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2AA5" w:rsidRDefault="00991CE7" w14:paraId="60F3F3DE" w14:textId="65873FC9">
      <w:pPr>
        <w:spacing w:line="200" w:lineRule="exact"/>
      </w:pPr>
      <w:r>
        <w:rPr>
          <w:rFonts w:ascii="Arial" w:hAnsi="Arial" w:eastAsia="Arial" w:cs="Arial"/>
          <w:noProof/>
          <w:sz w:val="22"/>
          <w:szCs w:val="22"/>
        </w:rPr>
        <w:drawing>
          <wp:anchor distT="0" distB="0" distL="114300" distR="114300" simplePos="0" relativeHeight="251657728" behindDoc="0" locked="0" layoutInCell="1" allowOverlap="1" wp14:editId="59A5D413" wp14:anchorId="45D1C95C">
            <wp:simplePos x="0" y="0"/>
            <wp:positionH relativeFrom="column">
              <wp:posOffset>2543175</wp:posOffset>
            </wp:positionH>
            <wp:positionV relativeFrom="paragraph">
              <wp:posOffset>-473710</wp:posOffset>
            </wp:positionV>
            <wp:extent cx="2388144" cy="1016232"/>
            <wp:effectExtent l="0" t="0" r="0" b="0"/>
            <wp:wrapNone/>
            <wp:docPr id="179275694" name="Picture 8"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5694" name="Picture 8" descr="A blue background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88144" cy="1016232"/>
                    </a:xfrm>
                    <a:prstGeom prst="rect">
                      <a:avLst/>
                    </a:prstGeom>
                  </pic:spPr>
                </pic:pic>
              </a:graphicData>
            </a:graphic>
            <wp14:sizeRelH relativeFrom="page">
              <wp14:pctWidth>0</wp14:pctWidth>
            </wp14:sizeRelH>
            <wp14:sizeRelV relativeFrom="page">
              <wp14:pctHeight>0</wp14:pctHeight>
            </wp14:sizeRelV>
          </wp:anchor>
        </w:drawing>
      </w:r>
      <w:r>
        <w:rPr>
          <w:b/>
          <w:noProof/>
          <w:color w:val="FFFFFF"/>
          <w:spacing w:val="8"/>
          <w:sz w:val="22"/>
          <w:szCs w:val="22"/>
        </w:rPr>
        <w:drawing>
          <wp:anchor distT="0" distB="0" distL="114300" distR="114300" simplePos="0" relativeHeight="251658752" behindDoc="0" locked="0" layoutInCell="1" allowOverlap="1" wp14:editId="49C5C0DB" wp14:anchorId="7A1076FD">
            <wp:simplePos x="0" y="0"/>
            <wp:positionH relativeFrom="margin">
              <wp:posOffset>5399405</wp:posOffset>
            </wp:positionH>
            <wp:positionV relativeFrom="paragraph">
              <wp:posOffset>-378460</wp:posOffset>
            </wp:positionV>
            <wp:extent cx="1630046" cy="936768"/>
            <wp:effectExtent l="0" t="0" r="8255" b="0"/>
            <wp:wrapNone/>
            <wp:docPr id="440037763"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37763" name="Picture 6"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30046" cy="93676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editId="5F22EB32" wp14:anchorId="4AD93D93">
            <wp:simplePos x="0" y="0"/>
            <wp:positionH relativeFrom="column">
              <wp:posOffset>257175</wp:posOffset>
            </wp:positionH>
            <wp:positionV relativeFrom="paragraph">
              <wp:posOffset>-248285</wp:posOffset>
            </wp:positionV>
            <wp:extent cx="1885950" cy="790575"/>
            <wp:effectExtent l="0" t="0" r="0" b="9525"/>
            <wp:wrapNone/>
            <wp:docPr id="1553897764"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7764" name="Picture 7"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85950" cy="790575"/>
                    </a:xfrm>
                    <a:prstGeom prst="rect">
                      <a:avLst/>
                    </a:prstGeom>
                  </pic:spPr>
                </pic:pic>
              </a:graphicData>
            </a:graphic>
            <wp14:sizeRelH relativeFrom="page">
              <wp14:pctWidth>0</wp14:pctWidth>
            </wp14:sizeRelH>
            <wp14:sizeRelV relativeFrom="page">
              <wp14:pctHeight>0</wp14:pctHeight>
            </wp14:sizeRelV>
          </wp:anchor>
        </w:drawing>
      </w:r>
    </w:p>
    <w:p w:rsidR="00192AA5" w:rsidRDefault="00192AA5" w14:paraId="09DF8197" w14:textId="07389427">
      <w:pPr>
        <w:spacing w:line="200" w:lineRule="exact"/>
      </w:pPr>
    </w:p>
    <w:p w:rsidR="00192AA5" w:rsidRDefault="00192AA5" w14:paraId="5E7B2D95" w14:textId="36E08446">
      <w:pPr>
        <w:spacing w:line="200" w:lineRule="exact"/>
      </w:pPr>
    </w:p>
    <w:p w:rsidR="00192AA5" w:rsidRDefault="00192AA5" w14:paraId="3690A205" w14:textId="3C8CEF34">
      <w:pPr>
        <w:spacing w:line="240" w:lineRule="exact"/>
        <w:rPr>
          <w:sz w:val="24"/>
          <w:szCs w:val="24"/>
        </w:rPr>
      </w:pPr>
    </w:p>
    <w:p w:rsidR="00991CE7" w:rsidP="00991CE7" w:rsidRDefault="00000000" w14:paraId="76A21C36" w14:textId="156F5F1D">
      <w:pPr>
        <w:shd w:val="clear" w:color="auto" w:fill="990A18"/>
        <w:spacing w:before="37" w:line="240" w:lineRule="exact"/>
        <w:ind w:left="3003" w:right="327" w:hanging="2573"/>
        <w:jc w:val="center"/>
        <w:rPr>
          <w:b/>
          <w:sz w:val="22"/>
          <w:szCs w:val="22"/>
        </w:rPr>
      </w:pPr>
      <w:r>
        <w:rPr>
          <w:rFonts w:ascii="Arial" w:hAnsi="Arial" w:eastAsia="Arial" w:cs="Arial"/>
          <w:b/>
          <w:spacing w:val="1"/>
          <w:sz w:val="22"/>
          <w:szCs w:val="22"/>
        </w:rPr>
        <w:t>A</w:t>
      </w:r>
      <w:r>
        <w:rPr>
          <w:rFonts w:ascii="Arial" w:hAnsi="Arial" w:eastAsia="Arial" w:cs="Arial"/>
          <w:b/>
          <w:spacing w:val="-3"/>
          <w:sz w:val="22"/>
          <w:szCs w:val="22"/>
        </w:rPr>
        <w:t>L</w:t>
      </w:r>
      <w:r>
        <w:rPr>
          <w:rFonts w:ascii="Arial" w:hAnsi="Arial" w:eastAsia="Arial" w:cs="Arial"/>
          <w:b/>
          <w:spacing w:val="2"/>
          <w:sz w:val="22"/>
          <w:szCs w:val="22"/>
        </w:rPr>
        <w:t>T</w:t>
      </w:r>
      <w:r>
        <w:rPr>
          <w:rFonts w:ascii="Arial" w:hAnsi="Arial" w:eastAsia="Arial" w:cs="Arial"/>
          <w:b/>
          <w:spacing w:val="-1"/>
          <w:sz w:val="22"/>
          <w:szCs w:val="22"/>
        </w:rPr>
        <w:t>ER</w:t>
      </w:r>
      <w:r>
        <w:rPr>
          <w:rFonts w:ascii="Arial" w:hAnsi="Arial" w:eastAsia="Arial" w:cs="Arial"/>
          <w:b/>
          <w:spacing w:val="-3"/>
          <w:sz w:val="22"/>
          <w:szCs w:val="22"/>
        </w:rPr>
        <w:t>N</w:t>
      </w:r>
      <w:r>
        <w:rPr>
          <w:rFonts w:ascii="Arial" w:hAnsi="Arial" w:eastAsia="Arial" w:cs="Arial"/>
          <w:b/>
          <w:spacing w:val="-1"/>
          <w:sz w:val="22"/>
          <w:szCs w:val="22"/>
        </w:rPr>
        <w:t>A</w:t>
      </w:r>
      <w:r>
        <w:rPr>
          <w:rFonts w:ascii="Arial" w:hAnsi="Arial" w:eastAsia="Arial" w:cs="Arial"/>
          <w:b/>
          <w:spacing w:val="2"/>
          <w:sz w:val="22"/>
          <w:szCs w:val="22"/>
        </w:rPr>
        <w:t>T</w:t>
      </w:r>
      <w:r>
        <w:rPr>
          <w:rFonts w:ascii="Arial" w:hAnsi="Arial" w:eastAsia="Arial" w:cs="Arial"/>
          <w:b/>
          <w:spacing w:val="1"/>
          <w:sz w:val="22"/>
          <w:szCs w:val="22"/>
        </w:rPr>
        <w:t>I</w:t>
      </w:r>
      <w:r>
        <w:rPr>
          <w:rFonts w:ascii="Arial" w:hAnsi="Arial" w:eastAsia="Arial" w:cs="Arial"/>
          <w:b/>
          <w:spacing w:val="-1"/>
          <w:sz w:val="22"/>
          <w:szCs w:val="22"/>
        </w:rPr>
        <w:t>V</w:t>
      </w:r>
      <w:r>
        <w:rPr>
          <w:rFonts w:ascii="Arial" w:hAnsi="Arial" w:eastAsia="Arial" w:cs="Arial"/>
          <w:b/>
          <w:sz w:val="22"/>
          <w:szCs w:val="22"/>
        </w:rPr>
        <w:t>E</w:t>
      </w:r>
      <w:r>
        <w:rPr>
          <w:b/>
          <w:spacing w:val="7"/>
          <w:sz w:val="22"/>
          <w:szCs w:val="22"/>
        </w:rPr>
        <w:t xml:space="preserve"> </w:t>
      </w:r>
      <w:r>
        <w:rPr>
          <w:rFonts w:ascii="Arial" w:hAnsi="Arial" w:eastAsia="Arial" w:cs="Arial"/>
          <w:b/>
          <w:spacing w:val="-1"/>
          <w:sz w:val="22"/>
          <w:szCs w:val="22"/>
        </w:rPr>
        <w:t>EDUCA</w:t>
      </w:r>
      <w:r>
        <w:rPr>
          <w:rFonts w:ascii="Arial" w:hAnsi="Arial" w:eastAsia="Arial" w:cs="Arial"/>
          <w:b/>
          <w:sz w:val="22"/>
          <w:szCs w:val="22"/>
        </w:rPr>
        <w:t>T</w:t>
      </w:r>
      <w:r>
        <w:rPr>
          <w:rFonts w:ascii="Arial" w:hAnsi="Arial" w:eastAsia="Arial" w:cs="Arial"/>
          <w:b/>
          <w:spacing w:val="1"/>
          <w:sz w:val="22"/>
          <w:szCs w:val="22"/>
        </w:rPr>
        <w:t>IO</w:t>
      </w:r>
      <w:r>
        <w:rPr>
          <w:rFonts w:ascii="Arial" w:hAnsi="Arial" w:eastAsia="Arial" w:cs="Arial"/>
          <w:b/>
          <w:spacing w:val="-3"/>
          <w:sz w:val="22"/>
          <w:szCs w:val="22"/>
        </w:rPr>
        <w:t>N</w:t>
      </w:r>
      <w:r>
        <w:rPr>
          <w:rFonts w:ascii="Arial" w:hAnsi="Arial" w:eastAsia="Arial" w:cs="Arial"/>
          <w:b/>
          <w:spacing w:val="1"/>
          <w:sz w:val="22"/>
          <w:szCs w:val="22"/>
        </w:rPr>
        <w:t>/</w:t>
      </w:r>
      <w:r>
        <w:rPr>
          <w:rFonts w:ascii="Arial" w:hAnsi="Arial" w:eastAsia="Arial" w:cs="Arial"/>
          <w:b/>
          <w:spacing w:val="-1"/>
          <w:sz w:val="22"/>
          <w:szCs w:val="22"/>
        </w:rPr>
        <w:t>E</w:t>
      </w:r>
      <w:r>
        <w:rPr>
          <w:rFonts w:ascii="Arial" w:hAnsi="Arial" w:eastAsia="Arial" w:cs="Arial"/>
          <w:b/>
          <w:sz w:val="22"/>
          <w:szCs w:val="22"/>
        </w:rPr>
        <w:t>L</w:t>
      </w:r>
      <w:r>
        <w:rPr>
          <w:rFonts w:ascii="Arial" w:hAnsi="Arial" w:eastAsia="Arial" w:cs="Arial"/>
          <w:b/>
          <w:spacing w:val="-1"/>
          <w:sz w:val="22"/>
          <w:szCs w:val="22"/>
        </w:rPr>
        <w:t>EC</w:t>
      </w:r>
      <w:r>
        <w:rPr>
          <w:rFonts w:ascii="Arial" w:hAnsi="Arial" w:eastAsia="Arial" w:cs="Arial"/>
          <w:b/>
          <w:sz w:val="22"/>
          <w:szCs w:val="22"/>
        </w:rPr>
        <w:t>T</w:t>
      </w:r>
      <w:r>
        <w:rPr>
          <w:rFonts w:ascii="Arial" w:hAnsi="Arial" w:eastAsia="Arial" w:cs="Arial"/>
          <w:b/>
          <w:spacing w:val="1"/>
          <w:sz w:val="22"/>
          <w:szCs w:val="22"/>
        </w:rPr>
        <w:t>I</w:t>
      </w:r>
      <w:r>
        <w:rPr>
          <w:rFonts w:ascii="Arial" w:hAnsi="Arial" w:eastAsia="Arial" w:cs="Arial"/>
          <w:b/>
          <w:spacing w:val="-1"/>
          <w:sz w:val="22"/>
          <w:szCs w:val="22"/>
        </w:rPr>
        <w:t>VEL</w:t>
      </w:r>
      <w:r>
        <w:rPr>
          <w:rFonts w:ascii="Arial" w:hAnsi="Arial" w:eastAsia="Arial" w:cs="Arial"/>
          <w:b/>
          <w:sz w:val="22"/>
          <w:szCs w:val="22"/>
        </w:rPr>
        <w:t>Y</w:t>
      </w:r>
      <w:r>
        <w:rPr>
          <w:b/>
          <w:spacing w:val="7"/>
          <w:sz w:val="22"/>
          <w:szCs w:val="22"/>
        </w:rPr>
        <w:t xml:space="preserve"> </w:t>
      </w:r>
      <w:r>
        <w:rPr>
          <w:rFonts w:ascii="Arial" w:hAnsi="Arial" w:eastAsia="Arial" w:cs="Arial"/>
          <w:b/>
          <w:spacing w:val="-1"/>
          <w:sz w:val="22"/>
          <w:szCs w:val="22"/>
        </w:rPr>
        <w:t>HO</w:t>
      </w:r>
      <w:r>
        <w:rPr>
          <w:rFonts w:ascii="Arial" w:hAnsi="Arial" w:eastAsia="Arial" w:cs="Arial"/>
          <w:b/>
          <w:spacing w:val="1"/>
          <w:sz w:val="22"/>
          <w:szCs w:val="22"/>
        </w:rPr>
        <w:t>M</w:t>
      </w:r>
      <w:r>
        <w:rPr>
          <w:rFonts w:ascii="Arial" w:hAnsi="Arial" w:eastAsia="Arial" w:cs="Arial"/>
          <w:b/>
          <w:sz w:val="22"/>
          <w:szCs w:val="22"/>
        </w:rPr>
        <w:t>E</w:t>
      </w:r>
      <w:r>
        <w:rPr>
          <w:b/>
          <w:spacing w:val="7"/>
          <w:sz w:val="22"/>
          <w:szCs w:val="22"/>
        </w:rPr>
        <w:t xml:space="preserve"> </w:t>
      </w:r>
      <w:r>
        <w:rPr>
          <w:rFonts w:ascii="Arial" w:hAnsi="Arial" w:eastAsia="Arial" w:cs="Arial"/>
          <w:b/>
          <w:spacing w:val="-1"/>
          <w:sz w:val="22"/>
          <w:szCs w:val="22"/>
        </w:rPr>
        <w:t>EDUCA</w:t>
      </w:r>
      <w:r>
        <w:rPr>
          <w:rFonts w:ascii="Arial" w:hAnsi="Arial" w:eastAsia="Arial" w:cs="Arial"/>
          <w:b/>
          <w:spacing w:val="2"/>
          <w:sz w:val="22"/>
          <w:szCs w:val="22"/>
        </w:rPr>
        <w:t>T</w:t>
      </w:r>
      <w:r>
        <w:rPr>
          <w:rFonts w:ascii="Arial" w:hAnsi="Arial" w:eastAsia="Arial" w:cs="Arial"/>
          <w:b/>
          <w:spacing w:val="-1"/>
          <w:sz w:val="22"/>
          <w:szCs w:val="22"/>
        </w:rPr>
        <w:t>ED</w:t>
      </w:r>
      <w:r>
        <w:rPr>
          <w:rFonts w:ascii="Arial" w:hAnsi="Arial" w:eastAsia="Arial" w:cs="Arial"/>
          <w:b/>
          <w:spacing w:val="1"/>
          <w:sz w:val="22"/>
          <w:szCs w:val="22"/>
        </w:rPr>
        <w:t>/</w:t>
      </w:r>
      <w:r>
        <w:rPr>
          <w:rFonts w:ascii="Arial" w:hAnsi="Arial" w:eastAsia="Arial" w:cs="Arial"/>
          <w:b/>
          <w:spacing w:val="-3"/>
          <w:sz w:val="22"/>
          <w:szCs w:val="22"/>
        </w:rPr>
        <w:t>N</w:t>
      </w:r>
      <w:r>
        <w:rPr>
          <w:rFonts w:ascii="Arial" w:hAnsi="Arial" w:eastAsia="Arial" w:cs="Arial"/>
          <w:b/>
          <w:spacing w:val="-1"/>
          <w:sz w:val="22"/>
          <w:szCs w:val="22"/>
        </w:rPr>
        <w:t>O</w:t>
      </w:r>
      <w:r>
        <w:rPr>
          <w:rFonts w:ascii="Arial" w:hAnsi="Arial" w:eastAsia="Arial" w:cs="Arial"/>
          <w:b/>
          <w:sz w:val="22"/>
          <w:szCs w:val="22"/>
        </w:rPr>
        <w:t>T</w:t>
      </w:r>
      <w:r>
        <w:rPr>
          <w:b/>
          <w:spacing w:val="7"/>
          <w:sz w:val="22"/>
          <w:szCs w:val="22"/>
        </w:rPr>
        <w:t xml:space="preserve"> </w:t>
      </w:r>
      <w:r>
        <w:rPr>
          <w:rFonts w:ascii="Arial" w:hAnsi="Arial" w:eastAsia="Arial" w:cs="Arial"/>
          <w:b/>
          <w:spacing w:val="1"/>
          <w:sz w:val="22"/>
          <w:szCs w:val="22"/>
        </w:rPr>
        <w:t>I</w:t>
      </w:r>
      <w:r>
        <w:rPr>
          <w:rFonts w:ascii="Arial" w:hAnsi="Arial" w:eastAsia="Arial" w:cs="Arial"/>
          <w:b/>
          <w:sz w:val="22"/>
          <w:szCs w:val="22"/>
        </w:rPr>
        <w:t>N</w:t>
      </w:r>
      <w:r>
        <w:rPr>
          <w:b/>
          <w:spacing w:val="4"/>
          <w:sz w:val="22"/>
          <w:szCs w:val="22"/>
        </w:rPr>
        <w:t xml:space="preserve"> </w:t>
      </w:r>
      <w:r>
        <w:rPr>
          <w:rFonts w:ascii="Arial" w:hAnsi="Arial" w:eastAsia="Arial" w:cs="Arial"/>
          <w:b/>
          <w:spacing w:val="-1"/>
          <w:sz w:val="22"/>
          <w:szCs w:val="22"/>
        </w:rPr>
        <w:t>EDUCA</w:t>
      </w:r>
      <w:r>
        <w:rPr>
          <w:rFonts w:ascii="Arial" w:hAnsi="Arial" w:eastAsia="Arial" w:cs="Arial"/>
          <w:b/>
          <w:spacing w:val="2"/>
          <w:sz w:val="22"/>
          <w:szCs w:val="22"/>
        </w:rPr>
        <w:t>T</w:t>
      </w:r>
      <w:r>
        <w:rPr>
          <w:rFonts w:ascii="Arial" w:hAnsi="Arial" w:eastAsia="Arial" w:cs="Arial"/>
          <w:b/>
          <w:spacing w:val="-1"/>
          <w:sz w:val="22"/>
          <w:szCs w:val="22"/>
        </w:rPr>
        <w:t>I</w:t>
      </w:r>
      <w:r>
        <w:rPr>
          <w:rFonts w:ascii="Arial" w:hAnsi="Arial" w:eastAsia="Arial" w:cs="Arial"/>
          <w:b/>
          <w:spacing w:val="1"/>
          <w:sz w:val="22"/>
          <w:szCs w:val="22"/>
        </w:rPr>
        <w:t>O</w:t>
      </w:r>
      <w:r>
        <w:rPr>
          <w:rFonts w:ascii="Arial" w:hAnsi="Arial" w:eastAsia="Arial" w:cs="Arial"/>
          <w:b/>
          <w:sz w:val="22"/>
          <w:szCs w:val="22"/>
        </w:rPr>
        <w:t>N</w:t>
      </w:r>
      <w:r>
        <w:rPr>
          <w:b/>
          <w:sz w:val="22"/>
          <w:szCs w:val="22"/>
        </w:rPr>
        <w:t xml:space="preserve"> </w:t>
      </w:r>
    </w:p>
    <w:p w:rsidR="00192AA5" w:rsidP="00991CE7" w:rsidRDefault="00000000" w14:paraId="65A45B14" w14:textId="62D092F1">
      <w:pPr>
        <w:shd w:val="clear" w:color="auto" w:fill="990A18"/>
        <w:spacing w:before="37" w:line="240" w:lineRule="exact"/>
        <w:ind w:left="3003" w:right="327" w:hanging="2573"/>
        <w:jc w:val="center"/>
        <w:rPr>
          <w:rFonts w:ascii="Arial" w:hAnsi="Arial" w:eastAsia="Arial" w:cs="Arial"/>
          <w:sz w:val="22"/>
          <w:szCs w:val="22"/>
        </w:rPr>
      </w:pPr>
      <w:r>
        <w:rPr>
          <w:rFonts w:ascii="Arial" w:hAnsi="Arial" w:eastAsia="Arial" w:cs="Arial"/>
          <w:b/>
          <w:spacing w:val="-1"/>
          <w:sz w:val="22"/>
          <w:szCs w:val="22"/>
        </w:rPr>
        <w:t>P</w:t>
      </w:r>
      <w:r>
        <w:rPr>
          <w:rFonts w:ascii="Arial" w:hAnsi="Arial" w:eastAsia="Arial" w:cs="Arial"/>
          <w:b/>
          <w:spacing w:val="1"/>
          <w:sz w:val="22"/>
          <w:szCs w:val="22"/>
        </w:rPr>
        <w:t>A</w:t>
      </w:r>
      <w:r>
        <w:rPr>
          <w:rFonts w:ascii="Arial" w:hAnsi="Arial" w:eastAsia="Arial" w:cs="Arial"/>
          <w:b/>
          <w:spacing w:val="-1"/>
          <w:sz w:val="22"/>
          <w:szCs w:val="22"/>
        </w:rPr>
        <w:t>RENT</w:t>
      </w:r>
      <w:r>
        <w:rPr>
          <w:rFonts w:ascii="Arial" w:hAnsi="Arial" w:eastAsia="Arial" w:cs="Arial"/>
          <w:b/>
          <w:spacing w:val="1"/>
          <w:sz w:val="22"/>
          <w:szCs w:val="22"/>
        </w:rPr>
        <w:t>/</w:t>
      </w:r>
      <w:r>
        <w:rPr>
          <w:rFonts w:ascii="Arial" w:hAnsi="Arial" w:eastAsia="Arial" w:cs="Arial"/>
          <w:b/>
          <w:spacing w:val="-1"/>
          <w:sz w:val="22"/>
          <w:szCs w:val="22"/>
        </w:rPr>
        <w:t>C</w:t>
      </w:r>
      <w:r>
        <w:rPr>
          <w:rFonts w:ascii="Arial" w:hAnsi="Arial" w:eastAsia="Arial" w:cs="Arial"/>
          <w:b/>
          <w:spacing w:val="1"/>
          <w:sz w:val="22"/>
          <w:szCs w:val="22"/>
        </w:rPr>
        <w:t>A</w:t>
      </w:r>
      <w:r>
        <w:rPr>
          <w:rFonts w:ascii="Arial" w:hAnsi="Arial" w:eastAsia="Arial" w:cs="Arial"/>
          <w:b/>
          <w:spacing w:val="-1"/>
          <w:sz w:val="22"/>
          <w:szCs w:val="22"/>
        </w:rPr>
        <w:t>RE</w:t>
      </w:r>
      <w:r>
        <w:rPr>
          <w:rFonts w:ascii="Arial" w:hAnsi="Arial" w:eastAsia="Arial" w:cs="Arial"/>
          <w:b/>
          <w:sz w:val="22"/>
          <w:szCs w:val="22"/>
        </w:rPr>
        <w:t>R</w:t>
      </w:r>
      <w:r>
        <w:rPr>
          <w:b/>
          <w:spacing w:val="6"/>
          <w:sz w:val="22"/>
          <w:szCs w:val="22"/>
        </w:rPr>
        <w:t xml:space="preserve"> </w:t>
      </w:r>
      <w:r>
        <w:rPr>
          <w:rFonts w:ascii="Arial" w:hAnsi="Arial" w:eastAsia="Arial" w:cs="Arial"/>
          <w:b/>
          <w:spacing w:val="-3"/>
          <w:sz w:val="22"/>
          <w:szCs w:val="22"/>
        </w:rPr>
        <w:t>F</w:t>
      </w:r>
      <w:r>
        <w:rPr>
          <w:rFonts w:ascii="Arial" w:hAnsi="Arial" w:eastAsia="Arial" w:cs="Arial"/>
          <w:b/>
          <w:spacing w:val="1"/>
          <w:sz w:val="22"/>
          <w:szCs w:val="22"/>
        </w:rPr>
        <w:t>O</w:t>
      </w:r>
      <w:r>
        <w:rPr>
          <w:rFonts w:ascii="Arial" w:hAnsi="Arial" w:eastAsia="Arial" w:cs="Arial"/>
          <w:b/>
          <w:spacing w:val="-3"/>
          <w:sz w:val="22"/>
          <w:szCs w:val="22"/>
        </w:rPr>
        <w:t>R</w:t>
      </w:r>
      <w:r>
        <w:rPr>
          <w:rFonts w:ascii="Arial" w:hAnsi="Arial" w:eastAsia="Arial" w:cs="Arial"/>
          <w:b/>
          <w:sz w:val="22"/>
          <w:szCs w:val="22"/>
        </w:rPr>
        <w:t>M</w:t>
      </w:r>
      <w:r>
        <w:rPr>
          <w:b/>
          <w:spacing w:val="8"/>
          <w:sz w:val="22"/>
          <w:szCs w:val="22"/>
        </w:rPr>
        <w:t xml:space="preserve"> </w:t>
      </w:r>
      <w:r>
        <w:rPr>
          <w:rFonts w:ascii="Arial" w:hAnsi="Arial" w:eastAsia="Arial" w:cs="Arial"/>
          <w:b/>
          <w:spacing w:val="-3"/>
          <w:sz w:val="22"/>
          <w:szCs w:val="22"/>
        </w:rPr>
        <w:t>P</w:t>
      </w:r>
      <w:r>
        <w:rPr>
          <w:rFonts w:ascii="Arial" w:hAnsi="Arial" w:eastAsia="Arial" w:cs="Arial"/>
          <w:b/>
          <w:spacing w:val="1"/>
          <w:sz w:val="22"/>
          <w:szCs w:val="22"/>
        </w:rPr>
        <w:t>A</w:t>
      </w:r>
      <w:r>
        <w:rPr>
          <w:rFonts w:ascii="Arial" w:hAnsi="Arial" w:eastAsia="Arial" w:cs="Arial"/>
          <w:b/>
          <w:spacing w:val="-3"/>
          <w:sz w:val="22"/>
          <w:szCs w:val="22"/>
        </w:rPr>
        <w:t>R</w:t>
      </w:r>
      <w:r>
        <w:rPr>
          <w:rFonts w:ascii="Arial" w:hAnsi="Arial" w:eastAsia="Arial" w:cs="Arial"/>
          <w:b/>
          <w:sz w:val="22"/>
          <w:szCs w:val="22"/>
        </w:rPr>
        <w:t>T</w:t>
      </w:r>
      <w:r>
        <w:rPr>
          <w:b/>
          <w:spacing w:val="9"/>
          <w:sz w:val="22"/>
          <w:szCs w:val="22"/>
        </w:rPr>
        <w:t xml:space="preserve"> </w:t>
      </w:r>
      <w:r>
        <w:rPr>
          <w:rFonts w:ascii="Arial" w:hAnsi="Arial" w:eastAsia="Arial" w:cs="Arial"/>
          <w:b/>
          <w:sz w:val="22"/>
          <w:szCs w:val="22"/>
        </w:rPr>
        <w:t>1</w:t>
      </w:r>
    </w:p>
    <w:p w:rsidR="00192AA5" w:rsidRDefault="00192AA5" w14:paraId="6D46F01F" w14:textId="77777777">
      <w:pPr>
        <w:spacing w:before="17" w:line="200" w:lineRule="exact"/>
      </w:pPr>
    </w:p>
    <w:p w:rsidR="00192AA5" w:rsidRDefault="00000000" w14:paraId="5576B7A4" w14:textId="77777777">
      <w:pPr>
        <w:spacing w:before="32"/>
        <w:ind w:left="140" w:right="100"/>
        <w:rPr>
          <w:rFonts w:ascii="Arial" w:hAnsi="Arial" w:eastAsia="Arial" w:cs="Arial"/>
          <w:sz w:val="22"/>
          <w:szCs w:val="22"/>
        </w:rPr>
      </w:pPr>
      <w:r>
        <w:rPr>
          <w:rFonts w:ascii="Arial" w:hAnsi="Arial" w:eastAsia="Arial" w:cs="Arial"/>
          <w:spacing w:val="-1"/>
          <w:sz w:val="22"/>
          <w:szCs w:val="22"/>
        </w:rPr>
        <w:t>S</w:t>
      </w:r>
      <w:r>
        <w:rPr>
          <w:rFonts w:ascii="Arial" w:hAnsi="Arial" w:eastAsia="Arial" w:cs="Arial"/>
          <w:sz w:val="22"/>
          <w:szCs w:val="22"/>
        </w:rPr>
        <w:t>o</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hat</w:t>
      </w:r>
      <w:r>
        <w:rPr>
          <w:spacing w:val="6"/>
          <w:sz w:val="22"/>
          <w:szCs w:val="22"/>
        </w:rPr>
        <w:t xml:space="preserve"> </w:t>
      </w:r>
      <w:r>
        <w:rPr>
          <w:rFonts w:ascii="Arial" w:hAnsi="Arial" w:eastAsia="Arial" w:cs="Arial"/>
          <w:spacing w:val="-1"/>
          <w:sz w:val="22"/>
          <w:szCs w:val="22"/>
        </w:rPr>
        <w:t>w</w:t>
      </w:r>
      <w:r>
        <w:rPr>
          <w:rFonts w:ascii="Arial" w:hAnsi="Arial" w:eastAsia="Arial" w:cs="Arial"/>
          <w:sz w:val="22"/>
          <w:szCs w:val="22"/>
        </w:rPr>
        <w:t>e</w:t>
      </w:r>
      <w:r>
        <w:rPr>
          <w:spacing w:val="7"/>
          <w:sz w:val="22"/>
          <w:szCs w:val="22"/>
        </w:rPr>
        <w:t xml:space="preserve"> </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z w:val="22"/>
          <w:szCs w:val="22"/>
        </w:rPr>
        <w:t>be</w:t>
      </w:r>
      <w:r>
        <w:rPr>
          <w:rFonts w:ascii="Arial" w:hAnsi="Arial" w:eastAsia="Arial" w:cs="Arial"/>
          <w:spacing w:val="-2"/>
          <w:sz w:val="22"/>
          <w:szCs w:val="22"/>
        </w:rPr>
        <w:t>s</w:t>
      </w:r>
      <w:r>
        <w:rPr>
          <w:rFonts w:ascii="Arial" w:hAnsi="Arial" w:eastAsia="Arial" w:cs="Arial"/>
          <w:sz w:val="22"/>
          <w:szCs w:val="22"/>
        </w:rPr>
        <w:t>t</w:t>
      </w:r>
      <w:r>
        <w:rPr>
          <w:spacing w:val="8"/>
          <w:sz w:val="22"/>
          <w:szCs w:val="22"/>
        </w:rPr>
        <w:t xml:space="preserve"> </w:t>
      </w:r>
      <w:r>
        <w:rPr>
          <w:rFonts w:ascii="Arial" w:hAnsi="Arial" w:eastAsia="Arial" w:cs="Arial"/>
          <w:sz w:val="22"/>
          <w:szCs w:val="22"/>
        </w:rPr>
        <w:t>pos</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5"/>
          <w:sz w:val="22"/>
          <w:szCs w:val="22"/>
        </w:rPr>
        <w:t xml:space="preserve"> </w:t>
      </w:r>
      <w:r>
        <w:rPr>
          <w:rFonts w:ascii="Arial" w:hAnsi="Arial" w:eastAsia="Arial" w:cs="Arial"/>
          <w:sz w:val="22"/>
          <w:szCs w:val="22"/>
        </w:rPr>
        <w:t>unde</w:t>
      </w:r>
      <w:r>
        <w:rPr>
          <w:rFonts w:ascii="Arial" w:hAnsi="Arial" w:eastAsia="Arial" w:cs="Arial"/>
          <w:spacing w:val="1"/>
          <w:sz w:val="22"/>
          <w:szCs w:val="22"/>
        </w:rPr>
        <w:t>r</w:t>
      </w:r>
      <w:r>
        <w:rPr>
          <w:rFonts w:ascii="Arial" w:hAnsi="Arial" w:eastAsia="Arial" w:cs="Arial"/>
          <w:spacing w:val="-2"/>
          <w:sz w:val="22"/>
          <w:szCs w:val="22"/>
        </w:rPr>
        <w:t>s</w:t>
      </w:r>
      <w:r>
        <w:rPr>
          <w:rFonts w:ascii="Arial" w:hAnsi="Arial" w:eastAsia="Arial" w:cs="Arial"/>
          <w:spacing w:val="1"/>
          <w:sz w:val="22"/>
          <w:szCs w:val="22"/>
        </w:rPr>
        <w:t>t</w:t>
      </w:r>
      <w:r>
        <w:rPr>
          <w:rFonts w:ascii="Arial" w:hAnsi="Arial" w:eastAsia="Arial" w:cs="Arial"/>
          <w:sz w:val="22"/>
          <w:szCs w:val="22"/>
        </w:rPr>
        <w:t>and</w:t>
      </w:r>
      <w:r>
        <w:rPr>
          <w:spacing w:val="5"/>
          <w:sz w:val="22"/>
          <w:szCs w:val="22"/>
        </w:rPr>
        <w:t xml:space="preserve"> </w:t>
      </w:r>
      <w:r>
        <w:rPr>
          <w:rFonts w:ascii="Arial" w:hAnsi="Arial" w:eastAsia="Arial" w:cs="Arial"/>
          <w:sz w:val="22"/>
          <w:szCs w:val="22"/>
        </w:rPr>
        <w:t>your</w:t>
      </w:r>
      <w:r>
        <w:rPr>
          <w:spacing w:val="8"/>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pacing w:val="-3"/>
          <w:sz w:val="22"/>
          <w:szCs w:val="22"/>
        </w:rPr>
        <w:t>o</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young</w:t>
      </w:r>
      <w:r>
        <w:rPr>
          <w:spacing w:val="5"/>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pacing w:val="-2"/>
          <w:sz w:val="22"/>
          <w:szCs w:val="22"/>
        </w:rPr>
        <w:t>s</w:t>
      </w:r>
      <w:r>
        <w:rPr>
          <w:rFonts w:ascii="Arial" w:hAnsi="Arial" w:eastAsia="Arial" w:cs="Arial"/>
          <w:sz w:val="22"/>
          <w:szCs w:val="22"/>
        </w:rPr>
        <w:t>on</w:t>
      </w:r>
      <w:r>
        <w:rPr>
          <w:rFonts w:ascii="Arial" w:hAnsi="Arial" w:eastAsia="Arial" w:cs="Arial"/>
          <w:spacing w:val="-1"/>
          <w:sz w:val="22"/>
          <w:szCs w:val="22"/>
        </w:rPr>
        <w:t>’</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needs,</w:t>
      </w:r>
      <w:r>
        <w:rPr>
          <w:spacing w:val="6"/>
          <w:sz w:val="22"/>
          <w:szCs w:val="22"/>
        </w:rPr>
        <w:t xml:space="preserve"> </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ease</w:t>
      </w:r>
      <w:r>
        <w:rPr>
          <w:sz w:val="22"/>
          <w:szCs w:val="22"/>
        </w:rPr>
        <w:t xml:space="preserve"> </w:t>
      </w:r>
      <w:r>
        <w:rPr>
          <w:rFonts w:ascii="Arial" w:hAnsi="Arial" w:eastAsia="Arial" w:cs="Arial"/>
          <w:sz w:val="22"/>
          <w:szCs w:val="22"/>
        </w:rPr>
        <w:t>co</w:t>
      </w:r>
      <w:r>
        <w:rPr>
          <w:rFonts w:ascii="Arial" w:hAnsi="Arial" w:eastAsia="Arial" w:cs="Arial"/>
          <w:spacing w:val="1"/>
          <w:sz w:val="22"/>
          <w:szCs w:val="22"/>
        </w:rPr>
        <w:t>m</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w:t>
      </w:r>
      <w:r>
        <w:rPr>
          <w:rFonts w:ascii="Arial" w:hAnsi="Arial" w:eastAsia="Arial" w:cs="Arial"/>
          <w:spacing w:val="1"/>
          <w:sz w:val="22"/>
          <w:szCs w:val="22"/>
        </w:rPr>
        <w:t>t</w:t>
      </w:r>
      <w:r>
        <w:rPr>
          <w:rFonts w:ascii="Arial" w:hAnsi="Arial" w:eastAsia="Arial" w:cs="Arial"/>
          <w:sz w:val="22"/>
          <w:szCs w:val="22"/>
        </w:rPr>
        <w:t>e</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s</w:t>
      </w:r>
      <w:r>
        <w:rPr>
          <w:spacing w:val="5"/>
          <w:sz w:val="22"/>
          <w:szCs w:val="22"/>
        </w:rPr>
        <w:t xml:space="preserve"> </w:t>
      </w:r>
      <w:r>
        <w:rPr>
          <w:rFonts w:ascii="Arial" w:hAnsi="Arial" w:eastAsia="Arial" w:cs="Arial"/>
          <w:spacing w:val="1"/>
          <w:sz w:val="22"/>
          <w:szCs w:val="22"/>
        </w:rPr>
        <w:t>f</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z w:val="22"/>
          <w:szCs w:val="22"/>
        </w:rPr>
        <w:t>m</w:t>
      </w:r>
      <w:r>
        <w:rPr>
          <w:spacing w:val="6"/>
          <w:sz w:val="22"/>
          <w:szCs w:val="22"/>
        </w:rPr>
        <w:t xml:space="preserve"> </w:t>
      </w:r>
      <w:r>
        <w:rPr>
          <w:rFonts w:ascii="Arial" w:hAnsi="Arial" w:eastAsia="Arial" w:cs="Arial"/>
          <w:sz w:val="22"/>
          <w:szCs w:val="22"/>
        </w:rPr>
        <w:t>and</w:t>
      </w:r>
      <w:r>
        <w:rPr>
          <w:spacing w:val="7"/>
          <w:sz w:val="22"/>
          <w:szCs w:val="22"/>
        </w:rPr>
        <w:t xml:space="preserve"> </w:t>
      </w:r>
      <w:r>
        <w:rPr>
          <w:rFonts w:ascii="Arial" w:hAnsi="Arial" w:eastAsia="Arial" w:cs="Arial"/>
          <w:spacing w:val="-2"/>
          <w:sz w:val="22"/>
          <w:szCs w:val="22"/>
        </w:rPr>
        <w:t>s</w:t>
      </w:r>
      <w:r>
        <w:rPr>
          <w:rFonts w:ascii="Arial" w:hAnsi="Arial" w:eastAsia="Arial" w:cs="Arial"/>
          <w:sz w:val="22"/>
          <w:szCs w:val="22"/>
        </w:rPr>
        <w:t>ub</w:t>
      </w:r>
      <w:r>
        <w:rPr>
          <w:rFonts w:ascii="Arial" w:hAnsi="Arial" w:eastAsia="Arial" w:cs="Arial"/>
          <w:spacing w:val="1"/>
          <w:sz w:val="22"/>
          <w:szCs w:val="22"/>
        </w:rPr>
        <w:t>m</w:t>
      </w:r>
      <w:r>
        <w:rPr>
          <w:rFonts w:ascii="Arial" w:hAnsi="Arial" w:eastAsia="Arial" w:cs="Arial"/>
          <w:spacing w:val="-1"/>
          <w:sz w:val="22"/>
          <w:szCs w:val="22"/>
        </w:rPr>
        <w:t>i</w:t>
      </w:r>
      <w:r>
        <w:rPr>
          <w:rFonts w:ascii="Arial" w:hAnsi="Arial" w:eastAsia="Arial" w:cs="Arial"/>
          <w:sz w:val="22"/>
          <w:szCs w:val="22"/>
        </w:rPr>
        <w:t>t</w:t>
      </w:r>
      <w:r>
        <w:rPr>
          <w:spacing w:val="9"/>
          <w:sz w:val="22"/>
          <w:szCs w:val="22"/>
        </w:rPr>
        <w:t xml:space="preserve"> </w:t>
      </w:r>
      <w:r>
        <w:rPr>
          <w:rFonts w:ascii="Arial" w:hAnsi="Arial" w:eastAsia="Arial" w:cs="Arial"/>
          <w:spacing w:val="-3"/>
          <w:sz w:val="22"/>
          <w:szCs w:val="22"/>
        </w:rPr>
        <w:t>i</w:t>
      </w:r>
      <w:r>
        <w:rPr>
          <w:rFonts w:ascii="Arial" w:hAnsi="Arial" w:eastAsia="Arial" w:cs="Arial"/>
          <w:sz w:val="22"/>
          <w:szCs w:val="22"/>
        </w:rPr>
        <w:t>t</w:t>
      </w:r>
      <w:r>
        <w:rPr>
          <w:spacing w:val="9"/>
          <w:sz w:val="22"/>
          <w:szCs w:val="22"/>
        </w:rPr>
        <w:t xml:space="preserve"> </w:t>
      </w:r>
      <w:r>
        <w:rPr>
          <w:rFonts w:ascii="Arial" w:hAnsi="Arial" w:eastAsia="Arial" w:cs="Arial"/>
          <w:sz w:val="22"/>
          <w:szCs w:val="22"/>
        </w:rPr>
        <w:t>a</w:t>
      </w:r>
      <w:r>
        <w:rPr>
          <w:rFonts w:ascii="Arial" w:hAnsi="Arial" w:eastAsia="Arial" w:cs="Arial"/>
          <w:spacing w:val="-1"/>
          <w:sz w:val="22"/>
          <w:szCs w:val="22"/>
        </w:rPr>
        <w:t>l</w:t>
      </w:r>
      <w:r>
        <w:rPr>
          <w:rFonts w:ascii="Arial" w:hAnsi="Arial" w:eastAsia="Arial" w:cs="Arial"/>
          <w:sz w:val="22"/>
          <w:szCs w:val="22"/>
        </w:rPr>
        <w:t>ong</w:t>
      </w:r>
      <w:r>
        <w:rPr>
          <w:spacing w:val="7"/>
          <w:sz w:val="22"/>
          <w:szCs w:val="22"/>
        </w:rPr>
        <w:t xml:space="preserve"> </w:t>
      </w:r>
      <w:r>
        <w:rPr>
          <w:rFonts w:ascii="Arial" w:hAnsi="Arial" w:eastAsia="Arial" w:cs="Arial"/>
          <w:spacing w:val="-1"/>
          <w:sz w:val="22"/>
          <w:szCs w:val="22"/>
        </w:rPr>
        <w:t>wi</w:t>
      </w:r>
      <w:r>
        <w:rPr>
          <w:rFonts w:ascii="Arial" w:hAnsi="Arial" w:eastAsia="Arial" w:cs="Arial"/>
          <w:spacing w:val="1"/>
          <w:sz w:val="22"/>
          <w:szCs w:val="22"/>
        </w:rPr>
        <w:t>t</w:t>
      </w:r>
      <w:r>
        <w:rPr>
          <w:rFonts w:ascii="Arial" w:hAnsi="Arial" w:eastAsia="Arial" w:cs="Arial"/>
          <w:sz w:val="22"/>
          <w:szCs w:val="22"/>
        </w:rPr>
        <w:t>h</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b/>
          <w:spacing w:val="1"/>
          <w:sz w:val="22"/>
          <w:szCs w:val="22"/>
        </w:rPr>
        <w:t>‘</w:t>
      </w:r>
      <w:r>
        <w:rPr>
          <w:rFonts w:ascii="Arial" w:hAnsi="Arial" w:eastAsia="Arial" w:cs="Arial"/>
          <w:b/>
          <w:spacing w:val="-3"/>
          <w:sz w:val="22"/>
          <w:szCs w:val="22"/>
        </w:rPr>
        <w:t>P</w:t>
      </w:r>
      <w:r>
        <w:rPr>
          <w:rFonts w:ascii="Arial" w:hAnsi="Arial" w:eastAsia="Arial" w:cs="Arial"/>
          <w:b/>
          <w:spacing w:val="1"/>
          <w:sz w:val="22"/>
          <w:szCs w:val="22"/>
        </w:rPr>
        <w:t>r</w:t>
      </w:r>
      <w:r>
        <w:rPr>
          <w:rFonts w:ascii="Arial" w:hAnsi="Arial" w:eastAsia="Arial" w:cs="Arial"/>
          <w:b/>
          <w:sz w:val="22"/>
          <w:szCs w:val="22"/>
        </w:rPr>
        <w:t>o</w:t>
      </w:r>
      <w:r>
        <w:rPr>
          <w:rFonts w:ascii="Arial" w:hAnsi="Arial" w:eastAsia="Arial" w:cs="Arial"/>
          <w:b/>
          <w:spacing w:val="1"/>
          <w:sz w:val="22"/>
          <w:szCs w:val="22"/>
        </w:rPr>
        <w:t>f</w:t>
      </w:r>
      <w:r>
        <w:rPr>
          <w:rFonts w:ascii="Arial" w:hAnsi="Arial" w:eastAsia="Arial" w:cs="Arial"/>
          <w:b/>
          <w:sz w:val="22"/>
          <w:szCs w:val="22"/>
        </w:rPr>
        <w:t>ess</w:t>
      </w:r>
      <w:r>
        <w:rPr>
          <w:rFonts w:ascii="Arial" w:hAnsi="Arial" w:eastAsia="Arial" w:cs="Arial"/>
          <w:b/>
          <w:spacing w:val="1"/>
          <w:sz w:val="22"/>
          <w:szCs w:val="22"/>
        </w:rPr>
        <w:t>i</w:t>
      </w:r>
      <w:r>
        <w:rPr>
          <w:rFonts w:ascii="Arial" w:hAnsi="Arial" w:eastAsia="Arial" w:cs="Arial"/>
          <w:b/>
          <w:sz w:val="22"/>
          <w:szCs w:val="22"/>
        </w:rPr>
        <w:t>on</w:t>
      </w:r>
      <w:r>
        <w:rPr>
          <w:rFonts w:ascii="Arial" w:hAnsi="Arial" w:eastAsia="Arial" w:cs="Arial"/>
          <w:b/>
          <w:spacing w:val="-3"/>
          <w:sz w:val="22"/>
          <w:szCs w:val="22"/>
        </w:rPr>
        <w:t>a</w:t>
      </w:r>
      <w:r>
        <w:rPr>
          <w:rFonts w:ascii="Arial" w:hAnsi="Arial" w:eastAsia="Arial" w:cs="Arial"/>
          <w:b/>
          <w:sz w:val="22"/>
          <w:szCs w:val="22"/>
        </w:rPr>
        <w:t>l</w:t>
      </w:r>
      <w:r>
        <w:rPr>
          <w:b/>
          <w:spacing w:val="9"/>
          <w:sz w:val="22"/>
          <w:szCs w:val="22"/>
        </w:rPr>
        <w:t xml:space="preserve"> </w:t>
      </w:r>
      <w:r>
        <w:rPr>
          <w:rFonts w:ascii="Arial" w:hAnsi="Arial" w:eastAsia="Arial" w:cs="Arial"/>
          <w:b/>
          <w:sz w:val="22"/>
          <w:szCs w:val="22"/>
        </w:rPr>
        <w:t>and</w:t>
      </w:r>
      <w:r>
        <w:rPr>
          <w:b/>
          <w:spacing w:val="5"/>
          <w:sz w:val="22"/>
          <w:szCs w:val="22"/>
        </w:rPr>
        <w:t xml:space="preserve"> </w:t>
      </w:r>
      <w:r>
        <w:rPr>
          <w:rFonts w:ascii="Arial" w:hAnsi="Arial" w:eastAsia="Arial" w:cs="Arial"/>
          <w:b/>
          <w:sz w:val="22"/>
          <w:szCs w:val="22"/>
        </w:rPr>
        <w:t>o</w:t>
      </w:r>
      <w:r>
        <w:rPr>
          <w:rFonts w:ascii="Arial" w:hAnsi="Arial" w:eastAsia="Arial" w:cs="Arial"/>
          <w:b/>
          <w:spacing w:val="1"/>
          <w:sz w:val="22"/>
          <w:szCs w:val="22"/>
        </w:rPr>
        <w:t>t</w:t>
      </w:r>
      <w:r>
        <w:rPr>
          <w:rFonts w:ascii="Arial" w:hAnsi="Arial" w:eastAsia="Arial" w:cs="Arial"/>
          <w:b/>
          <w:sz w:val="22"/>
          <w:szCs w:val="22"/>
        </w:rPr>
        <w:t>h</w:t>
      </w:r>
      <w:r>
        <w:rPr>
          <w:rFonts w:ascii="Arial" w:hAnsi="Arial" w:eastAsia="Arial" w:cs="Arial"/>
          <w:b/>
          <w:spacing w:val="-3"/>
          <w:sz w:val="22"/>
          <w:szCs w:val="22"/>
        </w:rPr>
        <w:t>e</w:t>
      </w:r>
      <w:r>
        <w:rPr>
          <w:rFonts w:ascii="Arial" w:hAnsi="Arial" w:eastAsia="Arial" w:cs="Arial"/>
          <w:b/>
          <w:spacing w:val="1"/>
          <w:sz w:val="22"/>
          <w:szCs w:val="22"/>
        </w:rPr>
        <w:t>r</w:t>
      </w:r>
      <w:r>
        <w:rPr>
          <w:rFonts w:ascii="Arial" w:hAnsi="Arial" w:eastAsia="Arial" w:cs="Arial"/>
          <w:b/>
          <w:sz w:val="22"/>
          <w:szCs w:val="22"/>
        </w:rPr>
        <w:t>s</w:t>
      </w:r>
      <w:r>
        <w:rPr>
          <w:b/>
          <w:spacing w:val="5"/>
          <w:sz w:val="22"/>
          <w:szCs w:val="22"/>
        </w:rPr>
        <w:t xml:space="preserve"> </w:t>
      </w:r>
      <w:r>
        <w:rPr>
          <w:rFonts w:ascii="Arial" w:hAnsi="Arial" w:eastAsia="Arial" w:cs="Arial"/>
          <w:b/>
          <w:spacing w:val="1"/>
          <w:sz w:val="22"/>
          <w:szCs w:val="22"/>
        </w:rPr>
        <w:t>i</w:t>
      </w:r>
      <w:r>
        <w:rPr>
          <w:rFonts w:ascii="Arial" w:hAnsi="Arial" w:eastAsia="Arial" w:cs="Arial"/>
          <w:b/>
          <w:sz w:val="22"/>
          <w:szCs w:val="22"/>
        </w:rPr>
        <w:t>nvo</w:t>
      </w:r>
      <w:r>
        <w:rPr>
          <w:rFonts w:ascii="Arial" w:hAnsi="Arial" w:eastAsia="Arial" w:cs="Arial"/>
          <w:b/>
          <w:spacing w:val="1"/>
          <w:sz w:val="22"/>
          <w:szCs w:val="22"/>
        </w:rPr>
        <w:t>l</w:t>
      </w:r>
      <w:r>
        <w:rPr>
          <w:rFonts w:ascii="Arial" w:hAnsi="Arial" w:eastAsia="Arial" w:cs="Arial"/>
          <w:b/>
          <w:sz w:val="22"/>
          <w:szCs w:val="22"/>
        </w:rPr>
        <w:t>ved</w:t>
      </w:r>
      <w:r>
        <w:rPr>
          <w:b/>
          <w:spacing w:val="5"/>
          <w:sz w:val="22"/>
          <w:szCs w:val="22"/>
        </w:rPr>
        <w:t xml:space="preserve"> </w:t>
      </w:r>
      <w:r>
        <w:rPr>
          <w:rFonts w:ascii="Arial" w:hAnsi="Arial" w:eastAsia="Arial" w:cs="Arial"/>
          <w:b/>
          <w:spacing w:val="1"/>
          <w:sz w:val="22"/>
          <w:szCs w:val="22"/>
        </w:rPr>
        <w:t>f</w:t>
      </w:r>
      <w:r>
        <w:rPr>
          <w:rFonts w:ascii="Arial" w:hAnsi="Arial" w:eastAsia="Arial" w:cs="Arial"/>
          <w:b/>
          <w:sz w:val="22"/>
          <w:szCs w:val="22"/>
        </w:rPr>
        <w:t>o</w:t>
      </w:r>
      <w:r>
        <w:rPr>
          <w:rFonts w:ascii="Arial" w:hAnsi="Arial" w:eastAsia="Arial" w:cs="Arial"/>
          <w:b/>
          <w:spacing w:val="-2"/>
          <w:sz w:val="22"/>
          <w:szCs w:val="22"/>
        </w:rPr>
        <w:t>r</w:t>
      </w:r>
      <w:r>
        <w:rPr>
          <w:rFonts w:ascii="Arial" w:hAnsi="Arial" w:eastAsia="Arial" w:cs="Arial"/>
          <w:b/>
          <w:sz w:val="22"/>
          <w:szCs w:val="22"/>
        </w:rPr>
        <w:t>m</w:t>
      </w:r>
      <w:r>
        <w:rPr>
          <w:b/>
          <w:sz w:val="22"/>
          <w:szCs w:val="22"/>
        </w:rPr>
        <w:t xml:space="preserve"> </w:t>
      </w:r>
      <w:r>
        <w:rPr>
          <w:rFonts w:ascii="Arial" w:hAnsi="Arial" w:eastAsia="Arial" w:cs="Arial"/>
          <w:b/>
          <w:sz w:val="22"/>
          <w:szCs w:val="22"/>
        </w:rPr>
        <w:t>pa</w:t>
      </w:r>
      <w:r>
        <w:rPr>
          <w:rFonts w:ascii="Arial" w:hAnsi="Arial" w:eastAsia="Arial" w:cs="Arial"/>
          <w:b/>
          <w:spacing w:val="1"/>
          <w:sz w:val="22"/>
          <w:szCs w:val="22"/>
        </w:rPr>
        <w:t>r</w:t>
      </w:r>
      <w:r>
        <w:rPr>
          <w:rFonts w:ascii="Arial" w:hAnsi="Arial" w:eastAsia="Arial" w:cs="Arial"/>
          <w:b/>
          <w:sz w:val="22"/>
          <w:szCs w:val="22"/>
        </w:rPr>
        <w:t>t</w:t>
      </w:r>
      <w:r>
        <w:rPr>
          <w:b/>
          <w:spacing w:val="8"/>
          <w:sz w:val="22"/>
          <w:szCs w:val="22"/>
        </w:rPr>
        <w:t xml:space="preserve"> </w:t>
      </w:r>
      <w:r>
        <w:rPr>
          <w:rFonts w:ascii="Arial" w:hAnsi="Arial" w:eastAsia="Arial" w:cs="Arial"/>
          <w:b/>
          <w:spacing w:val="-3"/>
          <w:sz w:val="22"/>
          <w:szCs w:val="22"/>
        </w:rPr>
        <w:t>2</w:t>
      </w:r>
      <w:r>
        <w:rPr>
          <w:rFonts w:ascii="Arial" w:hAnsi="Arial" w:eastAsia="Arial" w:cs="Arial"/>
          <w:b/>
          <w:spacing w:val="1"/>
          <w:sz w:val="22"/>
          <w:szCs w:val="22"/>
        </w:rPr>
        <w:t>’</w:t>
      </w:r>
      <w:r>
        <w:rPr>
          <w:rFonts w:ascii="Arial" w:hAnsi="Arial" w:eastAsia="Arial" w:cs="Arial"/>
          <w:sz w:val="22"/>
          <w:szCs w:val="22"/>
        </w:rPr>
        <w:t>,</w:t>
      </w:r>
      <w:r>
        <w:rPr>
          <w:spacing w:val="6"/>
          <w:sz w:val="22"/>
          <w:szCs w:val="22"/>
        </w:rPr>
        <w:t xml:space="preserve"> </w:t>
      </w:r>
      <w:r>
        <w:rPr>
          <w:rFonts w:ascii="Arial" w:hAnsi="Arial" w:eastAsia="Arial" w:cs="Arial"/>
          <w:spacing w:val="-1"/>
          <w:sz w:val="22"/>
          <w:szCs w:val="22"/>
        </w:rPr>
        <w:t>w</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ch</w:t>
      </w:r>
      <w:r>
        <w:rPr>
          <w:spacing w:val="7"/>
          <w:sz w:val="22"/>
          <w:szCs w:val="22"/>
        </w:rPr>
        <w:t xml:space="preserve"> </w:t>
      </w:r>
      <w:r>
        <w:rPr>
          <w:rFonts w:ascii="Arial" w:hAnsi="Arial" w:eastAsia="Arial" w:cs="Arial"/>
          <w:sz w:val="22"/>
          <w:szCs w:val="22"/>
        </w:rPr>
        <w:t>can</w:t>
      </w:r>
      <w:r>
        <w:rPr>
          <w:spacing w:val="5"/>
          <w:sz w:val="22"/>
          <w:szCs w:val="22"/>
        </w:rPr>
        <w:t xml:space="preserve"> </w:t>
      </w:r>
      <w:r>
        <w:rPr>
          <w:rFonts w:ascii="Arial" w:hAnsi="Arial" w:eastAsia="Arial" w:cs="Arial"/>
          <w:sz w:val="22"/>
          <w:szCs w:val="22"/>
        </w:rPr>
        <w:t>be</w:t>
      </w:r>
      <w:r>
        <w:rPr>
          <w:spacing w:val="5"/>
          <w:sz w:val="22"/>
          <w:szCs w:val="22"/>
        </w:rPr>
        <w:t xml:space="preserve"> </w:t>
      </w:r>
      <w:r>
        <w:rPr>
          <w:rFonts w:ascii="Arial" w:hAnsi="Arial" w:eastAsia="Arial" w:cs="Arial"/>
          <w:spacing w:val="1"/>
          <w:sz w:val="22"/>
          <w:szCs w:val="22"/>
        </w:rPr>
        <w:t>f</w:t>
      </w:r>
      <w:r>
        <w:rPr>
          <w:rFonts w:ascii="Arial" w:hAnsi="Arial" w:eastAsia="Arial" w:cs="Arial"/>
          <w:sz w:val="22"/>
          <w:szCs w:val="22"/>
        </w:rPr>
        <w:t>o</w:t>
      </w:r>
      <w:r>
        <w:rPr>
          <w:rFonts w:ascii="Arial" w:hAnsi="Arial" w:eastAsia="Arial" w:cs="Arial"/>
          <w:spacing w:val="-3"/>
          <w:sz w:val="22"/>
          <w:szCs w:val="22"/>
        </w:rPr>
        <w:t>u</w:t>
      </w:r>
      <w:r>
        <w:rPr>
          <w:rFonts w:ascii="Arial" w:hAnsi="Arial" w:eastAsia="Arial" w:cs="Arial"/>
          <w:sz w:val="22"/>
          <w:szCs w:val="22"/>
        </w:rPr>
        <w:t>nd</w:t>
      </w:r>
      <w:r>
        <w:rPr>
          <w:spacing w:val="7"/>
          <w:sz w:val="22"/>
          <w:szCs w:val="22"/>
        </w:rPr>
        <w:t xml:space="preserve"> </w:t>
      </w:r>
      <w:r>
        <w:rPr>
          <w:rFonts w:ascii="Arial" w:hAnsi="Arial" w:eastAsia="Arial" w:cs="Arial"/>
          <w:sz w:val="22"/>
          <w:szCs w:val="22"/>
        </w:rPr>
        <w:t>he</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z w:val="22"/>
          <w:szCs w:val="22"/>
        </w:rPr>
        <w:t>:</w:t>
      </w:r>
      <w:r>
        <w:rPr>
          <w:sz w:val="22"/>
          <w:szCs w:val="22"/>
        </w:rPr>
        <w:t xml:space="preserve"> </w:t>
      </w:r>
      <w:r>
        <w:rPr>
          <w:rFonts w:ascii="Arial" w:hAnsi="Arial" w:eastAsia="Arial" w:cs="Arial"/>
          <w:color w:val="0000FF"/>
          <w:spacing w:val="-47"/>
          <w:sz w:val="22"/>
          <w:szCs w:val="22"/>
        </w:rPr>
        <w:t xml:space="preserve"> </w:t>
      </w:r>
      <w:r>
        <w:rPr>
          <w:rFonts w:ascii="Arial" w:hAnsi="Arial" w:eastAsia="Arial" w:cs="Arial"/>
          <w:color w:val="0000FF"/>
          <w:spacing w:val="-3"/>
          <w:sz w:val="22"/>
          <w:szCs w:val="22"/>
          <w:u w:val="single" w:color="0000FF"/>
        </w:rPr>
        <w:t>h</w:t>
      </w:r>
      <w:r>
        <w:rPr>
          <w:rFonts w:ascii="Arial" w:hAnsi="Arial" w:eastAsia="Arial" w:cs="Arial"/>
          <w:color w:val="0000FF"/>
          <w:spacing w:val="1"/>
          <w:sz w:val="22"/>
          <w:szCs w:val="22"/>
          <w:u w:val="single" w:color="0000FF"/>
        </w:rPr>
        <w:t>tt</w:t>
      </w:r>
      <w:r>
        <w:rPr>
          <w:rFonts w:ascii="Arial" w:hAnsi="Arial" w:eastAsia="Arial" w:cs="Arial"/>
          <w:color w:val="0000FF"/>
          <w:sz w:val="22"/>
          <w:szCs w:val="22"/>
          <w:u w:val="single" w:color="0000FF"/>
        </w:rPr>
        <w:t>p</w:t>
      </w:r>
      <w:r>
        <w:rPr>
          <w:rFonts w:ascii="Arial" w:hAnsi="Arial" w:eastAsia="Arial" w:cs="Arial"/>
          <w:color w:val="0000FF"/>
          <w:spacing w:val="-2"/>
          <w:sz w:val="22"/>
          <w:szCs w:val="22"/>
          <w:u w:val="single" w:color="0000FF"/>
        </w:rPr>
        <w:t>s</w:t>
      </w:r>
      <w:r>
        <w:rPr>
          <w:rFonts w:ascii="Arial" w:hAnsi="Arial" w:eastAsia="Arial" w:cs="Arial"/>
          <w:color w:val="0000FF"/>
          <w:spacing w:val="1"/>
          <w:sz w:val="22"/>
          <w:szCs w:val="22"/>
          <w:u w:val="single" w:color="0000FF"/>
        </w:rPr>
        <w:t>:</w:t>
      </w:r>
      <w:r>
        <w:rPr>
          <w:rFonts w:ascii="Arial" w:hAnsi="Arial" w:eastAsia="Arial" w:cs="Arial"/>
          <w:color w:val="0000FF"/>
          <w:spacing w:val="-1"/>
          <w:sz w:val="22"/>
          <w:szCs w:val="22"/>
          <w:u w:val="single" w:color="0000FF"/>
        </w:rPr>
        <w:t>/</w:t>
      </w:r>
      <w:r>
        <w:rPr>
          <w:rFonts w:ascii="Arial" w:hAnsi="Arial" w:eastAsia="Arial" w:cs="Arial"/>
          <w:color w:val="0000FF"/>
          <w:spacing w:val="1"/>
          <w:sz w:val="22"/>
          <w:szCs w:val="22"/>
          <w:u w:val="single" w:color="0000FF"/>
        </w:rPr>
        <w:t>/</w:t>
      </w:r>
      <w:r>
        <w:rPr>
          <w:rFonts w:ascii="Arial" w:hAnsi="Arial" w:eastAsia="Arial" w:cs="Arial"/>
          <w:color w:val="0000FF"/>
          <w:sz w:val="22"/>
          <w:szCs w:val="22"/>
          <w:u w:val="single" w:color="0000FF"/>
        </w:rPr>
        <w:t>sh</w:t>
      </w:r>
      <w:r>
        <w:rPr>
          <w:rFonts w:ascii="Arial" w:hAnsi="Arial" w:eastAsia="Arial" w:cs="Arial"/>
          <w:color w:val="0000FF"/>
          <w:spacing w:val="-3"/>
          <w:sz w:val="22"/>
          <w:szCs w:val="22"/>
          <w:u w:val="single" w:color="0000FF"/>
        </w:rPr>
        <w:t>o</w:t>
      </w:r>
      <w:r>
        <w:rPr>
          <w:rFonts w:ascii="Arial" w:hAnsi="Arial" w:eastAsia="Arial" w:cs="Arial"/>
          <w:color w:val="0000FF"/>
          <w:spacing w:val="1"/>
          <w:sz w:val="22"/>
          <w:szCs w:val="22"/>
          <w:u w:val="single" w:color="0000FF"/>
        </w:rPr>
        <w:t>rt</w:t>
      </w:r>
      <w:r>
        <w:rPr>
          <w:rFonts w:ascii="Arial" w:hAnsi="Arial" w:eastAsia="Arial" w:cs="Arial"/>
          <w:color w:val="0000FF"/>
          <w:spacing w:val="-3"/>
          <w:sz w:val="22"/>
          <w:szCs w:val="22"/>
          <w:u w:val="single" w:color="0000FF"/>
        </w:rPr>
        <w:t>u</w:t>
      </w:r>
      <w:r>
        <w:rPr>
          <w:rFonts w:ascii="Arial" w:hAnsi="Arial" w:eastAsia="Arial" w:cs="Arial"/>
          <w:color w:val="0000FF"/>
          <w:spacing w:val="1"/>
          <w:sz w:val="22"/>
          <w:szCs w:val="22"/>
          <w:u w:val="single" w:color="0000FF"/>
        </w:rPr>
        <w:t>r</w:t>
      </w:r>
      <w:r>
        <w:rPr>
          <w:rFonts w:ascii="Arial" w:hAnsi="Arial" w:eastAsia="Arial" w:cs="Arial"/>
          <w:color w:val="0000FF"/>
          <w:spacing w:val="-1"/>
          <w:sz w:val="22"/>
          <w:szCs w:val="22"/>
          <w:u w:val="single" w:color="0000FF"/>
        </w:rPr>
        <w:t>l</w:t>
      </w:r>
      <w:r>
        <w:rPr>
          <w:rFonts w:ascii="Arial" w:hAnsi="Arial" w:eastAsia="Arial" w:cs="Arial"/>
          <w:color w:val="0000FF"/>
          <w:spacing w:val="1"/>
          <w:sz w:val="22"/>
          <w:szCs w:val="22"/>
          <w:u w:val="single" w:color="0000FF"/>
        </w:rPr>
        <w:t>.</w:t>
      </w:r>
      <w:r>
        <w:rPr>
          <w:rFonts w:ascii="Arial" w:hAnsi="Arial" w:eastAsia="Arial" w:cs="Arial"/>
          <w:color w:val="0000FF"/>
          <w:spacing w:val="-3"/>
          <w:sz w:val="22"/>
          <w:szCs w:val="22"/>
          <w:u w:val="single" w:color="0000FF"/>
        </w:rPr>
        <w:t>a</w:t>
      </w:r>
      <w:r>
        <w:rPr>
          <w:rFonts w:ascii="Arial" w:hAnsi="Arial" w:eastAsia="Arial" w:cs="Arial"/>
          <w:color w:val="0000FF"/>
          <w:spacing w:val="1"/>
          <w:sz w:val="22"/>
          <w:szCs w:val="22"/>
          <w:u w:val="single" w:color="0000FF"/>
        </w:rPr>
        <w:t>t/</w:t>
      </w:r>
      <w:r>
        <w:rPr>
          <w:rFonts w:ascii="Arial" w:hAnsi="Arial" w:eastAsia="Arial" w:cs="Arial"/>
          <w:color w:val="0000FF"/>
          <w:sz w:val="22"/>
          <w:szCs w:val="22"/>
          <w:u w:val="single" w:color="0000FF"/>
        </w:rPr>
        <w:t>ck</w:t>
      </w:r>
      <w:r>
        <w:rPr>
          <w:rFonts w:ascii="Arial" w:hAnsi="Arial" w:eastAsia="Arial" w:cs="Arial"/>
          <w:color w:val="0000FF"/>
          <w:spacing w:val="-3"/>
          <w:sz w:val="22"/>
          <w:szCs w:val="22"/>
          <w:u w:val="single" w:color="0000FF"/>
        </w:rPr>
        <w:t>A</w:t>
      </w:r>
      <w:r>
        <w:rPr>
          <w:rFonts w:ascii="Arial" w:hAnsi="Arial" w:eastAsia="Arial" w:cs="Arial"/>
          <w:color w:val="0000FF"/>
          <w:spacing w:val="1"/>
          <w:sz w:val="22"/>
          <w:szCs w:val="22"/>
          <w:u w:val="single" w:color="0000FF"/>
        </w:rPr>
        <w:t>I</w:t>
      </w:r>
      <w:r>
        <w:rPr>
          <w:rFonts w:ascii="Arial" w:hAnsi="Arial" w:eastAsia="Arial" w:cs="Arial"/>
          <w:color w:val="0000FF"/>
          <w:sz w:val="22"/>
          <w:szCs w:val="22"/>
          <w:u w:val="single" w:color="0000FF"/>
        </w:rPr>
        <w:t>0</w:t>
      </w:r>
      <w:r>
        <w:rPr>
          <w:color w:val="0000FF"/>
          <w:spacing w:val="7"/>
          <w:sz w:val="22"/>
          <w:szCs w:val="22"/>
        </w:rPr>
        <w:t xml:space="preserve"> </w:t>
      </w:r>
      <w:r>
        <w:rPr>
          <w:rFonts w:ascii="Arial" w:hAnsi="Arial" w:eastAsia="Arial" w:cs="Arial"/>
          <w:color w:val="000000"/>
          <w:spacing w:val="-3"/>
          <w:sz w:val="22"/>
          <w:szCs w:val="22"/>
        </w:rPr>
        <w:t>o</w:t>
      </w:r>
      <w:r>
        <w:rPr>
          <w:rFonts w:ascii="Arial" w:hAnsi="Arial" w:eastAsia="Arial" w:cs="Arial"/>
          <w:color w:val="000000"/>
          <w:sz w:val="22"/>
          <w:szCs w:val="22"/>
        </w:rPr>
        <w:t>r</w:t>
      </w:r>
      <w:r>
        <w:rPr>
          <w:color w:val="000000"/>
          <w:spacing w:val="8"/>
          <w:sz w:val="22"/>
          <w:szCs w:val="22"/>
        </w:rPr>
        <w:t xml:space="preserve"> </w:t>
      </w:r>
      <w:r>
        <w:rPr>
          <w:rFonts w:ascii="Arial" w:hAnsi="Arial" w:eastAsia="Arial" w:cs="Arial"/>
          <w:color w:val="000000"/>
          <w:sz w:val="22"/>
          <w:szCs w:val="22"/>
        </w:rPr>
        <w:t>v</w:t>
      </w:r>
      <w:r>
        <w:rPr>
          <w:rFonts w:ascii="Arial" w:hAnsi="Arial" w:eastAsia="Arial" w:cs="Arial"/>
          <w:color w:val="000000"/>
          <w:spacing w:val="-1"/>
          <w:sz w:val="22"/>
          <w:szCs w:val="22"/>
        </w:rPr>
        <w:t>i</w:t>
      </w:r>
      <w:r>
        <w:rPr>
          <w:rFonts w:ascii="Arial" w:hAnsi="Arial" w:eastAsia="Arial" w:cs="Arial"/>
          <w:color w:val="000000"/>
          <w:sz w:val="22"/>
          <w:szCs w:val="22"/>
        </w:rPr>
        <w:t>a</w:t>
      </w:r>
      <w:r>
        <w:rPr>
          <w:color w:val="000000"/>
          <w:spacing w:val="5"/>
          <w:sz w:val="22"/>
          <w:szCs w:val="22"/>
        </w:rPr>
        <w:t xml:space="preserve"> </w:t>
      </w:r>
      <w:r>
        <w:rPr>
          <w:rFonts w:ascii="Arial" w:hAnsi="Arial" w:eastAsia="Arial" w:cs="Arial"/>
          <w:color w:val="000000"/>
          <w:spacing w:val="1"/>
          <w:sz w:val="22"/>
          <w:szCs w:val="22"/>
        </w:rPr>
        <w:t>t</w:t>
      </w:r>
      <w:r>
        <w:rPr>
          <w:rFonts w:ascii="Arial" w:hAnsi="Arial" w:eastAsia="Arial" w:cs="Arial"/>
          <w:color w:val="000000"/>
          <w:sz w:val="22"/>
          <w:szCs w:val="22"/>
        </w:rPr>
        <w:t>he</w:t>
      </w:r>
      <w:r>
        <w:rPr>
          <w:color w:val="000000"/>
          <w:spacing w:val="5"/>
          <w:sz w:val="22"/>
          <w:szCs w:val="22"/>
        </w:rPr>
        <w:t xml:space="preserve"> </w:t>
      </w:r>
      <w:r>
        <w:rPr>
          <w:rFonts w:ascii="Arial" w:hAnsi="Arial" w:eastAsia="Arial" w:cs="Arial"/>
          <w:b/>
          <w:color w:val="000000"/>
          <w:sz w:val="22"/>
          <w:szCs w:val="22"/>
        </w:rPr>
        <w:t>su</w:t>
      </w:r>
      <w:r>
        <w:rPr>
          <w:rFonts w:ascii="Arial" w:hAnsi="Arial" w:eastAsia="Arial" w:cs="Arial"/>
          <w:b/>
          <w:color w:val="000000"/>
          <w:spacing w:val="-1"/>
          <w:sz w:val="22"/>
          <w:szCs w:val="22"/>
        </w:rPr>
        <w:t>f</w:t>
      </w:r>
      <w:r>
        <w:rPr>
          <w:rFonts w:ascii="Arial" w:hAnsi="Arial" w:eastAsia="Arial" w:cs="Arial"/>
          <w:b/>
          <w:color w:val="000000"/>
          <w:spacing w:val="1"/>
          <w:sz w:val="22"/>
          <w:szCs w:val="22"/>
        </w:rPr>
        <w:t>f</w:t>
      </w:r>
      <w:r>
        <w:rPr>
          <w:rFonts w:ascii="Arial" w:hAnsi="Arial" w:eastAsia="Arial" w:cs="Arial"/>
          <w:b/>
          <w:color w:val="000000"/>
          <w:sz w:val="22"/>
          <w:szCs w:val="22"/>
        </w:rPr>
        <w:t>o</w:t>
      </w:r>
      <w:r>
        <w:rPr>
          <w:rFonts w:ascii="Arial" w:hAnsi="Arial" w:eastAsia="Arial" w:cs="Arial"/>
          <w:b/>
          <w:color w:val="000000"/>
          <w:spacing w:val="1"/>
          <w:sz w:val="22"/>
          <w:szCs w:val="22"/>
        </w:rPr>
        <w:t>l</w:t>
      </w:r>
      <w:r>
        <w:rPr>
          <w:rFonts w:ascii="Arial" w:hAnsi="Arial" w:eastAsia="Arial" w:cs="Arial"/>
          <w:b/>
          <w:color w:val="000000"/>
          <w:spacing w:val="-3"/>
          <w:sz w:val="22"/>
          <w:szCs w:val="22"/>
        </w:rPr>
        <w:t>k</w:t>
      </w:r>
      <w:r>
        <w:rPr>
          <w:rFonts w:ascii="Arial" w:hAnsi="Arial" w:eastAsia="Arial" w:cs="Arial"/>
          <w:b/>
          <w:color w:val="000000"/>
          <w:spacing w:val="1"/>
          <w:sz w:val="22"/>
          <w:szCs w:val="22"/>
        </w:rPr>
        <w:t>l</w:t>
      </w:r>
      <w:r>
        <w:rPr>
          <w:rFonts w:ascii="Arial" w:hAnsi="Arial" w:eastAsia="Arial" w:cs="Arial"/>
          <w:b/>
          <w:color w:val="000000"/>
          <w:sz w:val="22"/>
          <w:szCs w:val="22"/>
        </w:rPr>
        <w:t>oca</w:t>
      </w:r>
      <w:r>
        <w:rPr>
          <w:rFonts w:ascii="Arial" w:hAnsi="Arial" w:eastAsia="Arial" w:cs="Arial"/>
          <w:b/>
          <w:color w:val="000000"/>
          <w:spacing w:val="1"/>
          <w:sz w:val="22"/>
          <w:szCs w:val="22"/>
        </w:rPr>
        <w:t>l</w:t>
      </w:r>
      <w:r>
        <w:rPr>
          <w:rFonts w:ascii="Arial" w:hAnsi="Arial" w:eastAsia="Arial" w:cs="Arial"/>
          <w:b/>
          <w:color w:val="000000"/>
          <w:spacing w:val="-3"/>
          <w:sz w:val="22"/>
          <w:szCs w:val="22"/>
        </w:rPr>
        <w:t>o</w:t>
      </w:r>
      <w:r>
        <w:rPr>
          <w:rFonts w:ascii="Arial" w:hAnsi="Arial" w:eastAsia="Arial" w:cs="Arial"/>
          <w:b/>
          <w:color w:val="000000"/>
          <w:spacing w:val="1"/>
          <w:sz w:val="22"/>
          <w:szCs w:val="22"/>
        </w:rPr>
        <w:t>ff</w:t>
      </w:r>
      <w:r>
        <w:rPr>
          <w:rFonts w:ascii="Arial" w:hAnsi="Arial" w:eastAsia="Arial" w:cs="Arial"/>
          <w:b/>
          <w:color w:val="000000"/>
          <w:sz w:val="22"/>
          <w:szCs w:val="22"/>
        </w:rPr>
        <w:t>e</w:t>
      </w:r>
      <w:r>
        <w:rPr>
          <w:rFonts w:ascii="Arial" w:hAnsi="Arial" w:eastAsia="Arial" w:cs="Arial"/>
          <w:b/>
          <w:color w:val="000000"/>
          <w:spacing w:val="-2"/>
          <w:sz w:val="22"/>
          <w:szCs w:val="22"/>
        </w:rPr>
        <w:t>r</w:t>
      </w:r>
      <w:r>
        <w:rPr>
          <w:rFonts w:ascii="Arial" w:hAnsi="Arial" w:eastAsia="Arial" w:cs="Arial"/>
          <w:b/>
          <w:color w:val="000000"/>
          <w:spacing w:val="1"/>
          <w:sz w:val="22"/>
          <w:szCs w:val="22"/>
        </w:rPr>
        <w:t>.</w:t>
      </w:r>
      <w:r>
        <w:rPr>
          <w:rFonts w:ascii="Arial" w:hAnsi="Arial" w:eastAsia="Arial" w:cs="Arial"/>
          <w:b/>
          <w:color w:val="000000"/>
          <w:sz w:val="22"/>
          <w:szCs w:val="22"/>
        </w:rPr>
        <w:t>o</w:t>
      </w:r>
      <w:r>
        <w:rPr>
          <w:rFonts w:ascii="Arial" w:hAnsi="Arial" w:eastAsia="Arial" w:cs="Arial"/>
          <w:b/>
          <w:color w:val="000000"/>
          <w:spacing w:val="1"/>
          <w:sz w:val="22"/>
          <w:szCs w:val="22"/>
        </w:rPr>
        <w:t>r</w:t>
      </w:r>
      <w:r>
        <w:rPr>
          <w:rFonts w:ascii="Arial" w:hAnsi="Arial" w:eastAsia="Arial" w:cs="Arial"/>
          <w:b/>
          <w:color w:val="000000"/>
          <w:spacing w:val="-3"/>
          <w:sz w:val="22"/>
          <w:szCs w:val="22"/>
        </w:rPr>
        <w:t>g</w:t>
      </w:r>
      <w:r>
        <w:rPr>
          <w:rFonts w:ascii="Arial" w:hAnsi="Arial" w:eastAsia="Arial" w:cs="Arial"/>
          <w:b/>
          <w:color w:val="000000"/>
          <w:spacing w:val="1"/>
          <w:sz w:val="22"/>
          <w:szCs w:val="22"/>
        </w:rPr>
        <w:t>.</w:t>
      </w:r>
      <w:r>
        <w:rPr>
          <w:rFonts w:ascii="Arial" w:hAnsi="Arial" w:eastAsia="Arial" w:cs="Arial"/>
          <w:b/>
          <w:color w:val="000000"/>
          <w:sz w:val="22"/>
          <w:szCs w:val="22"/>
        </w:rPr>
        <w:t>uk</w:t>
      </w:r>
      <w:r>
        <w:rPr>
          <w:b/>
          <w:color w:val="000000"/>
          <w:sz w:val="22"/>
          <w:szCs w:val="22"/>
        </w:rPr>
        <w:t xml:space="preserve"> </w:t>
      </w:r>
      <w:r>
        <w:rPr>
          <w:rFonts w:ascii="Arial" w:hAnsi="Arial" w:eastAsia="Arial" w:cs="Arial"/>
          <w:color w:val="000000"/>
          <w:spacing w:val="-1"/>
          <w:sz w:val="22"/>
          <w:szCs w:val="22"/>
        </w:rPr>
        <w:t>w</w:t>
      </w:r>
      <w:r>
        <w:rPr>
          <w:rFonts w:ascii="Arial" w:hAnsi="Arial" w:eastAsia="Arial" w:cs="Arial"/>
          <w:color w:val="000000"/>
          <w:sz w:val="22"/>
          <w:szCs w:val="22"/>
        </w:rPr>
        <w:t>ebs</w:t>
      </w:r>
      <w:r>
        <w:rPr>
          <w:rFonts w:ascii="Arial" w:hAnsi="Arial" w:eastAsia="Arial" w:cs="Arial"/>
          <w:color w:val="000000"/>
          <w:spacing w:val="-1"/>
          <w:sz w:val="22"/>
          <w:szCs w:val="22"/>
        </w:rPr>
        <w:t>i</w:t>
      </w:r>
      <w:r>
        <w:rPr>
          <w:rFonts w:ascii="Arial" w:hAnsi="Arial" w:eastAsia="Arial" w:cs="Arial"/>
          <w:color w:val="000000"/>
          <w:spacing w:val="1"/>
          <w:sz w:val="22"/>
          <w:szCs w:val="22"/>
        </w:rPr>
        <w:t>t</w:t>
      </w:r>
      <w:r>
        <w:rPr>
          <w:rFonts w:ascii="Arial" w:hAnsi="Arial" w:eastAsia="Arial" w:cs="Arial"/>
          <w:color w:val="000000"/>
          <w:sz w:val="22"/>
          <w:szCs w:val="22"/>
        </w:rPr>
        <w:t>e.</w:t>
      </w:r>
      <w:r>
        <w:rPr>
          <w:color w:val="000000"/>
          <w:spacing w:val="8"/>
          <w:sz w:val="22"/>
          <w:szCs w:val="22"/>
        </w:rPr>
        <w:t xml:space="preserve"> </w:t>
      </w:r>
      <w:r>
        <w:rPr>
          <w:rFonts w:ascii="Arial" w:hAnsi="Arial" w:eastAsia="Arial" w:cs="Arial"/>
          <w:color w:val="000000"/>
          <w:sz w:val="22"/>
          <w:szCs w:val="22"/>
        </w:rPr>
        <w:t>The</w:t>
      </w:r>
      <w:r>
        <w:rPr>
          <w:color w:val="000000"/>
          <w:spacing w:val="5"/>
          <w:sz w:val="22"/>
          <w:szCs w:val="22"/>
        </w:rPr>
        <w:t xml:space="preserve"> </w:t>
      </w:r>
      <w:r>
        <w:rPr>
          <w:rFonts w:ascii="Arial" w:hAnsi="Arial" w:eastAsia="Arial" w:cs="Arial"/>
          <w:b/>
          <w:color w:val="000000"/>
          <w:spacing w:val="1"/>
          <w:sz w:val="22"/>
          <w:szCs w:val="22"/>
        </w:rPr>
        <w:t>‘</w:t>
      </w:r>
      <w:r>
        <w:rPr>
          <w:rFonts w:ascii="Arial" w:hAnsi="Arial" w:eastAsia="Arial" w:cs="Arial"/>
          <w:color w:val="000000"/>
          <w:spacing w:val="-3"/>
          <w:sz w:val="22"/>
          <w:szCs w:val="22"/>
        </w:rPr>
        <w:t>P</w:t>
      </w:r>
      <w:r>
        <w:rPr>
          <w:rFonts w:ascii="Arial" w:hAnsi="Arial" w:eastAsia="Arial" w:cs="Arial"/>
          <w:color w:val="000000"/>
          <w:spacing w:val="1"/>
          <w:sz w:val="22"/>
          <w:szCs w:val="22"/>
        </w:rPr>
        <w:t>r</w:t>
      </w:r>
      <w:r>
        <w:rPr>
          <w:rFonts w:ascii="Arial" w:hAnsi="Arial" w:eastAsia="Arial" w:cs="Arial"/>
          <w:color w:val="000000"/>
          <w:sz w:val="22"/>
          <w:szCs w:val="22"/>
        </w:rPr>
        <w:t>o</w:t>
      </w:r>
      <w:r>
        <w:rPr>
          <w:rFonts w:ascii="Arial" w:hAnsi="Arial" w:eastAsia="Arial" w:cs="Arial"/>
          <w:color w:val="000000"/>
          <w:spacing w:val="1"/>
          <w:sz w:val="22"/>
          <w:szCs w:val="22"/>
        </w:rPr>
        <w:t>f</w:t>
      </w:r>
      <w:r>
        <w:rPr>
          <w:rFonts w:ascii="Arial" w:hAnsi="Arial" w:eastAsia="Arial" w:cs="Arial"/>
          <w:color w:val="000000"/>
          <w:sz w:val="22"/>
          <w:szCs w:val="22"/>
        </w:rPr>
        <w:t>e</w:t>
      </w:r>
      <w:r>
        <w:rPr>
          <w:rFonts w:ascii="Arial" w:hAnsi="Arial" w:eastAsia="Arial" w:cs="Arial"/>
          <w:color w:val="000000"/>
          <w:spacing w:val="-2"/>
          <w:sz w:val="22"/>
          <w:szCs w:val="22"/>
        </w:rPr>
        <w:t>s</w:t>
      </w:r>
      <w:r>
        <w:rPr>
          <w:rFonts w:ascii="Arial" w:hAnsi="Arial" w:eastAsia="Arial" w:cs="Arial"/>
          <w:color w:val="000000"/>
          <w:sz w:val="22"/>
          <w:szCs w:val="22"/>
        </w:rPr>
        <w:t>s</w:t>
      </w:r>
      <w:r>
        <w:rPr>
          <w:rFonts w:ascii="Arial" w:hAnsi="Arial" w:eastAsia="Arial" w:cs="Arial"/>
          <w:color w:val="000000"/>
          <w:spacing w:val="-1"/>
          <w:sz w:val="22"/>
          <w:szCs w:val="22"/>
        </w:rPr>
        <w:t>i</w:t>
      </w:r>
      <w:r>
        <w:rPr>
          <w:rFonts w:ascii="Arial" w:hAnsi="Arial" w:eastAsia="Arial" w:cs="Arial"/>
          <w:color w:val="000000"/>
          <w:sz w:val="22"/>
          <w:szCs w:val="22"/>
        </w:rPr>
        <w:t>onal</w:t>
      </w:r>
      <w:r>
        <w:rPr>
          <w:color w:val="000000"/>
          <w:spacing w:val="6"/>
          <w:sz w:val="22"/>
          <w:szCs w:val="22"/>
        </w:rPr>
        <w:t xml:space="preserve"> </w:t>
      </w:r>
      <w:r>
        <w:rPr>
          <w:rFonts w:ascii="Arial" w:hAnsi="Arial" w:eastAsia="Arial" w:cs="Arial"/>
          <w:color w:val="000000"/>
          <w:sz w:val="22"/>
          <w:szCs w:val="22"/>
        </w:rPr>
        <w:t>and</w:t>
      </w:r>
      <w:r>
        <w:rPr>
          <w:color w:val="000000"/>
          <w:spacing w:val="7"/>
          <w:sz w:val="22"/>
          <w:szCs w:val="22"/>
        </w:rPr>
        <w:t xml:space="preserve"> </w:t>
      </w:r>
      <w:r>
        <w:rPr>
          <w:rFonts w:ascii="Arial" w:hAnsi="Arial" w:eastAsia="Arial" w:cs="Arial"/>
          <w:color w:val="000000"/>
          <w:sz w:val="22"/>
          <w:szCs w:val="22"/>
        </w:rPr>
        <w:t>o</w:t>
      </w:r>
      <w:r>
        <w:rPr>
          <w:rFonts w:ascii="Arial" w:hAnsi="Arial" w:eastAsia="Arial" w:cs="Arial"/>
          <w:color w:val="000000"/>
          <w:spacing w:val="1"/>
          <w:sz w:val="22"/>
          <w:szCs w:val="22"/>
        </w:rPr>
        <w:t>t</w:t>
      </w:r>
      <w:r>
        <w:rPr>
          <w:rFonts w:ascii="Arial" w:hAnsi="Arial" w:eastAsia="Arial" w:cs="Arial"/>
          <w:color w:val="000000"/>
          <w:sz w:val="22"/>
          <w:szCs w:val="22"/>
        </w:rPr>
        <w:t>h</w:t>
      </w:r>
      <w:r>
        <w:rPr>
          <w:rFonts w:ascii="Arial" w:hAnsi="Arial" w:eastAsia="Arial" w:cs="Arial"/>
          <w:color w:val="000000"/>
          <w:spacing w:val="-3"/>
          <w:sz w:val="22"/>
          <w:szCs w:val="22"/>
        </w:rPr>
        <w:t>e</w:t>
      </w:r>
      <w:r>
        <w:rPr>
          <w:rFonts w:ascii="Arial" w:hAnsi="Arial" w:eastAsia="Arial" w:cs="Arial"/>
          <w:color w:val="000000"/>
          <w:spacing w:val="1"/>
          <w:sz w:val="22"/>
          <w:szCs w:val="22"/>
        </w:rPr>
        <w:t>r</w:t>
      </w:r>
      <w:r>
        <w:rPr>
          <w:rFonts w:ascii="Arial" w:hAnsi="Arial" w:eastAsia="Arial" w:cs="Arial"/>
          <w:color w:val="000000"/>
          <w:sz w:val="22"/>
          <w:szCs w:val="22"/>
        </w:rPr>
        <w:t>s</w:t>
      </w:r>
      <w:r>
        <w:rPr>
          <w:color w:val="000000"/>
          <w:spacing w:val="7"/>
          <w:sz w:val="22"/>
          <w:szCs w:val="22"/>
        </w:rPr>
        <w:t xml:space="preserve"> </w:t>
      </w:r>
      <w:r>
        <w:rPr>
          <w:rFonts w:ascii="Arial" w:hAnsi="Arial" w:eastAsia="Arial" w:cs="Arial"/>
          <w:color w:val="000000"/>
          <w:spacing w:val="-1"/>
          <w:sz w:val="22"/>
          <w:szCs w:val="22"/>
        </w:rPr>
        <w:t>i</w:t>
      </w:r>
      <w:r>
        <w:rPr>
          <w:rFonts w:ascii="Arial" w:hAnsi="Arial" w:eastAsia="Arial" w:cs="Arial"/>
          <w:color w:val="000000"/>
          <w:sz w:val="22"/>
          <w:szCs w:val="22"/>
        </w:rPr>
        <w:t>nvo</w:t>
      </w:r>
      <w:r>
        <w:rPr>
          <w:rFonts w:ascii="Arial" w:hAnsi="Arial" w:eastAsia="Arial" w:cs="Arial"/>
          <w:color w:val="000000"/>
          <w:spacing w:val="-1"/>
          <w:sz w:val="22"/>
          <w:szCs w:val="22"/>
        </w:rPr>
        <w:t>l</w:t>
      </w:r>
      <w:r>
        <w:rPr>
          <w:rFonts w:ascii="Arial" w:hAnsi="Arial" w:eastAsia="Arial" w:cs="Arial"/>
          <w:color w:val="000000"/>
          <w:sz w:val="22"/>
          <w:szCs w:val="22"/>
        </w:rPr>
        <w:t>ved</w:t>
      </w:r>
      <w:r>
        <w:rPr>
          <w:color w:val="000000"/>
          <w:spacing w:val="5"/>
          <w:sz w:val="22"/>
          <w:szCs w:val="22"/>
        </w:rPr>
        <w:t xml:space="preserve"> </w:t>
      </w:r>
      <w:r>
        <w:rPr>
          <w:rFonts w:ascii="Arial" w:hAnsi="Arial" w:eastAsia="Arial" w:cs="Arial"/>
          <w:color w:val="000000"/>
          <w:spacing w:val="1"/>
          <w:sz w:val="22"/>
          <w:szCs w:val="22"/>
        </w:rPr>
        <w:t>f</w:t>
      </w:r>
      <w:r>
        <w:rPr>
          <w:rFonts w:ascii="Arial" w:hAnsi="Arial" w:eastAsia="Arial" w:cs="Arial"/>
          <w:color w:val="000000"/>
          <w:spacing w:val="-3"/>
          <w:sz w:val="22"/>
          <w:szCs w:val="22"/>
        </w:rPr>
        <w:t>o</w:t>
      </w:r>
      <w:r>
        <w:rPr>
          <w:rFonts w:ascii="Arial" w:hAnsi="Arial" w:eastAsia="Arial" w:cs="Arial"/>
          <w:color w:val="000000"/>
          <w:spacing w:val="1"/>
          <w:sz w:val="22"/>
          <w:szCs w:val="22"/>
        </w:rPr>
        <w:t>r</w:t>
      </w:r>
      <w:r>
        <w:rPr>
          <w:rFonts w:ascii="Arial" w:hAnsi="Arial" w:eastAsia="Arial" w:cs="Arial"/>
          <w:color w:val="000000"/>
          <w:sz w:val="22"/>
          <w:szCs w:val="22"/>
        </w:rPr>
        <w:t>m</w:t>
      </w:r>
      <w:r>
        <w:rPr>
          <w:color w:val="000000"/>
          <w:spacing w:val="6"/>
          <w:sz w:val="22"/>
          <w:szCs w:val="22"/>
        </w:rPr>
        <w:t xml:space="preserve"> </w:t>
      </w:r>
      <w:r>
        <w:rPr>
          <w:rFonts w:ascii="Arial" w:hAnsi="Arial" w:eastAsia="Arial" w:cs="Arial"/>
          <w:color w:val="000000"/>
          <w:sz w:val="22"/>
          <w:szCs w:val="22"/>
        </w:rPr>
        <w:t>pa</w:t>
      </w:r>
      <w:r>
        <w:rPr>
          <w:rFonts w:ascii="Arial" w:hAnsi="Arial" w:eastAsia="Arial" w:cs="Arial"/>
          <w:color w:val="000000"/>
          <w:spacing w:val="-1"/>
          <w:sz w:val="22"/>
          <w:szCs w:val="22"/>
        </w:rPr>
        <w:t>r</w:t>
      </w:r>
      <w:r>
        <w:rPr>
          <w:rFonts w:ascii="Arial" w:hAnsi="Arial" w:eastAsia="Arial" w:cs="Arial"/>
          <w:color w:val="000000"/>
          <w:sz w:val="22"/>
          <w:szCs w:val="22"/>
        </w:rPr>
        <w:t>t</w:t>
      </w:r>
      <w:r>
        <w:rPr>
          <w:color w:val="000000"/>
          <w:spacing w:val="8"/>
          <w:sz w:val="22"/>
          <w:szCs w:val="22"/>
        </w:rPr>
        <w:t xml:space="preserve"> </w:t>
      </w:r>
      <w:r>
        <w:rPr>
          <w:rFonts w:ascii="Arial" w:hAnsi="Arial" w:eastAsia="Arial" w:cs="Arial"/>
          <w:color w:val="000000"/>
          <w:spacing w:val="-3"/>
          <w:sz w:val="22"/>
          <w:szCs w:val="22"/>
        </w:rPr>
        <w:t>2</w:t>
      </w:r>
      <w:proofErr w:type="gramStart"/>
      <w:r>
        <w:rPr>
          <w:rFonts w:ascii="Arial" w:hAnsi="Arial" w:eastAsia="Arial" w:cs="Arial"/>
          <w:b/>
          <w:color w:val="000000"/>
          <w:sz w:val="22"/>
          <w:szCs w:val="22"/>
        </w:rPr>
        <w:t>’</w:t>
      </w:r>
      <w:r>
        <w:rPr>
          <w:b/>
          <w:color w:val="000000"/>
          <w:sz w:val="22"/>
          <w:szCs w:val="22"/>
        </w:rPr>
        <w:t xml:space="preserve"> </w:t>
      </w:r>
      <w:r>
        <w:rPr>
          <w:rFonts w:ascii="Arial" w:hAnsi="Arial" w:eastAsia="Arial" w:cs="Arial"/>
          <w:b/>
          <w:color w:val="000000"/>
          <w:spacing w:val="-49"/>
          <w:sz w:val="22"/>
          <w:szCs w:val="22"/>
        </w:rPr>
        <w:t xml:space="preserve"> </w:t>
      </w:r>
      <w:r>
        <w:rPr>
          <w:rFonts w:ascii="Arial" w:hAnsi="Arial" w:eastAsia="Arial" w:cs="Arial"/>
          <w:b/>
          <w:color w:val="000000"/>
          <w:spacing w:val="1"/>
          <w:sz w:val="22"/>
          <w:szCs w:val="22"/>
          <w:u w:val="thick" w:color="000000"/>
        </w:rPr>
        <w:t>m</w:t>
      </w:r>
      <w:r>
        <w:rPr>
          <w:rFonts w:ascii="Arial" w:hAnsi="Arial" w:eastAsia="Arial" w:cs="Arial"/>
          <w:b/>
          <w:color w:val="000000"/>
          <w:sz w:val="22"/>
          <w:szCs w:val="22"/>
          <w:u w:val="thick" w:color="000000"/>
        </w:rPr>
        <w:t>ust</w:t>
      </w:r>
      <w:proofErr w:type="gramEnd"/>
      <w:r>
        <w:rPr>
          <w:rFonts w:ascii="Arial" w:hAnsi="Arial" w:eastAsia="Arial" w:cs="Arial"/>
          <w:b/>
          <w:color w:val="000000"/>
          <w:spacing w:val="-13"/>
          <w:sz w:val="22"/>
          <w:szCs w:val="22"/>
          <w:u w:val="thick" w:color="000000"/>
        </w:rPr>
        <w:t xml:space="preserve"> </w:t>
      </w:r>
      <w:r>
        <w:rPr>
          <w:rFonts w:ascii="Arial" w:hAnsi="Arial" w:eastAsia="Arial" w:cs="Arial"/>
          <w:b/>
          <w:color w:val="000000"/>
          <w:sz w:val="22"/>
          <w:szCs w:val="22"/>
          <w:u w:val="thick" w:color="000000"/>
        </w:rPr>
        <w:t>be</w:t>
      </w:r>
      <w:r>
        <w:rPr>
          <w:rFonts w:ascii="Arial" w:hAnsi="Arial" w:eastAsia="Arial" w:cs="Arial"/>
          <w:b/>
          <w:color w:val="000000"/>
          <w:spacing w:val="-11"/>
          <w:sz w:val="22"/>
          <w:szCs w:val="22"/>
          <w:u w:val="thick" w:color="000000"/>
        </w:rPr>
        <w:t xml:space="preserve"> </w:t>
      </w:r>
      <w:r>
        <w:rPr>
          <w:rFonts w:ascii="Arial" w:hAnsi="Arial" w:eastAsia="Arial" w:cs="Arial"/>
          <w:b/>
          <w:color w:val="000000"/>
          <w:sz w:val="22"/>
          <w:szCs w:val="22"/>
          <w:u w:val="thick" w:color="000000"/>
        </w:rPr>
        <w:t>c</w:t>
      </w:r>
      <w:r>
        <w:rPr>
          <w:rFonts w:ascii="Arial" w:hAnsi="Arial" w:eastAsia="Arial" w:cs="Arial"/>
          <w:b/>
          <w:color w:val="000000"/>
          <w:spacing w:val="-3"/>
          <w:sz w:val="22"/>
          <w:szCs w:val="22"/>
          <w:u w:val="thick" w:color="000000"/>
        </w:rPr>
        <w:t>o</w:t>
      </w:r>
      <w:r>
        <w:rPr>
          <w:rFonts w:ascii="Arial" w:hAnsi="Arial" w:eastAsia="Arial" w:cs="Arial"/>
          <w:b/>
          <w:color w:val="000000"/>
          <w:spacing w:val="-2"/>
          <w:sz w:val="22"/>
          <w:szCs w:val="22"/>
          <w:u w:val="thick" w:color="000000"/>
        </w:rPr>
        <w:t>m</w:t>
      </w:r>
      <w:r>
        <w:rPr>
          <w:rFonts w:ascii="Arial" w:hAnsi="Arial" w:eastAsia="Arial" w:cs="Arial"/>
          <w:b/>
          <w:color w:val="000000"/>
          <w:sz w:val="22"/>
          <w:szCs w:val="22"/>
          <w:u w:val="thick" w:color="000000"/>
        </w:rPr>
        <w:t>p</w:t>
      </w:r>
      <w:r>
        <w:rPr>
          <w:rFonts w:ascii="Arial" w:hAnsi="Arial" w:eastAsia="Arial" w:cs="Arial"/>
          <w:b/>
          <w:color w:val="000000"/>
          <w:spacing w:val="1"/>
          <w:sz w:val="22"/>
          <w:szCs w:val="22"/>
          <w:u w:val="thick" w:color="000000"/>
        </w:rPr>
        <w:t>l</w:t>
      </w:r>
      <w:r>
        <w:rPr>
          <w:rFonts w:ascii="Arial" w:hAnsi="Arial" w:eastAsia="Arial" w:cs="Arial"/>
          <w:b/>
          <w:color w:val="000000"/>
          <w:sz w:val="22"/>
          <w:szCs w:val="22"/>
          <w:u w:val="thick" w:color="000000"/>
        </w:rPr>
        <w:t>e</w:t>
      </w:r>
      <w:r>
        <w:rPr>
          <w:rFonts w:ascii="Arial" w:hAnsi="Arial" w:eastAsia="Arial" w:cs="Arial"/>
          <w:b/>
          <w:color w:val="000000"/>
          <w:spacing w:val="1"/>
          <w:sz w:val="22"/>
          <w:szCs w:val="22"/>
          <w:u w:val="thick" w:color="000000"/>
        </w:rPr>
        <w:t>t</w:t>
      </w:r>
      <w:r>
        <w:rPr>
          <w:rFonts w:ascii="Arial" w:hAnsi="Arial" w:eastAsia="Arial" w:cs="Arial"/>
          <w:b/>
          <w:color w:val="000000"/>
          <w:sz w:val="22"/>
          <w:szCs w:val="22"/>
          <w:u w:val="thick" w:color="000000"/>
        </w:rPr>
        <w:t>ed</w:t>
      </w:r>
      <w:r>
        <w:rPr>
          <w:rFonts w:ascii="Arial" w:hAnsi="Arial" w:eastAsia="Arial" w:cs="Arial"/>
          <w:b/>
          <w:color w:val="000000"/>
          <w:spacing w:val="-14"/>
          <w:sz w:val="22"/>
          <w:szCs w:val="22"/>
          <w:u w:val="thick" w:color="000000"/>
        </w:rPr>
        <w:t xml:space="preserve"> </w:t>
      </w:r>
      <w:r>
        <w:rPr>
          <w:rFonts w:ascii="Arial" w:hAnsi="Arial" w:eastAsia="Arial" w:cs="Arial"/>
          <w:b/>
          <w:color w:val="000000"/>
          <w:sz w:val="22"/>
          <w:szCs w:val="22"/>
          <w:u w:val="thick" w:color="000000"/>
        </w:rPr>
        <w:t>by</w:t>
      </w:r>
      <w:r>
        <w:rPr>
          <w:rFonts w:ascii="Arial" w:hAnsi="Arial" w:eastAsia="Arial" w:cs="Arial"/>
          <w:b/>
          <w:color w:val="000000"/>
          <w:spacing w:val="-11"/>
          <w:sz w:val="22"/>
          <w:szCs w:val="22"/>
          <w:u w:val="thick" w:color="000000"/>
        </w:rPr>
        <w:t xml:space="preserve"> </w:t>
      </w:r>
      <w:r>
        <w:rPr>
          <w:rFonts w:ascii="Arial" w:hAnsi="Arial" w:eastAsia="Arial" w:cs="Arial"/>
          <w:b/>
          <w:color w:val="000000"/>
          <w:spacing w:val="-3"/>
          <w:sz w:val="22"/>
          <w:szCs w:val="22"/>
          <w:u w:val="thick" w:color="000000"/>
        </w:rPr>
        <w:t>a</w:t>
      </w:r>
      <w:r>
        <w:rPr>
          <w:rFonts w:ascii="Arial" w:hAnsi="Arial" w:eastAsia="Arial" w:cs="Arial"/>
          <w:b/>
          <w:color w:val="000000"/>
          <w:sz w:val="22"/>
          <w:szCs w:val="22"/>
          <w:u w:val="thick" w:color="000000"/>
        </w:rPr>
        <w:t>t</w:t>
      </w:r>
      <w:r>
        <w:rPr>
          <w:rFonts w:ascii="Arial" w:hAnsi="Arial" w:eastAsia="Arial" w:cs="Arial"/>
          <w:b/>
          <w:color w:val="000000"/>
          <w:spacing w:val="-13"/>
          <w:sz w:val="22"/>
          <w:szCs w:val="22"/>
          <w:u w:val="thick" w:color="000000"/>
        </w:rPr>
        <w:t xml:space="preserve"> </w:t>
      </w:r>
      <w:r>
        <w:rPr>
          <w:rFonts w:ascii="Arial" w:hAnsi="Arial" w:eastAsia="Arial" w:cs="Arial"/>
          <w:b/>
          <w:color w:val="000000"/>
          <w:spacing w:val="1"/>
          <w:sz w:val="22"/>
          <w:szCs w:val="22"/>
          <w:u w:val="thick" w:color="000000"/>
        </w:rPr>
        <w:t>l</w:t>
      </w:r>
      <w:r>
        <w:rPr>
          <w:rFonts w:ascii="Arial" w:hAnsi="Arial" w:eastAsia="Arial" w:cs="Arial"/>
          <w:b/>
          <w:color w:val="000000"/>
          <w:sz w:val="22"/>
          <w:szCs w:val="22"/>
          <w:u w:val="thick" w:color="000000"/>
        </w:rPr>
        <w:t>east</w:t>
      </w:r>
      <w:r>
        <w:rPr>
          <w:b/>
          <w:color w:val="000000"/>
          <w:sz w:val="22"/>
          <w:szCs w:val="22"/>
        </w:rPr>
        <w:t xml:space="preserve"> </w:t>
      </w:r>
      <w:r>
        <w:rPr>
          <w:rFonts w:ascii="Arial" w:hAnsi="Arial" w:eastAsia="Arial" w:cs="Arial"/>
          <w:b/>
          <w:color w:val="000000"/>
          <w:sz w:val="22"/>
          <w:szCs w:val="22"/>
          <w:u w:val="thick" w:color="000000"/>
        </w:rPr>
        <w:t>one</w:t>
      </w:r>
      <w:r>
        <w:rPr>
          <w:rFonts w:ascii="Arial" w:hAnsi="Arial" w:eastAsia="Arial" w:cs="Arial"/>
          <w:b/>
          <w:color w:val="000000"/>
          <w:spacing w:val="-11"/>
          <w:sz w:val="22"/>
          <w:szCs w:val="22"/>
          <w:u w:val="thick" w:color="000000"/>
        </w:rPr>
        <w:t xml:space="preserve"> </w:t>
      </w:r>
      <w:r>
        <w:rPr>
          <w:rFonts w:ascii="Arial" w:hAnsi="Arial" w:eastAsia="Arial" w:cs="Arial"/>
          <w:b/>
          <w:color w:val="000000"/>
          <w:sz w:val="22"/>
          <w:szCs w:val="22"/>
          <w:u w:val="thick" w:color="000000"/>
        </w:rPr>
        <w:t>p</w:t>
      </w:r>
      <w:r>
        <w:rPr>
          <w:rFonts w:ascii="Arial" w:hAnsi="Arial" w:eastAsia="Arial" w:cs="Arial"/>
          <w:b/>
          <w:color w:val="000000"/>
          <w:spacing w:val="1"/>
          <w:sz w:val="22"/>
          <w:szCs w:val="22"/>
          <w:u w:val="thick" w:color="000000"/>
        </w:rPr>
        <w:t>r</w:t>
      </w:r>
      <w:r>
        <w:rPr>
          <w:rFonts w:ascii="Arial" w:hAnsi="Arial" w:eastAsia="Arial" w:cs="Arial"/>
          <w:b/>
          <w:color w:val="000000"/>
          <w:sz w:val="22"/>
          <w:szCs w:val="22"/>
          <w:u w:val="thick" w:color="000000"/>
        </w:rPr>
        <w:t>o</w:t>
      </w:r>
      <w:r>
        <w:rPr>
          <w:rFonts w:ascii="Arial" w:hAnsi="Arial" w:eastAsia="Arial" w:cs="Arial"/>
          <w:b/>
          <w:color w:val="000000"/>
          <w:spacing w:val="1"/>
          <w:sz w:val="22"/>
          <w:szCs w:val="22"/>
          <w:u w:val="thick" w:color="000000"/>
        </w:rPr>
        <w:t>f</w:t>
      </w:r>
      <w:r>
        <w:rPr>
          <w:rFonts w:ascii="Arial" w:hAnsi="Arial" w:eastAsia="Arial" w:cs="Arial"/>
          <w:b/>
          <w:color w:val="000000"/>
          <w:sz w:val="22"/>
          <w:szCs w:val="22"/>
          <w:u w:val="thick" w:color="000000"/>
        </w:rPr>
        <w:t>es</w:t>
      </w:r>
      <w:r>
        <w:rPr>
          <w:rFonts w:ascii="Arial" w:hAnsi="Arial" w:eastAsia="Arial" w:cs="Arial"/>
          <w:b/>
          <w:color w:val="000000"/>
          <w:spacing w:val="-3"/>
          <w:sz w:val="22"/>
          <w:szCs w:val="22"/>
          <w:u w:val="thick" w:color="000000"/>
        </w:rPr>
        <w:t>s</w:t>
      </w:r>
      <w:r>
        <w:rPr>
          <w:rFonts w:ascii="Arial" w:hAnsi="Arial" w:eastAsia="Arial" w:cs="Arial"/>
          <w:b/>
          <w:color w:val="000000"/>
          <w:spacing w:val="1"/>
          <w:sz w:val="22"/>
          <w:szCs w:val="22"/>
          <w:u w:val="thick" w:color="000000"/>
        </w:rPr>
        <w:t>i</w:t>
      </w:r>
      <w:r>
        <w:rPr>
          <w:rFonts w:ascii="Arial" w:hAnsi="Arial" w:eastAsia="Arial" w:cs="Arial"/>
          <w:b/>
          <w:color w:val="000000"/>
          <w:sz w:val="22"/>
          <w:szCs w:val="22"/>
          <w:u w:val="thick" w:color="000000"/>
        </w:rPr>
        <w:t>ona</w:t>
      </w:r>
      <w:r>
        <w:rPr>
          <w:rFonts w:ascii="Arial" w:hAnsi="Arial" w:eastAsia="Arial" w:cs="Arial"/>
          <w:b/>
          <w:color w:val="000000"/>
          <w:spacing w:val="-1"/>
          <w:sz w:val="22"/>
          <w:szCs w:val="22"/>
          <w:u w:val="thick" w:color="000000"/>
        </w:rPr>
        <w:t>l</w:t>
      </w:r>
      <w:r>
        <w:rPr>
          <w:rFonts w:ascii="Arial" w:hAnsi="Arial" w:eastAsia="Arial" w:cs="Arial"/>
          <w:color w:val="000000"/>
          <w:sz w:val="22"/>
          <w:szCs w:val="22"/>
        </w:rPr>
        <w:t>,</w:t>
      </w:r>
      <w:r>
        <w:rPr>
          <w:color w:val="000000"/>
          <w:spacing w:val="6"/>
          <w:sz w:val="22"/>
          <w:szCs w:val="22"/>
        </w:rPr>
        <w:t xml:space="preserve"> </w:t>
      </w:r>
      <w:r>
        <w:rPr>
          <w:rFonts w:ascii="Arial" w:hAnsi="Arial" w:eastAsia="Arial" w:cs="Arial"/>
          <w:color w:val="000000"/>
          <w:sz w:val="22"/>
          <w:szCs w:val="22"/>
        </w:rPr>
        <w:t>but</w:t>
      </w:r>
      <w:r>
        <w:rPr>
          <w:color w:val="000000"/>
          <w:spacing w:val="6"/>
          <w:sz w:val="22"/>
          <w:szCs w:val="22"/>
        </w:rPr>
        <w:t xml:space="preserve"> </w:t>
      </w:r>
      <w:r>
        <w:rPr>
          <w:rFonts w:ascii="Arial" w:hAnsi="Arial" w:eastAsia="Arial" w:cs="Arial"/>
          <w:color w:val="000000"/>
          <w:spacing w:val="-2"/>
          <w:sz w:val="22"/>
          <w:szCs w:val="22"/>
        </w:rPr>
        <w:t>y</w:t>
      </w:r>
      <w:r>
        <w:rPr>
          <w:rFonts w:ascii="Arial" w:hAnsi="Arial" w:eastAsia="Arial" w:cs="Arial"/>
          <w:color w:val="000000"/>
          <w:sz w:val="22"/>
          <w:szCs w:val="22"/>
        </w:rPr>
        <w:t>ou</w:t>
      </w:r>
      <w:r>
        <w:rPr>
          <w:color w:val="000000"/>
          <w:spacing w:val="7"/>
          <w:sz w:val="22"/>
          <w:szCs w:val="22"/>
        </w:rPr>
        <w:t xml:space="preserve"> </w:t>
      </w:r>
      <w:r>
        <w:rPr>
          <w:rFonts w:ascii="Arial" w:hAnsi="Arial" w:eastAsia="Arial" w:cs="Arial"/>
          <w:color w:val="000000"/>
          <w:spacing w:val="1"/>
          <w:sz w:val="22"/>
          <w:szCs w:val="22"/>
        </w:rPr>
        <w:t>m</w:t>
      </w:r>
      <w:r>
        <w:rPr>
          <w:rFonts w:ascii="Arial" w:hAnsi="Arial" w:eastAsia="Arial" w:cs="Arial"/>
          <w:color w:val="000000"/>
          <w:sz w:val="22"/>
          <w:szCs w:val="22"/>
        </w:rPr>
        <w:t>ay</w:t>
      </w:r>
      <w:r>
        <w:rPr>
          <w:color w:val="000000"/>
          <w:spacing w:val="5"/>
          <w:sz w:val="22"/>
          <w:szCs w:val="22"/>
        </w:rPr>
        <w:t xml:space="preserve"> </w:t>
      </w:r>
      <w:r>
        <w:rPr>
          <w:rFonts w:ascii="Arial" w:hAnsi="Arial" w:eastAsia="Arial" w:cs="Arial"/>
          <w:color w:val="000000"/>
          <w:spacing w:val="-1"/>
          <w:sz w:val="22"/>
          <w:szCs w:val="22"/>
        </w:rPr>
        <w:t>wi</w:t>
      </w:r>
      <w:r>
        <w:rPr>
          <w:rFonts w:ascii="Arial" w:hAnsi="Arial" w:eastAsia="Arial" w:cs="Arial"/>
          <w:color w:val="000000"/>
          <w:sz w:val="22"/>
          <w:szCs w:val="22"/>
        </w:rPr>
        <w:t>sh</w:t>
      </w:r>
      <w:r>
        <w:rPr>
          <w:color w:val="000000"/>
          <w:spacing w:val="5"/>
          <w:sz w:val="22"/>
          <w:szCs w:val="22"/>
        </w:rPr>
        <w:t xml:space="preserve"> </w:t>
      </w:r>
      <w:r>
        <w:rPr>
          <w:rFonts w:ascii="Arial" w:hAnsi="Arial" w:eastAsia="Arial" w:cs="Arial"/>
          <w:color w:val="000000"/>
          <w:spacing w:val="1"/>
          <w:sz w:val="22"/>
          <w:szCs w:val="22"/>
        </w:rPr>
        <w:t>t</w:t>
      </w:r>
      <w:r>
        <w:rPr>
          <w:rFonts w:ascii="Arial" w:hAnsi="Arial" w:eastAsia="Arial" w:cs="Arial"/>
          <w:color w:val="000000"/>
          <w:sz w:val="22"/>
          <w:szCs w:val="22"/>
        </w:rPr>
        <w:t>o</w:t>
      </w:r>
      <w:r>
        <w:rPr>
          <w:color w:val="000000"/>
          <w:spacing w:val="7"/>
          <w:sz w:val="22"/>
          <w:szCs w:val="22"/>
        </w:rPr>
        <w:t xml:space="preserve"> </w:t>
      </w:r>
      <w:r>
        <w:rPr>
          <w:rFonts w:ascii="Arial" w:hAnsi="Arial" w:eastAsia="Arial" w:cs="Arial"/>
          <w:color w:val="000000"/>
          <w:sz w:val="22"/>
          <w:szCs w:val="22"/>
        </w:rPr>
        <w:t>have</w:t>
      </w:r>
      <w:r>
        <w:rPr>
          <w:color w:val="000000"/>
          <w:spacing w:val="5"/>
          <w:sz w:val="22"/>
          <w:szCs w:val="22"/>
        </w:rPr>
        <w:t xml:space="preserve"> </w:t>
      </w:r>
      <w:r>
        <w:rPr>
          <w:rFonts w:ascii="Arial" w:hAnsi="Arial" w:eastAsia="Arial" w:cs="Arial"/>
          <w:color w:val="000000"/>
          <w:spacing w:val="-1"/>
          <w:sz w:val="22"/>
          <w:szCs w:val="22"/>
        </w:rPr>
        <w:t>m</w:t>
      </w:r>
      <w:r>
        <w:rPr>
          <w:rFonts w:ascii="Arial" w:hAnsi="Arial" w:eastAsia="Arial" w:cs="Arial"/>
          <w:color w:val="000000"/>
          <w:sz w:val="22"/>
          <w:szCs w:val="22"/>
        </w:rPr>
        <w:t>u</w:t>
      </w:r>
      <w:r>
        <w:rPr>
          <w:rFonts w:ascii="Arial" w:hAnsi="Arial" w:eastAsia="Arial" w:cs="Arial"/>
          <w:color w:val="000000"/>
          <w:spacing w:val="-1"/>
          <w:sz w:val="22"/>
          <w:szCs w:val="22"/>
        </w:rPr>
        <w:t>l</w:t>
      </w:r>
      <w:r>
        <w:rPr>
          <w:rFonts w:ascii="Arial" w:hAnsi="Arial" w:eastAsia="Arial" w:cs="Arial"/>
          <w:color w:val="000000"/>
          <w:spacing w:val="1"/>
          <w:sz w:val="22"/>
          <w:szCs w:val="22"/>
        </w:rPr>
        <w:t>t</w:t>
      </w:r>
      <w:r>
        <w:rPr>
          <w:rFonts w:ascii="Arial" w:hAnsi="Arial" w:eastAsia="Arial" w:cs="Arial"/>
          <w:color w:val="000000"/>
          <w:spacing w:val="-1"/>
          <w:sz w:val="22"/>
          <w:szCs w:val="22"/>
        </w:rPr>
        <w:t>i</w:t>
      </w:r>
      <w:r>
        <w:rPr>
          <w:rFonts w:ascii="Arial" w:hAnsi="Arial" w:eastAsia="Arial" w:cs="Arial"/>
          <w:color w:val="000000"/>
          <w:sz w:val="22"/>
          <w:szCs w:val="22"/>
        </w:rPr>
        <w:t>p</w:t>
      </w:r>
      <w:r>
        <w:rPr>
          <w:rFonts w:ascii="Arial" w:hAnsi="Arial" w:eastAsia="Arial" w:cs="Arial"/>
          <w:color w:val="000000"/>
          <w:spacing w:val="-1"/>
          <w:sz w:val="22"/>
          <w:szCs w:val="22"/>
        </w:rPr>
        <w:t>l</w:t>
      </w:r>
      <w:r>
        <w:rPr>
          <w:rFonts w:ascii="Arial" w:hAnsi="Arial" w:eastAsia="Arial" w:cs="Arial"/>
          <w:color w:val="000000"/>
          <w:sz w:val="22"/>
          <w:szCs w:val="22"/>
        </w:rPr>
        <w:t>e</w:t>
      </w:r>
      <w:r>
        <w:rPr>
          <w:color w:val="000000"/>
          <w:spacing w:val="7"/>
          <w:sz w:val="22"/>
          <w:szCs w:val="22"/>
        </w:rPr>
        <w:t xml:space="preserve"> </w:t>
      </w:r>
      <w:r>
        <w:rPr>
          <w:rFonts w:ascii="Arial" w:hAnsi="Arial" w:eastAsia="Arial" w:cs="Arial"/>
          <w:color w:val="000000"/>
          <w:sz w:val="22"/>
          <w:szCs w:val="22"/>
        </w:rPr>
        <w:t>sou</w:t>
      </w:r>
      <w:r>
        <w:rPr>
          <w:rFonts w:ascii="Arial" w:hAnsi="Arial" w:eastAsia="Arial" w:cs="Arial"/>
          <w:color w:val="000000"/>
          <w:spacing w:val="1"/>
          <w:sz w:val="22"/>
          <w:szCs w:val="22"/>
        </w:rPr>
        <w:t>r</w:t>
      </w:r>
      <w:r>
        <w:rPr>
          <w:rFonts w:ascii="Arial" w:hAnsi="Arial" w:eastAsia="Arial" w:cs="Arial"/>
          <w:color w:val="000000"/>
          <w:sz w:val="22"/>
          <w:szCs w:val="22"/>
        </w:rPr>
        <w:t>ces</w:t>
      </w:r>
      <w:r>
        <w:rPr>
          <w:color w:val="000000"/>
          <w:spacing w:val="5"/>
          <w:sz w:val="22"/>
          <w:szCs w:val="22"/>
        </w:rPr>
        <w:t xml:space="preserve"> </w:t>
      </w:r>
      <w:r>
        <w:rPr>
          <w:rFonts w:ascii="Arial" w:hAnsi="Arial" w:eastAsia="Arial" w:cs="Arial"/>
          <w:color w:val="000000"/>
          <w:sz w:val="22"/>
          <w:szCs w:val="22"/>
        </w:rPr>
        <w:t>of</w:t>
      </w:r>
      <w:r>
        <w:rPr>
          <w:color w:val="000000"/>
          <w:spacing w:val="6"/>
          <w:sz w:val="22"/>
          <w:szCs w:val="22"/>
        </w:rPr>
        <w:t xml:space="preserve"> </w:t>
      </w:r>
      <w:r>
        <w:rPr>
          <w:rFonts w:ascii="Arial" w:hAnsi="Arial" w:eastAsia="Arial" w:cs="Arial"/>
          <w:color w:val="000000"/>
          <w:sz w:val="22"/>
          <w:szCs w:val="22"/>
        </w:rPr>
        <w:t>ev</w:t>
      </w:r>
      <w:r>
        <w:rPr>
          <w:rFonts w:ascii="Arial" w:hAnsi="Arial" w:eastAsia="Arial" w:cs="Arial"/>
          <w:color w:val="000000"/>
          <w:spacing w:val="-1"/>
          <w:sz w:val="22"/>
          <w:szCs w:val="22"/>
        </w:rPr>
        <w:t>i</w:t>
      </w:r>
      <w:r>
        <w:rPr>
          <w:rFonts w:ascii="Arial" w:hAnsi="Arial" w:eastAsia="Arial" w:cs="Arial"/>
          <w:color w:val="000000"/>
          <w:sz w:val="22"/>
          <w:szCs w:val="22"/>
        </w:rPr>
        <w:t>dence</w:t>
      </w:r>
      <w:r>
        <w:rPr>
          <w:color w:val="000000"/>
          <w:spacing w:val="5"/>
          <w:sz w:val="22"/>
          <w:szCs w:val="22"/>
        </w:rPr>
        <w:t xml:space="preserve"> </w:t>
      </w:r>
      <w:r>
        <w:rPr>
          <w:rFonts w:ascii="Arial" w:hAnsi="Arial" w:eastAsia="Arial" w:cs="Arial"/>
          <w:color w:val="000000"/>
          <w:spacing w:val="1"/>
          <w:sz w:val="22"/>
          <w:szCs w:val="22"/>
        </w:rPr>
        <w:t>t</w:t>
      </w:r>
      <w:r>
        <w:rPr>
          <w:rFonts w:ascii="Arial" w:hAnsi="Arial" w:eastAsia="Arial" w:cs="Arial"/>
          <w:color w:val="000000"/>
          <w:sz w:val="22"/>
          <w:szCs w:val="22"/>
        </w:rPr>
        <w:t>o</w:t>
      </w:r>
      <w:r>
        <w:rPr>
          <w:color w:val="000000"/>
          <w:spacing w:val="5"/>
          <w:sz w:val="22"/>
          <w:szCs w:val="22"/>
        </w:rPr>
        <w:t xml:space="preserve"> </w:t>
      </w:r>
      <w:r>
        <w:rPr>
          <w:rFonts w:ascii="Arial" w:hAnsi="Arial" w:eastAsia="Arial" w:cs="Arial"/>
          <w:color w:val="000000"/>
          <w:sz w:val="22"/>
          <w:szCs w:val="22"/>
        </w:rPr>
        <w:t>ensu</w:t>
      </w:r>
      <w:r>
        <w:rPr>
          <w:rFonts w:ascii="Arial" w:hAnsi="Arial" w:eastAsia="Arial" w:cs="Arial"/>
          <w:color w:val="000000"/>
          <w:spacing w:val="1"/>
          <w:sz w:val="22"/>
          <w:szCs w:val="22"/>
        </w:rPr>
        <w:t>r</w:t>
      </w:r>
      <w:r>
        <w:rPr>
          <w:rFonts w:ascii="Arial" w:hAnsi="Arial" w:eastAsia="Arial" w:cs="Arial"/>
          <w:color w:val="000000"/>
          <w:sz w:val="22"/>
          <w:szCs w:val="22"/>
        </w:rPr>
        <w:t>e</w:t>
      </w:r>
      <w:r>
        <w:rPr>
          <w:color w:val="000000"/>
          <w:spacing w:val="5"/>
          <w:sz w:val="22"/>
          <w:szCs w:val="22"/>
        </w:rPr>
        <w:t xml:space="preserve"> </w:t>
      </w:r>
      <w:r>
        <w:rPr>
          <w:rFonts w:ascii="Arial" w:hAnsi="Arial" w:eastAsia="Arial" w:cs="Arial"/>
          <w:color w:val="000000"/>
          <w:spacing w:val="1"/>
          <w:sz w:val="22"/>
          <w:szCs w:val="22"/>
        </w:rPr>
        <w:t>t</w:t>
      </w:r>
      <w:r>
        <w:rPr>
          <w:rFonts w:ascii="Arial" w:hAnsi="Arial" w:eastAsia="Arial" w:cs="Arial"/>
          <w:color w:val="000000"/>
          <w:sz w:val="22"/>
          <w:szCs w:val="22"/>
        </w:rPr>
        <w:t>h</w:t>
      </w:r>
      <w:r>
        <w:rPr>
          <w:rFonts w:ascii="Arial" w:hAnsi="Arial" w:eastAsia="Arial" w:cs="Arial"/>
          <w:color w:val="000000"/>
          <w:spacing w:val="-3"/>
          <w:sz w:val="22"/>
          <w:szCs w:val="22"/>
        </w:rPr>
        <w:t>a</w:t>
      </w:r>
      <w:r>
        <w:rPr>
          <w:rFonts w:ascii="Arial" w:hAnsi="Arial" w:eastAsia="Arial" w:cs="Arial"/>
          <w:color w:val="000000"/>
          <w:sz w:val="22"/>
          <w:szCs w:val="22"/>
        </w:rPr>
        <w:t>t</w:t>
      </w:r>
      <w:r>
        <w:rPr>
          <w:color w:val="000000"/>
          <w:sz w:val="22"/>
          <w:szCs w:val="22"/>
        </w:rPr>
        <w:t xml:space="preserve"> </w:t>
      </w:r>
      <w:r>
        <w:rPr>
          <w:rFonts w:ascii="Arial" w:hAnsi="Arial" w:eastAsia="Arial" w:cs="Arial"/>
          <w:color w:val="000000"/>
          <w:sz w:val="22"/>
          <w:szCs w:val="22"/>
        </w:rPr>
        <w:t>enough</w:t>
      </w:r>
      <w:r>
        <w:rPr>
          <w:color w:val="000000"/>
          <w:spacing w:val="7"/>
          <w:sz w:val="22"/>
          <w:szCs w:val="22"/>
        </w:rPr>
        <w:t xml:space="preserve"> </w:t>
      </w:r>
      <w:r>
        <w:rPr>
          <w:rFonts w:ascii="Arial" w:hAnsi="Arial" w:eastAsia="Arial" w:cs="Arial"/>
          <w:color w:val="000000"/>
          <w:spacing w:val="-1"/>
          <w:sz w:val="22"/>
          <w:szCs w:val="22"/>
        </w:rPr>
        <w:t>i</w:t>
      </w:r>
      <w:r>
        <w:rPr>
          <w:rFonts w:ascii="Arial" w:hAnsi="Arial" w:eastAsia="Arial" w:cs="Arial"/>
          <w:color w:val="000000"/>
          <w:sz w:val="22"/>
          <w:szCs w:val="22"/>
        </w:rPr>
        <w:t>n</w:t>
      </w:r>
      <w:r>
        <w:rPr>
          <w:rFonts w:ascii="Arial" w:hAnsi="Arial" w:eastAsia="Arial" w:cs="Arial"/>
          <w:color w:val="000000"/>
          <w:spacing w:val="1"/>
          <w:sz w:val="22"/>
          <w:szCs w:val="22"/>
        </w:rPr>
        <w:t>f</w:t>
      </w:r>
      <w:r>
        <w:rPr>
          <w:rFonts w:ascii="Arial" w:hAnsi="Arial" w:eastAsia="Arial" w:cs="Arial"/>
          <w:color w:val="000000"/>
          <w:sz w:val="22"/>
          <w:szCs w:val="22"/>
        </w:rPr>
        <w:t>o</w:t>
      </w:r>
      <w:r>
        <w:rPr>
          <w:rFonts w:ascii="Arial" w:hAnsi="Arial" w:eastAsia="Arial" w:cs="Arial"/>
          <w:color w:val="000000"/>
          <w:spacing w:val="-1"/>
          <w:sz w:val="22"/>
          <w:szCs w:val="22"/>
        </w:rPr>
        <w:t>r</w:t>
      </w:r>
      <w:r>
        <w:rPr>
          <w:rFonts w:ascii="Arial" w:hAnsi="Arial" w:eastAsia="Arial" w:cs="Arial"/>
          <w:color w:val="000000"/>
          <w:spacing w:val="1"/>
          <w:sz w:val="22"/>
          <w:szCs w:val="22"/>
        </w:rPr>
        <w:t>m</w:t>
      </w:r>
      <w:r>
        <w:rPr>
          <w:rFonts w:ascii="Arial" w:hAnsi="Arial" w:eastAsia="Arial" w:cs="Arial"/>
          <w:color w:val="000000"/>
          <w:sz w:val="22"/>
          <w:szCs w:val="22"/>
        </w:rPr>
        <w:t>a</w:t>
      </w:r>
      <w:r>
        <w:rPr>
          <w:rFonts w:ascii="Arial" w:hAnsi="Arial" w:eastAsia="Arial" w:cs="Arial"/>
          <w:color w:val="000000"/>
          <w:spacing w:val="1"/>
          <w:sz w:val="22"/>
          <w:szCs w:val="22"/>
        </w:rPr>
        <w:t>t</w:t>
      </w:r>
      <w:r>
        <w:rPr>
          <w:rFonts w:ascii="Arial" w:hAnsi="Arial" w:eastAsia="Arial" w:cs="Arial"/>
          <w:color w:val="000000"/>
          <w:spacing w:val="-1"/>
          <w:sz w:val="22"/>
          <w:szCs w:val="22"/>
        </w:rPr>
        <w:t>i</w:t>
      </w:r>
      <w:r>
        <w:rPr>
          <w:rFonts w:ascii="Arial" w:hAnsi="Arial" w:eastAsia="Arial" w:cs="Arial"/>
          <w:color w:val="000000"/>
          <w:sz w:val="22"/>
          <w:szCs w:val="22"/>
        </w:rPr>
        <w:t>on</w:t>
      </w:r>
      <w:r>
        <w:rPr>
          <w:color w:val="000000"/>
          <w:spacing w:val="5"/>
          <w:sz w:val="22"/>
          <w:szCs w:val="22"/>
        </w:rPr>
        <w:t xml:space="preserve"> </w:t>
      </w:r>
      <w:r>
        <w:rPr>
          <w:rFonts w:ascii="Arial" w:hAnsi="Arial" w:eastAsia="Arial" w:cs="Arial"/>
          <w:color w:val="000000"/>
          <w:spacing w:val="-1"/>
          <w:sz w:val="22"/>
          <w:szCs w:val="22"/>
        </w:rPr>
        <w:t>i</w:t>
      </w:r>
      <w:r>
        <w:rPr>
          <w:rFonts w:ascii="Arial" w:hAnsi="Arial" w:eastAsia="Arial" w:cs="Arial"/>
          <w:color w:val="000000"/>
          <w:sz w:val="22"/>
          <w:szCs w:val="22"/>
        </w:rPr>
        <w:t>s</w:t>
      </w:r>
      <w:r>
        <w:rPr>
          <w:color w:val="000000"/>
          <w:spacing w:val="7"/>
          <w:sz w:val="22"/>
          <w:szCs w:val="22"/>
        </w:rPr>
        <w:t xml:space="preserve"> </w:t>
      </w:r>
      <w:r>
        <w:rPr>
          <w:rFonts w:ascii="Arial" w:hAnsi="Arial" w:eastAsia="Arial" w:cs="Arial"/>
          <w:color w:val="000000"/>
          <w:sz w:val="22"/>
          <w:szCs w:val="22"/>
        </w:rPr>
        <w:t>p</w:t>
      </w:r>
      <w:r>
        <w:rPr>
          <w:rFonts w:ascii="Arial" w:hAnsi="Arial" w:eastAsia="Arial" w:cs="Arial"/>
          <w:color w:val="000000"/>
          <w:spacing w:val="-1"/>
          <w:sz w:val="22"/>
          <w:szCs w:val="22"/>
        </w:rPr>
        <w:t>r</w:t>
      </w:r>
      <w:r>
        <w:rPr>
          <w:rFonts w:ascii="Arial" w:hAnsi="Arial" w:eastAsia="Arial" w:cs="Arial"/>
          <w:color w:val="000000"/>
          <w:sz w:val="22"/>
          <w:szCs w:val="22"/>
        </w:rPr>
        <w:t>ov</w:t>
      </w:r>
      <w:r>
        <w:rPr>
          <w:rFonts w:ascii="Arial" w:hAnsi="Arial" w:eastAsia="Arial" w:cs="Arial"/>
          <w:color w:val="000000"/>
          <w:spacing w:val="-1"/>
          <w:sz w:val="22"/>
          <w:szCs w:val="22"/>
        </w:rPr>
        <w:t>i</w:t>
      </w:r>
      <w:r>
        <w:rPr>
          <w:rFonts w:ascii="Arial" w:hAnsi="Arial" w:eastAsia="Arial" w:cs="Arial"/>
          <w:color w:val="000000"/>
          <w:sz w:val="22"/>
          <w:szCs w:val="22"/>
        </w:rPr>
        <w:t>ded</w:t>
      </w:r>
      <w:r>
        <w:rPr>
          <w:color w:val="000000"/>
          <w:spacing w:val="7"/>
          <w:sz w:val="22"/>
          <w:szCs w:val="22"/>
        </w:rPr>
        <w:t xml:space="preserve"> </w:t>
      </w:r>
      <w:r>
        <w:rPr>
          <w:rFonts w:ascii="Arial" w:hAnsi="Arial" w:eastAsia="Arial" w:cs="Arial"/>
          <w:color w:val="000000"/>
          <w:spacing w:val="1"/>
          <w:sz w:val="22"/>
          <w:szCs w:val="22"/>
        </w:rPr>
        <w:t>t</w:t>
      </w:r>
      <w:r>
        <w:rPr>
          <w:rFonts w:ascii="Arial" w:hAnsi="Arial" w:eastAsia="Arial" w:cs="Arial"/>
          <w:color w:val="000000"/>
          <w:sz w:val="22"/>
          <w:szCs w:val="22"/>
        </w:rPr>
        <w:t>o</w:t>
      </w:r>
      <w:r>
        <w:rPr>
          <w:color w:val="000000"/>
          <w:spacing w:val="7"/>
          <w:sz w:val="22"/>
          <w:szCs w:val="22"/>
        </w:rPr>
        <w:t xml:space="preserve"> </w:t>
      </w:r>
      <w:r>
        <w:rPr>
          <w:rFonts w:ascii="Arial" w:hAnsi="Arial" w:eastAsia="Arial" w:cs="Arial"/>
          <w:color w:val="000000"/>
          <w:spacing w:val="-3"/>
          <w:sz w:val="22"/>
          <w:szCs w:val="22"/>
        </w:rPr>
        <w:t>p</w:t>
      </w:r>
      <w:r>
        <w:rPr>
          <w:rFonts w:ascii="Arial" w:hAnsi="Arial" w:eastAsia="Arial" w:cs="Arial"/>
          <w:color w:val="000000"/>
          <w:spacing w:val="1"/>
          <w:sz w:val="22"/>
          <w:szCs w:val="22"/>
        </w:rPr>
        <w:t>r</w:t>
      </w:r>
      <w:r>
        <w:rPr>
          <w:rFonts w:ascii="Arial" w:hAnsi="Arial" w:eastAsia="Arial" w:cs="Arial"/>
          <w:color w:val="000000"/>
          <w:sz w:val="22"/>
          <w:szCs w:val="22"/>
        </w:rPr>
        <w:t>ocess</w:t>
      </w:r>
      <w:r>
        <w:rPr>
          <w:color w:val="000000"/>
          <w:spacing w:val="5"/>
          <w:sz w:val="22"/>
          <w:szCs w:val="22"/>
        </w:rPr>
        <w:t xml:space="preserve"> </w:t>
      </w:r>
      <w:r>
        <w:rPr>
          <w:rFonts w:ascii="Arial" w:hAnsi="Arial" w:eastAsia="Arial" w:cs="Arial"/>
          <w:color w:val="000000"/>
          <w:sz w:val="22"/>
          <w:szCs w:val="22"/>
        </w:rPr>
        <w:t>yo</w:t>
      </w:r>
      <w:r>
        <w:rPr>
          <w:rFonts w:ascii="Arial" w:hAnsi="Arial" w:eastAsia="Arial" w:cs="Arial"/>
          <w:color w:val="000000"/>
          <w:spacing w:val="-3"/>
          <w:sz w:val="22"/>
          <w:szCs w:val="22"/>
        </w:rPr>
        <w:t>u</w:t>
      </w:r>
      <w:r>
        <w:rPr>
          <w:rFonts w:ascii="Arial" w:hAnsi="Arial" w:eastAsia="Arial" w:cs="Arial"/>
          <w:color w:val="000000"/>
          <w:sz w:val="22"/>
          <w:szCs w:val="22"/>
        </w:rPr>
        <w:t>r</w:t>
      </w:r>
      <w:r>
        <w:rPr>
          <w:color w:val="000000"/>
          <w:spacing w:val="8"/>
          <w:sz w:val="22"/>
          <w:szCs w:val="22"/>
        </w:rPr>
        <w:t xml:space="preserve"> </w:t>
      </w:r>
      <w:r>
        <w:rPr>
          <w:rFonts w:ascii="Arial" w:hAnsi="Arial" w:eastAsia="Arial" w:cs="Arial"/>
          <w:color w:val="000000"/>
          <w:spacing w:val="-3"/>
          <w:sz w:val="22"/>
          <w:szCs w:val="22"/>
        </w:rPr>
        <w:t>N</w:t>
      </w:r>
      <w:r>
        <w:rPr>
          <w:rFonts w:ascii="Arial" w:hAnsi="Arial" w:eastAsia="Arial" w:cs="Arial"/>
          <w:color w:val="000000"/>
          <w:sz w:val="22"/>
          <w:szCs w:val="22"/>
        </w:rPr>
        <w:t>eu</w:t>
      </w:r>
      <w:r>
        <w:rPr>
          <w:rFonts w:ascii="Arial" w:hAnsi="Arial" w:eastAsia="Arial" w:cs="Arial"/>
          <w:color w:val="000000"/>
          <w:spacing w:val="1"/>
          <w:sz w:val="22"/>
          <w:szCs w:val="22"/>
        </w:rPr>
        <w:t>r</w:t>
      </w:r>
      <w:r>
        <w:rPr>
          <w:rFonts w:ascii="Arial" w:hAnsi="Arial" w:eastAsia="Arial" w:cs="Arial"/>
          <w:color w:val="000000"/>
          <w:sz w:val="22"/>
          <w:szCs w:val="22"/>
        </w:rPr>
        <w:t>odeve</w:t>
      </w:r>
      <w:r>
        <w:rPr>
          <w:rFonts w:ascii="Arial" w:hAnsi="Arial" w:eastAsia="Arial" w:cs="Arial"/>
          <w:color w:val="000000"/>
          <w:spacing w:val="-1"/>
          <w:sz w:val="22"/>
          <w:szCs w:val="22"/>
        </w:rPr>
        <w:t>l</w:t>
      </w:r>
      <w:r>
        <w:rPr>
          <w:rFonts w:ascii="Arial" w:hAnsi="Arial" w:eastAsia="Arial" w:cs="Arial"/>
          <w:color w:val="000000"/>
          <w:sz w:val="22"/>
          <w:szCs w:val="22"/>
        </w:rPr>
        <w:t>op</w:t>
      </w:r>
      <w:r>
        <w:rPr>
          <w:rFonts w:ascii="Arial" w:hAnsi="Arial" w:eastAsia="Arial" w:cs="Arial"/>
          <w:color w:val="000000"/>
          <w:spacing w:val="1"/>
          <w:sz w:val="22"/>
          <w:szCs w:val="22"/>
        </w:rPr>
        <w:t>m</w:t>
      </w:r>
      <w:r>
        <w:rPr>
          <w:rFonts w:ascii="Arial" w:hAnsi="Arial" w:eastAsia="Arial" w:cs="Arial"/>
          <w:color w:val="000000"/>
          <w:sz w:val="22"/>
          <w:szCs w:val="22"/>
        </w:rPr>
        <w:t>e</w:t>
      </w:r>
      <w:r>
        <w:rPr>
          <w:rFonts w:ascii="Arial" w:hAnsi="Arial" w:eastAsia="Arial" w:cs="Arial"/>
          <w:color w:val="000000"/>
          <w:spacing w:val="-3"/>
          <w:sz w:val="22"/>
          <w:szCs w:val="22"/>
        </w:rPr>
        <w:t>n</w:t>
      </w:r>
      <w:r>
        <w:rPr>
          <w:rFonts w:ascii="Arial" w:hAnsi="Arial" w:eastAsia="Arial" w:cs="Arial"/>
          <w:color w:val="000000"/>
          <w:spacing w:val="1"/>
          <w:sz w:val="22"/>
          <w:szCs w:val="22"/>
        </w:rPr>
        <w:t>t</w:t>
      </w:r>
      <w:r>
        <w:rPr>
          <w:rFonts w:ascii="Arial" w:hAnsi="Arial" w:eastAsia="Arial" w:cs="Arial"/>
          <w:color w:val="000000"/>
          <w:sz w:val="22"/>
          <w:szCs w:val="22"/>
        </w:rPr>
        <w:t>al</w:t>
      </w:r>
      <w:r>
        <w:rPr>
          <w:color w:val="000000"/>
          <w:spacing w:val="6"/>
          <w:sz w:val="22"/>
          <w:szCs w:val="22"/>
        </w:rPr>
        <w:t xml:space="preserve"> </w:t>
      </w:r>
      <w:r>
        <w:rPr>
          <w:rFonts w:ascii="Arial" w:hAnsi="Arial" w:eastAsia="Arial" w:cs="Arial"/>
          <w:color w:val="000000"/>
          <w:spacing w:val="-1"/>
          <w:sz w:val="22"/>
          <w:szCs w:val="22"/>
        </w:rPr>
        <w:t>Di</w:t>
      </w:r>
      <w:r>
        <w:rPr>
          <w:rFonts w:ascii="Arial" w:hAnsi="Arial" w:eastAsia="Arial" w:cs="Arial"/>
          <w:color w:val="000000"/>
          <w:sz w:val="22"/>
          <w:szCs w:val="22"/>
        </w:rPr>
        <w:t>so</w:t>
      </w:r>
      <w:r>
        <w:rPr>
          <w:rFonts w:ascii="Arial" w:hAnsi="Arial" w:eastAsia="Arial" w:cs="Arial"/>
          <w:color w:val="000000"/>
          <w:spacing w:val="-1"/>
          <w:sz w:val="22"/>
          <w:szCs w:val="22"/>
        </w:rPr>
        <w:t>r</w:t>
      </w:r>
      <w:r>
        <w:rPr>
          <w:rFonts w:ascii="Arial" w:hAnsi="Arial" w:eastAsia="Arial" w:cs="Arial"/>
          <w:color w:val="000000"/>
          <w:sz w:val="22"/>
          <w:szCs w:val="22"/>
        </w:rPr>
        <w:t>der</w:t>
      </w:r>
      <w:r>
        <w:rPr>
          <w:color w:val="000000"/>
          <w:spacing w:val="6"/>
          <w:sz w:val="22"/>
          <w:szCs w:val="22"/>
        </w:rPr>
        <w:t xml:space="preserve"> </w:t>
      </w:r>
      <w:r>
        <w:rPr>
          <w:rFonts w:ascii="Arial" w:hAnsi="Arial" w:eastAsia="Arial" w:cs="Arial"/>
          <w:color w:val="000000"/>
          <w:spacing w:val="1"/>
          <w:sz w:val="22"/>
          <w:szCs w:val="22"/>
        </w:rPr>
        <w:t>(</w:t>
      </w:r>
      <w:r>
        <w:rPr>
          <w:rFonts w:ascii="Arial" w:hAnsi="Arial" w:eastAsia="Arial" w:cs="Arial"/>
          <w:color w:val="000000"/>
          <w:spacing w:val="-1"/>
          <w:sz w:val="22"/>
          <w:szCs w:val="22"/>
        </w:rPr>
        <w:t>NDD</w:t>
      </w:r>
      <w:r>
        <w:rPr>
          <w:rFonts w:ascii="Arial" w:hAnsi="Arial" w:eastAsia="Arial" w:cs="Arial"/>
          <w:color w:val="000000"/>
          <w:sz w:val="22"/>
          <w:szCs w:val="22"/>
        </w:rPr>
        <w:t>)</w:t>
      </w:r>
      <w:r>
        <w:rPr>
          <w:color w:val="000000"/>
          <w:sz w:val="22"/>
          <w:szCs w:val="22"/>
        </w:rPr>
        <w:t xml:space="preserve"> </w:t>
      </w:r>
      <w:r>
        <w:rPr>
          <w:rFonts w:ascii="Arial" w:hAnsi="Arial" w:eastAsia="Arial" w:cs="Arial"/>
          <w:color w:val="000000"/>
          <w:spacing w:val="-1"/>
          <w:sz w:val="22"/>
          <w:szCs w:val="22"/>
        </w:rPr>
        <w:t>P</w:t>
      </w:r>
      <w:r>
        <w:rPr>
          <w:rFonts w:ascii="Arial" w:hAnsi="Arial" w:eastAsia="Arial" w:cs="Arial"/>
          <w:color w:val="000000"/>
          <w:sz w:val="22"/>
          <w:szCs w:val="22"/>
        </w:rPr>
        <w:t>a</w:t>
      </w:r>
      <w:r>
        <w:rPr>
          <w:rFonts w:ascii="Arial" w:hAnsi="Arial" w:eastAsia="Arial" w:cs="Arial"/>
          <w:color w:val="000000"/>
          <w:spacing w:val="1"/>
          <w:sz w:val="22"/>
          <w:szCs w:val="22"/>
        </w:rPr>
        <w:t>t</w:t>
      </w:r>
      <w:r>
        <w:rPr>
          <w:rFonts w:ascii="Arial" w:hAnsi="Arial" w:eastAsia="Arial" w:cs="Arial"/>
          <w:color w:val="000000"/>
          <w:sz w:val="22"/>
          <w:szCs w:val="22"/>
        </w:rPr>
        <w:t>h</w:t>
      </w:r>
      <w:r>
        <w:rPr>
          <w:rFonts w:ascii="Arial" w:hAnsi="Arial" w:eastAsia="Arial" w:cs="Arial"/>
          <w:color w:val="000000"/>
          <w:spacing w:val="-1"/>
          <w:sz w:val="22"/>
          <w:szCs w:val="22"/>
        </w:rPr>
        <w:t>w</w:t>
      </w:r>
      <w:r>
        <w:rPr>
          <w:rFonts w:ascii="Arial" w:hAnsi="Arial" w:eastAsia="Arial" w:cs="Arial"/>
          <w:color w:val="000000"/>
          <w:sz w:val="22"/>
          <w:szCs w:val="22"/>
        </w:rPr>
        <w:t>ay</w:t>
      </w:r>
      <w:r>
        <w:rPr>
          <w:color w:val="000000"/>
          <w:spacing w:val="8"/>
          <w:sz w:val="22"/>
          <w:szCs w:val="22"/>
        </w:rPr>
        <w:t xml:space="preserve"> </w:t>
      </w:r>
      <w:r>
        <w:rPr>
          <w:rFonts w:ascii="Arial" w:hAnsi="Arial" w:eastAsia="Arial" w:cs="Arial"/>
          <w:color w:val="000000"/>
          <w:spacing w:val="1"/>
          <w:sz w:val="22"/>
          <w:szCs w:val="22"/>
        </w:rPr>
        <w:t>r</w:t>
      </w:r>
      <w:r>
        <w:rPr>
          <w:rFonts w:ascii="Arial" w:hAnsi="Arial" w:eastAsia="Arial" w:cs="Arial"/>
          <w:color w:val="000000"/>
          <w:spacing w:val="-3"/>
          <w:sz w:val="22"/>
          <w:szCs w:val="22"/>
        </w:rPr>
        <w:t>e</w:t>
      </w:r>
      <w:r>
        <w:rPr>
          <w:rFonts w:ascii="Arial" w:hAnsi="Arial" w:eastAsia="Arial" w:cs="Arial"/>
          <w:color w:val="000000"/>
          <w:spacing w:val="1"/>
          <w:sz w:val="22"/>
          <w:szCs w:val="22"/>
        </w:rPr>
        <w:t>f</w:t>
      </w:r>
      <w:r>
        <w:rPr>
          <w:rFonts w:ascii="Arial" w:hAnsi="Arial" w:eastAsia="Arial" w:cs="Arial"/>
          <w:color w:val="000000"/>
          <w:sz w:val="22"/>
          <w:szCs w:val="22"/>
        </w:rPr>
        <w:t>e</w:t>
      </w:r>
      <w:r>
        <w:rPr>
          <w:rFonts w:ascii="Arial" w:hAnsi="Arial" w:eastAsia="Arial" w:cs="Arial"/>
          <w:color w:val="000000"/>
          <w:spacing w:val="-1"/>
          <w:sz w:val="22"/>
          <w:szCs w:val="22"/>
        </w:rPr>
        <w:t>r</w:t>
      </w:r>
      <w:r>
        <w:rPr>
          <w:rFonts w:ascii="Arial" w:hAnsi="Arial" w:eastAsia="Arial" w:cs="Arial"/>
          <w:color w:val="000000"/>
          <w:spacing w:val="1"/>
          <w:sz w:val="22"/>
          <w:szCs w:val="22"/>
        </w:rPr>
        <w:t>r</w:t>
      </w:r>
      <w:r>
        <w:rPr>
          <w:rFonts w:ascii="Arial" w:hAnsi="Arial" w:eastAsia="Arial" w:cs="Arial"/>
          <w:color w:val="000000"/>
          <w:sz w:val="22"/>
          <w:szCs w:val="22"/>
        </w:rPr>
        <w:t>a</w:t>
      </w:r>
      <w:r>
        <w:rPr>
          <w:rFonts w:ascii="Arial" w:hAnsi="Arial" w:eastAsia="Arial" w:cs="Arial"/>
          <w:color w:val="000000"/>
          <w:spacing w:val="-1"/>
          <w:sz w:val="22"/>
          <w:szCs w:val="22"/>
        </w:rPr>
        <w:t>l</w:t>
      </w:r>
      <w:r>
        <w:rPr>
          <w:rFonts w:ascii="Arial" w:hAnsi="Arial" w:eastAsia="Arial" w:cs="Arial"/>
          <w:color w:val="000000"/>
          <w:sz w:val="22"/>
          <w:szCs w:val="22"/>
        </w:rPr>
        <w:t>.</w:t>
      </w:r>
    </w:p>
    <w:p w:rsidR="00192AA5" w:rsidRDefault="00000000" w14:paraId="466FFB73" w14:textId="77777777">
      <w:pPr>
        <w:spacing w:before="1"/>
        <w:ind w:left="140"/>
        <w:rPr>
          <w:rFonts w:ascii="Arial" w:hAnsi="Arial" w:eastAsia="Arial" w:cs="Arial"/>
          <w:sz w:val="22"/>
          <w:szCs w:val="22"/>
        </w:rPr>
      </w:pPr>
      <w:r>
        <w:rPr>
          <w:rFonts w:ascii="Arial" w:hAnsi="Arial" w:eastAsia="Arial" w:cs="Arial"/>
          <w:b/>
          <w:spacing w:val="-1"/>
          <w:sz w:val="22"/>
          <w:szCs w:val="22"/>
        </w:rPr>
        <w:t>S</w:t>
      </w:r>
      <w:r>
        <w:rPr>
          <w:rFonts w:ascii="Arial" w:hAnsi="Arial" w:eastAsia="Arial" w:cs="Arial"/>
          <w:b/>
          <w:sz w:val="22"/>
          <w:szCs w:val="22"/>
        </w:rPr>
        <w:t>ou</w:t>
      </w:r>
      <w:r>
        <w:rPr>
          <w:rFonts w:ascii="Arial" w:hAnsi="Arial" w:eastAsia="Arial" w:cs="Arial"/>
          <w:b/>
          <w:spacing w:val="1"/>
          <w:sz w:val="22"/>
          <w:szCs w:val="22"/>
        </w:rPr>
        <w:t>r</w:t>
      </w:r>
      <w:r>
        <w:rPr>
          <w:rFonts w:ascii="Arial" w:hAnsi="Arial" w:eastAsia="Arial" w:cs="Arial"/>
          <w:b/>
          <w:sz w:val="22"/>
          <w:szCs w:val="22"/>
        </w:rPr>
        <w:t>ces</w:t>
      </w:r>
      <w:r>
        <w:rPr>
          <w:b/>
          <w:spacing w:val="7"/>
          <w:sz w:val="22"/>
          <w:szCs w:val="22"/>
        </w:rPr>
        <w:t xml:space="preserve"> </w:t>
      </w:r>
      <w:r>
        <w:rPr>
          <w:rFonts w:ascii="Arial" w:hAnsi="Arial" w:eastAsia="Arial" w:cs="Arial"/>
          <w:b/>
          <w:sz w:val="22"/>
          <w:szCs w:val="22"/>
        </w:rPr>
        <w:t>of</w:t>
      </w:r>
      <w:r>
        <w:rPr>
          <w:b/>
          <w:spacing w:val="6"/>
          <w:sz w:val="22"/>
          <w:szCs w:val="22"/>
        </w:rPr>
        <w:t xml:space="preserve"> </w:t>
      </w:r>
      <w:r>
        <w:rPr>
          <w:rFonts w:ascii="Arial" w:hAnsi="Arial" w:eastAsia="Arial" w:cs="Arial"/>
          <w:b/>
          <w:sz w:val="22"/>
          <w:szCs w:val="22"/>
        </w:rPr>
        <w:t>ev</w:t>
      </w:r>
      <w:r>
        <w:rPr>
          <w:rFonts w:ascii="Arial" w:hAnsi="Arial" w:eastAsia="Arial" w:cs="Arial"/>
          <w:b/>
          <w:spacing w:val="1"/>
          <w:sz w:val="22"/>
          <w:szCs w:val="22"/>
        </w:rPr>
        <w:t>i</w:t>
      </w:r>
      <w:r>
        <w:rPr>
          <w:rFonts w:ascii="Arial" w:hAnsi="Arial" w:eastAsia="Arial" w:cs="Arial"/>
          <w:b/>
          <w:sz w:val="22"/>
          <w:szCs w:val="22"/>
        </w:rPr>
        <w:t>dence</w:t>
      </w:r>
      <w:r>
        <w:rPr>
          <w:b/>
          <w:spacing w:val="5"/>
          <w:sz w:val="22"/>
          <w:szCs w:val="22"/>
        </w:rPr>
        <w:t xml:space="preserve"> </w:t>
      </w:r>
      <w:r>
        <w:rPr>
          <w:rFonts w:ascii="Arial" w:hAnsi="Arial" w:eastAsia="Arial" w:cs="Arial"/>
          <w:b/>
          <w:sz w:val="22"/>
          <w:szCs w:val="22"/>
        </w:rPr>
        <w:t>c</w:t>
      </w:r>
      <w:r>
        <w:rPr>
          <w:rFonts w:ascii="Arial" w:hAnsi="Arial" w:eastAsia="Arial" w:cs="Arial"/>
          <w:b/>
          <w:spacing w:val="-3"/>
          <w:sz w:val="22"/>
          <w:szCs w:val="22"/>
        </w:rPr>
        <w:t>a</w:t>
      </w:r>
      <w:r>
        <w:rPr>
          <w:rFonts w:ascii="Arial" w:hAnsi="Arial" w:eastAsia="Arial" w:cs="Arial"/>
          <w:b/>
          <w:sz w:val="22"/>
          <w:szCs w:val="22"/>
        </w:rPr>
        <w:t>n</w:t>
      </w:r>
      <w:r>
        <w:rPr>
          <w:b/>
          <w:spacing w:val="7"/>
          <w:sz w:val="22"/>
          <w:szCs w:val="22"/>
        </w:rPr>
        <w:t xml:space="preserve"> </w:t>
      </w:r>
      <w:r>
        <w:rPr>
          <w:rFonts w:ascii="Arial" w:hAnsi="Arial" w:eastAsia="Arial" w:cs="Arial"/>
          <w:b/>
          <w:sz w:val="22"/>
          <w:szCs w:val="22"/>
        </w:rPr>
        <w:t>be</w:t>
      </w:r>
      <w:r>
        <w:rPr>
          <w:b/>
          <w:spacing w:val="7"/>
          <w:sz w:val="22"/>
          <w:szCs w:val="22"/>
        </w:rPr>
        <w:t xml:space="preserve"> </w:t>
      </w:r>
      <w:r>
        <w:rPr>
          <w:rFonts w:ascii="Arial" w:hAnsi="Arial" w:eastAsia="Arial" w:cs="Arial"/>
          <w:b/>
          <w:sz w:val="22"/>
          <w:szCs w:val="22"/>
        </w:rPr>
        <w:t>p</w:t>
      </w:r>
      <w:r>
        <w:rPr>
          <w:rFonts w:ascii="Arial" w:hAnsi="Arial" w:eastAsia="Arial" w:cs="Arial"/>
          <w:b/>
          <w:spacing w:val="1"/>
          <w:sz w:val="22"/>
          <w:szCs w:val="22"/>
        </w:rPr>
        <w:t>r</w:t>
      </w:r>
      <w:r>
        <w:rPr>
          <w:rFonts w:ascii="Arial" w:hAnsi="Arial" w:eastAsia="Arial" w:cs="Arial"/>
          <w:b/>
          <w:sz w:val="22"/>
          <w:szCs w:val="22"/>
        </w:rPr>
        <w:t>o</w:t>
      </w:r>
      <w:r>
        <w:rPr>
          <w:rFonts w:ascii="Arial" w:hAnsi="Arial" w:eastAsia="Arial" w:cs="Arial"/>
          <w:b/>
          <w:spacing w:val="-3"/>
          <w:sz w:val="22"/>
          <w:szCs w:val="22"/>
        </w:rPr>
        <w:t>v</w:t>
      </w:r>
      <w:r>
        <w:rPr>
          <w:rFonts w:ascii="Arial" w:hAnsi="Arial" w:eastAsia="Arial" w:cs="Arial"/>
          <w:b/>
          <w:spacing w:val="1"/>
          <w:sz w:val="22"/>
          <w:szCs w:val="22"/>
        </w:rPr>
        <w:t>i</w:t>
      </w:r>
      <w:r>
        <w:rPr>
          <w:rFonts w:ascii="Arial" w:hAnsi="Arial" w:eastAsia="Arial" w:cs="Arial"/>
          <w:b/>
          <w:sz w:val="22"/>
          <w:szCs w:val="22"/>
        </w:rPr>
        <w:t>ded</w:t>
      </w:r>
      <w:r>
        <w:rPr>
          <w:b/>
          <w:spacing w:val="5"/>
          <w:sz w:val="22"/>
          <w:szCs w:val="22"/>
        </w:rPr>
        <w:t xml:space="preserve"> </w:t>
      </w:r>
      <w:r>
        <w:rPr>
          <w:rFonts w:ascii="Arial" w:hAnsi="Arial" w:eastAsia="Arial" w:cs="Arial"/>
          <w:b/>
          <w:sz w:val="22"/>
          <w:szCs w:val="22"/>
        </w:rPr>
        <w:t>by:</w:t>
      </w:r>
    </w:p>
    <w:p w:rsidR="00192AA5" w:rsidRDefault="00000000" w14:paraId="510E41B2" w14:textId="77777777">
      <w:pPr>
        <w:spacing w:before="1"/>
        <w:ind w:left="500"/>
        <w:rPr>
          <w:rFonts w:ascii="Arial" w:hAnsi="Arial" w:eastAsia="Arial" w:cs="Arial"/>
          <w:sz w:val="22"/>
          <w:szCs w:val="22"/>
        </w:rPr>
      </w:pPr>
      <w:r>
        <w:rPr>
          <w:rFonts w:ascii="Symbol" w:hAnsi="Symbol" w:eastAsia="Symbol" w:cs="Symbol"/>
          <w:sz w:val="22"/>
          <w:szCs w:val="22"/>
        </w:rPr>
        <w:t></w:t>
      </w:r>
      <w:r>
        <w:rPr>
          <w:sz w:val="22"/>
          <w:szCs w:val="22"/>
        </w:rPr>
        <w:t xml:space="preserve">   </w:t>
      </w:r>
      <w:r>
        <w:rPr>
          <w:spacing w:val="39"/>
          <w:sz w:val="22"/>
          <w:szCs w:val="22"/>
        </w:rPr>
        <w:t xml:space="preserve"> </w:t>
      </w:r>
      <w:r>
        <w:rPr>
          <w:rFonts w:ascii="Arial" w:hAnsi="Arial" w:eastAsia="Arial" w:cs="Arial"/>
          <w:sz w:val="22"/>
          <w:szCs w:val="22"/>
        </w:rPr>
        <w:t>a</w:t>
      </w:r>
      <w:r>
        <w:rPr>
          <w:spacing w:val="7"/>
          <w:sz w:val="22"/>
          <w:szCs w:val="22"/>
        </w:rPr>
        <w:t xml:space="preserve"> </w:t>
      </w:r>
      <w:r>
        <w:rPr>
          <w:rFonts w:ascii="Arial" w:hAnsi="Arial" w:eastAsia="Arial" w:cs="Arial"/>
          <w:sz w:val="22"/>
          <w:szCs w:val="22"/>
        </w:rPr>
        <w:t>pa</w:t>
      </w:r>
      <w:r>
        <w:rPr>
          <w:rFonts w:ascii="Arial" w:hAnsi="Arial" w:eastAsia="Arial" w:cs="Arial"/>
          <w:spacing w:val="-1"/>
          <w:sz w:val="22"/>
          <w:szCs w:val="22"/>
        </w:rPr>
        <w:t>i</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ca</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z w:val="22"/>
          <w:szCs w:val="22"/>
        </w:rPr>
        <w:t>r</w:t>
      </w:r>
    </w:p>
    <w:p w:rsidR="00192AA5" w:rsidRDefault="00000000" w14:paraId="2AFB181E" w14:textId="77777777">
      <w:pPr>
        <w:spacing w:line="260" w:lineRule="exact"/>
        <w:ind w:left="500"/>
        <w:rPr>
          <w:rFonts w:ascii="Arial" w:hAnsi="Arial" w:eastAsia="Arial" w:cs="Arial"/>
          <w:sz w:val="22"/>
          <w:szCs w:val="22"/>
        </w:rPr>
      </w:pPr>
      <w:r>
        <w:rPr>
          <w:rFonts w:ascii="Symbol" w:hAnsi="Symbol" w:eastAsia="Symbol" w:cs="Symbol"/>
          <w:sz w:val="22"/>
          <w:szCs w:val="22"/>
        </w:rPr>
        <w:t></w:t>
      </w:r>
      <w:r>
        <w:rPr>
          <w:sz w:val="22"/>
          <w:szCs w:val="22"/>
        </w:rPr>
        <w:t xml:space="preserve">   </w:t>
      </w:r>
      <w:r>
        <w:rPr>
          <w:spacing w:val="39"/>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l</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ve</w:t>
      </w:r>
      <w:r>
        <w:rPr>
          <w:spacing w:val="7"/>
          <w:sz w:val="22"/>
          <w:szCs w:val="22"/>
        </w:rPr>
        <w:t xml:space="preserve"> </w:t>
      </w:r>
      <w:r>
        <w:rPr>
          <w:rFonts w:ascii="Arial" w:hAnsi="Arial" w:eastAsia="Arial" w:cs="Arial"/>
          <w:sz w:val="22"/>
          <w:szCs w:val="22"/>
        </w:rPr>
        <w:t>or</w:t>
      </w:r>
      <w:r>
        <w:rPr>
          <w:spacing w:val="4"/>
          <w:sz w:val="22"/>
          <w:szCs w:val="22"/>
        </w:rPr>
        <w:t xml:space="preserve"> </w:t>
      </w:r>
      <w:r>
        <w:rPr>
          <w:rFonts w:ascii="Arial" w:hAnsi="Arial" w:eastAsia="Arial" w:cs="Arial"/>
          <w:spacing w:val="1"/>
          <w:sz w:val="22"/>
          <w:szCs w:val="22"/>
        </w:rPr>
        <w:t>fr</w:t>
      </w:r>
      <w:r>
        <w:rPr>
          <w:rFonts w:ascii="Arial" w:hAnsi="Arial" w:eastAsia="Arial" w:cs="Arial"/>
          <w:spacing w:val="-1"/>
          <w:sz w:val="22"/>
          <w:szCs w:val="22"/>
        </w:rPr>
        <w:t>i</w:t>
      </w:r>
      <w:r>
        <w:rPr>
          <w:rFonts w:ascii="Arial" w:hAnsi="Arial" w:eastAsia="Arial" w:cs="Arial"/>
          <w:sz w:val="22"/>
          <w:szCs w:val="22"/>
        </w:rPr>
        <w:t>end</w:t>
      </w:r>
    </w:p>
    <w:p w:rsidR="00192AA5" w:rsidRDefault="00000000" w14:paraId="7DD8F130" w14:textId="77777777">
      <w:pPr>
        <w:spacing w:line="260" w:lineRule="exact"/>
        <w:ind w:left="500"/>
        <w:rPr>
          <w:rFonts w:ascii="Arial" w:hAnsi="Arial" w:eastAsia="Arial" w:cs="Arial"/>
          <w:sz w:val="22"/>
          <w:szCs w:val="22"/>
        </w:rPr>
      </w:pPr>
      <w:r>
        <w:rPr>
          <w:rFonts w:ascii="Symbol" w:hAnsi="Symbol" w:eastAsia="Symbol" w:cs="Symbol"/>
          <w:position w:val="-1"/>
          <w:sz w:val="22"/>
          <w:szCs w:val="22"/>
        </w:rPr>
        <w:t></w:t>
      </w:r>
      <w:r>
        <w:rPr>
          <w:position w:val="-1"/>
          <w:sz w:val="22"/>
          <w:szCs w:val="22"/>
        </w:rPr>
        <w:t xml:space="preserve">   </w:t>
      </w:r>
      <w:r>
        <w:rPr>
          <w:spacing w:val="39"/>
          <w:position w:val="-1"/>
          <w:sz w:val="22"/>
          <w:szCs w:val="22"/>
        </w:rPr>
        <w:t xml:space="preserve"> </w:t>
      </w:r>
      <w:r>
        <w:rPr>
          <w:rFonts w:ascii="Arial" w:hAnsi="Arial" w:eastAsia="Arial" w:cs="Arial"/>
          <w:position w:val="-1"/>
          <w:sz w:val="22"/>
          <w:szCs w:val="22"/>
        </w:rPr>
        <w:t>hea</w:t>
      </w:r>
      <w:r>
        <w:rPr>
          <w:rFonts w:ascii="Arial" w:hAnsi="Arial" w:eastAsia="Arial" w:cs="Arial"/>
          <w:spacing w:val="-1"/>
          <w:position w:val="-1"/>
          <w:sz w:val="22"/>
          <w:szCs w:val="22"/>
        </w:rPr>
        <w:t>l</w:t>
      </w:r>
      <w:r>
        <w:rPr>
          <w:rFonts w:ascii="Arial" w:hAnsi="Arial" w:eastAsia="Arial" w:cs="Arial"/>
          <w:spacing w:val="1"/>
          <w:position w:val="-1"/>
          <w:sz w:val="22"/>
          <w:szCs w:val="22"/>
        </w:rPr>
        <w:t>t</w:t>
      </w:r>
      <w:r>
        <w:rPr>
          <w:rFonts w:ascii="Arial" w:hAnsi="Arial" w:eastAsia="Arial" w:cs="Arial"/>
          <w:position w:val="-1"/>
          <w:sz w:val="22"/>
          <w:szCs w:val="22"/>
        </w:rPr>
        <w:t>h</w:t>
      </w:r>
      <w:r>
        <w:rPr>
          <w:spacing w:val="7"/>
          <w:position w:val="-1"/>
          <w:sz w:val="22"/>
          <w:szCs w:val="22"/>
        </w:rPr>
        <w:t xml:space="preserve"> </w:t>
      </w:r>
      <w:r>
        <w:rPr>
          <w:rFonts w:ascii="Arial" w:hAnsi="Arial" w:eastAsia="Arial" w:cs="Arial"/>
          <w:position w:val="-1"/>
          <w:sz w:val="22"/>
          <w:szCs w:val="22"/>
        </w:rPr>
        <w:t>ca</w:t>
      </w:r>
      <w:r>
        <w:rPr>
          <w:rFonts w:ascii="Arial" w:hAnsi="Arial" w:eastAsia="Arial" w:cs="Arial"/>
          <w:spacing w:val="1"/>
          <w:position w:val="-1"/>
          <w:sz w:val="22"/>
          <w:szCs w:val="22"/>
        </w:rPr>
        <w:t>r</w:t>
      </w:r>
      <w:r>
        <w:rPr>
          <w:rFonts w:ascii="Arial" w:hAnsi="Arial" w:eastAsia="Arial" w:cs="Arial"/>
          <w:position w:val="-1"/>
          <w:sz w:val="22"/>
          <w:szCs w:val="22"/>
        </w:rPr>
        <w:t>e</w:t>
      </w:r>
      <w:r>
        <w:rPr>
          <w:spacing w:val="5"/>
          <w:position w:val="-1"/>
          <w:sz w:val="22"/>
          <w:szCs w:val="22"/>
        </w:rPr>
        <w:t xml:space="preserve"> </w:t>
      </w:r>
      <w:r>
        <w:rPr>
          <w:rFonts w:ascii="Arial" w:hAnsi="Arial" w:eastAsia="Arial" w:cs="Arial"/>
          <w:position w:val="-1"/>
          <w:sz w:val="22"/>
          <w:szCs w:val="22"/>
        </w:rPr>
        <w:t>p</w:t>
      </w:r>
      <w:r>
        <w:rPr>
          <w:rFonts w:ascii="Arial" w:hAnsi="Arial" w:eastAsia="Arial" w:cs="Arial"/>
          <w:spacing w:val="1"/>
          <w:position w:val="-1"/>
          <w:sz w:val="22"/>
          <w:szCs w:val="22"/>
        </w:rPr>
        <w:t>r</w:t>
      </w:r>
      <w:r>
        <w:rPr>
          <w:rFonts w:ascii="Arial" w:hAnsi="Arial" w:eastAsia="Arial" w:cs="Arial"/>
          <w:spacing w:val="-3"/>
          <w:position w:val="-1"/>
          <w:sz w:val="22"/>
          <w:szCs w:val="22"/>
        </w:rPr>
        <w:t>o</w:t>
      </w:r>
      <w:r>
        <w:rPr>
          <w:rFonts w:ascii="Arial" w:hAnsi="Arial" w:eastAsia="Arial" w:cs="Arial"/>
          <w:spacing w:val="1"/>
          <w:position w:val="-1"/>
          <w:sz w:val="22"/>
          <w:szCs w:val="22"/>
        </w:rPr>
        <w:t>f</w:t>
      </w:r>
      <w:r>
        <w:rPr>
          <w:rFonts w:ascii="Arial" w:hAnsi="Arial" w:eastAsia="Arial" w:cs="Arial"/>
          <w:position w:val="-1"/>
          <w:sz w:val="22"/>
          <w:szCs w:val="22"/>
        </w:rPr>
        <w:t>ess</w:t>
      </w:r>
      <w:r>
        <w:rPr>
          <w:rFonts w:ascii="Arial" w:hAnsi="Arial" w:eastAsia="Arial" w:cs="Arial"/>
          <w:spacing w:val="-1"/>
          <w:position w:val="-1"/>
          <w:sz w:val="22"/>
          <w:szCs w:val="22"/>
        </w:rPr>
        <w:t>i</w:t>
      </w:r>
      <w:r>
        <w:rPr>
          <w:rFonts w:ascii="Arial" w:hAnsi="Arial" w:eastAsia="Arial" w:cs="Arial"/>
          <w:position w:val="-1"/>
          <w:sz w:val="22"/>
          <w:szCs w:val="22"/>
        </w:rPr>
        <w:t>onal</w:t>
      </w:r>
    </w:p>
    <w:p w:rsidR="00192AA5" w:rsidRDefault="00000000" w14:paraId="06A9CAC8" w14:textId="77777777">
      <w:pPr>
        <w:spacing w:line="260" w:lineRule="exact"/>
        <w:ind w:left="500"/>
        <w:rPr>
          <w:rFonts w:ascii="Arial" w:hAnsi="Arial" w:eastAsia="Arial" w:cs="Arial"/>
          <w:sz w:val="22"/>
          <w:szCs w:val="22"/>
        </w:rPr>
      </w:pPr>
      <w:r>
        <w:rPr>
          <w:rFonts w:ascii="Symbol" w:hAnsi="Symbol" w:eastAsia="Symbol" w:cs="Symbol"/>
          <w:sz w:val="22"/>
          <w:szCs w:val="22"/>
        </w:rPr>
        <w:t></w:t>
      </w:r>
      <w:r>
        <w:rPr>
          <w:sz w:val="22"/>
          <w:szCs w:val="22"/>
        </w:rPr>
        <w:t xml:space="preserve">   </w:t>
      </w:r>
      <w:r>
        <w:rPr>
          <w:spacing w:val="39"/>
          <w:sz w:val="22"/>
          <w:szCs w:val="22"/>
        </w:rPr>
        <w:t xml:space="preserve"> </w:t>
      </w:r>
      <w:r>
        <w:rPr>
          <w:rFonts w:ascii="Arial" w:hAnsi="Arial" w:eastAsia="Arial" w:cs="Arial"/>
          <w:sz w:val="22"/>
          <w:szCs w:val="22"/>
        </w:rPr>
        <w:t>soc</w:t>
      </w:r>
      <w:r>
        <w:rPr>
          <w:rFonts w:ascii="Arial" w:hAnsi="Arial" w:eastAsia="Arial" w:cs="Arial"/>
          <w:spacing w:val="-1"/>
          <w:sz w:val="22"/>
          <w:szCs w:val="22"/>
        </w:rPr>
        <w:t>i</w:t>
      </w:r>
      <w:r>
        <w:rPr>
          <w:rFonts w:ascii="Arial" w:hAnsi="Arial" w:eastAsia="Arial" w:cs="Arial"/>
          <w:sz w:val="22"/>
          <w:szCs w:val="22"/>
        </w:rPr>
        <w:t>al</w:t>
      </w:r>
      <w:r>
        <w:rPr>
          <w:spacing w:val="6"/>
          <w:sz w:val="22"/>
          <w:szCs w:val="22"/>
        </w:rPr>
        <w:t xml:space="preserve"> </w:t>
      </w:r>
      <w:r>
        <w:rPr>
          <w:rFonts w:ascii="Arial" w:hAnsi="Arial" w:eastAsia="Arial" w:cs="Arial"/>
          <w:spacing w:val="-1"/>
          <w:sz w:val="22"/>
          <w:szCs w:val="22"/>
        </w:rPr>
        <w:t>w</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z w:val="22"/>
          <w:szCs w:val="22"/>
        </w:rPr>
        <w:t>ke</w:t>
      </w:r>
      <w:r>
        <w:rPr>
          <w:rFonts w:ascii="Arial" w:hAnsi="Arial" w:eastAsia="Arial" w:cs="Arial"/>
          <w:spacing w:val="-1"/>
          <w:sz w:val="22"/>
          <w:szCs w:val="22"/>
        </w:rPr>
        <w:t>r</w:t>
      </w:r>
      <w:r>
        <w:rPr>
          <w:rFonts w:ascii="Arial" w:hAnsi="Arial" w:eastAsia="Arial" w:cs="Arial"/>
          <w:sz w:val="22"/>
          <w:szCs w:val="22"/>
        </w:rPr>
        <w:t>,</w:t>
      </w:r>
      <w:r>
        <w:rPr>
          <w:spacing w:val="8"/>
          <w:sz w:val="22"/>
          <w:szCs w:val="22"/>
        </w:rPr>
        <w:t xml:space="preserve"> </w:t>
      </w:r>
      <w:r>
        <w:rPr>
          <w:rFonts w:ascii="Arial" w:hAnsi="Arial" w:eastAsia="Arial" w:cs="Arial"/>
          <w:spacing w:val="-3"/>
          <w:sz w:val="22"/>
          <w:szCs w:val="22"/>
        </w:rPr>
        <w:t>o</w:t>
      </w:r>
      <w:r>
        <w:rPr>
          <w:rFonts w:ascii="Arial" w:hAnsi="Arial" w:eastAsia="Arial" w:cs="Arial"/>
          <w:sz w:val="22"/>
          <w:szCs w:val="22"/>
        </w:rPr>
        <w:t>r</w:t>
      </w:r>
    </w:p>
    <w:p w:rsidR="00192AA5" w:rsidRDefault="00000000" w14:paraId="3AD51660" w14:textId="77777777">
      <w:pPr>
        <w:spacing w:line="260" w:lineRule="exact"/>
        <w:ind w:left="500"/>
        <w:rPr>
          <w:rFonts w:ascii="Arial" w:hAnsi="Arial" w:eastAsia="Arial" w:cs="Arial"/>
          <w:sz w:val="22"/>
          <w:szCs w:val="22"/>
        </w:rPr>
      </w:pPr>
      <w:r>
        <w:rPr>
          <w:rFonts w:ascii="Symbol" w:hAnsi="Symbol" w:eastAsia="Symbol" w:cs="Symbol"/>
          <w:position w:val="-1"/>
          <w:sz w:val="22"/>
          <w:szCs w:val="22"/>
        </w:rPr>
        <w:t></w:t>
      </w:r>
      <w:r>
        <w:rPr>
          <w:position w:val="-1"/>
          <w:sz w:val="22"/>
          <w:szCs w:val="22"/>
        </w:rPr>
        <w:t xml:space="preserve">   </w:t>
      </w:r>
      <w:r>
        <w:rPr>
          <w:spacing w:val="39"/>
          <w:position w:val="-1"/>
          <w:sz w:val="22"/>
          <w:szCs w:val="22"/>
        </w:rPr>
        <w:t xml:space="preserve"> </w:t>
      </w:r>
      <w:r>
        <w:rPr>
          <w:rFonts w:ascii="Arial" w:hAnsi="Arial" w:eastAsia="Arial" w:cs="Arial"/>
          <w:position w:val="-1"/>
          <w:sz w:val="22"/>
          <w:szCs w:val="22"/>
        </w:rPr>
        <w:t>a</w:t>
      </w:r>
      <w:r>
        <w:rPr>
          <w:spacing w:val="7"/>
          <w:position w:val="-1"/>
          <w:sz w:val="22"/>
          <w:szCs w:val="22"/>
        </w:rPr>
        <w:t xml:space="preserve"> </w:t>
      </w:r>
      <w:r>
        <w:rPr>
          <w:rFonts w:ascii="Arial" w:hAnsi="Arial" w:eastAsia="Arial" w:cs="Arial"/>
          <w:spacing w:val="1"/>
          <w:position w:val="-1"/>
          <w:sz w:val="22"/>
          <w:szCs w:val="22"/>
        </w:rPr>
        <w:t>t</w:t>
      </w:r>
      <w:r>
        <w:rPr>
          <w:rFonts w:ascii="Arial" w:hAnsi="Arial" w:eastAsia="Arial" w:cs="Arial"/>
          <w:position w:val="-1"/>
          <w:sz w:val="22"/>
          <w:szCs w:val="22"/>
        </w:rPr>
        <w:t>each</w:t>
      </w:r>
      <w:r>
        <w:rPr>
          <w:rFonts w:ascii="Arial" w:hAnsi="Arial" w:eastAsia="Arial" w:cs="Arial"/>
          <w:spacing w:val="-3"/>
          <w:position w:val="-1"/>
          <w:sz w:val="22"/>
          <w:szCs w:val="22"/>
        </w:rPr>
        <w:t>e</w:t>
      </w:r>
      <w:r>
        <w:rPr>
          <w:rFonts w:ascii="Arial" w:hAnsi="Arial" w:eastAsia="Arial" w:cs="Arial"/>
          <w:position w:val="-1"/>
          <w:sz w:val="22"/>
          <w:szCs w:val="22"/>
        </w:rPr>
        <w:t>r</w:t>
      </w:r>
    </w:p>
    <w:p w:rsidRPr="00991CE7" w:rsidR="00991CE7" w:rsidP="00991CE7" w:rsidRDefault="00000000" w14:paraId="6AD02A75" w14:textId="466504EC">
      <w:pPr>
        <w:ind w:left="2014"/>
        <w:rPr>
          <w:rFonts w:ascii="Arial" w:hAnsi="Arial" w:eastAsia="Arial" w:cs="Arial"/>
          <w:sz w:val="22"/>
          <w:szCs w:val="22"/>
        </w:rPr>
      </w:pPr>
      <w:r>
        <w:rPr>
          <w:rFonts w:ascii="Arial" w:hAnsi="Arial" w:eastAsia="Arial" w:cs="Arial"/>
          <w:b/>
          <w:spacing w:val="-1"/>
          <w:sz w:val="22"/>
          <w:szCs w:val="22"/>
        </w:rPr>
        <w:t>B</w:t>
      </w:r>
      <w:r>
        <w:rPr>
          <w:rFonts w:ascii="Arial" w:hAnsi="Arial" w:eastAsia="Arial" w:cs="Arial"/>
          <w:b/>
          <w:sz w:val="22"/>
          <w:szCs w:val="22"/>
        </w:rPr>
        <w:t>ut</w:t>
      </w:r>
      <w:r>
        <w:rPr>
          <w:b/>
          <w:spacing w:val="8"/>
          <w:sz w:val="22"/>
          <w:szCs w:val="22"/>
        </w:rPr>
        <w:t xml:space="preserve"> </w:t>
      </w:r>
      <w:r>
        <w:rPr>
          <w:rFonts w:ascii="Arial" w:hAnsi="Arial" w:eastAsia="Arial" w:cs="Arial"/>
          <w:b/>
          <w:spacing w:val="1"/>
          <w:sz w:val="22"/>
          <w:szCs w:val="22"/>
        </w:rPr>
        <w:t>m</w:t>
      </w:r>
      <w:r>
        <w:rPr>
          <w:rFonts w:ascii="Arial" w:hAnsi="Arial" w:eastAsia="Arial" w:cs="Arial"/>
          <w:b/>
          <w:sz w:val="22"/>
          <w:szCs w:val="22"/>
        </w:rPr>
        <w:t>u</w:t>
      </w:r>
      <w:r>
        <w:rPr>
          <w:rFonts w:ascii="Arial" w:hAnsi="Arial" w:eastAsia="Arial" w:cs="Arial"/>
          <w:b/>
          <w:spacing w:val="-3"/>
          <w:sz w:val="22"/>
          <w:szCs w:val="22"/>
        </w:rPr>
        <w:t>s</w:t>
      </w:r>
      <w:r>
        <w:rPr>
          <w:rFonts w:ascii="Arial" w:hAnsi="Arial" w:eastAsia="Arial" w:cs="Arial"/>
          <w:b/>
          <w:sz w:val="22"/>
          <w:szCs w:val="22"/>
        </w:rPr>
        <w:t>t</w:t>
      </w:r>
      <w:r>
        <w:rPr>
          <w:b/>
          <w:spacing w:val="6"/>
          <w:sz w:val="22"/>
          <w:szCs w:val="22"/>
        </w:rPr>
        <w:t xml:space="preserve"> </w:t>
      </w:r>
      <w:r>
        <w:rPr>
          <w:rFonts w:ascii="Arial" w:hAnsi="Arial" w:eastAsia="Arial" w:cs="Arial"/>
          <w:b/>
          <w:spacing w:val="1"/>
          <w:sz w:val="22"/>
          <w:szCs w:val="22"/>
        </w:rPr>
        <w:t>i</w:t>
      </w:r>
      <w:r>
        <w:rPr>
          <w:rFonts w:ascii="Arial" w:hAnsi="Arial" w:eastAsia="Arial" w:cs="Arial"/>
          <w:b/>
          <w:sz w:val="22"/>
          <w:szCs w:val="22"/>
        </w:rPr>
        <w:t>nc</w:t>
      </w:r>
      <w:r>
        <w:rPr>
          <w:rFonts w:ascii="Arial" w:hAnsi="Arial" w:eastAsia="Arial" w:cs="Arial"/>
          <w:b/>
          <w:spacing w:val="1"/>
          <w:sz w:val="22"/>
          <w:szCs w:val="22"/>
        </w:rPr>
        <w:t>l</w:t>
      </w:r>
      <w:r>
        <w:rPr>
          <w:rFonts w:ascii="Arial" w:hAnsi="Arial" w:eastAsia="Arial" w:cs="Arial"/>
          <w:b/>
          <w:sz w:val="22"/>
          <w:szCs w:val="22"/>
        </w:rPr>
        <w:t>ude</w:t>
      </w:r>
      <w:r>
        <w:rPr>
          <w:b/>
          <w:spacing w:val="5"/>
          <w:sz w:val="22"/>
          <w:szCs w:val="22"/>
        </w:rPr>
        <w:t xml:space="preserve"> </w:t>
      </w:r>
      <w:r>
        <w:rPr>
          <w:rFonts w:ascii="Arial" w:hAnsi="Arial" w:eastAsia="Arial" w:cs="Arial"/>
          <w:b/>
          <w:spacing w:val="1"/>
          <w:sz w:val="22"/>
          <w:szCs w:val="22"/>
        </w:rPr>
        <w:t>i</w:t>
      </w:r>
      <w:r>
        <w:rPr>
          <w:rFonts w:ascii="Arial" w:hAnsi="Arial" w:eastAsia="Arial" w:cs="Arial"/>
          <w:b/>
          <w:sz w:val="22"/>
          <w:szCs w:val="22"/>
        </w:rPr>
        <w:t>np</w:t>
      </w:r>
      <w:r>
        <w:rPr>
          <w:rFonts w:ascii="Arial" w:hAnsi="Arial" w:eastAsia="Arial" w:cs="Arial"/>
          <w:b/>
          <w:spacing w:val="-3"/>
          <w:sz w:val="22"/>
          <w:szCs w:val="22"/>
        </w:rPr>
        <w:t>u</w:t>
      </w:r>
      <w:r>
        <w:rPr>
          <w:rFonts w:ascii="Arial" w:hAnsi="Arial" w:eastAsia="Arial" w:cs="Arial"/>
          <w:b/>
          <w:sz w:val="22"/>
          <w:szCs w:val="22"/>
        </w:rPr>
        <w:t>t</w:t>
      </w:r>
      <w:r>
        <w:rPr>
          <w:b/>
          <w:spacing w:val="6"/>
          <w:sz w:val="22"/>
          <w:szCs w:val="22"/>
        </w:rPr>
        <w:t xml:space="preserve"> </w:t>
      </w:r>
      <w:r>
        <w:rPr>
          <w:rFonts w:ascii="Arial" w:hAnsi="Arial" w:eastAsia="Arial" w:cs="Arial"/>
          <w:b/>
          <w:spacing w:val="1"/>
          <w:sz w:val="22"/>
          <w:szCs w:val="22"/>
        </w:rPr>
        <w:t>fr</w:t>
      </w:r>
      <w:r>
        <w:rPr>
          <w:rFonts w:ascii="Arial" w:hAnsi="Arial" w:eastAsia="Arial" w:cs="Arial"/>
          <w:b/>
          <w:sz w:val="22"/>
          <w:szCs w:val="22"/>
        </w:rPr>
        <w:t>om</w:t>
      </w:r>
      <w:r>
        <w:rPr>
          <w:b/>
          <w:spacing w:val="6"/>
          <w:sz w:val="22"/>
          <w:szCs w:val="22"/>
        </w:rPr>
        <w:t xml:space="preserve"> </w:t>
      </w:r>
      <w:r>
        <w:rPr>
          <w:rFonts w:ascii="Arial" w:hAnsi="Arial" w:eastAsia="Arial" w:cs="Arial"/>
          <w:b/>
          <w:sz w:val="22"/>
          <w:szCs w:val="22"/>
        </w:rPr>
        <w:t>at</w:t>
      </w:r>
      <w:r>
        <w:rPr>
          <w:b/>
          <w:spacing w:val="6"/>
          <w:sz w:val="22"/>
          <w:szCs w:val="22"/>
        </w:rPr>
        <w:t xml:space="preserve"> </w:t>
      </w:r>
      <w:r>
        <w:rPr>
          <w:rFonts w:ascii="Arial" w:hAnsi="Arial" w:eastAsia="Arial" w:cs="Arial"/>
          <w:b/>
          <w:spacing w:val="1"/>
          <w:sz w:val="22"/>
          <w:szCs w:val="22"/>
        </w:rPr>
        <w:t>l</w:t>
      </w:r>
      <w:r>
        <w:rPr>
          <w:rFonts w:ascii="Arial" w:hAnsi="Arial" w:eastAsia="Arial" w:cs="Arial"/>
          <w:b/>
          <w:sz w:val="22"/>
          <w:szCs w:val="22"/>
        </w:rPr>
        <w:t>ea</w:t>
      </w:r>
      <w:r>
        <w:rPr>
          <w:rFonts w:ascii="Arial" w:hAnsi="Arial" w:eastAsia="Arial" w:cs="Arial"/>
          <w:b/>
          <w:spacing w:val="-3"/>
          <w:sz w:val="22"/>
          <w:szCs w:val="22"/>
        </w:rPr>
        <w:t>s</w:t>
      </w:r>
      <w:r>
        <w:rPr>
          <w:rFonts w:ascii="Arial" w:hAnsi="Arial" w:eastAsia="Arial" w:cs="Arial"/>
          <w:b/>
          <w:sz w:val="22"/>
          <w:szCs w:val="22"/>
        </w:rPr>
        <w:t>t</w:t>
      </w:r>
      <w:r>
        <w:rPr>
          <w:b/>
          <w:spacing w:val="8"/>
          <w:sz w:val="22"/>
          <w:szCs w:val="22"/>
        </w:rPr>
        <w:t xml:space="preserve"> </w:t>
      </w:r>
      <w:r>
        <w:rPr>
          <w:rFonts w:ascii="Arial" w:hAnsi="Arial" w:eastAsia="Arial" w:cs="Arial"/>
          <w:b/>
          <w:sz w:val="22"/>
          <w:szCs w:val="22"/>
        </w:rPr>
        <w:t>one</w:t>
      </w:r>
      <w:r>
        <w:rPr>
          <w:b/>
          <w:spacing w:val="5"/>
          <w:sz w:val="22"/>
          <w:szCs w:val="22"/>
        </w:rPr>
        <w:t xml:space="preserve"> </w:t>
      </w:r>
      <w:r>
        <w:rPr>
          <w:rFonts w:ascii="Arial" w:hAnsi="Arial" w:eastAsia="Arial" w:cs="Arial"/>
          <w:b/>
          <w:sz w:val="22"/>
          <w:szCs w:val="22"/>
        </w:rPr>
        <w:t>p</w:t>
      </w:r>
      <w:r>
        <w:rPr>
          <w:rFonts w:ascii="Arial" w:hAnsi="Arial" w:eastAsia="Arial" w:cs="Arial"/>
          <w:b/>
          <w:spacing w:val="1"/>
          <w:sz w:val="22"/>
          <w:szCs w:val="22"/>
        </w:rPr>
        <w:t>r</w:t>
      </w:r>
      <w:r>
        <w:rPr>
          <w:rFonts w:ascii="Arial" w:hAnsi="Arial" w:eastAsia="Arial" w:cs="Arial"/>
          <w:b/>
          <w:spacing w:val="-3"/>
          <w:sz w:val="22"/>
          <w:szCs w:val="22"/>
        </w:rPr>
        <w:t>o</w:t>
      </w:r>
      <w:r>
        <w:rPr>
          <w:rFonts w:ascii="Arial" w:hAnsi="Arial" w:eastAsia="Arial" w:cs="Arial"/>
          <w:b/>
          <w:spacing w:val="1"/>
          <w:sz w:val="22"/>
          <w:szCs w:val="22"/>
        </w:rPr>
        <w:t>f</w:t>
      </w:r>
      <w:r>
        <w:rPr>
          <w:rFonts w:ascii="Arial" w:hAnsi="Arial" w:eastAsia="Arial" w:cs="Arial"/>
          <w:b/>
          <w:spacing w:val="-3"/>
          <w:sz w:val="22"/>
          <w:szCs w:val="22"/>
        </w:rPr>
        <w:t>e</w:t>
      </w:r>
      <w:r>
        <w:rPr>
          <w:rFonts w:ascii="Arial" w:hAnsi="Arial" w:eastAsia="Arial" w:cs="Arial"/>
          <w:b/>
          <w:sz w:val="22"/>
          <w:szCs w:val="22"/>
        </w:rPr>
        <w:t>ss</w:t>
      </w:r>
      <w:r>
        <w:rPr>
          <w:rFonts w:ascii="Arial" w:hAnsi="Arial" w:eastAsia="Arial" w:cs="Arial"/>
          <w:b/>
          <w:spacing w:val="1"/>
          <w:sz w:val="22"/>
          <w:szCs w:val="22"/>
        </w:rPr>
        <w:t>i</w:t>
      </w:r>
      <w:r>
        <w:rPr>
          <w:rFonts w:ascii="Arial" w:hAnsi="Arial" w:eastAsia="Arial" w:cs="Arial"/>
          <w:b/>
          <w:sz w:val="22"/>
          <w:szCs w:val="22"/>
        </w:rPr>
        <w:t>ona</w:t>
      </w:r>
      <w:r>
        <w:rPr>
          <w:rFonts w:ascii="Arial" w:hAnsi="Arial" w:eastAsia="Arial" w:cs="Arial"/>
          <w:b/>
          <w:spacing w:val="-1"/>
          <w:sz w:val="22"/>
          <w:szCs w:val="22"/>
        </w:rPr>
        <w:t>l</w:t>
      </w:r>
      <w:r>
        <w:rPr>
          <w:rFonts w:ascii="Arial" w:hAnsi="Arial" w:eastAsia="Arial" w:cs="Arial"/>
          <w:b/>
          <w:sz w:val="22"/>
          <w:szCs w:val="22"/>
        </w:rPr>
        <w:t>.</w:t>
      </w:r>
    </w:p>
    <w:p w:rsidR="00991CE7" w:rsidRDefault="00991CE7" w14:paraId="6F41F33C" w14:textId="77777777">
      <w:pPr>
        <w:spacing w:before="16" w:line="240" w:lineRule="exact"/>
        <w:rPr>
          <w:sz w:val="24"/>
          <w:szCs w:val="24"/>
        </w:rPr>
      </w:pPr>
    </w:p>
    <w:p w:rsidR="00192AA5" w:rsidRDefault="00000000" w14:paraId="18318892" w14:textId="29241BFE">
      <w:pPr>
        <w:spacing w:line="240" w:lineRule="exact"/>
        <w:ind w:left="140" w:right="97"/>
        <w:jc w:val="both"/>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dea</w:t>
      </w:r>
      <w:r>
        <w:rPr>
          <w:rFonts w:ascii="Arial" w:hAnsi="Arial" w:eastAsia="Arial" w:cs="Arial"/>
          <w:spacing w:val="-1"/>
          <w:sz w:val="22"/>
          <w:szCs w:val="22"/>
        </w:rPr>
        <w:t>ll</w:t>
      </w:r>
      <w:r>
        <w:rPr>
          <w:rFonts w:ascii="Arial" w:hAnsi="Arial" w:eastAsia="Arial" w:cs="Arial"/>
          <w:sz w:val="22"/>
          <w:szCs w:val="22"/>
        </w:rPr>
        <w:t>y</w:t>
      </w:r>
      <w:r>
        <w:rPr>
          <w:spacing w:val="3"/>
          <w:sz w:val="22"/>
          <w:szCs w:val="22"/>
        </w:rPr>
        <w:t xml:space="preserve"> </w:t>
      </w:r>
      <w:r>
        <w:rPr>
          <w:rFonts w:ascii="Arial" w:hAnsi="Arial" w:eastAsia="Arial" w:cs="Arial"/>
          <w:spacing w:val="-1"/>
          <w:sz w:val="22"/>
          <w:szCs w:val="22"/>
        </w:rPr>
        <w:t>i</w:t>
      </w:r>
      <w:r>
        <w:rPr>
          <w:rFonts w:ascii="Arial" w:hAnsi="Arial" w:eastAsia="Arial" w:cs="Arial"/>
          <w:sz w:val="22"/>
          <w:szCs w:val="22"/>
        </w:rPr>
        <w:t>t</w:t>
      </w:r>
      <w:r>
        <w:rPr>
          <w:spacing w:val="1"/>
          <w:sz w:val="22"/>
          <w:szCs w:val="22"/>
        </w:rPr>
        <w:t xml:space="preserve"> </w:t>
      </w:r>
      <w:r>
        <w:rPr>
          <w:rFonts w:ascii="Arial" w:hAnsi="Arial" w:eastAsia="Arial" w:cs="Arial"/>
          <w:sz w:val="22"/>
          <w:szCs w:val="22"/>
        </w:rPr>
        <w:t>shou</w:t>
      </w:r>
      <w:r>
        <w:rPr>
          <w:rFonts w:ascii="Arial" w:hAnsi="Arial" w:eastAsia="Arial" w:cs="Arial"/>
          <w:spacing w:val="-1"/>
          <w:sz w:val="22"/>
          <w:szCs w:val="22"/>
        </w:rPr>
        <w:t>l</w:t>
      </w:r>
      <w:r>
        <w:rPr>
          <w:rFonts w:ascii="Arial" w:hAnsi="Arial" w:eastAsia="Arial" w:cs="Arial"/>
          <w:sz w:val="22"/>
          <w:szCs w:val="22"/>
        </w:rPr>
        <w:t>d</w:t>
      </w:r>
      <w:r>
        <w:rPr>
          <w:spacing w:val="2"/>
          <w:sz w:val="22"/>
          <w:szCs w:val="22"/>
        </w:rPr>
        <w:t xml:space="preserve"> </w:t>
      </w:r>
      <w:r>
        <w:rPr>
          <w:rFonts w:ascii="Arial" w:hAnsi="Arial" w:eastAsia="Arial" w:cs="Arial"/>
          <w:sz w:val="22"/>
          <w:szCs w:val="22"/>
        </w:rPr>
        <w:t>be</w:t>
      </w:r>
      <w:r>
        <w:rPr>
          <w:sz w:val="22"/>
          <w:szCs w:val="22"/>
        </w:rPr>
        <w:t xml:space="preserve"> </w:t>
      </w:r>
      <w:r>
        <w:rPr>
          <w:rFonts w:ascii="Arial" w:hAnsi="Arial" w:eastAsia="Arial" w:cs="Arial"/>
          <w:spacing w:val="-1"/>
          <w:sz w:val="22"/>
          <w:szCs w:val="22"/>
        </w:rPr>
        <w:t>w</w:t>
      </w:r>
      <w:r>
        <w:rPr>
          <w:rFonts w:ascii="Arial" w:hAnsi="Arial" w:eastAsia="Arial" w:cs="Arial"/>
          <w:spacing w:val="1"/>
          <w:sz w:val="22"/>
          <w:szCs w:val="22"/>
        </w:rPr>
        <w:t>r</w:t>
      </w:r>
      <w:r>
        <w:rPr>
          <w:rFonts w:ascii="Arial" w:hAnsi="Arial" w:eastAsia="Arial" w:cs="Arial"/>
          <w:spacing w:val="-1"/>
          <w:sz w:val="22"/>
          <w:szCs w:val="22"/>
        </w:rPr>
        <w:t>itt</w:t>
      </w:r>
      <w:r>
        <w:rPr>
          <w:rFonts w:ascii="Arial" w:hAnsi="Arial" w:eastAsia="Arial" w:cs="Arial"/>
          <w:sz w:val="22"/>
          <w:szCs w:val="22"/>
        </w:rPr>
        <w:t>en</w:t>
      </w:r>
      <w:r>
        <w:rPr>
          <w:spacing w:val="2"/>
          <w:sz w:val="22"/>
          <w:szCs w:val="22"/>
        </w:rPr>
        <w:t xml:space="preserve"> </w:t>
      </w:r>
      <w:r>
        <w:rPr>
          <w:rFonts w:ascii="Arial" w:hAnsi="Arial" w:eastAsia="Arial" w:cs="Arial"/>
          <w:sz w:val="22"/>
          <w:szCs w:val="22"/>
        </w:rPr>
        <w:t>by</w:t>
      </w:r>
      <w:r>
        <w:rPr>
          <w:sz w:val="22"/>
          <w:szCs w:val="22"/>
        </w:rPr>
        <w:t xml:space="preserve"> </w:t>
      </w:r>
      <w:r>
        <w:rPr>
          <w:rFonts w:ascii="Arial" w:hAnsi="Arial" w:eastAsia="Arial" w:cs="Arial"/>
          <w:sz w:val="22"/>
          <w:szCs w:val="22"/>
        </w:rPr>
        <w:t>a</w:t>
      </w:r>
      <w:r>
        <w:rPr>
          <w:spacing w:val="2"/>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o</w:t>
      </w:r>
      <w:r>
        <w:rPr>
          <w:rFonts w:ascii="Arial" w:hAnsi="Arial" w:eastAsia="Arial" w:cs="Arial"/>
          <w:spacing w:val="1"/>
          <w:sz w:val="22"/>
          <w:szCs w:val="22"/>
        </w:rPr>
        <w:t>f</w:t>
      </w:r>
      <w:r>
        <w:rPr>
          <w:rFonts w:ascii="Arial" w:hAnsi="Arial" w:eastAsia="Arial" w:cs="Arial"/>
          <w:spacing w:val="-3"/>
          <w:sz w:val="22"/>
          <w:szCs w:val="22"/>
        </w:rPr>
        <w:t>e</w:t>
      </w:r>
      <w:r>
        <w:rPr>
          <w:rFonts w:ascii="Arial" w:hAnsi="Arial" w:eastAsia="Arial" w:cs="Arial"/>
          <w:sz w:val="22"/>
          <w:szCs w:val="22"/>
        </w:rPr>
        <w:t>ss</w:t>
      </w:r>
      <w:r>
        <w:rPr>
          <w:rFonts w:ascii="Arial" w:hAnsi="Arial" w:eastAsia="Arial" w:cs="Arial"/>
          <w:spacing w:val="-1"/>
          <w:sz w:val="22"/>
          <w:szCs w:val="22"/>
        </w:rPr>
        <w:t>i</w:t>
      </w:r>
      <w:r>
        <w:rPr>
          <w:rFonts w:ascii="Arial" w:hAnsi="Arial" w:eastAsia="Arial" w:cs="Arial"/>
          <w:sz w:val="22"/>
          <w:szCs w:val="22"/>
        </w:rPr>
        <w:t>onal</w:t>
      </w:r>
      <w:r>
        <w:rPr>
          <w:spacing w:val="2"/>
          <w:sz w:val="22"/>
          <w:szCs w:val="22"/>
        </w:rPr>
        <w:t xml:space="preserve"> </w:t>
      </w:r>
      <w:r>
        <w:rPr>
          <w:rFonts w:ascii="Arial" w:hAnsi="Arial" w:eastAsia="Arial" w:cs="Arial"/>
          <w:spacing w:val="-1"/>
          <w:sz w:val="22"/>
          <w:szCs w:val="22"/>
        </w:rPr>
        <w:t>wit</w:t>
      </w:r>
      <w:r>
        <w:rPr>
          <w:rFonts w:ascii="Arial" w:hAnsi="Arial" w:eastAsia="Arial" w:cs="Arial"/>
          <w:sz w:val="22"/>
          <w:szCs w:val="22"/>
        </w:rPr>
        <w:t>h</w:t>
      </w:r>
      <w:r>
        <w:rPr>
          <w:spacing w:val="2"/>
          <w:sz w:val="22"/>
          <w:szCs w:val="22"/>
        </w:rPr>
        <w:t xml:space="preserve"> </w:t>
      </w:r>
      <w:r>
        <w:rPr>
          <w:rFonts w:ascii="Arial" w:hAnsi="Arial" w:eastAsia="Arial" w:cs="Arial"/>
          <w:spacing w:val="1"/>
          <w:sz w:val="22"/>
          <w:szCs w:val="22"/>
        </w:rPr>
        <w:t>r</w:t>
      </w:r>
      <w:r>
        <w:rPr>
          <w:rFonts w:ascii="Arial" w:hAnsi="Arial" w:eastAsia="Arial" w:cs="Arial"/>
          <w:sz w:val="22"/>
          <w:szCs w:val="22"/>
        </w:rPr>
        <w:t>egu</w:t>
      </w:r>
      <w:r>
        <w:rPr>
          <w:rFonts w:ascii="Arial" w:hAnsi="Arial" w:eastAsia="Arial" w:cs="Arial"/>
          <w:spacing w:val="-1"/>
          <w:sz w:val="22"/>
          <w:szCs w:val="22"/>
        </w:rPr>
        <w:t>l</w:t>
      </w:r>
      <w:r>
        <w:rPr>
          <w:rFonts w:ascii="Arial" w:hAnsi="Arial" w:eastAsia="Arial" w:cs="Arial"/>
          <w:sz w:val="22"/>
          <w:szCs w:val="22"/>
        </w:rPr>
        <w:t>ar</w:t>
      </w:r>
      <w:r>
        <w:rPr>
          <w:spacing w:val="1"/>
          <w:sz w:val="22"/>
          <w:szCs w:val="22"/>
        </w:rPr>
        <w:t xml:space="preserve"> </w:t>
      </w:r>
      <w:r>
        <w:rPr>
          <w:rFonts w:ascii="Arial" w:hAnsi="Arial" w:eastAsia="Arial" w:cs="Arial"/>
          <w:spacing w:val="-1"/>
          <w:sz w:val="22"/>
          <w:szCs w:val="22"/>
        </w:rPr>
        <w:t>i</w:t>
      </w:r>
      <w:r>
        <w:rPr>
          <w:rFonts w:ascii="Arial" w:hAnsi="Arial" w:eastAsia="Arial" w:cs="Arial"/>
          <w:sz w:val="22"/>
          <w:szCs w:val="22"/>
        </w:rPr>
        <w:t>nvo</w:t>
      </w:r>
      <w:r>
        <w:rPr>
          <w:rFonts w:ascii="Arial" w:hAnsi="Arial" w:eastAsia="Arial" w:cs="Arial"/>
          <w:spacing w:val="-1"/>
          <w:sz w:val="22"/>
          <w:szCs w:val="22"/>
        </w:rPr>
        <w:t>l</w:t>
      </w:r>
      <w:r>
        <w:rPr>
          <w:rFonts w:ascii="Arial" w:hAnsi="Arial" w:eastAsia="Arial" w:cs="Arial"/>
          <w:sz w:val="22"/>
          <w:szCs w:val="22"/>
        </w:rPr>
        <w:t>ve</w:t>
      </w:r>
      <w:r>
        <w:rPr>
          <w:rFonts w:ascii="Arial" w:hAnsi="Arial" w:eastAsia="Arial" w:cs="Arial"/>
          <w:spacing w:val="1"/>
          <w:sz w:val="22"/>
          <w:szCs w:val="22"/>
        </w:rPr>
        <w:t>m</w:t>
      </w:r>
      <w:r>
        <w:rPr>
          <w:rFonts w:ascii="Arial" w:hAnsi="Arial" w:eastAsia="Arial" w:cs="Arial"/>
          <w:sz w:val="22"/>
          <w:szCs w:val="22"/>
        </w:rPr>
        <w:t>e</w:t>
      </w:r>
      <w:r>
        <w:rPr>
          <w:rFonts w:ascii="Arial" w:hAnsi="Arial" w:eastAsia="Arial" w:cs="Arial"/>
          <w:spacing w:val="-3"/>
          <w:sz w:val="22"/>
          <w:szCs w:val="22"/>
        </w:rPr>
        <w:t>n</w:t>
      </w:r>
      <w:r>
        <w:rPr>
          <w:rFonts w:ascii="Arial" w:hAnsi="Arial" w:eastAsia="Arial" w:cs="Arial"/>
          <w:sz w:val="22"/>
          <w:szCs w:val="22"/>
        </w:rPr>
        <w:t>t</w:t>
      </w:r>
      <w:r>
        <w:rPr>
          <w:spacing w:val="1"/>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z w:val="22"/>
          <w:szCs w:val="22"/>
        </w:rPr>
        <w:t xml:space="preserve"> </w:t>
      </w:r>
      <w:r>
        <w:rPr>
          <w:rFonts w:ascii="Arial" w:hAnsi="Arial" w:eastAsia="Arial" w:cs="Arial"/>
          <w:sz w:val="22"/>
          <w:szCs w:val="22"/>
        </w:rPr>
        <w:t>your</w:t>
      </w:r>
      <w:r>
        <w:rPr>
          <w:spacing w:val="1"/>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s</w:t>
      </w:r>
      <w:r>
        <w:rPr>
          <w:spacing w:val="3"/>
          <w:sz w:val="22"/>
          <w:szCs w:val="22"/>
        </w:rPr>
        <w:t xml:space="preserve"> </w:t>
      </w:r>
      <w:r>
        <w:rPr>
          <w:rFonts w:ascii="Arial" w:hAnsi="Arial" w:eastAsia="Arial" w:cs="Arial"/>
          <w:sz w:val="22"/>
          <w:szCs w:val="22"/>
        </w:rPr>
        <w:t>ca</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z w:val="22"/>
          <w:szCs w:val="22"/>
        </w:rPr>
        <w:t>.</w:t>
      </w:r>
      <w:r>
        <w:rPr>
          <w:spacing w:val="1"/>
          <w:sz w:val="22"/>
          <w:szCs w:val="22"/>
        </w:rPr>
        <w:t xml:space="preserve"> </w:t>
      </w:r>
      <w:r>
        <w:rPr>
          <w:rFonts w:ascii="Arial" w:hAnsi="Arial" w:eastAsia="Arial" w:cs="Arial"/>
          <w:spacing w:val="1"/>
          <w:sz w:val="22"/>
          <w:szCs w:val="22"/>
        </w:rPr>
        <w:t>I</w:t>
      </w:r>
      <w:r>
        <w:rPr>
          <w:rFonts w:ascii="Arial" w:hAnsi="Arial" w:eastAsia="Arial" w:cs="Arial"/>
          <w:sz w:val="22"/>
          <w:szCs w:val="22"/>
        </w:rPr>
        <w:t>f</w:t>
      </w:r>
      <w:r>
        <w:rPr>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rFonts w:ascii="Arial" w:hAnsi="Arial" w:eastAsia="Arial" w:cs="Arial"/>
          <w:spacing w:val="1"/>
          <w:sz w:val="22"/>
          <w:szCs w:val="22"/>
        </w:rPr>
        <w:t>r</w:t>
      </w:r>
      <w:r>
        <w:rPr>
          <w:rFonts w:ascii="Arial" w:hAnsi="Arial" w:eastAsia="Arial" w:cs="Arial"/>
          <w:sz w:val="22"/>
          <w:szCs w:val="22"/>
        </w:rPr>
        <w:t>e</w:t>
      </w:r>
      <w:r>
        <w:rPr>
          <w:spacing w:val="2"/>
          <w:sz w:val="22"/>
          <w:szCs w:val="22"/>
        </w:rPr>
        <w:t xml:space="preserve"> </w:t>
      </w:r>
      <w:r>
        <w:rPr>
          <w:rFonts w:ascii="Arial" w:hAnsi="Arial" w:eastAsia="Arial" w:cs="Arial"/>
          <w:spacing w:val="-1"/>
          <w:sz w:val="22"/>
          <w:szCs w:val="22"/>
        </w:rPr>
        <w:t>i</w:t>
      </w:r>
      <w:r>
        <w:rPr>
          <w:rFonts w:ascii="Arial" w:hAnsi="Arial" w:eastAsia="Arial" w:cs="Arial"/>
          <w:sz w:val="22"/>
          <w:szCs w:val="22"/>
        </w:rPr>
        <w:t>s</w:t>
      </w:r>
      <w:r>
        <w:rPr>
          <w:sz w:val="22"/>
          <w:szCs w:val="22"/>
        </w:rPr>
        <w:t xml:space="preserve"> </w:t>
      </w:r>
      <w:r>
        <w:rPr>
          <w:rFonts w:ascii="Arial" w:hAnsi="Arial" w:eastAsia="Arial" w:cs="Arial"/>
          <w:sz w:val="22"/>
          <w:szCs w:val="22"/>
        </w:rPr>
        <w:t>not</w:t>
      </w:r>
      <w:r>
        <w:rPr>
          <w:spacing w:val="1"/>
          <w:sz w:val="22"/>
          <w:szCs w:val="22"/>
        </w:rPr>
        <w:t xml:space="preserve"> </w:t>
      </w:r>
      <w:r>
        <w:rPr>
          <w:rFonts w:ascii="Arial" w:hAnsi="Arial" w:eastAsia="Arial" w:cs="Arial"/>
          <w:sz w:val="22"/>
          <w:szCs w:val="22"/>
        </w:rPr>
        <w:t>a</w:t>
      </w:r>
      <w:r>
        <w:rPr>
          <w:spacing w:val="2"/>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o</w:t>
      </w:r>
      <w:r>
        <w:rPr>
          <w:rFonts w:ascii="Arial" w:hAnsi="Arial" w:eastAsia="Arial" w:cs="Arial"/>
          <w:spacing w:val="1"/>
          <w:sz w:val="22"/>
          <w:szCs w:val="22"/>
        </w:rPr>
        <w:t>f</w:t>
      </w:r>
      <w:r>
        <w:rPr>
          <w:rFonts w:ascii="Arial" w:hAnsi="Arial" w:eastAsia="Arial" w:cs="Arial"/>
          <w:sz w:val="22"/>
          <w:szCs w:val="22"/>
        </w:rPr>
        <w:t>ess</w:t>
      </w:r>
      <w:r>
        <w:rPr>
          <w:rFonts w:ascii="Arial" w:hAnsi="Arial" w:eastAsia="Arial" w:cs="Arial"/>
          <w:spacing w:val="-1"/>
          <w:sz w:val="22"/>
          <w:szCs w:val="22"/>
        </w:rPr>
        <w:t>i</w:t>
      </w:r>
      <w:r>
        <w:rPr>
          <w:rFonts w:ascii="Arial" w:hAnsi="Arial" w:eastAsia="Arial" w:cs="Arial"/>
          <w:sz w:val="22"/>
          <w:szCs w:val="22"/>
        </w:rPr>
        <w:t>o</w:t>
      </w:r>
      <w:r>
        <w:rPr>
          <w:rFonts w:ascii="Arial" w:hAnsi="Arial" w:eastAsia="Arial" w:cs="Arial"/>
          <w:spacing w:val="-3"/>
          <w:sz w:val="22"/>
          <w:szCs w:val="22"/>
        </w:rPr>
        <w:t>n</w:t>
      </w:r>
      <w:r>
        <w:rPr>
          <w:rFonts w:ascii="Arial" w:hAnsi="Arial" w:eastAsia="Arial" w:cs="Arial"/>
          <w:sz w:val="22"/>
          <w:szCs w:val="22"/>
        </w:rPr>
        <w:t>al</w:t>
      </w:r>
      <w:r>
        <w:rPr>
          <w:spacing w:val="2"/>
          <w:sz w:val="22"/>
          <w:szCs w:val="22"/>
        </w:rPr>
        <w:t xml:space="preserve"> </w:t>
      </w:r>
      <w:r>
        <w:rPr>
          <w:rFonts w:ascii="Arial" w:hAnsi="Arial" w:eastAsia="Arial" w:cs="Arial"/>
          <w:spacing w:val="-1"/>
          <w:sz w:val="22"/>
          <w:szCs w:val="22"/>
        </w:rPr>
        <w:t>w</w:t>
      </w:r>
      <w:r>
        <w:rPr>
          <w:rFonts w:ascii="Arial" w:hAnsi="Arial" w:eastAsia="Arial" w:cs="Arial"/>
          <w:sz w:val="22"/>
          <w:szCs w:val="22"/>
        </w:rPr>
        <w:t>ho</w:t>
      </w:r>
      <w:r>
        <w:rPr>
          <w:spacing w:val="2"/>
          <w:sz w:val="22"/>
          <w:szCs w:val="22"/>
        </w:rPr>
        <w:t xml:space="preserve"> </w:t>
      </w:r>
      <w:r>
        <w:rPr>
          <w:rFonts w:ascii="Arial" w:hAnsi="Arial" w:eastAsia="Arial" w:cs="Arial"/>
          <w:spacing w:val="-1"/>
          <w:sz w:val="22"/>
          <w:szCs w:val="22"/>
        </w:rPr>
        <w:t>i</w:t>
      </w:r>
      <w:r>
        <w:rPr>
          <w:rFonts w:ascii="Arial" w:hAnsi="Arial" w:eastAsia="Arial" w:cs="Arial"/>
          <w:sz w:val="22"/>
          <w:szCs w:val="22"/>
        </w:rPr>
        <w:t>s</w:t>
      </w:r>
      <w:r>
        <w:rPr>
          <w:spacing w:val="3"/>
          <w:sz w:val="22"/>
          <w:szCs w:val="22"/>
        </w:rPr>
        <w:t xml:space="preserve"> </w:t>
      </w:r>
      <w:r>
        <w:rPr>
          <w:rFonts w:ascii="Arial" w:hAnsi="Arial" w:eastAsia="Arial" w:cs="Arial"/>
          <w:spacing w:val="1"/>
          <w:sz w:val="22"/>
          <w:szCs w:val="22"/>
        </w:rPr>
        <w:t>r</w:t>
      </w:r>
      <w:r>
        <w:rPr>
          <w:rFonts w:ascii="Arial" w:hAnsi="Arial" w:eastAsia="Arial" w:cs="Arial"/>
          <w:sz w:val="22"/>
          <w:szCs w:val="22"/>
        </w:rPr>
        <w:t>egu</w:t>
      </w:r>
      <w:r>
        <w:rPr>
          <w:rFonts w:ascii="Arial" w:hAnsi="Arial" w:eastAsia="Arial" w:cs="Arial"/>
          <w:spacing w:val="-1"/>
          <w:sz w:val="22"/>
          <w:szCs w:val="22"/>
        </w:rPr>
        <w:t>l</w:t>
      </w:r>
      <w:r>
        <w:rPr>
          <w:rFonts w:ascii="Arial" w:hAnsi="Arial" w:eastAsia="Arial" w:cs="Arial"/>
          <w:sz w:val="22"/>
          <w:szCs w:val="22"/>
        </w:rPr>
        <w:t>a</w:t>
      </w:r>
      <w:r>
        <w:rPr>
          <w:rFonts w:ascii="Arial" w:hAnsi="Arial" w:eastAsia="Arial" w:cs="Arial"/>
          <w:spacing w:val="1"/>
          <w:sz w:val="22"/>
          <w:szCs w:val="22"/>
        </w:rPr>
        <w:t>r</w:t>
      </w:r>
      <w:r>
        <w:rPr>
          <w:rFonts w:ascii="Arial" w:hAnsi="Arial" w:eastAsia="Arial" w:cs="Arial"/>
          <w:spacing w:val="-1"/>
          <w:sz w:val="22"/>
          <w:szCs w:val="22"/>
        </w:rPr>
        <w:t>l</w:t>
      </w:r>
      <w:r>
        <w:rPr>
          <w:rFonts w:ascii="Arial" w:hAnsi="Arial" w:eastAsia="Arial" w:cs="Arial"/>
          <w:sz w:val="22"/>
          <w:szCs w:val="22"/>
        </w:rPr>
        <w:t>y</w:t>
      </w:r>
      <w:r>
        <w:rPr>
          <w:spacing w:val="3"/>
          <w:sz w:val="22"/>
          <w:szCs w:val="22"/>
        </w:rPr>
        <w:t xml:space="preserve"> </w:t>
      </w:r>
      <w:r>
        <w:rPr>
          <w:rFonts w:ascii="Arial" w:hAnsi="Arial" w:eastAsia="Arial" w:cs="Arial"/>
          <w:spacing w:val="-1"/>
          <w:sz w:val="22"/>
          <w:szCs w:val="22"/>
        </w:rPr>
        <w:t>i</w:t>
      </w:r>
      <w:r>
        <w:rPr>
          <w:rFonts w:ascii="Arial" w:hAnsi="Arial" w:eastAsia="Arial" w:cs="Arial"/>
          <w:sz w:val="22"/>
          <w:szCs w:val="22"/>
        </w:rPr>
        <w:t>nvo</w:t>
      </w:r>
      <w:r>
        <w:rPr>
          <w:rFonts w:ascii="Arial" w:hAnsi="Arial" w:eastAsia="Arial" w:cs="Arial"/>
          <w:spacing w:val="-3"/>
          <w:sz w:val="22"/>
          <w:szCs w:val="22"/>
        </w:rPr>
        <w:t>l</w:t>
      </w:r>
      <w:r>
        <w:rPr>
          <w:rFonts w:ascii="Arial" w:hAnsi="Arial" w:eastAsia="Arial" w:cs="Arial"/>
          <w:sz w:val="22"/>
          <w:szCs w:val="22"/>
        </w:rPr>
        <w:t>ved</w:t>
      </w:r>
      <w:r>
        <w:rPr>
          <w:spacing w:val="2"/>
          <w:sz w:val="22"/>
          <w:szCs w:val="22"/>
        </w:rPr>
        <w:t xml:space="preserve"> </w:t>
      </w:r>
      <w:r>
        <w:rPr>
          <w:rFonts w:ascii="Arial" w:hAnsi="Arial" w:eastAsia="Arial" w:cs="Arial"/>
          <w:spacing w:val="-1"/>
          <w:sz w:val="22"/>
          <w:szCs w:val="22"/>
        </w:rPr>
        <w:t>wi</w:t>
      </w:r>
      <w:r>
        <w:rPr>
          <w:rFonts w:ascii="Arial" w:hAnsi="Arial" w:eastAsia="Arial" w:cs="Arial"/>
          <w:spacing w:val="1"/>
          <w:sz w:val="22"/>
          <w:szCs w:val="22"/>
        </w:rPr>
        <w:t>t</w:t>
      </w:r>
      <w:r>
        <w:rPr>
          <w:rFonts w:ascii="Arial" w:hAnsi="Arial" w:eastAsia="Arial" w:cs="Arial"/>
          <w:sz w:val="22"/>
          <w:szCs w:val="22"/>
        </w:rPr>
        <w:t>h</w:t>
      </w:r>
      <w:r>
        <w:rPr>
          <w:spacing w:val="2"/>
          <w:sz w:val="22"/>
          <w:szCs w:val="22"/>
        </w:rPr>
        <w:t xml:space="preserve"> </w:t>
      </w:r>
      <w:r>
        <w:rPr>
          <w:rFonts w:ascii="Arial" w:hAnsi="Arial" w:eastAsia="Arial" w:cs="Arial"/>
          <w:sz w:val="22"/>
          <w:szCs w:val="22"/>
        </w:rPr>
        <w:t>yo</w:t>
      </w:r>
      <w:r>
        <w:rPr>
          <w:rFonts w:ascii="Arial" w:hAnsi="Arial" w:eastAsia="Arial" w:cs="Arial"/>
          <w:spacing w:val="-3"/>
          <w:sz w:val="22"/>
          <w:szCs w:val="22"/>
        </w:rPr>
        <w:t>u</w:t>
      </w:r>
      <w:r>
        <w:rPr>
          <w:rFonts w:ascii="Arial" w:hAnsi="Arial" w:eastAsia="Arial" w:cs="Arial"/>
          <w:sz w:val="22"/>
          <w:szCs w:val="22"/>
        </w:rPr>
        <w:t>r</w:t>
      </w:r>
      <w:r>
        <w:rPr>
          <w:spacing w:val="4"/>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4"/>
          <w:sz w:val="22"/>
          <w:szCs w:val="22"/>
        </w:rPr>
        <w:t xml:space="preserve"> </w:t>
      </w:r>
      <w:r>
        <w:rPr>
          <w:rFonts w:ascii="Arial" w:hAnsi="Arial" w:eastAsia="Arial" w:cs="Arial"/>
          <w:spacing w:val="-3"/>
          <w:sz w:val="22"/>
          <w:szCs w:val="22"/>
        </w:rPr>
        <w:t>i</w:t>
      </w:r>
      <w:r>
        <w:rPr>
          <w:rFonts w:ascii="Arial" w:hAnsi="Arial" w:eastAsia="Arial" w:cs="Arial"/>
          <w:sz w:val="22"/>
          <w:szCs w:val="22"/>
        </w:rPr>
        <w:t>t</w:t>
      </w:r>
      <w:r>
        <w:rPr>
          <w:spacing w:val="1"/>
          <w:sz w:val="22"/>
          <w:szCs w:val="22"/>
        </w:rPr>
        <w:t xml:space="preserve"> </w:t>
      </w:r>
      <w:r>
        <w:rPr>
          <w:rFonts w:ascii="Arial" w:hAnsi="Arial" w:eastAsia="Arial" w:cs="Arial"/>
          <w:spacing w:val="-1"/>
          <w:sz w:val="22"/>
          <w:szCs w:val="22"/>
        </w:rPr>
        <w:t>m</w:t>
      </w:r>
      <w:r>
        <w:rPr>
          <w:rFonts w:ascii="Arial" w:hAnsi="Arial" w:eastAsia="Arial" w:cs="Arial"/>
          <w:sz w:val="22"/>
          <w:szCs w:val="22"/>
        </w:rPr>
        <w:t>ay</w:t>
      </w:r>
      <w:r>
        <w:rPr>
          <w:spacing w:val="3"/>
          <w:sz w:val="22"/>
          <w:szCs w:val="22"/>
        </w:rPr>
        <w:t xml:space="preserve"> </w:t>
      </w:r>
      <w:r>
        <w:rPr>
          <w:rFonts w:ascii="Arial" w:hAnsi="Arial" w:eastAsia="Arial" w:cs="Arial"/>
          <w:sz w:val="22"/>
          <w:szCs w:val="22"/>
        </w:rPr>
        <w:t>be</w:t>
      </w:r>
      <w:r>
        <w:rPr>
          <w:spacing w:val="2"/>
          <w:sz w:val="22"/>
          <w:szCs w:val="22"/>
        </w:rPr>
        <w:t xml:space="preserve"> </w:t>
      </w:r>
      <w:r>
        <w:rPr>
          <w:rFonts w:ascii="Arial" w:hAnsi="Arial" w:eastAsia="Arial" w:cs="Arial"/>
          <w:sz w:val="22"/>
          <w:szCs w:val="22"/>
        </w:rPr>
        <w:t>be</w:t>
      </w:r>
      <w:r>
        <w:rPr>
          <w:rFonts w:ascii="Arial" w:hAnsi="Arial" w:eastAsia="Arial" w:cs="Arial"/>
          <w:spacing w:val="-2"/>
          <w:sz w:val="22"/>
          <w:szCs w:val="22"/>
        </w:rPr>
        <w:t>s</w:t>
      </w:r>
      <w:r>
        <w:rPr>
          <w:rFonts w:ascii="Arial" w:hAnsi="Arial" w:eastAsia="Arial" w:cs="Arial"/>
          <w:sz w:val="22"/>
          <w:szCs w:val="22"/>
        </w:rPr>
        <w:t>t</w:t>
      </w:r>
      <w:r>
        <w:rPr>
          <w:spacing w:val="1"/>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2"/>
          <w:sz w:val="22"/>
          <w:szCs w:val="22"/>
        </w:rPr>
        <w:t xml:space="preserve"> </w:t>
      </w:r>
      <w:r>
        <w:rPr>
          <w:rFonts w:ascii="Arial" w:hAnsi="Arial" w:eastAsia="Arial" w:cs="Arial"/>
          <w:sz w:val="22"/>
          <w:szCs w:val="22"/>
        </w:rPr>
        <w:t>ask</w:t>
      </w:r>
      <w:r>
        <w:rPr>
          <w:sz w:val="22"/>
          <w:szCs w:val="22"/>
        </w:rPr>
        <w:t xml:space="preserve"> </w:t>
      </w:r>
      <w:r>
        <w:rPr>
          <w:rFonts w:ascii="Arial" w:hAnsi="Arial" w:eastAsia="Arial" w:cs="Arial"/>
          <w:spacing w:val="1"/>
          <w:sz w:val="22"/>
          <w:szCs w:val="22"/>
        </w:rPr>
        <w:t>m</w:t>
      </w:r>
      <w:r>
        <w:rPr>
          <w:rFonts w:ascii="Arial" w:hAnsi="Arial" w:eastAsia="Arial" w:cs="Arial"/>
          <w:sz w:val="22"/>
          <w:szCs w:val="22"/>
        </w:rPr>
        <w:t>u</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w:t>
      </w:r>
      <w:r>
        <w:rPr>
          <w:spacing w:val="5"/>
          <w:sz w:val="22"/>
          <w:szCs w:val="22"/>
        </w:rPr>
        <w:t xml:space="preserve"> </w:t>
      </w:r>
      <w:r>
        <w:rPr>
          <w:rFonts w:ascii="Arial" w:hAnsi="Arial" w:eastAsia="Arial" w:cs="Arial"/>
          <w:spacing w:val="-1"/>
          <w:sz w:val="22"/>
          <w:szCs w:val="22"/>
        </w:rPr>
        <w:t>i</w:t>
      </w:r>
      <w:r>
        <w:rPr>
          <w:rFonts w:ascii="Arial" w:hAnsi="Arial" w:eastAsia="Arial" w:cs="Arial"/>
          <w:sz w:val="22"/>
          <w:szCs w:val="22"/>
        </w:rPr>
        <w:t>nd</w:t>
      </w:r>
      <w:r>
        <w:rPr>
          <w:rFonts w:ascii="Arial" w:hAnsi="Arial" w:eastAsia="Arial" w:cs="Arial"/>
          <w:spacing w:val="-1"/>
          <w:sz w:val="22"/>
          <w:szCs w:val="22"/>
        </w:rPr>
        <w:t>i</w:t>
      </w:r>
      <w:r>
        <w:rPr>
          <w:rFonts w:ascii="Arial" w:hAnsi="Arial" w:eastAsia="Arial" w:cs="Arial"/>
          <w:sz w:val="22"/>
          <w:szCs w:val="22"/>
        </w:rPr>
        <w:t>v</w:t>
      </w:r>
      <w:r>
        <w:rPr>
          <w:rFonts w:ascii="Arial" w:hAnsi="Arial" w:eastAsia="Arial" w:cs="Arial"/>
          <w:spacing w:val="-1"/>
          <w:sz w:val="22"/>
          <w:szCs w:val="22"/>
        </w:rPr>
        <w:t>i</w:t>
      </w:r>
      <w:r>
        <w:rPr>
          <w:rFonts w:ascii="Arial" w:hAnsi="Arial" w:eastAsia="Arial" w:cs="Arial"/>
          <w:sz w:val="22"/>
          <w:szCs w:val="22"/>
        </w:rPr>
        <w:t>dua</w:t>
      </w:r>
      <w:r>
        <w:rPr>
          <w:rFonts w:ascii="Arial" w:hAnsi="Arial" w:eastAsia="Arial" w:cs="Arial"/>
          <w:spacing w:val="-1"/>
          <w:sz w:val="22"/>
          <w:szCs w:val="22"/>
        </w:rPr>
        <w:t>l</w:t>
      </w:r>
      <w:r>
        <w:rPr>
          <w:rFonts w:ascii="Arial" w:hAnsi="Arial" w:eastAsia="Arial" w:cs="Arial"/>
          <w:sz w:val="22"/>
          <w:szCs w:val="22"/>
        </w:rPr>
        <w:t>s</w:t>
      </w:r>
      <w:r>
        <w:rPr>
          <w:spacing w:val="6"/>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3"/>
          <w:sz w:val="22"/>
          <w:szCs w:val="22"/>
        </w:rPr>
        <w:t xml:space="preserve"> </w:t>
      </w:r>
      <w:r>
        <w:rPr>
          <w:rFonts w:ascii="Arial" w:hAnsi="Arial" w:eastAsia="Arial" w:cs="Arial"/>
          <w:spacing w:val="-2"/>
          <w:sz w:val="22"/>
          <w:szCs w:val="22"/>
        </w:rPr>
        <w:t>c</w:t>
      </w:r>
      <w:r>
        <w:rPr>
          <w:rFonts w:ascii="Arial" w:hAnsi="Arial" w:eastAsia="Arial" w:cs="Arial"/>
          <w:sz w:val="22"/>
          <w:szCs w:val="22"/>
        </w:rPr>
        <w:t>o</w:t>
      </w:r>
      <w:r>
        <w:rPr>
          <w:rFonts w:ascii="Arial" w:hAnsi="Arial" w:eastAsia="Arial" w:cs="Arial"/>
          <w:spacing w:val="1"/>
          <w:sz w:val="22"/>
          <w:szCs w:val="22"/>
        </w:rPr>
        <w:t>m</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w:t>
      </w:r>
      <w:r>
        <w:rPr>
          <w:rFonts w:ascii="Arial" w:hAnsi="Arial" w:eastAsia="Arial" w:cs="Arial"/>
          <w:spacing w:val="1"/>
          <w:sz w:val="22"/>
          <w:szCs w:val="22"/>
        </w:rPr>
        <w:t>t</w:t>
      </w:r>
      <w:r>
        <w:rPr>
          <w:rFonts w:ascii="Arial" w:hAnsi="Arial" w:eastAsia="Arial" w:cs="Arial"/>
          <w:sz w:val="22"/>
          <w:szCs w:val="22"/>
        </w:rPr>
        <w:t>e</w:t>
      </w:r>
      <w:r>
        <w:rPr>
          <w:spacing w:val="3"/>
          <w:sz w:val="22"/>
          <w:szCs w:val="22"/>
        </w:rPr>
        <w:t xml:space="preserve"> </w:t>
      </w:r>
      <w:r>
        <w:rPr>
          <w:rFonts w:ascii="Arial" w:hAnsi="Arial" w:eastAsia="Arial" w:cs="Arial"/>
          <w:sz w:val="22"/>
          <w:szCs w:val="22"/>
        </w:rPr>
        <w:t>a</w:t>
      </w:r>
      <w:r>
        <w:rPr>
          <w:spacing w:val="5"/>
          <w:sz w:val="22"/>
          <w:szCs w:val="22"/>
        </w:rPr>
        <w:t xml:space="preserve"> </w:t>
      </w:r>
      <w:r>
        <w:rPr>
          <w:rFonts w:ascii="Arial" w:hAnsi="Arial" w:eastAsia="Arial" w:cs="Arial"/>
          <w:sz w:val="22"/>
          <w:szCs w:val="22"/>
        </w:rPr>
        <w:t>co</w:t>
      </w:r>
      <w:r>
        <w:rPr>
          <w:rFonts w:ascii="Arial" w:hAnsi="Arial" w:eastAsia="Arial" w:cs="Arial"/>
          <w:spacing w:val="-3"/>
          <w:sz w:val="22"/>
          <w:szCs w:val="22"/>
        </w:rPr>
        <w:t>p</w:t>
      </w:r>
      <w:r>
        <w:rPr>
          <w:rFonts w:ascii="Arial" w:hAnsi="Arial" w:eastAsia="Arial" w:cs="Arial"/>
          <w:sz w:val="22"/>
          <w:szCs w:val="22"/>
        </w:rPr>
        <w:t>y</w:t>
      </w:r>
      <w:r>
        <w:rPr>
          <w:spacing w:val="6"/>
          <w:sz w:val="22"/>
          <w:szCs w:val="22"/>
        </w:rPr>
        <w:t xml:space="preserve"> </w:t>
      </w:r>
      <w:r>
        <w:rPr>
          <w:rFonts w:ascii="Arial" w:hAnsi="Arial" w:eastAsia="Arial" w:cs="Arial"/>
          <w:spacing w:val="-3"/>
          <w:sz w:val="22"/>
          <w:szCs w:val="22"/>
        </w:rPr>
        <w:t>o</w:t>
      </w:r>
      <w:r>
        <w:rPr>
          <w:rFonts w:ascii="Arial" w:hAnsi="Arial" w:eastAsia="Arial" w:cs="Arial"/>
          <w:sz w:val="22"/>
          <w:szCs w:val="22"/>
        </w:rPr>
        <w:t>f</w:t>
      </w:r>
      <w:r>
        <w:rPr>
          <w:spacing w:val="4"/>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3"/>
          <w:sz w:val="22"/>
          <w:szCs w:val="22"/>
        </w:rPr>
        <w:t xml:space="preserve"> </w:t>
      </w:r>
      <w:r>
        <w:rPr>
          <w:rFonts w:ascii="Arial" w:hAnsi="Arial" w:eastAsia="Arial" w:cs="Arial"/>
          <w:spacing w:val="-1"/>
          <w:sz w:val="22"/>
          <w:szCs w:val="22"/>
        </w:rPr>
        <w:t>f</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z w:val="22"/>
          <w:szCs w:val="22"/>
        </w:rPr>
        <w:t>m</w:t>
      </w:r>
      <w:r>
        <w:rPr>
          <w:spacing w:val="4"/>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z w:val="22"/>
          <w:szCs w:val="22"/>
        </w:rPr>
        <w:t>be</w:t>
      </w:r>
      <w:r>
        <w:rPr>
          <w:rFonts w:ascii="Arial" w:hAnsi="Arial" w:eastAsia="Arial" w:cs="Arial"/>
          <w:spacing w:val="-2"/>
          <w:sz w:val="22"/>
          <w:szCs w:val="22"/>
        </w:rPr>
        <w:t>s</w:t>
      </w:r>
      <w:r>
        <w:rPr>
          <w:rFonts w:ascii="Arial" w:hAnsi="Arial" w:eastAsia="Arial" w:cs="Arial"/>
          <w:sz w:val="22"/>
          <w:szCs w:val="22"/>
        </w:rPr>
        <w:t>t</w:t>
      </w:r>
      <w:r>
        <w:rPr>
          <w:spacing w:val="4"/>
          <w:sz w:val="22"/>
          <w:szCs w:val="22"/>
        </w:rPr>
        <w:t xml:space="preserve"> </w:t>
      </w:r>
      <w:r>
        <w:rPr>
          <w:rFonts w:ascii="Arial" w:hAnsi="Arial" w:eastAsia="Arial" w:cs="Arial"/>
          <w:sz w:val="22"/>
          <w:szCs w:val="22"/>
        </w:rPr>
        <w:t>of</w:t>
      </w:r>
      <w:r>
        <w:rPr>
          <w:spacing w:val="4"/>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rFonts w:ascii="Arial" w:hAnsi="Arial" w:eastAsia="Arial" w:cs="Arial"/>
          <w:spacing w:val="-3"/>
          <w:sz w:val="22"/>
          <w:szCs w:val="22"/>
        </w:rPr>
        <w:t>i</w:t>
      </w:r>
      <w:r>
        <w:rPr>
          <w:rFonts w:ascii="Arial" w:hAnsi="Arial" w:eastAsia="Arial" w:cs="Arial"/>
          <w:sz w:val="22"/>
          <w:szCs w:val="22"/>
        </w:rPr>
        <w:t>r</w:t>
      </w:r>
      <w:r>
        <w:rPr>
          <w:spacing w:val="4"/>
          <w:sz w:val="22"/>
          <w:szCs w:val="22"/>
        </w:rPr>
        <w:t xml:space="preserve"> </w:t>
      </w:r>
      <w:r>
        <w:rPr>
          <w:rFonts w:ascii="Arial" w:hAnsi="Arial" w:eastAsia="Arial" w:cs="Arial"/>
          <w:sz w:val="22"/>
          <w:szCs w:val="22"/>
        </w:rPr>
        <w:t>kno</w:t>
      </w:r>
      <w:r>
        <w:rPr>
          <w:rFonts w:ascii="Arial" w:hAnsi="Arial" w:eastAsia="Arial" w:cs="Arial"/>
          <w:spacing w:val="-1"/>
          <w:sz w:val="22"/>
          <w:szCs w:val="22"/>
        </w:rPr>
        <w:t>wl</w:t>
      </w:r>
      <w:r>
        <w:rPr>
          <w:rFonts w:ascii="Arial" w:hAnsi="Arial" w:eastAsia="Arial" w:cs="Arial"/>
          <w:sz w:val="22"/>
          <w:szCs w:val="22"/>
        </w:rPr>
        <w:t>edge,</w:t>
      </w:r>
      <w:r>
        <w:rPr>
          <w:spacing w:val="4"/>
          <w:sz w:val="22"/>
          <w:szCs w:val="22"/>
        </w:rPr>
        <w:t xml:space="preserve"> </w:t>
      </w:r>
      <w:r>
        <w:rPr>
          <w:rFonts w:ascii="Arial" w:hAnsi="Arial" w:eastAsia="Arial" w:cs="Arial"/>
          <w:sz w:val="22"/>
          <w:szCs w:val="22"/>
        </w:rPr>
        <w:t>so</w:t>
      </w:r>
      <w:r>
        <w:rPr>
          <w:spacing w:val="5"/>
          <w:sz w:val="22"/>
          <w:szCs w:val="22"/>
        </w:rPr>
        <w:t xml:space="preserve"> </w:t>
      </w:r>
      <w:r>
        <w:rPr>
          <w:rFonts w:ascii="Arial" w:hAnsi="Arial" w:eastAsia="Arial" w:cs="Arial"/>
          <w:sz w:val="22"/>
          <w:szCs w:val="22"/>
        </w:rPr>
        <w:t>a</w:t>
      </w:r>
      <w:r>
        <w:rPr>
          <w:sz w:val="22"/>
          <w:szCs w:val="22"/>
        </w:rPr>
        <w:t xml:space="preserve"> </w:t>
      </w:r>
      <w:r>
        <w:rPr>
          <w:rFonts w:ascii="Arial" w:hAnsi="Arial" w:eastAsia="Arial" w:cs="Arial"/>
          <w:sz w:val="22"/>
          <w:szCs w:val="22"/>
        </w:rPr>
        <w:t>co</w:t>
      </w:r>
      <w:r>
        <w:rPr>
          <w:rFonts w:ascii="Arial" w:hAnsi="Arial" w:eastAsia="Arial" w:cs="Arial"/>
          <w:spacing w:val="1"/>
          <w:sz w:val="22"/>
          <w:szCs w:val="22"/>
        </w:rPr>
        <w:t>m</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ehe</w:t>
      </w:r>
      <w:r>
        <w:rPr>
          <w:rFonts w:ascii="Arial" w:hAnsi="Arial" w:eastAsia="Arial" w:cs="Arial"/>
          <w:spacing w:val="-3"/>
          <w:sz w:val="22"/>
          <w:szCs w:val="22"/>
        </w:rPr>
        <w:t>n</w:t>
      </w:r>
      <w:r>
        <w:rPr>
          <w:rFonts w:ascii="Arial" w:hAnsi="Arial" w:eastAsia="Arial" w:cs="Arial"/>
          <w:sz w:val="22"/>
          <w:szCs w:val="22"/>
        </w:rPr>
        <w:t>s</w:t>
      </w:r>
      <w:r>
        <w:rPr>
          <w:rFonts w:ascii="Arial" w:hAnsi="Arial" w:eastAsia="Arial" w:cs="Arial"/>
          <w:spacing w:val="-1"/>
          <w:sz w:val="22"/>
          <w:szCs w:val="22"/>
        </w:rPr>
        <w:t>i</w:t>
      </w:r>
      <w:r>
        <w:rPr>
          <w:rFonts w:ascii="Arial" w:hAnsi="Arial" w:eastAsia="Arial" w:cs="Arial"/>
          <w:sz w:val="22"/>
          <w:szCs w:val="22"/>
        </w:rPr>
        <w:t>ve</w:t>
      </w:r>
      <w:r>
        <w:rPr>
          <w:spacing w:val="2"/>
          <w:sz w:val="22"/>
          <w:szCs w:val="22"/>
        </w:rPr>
        <w:t xml:space="preserve"> </w:t>
      </w:r>
      <w:r>
        <w:rPr>
          <w:rFonts w:ascii="Arial" w:hAnsi="Arial" w:eastAsia="Arial" w:cs="Arial"/>
          <w:sz w:val="22"/>
          <w:szCs w:val="22"/>
        </w:rPr>
        <w:t>und</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w:t>
      </w:r>
      <w:r>
        <w:rPr>
          <w:rFonts w:ascii="Arial" w:hAnsi="Arial" w:eastAsia="Arial" w:cs="Arial"/>
          <w:spacing w:val="1"/>
          <w:sz w:val="22"/>
          <w:szCs w:val="22"/>
        </w:rPr>
        <w:t>t</w:t>
      </w:r>
      <w:r>
        <w:rPr>
          <w:rFonts w:ascii="Arial" w:hAnsi="Arial" w:eastAsia="Arial" w:cs="Arial"/>
          <w:spacing w:val="-3"/>
          <w:sz w:val="22"/>
          <w:szCs w:val="22"/>
        </w:rPr>
        <w:t>a</w:t>
      </w:r>
      <w:r>
        <w:rPr>
          <w:rFonts w:ascii="Arial" w:hAnsi="Arial" w:eastAsia="Arial" w:cs="Arial"/>
          <w:sz w:val="22"/>
          <w:szCs w:val="22"/>
        </w:rPr>
        <w:t>nd</w:t>
      </w:r>
      <w:r>
        <w:rPr>
          <w:rFonts w:ascii="Arial" w:hAnsi="Arial" w:eastAsia="Arial" w:cs="Arial"/>
          <w:spacing w:val="-1"/>
          <w:sz w:val="22"/>
          <w:szCs w:val="22"/>
        </w:rPr>
        <w:t>i</w:t>
      </w:r>
      <w:r>
        <w:rPr>
          <w:rFonts w:ascii="Arial" w:hAnsi="Arial" w:eastAsia="Arial" w:cs="Arial"/>
          <w:sz w:val="22"/>
          <w:szCs w:val="22"/>
        </w:rPr>
        <w:t>ng</w:t>
      </w:r>
      <w:r>
        <w:rPr>
          <w:spacing w:val="2"/>
          <w:sz w:val="22"/>
          <w:szCs w:val="22"/>
        </w:rPr>
        <w:t xml:space="preserve"> </w:t>
      </w:r>
      <w:r>
        <w:rPr>
          <w:rFonts w:ascii="Arial" w:hAnsi="Arial" w:eastAsia="Arial" w:cs="Arial"/>
          <w:sz w:val="22"/>
          <w:szCs w:val="22"/>
        </w:rPr>
        <w:t>of</w:t>
      </w:r>
      <w:r>
        <w:rPr>
          <w:spacing w:val="1"/>
          <w:sz w:val="22"/>
          <w:szCs w:val="22"/>
        </w:rPr>
        <w:t xml:space="preserve"> </w:t>
      </w:r>
      <w:r>
        <w:rPr>
          <w:rFonts w:ascii="Arial" w:hAnsi="Arial" w:eastAsia="Arial" w:cs="Arial"/>
          <w:sz w:val="22"/>
          <w:szCs w:val="22"/>
        </w:rPr>
        <w:t>your</w:t>
      </w:r>
      <w:r>
        <w:rPr>
          <w:spacing w:val="1"/>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s</w:t>
      </w:r>
      <w:r>
        <w:rPr>
          <w:spacing w:val="3"/>
          <w:sz w:val="22"/>
          <w:szCs w:val="22"/>
        </w:rPr>
        <w:t xml:space="preserve"> </w:t>
      </w:r>
      <w:r>
        <w:rPr>
          <w:rFonts w:ascii="Arial" w:hAnsi="Arial" w:eastAsia="Arial" w:cs="Arial"/>
          <w:sz w:val="22"/>
          <w:szCs w:val="22"/>
        </w:rPr>
        <w:t>ne</w:t>
      </w:r>
      <w:r>
        <w:rPr>
          <w:rFonts w:ascii="Arial" w:hAnsi="Arial" w:eastAsia="Arial" w:cs="Arial"/>
          <w:spacing w:val="-3"/>
          <w:sz w:val="22"/>
          <w:szCs w:val="22"/>
        </w:rPr>
        <w:t>e</w:t>
      </w:r>
      <w:r>
        <w:rPr>
          <w:rFonts w:ascii="Arial" w:hAnsi="Arial" w:eastAsia="Arial" w:cs="Arial"/>
          <w:sz w:val="22"/>
          <w:szCs w:val="22"/>
        </w:rPr>
        <w:t>ds</w:t>
      </w:r>
      <w:r>
        <w:rPr>
          <w:spacing w:val="3"/>
          <w:sz w:val="22"/>
          <w:szCs w:val="22"/>
        </w:rPr>
        <w:t xml:space="preserve"> </w:t>
      </w:r>
      <w:r>
        <w:rPr>
          <w:rFonts w:ascii="Arial" w:hAnsi="Arial" w:eastAsia="Arial" w:cs="Arial"/>
          <w:sz w:val="22"/>
          <w:szCs w:val="22"/>
        </w:rPr>
        <w:t>can</w:t>
      </w:r>
      <w:r>
        <w:rPr>
          <w:sz w:val="22"/>
          <w:szCs w:val="22"/>
        </w:rPr>
        <w:t xml:space="preserve"> </w:t>
      </w:r>
      <w:r>
        <w:rPr>
          <w:rFonts w:ascii="Arial" w:hAnsi="Arial" w:eastAsia="Arial" w:cs="Arial"/>
          <w:sz w:val="22"/>
          <w:szCs w:val="22"/>
        </w:rPr>
        <w:t>be</w:t>
      </w:r>
      <w:r>
        <w:rPr>
          <w:sz w:val="22"/>
          <w:szCs w:val="22"/>
        </w:rPr>
        <w:t xml:space="preserve"> </w:t>
      </w:r>
      <w:r>
        <w:rPr>
          <w:rFonts w:ascii="Arial" w:hAnsi="Arial" w:eastAsia="Arial" w:cs="Arial"/>
          <w:sz w:val="22"/>
          <w:szCs w:val="22"/>
        </w:rPr>
        <w:t>ga</w:t>
      </w:r>
      <w:r>
        <w:rPr>
          <w:rFonts w:ascii="Arial" w:hAnsi="Arial" w:eastAsia="Arial" w:cs="Arial"/>
          <w:spacing w:val="-1"/>
          <w:sz w:val="22"/>
          <w:szCs w:val="22"/>
        </w:rPr>
        <w:t>i</w:t>
      </w:r>
      <w:r>
        <w:rPr>
          <w:rFonts w:ascii="Arial" w:hAnsi="Arial" w:eastAsia="Arial" w:cs="Arial"/>
          <w:sz w:val="22"/>
          <w:szCs w:val="22"/>
        </w:rPr>
        <w:t>ned.</w:t>
      </w:r>
      <w:r>
        <w:rPr>
          <w:spacing w:val="1"/>
          <w:sz w:val="22"/>
          <w:szCs w:val="22"/>
        </w:rPr>
        <w:t xml:space="preserve"> </w:t>
      </w:r>
      <w:r>
        <w:rPr>
          <w:rFonts w:ascii="Arial" w:hAnsi="Arial" w:eastAsia="Arial" w:cs="Arial"/>
          <w:spacing w:val="1"/>
          <w:sz w:val="22"/>
          <w:szCs w:val="22"/>
        </w:rPr>
        <w:t>I</w:t>
      </w:r>
      <w:r>
        <w:rPr>
          <w:rFonts w:ascii="Arial" w:hAnsi="Arial" w:eastAsia="Arial" w:cs="Arial"/>
          <w:sz w:val="22"/>
          <w:szCs w:val="22"/>
        </w:rPr>
        <w:t>t</w:t>
      </w:r>
      <w:r>
        <w:rPr>
          <w:spacing w:val="1"/>
          <w:sz w:val="22"/>
          <w:szCs w:val="22"/>
        </w:rPr>
        <w:t xml:space="preserve"> </w:t>
      </w:r>
      <w:r>
        <w:rPr>
          <w:rFonts w:ascii="Arial" w:hAnsi="Arial" w:eastAsia="Arial" w:cs="Arial"/>
          <w:spacing w:val="-1"/>
          <w:sz w:val="22"/>
          <w:szCs w:val="22"/>
        </w:rPr>
        <w:t>i</w:t>
      </w:r>
      <w:r>
        <w:rPr>
          <w:rFonts w:ascii="Arial" w:hAnsi="Arial" w:eastAsia="Arial" w:cs="Arial"/>
          <w:sz w:val="22"/>
          <w:szCs w:val="22"/>
        </w:rPr>
        <w:t>s</w:t>
      </w:r>
      <w:r>
        <w:rPr>
          <w:sz w:val="22"/>
          <w:szCs w:val="22"/>
        </w:rPr>
        <w:t xml:space="preserve"> </w:t>
      </w:r>
      <w:r>
        <w:rPr>
          <w:rFonts w:ascii="Arial" w:hAnsi="Arial" w:eastAsia="Arial" w:cs="Arial"/>
          <w:spacing w:val="-1"/>
          <w:sz w:val="22"/>
          <w:szCs w:val="22"/>
        </w:rPr>
        <w:t>im</w:t>
      </w:r>
      <w:r>
        <w:rPr>
          <w:rFonts w:ascii="Arial" w:hAnsi="Arial" w:eastAsia="Arial" w:cs="Arial"/>
          <w:sz w:val="22"/>
          <w:szCs w:val="22"/>
        </w:rPr>
        <w:t>po</w:t>
      </w:r>
      <w:r>
        <w:rPr>
          <w:rFonts w:ascii="Arial" w:hAnsi="Arial" w:eastAsia="Arial" w:cs="Arial"/>
          <w:spacing w:val="1"/>
          <w:sz w:val="22"/>
          <w:szCs w:val="22"/>
        </w:rPr>
        <w:t>rt</w:t>
      </w:r>
      <w:r>
        <w:rPr>
          <w:rFonts w:ascii="Arial" w:hAnsi="Arial" w:eastAsia="Arial" w:cs="Arial"/>
          <w:sz w:val="22"/>
          <w:szCs w:val="22"/>
        </w:rPr>
        <w:t>a</w:t>
      </w:r>
      <w:r>
        <w:rPr>
          <w:rFonts w:ascii="Arial" w:hAnsi="Arial" w:eastAsia="Arial" w:cs="Arial"/>
          <w:spacing w:val="-3"/>
          <w:sz w:val="22"/>
          <w:szCs w:val="22"/>
        </w:rPr>
        <w:t>n</w:t>
      </w:r>
      <w:r>
        <w:rPr>
          <w:rFonts w:ascii="Arial" w:hAnsi="Arial" w:eastAsia="Arial" w:cs="Arial"/>
          <w:sz w:val="22"/>
          <w:szCs w:val="22"/>
        </w:rPr>
        <w:t>t</w:t>
      </w:r>
      <w:r>
        <w:rPr>
          <w:spacing w:val="1"/>
          <w:sz w:val="22"/>
          <w:szCs w:val="22"/>
        </w:rPr>
        <w:t xml:space="preserve"> </w:t>
      </w:r>
      <w:proofErr w:type="gramStart"/>
      <w:r>
        <w:rPr>
          <w:rFonts w:ascii="Arial" w:hAnsi="Arial" w:eastAsia="Arial" w:cs="Arial"/>
          <w:spacing w:val="1"/>
          <w:sz w:val="22"/>
          <w:szCs w:val="22"/>
        </w:rPr>
        <w:t>t</w:t>
      </w:r>
      <w:r>
        <w:rPr>
          <w:rFonts w:ascii="Arial" w:hAnsi="Arial" w:eastAsia="Arial" w:cs="Arial"/>
          <w:sz w:val="22"/>
          <w:szCs w:val="22"/>
        </w:rPr>
        <w:t>hat</w:t>
      </w:r>
      <w:r>
        <w:rPr>
          <w:sz w:val="22"/>
          <w:szCs w:val="22"/>
        </w:rPr>
        <w:t xml:space="preserve"> </w:t>
      </w:r>
      <w:r>
        <w:rPr>
          <w:rFonts w:ascii="Arial" w:hAnsi="Arial" w:eastAsia="Arial" w:cs="Arial"/>
          <w:spacing w:val="-54"/>
          <w:sz w:val="22"/>
          <w:szCs w:val="22"/>
        </w:rPr>
        <w:t xml:space="preserve"> </w:t>
      </w:r>
      <w:r>
        <w:rPr>
          <w:rFonts w:ascii="Arial" w:hAnsi="Arial" w:eastAsia="Arial" w:cs="Arial"/>
          <w:spacing w:val="-3"/>
          <w:sz w:val="22"/>
          <w:szCs w:val="22"/>
          <w:u w:val="single" w:color="000000"/>
        </w:rPr>
        <w:t>a</w:t>
      </w:r>
      <w:r>
        <w:rPr>
          <w:rFonts w:ascii="Arial" w:hAnsi="Arial" w:eastAsia="Arial" w:cs="Arial"/>
          <w:sz w:val="22"/>
          <w:szCs w:val="22"/>
          <w:u w:val="single" w:color="000000"/>
        </w:rPr>
        <w:t>t</w:t>
      </w:r>
      <w:proofErr w:type="gramEnd"/>
      <w:r>
        <w:rPr>
          <w:rFonts w:ascii="Arial" w:hAnsi="Arial" w:eastAsia="Arial" w:cs="Arial"/>
          <w:spacing w:val="-88"/>
          <w:sz w:val="22"/>
          <w:szCs w:val="22"/>
          <w:u w:val="single" w:color="000000"/>
        </w:rPr>
        <w:t xml:space="preserve"> </w:t>
      </w:r>
      <w:r>
        <w:rPr>
          <w:rFonts w:ascii="Arial" w:hAnsi="Arial" w:eastAsia="Arial" w:cs="Arial"/>
          <w:spacing w:val="-1"/>
          <w:sz w:val="22"/>
          <w:szCs w:val="22"/>
          <w:u w:val="single" w:color="000000"/>
        </w:rPr>
        <w:t>l</w:t>
      </w:r>
      <w:r>
        <w:rPr>
          <w:rFonts w:ascii="Arial" w:hAnsi="Arial" w:eastAsia="Arial" w:cs="Arial"/>
          <w:sz w:val="22"/>
          <w:szCs w:val="22"/>
          <w:u w:val="single" w:color="000000"/>
        </w:rPr>
        <w:t>ea</w:t>
      </w:r>
      <w:r>
        <w:rPr>
          <w:rFonts w:ascii="Arial" w:hAnsi="Arial" w:eastAsia="Arial" w:cs="Arial"/>
          <w:spacing w:val="-2"/>
          <w:sz w:val="22"/>
          <w:szCs w:val="22"/>
          <w:u w:val="single" w:color="000000"/>
        </w:rPr>
        <w:t>s</w:t>
      </w:r>
      <w:r>
        <w:rPr>
          <w:rFonts w:ascii="Arial" w:hAnsi="Arial" w:eastAsia="Arial" w:cs="Arial"/>
          <w:sz w:val="22"/>
          <w:szCs w:val="22"/>
          <w:u w:val="single" w:color="000000"/>
        </w:rPr>
        <w:t>t</w:t>
      </w:r>
      <w:r>
        <w:rPr>
          <w:sz w:val="22"/>
          <w:szCs w:val="22"/>
        </w:rPr>
        <w:t xml:space="preserve"> </w:t>
      </w:r>
      <w:r>
        <w:rPr>
          <w:rFonts w:ascii="Arial" w:hAnsi="Arial" w:eastAsia="Arial" w:cs="Arial"/>
          <w:sz w:val="22"/>
          <w:szCs w:val="22"/>
          <w:u w:val="single" w:color="000000"/>
        </w:rPr>
        <w:t>one</w:t>
      </w:r>
      <w:r>
        <w:rPr>
          <w:rFonts w:ascii="Arial" w:hAnsi="Arial" w:eastAsia="Arial" w:cs="Arial"/>
          <w:spacing w:val="-85"/>
          <w:sz w:val="22"/>
          <w:szCs w:val="22"/>
          <w:u w:val="single" w:color="000000"/>
        </w:rPr>
        <w:t xml:space="preserve"> </w:t>
      </w:r>
      <w:r>
        <w:rPr>
          <w:rFonts w:ascii="Arial" w:hAnsi="Arial" w:eastAsia="Arial" w:cs="Arial"/>
          <w:sz w:val="22"/>
          <w:szCs w:val="22"/>
          <w:u w:val="single" w:color="000000"/>
        </w:rPr>
        <w:t>or</w:t>
      </w:r>
      <w:r>
        <w:rPr>
          <w:rFonts w:ascii="Arial" w:hAnsi="Arial" w:eastAsia="Arial" w:cs="Arial"/>
          <w:spacing w:val="-86"/>
          <w:sz w:val="22"/>
          <w:szCs w:val="22"/>
          <w:u w:val="single" w:color="000000"/>
        </w:rPr>
        <w:t xml:space="preserve"> </w:t>
      </w:r>
      <w:r>
        <w:rPr>
          <w:rFonts w:ascii="Arial" w:hAnsi="Arial" w:eastAsia="Arial" w:cs="Arial"/>
          <w:spacing w:val="1"/>
          <w:sz w:val="22"/>
          <w:szCs w:val="22"/>
          <w:u w:val="single" w:color="000000"/>
        </w:rPr>
        <w:t>m</w:t>
      </w:r>
      <w:r>
        <w:rPr>
          <w:rFonts w:ascii="Arial" w:hAnsi="Arial" w:eastAsia="Arial" w:cs="Arial"/>
          <w:spacing w:val="-3"/>
          <w:sz w:val="22"/>
          <w:szCs w:val="22"/>
          <w:u w:val="single" w:color="000000"/>
        </w:rPr>
        <w:t>o</w:t>
      </w:r>
      <w:r>
        <w:rPr>
          <w:rFonts w:ascii="Arial" w:hAnsi="Arial" w:eastAsia="Arial" w:cs="Arial"/>
          <w:spacing w:val="1"/>
          <w:sz w:val="22"/>
          <w:szCs w:val="22"/>
          <w:u w:val="single" w:color="000000"/>
        </w:rPr>
        <w:t>r</w:t>
      </w:r>
      <w:r>
        <w:rPr>
          <w:rFonts w:ascii="Arial" w:hAnsi="Arial" w:eastAsia="Arial" w:cs="Arial"/>
          <w:sz w:val="22"/>
          <w:szCs w:val="22"/>
          <w:u w:val="single" w:color="000000"/>
        </w:rPr>
        <w:t>e</w:t>
      </w:r>
      <w:r>
        <w:rPr>
          <w:rFonts w:ascii="Arial" w:hAnsi="Arial" w:eastAsia="Arial" w:cs="Arial"/>
          <w:spacing w:val="-85"/>
          <w:sz w:val="22"/>
          <w:szCs w:val="22"/>
          <w:u w:val="single" w:color="000000"/>
        </w:rPr>
        <w:t xml:space="preserve"> </w:t>
      </w:r>
      <w:r>
        <w:rPr>
          <w:rFonts w:ascii="Arial" w:hAnsi="Arial" w:eastAsia="Arial" w:cs="Arial"/>
          <w:spacing w:val="-3"/>
          <w:sz w:val="22"/>
          <w:szCs w:val="22"/>
          <w:u w:val="single" w:color="000000"/>
        </w:rPr>
        <w:t>p</w:t>
      </w:r>
      <w:r>
        <w:rPr>
          <w:rFonts w:ascii="Arial" w:hAnsi="Arial" w:eastAsia="Arial" w:cs="Arial"/>
          <w:spacing w:val="1"/>
          <w:sz w:val="22"/>
          <w:szCs w:val="22"/>
          <w:u w:val="single" w:color="000000"/>
        </w:rPr>
        <w:t>r</w:t>
      </w:r>
      <w:r>
        <w:rPr>
          <w:rFonts w:ascii="Arial" w:hAnsi="Arial" w:eastAsia="Arial" w:cs="Arial"/>
          <w:sz w:val="22"/>
          <w:szCs w:val="22"/>
          <w:u w:val="single" w:color="000000"/>
        </w:rPr>
        <w:t>o</w:t>
      </w:r>
      <w:r>
        <w:rPr>
          <w:rFonts w:ascii="Arial" w:hAnsi="Arial" w:eastAsia="Arial" w:cs="Arial"/>
          <w:spacing w:val="1"/>
          <w:sz w:val="22"/>
          <w:szCs w:val="22"/>
          <w:u w:val="single" w:color="000000"/>
        </w:rPr>
        <w:t>f</w:t>
      </w:r>
      <w:r>
        <w:rPr>
          <w:rFonts w:ascii="Arial" w:hAnsi="Arial" w:eastAsia="Arial" w:cs="Arial"/>
          <w:sz w:val="22"/>
          <w:szCs w:val="22"/>
          <w:u w:val="single" w:color="000000"/>
        </w:rPr>
        <w:t>e</w:t>
      </w:r>
      <w:r>
        <w:rPr>
          <w:rFonts w:ascii="Arial" w:hAnsi="Arial" w:eastAsia="Arial" w:cs="Arial"/>
          <w:spacing w:val="-2"/>
          <w:sz w:val="22"/>
          <w:szCs w:val="22"/>
          <w:u w:val="single" w:color="000000"/>
        </w:rPr>
        <w:t>s</w:t>
      </w:r>
      <w:r>
        <w:rPr>
          <w:rFonts w:ascii="Arial" w:hAnsi="Arial" w:eastAsia="Arial" w:cs="Arial"/>
          <w:sz w:val="22"/>
          <w:szCs w:val="22"/>
          <w:u w:val="single" w:color="000000"/>
        </w:rPr>
        <w:t>s</w:t>
      </w:r>
      <w:r>
        <w:rPr>
          <w:rFonts w:ascii="Arial" w:hAnsi="Arial" w:eastAsia="Arial" w:cs="Arial"/>
          <w:spacing w:val="-1"/>
          <w:sz w:val="22"/>
          <w:szCs w:val="22"/>
          <w:u w:val="single" w:color="000000"/>
        </w:rPr>
        <w:t>i</w:t>
      </w:r>
      <w:r>
        <w:rPr>
          <w:rFonts w:ascii="Arial" w:hAnsi="Arial" w:eastAsia="Arial" w:cs="Arial"/>
          <w:sz w:val="22"/>
          <w:szCs w:val="22"/>
          <w:u w:val="single" w:color="000000"/>
        </w:rPr>
        <w:t>ona</w:t>
      </w:r>
      <w:r>
        <w:rPr>
          <w:rFonts w:ascii="Arial" w:hAnsi="Arial" w:eastAsia="Arial" w:cs="Arial"/>
          <w:spacing w:val="-1"/>
          <w:sz w:val="22"/>
          <w:szCs w:val="22"/>
          <w:u w:val="single" w:color="000000"/>
        </w:rPr>
        <w:t>l</w:t>
      </w:r>
      <w:r>
        <w:rPr>
          <w:rFonts w:ascii="Arial" w:hAnsi="Arial" w:eastAsia="Arial" w:cs="Arial"/>
          <w:sz w:val="22"/>
          <w:szCs w:val="22"/>
          <w:u w:val="single" w:color="000000"/>
        </w:rPr>
        <w:t>s’</w:t>
      </w:r>
      <w:r>
        <w:rPr>
          <w:spacing w:val="6"/>
          <w:sz w:val="22"/>
          <w:szCs w:val="22"/>
        </w:rPr>
        <w:t xml:space="preserve"> </w:t>
      </w:r>
      <w:r>
        <w:rPr>
          <w:rFonts w:ascii="Arial" w:hAnsi="Arial" w:eastAsia="Arial" w:cs="Arial"/>
          <w:sz w:val="22"/>
          <w:szCs w:val="22"/>
        </w:rPr>
        <w:t>v</w:t>
      </w:r>
      <w:r>
        <w:rPr>
          <w:rFonts w:ascii="Arial" w:hAnsi="Arial" w:eastAsia="Arial" w:cs="Arial"/>
          <w:spacing w:val="-1"/>
          <w:sz w:val="22"/>
          <w:szCs w:val="22"/>
        </w:rPr>
        <w:t>i</w:t>
      </w:r>
      <w:r>
        <w:rPr>
          <w:rFonts w:ascii="Arial" w:hAnsi="Arial" w:eastAsia="Arial" w:cs="Arial"/>
          <w:sz w:val="22"/>
          <w:szCs w:val="22"/>
        </w:rPr>
        <w:t>e</w:t>
      </w:r>
      <w:r>
        <w:rPr>
          <w:rFonts w:ascii="Arial" w:hAnsi="Arial" w:eastAsia="Arial" w:cs="Arial"/>
          <w:spacing w:val="-1"/>
          <w:sz w:val="22"/>
          <w:szCs w:val="22"/>
        </w:rPr>
        <w:t>w</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a</w:t>
      </w:r>
      <w:r>
        <w:rPr>
          <w:rFonts w:ascii="Arial" w:hAnsi="Arial" w:eastAsia="Arial" w:cs="Arial"/>
          <w:spacing w:val="1"/>
          <w:sz w:val="22"/>
          <w:szCs w:val="22"/>
        </w:rPr>
        <w:t>r</w:t>
      </w:r>
      <w:r>
        <w:rPr>
          <w:rFonts w:ascii="Arial" w:hAnsi="Arial" w:eastAsia="Arial" w:cs="Arial"/>
          <w:sz w:val="22"/>
          <w:szCs w:val="22"/>
        </w:rPr>
        <w:t>e</w:t>
      </w:r>
      <w:r>
        <w:rPr>
          <w:spacing w:val="5"/>
          <w:sz w:val="22"/>
          <w:szCs w:val="22"/>
        </w:rPr>
        <w:t xml:space="preserve"> </w:t>
      </w:r>
      <w:r>
        <w:rPr>
          <w:rFonts w:ascii="Arial" w:hAnsi="Arial" w:eastAsia="Arial" w:cs="Arial"/>
          <w:sz w:val="22"/>
          <w:szCs w:val="22"/>
        </w:rPr>
        <w:t>sub</w:t>
      </w:r>
      <w:r>
        <w:rPr>
          <w:rFonts w:ascii="Arial" w:hAnsi="Arial" w:eastAsia="Arial" w:cs="Arial"/>
          <w:spacing w:val="1"/>
          <w:sz w:val="22"/>
          <w:szCs w:val="22"/>
        </w:rPr>
        <w:t>m</w:t>
      </w:r>
      <w:r>
        <w:rPr>
          <w:rFonts w:ascii="Arial" w:hAnsi="Arial" w:eastAsia="Arial" w:cs="Arial"/>
          <w:spacing w:val="-3"/>
          <w:sz w:val="22"/>
          <w:szCs w:val="22"/>
        </w:rPr>
        <w:t>i</w:t>
      </w:r>
      <w:r>
        <w:rPr>
          <w:rFonts w:ascii="Arial" w:hAnsi="Arial" w:eastAsia="Arial" w:cs="Arial"/>
          <w:spacing w:val="1"/>
          <w:sz w:val="22"/>
          <w:szCs w:val="22"/>
        </w:rPr>
        <w:t>tt</w:t>
      </w:r>
      <w:r>
        <w:rPr>
          <w:rFonts w:ascii="Arial" w:hAnsi="Arial" w:eastAsia="Arial" w:cs="Arial"/>
          <w:sz w:val="22"/>
          <w:szCs w:val="22"/>
        </w:rPr>
        <w:t>ed</w:t>
      </w:r>
      <w:r>
        <w:rPr>
          <w:spacing w:val="5"/>
          <w:sz w:val="22"/>
          <w:szCs w:val="22"/>
        </w:rPr>
        <w:t xml:space="preserve"> </w:t>
      </w:r>
      <w:r>
        <w:rPr>
          <w:rFonts w:ascii="Arial" w:hAnsi="Arial" w:eastAsia="Arial" w:cs="Arial"/>
          <w:spacing w:val="-3"/>
          <w:sz w:val="22"/>
          <w:szCs w:val="22"/>
        </w:rPr>
        <w:t>a</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pa</w:t>
      </w:r>
      <w:r>
        <w:rPr>
          <w:rFonts w:ascii="Arial" w:hAnsi="Arial" w:eastAsia="Arial" w:cs="Arial"/>
          <w:spacing w:val="-1"/>
          <w:sz w:val="22"/>
          <w:szCs w:val="22"/>
        </w:rPr>
        <w:t>r</w:t>
      </w:r>
      <w:r>
        <w:rPr>
          <w:rFonts w:ascii="Arial" w:hAnsi="Arial" w:eastAsia="Arial" w:cs="Arial"/>
          <w:sz w:val="22"/>
          <w:szCs w:val="22"/>
        </w:rPr>
        <w:t>t</w:t>
      </w:r>
      <w:r>
        <w:rPr>
          <w:spacing w:val="8"/>
          <w:sz w:val="22"/>
          <w:szCs w:val="22"/>
        </w:rPr>
        <w:t xml:space="preserve"> </w:t>
      </w:r>
      <w:r>
        <w:rPr>
          <w:rFonts w:ascii="Arial" w:hAnsi="Arial" w:eastAsia="Arial" w:cs="Arial"/>
          <w:spacing w:val="-3"/>
          <w:sz w:val="22"/>
          <w:szCs w:val="22"/>
        </w:rPr>
        <w:t>o</w:t>
      </w:r>
      <w:r>
        <w:rPr>
          <w:rFonts w:ascii="Arial" w:hAnsi="Arial" w:eastAsia="Arial" w:cs="Arial"/>
          <w:sz w:val="22"/>
          <w:szCs w:val="22"/>
        </w:rPr>
        <w:t>f</w:t>
      </w:r>
      <w:r>
        <w:rPr>
          <w:spacing w:val="6"/>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f</w:t>
      </w:r>
      <w:r>
        <w:rPr>
          <w:rFonts w:ascii="Arial" w:hAnsi="Arial" w:eastAsia="Arial" w:cs="Arial"/>
          <w:spacing w:val="-3"/>
          <w:sz w:val="22"/>
          <w:szCs w:val="22"/>
        </w:rPr>
        <w:t>e</w:t>
      </w:r>
      <w:r>
        <w:rPr>
          <w:rFonts w:ascii="Arial" w:hAnsi="Arial" w:eastAsia="Arial" w:cs="Arial"/>
          <w:spacing w:val="1"/>
          <w:sz w:val="22"/>
          <w:szCs w:val="22"/>
        </w:rPr>
        <w:t>rr</w:t>
      </w:r>
      <w:r>
        <w:rPr>
          <w:rFonts w:ascii="Arial" w:hAnsi="Arial" w:eastAsia="Arial" w:cs="Arial"/>
          <w:sz w:val="22"/>
          <w:szCs w:val="22"/>
        </w:rPr>
        <w:t>a</w:t>
      </w:r>
      <w:r>
        <w:rPr>
          <w:rFonts w:ascii="Arial" w:hAnsi="Arial" w:eastAsia="Arial" w:cs="Arial"/>
          <w:spacing w:val="-3"/>
          <w:sz w:val="22"/>
          <w:szCs w:val="22"/>
        </w:rPr>
        <w:t>l</w:t>
      </w:r>
      <w:r>
        <w:rPr>
          <w:rFonts w:ascii="Arial" w:hAnsi="Arial" w:eastAsia="Arial" w:cs="Arial"/>
          <w:sz w:val="22"/>
          <w:szCs w:val="22"/>
        </w:rPr>
        <w:t>.</w:t>
      </w:r>
    </w:p>
    <w:p w:rsidR="00192AA5" w:rsidRDefault="00192AA5" w14:paraId="3F51110C" w14:textId="77777777">
      <w:pPr>
        <w:spacing w:before="7" w:line="240" w:lineRule="exact"/>
        <w:rPr>
          <w:sz w:val="24"/>
          <w:szCs w:val="24"/>
        </w:rPr>
      </w:pPr>
    </w:p>
    <w:p w:rsidR="00192AA5" w:rsidRDefault="00000000" w14:paraId="2407C231" w14:textId="77777777">
      <w:pPr>
        <w:ind w:left="140"/>
        <w:rPr>
          <w:rFonts w:ascii="Arial" w:hAnsi="Arial" w:eastAsia="Arial" w:cs="Arial"/>
          <w:sz w:val="22"/>
          <w:szCs w:val="22"/>
        </w:rPr>
      </w:pPr>
      <w:r>
        <w:rPr>
          <w:rFonts w:ascii="Arial" w:hAnsi="Arial" w:eastAsia="Arial" w:cs="Arial"/>
          <w:b/>
          <w:spacing w:val="-1"/>
          <w:sz w:val="22"/>
          <w:szCs w:val="22"/>
        </w:rPr>
        <w:t>S</w:t>
      </w:r>
      <w:r>
        <w:rPr>
          <w:rFonts w:ascii="Arial" w:hAnsi="Arial" w:eastAsia="Arial" w:cs="Arial"/>
          <w:b/>
          <w:sz w:val="22"/>
          <w:szCs w:val="22"/>
        </w:rPr>
        <w:t>ugges</w:t>
      </w:r>
      <w:r>
        <w:rPr>
          <w:rFonts w:ascii="Arial" w:hAnsi="Arial" w:eastAsia="Arial" w:cs="Arial"/>
          <w:b/>
          <w:spacing w:val="1"/>
          <w:sz w:val="22"/>
          <w:szCs w:val="22"/>
        </w:rPr>
        <w:t>t</w:t>
      </w:r>
      <w:r>
        <w:rPr>
          <w:rFonts w:ascii="Arial" w:hAnsi="Arial" w:eastAsia="Arial" w:cs="Arial"/>
          <w:b/>
          <w:sz w:val="22"/>
          <w:szCs w:val="22"/>
        </w:rPr>
        <w:t>ed</w:t>
      </w:r>
      <w:r>
        <w:rPr>
          <w:b/>
          <w:spacing w:val="7"/>
          <w:sz w:val="22"/>
          <w:szCs w:val="22"/>
        </w:rPr>
        <w:t xml:space="preserve"> </w:t>
      </w:r>
      <w:r>
        <w:rPr>
          <w:rFonts w:ascii="Arial" w:hAnsi="Arial" w:eastAsia="Arial" w:cs="Arial"/>
          <w:b/>
          <w:sz w:val="22"/>
          <w:szCs w:val="22"/>
        </w:rPr>
        <w:t>p</w:t>
      </w:r>
      <w:r>
        <w:rPr>
          <w:rFonts w:ascii="Arial" w:hAnsi="Arial" w:eastAsia="Arial" w:cs="Arial"/>
          <w:b/>
          <w:spacing w:val="1"/>
          <w:sz w:val="22"/>
          <w:szCs w:val="22"/>
        </w:rPr>
        <w:t>r</w:t>
      </w:r>
      <w:r>
        <w:rPr>
          <w:rFonts w:ascii="Arial" w:hAnsi="Arial" w:eastAsia="Arial" w:cs="Arial"/>
          <w:b/>
          <w:spacing w:val="-3"/>
          <w:sz w:val="22"/>
          <w:szCs w:val="22"/>
        </w:rPr>
        <w:t>o</w:t>
      </w:r>
      <w:r>
        <w:rPr>
          <w:rFonts w:ascii="Arial" w:hAnsi="Arial" w:eastAsia="Arial" w:cs="Arial"/>
          <w:b/>
          <w:spacing w:val="1"/>
          <w:sz w:val="22"/>
          <w:szCs w:val="22"/>
        </w:rPr>
        <w:t>f</w:t>
      </w:r>
      <w:r>
        <w:rPr>
          <w:rFonts w:ascii="Arial" w:hAnsi="Arial" w:eastAsia="Arial" w:cs="Arial"/>
          <w:b/>
          <w:sz w:val="22"/>
          <w:szCs w:val="22"/>
        </w:rPr>
        <w:t>ess</w:t>
      </w:r>
      <w:r>
        <w:rPr>
          <w:rFonts w:ascii="Arial" w:hAnsi="Arial" w:eastAsia="Arial" w:cs="Arial"/>
          <w:b/>
          <w:spacing w:val="1"/>
          <w:sz w:val="22"/>
          <w:szCs w:val="22"/>
        </w:rPr>
        <w:t>i</w:t>
      </w:r>
      <w:r>
        <w:rPr>
          <w:rFonts w:ascii="Arial" w:hAnsi="Arial" w:eastAsia="Arial" w:cs="Arial"/>
          <w:b/>
          <w:sz w:val="22"/>
          <w:szCs w:val="22"/>
        </w:rPr>
        <w:t>on</w:t>
      </w:r>
      <w:r>
        <w:rPr>
          <w:rFonts w:ascii="Arial" w:hAnsi="Arial" w:eastAsia="Arial" w:cs="Arial"/>
          <w:b/>
          <w:spacing w:val="-3"/>
          <w:sz w:val="22"/>
          <w:szCs w:val="22"/>
        </w:rPr>
        <w:t>a</w:t>
      </w:r>
      <w:r>
        <w:rPr>
          <w:rFonts w:ascii="Arial" w:hAnsi="Arial" w:eastAsia="Arial" w:cs="Arial"/>
          <w:b/>
          <w:spacing w:val="1"/>
          <w:sz w:val="22"/>
          <w:szCs w:val="22"/>
        </w:rPr>
        <w:t>l</w:t>
      </w:r>
      <w:r>
        <w:rPr>
          <w:rFonts w:ascii="Arial" w:hAnsi="Arial" w:eastAsia="Arial" w:cs="Arial"/>
          <w:b/>
          <w:sz w:val="22"/>
          <w:szCs w:val="22"/>
        </w:rPr>
        <w:t>s</w:t>
      </w:r>
      <w:r>
        <w:rPr>
          <w:b/>
          <w:spacing w:val="7"/>
          <w:sz w:val="22"/>
          <w:szCs w:val="22"/>
        </w:rPr>
        <w:t xml:space="preserve"> </w:t>
      </w:r>
      <w:r>
        <w:rPr>
          <w:rFonts w:ascii="Arial" w:hAnsi="Arial" w:eastAsia="Arial" w:cs="Arial"/>
          <w:b/>
          <w:sz w:val="22"/>
          <w:szCs w:val="22"/>
        </w:rPr>
        <w:t>co</w:t>
      </w:r>
      <w:r>
        <w:rPr>
          <w:rFonts w:ascii="Arial" w:hAnsi="Arial" w:eastAsia="Arial" w:cs="Arial"/>
          <w:b/>
          <w:spacing w:val="-3"/>
          <w:sz w:val="22"/>
          <w:szCs w:val="22"/>
        </w:rPr>
        <w:t>u</w:t>
      </w:r>
      <w:r>
        <w:rPr>
          <w:rFonts w:ascii="Arial" w:hAnsi="Arial" w:eastAsia="Arial" w:cs="Arial"/>
          <w:b/>
          <w:spacing w:val="1"/>
          <w:sz w:val="22"/>
          <w:szCs w:val="22"/>
        </w:rPr>
        <w:t>l</w:t>
      </w:r>
      <w:r>
        <w:rPr>
          <w:rFonts w:ascii="Arial" w:hAnsi="Arial" w:eastAsia="Arial" w:cs="Arial"/>
          <w:b/>
          <w:sz w:val="22"/>
          <w:szCs w:val="22"/>
        </w:rPr>
        <w:t>d</w:t>
      </w:r>
      <w:r>
        <w:rPr>
          <w:b/>
          <w:spacing w:val="5"/>
          <w:sz w:val="22"/>
          <w:szCs w:val="22"/>
        </w:rPr>
        <w:t xml:space="preserve"> </w:t>
      </w:r>
      <w:r>
        <w:rPr>
          <w:rFonts w:ascii="Arial" w:hAnsi="Arial" w:eastAsia="Arial" w:cs="Arial"/>
          <w:b/>
          <w:spacing w:val="1"/>
          <w:sz w:val="22"/>
          <w:szCs w:val="22"/>
        </w:rPr>
        <w:t>i</w:t>
      </w:r>
      <w:r>
        <w:rPr>
          <w:rFonts w:ascii="Arial" w:hAnsi="Arial" w:eastAsia="Arial" w:cs="Arial"/>
          <w:b/>
          <w:sz w:val="22"/>
          <w:szCs w:val="22"/>
        </w:rPr>
        <w:t>nc</w:t>
      </w:r>
      <w:r>
        <w:rPr>
          <w:rFonts w:ascii="Arial" w:hAnsi="Arial" w:eastAsia="Arial" w:cs="Arial"/>
          <w:b/>
          <w:spacing w:val="1"/>
          <w:sz w:val="22"/>
          <w:szCs w:val="22"/>
        </w:rPr>
        <w:t>l</w:t>
      </w:r>
      <w:r>
        <w:rPr>
          <w:rFonts w:ascii="Arial" w:hAnsi="Arial" w:eastAsia="Arial" w:cs="Arial"/>
          <w:b/>
          <w:sz w:val="22"/>
          <w:szCs w:val="22"/>
        </w:rPr>
        <w:t>ude</w:t>
      </w:r>
      <w:r>
        <w:rPr>
          <w:b/>
          <w:spacing w:val="5"/>
          <w:sz w:val="22"/>
          <w:szCs w:val="22"/>
        </w:rPr>
        <w:t xml:space="preserve"> </w:t>
      </w:r>
      <w:r>
        <w:rPr>
          <w:rFonts w:ascii="Arial" w:hAnsi="Arial" w:eastAsia="Arial" w:cs="Arial"/>
          <w:b/>
          <w:spacing w:val="1"/>
          <w:sz w:val="22"/>
          <w:szCs w:val="22"/>
        </w:rPr>
        <w:t>(</w:t>
      </w:r>
      <w:r>
        <w:rPr>
          <w:rFonts w:ascii="Arial" w:hAnsi="Arial" w:eastAsia="Arial" w:cs="Arial"/>
          <w:b/>
          <w:sz w:val="22"/>
          <w:szCs w:val="22"/>
        </w:rPr>
        <w:t>b</w:t>
      </w:r>
      <w:r>
        <w:rPr>
          <w:rFonts w:ascii="Arial" w:hAnsi="Arial" w:eastAsia="Arial" w:cs="Arial"/>
          <w:b/>
          <w:spacing w:val="-3"/>
          <w:sz w:val="22"/>
          <w:szCs w:val="22"/>
        </w:rPr>
        <w:t>u</w:t>
      </w:r>
      <w:r>
        <w:rPr>
          <w:rFonts w:ascii="Arial" w:hAnsi="Arial" w:eastAsia="Arial" w:cs="Arial"/>
          <w:b/>
          <w:sz w:val="22"/>
          <w:szCs w:val="22"/>
        </w:rPr>
        <w:t>t</w:t>
      </w:r>
      <w:r>
        <w:rPr>
          <w:b/>
          <w:spacing w:val="6"/>
          <w:sz w:val="22"/>
          <w:szCs w:val="22"/>
        </w:rPr>
        <w:t xml:space="preserve"> </w:t>
      </w:r>
      <w:r>
        <w:rPr>
          <w:rFonts w:ascii="Arial" w:hAnsi="Arial" w:eastAsia="Arial" w:cs="Arial"/>
          <w:b/>
          <w:spacing w:val="1"/>
          <w:sz w:val="22"/>
          <w:szCs w:val="22"/>
        </w:rPr>
        <w:t>i</w:t>
      </w:r>
      <w:r>
        <w:rPr>
          <w:rFonts w:ascii="Arial" w:hAnsi="Arial" w:eastAsia="Arial" w:cs="Arial"/>
          <w:b/>
          <w:sz w:val="22"/>
          <w:szCs w:val="22"/>
        </w:rPr>
        <w:t>s</w:t>
      </w:r>
      <w:r>
        <w:rPr>
          <w:b/>
          <w:spacing w:val="5"/>
          <w:sz w:val="22"/>
          <w:szCs w:val="22"/>
        </w:rPr>
        <w:t xml:space="preserve"> </w:t>
      </w:r>
      <w:r>
        <w:rPr>
          <w:rFonts w:ascii="Arial" w:hAnsi="Arial" w:eastAsia="Arial" w:cs="Arial"/>
          <w:b/>
          <w:sz w:val="22"/>
          <w:szCs w:val="22"/>
        </w:rPr>
        <w:t>not</w:t>
      </w:r>
      <w:r>
        <w:rPr>
          <w:b/>
          <w:spacing w:val="8"/>
          <w:sz w:val="22"/>
          <w:szCs w:val="22"/>
        </w:rPr>
        <w:t xml:space="preserve"> </w:t>
      </w:r>
      <w:r>
        <w:rPr>
          <w:rFonts w:ascii="Arial" w:hAnsi="Arial" w:eastAsia="Arial" w:cs="Arial"/>
          <w:b/>
          <w:sz w:val="22"/>
          <w:szCs w:val="22"/>
        </w:rPr>
        <w:t>ex</w:t>
      </w:r>
      <w:r>
        <w:rPr>
          <w:rFonts w:ascii="Arial" w:hAnsi="Arial" w:eastAsia="Arial" w:cs="Arial"/>
          <w:b/>
          <w:spacing w:val="-3"/>
          <w:sz w:val="22"/>
          <w:szCs w:val="22"/>
        </w:rPr>
        <w:t>c</w:t>
      </w:r>
      <w:r>
        <w:rPr>
          <w:rFonts w:ascii="Arial" w:hAnsi="Arial" w:eastAsia="Arial" w:cs="Arial"/>
          <w:b/>
          <w:spacing w:val="1"/>
          <w:sz w:val="22"/>
          <w:szCs w:val="22"/>
        </w:rPr>
        <w:t>l</w:t>
      </w:r>
      <w:r>
        <w:rPr>
          <w:rFonts w:ascii="Arial" w:hAnsi="Arial" w:eastAsia="Arial" w:cs="Arial"/>
          <w:b/>
          <w:sz w:val="22"/>
          <w:szCs w:val="22"/>
        </w:rPr>
        <w:t>us</w:t>
      </w:r>
      <w:r>
        <w:rPr>
          <w:rFonts w:ascii="Arial" w:hAnsi="Arial" w:eastAsia="Arial" w:cs="Arial"/>
          <w:b/>
          <w:spacing w:val="1"/>
          <w:sz w:val="22"/>
          <w:szCs w:val="22"/>
        </w:rPr>
        <w:t>i</w:t>
      </w:r>
      <w:r>
        <w:rPr>
          <w:rFonts w:ascii="Arial" w:hAnsi="Arial" w:eastAsia="Arial" w:cs="Arial"/>
          <w:b/>
          <w:sz w:val="22"/>
          <w:szCs w:val="22"/>
        </w:rPr>
        <w:t>ve</w:t>
      </w:r>
      <w:r>
        <w:rPr>
          <w:b/>
          <w:spacing w:val="5"/>
          <w:sz w:val="22"/>
          <w:szCs w:val="22"/>
        </w:rPr>
        <w:t xml:space="preserve"> </w:t>
      </w:r>
      <w:r>
        <w:rPr>
          <w:rFonts w:ascii="Arial" w:hAnsi="Arial" w:eastAsia="Arial" w:cs="Arial"/>
          <w:b/>
          <w:spacing w:val="1"/>
          <w:sz w:val="22"/>
          <w:szCs w:val="22"/>
        </w:rPr>
        <w:t>t</w:t>
      </w:r>
      <w:r>
        <w:rPr>
          <w:rFonts w:ascii="Arial" w:hAnsi="Arial" w:eastAsia="Arial" w:cs="Arial"/>
          <w:b/>
          <w:spacing w:val="-3"/>
          <w:sz w:val="22"/>
          <w:szCs w:val="22"/>
        </w:rPr>
        <w:t>o</w:t>
      </w:r>
      <w:r>
        <w:rPr>
          <w:rFonts w:ascii="Arial" w:hAnsi="Arial" w:eastAsia="Arial" w:cs="Arial"/>
          <w:b/>
          <w:spacing w:val="1"/>
          <w:sz w:val="22"/>
          <w:szCs w:val="22"/>
        </w:rPr>
        <w:t>)</w:t>
      </w:r>
      <w:r>
        <w:rPr>
          <w:rFonts w:ascii="Arial" w:hAnsi="Arial" w:eastAsia="Arial" w:cs="Arial"/>
          <w:b/>
          <w:sz w:val="22"/>
          <w:szCs w:val="22"/>
        </w:rPr>
        <w:t>:</w:t>
      </w:r>
    </w:p>
    <w:p w:rsidR="00192AA5" w:rsidRDefault="00000000" w14:paraId="58B19A8E" w14:textId="77777777">
      <w:pPr>
        <w:spacing w:before="12"/>
        <w:ind w:left="500"/>
        <w:rPr>
          <w:rFonts w:ascii="Arial" w:hAnsi="Arial" w:eastAsia="Arial" w:cs="Arial"/>
          <w:sz w:val="22"/>
          <w:szCs w:val="22"/>
        </w:rPr>
      </w:pPr>
      <w:r>
        <w:rPr>
          <w:rFonts w:ascii="Symbol" w:hAnsi="Symbol" w:eastAsia="Symbol" w:cs="Symbol"/>
          <w:sz w:val="22"/>
          <w:szCs w:val="22"/>
        </w:rPr>
        <w:t></w:t>
      </w:r>
      <w:r>
        <w:rPr>
          <w:sz w:val="22"/>
          <w:szCs w:val="22"/>
        </w:rPr>
        <w:t xml:space="preserve">   </w:t>
      </w:r>
      <w:r>
        <w:rPr>
          <w:spacing w:val="39"/>
          <w:sz w:val="22"/>
          <w:szCs w:val="22"/>
        </w:rPr>
        <w:t xml:space="preserve"> </w:t>
      </w:r>
      <w:r>
        <w:rPr>
          <w:rFonts w:ascii="Arial" w:hAnsi="Arial" w:eastAsia="Arial" w:cs="Arial"/>
          <w:spacing w:val="-1"/>
          <w:sz w:val="22"/>
          <w:szCs w:val="22"/>
        </w:rPr>
        <w:t>S</w:t>
      </w:r>
      <w:r>
        <w:rPr>
          <w:rFonts w:ascii="Arial" w:hAnsi="Arial" w:eastAsia="Arial" w:cs="Arial"/>
          <w:sz w:val="22"/>
          <w:szCs w:val="22"/>
        </w:rPr>
        <w:t>chool</w:t>
      </w:r>
      <w:r>
        <w:rPr>
          <w:spacing w:val="6"/>
          <w:sz w:val="22"/>
          <w:szCs w:val="22"/>
        </w:rPr>
        <w:t xml:space="preserve"> </w:t>
      </w:r>
      <w:r>
        <w:rPr>
          <w:rFonts w:ascii="Arial" w:hAnsi="Arial" w:eastAsia="Arial" w:cs="Arial"/>
          <w:spacing w:val="-1"/>
          <w:sz w:val="22"/>
          <w:szCs w:val="22"/>
        </w:rPr>
        <w:t>N</w:t>
      </w:r>
      <w:r>
        <w:rPr>
          <w:rFonts w:ascii="Arial" w:hAnsi="Arial" w:eastAsia="Arial" w:cs="Arial"/>
          <w:sz w:val="22"/>
          <w:szCs w:val="22"/>
        </w:rPr>
        <w:t>u</w:t>
      </w:r>
      <w:r>
        <w:rPr>
          <w:rFonts w:ascii="Arial" w:hAnsi="Arial" w:eastAsia="Arial" w:cs="Arial"/>
          <w:spacing w:val="1"/>
          <w:sz w:val="22"/>
          <w:szCs w:val="22"/>
        </w:rPr>
        <w:t>r</w:t>
      </w:r>
      <w:r>
        <w:rPr>
          <w:rFonts w:ascii="Arial" w:hAnsi="Arial" w:eastAsia="Arial" w:cs="Arial"/>
          <w:sz w:val="22"/>
          <w:szCs w:val="22"/>
        </w:rPr>
        <w:t>s</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z w:val="22"/>
          <w:szCs w:val="22"/>
        </w:rPr>
        <w:t>Te</w:t>
      </w:r>
      <w:r>
        <w:rPr>
          <w:rFonts w:ascii="Arial" w:hAnsi="Arial" w:eastAsia="Arial" w:cs="Arial"/>
          <w:spacing w:val="-3"/>
          <w:sz w:val="22"/>
          <w:szCs w:val="22"/>
        </w:rPr>
        <w:t>a</w:t>
      </w:r>
      <w:r>
        <w:rPr>
          <w:rFonts w:ascii="Arial" w:hAnsi="Arial" w:eastAsia="Arial" w:cs="Arial"/>
          <w:spacing w:val="1"/>
          <w:sz w:val="22"/>
          <w:szCs w:val="22"/>
        </w:rPr>
        <w:t>m/</w:t>
      </w:r>
      <w:r>
        <w:rPr>
          <w:rFonts w:ascii="Arial" w:hAnsi="Arial" w:eastAsia="Arial" w:cs="Arial"/>
          <w:spacing w:val="-1"/>
          <w:sz w:val="22"/>
          <w:szCs w:val="22"/>
        </w:rPr>
        <w:t>S</w:t>
      </w:r>
      <w:r>
        <w:rPr>
          <w:rFonts w:ascii="Arial" w:hAnsi="Arial" w:eastAsia="Arial" w:cs="Arial"/>
          <w:spacing w:val="-2"/>
          <w:sz w:val="22"/>
          <w:szCs w:val="22"/>
        </w:rPr>
        <w:t>c</w:t>
      </w:r>
      <w:r>
        <w:rPr>
          <w:rFonts w:ascii="Arial" w:hAnsi="Arial" w:eastAsia="Arial" w:cs="Arial"/>
          <w:sz w:val="22"/>
          <w:szCs w:val="22"/>
        </w:rPr>
        <w:t>hool</w:t>
      </w:r>
      <w:r>
        <w:rPr>
          <w:spacing w:val="6"/>
          <w:sz w:val="22"/>
          <w:szCs w:val="22"/>
        </w:rPr>
        <w:t xml:space="preserve"> </w:t>
      </w:r>
      <w:r>
        <w:rPr>
          <w:rFonts w:ascii="Arial" w:hAnsi="Arial" w:eastAsia="Arial" w:cs="Arial"/>
          <w:spacing w:val="-1"/>
          <w:sz w:val="22"/>
          <w:szCs w:val="22"/>
        </w:rPr>
        <w:t>N</w:t>
      </w:r>
      <w:r>
        <w:rPr>
          <w:rFonts w:ascii="Arial" w:hAnsi="Arial" w:eastAsia="Arial" w:cs="Arial"/>
          <w:sz w:val="22"/>
          <w:szCs w:val="22"/>
        </w:rPr>
        <w:t>u</w:t>
      </w:r>
      <w:r>
        <w:rPr>
          <w:rFonts w:ascii="Arial" w:hAnsi="Arial" w:eastAsia="Arial" w:cs="Arial"/>
          <w:spacing w:val="1"/>
          <w:sz w:val="22"/>
          <w:szCs w:val="22"/>
        </w:rPr>
        <w:t>r</w:t>
      </w:r>
      <w:r>
        <w:rPr>
          <w:rFonts w:ascii="Arial" w:hAnsi="Arial" w:eastAsia="Arial" w:cs="Arial"/>
          <w:sz w:val="22"/>
          <w:szCs w:val="22"/>
        </w:rPr>
        <w:t>s</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pacing w:val="-1"/>
          <w:sz w:val="22"/>
          <w:szCs w:val="22"/>
        </w:rPr>
        <w:t>Al</w:t>
      </w:r>
      <w:r>
        <w:rPr>
          <w:rFonts w:ascii="Arial" w:hAnsi="Arial" w:eastAsia="Arial" w:cs="Arial"/>
          <w:spacing w:val="1"/>
          <w:sz w:val="22"/>
          <w:szCs w:val="22"/>
        </w:rPr>
        <w:t>t</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n</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ve</w:t>
      </w:r>
      <w:r>
        <w:rPr>
          <w:spacing w:val="5"/>
          <w:sz w:val="22"/>
          <w:szCs w:val="22"/>
        </w:rPr>
        <w:t xml:space="preserve"> </w:t>
      </w:r>
      <w:r>
        <w:rPr>
          <w:rFonts w:ascii="Arial" w:hAnsi="Arial" w:eastAsia="Arial" w:cs="Arial"/>
          <w:spacing w:val="-1"/>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s</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z w:val="22"/>
          <w:szCs w:val="22"/>
        </w:rPr>
        <w:t>Team</w:t>
      </w:r>
    </w:p>
    <w:p w:rsidR="00192AA5" w:rsidRDefault="00000000" w14:paraId="308321BD" w14:textId="6AE545D1">
      <w:pPr>
        <w:spacing w:line="260" w:lineRule="exact"/>
        <w:ind w:left="500"/>
        <w:rPr>
          <w:rFonts w:ascii="Arial" w:hAnsi="Arial" w:eastAsia="Arial" w:cs="Arial"/>
          <w:sz w:val="22"/>
          <w:szCs w:val="22"/>
        </w:rPr>
      </w:pPr>
      <w:r>
        <w:rPr>
          <w:rFonts w:ascii="Symbol" w:hAnsi="Symbol" w:eastAsia="Symbol" w:cs="Symbol"/>
          <w:position w:val="-1"/>
          <w:sz w:val="22"/>
          <w:szCs w:val="22"/>
        </w:rPr>
        <w:t></w:t>
      </w:r>
      <w:r>
        <w:rPr>
          <w:position w:val="-1"/>
          <w:sz w:val="22"/>
          <w:szCs w:val="22"/>
        </w:rPr>
        <w:t xml:space="preserve">   </w:t>
      </w:r>
      <w:r>
        <w:rPr>
          <w:spacing w:val="39"/>
          <w:position w:val="-1"/>
          <w:sz w:val="22"/>
          <w:szCs w:val="22"/>
        </w:rPr>
        <w:t xml:space="preserve"> </w:t>
      </w:r>
      <w:r>
        <w:rPr>
          <w:rFonts w:ascii="Arial" w:hAnsi="Arial" w:eastAsia="Arial" w:cs="Arial"/>
          <w:spacing w:val="-1"/>
          <w:position w:val="-1"/>
          <w:sz w:val="22"/>
          <w:szCs w:val="22"/>
        </w:rPr>
        <w:t>S</w:t>
      </w:r>
      <w:r>
        <w:rPr>
          <w:rFonts w:ascii="Arial" w:hAnsi="Arial" w:eastAsia="Arial" w:cs="Arial"/>
          <w:position w:val="-1"/>
          <w:sz w:val="22"/>
          <w:szCs w:val="22"/>
        </w:rPr>
        <w:t>pec</w:t>
      </w:r>
      <w:r>
        <w:rPr>
          <w:rFonts w:ascii="Arial" w:hAnsi="Arial" w:eastAsia="Arial" w:cs="Arial"/>
          <w:spacing w:val="-1"/>
          <w:position w:val="-1"/>
          <w:sz w:val="22"/>
          <w:szCs w:val="22"/>
        </w:rPr>
        <w:t>i</w:t>
      </w:r>
      <w:r>
        <w:rPr>
          <w:rFonts w:ascii="Arial" w:hAnsi="Arial" w:eastAsia="Arial" w:cs="Arial"/>
          <w:position w:val="-1"/>
          <w:sz w:val="22"/>
          <w:szCs w:val="22"/>
        </w:rPr>
        <w:t>a</w:t>
      </w:r>
      <w:r>
        <w:rPr>
          <w:rFonts w:ascii="Arial" w:hAnsi="Arial" w:eastAsia="Arial" w:cs="Arial"/>
          <w:spacing w:val="-1"/>
          <w:position w:val="-1"/>
          <w:sz w:val="22"/>
          <w:szCs w:val="22"/>
        </w:rPr>
        <w:t>li</w:t>
      </w:r>
      <w:r>
        <w:rPr>
          <w:rFonts w:ascii="Arial" w:hAnsi="Arial" w:eastAsia="Arial" w:cs="Arial"/>
          <w:position w:val="-1"/>
          <w:sz w:val="22"/>
          <w:szCs w:val="22"/>
        </w:rPr>
        <w:t>st</w:t>
      </w:r>
      <w:r>
        <w:rPr>
          <w:spacing w:val="8"/>
          <w:position w:val="-1"/>
          <w:sz w:val="22"/>
          <w:szCs w:val="22"/>
        </w:rPr>
        <w:t xml:space="preserve"> </w:t>
      </w:r>
      <w:r>
        <w:rPr>
          <w:rFonts w:ascii="Arial" w:hAnsi="Arial" w:eastAsia="Arial" w:cs="Arial"/>
          <w:spacing w:val="-1"/>
          <w:position w:val="-1"/>
          <w:sz w:val="22"/>
          <w:szCs w:val="22"/>
        </w:rPr>
        <w:t>E</w:t>
      </w:r>
      <w:r>
        <w:rPr>
          <w:rFonts w:ascii="Arial" w:hAnsi="Arial" w:eastAsia="Arial" w:cs="Arial"/>
          <w:position w:val="-1"/>
          <w:sz w:val="22"/>
          <w:szCs w:val="22"/>
        </w:rPr>
        <w:t>duca</w:t>
      </w:r>
      <w:r>
        <w:rPr>
          <w:rFonts w:ascii="Arial" w:hAnsi="Arial" w:eastAsia="Arial" w:cs="Arial"/>
          <w:spacing w:val="1"/>
          <w:position w:val="-1"/>
          <w:sz w:val="22"/>
          <w:szCs w:val="22"/>
        </w:rPr>
        <w:t>t</w:t>
      </w:r>
      <w:r>
        <w:rPr>
          <w:rFonts w:ascii="Arial" w:hAnsi="Arial" w:eastAsia="Arial" w:cs="Arial"/>
          <w:spacing w:val="-1"/>
          <w:position w:val="-1"/>
          <w:sz w:val="22"/>
          <w:szCs w:val="22"/>
        </w:rPr>
        <w:t>i</w:t>
      </w:r>
      <w:r>
        <w:rPr>
          <w:rFonts w:ascii="Arial" w:hAnsi="Arial" w:eastAsia="Arial" w:cs="Arial"/>
          <w:position w:val="-1"/>
          <w:sz w:val="22"/>
          <w:szCs w:val="22"/>
        </w:rPr>
        <w:t>on</w:t>
      </w:r>
      <w:r>
        <w:rPr>
          <w:spacing w:val="7"/>
          <w:position w:val="-1"/>
          <w:sz w:val="22"/>
          <w:szCs w:val="22"/>
        </w:rPr>
        <w:t xml:space="preserve"> </w:t>
      </w:r>
      <w:r>
        <w:rPr>
          <w:rFonts w:ascii="Arial" w:hAnsi="Arial" w:eastAsia="Arial" w:cs="Arial"/>
          <w:spacing w:val="-1"/>
          <w:position w:val="-1"/>
          <w:sz w:val="22"/>
          <w:szCs w:val="22"/>
        </w:rPr>
        <w:t>S</w:t>
      </w:r>
      <w:r>
        <w:rPr>
          <w:rFonts w:ascii="Arial" w:hAnsi="Arial" w:eastAsia="Arial" w:cs="Arial"/>
          <w:position w:val="-1"/>
          <w:sz w:val="22"/>
          <w:szCs w:val="22"/>
        </w:rPr>
        <w:t>e</w:t>
      </w:r>
      <w:r>
        <w:rPr>
          <w:rFonts w:ascii="Arial" w:hAnsi="Arial" w:eastAsia="Arial" w:cs="Arial"/>
          <w:spacing w:val="-1"/>
          <w:position w:val="-1"/>
          <w:sz w:val="22"/>
          <w:szCs w:val="22"/>
        </w:rPr>
        <w:t>r</w:t>
      </w:r>
      <w:r>
        <w:rPr>
          <w:rFonts w:ascii="Arial" w:hAnsi="Arial" w:eastAsia="Arial" w:cs="Arial"/>
          <w:position w:val="-1"/>
          <w:sz w:val="22"/>
          <w:szCs w:val="22"/>
        </w:rPr>
        <w:t>v</w:t>
      </w:r>
      <w:r>
        <w:rPr>
          <w:rFonts w:ascii="Arial" w:hAnsi="Arial" w:eastAsia="Arial" w:cs="Arial"/>
          <w:spacing w:val="-1"/>
          <w:position w:val="-1"/>
          <w:sz w:val="22"/>
          <w:szCs w:val="22"/>
        </w:rPr>
        <w:t>i</w:t>
      </w:r>
      <w:r>
        <w:rPr>
          <w:rFonts w:ascii="Arial" w:hAnsi="Arial" w:eastAsia="Arial" w:cs="Arial"/>
          <w:position w:val="-1"/>
          <w:sz w:val="22"/>
          <w:szCs w:val="22"/>
        </w:rPr>
        <w:t>ces</w:t>
      </w:r>
      <w:r>
        <w:rPr>
          <w:spacing w:val="8"/>
          <w:position w:val="-1"/>
          <w:sz w:val="22"/>
          <w:szCs w:val="22"/>
        </w:rPr>
        <w:t xml:space="preserve"> </w:t>
      </w:r>
      <w:r>
        <w:rPr>
          <w:rFonts w:ascii="Arial" w:hAnsi="Arial" w:eastAsia="Arial" w:cs="Arial"/>
          <w:spacing w:val="1"/>
          <w:position w:val="-1"/>
          <w:sz w:val="22"/>
          <w:szCs w:val="22"/>
        </w:rPr>
        <w:t>(</w:t>
      </w:r>
      <w:r>
        <w:rPr>
          <w:rFonts w:ascii="Arial" w:hAnsi="Arial" w:eastAsia="Arial" w:cs="Arial"/>
          <w:spacing w:val="-1"/>
          <w:position w:val="-1"/>
          <w:sz w:val="22"/>
          <w:szCs w:val="22"/>
        </w:rPr>
        <w:t>i</w:t>
      </w:r>
      <w:r>
        <w:rPr>
          <w:rFonts w:ascii="Arial" w:hAnsi="Arial" w:eastAsia="Arial" w:cs="Arial"/>
          <w:position w:val="-1"/>
          <w:sz w:val="22"/>
          <w:szCs w:val="22"/>
        </w:rPr>
        <w:t>f</w:t>
      </w:r>
      <w:r>
        <w:rPr>
          <w:spacing w:val="6"/>
          <w:position w:val="-1"/>
          <w:sz w:val="22"/>
          <w:szCs w:val="22"/>
        </w:rPr>
        <w:t xml:space="preserve"> </w:t>
      </w:r>
      <w:r>
        <w:rPr>
          <w:rFonts w:ascii="Arial" w:hAnsi="Arial" w:eastAsia="Arial" w:cs="Arial"/>
          <w:position w:val="-1"/>
          <w:sz w:val="22"/>
          <w:szCs w:val="22"/>
        </w:rPr>
        <w:t>acce</w:t>
      </w:r>
      <w:r>
        <w:rPr>
          <w:rFonts w:ascii="Arial" w:hAnsi="Arial" w:eastAsia="Arial" w:cs="Arial"/>
          <w:spacing w:val="-2"/>
          <w:position w:val="-1"/>
          <w:sz w:val="22"/>
          <w:szCs w:val="22"/>
        </w:rPr>
        <w:t>s</w:t>
      </w:r>
      <w:r>
        <w:rPr>
          <w:rFonts w:ascii="Arial" w:hAnsi="Arial" w:eastAsia="Arial" w:cs="Arial"/>
          <w:position w:val="-1"/>
          <w:sz w:val="22"/>
          <w:szCs w:val="22"/>
        </w:rPr>
        <w:t>s</w:t>
      </w:r>
      <w:r>
        <w:rPr>
          <w:rFonts w:ascii="Arial" w:hAnsi="Arial" w:eastAsia="Arial" w:cs="Arial"/>
          <w:spacing w:val="-1"/>
          <w:position w:val="-1"/>
          <w:sz w:val="22"/>
          <w:szCs w:val="22"/>
        </w:rPr>
        <w:t>i</w:t>
      </w:r>
      <w:r>
        <w:rPr>
          <w:rFonts w:ascii="Arial" w:hAnsi="Arial" w:eastAsia="Arial" w:cs="Arial"/>
          <w:position w:val="-1"/>
          <w:sz w:val="22"/>
          <w:szCs w:val="22"/>
        </w:rPr>
        <w:t>ng)</w:t>
      </w:r>
      <w:r w:rsidRPr="00991CE7" w:rsidR="00991CE7">
        <w:rPr>
          <w:b/>
          <w:noProof/>
          <w:color w:val="FFFFFF"/>
          <w:spacing w:val="8"/>
          <w:sz w:val="22"/>
          <w:szCs w:val="22"/>
        </w:rPr>
        <w:t xml:space="preserve"> </w:t>
      </w:r>
    </w:p>
    <w:p w:rsidR="00192AA5" w:rsidRDefault="00000000" w14:paraId="31B21592" w14:textId="77777777">
      <w:pPr>
        <w:spacing w:line="260" w:lineRule="exact"/>
        <w:ind w:left="500"/>
        <w:rPr>
          <w:rFonts w:ascii="Arial" w:hAnsi="Arial" w:eastAsia="Arial" w:cs="Arial"/>
          <w:sz w:val="22"/>
          <w:szCs w:val="22"/>
        </w:rPr>
      </w:pPr>
      <w:r>
        <w:rPr>
          <w:rFonts w:ascii="Symbol" w:hAnsi="Symbol" w:eastAsia="Symbol" w:cs="Symbol"/>
          <w:sz w:val="22"/>
          <w:szCs w:val="22"/>
        </w:rPr>
        <w:t></w:t>
      </w:r>
      <w:r>
        <w:rPr>
          <w:sz w:val="22"/>
          <w:szCs w:val="22"/>
        </w:rPr>
        <w:t xml:space="preserve">   </w:t>
      </w:r>
      <w:r>
        <w:rPr>
          <w:spacing w:val="38"/>
          <w:sz w:val="22"/>
          <w:szCs w:val="22"/>
        </w:rPr>
        <w:t xml:space="preserve"> </w:t>
      </w:r>
      <w:r>
        <w:rPr>
          <w:rFonts w:ascii="Arial" w:hAnsi="Arial" w:eastAsia="Arial" w:cs="Arial"/>
          <w:spacing w:val="-1"/>
          <w:sz w:val="22"/>
          <w:szCs w:val="22"/>
        </w:rPr>
        <w:t>Al</w:t>
      </w:r>
      <w:r>
        <w:rPr>
          <w:rFonts w:ascii="Arial" w:hAnsi="Arial" w:eastAsia="Arial" w:cs="Arial"/>
          <w:spacing w:val="1"/>
          <w:sz w:val="22"/>
          <w:szCs w:val="22"/>
        </w:rPr>
        <w:t>t</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na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ve</w:t>
      </w:r>
      <w:r>
        <w:rPr>
          <w:spacing w:val="7"/>
          <w:sz w:val="22"/>
          <w:szCs w:val="22"/>
        </w:rPr>
        <w:t xml:space="preserve"> </w:t>
      </w:r>
      <w:r>
        <w:rPr>
          <w:rFonts w:ascii="Arial" w:hAnsi="Arial" w:eastAsia="Arial" w:cs="Arial"/>
          <w:sz w:val="22"/>
          <w:szCs w:val="22"/>
        </w:rPr>
        <w:t>Tu</w:t>
      </w:r>
      <w:r>
        <w:rPr>
          <w:rFonts w:ascii="Arial" w:hAnsi="Arial" w:eastAsia="Arial" w:cs="Arial"/>
          <w:spacing w:val="-3"/>
          <w:sz w:val="22"/>
          <w:szCs w:val="22"/>
        </w:rPr>
        <w:t>i</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pacing w:val="-1"/>
          <w:sz w:val="22"/>
          <w:szCs w:val="22"/>
        </w:rPr>
        <w:t>S</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v</w:t>
      </w:r>
      <w:r>
        <w:rPr>
          <w:rFonts w:ascii="Arial" w:hAnsi="Arial" w:eastAsia="Arial" w:cs="Arial"/>
          <w:spacing w:val="-1"/>
          <w:sz w:val="22"/>
          <w:szCs w:val="22"/>
        </w:rPr>
        <w:t>i</w:t>
      </w:r>
      <w:r>
        <w:rPr>
          <w:rFonts w:ascii="Arial" w:hAnsi="Arial" w:eastAsia="Arial" w:cs="Arial"/>
          <w:spacing w:val="-2"/>
          <w:sz w:val="22"/>
          <w:szCs w:val="22"/>
        </w:rPr>
        <w:t>c</w:t>
      </w:r>
      <w:r>
        <w:rPr>
          <w:rFonts w:ascii="Arial" w:hAnsi="Arial" w:eastAsia="Arial" w:cs="Arial"/>
          <w:sz w:val="22"/>
          <w:szCs w:val="22"/>
        </w:rPr>
        <w:t>e</w:t>
      </w:r>
      <w:r>
        <w:rPr>
          <w:spacing w:val="7"/>
          <w:sz w:val="22"/>
          <w:szCs w:val="22"/>
        </w:rPr>
        <w:t xml:space="preserve"> </w:t>
      </w:r>
      <w:r>
        <w:rPr>
          <w:rFonts w:ascii="Arial" w:hAnsi="Arial" w:eastAsia="Arial" w:cs="Arial"/>
          <w:spacing w:val="1"/>
          <w:sz w:val="22"/>
          <w:szCs w:val="22"/>
        </w:rPr>
        <w:t>(</w:t>
      </w: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z w:val="22"/>
          <w:szCs w:val="22"/>
        </w:rPr>
        <w:t>access</w:t>
      </w: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3"/>
          <w:sz w:val="22"/>
          <w:szCs w:val="22"/>
        </w:rPr>
        <w:t>g</w:t>
      </w:r>
      <w:r>
        <w:rPr>
          <w:rFonts w:ascii="Arial" w:hAnsi="Arial" w:eastAsia="Arial" w:cs="Arial"/>
          <w:sz w:val="22"/>
          <w:szCs w:val="22"/>
        </w:rPr>
        <w:t>)</w:t>
      </w:r>
    </w:p>
    <w:p w:rsidR="00192AA5" w:rsidRDefault="00000000" w14:paraId="17F24793" w14:textId="77777777">
      <w:pPr>
        <w:spacing w:line="260" w:lineRule="exact"/>
        <w:ind w:left="500"/>
        <w:rPr>
          <w:rFonts w:ascii="Arial" w:hAnsi="Arial" w:eastAsia="Arial" w:cs="Arial"/>
          <w:sz w:val="22"/>
          <w:szCs w:val="22"/>
        </w:rPr>
      </w:pPr>
      <w:r>
        <w:rPr>
          <w:rFonts w:ascii="Symbol" w:hAnsi="Symbol" w:eastAsia="Symbol" w:cs="Symbol"/>
          <w:position w:val="-1"/>
          <w:sz w:val="22"/>
          <w:szCs w:val="22"/>
        </w:rPr>
        <w:t></w:t>
      </w:r>
      <w:r>
        <w:rPr>
          <w:position w:val="-1"/>
          <w:sz w:val="22"/>
          <w:szCs w:val="22"/>
        </w:rPr>
        <w:t xml:space="preserve">   </w:t>
      </w:r>
      <w:r>
        <w:rPr>
          <w:spacing w:val="39"/>
          <w:position w:val="-1"/>
          <w:sz w:val="22"/>
          <w:szCs w:val="22"/>
        </w:rPr>
        <w:t xml:space="preserve"> </w:t>
      </w:r>
      <w:r>
        <w:rPr>
          <w:rFonts w:ascii="Arial" w:hAnsi="Arial" w:eastAsia="Arial" w:cs="Arial"/>
          <w:spacing w:val="-1"/>
          <w:position w:val="-1"/>
          <w:sz w:val="22"/>
          <w:szCs w:val="22"/>
        </w:rPr>
        <w:t>K</w:t>
      </w:r>
      <w:r>
        <w:rPr>
          <w:rFonts w:ascii="Arial" w:hAnsi="Arial" w:eastAsia="Arial" w:cs="Arial"/>
          <w:position w:val="-1"/>
          <w:sz w:val="22"/>
          <w:szCs w:val="22"/>
        </w:rPr>
        <w:t>ey</w:t>
      </w:r>
      <w:r>
        <w:rPr>
          <w:spacing w:val="7"/>
          <w:position w:val="-1"/>
          <w:sz w:val="22"/>
          <w:szCs w:val="22"/>
        </w:rPr>
        <w:t xml:space="preserve"> </w:t>
      </w:r>
      <w:r>
        <w:rPr>
          <w:rFonts w:ascii="Arial" w:hAnsi="Arial" w:eastAsia="Arial" w:cs="Arial"/>
          <w:position w:val="-1"/>
          <w:sz w:val="22"/>
          <w:szCs w:val="22"/>
        </w:rPr>
        <w:t>adu</w:t>
      </w:r>
      <w:r>
        <w:rPr>
          <w:rFonts w:ascii="Arial" w:hAnsi="Arial" w:eastAsia="Arial" w:cs="Arial"/>
          <w:spacing w:val="-1"/>
          <w:position w:val="-1"/>
          <w:sz w:val="22"/>
          <w:szCs w:val="22"/>
        </w:rPr>
        <w:t>l</w:t>
      </w:r>
      <w:r>
        <w:rPr>
          <w:rFonts w:ascii="Arial" w:hAnsi="Arial" w:eastAsia="Arial" w:cs="Arial"/>
          <w:position w:val="-1"/>
          <w:sz w:val="22"/>
          <w:szCs w:val="22"/>
        </w:rPr>
        <w:t>t</w:t>
      </w:r>
      <w:r>
        <w:rPr>
          <w:spacing w:val="6"/>
          <w:position w:val="-1"/>
          <w:sz w:val="22"/>
          <w:szCs w:val="22"/>
        </w:rPr>
        <w:t xml:space="preserve"> </w:t>
      </w:r>
      <w:r>
        <w:rPr>
          <w:rFonts w:ascii="Arial" w:hAnsi="Arial" w:eastAsia="Arial" w:cs="Arial"/>
          <w:spacing w:val="1"/>
          <w:position w:val="-1"/>
          <w:sz w:val="22"/>
          <w:szCs w:val="22"/>
        </w:rPr>
        <w:t>fr</w:t>
      </w:r>
      <w:r>
        <w:rPr>
          <w:rFonts w:ascii="Arial" w:hAnsi="Arial" w:eastAsia="Arial" w:cs="Arial"/>
          <w:spacing w:val="-3"/>
          <w:position w:val="-1"/>
          <w:sz w:val="22"/>
          <w:szCs w:val="22"/>
        </w:rPr>
        <w:t>o</w:t>
      </w:r>
      <w:r>
        <w:rPr>
          <w:rFonts w:ascii="Arial" w:hAnsi="Arial" w:eastAsia="Arial" w:cs="Arial"/>
          <w:position w:val="-1"/>
          <w:sz w:val="22"/>
          <w:szCs w:val="22"/>
        </w:rPr>
        <w:t>m</w:t>
      </w:r>
      <w:r>
        <w:rPr>
          <w:spacing w:val="8"/>
          <w:position w:val="-1"/>
          <w:sz w:val="22"/>
          <w:szCs w:val="22"/>
        </w:rPr>
        <w:t xml:space="preserve"> </w:t>
      </w:r>
      <w:r>
        <w:rPr>
          <w:rFonts w:ascii="Arial" w:hAnsi="Arial" w:eastAsia="Arial" w:cs="Arial"/>
          <w:spacing w:val="-3"/>
          <w:position w:val="-1"/>
          <w:sz w:val="22"/>
          <w:szCs w:val="22"/>
        </w:rPr>
        <w:t>e</w:t>
      </w:r>
      <w:r>
        <w:rPr>
          <w:rFonts w:ascii="Arial" w:hAnsi="Arial" w:eastAsia="Arial" w:cs="Arial"/>
          <w:position w:val="-1"/>
          <w:sz w:val="22"/>
          <w:szCs w:val="22"/>
        </w:rPr>
        <w:t>duca</w:t>
      </w:r>
      <w:r>
        <w:rPr>
          <w:rFonts w:ascii="Arial" w:hAnsi="Arial" w:eastAsia="Arial" w:cs="Arial"/>
          <w:spacing w:val="1"/>
          <w:position w:val="-1"/>
          <w:sz w:val="22"/>
          <w:szCs w:val="22"/>
        </w:rPr>
        <w:t>t</w:t>
      </w:r>
      <w:r>
        <w:rPr>
          <w:rFonts w:ascii="Arial" w:hAnsi="Arial" w:eastAsia="Arial" w:cs="Arial"/>
          <w:spacing w:val="-1"/>
          <w:position w:val="-1"/>
          <w:sz w:val="22"/>
          <w:szCs w:val="22"/>
        </w:rPr>
        <w:t>i</w:t>
      </w:r>
      <w:r>
        <w:rPr>
          <w:rFonts w:ascii="Arial" w:hAnsi="Arial" w:eastAsia="Arial" w:cs="Arial"/>
          <w:position w:val="-1"/>
          <w:sz w:val="22"/>
          <w:szCs w:val="22"/>
        </w:rPr>
        <w:t>on</w:t>
      </w:r>
      <w:r>
        <w:rPr>
          <w:spacing w:val="5"/>
          <w:position w:val="-1"/>
          <w:sz w:val="22"/>
          <w:szCs w:val="22"/>
        </w:rPr>
        <w:t xml:space="preserve"> </w:t>
      </w:r>
      <w:r>
        <w:rPr>
          <w:rFonts w:ascii="Arial" w:hAnsi="Arial" w:eastAsia="Arial" w:cs="Arial"/>
          <w:position w:val="-1"/>
          <w:sz w:val="22"/>
          <w:szCs w:val="22"/>
        </w:rPr>
        <w:t>p</w:t>
      </w:r>
      <w:r>
        <w:rPr>
          <w:rFonts w:ascii="Arial" w:hAnsi="Arial" w:eastAsia="Arial" w:cs="Arial"/>
          <w:spacing w:val="1"/>
          <w:position w:val="-1"/>
          <w:sz w:val="22"/>
          <w:szCs w:val="22"/>
        </w:rPr>
        <w:t>r</w:t>
      </w:r>
      <w:r>
        <w:rPr>
          <w:rFonts w:ascii="Arial" w:hAnsi="Arial" w:eastAsia="Arial" w:cs="Arial"/>
          <w:position w:val="-1"/>
          <w:sz w:val="22"/>
          <w:szCs w:val="22"/>
        </w:rPr>
        <w:t>ov</w:t>
      </w:r>
      <w:r>
        <w:rPr>
          <w:rFonts w:ascii="Arial" w:hAnsi="Arial" w:eastAsia="Arial" w:cs="Arial"/>
          <w:spacing w:val="-1"/>
          <w:position w:val="-1"/>
          <w:sz w:val="22"/>
          <w:szCs w:val="22"/>
        </w:rPr>
        <w:t>i</w:t>
      </w:r>
      <w:r>
        <w:rPr>
          <w:rFonts w:ascii="Arial" w:hAnsi="Arial" w:eastAsia="Arial" w:cs="Arial"/>
          <w:position w:val="-1"/>
          <w:sz w:val="22"/>
          <w:szCs w:val="22"/>
        </w:rPr>
        <w:t>s</w:t>
      </w:r>
      <w:r>
        <w:rPr>
          <w:rFonts w:ascii="Arial" w:hAnsi="Arial" w:eastAsia="Arial" w:cs="Arial"/>
          <w:spacing w:val="-1"/>
          <w:position w:val="-1"/>
          <w:sz w:val="22"/>
          <w:szCs w:val="22"/>
        </w:rPr>
        <w:t>i</w:t>
      </w:r>
      <w:r>
        <w:rPr>
          <w:rFonts w:ascii="Arial" w:hAnsi="Arial" w:eastAsia="Arial" w:cs="Arial"/>
          <w:position w:val="-1"/>
          <w:sz w:val="22"/>
          <w:szCs w:val="22"/>
        </w:rPr>
        <w:t>on.</w:t>
      </w:r>
    </w:p>
    <w:p w:rsidR="00192AA5" w:rsidRDefault="00000000" w14:paraId="44B09B75" w14:textId="77777777">
      <w:pPr>
        <w:spacing w:line="260" w:lineRule="exact"/>
        <w:ind w:left="1220"/>
        <w:rPr>
          <w:rFonts w:ascii="Arial" w:hAnsi="Arial" w:eastAsia="Arial" w:cs="Arial"/>
          <w:sz w:val="22"/>
          <w:szCs w:val="22"/>
        </w:rPr>
      </w:pPr>
      <w:r>
        <w:rPr>
          <w:rFonts w:ascii="Courier New" w:hAnsi="Courier New" w:eastAsia="Courier New" w:cs="Courier New"/>
          <w:position w:val="1"/>
          <w:sz w:val="22"/>
          <w:szCs w:val="22"/>
        </w:rPr>
        <w:t>o</w:t>
      </w:r>
      <w:r>
        <w:rPr>
          <w:position w:val="1"/>
          <w:sz w:val="22"/>
          <w:szCs w:val="22"/>
        </w:rPr>
        <w:t xml:space="preserve">   </w:t>
      </w:r>
      <w:r>
        <w:rPr>
          <w:spacing w:val="8"/>
          <w:position w:val="1"/>
          <w:sz w:val="22"/>
          <w:szCs w:val="22"/>
        </w:rPr>
        <w:t xml:space="preserve"> </w:t>
      </w:r>
      <w:r>
        <w:rPr>
          <w:rFonts w:ascii="Arial" w:hAnsi="Arial" w:eastAsia="Arial" w:cs="Arial"/>
          <w:spacing w:val="1"/>
          <w:position w:val="1"/>
          <w:sz w:val="22"/>
          <w:szCs w:val="22"/>
        </w:rPr>
        <w:t>I</w:t>
      </w:r>
      <w:r>
        <w:rPr>
          <w:rFonts w:ascii="Arial" w:hAnsi="Arial" w:eastAsia="Arial" w:cs="Arial"/>
          <w:position w:val="1"/>
          <w:sz w:val="22"/>
          <w:szCs w:val="22"/>
        </w:rPr>
        <w:t>f</w:t>
      </w:r>
      <w:r>
        <w:rPr>
          <w:spacing w:val="30"/>
          <w:position w:val="1"/>
          <w:sz w:val="22"/>
          <w:szCs w:val="22"/>
        </w:rPr>
        <w:t xml:space="preserve"> </w:t>
      </w:r>
      <w:r>
        <w:rPr>
          <w:rFonts w:ascii="Arial" w:hAnsi="Arial" w:eastAsia="Arial" w:cs="Arial"/>
          <w:position w:val="1"/>
          <w:sz w:val="22"/>
          <w:szCs w:val="22"/>
        </w:rPr>
        <w:t>yo</w:t>
      </w:r>
      <w:r>
        <w:rPr>
          <w:rFonts w:ascii="Arial" w:hAnsi="Arial" w:eastAsia="Arial" w:cs="Arial"/>
          <w:spacing w:val="-3"/>
          <w:position w:val="1"/>
          <w:sz w:val="22"/>
          <w:szCs w:val="22"/>
        </w:rPr>
        <w:t>u</w:t>
      </w:r>
      <w:r>
        <w:rPr>
          <w:rFonts w:ascii="Arial" w:hAnsi="Arial" w:eastAsia="Arial" w:cs="Arial"/>
          <w:position w:val="1"/>
          <w:sz w:val="22"/>
          <w:szCs w:val="22"/>
        </w:rPr>
        <w:t>r</w:t>
      </w:r>
      <w:r>
        <w:rPr>
          <w:spacing w:val="30"/>
          <w:position w:val="1"/>
          <w:sz w:val="22"/>
          <w:szCs w:val="22"/>
        </w:rPr>
        <w:t xml:space="preserve"> </w:t>
      </w:r>
      <w:r>
        <w:rPr>
          <w:rFonts w:ascii="Arial" w:hAnsi="Arial" w:eastAsia="Arial" w:cs="Arial"/>
          <w:position w:val="1"/>
          <w:sz w:val="22"/>
          <w:szCs w:val="22"/>
        </w:rPr>
        <w:t>ch</w:t>
      </w:r>
      <w:r>
        <w:rPr>
          <w:rFonts w:ascii="Arial" w:hAnsi="Arial" w:eastAsia="Arial" w:cs="Arial"/>
          <w:spacing w:val="-1"/>
          <w:position w:val="1"/>
          <w:sz w:val="22"/>
          <w:szCs w:val="22"/>
        </w:rPr>
        <w:t>il</w:t>
      </w:r>
      <w:r>
        <w:rPr>
          <w:rFonts w:ascii="Arial" w:hAnsi="Arial" w:eastAsia="Arial" w:cs="Arial"/>
          <w:position w:val="1"/>
          <w:sz w:val="22"/>
          <w:szCs w:val="22"/>
        </w:rPr>
        <w:t>d</w:t>
      </w:r>
      <w:r>
        <w:rPr>
          <w:spacing w:val="31"/>
          <w:position w:val="1"/>
          <w:sz w:val="22"/>
          <w:szCs w:val="22"/>
        </w:rPr>
        <w:t xml:space="preserve"> </w:t>
      </w:r>
      <w:r>
        <w:rPr>
          <w:rFonts w:ascii="Arial" w:hAnsi="Arial" w:eastAsia="Arial" w:cs="Arial"/>
          <w:spacing w:val="-3"/>
          <w:position w:val="1"/>
          <w:sz w:val="22"/>
          <w:szCs w:val="22"/>
        </w:rPr>
        <w:t>o</w:t>
      </w:r>
      <w:r>
        <w:rPr>
          <w:rFonts w:ascii="Arial" w:hAnsi="Arial" w:eastAsia="Arial" w:cs="Arial"/>
          <w:position w:val="1"/>
          <w:sz w:val="22"/>
          <w:szCs w:val="22"/>
        </w:rPr>
        <w:t>r</w:t>
      </w:r>
      <w:r>
        <w:rPr>
          <w:spacing w:val="30"/>
          <w:position w:val="1"/>
          <w:sz w:val="22"/>
          <w:szCs w:val="22"/>
        </w:rPr>
        <w:t xml:space="preserve"> </w:t>
      </w:r>
      <w:r>
        <w:rPr>
          <w:rFonts w:ascii="Arial" w:hAnsi="Arial" w:eastAsia="Arial" w:cs="Arial"/>
          <w:position w:val="1"/>
          <w:sz w:val="22"/>
          <w:szCs w:val="22"/>
        </w:rPr>
        <w:t>young</w:t>
      </w:r>
      <w:r>
        <w:rPr>
          <w:spacing w:val="29"/>
          <w:position w:val="1"/>
          <w:sz w:val="22"/>
          <w:szCs w:val="22"/>
        </w:rPr>
        <w:t xml:space="preserve"> </w:t>
      </w:r>
      <w:proofErr w:type="gramStart"/>
      <w:r>
        <w:rPr>
          <w:rFonts w:ascii="Arial" w:hAnsi="Arial" w:eastAsia="Arial" w:cs="Arial"/>
          <w:spacing w:val="-3"/>
          <w:position w:val="1"/>
          <w:sz w:val="22"/>
          <w:szCs w:val="22"/>
        </w:rPr>
        <w:t>p</w:t>
      </w:r>
      <w:r>
        <w:rPr>
          <w:rFonts w:ascii="Arial" w:hAnsi="Arial" w:eastAsia="Arial" w:cs="Arial"/>
          <w:position w:val="1"/>
          <w:sz w:val="22"/>
          <w:szCs w:val="22"/>
        </w:rPr>
        <w:t>e</w:t>
      </w:r>
      <w:r>
        <w:rPr>
          <w:rFonts w:ascii="Arial" w:hAnsi="Arial" w:eastAsia="Arial" w:cs="Arial"/>
          <w:spacing w:val="1"/>
          <w:position w:val="1"/>
          <w:sz w:val="22"/>
          <w:szCs w:val="22"/>
        </w:rPr>
        <w:t>r</w:t>
      </w:r>
      <w:r>
        <w:rPr>
          <w:rFonts w:ascii="Arial" w:hAnsi="Arial" w:eastAsia="Arial" w:cs="Arial"/>
          <w:position w:val="1"/>
          <w:sz w:val="22"/>
          <w:szCs w:val="22"/>
        </w:rPr>
        <w:t>son</w:t>
      </w:r>
      <w:r>
        <w:rPr>
          <w:position w:val="1"/>
          <w:sz w:val="22"/>
          <w:szCs w:val="22"/>
        </w:rPr>
        <w:t xml:space="preserve">  </w:t>
      </w:r>
      <w:r>
        <w:rPr>
          <w:rFonts w:ascii="Arial" w:hAnsi="Arial" w:eastAsia="Arial" w:cs="Arial"/>
          <w:spacing w:val="1"/>
          <w:position w:val="1"/>
          <w:sz w:val="22"/>
          <w:szCs w:val="22"/>
          <w:u w:val="single" w:color="000000"/>
        </w:rPr>
        <w:t>r</w:t>
      </w:r>
      <w:r>
        <w:rPr>
          <w:rFonts w:ascii="Arial" w:hAnsi="Arial" w:eastAsia="Arial" w:cs="Arial"/>
          <w:spacing w:val="-3"/>
          <w:position w:val="1"/>
          <w:sz w:val="22"/>
          <w:szCs w:val="22"/>
          <w:u w:val="single" w:color="000000"/>
        </w:rPr>
        <w:t>e</w:t>
      </w:r>
      <w:r>
        <w:rPr>
          <w:rFonts w:ascii="Arial" w:hAnsi="Arial" w:eastAsia="Arial" w:cs="Arial"/>
          <w:spacing w:val="1"/>
          <w:position w:val="1"/>
          <w:sz w:val="22"/>
          <w:szCs w:val="22"/>
          <w:u w:val="single" w:color="000000"/>
        </w:rPr>
        <w:t>m</w:t>
      </w:r>
      <w:r>
        <w:rPr>
          <w:rFonts w:ascii="Arial" w:hAnsi="Arial" w:eastAsia="Arial" w:cs="Arial"/>
          <w:position w:val="1"/>
          <w:sz w:val="22"/>
          <w:szCs w:val="22"/>
          <w:u w:val="single" w:color="000000"/>
        </w:rPr>
        <w:t>a</w:t>
      </w:r>
      <w:r>
        <w:rPr>
          <w:rFonts w:ascii="Arial" w:hAnsi="Arial" w:eastAsia="Arial" w:cs="Arial"/>
          <w:spacing w:val="-1"/>
          <w:position w:val="1"/>
          <w:sz w:val="22"/>
          <w:szCs w:val="22"/>
          <w:u w:val="single" w:color="000000"/>
        </w:rPr>
        <w:t>i</w:t>
      </w:r>
      <w:r>
        <w:rPr>
          <w:rFonts w:ascii="Arial" w:hAnsi="Arial" w:eastAsia="Arial" w:cs="Arial"/>
          <w:position w:val="1"/>
          <w:sz w:val="22"/>
          <w:szCs w:val="22"/>
          <w:u w:val="single" w:color="000000"/>
        </w:rPr>
        <w:t>ns</w:t>
      </w:r>
      <w:proofErr w:type="gramEnd"/>
      <w:r>
        <w:rPr>
          <w:rFonts w:ascii="Arial" w:hAnsi="Arial" w:eastAsia="Arial" w:cs="Arial"/>
          <w:spacing w:val="-63"/>
          <w:position w:val="1"/>
          <w:sz w:val="22"/>
          <w:szCs w:val="22"/>
          <w:u w:val="single" w:color="000000"/>
        </w:rPr>
        <w:t xml:space="preserve"> </w:t>
      </w:r>
      <w:r>
        <w:rPr>
          <w:rFonts w:ascii="Arial" w:hAnsi="Arial" w:eastAsia="Arial" w:cs="Arial"/>
          <w:position w:val="1"/>
          <w:sz w:val="22"/>
          <w:szCs w:val="22"/>
          <w:u w:val="single" w:color="000000"/>
        </w:rPr>
        <w:t>on</w:t>
      </w:r>
      <w:r>
        <w:rPr>
          <w:rFonts w:ascii="Arial" w:hAnsi="Arial" w:eastAsia="Arial" w:cs="Arial"/>
          <w:spacing w:val="-64"/>
          <w:position w:val="1"/>
          <w:sz w:val="22"/>
          <w:szCs w:val="22"/>
          <w:u w:val="single" w:color="000000"/>
        </w:rPr>
        <w:t xml:space="preserve"> </w:t>
      </w:r>
      <w:r>
        <w:rPr>
          <w:rFonts w:ascii="Arial" w:hAnsi="Arial" w:eastAsia="Arial" w:cs="Arial"/>
          <w:spacing w:val="1"/>
          <w:position w:val="1"/>
          <w:sz w:val="22"/>
          <w:szCs w:val="22"/>
          <w:u w:val="single" w:color="000000"/>
        </w:rPr>
        <w:t>r</w:t>
      </w:r>
      <w:r>
        <w:rPr>
          <w:rFonts w:ascii="Arial" w:hAnsi="Arial" w:eastAsia="Arial" w:cs="Arial"/>
          <w:position w:val="1"/>
          <w:sz w:val="22"/>
          <w:szCs w:val="22"/>
          <w:u w:val="single" w:color="000000"/>
        </w:rPr>
        <w:t>o</w:t>
      </w:r>
      <w:r>
        <w:rPr>
          <w:rFonts w:ascii="Arial" w:hAnsi="Arial" w:eastAsia="Arial" w:cs="Arial"/>
          <w:spacing w:val="-1"/>
          <w:position w:val="1"/>
          <w:sz w:val="22"/>
          <w:szCs w:val="22"/>
          <w:u w:val="single" w:color="000000"/>
        </w:rPr>
        <w:t>ll</w:t>
      </w:r>
      <w:r>
        <w:rPr>
          <w:rFonts w:ascii="Arial" w:hAnsi="Arial" w:eastAsia="Arial" w:cs="Arial"/>
          <w:position w:val="1"/>
          <w:sz w:val="22"/>
          <w:szCs w:val="22"/>
        </w:rPr>
        <w:t>,</w:t>
      </w:r>
      <w:r>
        <w:rPr>
          <w:spacing w:val="30"/>
          <w:position w:val="1"/>
          <w:sz w:val="22"/>
          <w:szCs w:val="22"/>
        </w:rPr>
        <w:t xml:space="preserve"> </w:t>
      </w:r>
      <w:r>
        <w:rPr>
          <w:rFonts w:ascii="Arial" w:hAnsi="Arial" w:eastAsia="Arial" w:cs="Arial"/>
          <w:spacing w:val="1"/>
          <w:position w:val="1"/>
          <w:sz w:val="22"/>
          <w:szCs w:val="22"/>
        </w:rPr>
        <w:t>t</w:t>
      </w:r>
      <w:r>
        <w:rPr>
          <w:rFonts w:ascii="Arial" w:hAnsi="Arial" w:eastAsia="Arial" w:cs="Arial"/>
          <w:spacing w:val="-3"/>
          <w:position w:val="1"/>
          <w:sz w:val="22"/>
          <w:szCs w:val="22"/>
        </w:rPr>
        <w:t>h</w:t>
      </w:r>
      <w:r>
        <w:rPr>
          <w:rFonts w:ascii="Arial" w:hAnsi="Arial" w:eastAsia="Arial" w:cs="Arial"/>
          <w:position w:val="1"/>
          <w:sz w:val="22"/>
          <w:szCs w:val="22"/>
        </w:rPr>
        <w:t>e</w:t>
      </w:r>
      <w:r>
        <w:rPr>
          <w:spacing w:val="31"/>
          <w:position w:val="1"/>
          <w:sz w:val="22"/>
          <w:szCs w:val="22"/>
        </w:rPr>
        <w:t xml:space="preserve"> </w:t>
      </w:r>
      <w:r>
        <w:rPr>
          <w:rFonts w:ascii="Arial" w:hAnsi="Arial" w:eastAsia="Arial" w:cs="Arial"/>
          <w:position w:val="1"/>
          <w:sz w:val="22"/>
          <w:szCs w:val="22"/>
        </w:rPr>
        <w:t>school</w:t>
      </w:r>
      <w:r>
        <w:rPr>
          <w:spacing w:val="28"/>
          <w:position w:val="1"/>
          <w:sz w:val="22"/>
          <w:szCs w:val="22"/>
        </w:rPr>
        <w:t xml:space="preserve"> </w:t>
      </w:r>
      <w:r>
        <w:rPr>
          <w:rFonts w:ascii="Arial" w:hAnsi="Arial" w:eastAsia="Arial" w:cs="Arial"/>
          <w:position w:val="1"/>
          <w:sz w:val="22"/>
          <w:szCs w:val="22"/>
        </w:rPr>
        <w:t>co</w:t>
      </w:r>
      <w:r>
        <w:rPr>
          <w:rFonts w:ascii="Arial" w:hAnsi="Arial" w:eastAsia="Arial" w:cs="Arial"/>
          <w:spacing w:val="-3"/>
          <w:position w:val="1"/>
          <w:sz w:val="22"/>
          <w:szCs w:val="22"/>
        </w:rPr>
        <w:t>n</w:t>
      </w:r>
      <w:r>
        <w:rPr>
          <w:rFonts w:ascii="Arial" w:hAnsi="Arial" w:eastAsia="Arial" w:cs="Arial"/>
          <w:spacing w:val="1"/>
          <w:position w:val="1"/>
          <w:sz w:val="22"/>
          <w:szCs w:val="22"/>
        </w:rPr>
        <w:t>t</w:t>
      </w:r>
      <w:r>
        <w:rPr>
          <w:rFonts w:ascii="Arial" w:hAnsi="Arial" w:eastAsia="Arial" w:cs="Arial"/>
          <w:spacing w:val="-1"/>
          <w:position w:val="1"/>
          <w:sz w:val="22"/>
          <w:szCs w:val="22"/>
        </w:rPr>
        <w:t>i</w:t>
      </w:r>
      <w:r>
        <w:rPr>
          <w:rFonts w:ascii="Arial" w:hAnsi="Arial" w:eastAsia="Arial" w:cs="Arial"/>
          <w:position w:val="1"/>
          <w:sz w:val="22"/>
          <w:szCs w:val="22"/>
        </w:rPr>
        <w:t>nue</w:t>
      </w:r>
      <w:r>
        <w:rPr>
          <w:spacing w:val="29"/>
          <w:position w:val="1"/>
          <w:sz w:val="22"/>
          <w:szCs w:val="22"/>
        </w:rPr>
        <w:t xml:space="preserve"> </w:t>
      </w:r>
      <w:r>
        <w:rPr>
          <w:rFonts w:ascii="Arial" w:hAnsi="Arial" w:eastAsia="Arial" w:cs="Arial"/>
          <w:spacing w:val="1"/>
          <w:position w:val="1"/>
          <w:sz w:val="22"/>
          <w:szCs w:val="22"/>
        </w:rPr>
        <w:t>t</w:t>
      </w:r>
      <w:r>
        <w:rPr>
          <w:rFonts w:ascii="Arial" w:hAnsi="Arial" w:eastAsia="Arial" w:cs="Arial"/>
          <w:position w:val="1"/>
          <w:sz w:val="22"/>
          <w:szCs w:val="22"/>
        </w:rPr>
        <w:t>o</w:t>
      </w:r>
      <w:r>
        <w:rPr>
          <w:spacing w:val="29"/>
          <w:position w:val="1"/>
          <w:sz w:val="22"/>
          <w:szCs w:val="22"/>
        </w:rPr>
        <w:t xml:space="preserve"> </w:t>
      </w:r>
      <w:r>
        <w:rPr>
          <w:rFonts w:ascii="Arial" w:hAnsi="Arial" w:eastAsia="Arial" w:cs="Arial"/>
          <w:position w:val="1"/>
          <w:sz w:val="22"/>
          <w:szCs w:val="22"/>
        </w:rPr>
        <w:t>h</w:t>
      </w:r>
      <w:r>
        <w:rPr>
          <w:rFonts w:ascii="Arial" w:hAnsi="Arial" w:eastAsia="Arial" w:cs="Arial"/>
          <w:spacing w:val="-3"/>
          <w:position w:val="1"/>
          <w:sz w:val="22"/>
          <w:szCs w:val="22"/>
        </w:rPr>
        <w:t>a</w:t>
      </w:r>
      <w:r>
        <w:rPr>
          <w:rFonts w:ascii="Arial" w:hAnsi="Arial" w:eastAsia="Arial" w:cs="Arial"/>
          <w:position w:val="1"/>
          <w:sz w:val="22"/>
          <w:szCs w:val="22"/>
        </w:rPr>
        <w:t>ve</w:t>
      </w:r>
      <w:r>
        <w:rPr>
          <w:spacing w:val="31"/>
          <w:position w:val="1"/>
          <w:sz w:val="22"/>
          <w:szCs w:val="22"/>
        </w:rPr>
        <w:t xml:space="preserve"> </w:t>
      </w:r>
      <w:r>
        <w:rPr>
          <w:rFonts w:ascii="Arial" w:hAnsi="Arial" w:eastAsia="Arial" w:cs="Arial"/>
          <w:position w:val="1"/>
          <w:sz w:val="22"/>
          <w:szCs w:val="22"/>
        </w:rPr>
        <w:t>a</w:t>
      </w:r>
    </w:p>
    <w:p w:rsidR="00192AA5" w:rsidRDefault="00000000" w14:paraId="4648B52A" w14:textId="77777777">
      <w:pPr>
        <w:spacing w:line="220" w:lineRule="exact"/>
        <w:ind w:left="1580"/>
        <w:rPr>
          <w:rFonts w:ascii="Arial" w:hAnsi="Arial" w:eastAsia="Arial" w:cs="Arial"/>
          <w:sz w:val="22"/>
          <w:szCs w:val="22"/>
        </w:rPr>
      </w:pPr>
      <w:r>
        <w:rPr>
          <w:rFonts w:ascii="Arial" w:hAnsi="Arial" w:eastAsia="Arial" w:cs="Arial"/>
          <w:b/>
          <w:sz w:val="22"/>
          <w:szCs w:val="22"/>
          <w:u w:val="thick" w:color="000000"/>
        </w:rPr>
        <w:t>du</w:t>
      </w:r>
      <w:r>
        <w:rPr>
          <w:rFonts w:ascii="Arial" w:hAnsi="Arial" w:eastAsia="Arial" w:cs="Arial"/>
          <w:b/>
          <w:spacing w:val="1"/>
          <w:sz w:val="22"/>
          <w:szCs w:val="22"/>
          <w:u w:val="thick" w:color="000000"/>
        </w:rPr>
        <w:t>t</w:t>
      </w:r>
      <w:r>
        <w:rPr>
          <w:rFonts w:ascii="Arial" w:hAnsi="Arial" w:eastAsia="Arial" w:cs="Arial"/>
          <w:b/>
          <w:sz w:val="22"/>
          <w:szCs w:val="22"/>
          <w:u w:val="thick" w:color="000000"/>
        </w:rPr>
        <w:t>y</w:t>
      </w:r>
      <w:r>
        <w:rPr>
          <w:rFonts w:ascii="Arial" w:hAnsi="Arial" w:eastAsia="Arial" w:cs="Arial"/>
          <w:b/>
          <w:spacing w:val="-11"/>
          <w:sz w:val="22"/>
          <w:szCs w:val="22"/>
          <w:u w:val="thick" w:color="000000"/>
        </w:rPr>
        <w:t xml:space="preserve"> </w:t>
      </w:r>
      <w:r>
        <w:rPr>
          <w:rFonts w:ascii="Arial" w:hAnsi="Arial" w:eastAsia="Arial" w:cs="Arial"/>
          <w:b/>
          <w:sz w:val="22"/>
          <w:szCs w:val="22"/>
          <w:u w:val="thick" w:color="000000"/>
        </w:rPr>
        <w:t>of</w:t>
      </w:r>
      <w:r>
        <w:rPr>
          <w:rFonts w:ascii="Arial" w:hAnsi="Arial" w:eastAsia="Arial" w:cs="Arial"/>
          <w:b/>
          <w:spacing w:val="-13"/>
          <w:sz w:val="22"/>
          <w:szCs w:val="22"/>
          <w:u w:val="thick" w:color="000000"/>
        </w:rPr>
        <w:t xml:space="preserve"> </w:t>
      </w:r>
      <w:r>
        <w:rPr>
          <w:rFonts w:ascii="Arial" w:hAnsi="Arial" w:eastAsia="Arial" w:cs="Arial"/>
          <w:b/>
          <w:sz w:val="22"/>
          <w:szCs w:val="22"/>
          <w:u w:val="thick" w:color="000000"/>
        </w:rPr>
        <w:t>ca</w:t>
      </w:r>
      <w:r>
        <w:rPr>
          <w:rFonts w:ascii="Arial" w:hAnsi="Arial" w:eastAsia="Arial" w:cs="Arial"/>
          <w:b/>
          <w:spacing w:val="1"/>
          <w:sz w:val="22"/>
          <w:szCs w:val="22"/>
          <w:u w:val="thick" w:color="000000"/>
        </w:rPr>
        <w:t>r</w:t>
      </w:r>
      <w:r>
        <w:rPr>
          <w:rFonts w:ascii="Arial" w:hAnsi="Arial" w:eastAsia="Arial" w:cs="Arial"/>
          <w:b/>
          <w:sz w:val="22"/>
          <w:szCs w:val="22"/>
          <w:u w:val="thick" w:color="000000"/>
        </w:rPr>
        <w:t>e</w:t>
      </w:r>
      <w:r>
        <w:rPr>
          <w:rFonts w:ascii="Arial" w:hAnsi="Arial" w:eastAsia="Arial" w:cs="Arial"/>
          <w:b/>
          <w:spacing w:val="-14"/>
          <w:sz w:val="22"/>
          <w:szCs w:val="22"/>
          <w:u w:val="thick" w:color="000000"/>
        </w:rPr>
        <w:t xml:space="preserve"> </w:t>
      </w:r>
      <w:r>
        <w:rPr>
          <w:rFonts w:ascii="Arial" w:hAnsi="Arial" w:eastAsia="Arial" w:cs="Arial"/>
          <w:b/>
          <w:spacing w:val="1"/>
          <w:sz w:val="22"/>
          <w:szCs w:val="22"/>
          <w:u w:val="thick" w:color="000000"/>
        </w:rPr>
        <w:t>t</w:t>
      </w:r>
      <w:r>
        <w:rPr>
          <w:rFonts w:ascii="Arial" w:hAnsi="Arial" w:eastAsia="Arial" w:cs="Arial"/>
          <w:b/>
          <w:sz w:val="22"/>
          <w:szCs w:val="22"/>
          <w:u w:val="thick" w:color="000000"/>
        </w:rPr>
        <w:t>o</w:t>
      </w:r>
      <w:r>
        <w:rPr>
          <w:rFonts w:ascii="Arial" w:hAnsi="Arial" w:eastAsia="Arial" w:cs="Arial"/>
          <w:b/>
          <w:spacing w:val="-14"/>
          <w:sz w:val="22"/>
          <w:szCs w:val="22"/>
          <w:u w:val="thick" w:color="000000"/>
        </w:rPr>
        <w:t xml:space="preserve"> </w:t>
      </w:r>
      <w:r>
        <w:rPr>
          <w:rFonts w:ascii="Arial" w:hAnsi="Arial" w:eastAsia="Arial" w:cs="Arial"/>
          <w:b/>
          <w:sz w:val="22"/>
          <w:szCs w:val="22"/>
          <w:u w:val="thick" w:color="000000"/>
        </w:rPr>
        <w:t>your</w:t>
      </w:r>
      <w:r>
        <w:rPr>
          <w:rFonts w:ascii="Arial" w:hAnsi="Arial" w:eastAsia="Arial" w:cs="Arial"/>
          <w:b/>
          <w:spacing w:val="-13"/>
          <w:sz w:val="22"/>
          <w:szCs w:val="22"/>
          <w:u w:val="thick" w:color="000000"/>
        </w:rPr>
        <w:t xml:space="preserve"> </w:t>
      </w:r>
      <w:r>
        <w:rPr>
          <w:rFonts w:ascii="Arial" w:hAnsi="Arial" w:eastAsia="Arial" w:cs="Arial"/>
          <w:b/>
          <w:sz w:val="22"/>
          <w:szCs w:val="22"/>
          <w:u w:val="thick" w:color="000000"/>
        </w:rPr>
        <w:t>ch</w:t>
      </w:r>
      <w:r>
        <w:rPr>
          <w:rFonts w:ascii="Arial" w:hAnsi="Arial" w:eastAsia="Arial" w:cs="Arial"/>
          <w:b/>
          <w:spacing w:val="-1"/>
          <w:sz w:val="22"/>
          <w:szCs w:val="22"/>
          <w:u w:val="thick" w:color="000000"/>
        </w:rPr>
        <w:t>i</w:t>
      </w:r>
      <w:r>
        <w:rPr>
          <w:rFonts w:ascii="Arial" w:hAnsi="Arial" w:eastAsia="Arial" w:cs="Arial"/>
          <w:b/>
          <w:spacing w:val="1"/>
          <w:sz w:val="22"/>
          <w:szCs w:val="22"/>
          <w:u w:val="thick" w:color="000000"/>
        </w:rPr>
        <w:t>l</w:t>
      </w:r>
      <w:r>
        <w:rPr>
          <w:rFonts w:ascii="Arial" w:hAnsi="Arial" w:eastAsia="Arial" w:cs="Arial"/>
          <w:b/>
          <w:sz w:val="22"/>
          <w:szCs w:val="22"/>
          <w:u w:val="thick" w:color="000000"/>
        </w:rPr>
        <w:t>d</w:t>
      </w:r>
      <w:r>
        <w:rPr>
          <w:rFonts w:ascii="Arial" w:hAnsi="Arial" w:eastAsia="Arial" w:cs="Arial"/>
          <w:sz w:val="22"/>
          <w:szCs w:val="22"/>
        </w:rPr>
        <w:t>.</w:t>
      </w:r>
    </w:p>
    <w:p w:rsidR="00192AA5" w:rsidRDefault="00000000" w14:paraId="6E5AE80B" w14:textId="77777777">
      <w:pPr>
        <w:tabs>
          <w:tab w:val="left" w:pos="1580"/>
        </w:tabs>
        <w:spacing w:before="8" w:line="231" w:lineRule="auto"/>
        <w:ind w:left="1580" w:right="97" w:hanging="360"/>
        <w:jc w:val="both"/>
        <w:rPr>
          <w:rFonts w:ascii="Arial" w:hAnsi="Arial" w:eastAsia="Arial" w:cs="Arial"/>
          <w:sz w:val="22"/>
          <w:szCs w:val="22"/>
        </w:rPr>
      </w:pPr>
      <w:r>
        <w:rPr>
          <w:rFonts w:ascii="Courier New" w:hAnsi="Courier New" w:eastAsia="Courier New" w:cs="Courier New"/>
          <w:sz w:val="22"/>
          <w:szCs w:val="22"/>
        </w:rPr>
        <w:t>o</w:t>
      </w:r>
      <w:r>
        <w:rPr>
          <w:sz w:val="22"/>
          <w:szCs w:val="22"/>
        </w:rPr>
        <w:tab/>
      </w:r>
      <w:r>
        <w:rPr>
          <w:rFonts w:ascii="Arial" w:hAnsi="Arial" w:eastAsia="Arial" w:cs="Arial"/>
          <w:spacing w:val="1"/>
          <w:sz w:val="22"/>
          <w:szCs w:val="22"/>
        </w:rPr>
        <w:t>I</w:t>
      </w:r>
      <w:r>
        <w:rPr>
          <w:rFonts w:ascii="Arial" w:hAnsi="Arial" w:eastAsia="Arial" w:cs="Arial"/>
          <w:sz w:val="22"/>
          <w:szCs w:val="22"/>
        </w:rPr>
        <w:t>f</w:t>
      </w:r>
      <w:r>
        <w:rPr>
          <w:spacing w:val="8"/>
          <w:sz w:val="22"/>
          <w:szCs w:val="22"/>
        </w:rPr>
        <w:t xml:space="preserve"> </w:t>
      </w:r>
      <w:r>
        <w:rPr>
          <w:rFonts w:ascii="Arial" w:hAnsi="Arial" w:eastAsia="Arial" w:cs="Arial"/>
          <w:sz w:val="22"/>
          <w:szCs w:val="22"/>
        </w:rPr>
        <w:t>your</w:t>
      </w:r>
      <w:r>
        <w:rPr>
          <w:spacing w:val="8"/>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10"/>
          <w:sz w:val="22"/>
          <w:szCs w:val="22"/>
        </w:rPr>
        <w:t xml:space="preserve"> </w:t>
      </w:r>
      <w:r>
        <w:rPr>
          <w:rFonts w:ascii="Arial" w:hAnsi="Arial" w:eastAsia="Arial" w:cs="Arial"/>
          <w:spacing w:val="-3"/>
          <w:sz w:val="22"/>
          <w:szCs w:val="22"/>
        </w:rPr>
        <w:t>o</w:t>
      </w:r>
      <w:r>
        <w:rPr>
          <w:rFonts w:ascii="Arial" w:hAnsi="Arial" w:eastAsia="Arial" w:cs="Arial"/>
          <w:sz w:val="22"/>
          <w:szCs w:val="22"/>
        </w:rPr>
        <w:t>r</w:t>
      </w:r>
      <w:r>
        <w:rPr>
          <w:spacing w:val="11"/>
          <w:sz w:val="22"/>
          <w:szCs w:val="22"/>
        </w:rPr>
        <w:t xml:space="preserve"> </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son</w:t>
      </w:r>
      <w:r>
        <w:rPr>
          <w:spacing w:val="10"/>
          <w:sz w:val="22"/>
          <w:szCs w:val="22"/>
        </w:rPr>
        <w:t xml:space="preserve"> </w:t>
      </w:r>
      <w:r>
        <w:rPr>
          <w:rFonts w:ascii="Arial" w:hAnsi="Arial" w:eastAsia="Arial" w:cs="Arial"/>
          <w:spacing w:val="-1"/>
          <w:sz w:val="22"/>
          <w:szCs w:val="22"/>
        </w:rPr>
        <w:t>i</w:t>
      </w:r>
      <w:r>
        <w:rPr>
          <w:rFonts w:ascii="Arial" w:hAnsi="Arial" w:eastAsia="Arial" w:cs="Arial"/>
          <w:sz w:val="22"/>
          <w:szCs w:val="22"/>
        </w:rPr>
        <w:t>s</w:t>
      </w:r>
      <w:r>
        <w:rPr>
          <w:spacing w:val="10"/>
          <w:sz w:val="22"/>
          <w:szCs w:val="22"/>
        </w:rPr>
        <w:t xml:space="preserve"> </w:t>
      </w:r>
      <w:r>
        <w:rPr>
          <w:rFonts w:ascii="Arial" w:hAnsi="Arial" w:eastAsia="Arial" w:cs="Arial"/>
          <w:sz w:val="22"/>
          <w:szCs w:val="22"/>
        </w:rPr>
        <w:t>no</w:t>
      </w:r>
      <w:r>
        <w:rPr>
          <w:spacing w:val="7"/>
          <w:sz w:val="22"/>
          <w:szCs w:val="22"/>
        </w:rPr>
        <w:t xml:space="preserve"> </w:t>
      </w:r>
      <w:r>
        <w:rPr>
          <w:rFonts w:ascii="Arial" w:hAnsi="Arial" w:eastAsia="Arial" w:cs="Arial"/>
          <w:spacing w:val="-1"/>
          <w:sz w:val="22"/>
          <w:szCs w:val="22"/>
        </w:rPr>
        <w:t>l</w:t>
      </w:r>
      <w:r>
        <w:rPr>
          <w:rFonts w:ascii="Arial" w:hAnsi="Arial" w:eastAsia="Arial" w:cs="Arial"/>
          <w:sz w:val="22"/>
          <w:szCs w:val="22"/>
        </w:rPr>
        <w:t>onger</w:t>
      </w:r>
      <w:r>
        <w:rPr>
          <w:spacing w:val="8"/>
          <w:sz w:val="22"/>
          <w:szCs w:val="22"/>
        </w:rPr>
        <w:t xml:space="preserve"> </w:t>
      </w:r>
      <w:r>
        <w:rPr>
          <w:rFonts w:ascii="Arial" w:hAnsi="Arial" w:eastAsia="Arial" w:cs="Arial"/>
          <w:spacing w:val="1"/>
          <w:sz w:val="22"/>
          <w:szCs w:val="22"/>
        </w:rPr>
        <w:t>r</w:t>
      </w:r>
      <w:r>
        <w:rPr>
          <w:rFonts w:ascii="Arial" w:hAnsi="Arial" w:eastAsia="Arial" w:cs="Arial"/>
          <w:sz w:val="22"/>
          <w:szCs w:val="22"/>
        </w:rPr>
        <w:t>eg</w:t>
      </w:r>
      <w:r>
        <w:rPr>
          <w:rFonts w:ascii="Arial" w:hAnsi="Arial" w:eastAsia="Arial" w:cs="Arial"/>
          <w:spacing w:val="-1"/>
          <w:sz w:val="22"/>
          <w:szCs w:val="22"/>
        </w:rPr>
        <w:t>i</w:t>
      </w:r>
      <w:r>
        <w:rPr>
          <w:rFonts w:ascii="Arial" w:hAnsi="Arial" w:eastAsia="Arial" w:cs="Arial"/>
          <w:sz w:val="22"/>
          <w:szCs w:val="22"/>
        </w:rPr>
        <w:t>s</w:t>
      </w:r>
      <w:r>
        <w:rPr>
          <w:rFonts w:ascii="Arial" w:hAnsi="Arial" w:eastAsia="Arial" w:cs="Arial"/>
          <w:spacing w:val="1"/>
          <w:sz w:val="22"/>
          <w:szCs w:val="22"/>
        </w:rPr>
        <w:t>t</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ed</w:t>
      </w:r>
      <w:r>
        <w:rPr>
          <w:spacing w:val="9"/>
          <w:sz w:val="22"/>
          <w:szCs w:val="22"/>
        </w:rPr>
        <w:t xml:space="preserve"> </w:t>
      </w:r>
      <w:r>
        <w:rPr>
          <w:rFonts w:ascii="Arial" w:hAnsi="Arial" w:eastAsia="Arial" w:cs="Arial"/>
          <w:spacing w:val="-1"/>
          <w:sz w:val="22"/>
          <w:szCs w:val="22"/>
        </w:rPr>
        <w:t>wi</w:t>
      </w:r>
      <w:r>
        <w:rPr>
          <w:rFonts w:ascii="Arial" w:hAnsi="Arial" w:eastAsia="Arial" w:cs="Arial"/>
          <w:spacing w:val="1"/>
          <w:sz w:val="22"/>
          <w:szCs w:val="22"/>
        </w:rPr>
        <w:t>t</w:t>
      </w:r>
      <w:r>
        <w:rPr>
          <w:rFonts w:ascii="Arial" w:hAnsi="Arial" w:eastAsia="Arial" w:cs="Arial"/>
          <w:sz w:val="22"/>
          <w:szCs w:val="22"/>
        </w:rPr>
        <w:t>h</w:t>
      </w:r>
      <w:r>
        <w:rPr>
          <w:spacing w:val="9"/>
          <w:sz w:val="22"/>
          <w:szCs w:val="22"/>
        </w:rPr>
        <w:t xml:space="preserve"> </w:t>
      </w:r>
      <w:r>
        <w:rPr>
          <w:rFonts w:ascii="Arial" w:hAnsi="Arial" w:eastAsia="Arial" w:cs="Arial"/>
          <w:sz w:val="22"/>
          <w:szCs w:val="22"/>
        </w:rPr>
        <w:t>a</w:t>
      </w:r>
      <w:r>
        <w:rPr>
          <w:spacing w:val="7"/>
          <w:sz w:val="22"/>
          <w:szCs w:val="22"/>
        </w:rPr>
        <w:t xml:space="preserve"> </w:t>
      </w:r>
      <w:r>
        <w:rPr>
          <w:rFonts w:ascii="Arial" w:hAnsi="Arial" w:eastAsia="Arial" w:cs="Arial"/>
          <w:sz w:val="22"/>
          <w:szCs w:val="22"/>
        </w:rPr>
        <w:t>schoo</w:t>
      </w:r>
      <w:r>
        <w:rPr>
          <w:rFonts w:ascii="Arial" w:hAnsi="Arial" w:eastAsia="Arial" w:cs="Arial"/>
          <w:spacing w:val="-1"/>
          <w:sz w:val="22"/>
          <w:szCs w:val="22"/>
        </w:rPr>
        <w:t>l</w:t>
      </w:r>
      <w:r>
        <w:rPr>
          <w:rFonts w:ascii="Arial" w:hAnsi="Arial" w:eastAsia="Arial" w:cs="Arial"/>
          <w:sz w:val="22"/>
          <w:szCs w:val="22"/>
        </w:rPr>
        <w:t>,</w:t>
      </w:r>
      <w:r>
        <w:rPr>
          <w:spacing w:val="8"/>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1"/>
          <w:sz w:val="22"/>
          <w:szCs w:val="22"/>
        </w:rPr>
        <w:t>f</w:t>
      </w:r>
      <w:r>
        <w:rPr>
          <w:rFonts w:ascii="Arial" w:hAnsi="Arial" w:eastAsia="Arial" w:cs="Arial"/>
          <w:spacing w:val="-3"/>
          <w:sz w:val="22"/>
          <w:szCs w:val="22"/>
        </w:rPr>
        <w:t>o</w:t>
      </w:r>
      <w:r>
        <w:rPr>
          <w:rFonts w:ascii="Arial" w:hAnsi="Arial" w:eastAsia="Arial" w:cs="Arial"/>
          <w:spacing w:val="1"/>
          <w:sz w:val="22"/>
          <w:szCs w:val="22"/>
        </w:rPr>
        <w:t>rm</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z w:val="22"/>
          <w:szCs w:val="22"/>
        </w:rPr>
        <w:t xml:space="preserve"> </w:t>
      </w:r>
      <w:r>
        <w:rPr>
          <w:rFonts w:ascii="Arial" w:hAnsi="Arial" w:eastAsia="Arial" w:cs="Arial"/>
          <w:spacing w:val="1"/>
          <w:sz w:val="22"/>
          <w:szCs w:val="22"/>
        </w:rPr>
        <w:t>fr</w:t>
      </w:r>
      <w:r>
        <w:rPr>
          <w:rFonts w:ascii="Arial" w:hAnsi="Arial" w:eastAsia="Arial" w:cs="Arial"/>
          <w:spacing w:val="-3"/>
          <w:sz w:val="22"/>
          <w:szCs w:val="22"/>
        </w:rPr>
        <w:t>o</w:t>
      </w:r>
      <w:r>
        <w:rPr>
          <w:rFonts w:ascii="Arial" w:hAnsi="Arial" w:eastAsia="Arial" w:cs="Arial"/>
          <w:sz w:val="22"/>
          <w:szCs w:val="22"/>
        </w:rPr>
        <w:t>m</w:t>
      </w:r>
      <w:r>
        <w:rPr>
          <w:spacing w:val="3"/>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rFonts w:ascii="Arial" w:hAnsi="Arial" w:eastAsia="Arial" w:cs="Arial"/>
          <w:spacing w:val="-1"/>
          <w:sz w:val="22"/>
          <w:szCs w:val="22"/>
        </w:rPr>
        <w:t>i</w:t>
      </w:r>
      <w:r>
        <w:rPr>
          <w:rFonts w:ascii="Arial" w:hAnsi="Arial" w:eastAsia="Arial" w:cs="Arial"/>
          <w:sz w:val="22"/>
          <w:szCs w:val="22"/>
        </w:rPr>
        <w:t>r</w:t>
      </w:r>
      <w:r>
        <w:rPr>
          <w:spacing w:val="1"/>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ev</w:t>
      </w:r>
      <w:r>
        <w:rPr>
          <w:rFonts w:ascii="Arial" w:hAnsi="Arial" w:eastAsia="Arial" w:cs="Arial"/>
          <w:spacing w:val="-1"/>
          <w:sz w:val="22"/>
          <w:szCs w:val="22"/>
        </w:rPr>
        <w:t>i</w:t>
      </w:r>
      <w:r>
        <w:rPr>
          <w:rFonts w:ascii="Arial" w:hAnsi="Arial" w:eastAsia="Arial" w:cs="Arial"/>
          <w:sz w:val="22"/>
          <w:szCs w:val="22"/>
        </w:rPr>
        <w:t>ous</w:t>
      </w:r>
      <w:r>
        <w:rPr>
          <w:spacing w:val="2"/>
          <w:sz w:val="22"/>
          <w:szCs w:val="22"/>
        </w:rPr>
        <w:t xml:space="preserve"> </w:t>
      </w:r>
      <w:r>
        <w:rPr>
          <w:rFonts w:ascii="Arial" w:hAnsi="Arial" w:eastAsia="Arial" w:cs="Arial"/>
          <w:sz w:val="22"/>
          <w:szCs w:val="22"/>
        </w:rPr>
        <w:t>ed</w:t>
      </w:r>
      <w:r>
        <w:rPr>
          <w:rFonts w:ascii="Arial" w:hAnsi="Arial" w:eastAsia="Arial" w:cs="Arial"/>
          <w:spacing w:val="-3"/>
          <w:sz w:val="22"/>
          <w:szCs w:val="22"/>
        </w:rPr>
        <w:t>u</w:t>
      </w:r>
      <w:r>
        <w:rPr>
          <w:rFonts w:ascii="Arial" w:hAnsi="Arial" w:eastAsia="Arial" w:cs="Arial"/>
          <w:sz w:val="22"/>
          <w:szCs w:val="22"/>
        </w:rPr>
        <w:t>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2"/>
          <w:sz w:val="22"/>
          <w:szCs w:val="22"/>
        </w:rPr>
        <w:t xml:space="preserve"> </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ace</w:t>
      </w:r>
      <w:r>
        <w:rPr>
          <w:rFonts w:ascii="Arial" w:hAnsi="Arial" w:eastAsia="Arial" w:cs="Arial"/>
          <w:spacing w:val="1"/>
          <w:sz w:val="22"/>
          <w:szCs w:val="22"/>
        </w:rPr>
        <w:t>m</w:t>
      </w:r>
      <w:r>
        <w:rPr>
          <w:rFonts w:ascii="Arial" w:hAnsi="Arial" w:eastAsia="Arial" w:cs="Arial"/>
          <w:sz w:val="22"/>
          <w:szCs w:val="22"/>
        </w:rPr>
        <w:t>ent</w:t>
      </w:r>
      <w:r>
        <w:rPr>
          <w:spacing w:val="1"/>
          <w:sz w:val="22"/>
          <w:szCs w:val="22"/>
        </w:rPr>
        <w:t xml:space="preserve"> </w:t>
      </w:r>
      <w:r>
        <w:rPr>
          <w:rFonts w:ascii="Arial" w:hAnsi="Arial" w:eastAsia="Arial" w:cs="Arial"/>
          <w:spacing w:val="1"/>
          <w:sz w:val="22"/>
          <w:szCs w:val="22"/>
        </w:rPr>
        <w:t>m</w:t>
      </w:r>
      <w:r>
        <w:rPr>
          <w:rFonts w:ascii="Arial" w:hAnsi="Arial" w:eastAsia="Arial" w:cs="Arial"/>
          <w:sz w:val="22"/>
          <w:szCs w:val="22"/>
        </w:rPr>
        <w:t>ay</w:t>
      </w:r>
      <w:r>
        <w:rPr>
          <w:sz w:val="22"/>
          <w:szCs w:val="22"/>
        </w:rPr>
        <w:t xml:space="preserve"> </w:t>
      </w:r>
      <w:r>
        <w:rPr>
          <w:rFonts w:ascii="Arial" w:hAnsi="Arial" w:eastAsia="Arial" w:cs="Arial"/>
          <w:spacing w:val="-3"/>
          <w:sz w:val="22"/>
          <w:szCs w:val="22"/>
        </w:rPr>
        <w:t>b</w:t>
      </w:r>
      <w:r>
        <w:rPr>
          <w:rFonts w:ascii="Arial" w:hAnsi="Arial" w:eastAsia="Arial" w:cs="Arial"/>
          <w:sz w:val="22"/>
          <w:szCs w:val="22"/>
        </w:rPr>
        <w:t>e</w:t>
      </w:r>
      <w:r>
        <w:rPr>
          <w:spacing w:val="2"/>
          <w:sz w:val="22"/>
          <w:szCs w:val="22"/>
        </w:rPr>
        <w:t xml:space="preserve"> </w:t>
      </w:r>
      <w:r>
        <w:rPr>
          <w:rFonts w:ascii="Arial" w:hAnsi="Arial" w:eastAsia="Arial" w:cs="Arial"/>
          <w:sz w:val="22"/>
          <w:szCs w:val="22"/>
        </w:rPr>
        <w:t>cons</w:t>
      </w:r>
      <w:r>
        <w:rPr>
          <w:rFonts w:ascii="Arial" w:hAnsi="Arial" w:eastAsia="Arial" w:cs="Arial"/>
          <w:spacing w:val="-1"/>
          <w:sz w:val="22"/>
          <w:szCs w:val="22"/>
        </w:rPr>
        <w:t>i</w:t>
      </w:r>
      <w:r>
        <w:rPr>
          <w:rFonts w:ascii="Arial" w:hAnsi="Arial" w:eastAsia="Arial" w:cs="Arial"/>
          <w:sz w:val="22"/>
          <w:szCs w:val="22"/>
        </w:rPr>
        <w:t>de</w:t>
      </w:r>
      <w:r>
        <w:rPr>
          <w:rFonts w:ascii="Arial" w:hAnsi="Arial" w:eastAsia="Arial" w:cs="Arial"/>
          <w:spacing w:val="1"/>
          <w:sz w:val="22"/>
          <w:szCs w:val="22"/>
        </w:rPr>
        <w:t>r</w:t>
      </w:r>
      <w:r>
        <w:rPr>
          <w:rFonts w:ascii="Arial" w:hAnsi="Arial" w:eastAsia="Arial" w:cs="Arial"/>
          <w:sz w:val="22"/>
          <w:szCs w:val="22"/>
        </w:rPr>
        <w:t>ed</w:t>
      </w:r>
      <w:r>
        <w:rPr>
          <w:spacing w:val="2"/>
          <w:sz w:val="22"/>
          <w:szCs w:val="22"/>
        </w:rPr>
        <w:t xml:space="preserve"> </w:t>
      </w:r>
      <w:r>
        <w:rPr>
          <w:rFonts w:ascii="Arial" w:hAnsi="Arial" w:eastAsia="Arial" w:cs="Arial"/>
          <w:sz w:val="22"/>
          <w:szCs w:val="22"/>
        </w:rPr>
        <w:t>as</w:t>
      </w:r>
      <w:r>
        <w:rPr>
          <w:spacing w:val="2"/>
          <w:sz w:val="22"/>
          <w:szCs w:val="22"/>
        </w:rPr>
        <w:t xml:space="preserve"> </w:t>
      </w:r>
      <w:r>
        <w:rPr>
          <w:rFonts w:ascii="Arial" w:hAnsi="Arial" w:eastAsia="Arial" w:cs="Arial"/>
          <w:sz w:val="22"/>
          <w:szCs w:val="22"/>
        </w:rPr>
        <w:t>pa</w:t>
      </w:r>
      <w:r>
        <w:rPr>
          <w:rFonts w:ascii="Arial" w:hAnsi="Arial" w:eastAsia="Arial" w:cs="Arial"/>
          <w:spacing w:val="-1"/>
          <w:sz w:val="22"/>
          <w:szCs w:val="22"/>
        </w:rPr>
        <w:t>r</w:t>
      </w:r>
      <w:r>
        <w:rPr>
          <w:rFonts w:ascii="Arial" w:hAnsi="Arial" w:eastAsia="Arial" w:cs="Arial"/>
          <w:sz w:val="22"/>
          <w:szCs w:val="22"/>
        </w:rPr>
        <w:t>t</w:t>
      </w:r>
      <w:r>
        <w:rPr>
          <w:spacing w:val="3"/>
          <w:sz w:val="22"/>
          <w:szCs w:val="22"/>
        </w:rPr>
        <w:t xml:space="preserve"> </w:t>
      </w:r>
      <w:r>
        <w:rPr>
          <w:rFonts w:ascii="Arial" w:hAnsi="Arial" w:eastAsia="Arial" w:cs="Arial"/>
          <w:spacing w:val="-3"/>
          <w:sz w:val="22"/>
          <w:szCs w:val="22"/>
        </w:rPr>
        <w:t>o</w:t>
      </w:r>
      <w:r>
        <w:rPr>
          <w:rFonts w:ascii="Arial" w:hAnsi="Arial" w:eastAsia="Arial" w:cs="Arial"/>
          <w:sz w:val="22"/>
          <w:szCs w:val="22"/>
        </w:rPr>
        <w:t>f</w:t>
      </w:r>
      <w:r>
        <w:rPr>
          <w:spacing w:val="1"/>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z w:val="22"/>
          <w:szCs w:val="22"/>
        </w:rPr>
        <w:t xml:space="preserve"> </w:t>
      </w:r>
      <w:r>
        <w:rPr>
          <w:rFonts w:ascii="Arial" w:hAnsi="Arial" w:eastAsia="Arial" w:cs="Arial"/>
          <w:sz w:val="22"/>
          <w:szCs w:val="22"/>
        </w:rPr>
        <w:t>suppo</w:t>
      </w:r>
      <w:r>
        <w:rPr>
          <w:rFonts w:ascii="Arial" w:hAnsi="Arial" w:eastAsia="Arial" w:cs="Arial"/>
          <w:spacing w:val="1"/>
          <w:sz w:val="22"/>
          <w:szCs w:val="22"/>
        </w:rPr>
        <w:t>r</w:t>
      </w:r>
      <w:r>
        <w:rPr>
          <w:rFonts w:ascii="Arial" w:hAnsi="Arial" w:eastAsia="Arial" w:cs="Arial"/>
          <w:sz w:val="22"/>
          <w:szCs w:val="22"/>
        </w:rPr>
        <w:t>t</w:t>
      </w:r>
      <w:r>
        <w:rPr>
          <w:spacing w:val="6"/>
          <w:sz w:val="22"/>
          <w:szCs w:val="22"/>
        </w:rPr>
        <w:t xml:space="preserve"> </w:t>
      </w:r>
      <w:r>
        <w:rPr>
          <w:rFonts w:ascii="Arial" w:hAnsi="Arial" w:eastAsia="Arial" w:cs="Arial"/>
          <w:sz w:val="22"/>
          <w:szCs w:val="22"/>
        </w:rPr>
        <w:t>ev</w:t>
      </w:r>
      <w:r>
        <w:rPr>
          <w:rFonts w:ascii="Arial" w:hAnsi="Arial" w:eastAsia="Arial" w:cs="Arial"/>
          <w:spacing w:val="-1"/>
          <w:sz w:val="22"/>
          <w:szCs w:val="22"/>
        </w:rPr>
        <w:t>i</w:t>
      </w:r>
      <w:r>
        <w:rPr>
          <w:rFonts w:ascii="Arial" w:hAnsi="Arial" w:eastAsia="Arial" w:cs="Arial"/>
          <w:sz w:val="22"/>
          <w:szCs w:val="22"/>
        </w:rPr>
        <w:t>dence.</w:t>
      </w:r>
    </w:p>
    <w:p w:rsidR="00192AA5" w:rsidRDefault="00000000" w14:paraId="3084DB65" w14:textId="77777777">
      <w:pPr>
        <w:spacing w:before="2"/>
        <w:ind w:left="500"/>
        <w:rPr>
          <w:rFonts w:ascii="Arial" w:hAnsi="Arial" w:eastAsia="Arial" w:cs="Arial"/>
          <w:sz w:val="22"/>
          <w:szCs w:val="22"/>
        </w:rPr>
      </w:pPr>
      <w:r>
        <w:rPr>
          <w:rFonts w:ascii="Symbol" w:hAnsi="Symbol" w:eastAsia="Symbol" w:cs="Symbol"/>
          <w:sz w:val="22"/>
          <w:szCs w:val="22"/>
        </w:rPr>
        <w:t></w:t>
      </w:r>
      <w:r>
        <w:rPr>
          <w:sz w:val="22"/>
          <w:szCs w:val="22"/>
        </w:rPr>
        <w:t xml:space="preserve">   </w:t>
      </w:r>
      <w:r>
        <w:rPr>
          <w:spacing w:val="39"/>
          <w:sz w:val="22"/>
          <w:szCs w:val="22"/>
        </w:rPr>
        <w:t xml:space="preserve"> </w:t>
      </w:r>
      <w:r>
        <w:rPr>
          <w:rFonts w:ascii="Arial" w:hAnsi="Arial" w:eastAsia="Arial" w:cs="Arial"/>
          <w:spacing w:val="-1"/>
          <w:sz w:val="22"/>
          <w:szCs w:val="22"/>
        </w:rPr>
        <w:t>El</w:t>
      </w:r>
      <w:r>
        <w:rPr>
          <w:rFonts w:ascii="Arial" w:hAnsi="Arial" w:eastAsia="Arial" w:cs="Arial"/>
          <w:sz w:val="22"/>
          <w:szCs w:val="22"/>
        </w:rPr>
        <w:t>ec</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ve</w:t>
      </w:r>
      <w:r>
        <w:rPr>
          <w:spacing w:val="7"/>
          <w:sz w:val="22"/>
          <w:szCs w:val="22"/>
        </w:rPr>
        <w:t xml:space="preserve"> </w:t>
      </w:r>
      <w:r>
        <w:rPr>
          <w:rFonts w:ascii="Arial" w:hAnsi="Arial" w:eastAsia="Arial" w:cs="Arial"/>
          <w:spacing w:val="-1"/>
          <w:sz w:val="22"/>
          <w:szCs w:val="22"/>
        </w:rPr>
        <w:t>H</w:t>
      </w:r>
      <w:r>
        <w:rPr>
          <w:rFonts w:ascii="Arial" w:hAnsi="Arial" w:eastAsia="Arial" w:cs="Arial"/>
          <w:sz w:val="22"/>
          <w:szCs w:val="22"/>
        </w:rPr>
        <w:t>o</w:t>
      </w:r>
      <w:r>
        <w:rPr>
          <w:rFonts w:ascii="Arial" w:hAnsi="Arial" w:eastAsia="Arial" w:cs="Arial"/>
          <w:spacing w:val="1"/>
          <w:sz w:val="22"/>
          <w:szCs w:val="22"/>
        </w:rPr>
        <w:t>m</w:t>
      </w:r>
      <w:r>
        <w:rPr>
          <w:rFonts w:ascii="Arial" w:hAnsi="Arial" w:eastAsia="Arial" w:cs="Arial"/>
          <w:sz w:val="22"/>
          <w:szCs w:val="22"/>
        </w:rPr>
        <w:t>e</w:t>
      </w:r>
      <w:r>
        <w:rPr>
          <w:spacing w:val="5"/>
          <w:sz w:val="22"/>
          <w:szCs w:val="22"/>
        </w:rPr>
        <w:t xml:space="preserve"> </w:t>
      </w:r>
      <w:r>
        <w:rPr>
          <w:rFonts w:ascii="Arial" w:hAnsi="Arial" w:eastAsia="Arial" w:cs="Arial"/>
          <w:spacing w:val="-1"/>
          <w:sz w:val="22"/>
          <w:szCs w:val="22"/>
        </w:rPr>
        <w:t>E</w:t>
      </w:r>
      <w:r>
        <w:rPr>
          <w:rFonts w:ascii="Arial" w:hAnsi="Arial" w:eastAsia="Arial" w:cs="Arial"/>
          <w:sz w:val="22"/>
          <w:szCs w:val="22"/>
        </w:rPr>
        <w:t>duca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pacing w:val="-3"/>
          <w:sz w:val="22"/>
          <w:szCs w:val="22"/>
        </w:rPr>
        <w:t>o</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Team</w:t>
      </w:r>
    </w:p>
    <w:p w:rsidR="00192AA5" w:rsidRDefault="00000000" w14:paraId="73E16CA8" w14:textId="77777777">
      <w:pPr>
        <w:spacing w:line="260" w:lineRule="exact"/>
        <w:ind w:left="500"/>
        <w:rPr>
          <w:rFonts w:ascii="Arial" w:hAnsi="Arial" w:eastAsia="Arial" w:cs="Arial"/>
          <w:sz w:val="22"/>
          <w:szCs w:val="22"/>
        </w:rPr>
      </w:pPr>
      <w:r>
        <w:rPr>
          <w:rFonts w:ascii="Symbol" w:hAnsi="Symbol" w:eastAsia="Symbol" w:cs="Symbol"/>
          <w:sz w:val="22"/>
          <w:szCs w:val="22"/>
        </w:rPr>
        <w:t></w:t>
      </w:r>
      <w:r>
        <w:rPr>
          <w:sz w:val="22"/>
          <w:szCs w:val="22"/>
        </w:rPr>
        <w:t xml:space="preserve">   </w:t>
      </w:r>
      <w:r>
        <w:rPr>
          <w:spacing w:val="39"/>
          <w:sz w:val="22"/>
          <w:szCs w:val="22"/>
        </w:rPr>
        <w:t xml:space="preserve"> </w:t>
      </w:r>
      <w:r>
        <w:rPr>
          <w:rFonts w:ascii="Arial" w:hAnsi="Arial" w:eastAsia="Arial" w:cs="Arial"/>
          <w:spacing w:val="-1"/>
          <w:sz w:val="22"/>
          <w:szCs w:val="22"/>
        </w:rPr>
        <w:t>S</w:t>
      </w:r>
      <w:r>
        <w:rPr>
          <w:rFonts w:ascii="Arial" w:hAnsi="Arial" w:eastAsia="Arial" w:cs="Arial"/>
          <w:sz w:val="22"/>
          <w:szCs w:val="22"/>
        </w:rPr>
        <w:t>oc</w:t>
      </w:r>
      <w:r>
        <w:rPr>
          <w:rFonts w:ascii="Arial" w:hAnsi="Arial" w:eastAsia="Arial" w:cs="Arial"/>
          <w:spacing w:val="-1"/>
          <w:sz w:val="22"/>
          <w:szCs w:val="22"/>
        </w:rPr>
        <w:t>i</w:t>
      </w:r>
      <w:r>
        <w:rPr>
          <w:rFonts w:ascii="Arial" w:hAnsi="Arial" w:eastAsia="Arial" w:cs="Arial"/>
          <w:sz w:val="22"/>
          <w:szCs w:val="22"/>
        </w:rPr>
        <w:t>al</w:t>
      </w:r>
      <w:r>
        <w:rPr>
          <w:spacing w:val="6"/>
          <w:sz w:val="22"/>
          <w:szCs w:val="22"/>
        </w:rPr>
        <w:t xml:space="preserve"> </w:t>
      </w:r>
      <w:r>
        <w:rPr>
          <w:rFonts w:ascii="Arial" w:hAnsi="Arial" w:eastAsia="Arial" w:cs="Arial"/>
          <w:spacing w:val="1"/>
          <w:sz w:val="22"/>
          <w:szCs w:val="22"/>
        </w:rPr>
        <w:t>W</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z w:val="22"/>
          <w:szCs w:val="22"/>
        </w:rPr>
        <w:t>ke</w:t>
      </w:r>
      <w:r>
        <w:rPr>
          <w:rFonts w:ascii="Arial" w:hAnsi="Arial" w:eastAsia="Arial" w:cs="Arial"/>
          <w:spacing w:val="-1"/>
          <w:sz w:val="22"/>
          <w:szCs w:val="22"/>
        </w:rPr>
        <w:t>r</w:t>
      </w:r>
      <w:r>
        <w:rPr>
          <w:rFonts w:ascii="Arial" w:hAnsi="Arial" w:eastAsia="Arial" w:cs="Arial"/>
          <w:spacing w:val="1"/>
          <w:sz w:val="22"/>
          <w:szCs w:val="22"/>
        </w:rPr>
        <w:t>/</w:t>
      </w:r>
      <w:r>
        <w:rPr>
          <w:rFonts w:ascii="Arial" w:hAnsi="Arial" w:eastAsia="Arial" w:cs="Arial"/>
          <w:sz w:val="22"/>
          <w:szCs w:val="22"/>
        </w:rPr>
        <w:t>F</w:t>
      </w:r>
      <w:r>
        <w:rPr>
          <w:rFonts w:ascii="Arial" w:hAnsi="Arial" w:eastAsia="Arial" w:cs="Arial"/>
          <w:spacing w:val="-3"/>
          <w:sz w:val="22"/>
          <w:szCs w:val="22"/>
        </w:rPr>
        <w:t>a</w:t>
      </w:r>
      <w:r>
        <w:rPr>
          <w:rFonts w:ascii="Arial" w:hAnsi="Arial" w:eastAsia="Arial" w:cs="Arial"/>
          <w:spacing w:val="1"/>
          <w:sz w:val="22"/>
          <w:szCs w:val="22"/>
        </w:rPr>
        <w:t>m</w:t>
      </w:r>
      <w:r>
        <w:rPr>
          <w:rFonts w:ascii="Arial" w:hAnsi="Arial" w:eastAsia="Arial" w:cs="Arial"/>
          <w:spacing w:val="-1"/>
          <w:sz w:val="22"/>
          <w:szCs w:val="22"/>
        </w:rPr>
        <w:t>il</w:t>
      </w:r>
      <w:r>
        <w:rPr>
          <w:rFonts w:ascii="Arial" w:hAnsi="Arial" w:eastAsia="Arial" w:cs="Arial"/>
          <w:sz w:val="22"/>
          <w:szCs w:val="22"/>
        </w:rPr>
        <w:t>y</w:t>
      </w:r>
      <w:r>
        <w:rPr>
          <w:spacing w:val="7"/>
          <w:sz w:val="22"/>
          <w:szCs w:val="22"/>
        </w:rPr>
        <w:t xml:space="preserve"> </w:t>
      </w:r>
      <w:r>
        <w:rPr>
          <w:rFonts w:ascii="Arial" w:hAnsi="Arial" w:eastAsia="Arial" w:cs="Arial"/>
          <w:spacing w:val="-1"/>
          <w:sz w:val="22"/>
          <w:szCs w:val="22"/>
        </w:rPr>
        <w:t>S</w:t>
      </w:r>
      <w:r>
        <w:rPr>
          <w:rFonts w:ascii="Arial" w:hAnsi="Arial" w:eastAsia="Arial" w:cs="Arial"/>
          <w:sz w:val="22"/>
          <w:szCs w:val="22"/>
        </w:rPr>
        <w:t>uppo</w:t>
      </w:r>
      <w:r>
        <w:rPr>
          <w:rFonts w:ascii="Arial" w:hAnsi="Arial" w:eastAsia="Arial" w:cs="Arial"/>
          <w:spacing w:val="1"/>
          <w:sz w:val="22"/>
          <w:szCs w:val="22"/>
        </w:rPr>
        <w:t>r</w:t>
      </w:r>
      <w:r>
        <w:rPr>
          <w:rFonts w:ascii="Arial" w:hAnsi="Arial" w:eastAsia="Arial" w:cs="Arial"/>
          <w:sz w:val="22"/>
          <w:szCs w:val="22"/>
        </w:rPr>
        <w:t>t</w:t>
      </w:r>
      <w:r>
        <w:rPr>
          <w:spacing w:val="6"/>
          <w:sz w:val="22"/>
          <w:szCs w:val="22"/>
        </w:rPr>
        <w:t xml:space="preserve"> </w:t>
      </w:r>
      <w:r>
        <w:rPr>
          <w:rFonts w:ascii="Arial" w:hAnsi="Arial" w:eastAsia="Arial" w:cs="Arial"/>
          <w:spacing w:val="1"/>
          <w:sz w:val="22"/>
          <w:szCs w:val="22"/>
        </w:rPr>
        <w:t>W</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z w:val="22"/>
          <w:szCs w:val="22"/>
        </w:rPr>
        <w:t>ker</w:t>
      </w:r>
    </w:p>
    <w:p w:rsidR="00192AA5" w:rsidRDefault="00000000" w14:paraId="2A12675D" w14:textId="77777777">
      <w:pPr>
        <w:tabs>
          <w:tab w:val="left" w:pos="860"/>
        </w:tabs>
        <w:spacing w:before="19" w:line="240" w:lineRule="exact"/>
        <w:ind w:left="860" w:right="97" w:hanging="360"/>
        <w:rPr>
          <w:rFonts w:ascii="Arial" w:hAnsi="Arial" w:eastAsia="Arial" w:cs="Arial"/>
          <w:sz w:val="22"/>
          <w:szCs w:val="22"/>
        </w:rPr>
      </w:pPr>
      <w:r>
        <w:rPr>
          <w:rFonts w:ascii="Symbol" w:hAnsi="Symbol" w:eastAsia="Symbol" w:cs="Symbol"/>
          <w:sz w:val="22"/>
          <w:szCs w:val="22"/>
        </w:rPr>
        <w:t></w:t>
      </w:r>
      <w:r>
        <w:rPr>
          <w:sz w:val="22"/>
          <w:szCs w:val="22"/>
        </w:rPr>
        <w:tab/>
      </w:r>
      <w:r>
        <w:rPr>
          <w:rFonts w:ascii="Arial" w:hAnsi="Arial" w:eastAsia="Arial" w:cs="Arial"/>
          <w:spacing w:val="-1"/>
          <w:sz w:val="22"/>
          <w:szCs w:val="22"/>
        </w:rPr>
        <w:t>H</w:t>
      </w:r>
      <w:r>
        <w:rPr>
          <w:rFonts w:ascii="Arial" w:hAnsi="Arial" w:eastAsia="Arial" w:cs="Arial"/>
          <w:sz w:val="22"/>
          <w:szCs w:val="22"/>
        </w:rPr>
        <w:t>ea</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z w:val="22"/>
          <w:szCs w:val="22"/>
        </w:rPr>
        <w:t>h</w:t>
      </w:r>
      <w:r>
        <w:rPr>
          <w:spacing w:val="50"/>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2"/>
          <w:sz w:val="22"/>
          <w:szCs w:val="22"/>
        </w:rPr>
        <w:t>s</w:t>
      </w:r>
      <w:r>
        <w:rPr>
          <w:rFonts w:ascii="Arial" w:hAnsi="Arial" w:eastAsia="Arial" w:cs="Arial"/>
          <w:sz w:val="22"/>
          <w:szCs w:val="22"/>
        </w:rPr>
        <w:t>s</w:t>
      </w:r>
      <w:r>
        <w:rPr>
          <w:rFonts w:ascii="Arial" w:hAnsi="Arial" w:eastAsia="Arial" w:cs="Arial"/>
          <w:spacing w:val="-1"/>
          <w:sz w:val="22"/>
          <w:szCs w:val="22"/>
        </w:rPr>
        <w:t>i</w:t>
      </w:r>
      <w:r>
        <w:rPr>
          <w:rFonts w:ascii="Arial" w:hAnsi="Arial" w:eastAsia="Arial" w:cs="Arial"/>
          <w:sz w:val="22"/>
          <w:szCs w:val="22"/>
        </w:rPr>
        <w:t>ona</w:t>
      </w:r>
      <w:r>
        <w:rPr>
          <w:rFonts w:ascii="Arial" w:hAnsi="Arial" w:eastAsia="Arial" w:cs="Arial"/>
          <w:spacing w:val="-1"/>
          <w:sz w:val="22"/>
          <w:szCs w:val="22"/>
        </w:rPr>
        <w:t>l</w:t>
      </w:r>
      <w:r>
        <w:rPr>
          <w:rFonts w:ascii="Arial" w:hAnsi="Arial" w:eastAsia="Arial" w:cs="Arial"/>
          <w:sz w:val="22"/>
          <w:szCs w:val="22"/>
        </w:rPr>
        <w:t>;</w:t>
      </w:r>
      <w:r>
        <w:rPr>
          <w:spacing w:val="52"/>
          <w:sz w:val="22"/>
          <w:szCs w:val="22"/>
        </w:rPr>
        <w:t xml:space="preserve"> </w:t>
      </w:r>
      <w:r>
        <w:rPr>
          <w:rFonts w:ascii="Arial" w:hAnsi="Arial" w:eastAsia="Arial" w:cs="Arial"/>
          <w:spacing w:val="1"/>
          <w:sz w:val="22"/>
          <w:szCs w:val="22"/>
        </w:rPr>
        <w:t>G</w:t>
      </w:r>
      <w:r>
        <w:rPr>
          <w:rFonts w:ascii="Arial" w:hAnsi="Arial" w:eastAsia="Arial" w:cs="Arial"/>
          <w:spacing w:val="-3"/>
          <w:sz w:val="22"/>
          <w:szCs w:val="22"/>
        </w:rPr>
        <w:t>P</w:t>
      </w:r>
      <w:r>
        <w:rPr>
          <w:rFonts w:ascii="Arial" w:hAnsi="Arial" w:eastAsia="Arial" w:cs="Arial"/>
          <w:sz w:val="22"/>
          <w:szCs w:val="22"/>
        </w:rPr>
        <w:t>,</w:t>
      </w:r>
      <w:r>
        <w:rPr>
          <w:spacing w:val="52"/>
          <w:sz w:val="22"/>
          <w:szCs w:val="22"/>
        </w:rPr>
        <w:t xml:space="preserve"> </w:t>
      </w:r>
      <w:r>
        <w:rPr>
          <w:rFonts w:ascii="Arial" w:hAnsi="Arial" w:eastAsia="Arial" w:cs="Arial"/>
          <w:spacing w:val="1"/>
          <w:sz w:val="22"/>
          <w:szCs w:val="22"/>
        </w:rPr>
        <w:t>m</w:t>
      </w:r>
      <w:r>
        <w:rPr>
          <w:rFonts w:ascii="Arial" w:hAnsi="Arial" w:eastAsia="Arial" w:cs="Arial"/>
          <w:sz w:val="22"/>
          <w:szCs w:val="22"/>
        </w:rPr>
        <w:t>ed</w:t>
      </w:r>
      <w:r>
        <w:rPr>
          <w:rFonts w:ascii="Arial" w:hAnsi="Arial" w:eastAsia="Arial" w:cs="Arial"/>
          <w:spacing w:val="-1"/>
          <w:sz w:val="22"/>
          <w:szCs w:val="22"/>
        </w:rPr>
        <w:t>i</w:t>
      </w:r>
      <w:r>
        <w:rPr>
          <w:rFonts w:ascii="Arial" w:hAnsi="Arial" w:eastAsia="Arial" w:cs="Arial"/>
          <w:sz w:val="22"/>
          <w:szCs w:val="22"/>
        </w:rPr>
        <w:t>cal</w:t>
      </w:r>
      <w:r>
        <w:rPr>
          <w:spacing w:val="50"/>
          <w:sz w:val="22"/>
          <w:szCs w:val="22"/>
        </w:rPr>
        <w:t xml:space="preserve"> </w:t>
      </w:r>
      <w:r>
        <w:rPr>
          <w:rFonts w:ascii="Arial" w:hAnsi="Arial" w:eastAsia="Arial" w:cs="Arial"/>
          <w:sz w:val="22"/>
          <w:szCs w:val="22"/>
        </w:rPr>
        <w:t>spec</w:t>
      </w:r>
      <w:r>
        <w:rPr>
          <w:rFonts w:ascii="Arial" w:hAnsi="Arial" w:eastAsia="Arial" w:cs="Arial"/>
          <w:spacing w:val="-1"/>
          <w:sz w:val="22"/>
          <w:szCs w:val="22"/>
        </w:rPr>
        <w:t>i</w:t>
      </w:r>
      <w:r>
        <w:rPr>
          <w:rFonts w:ascii="Arial" w:hAnsi="Arial" w:eastAsia="Arial" w:cs="Arial"/>
          <w:sz w:val="22"/>
          <w:szCs w:val="22"/>
        </w:rPr>
        <w:t>a</w:t>
      </w:r>
      <w:r>
        <w:rPr>
          <w:rFonts w:ascii="Arial" w:hAnsi="Arial" w:eastAsia="Arial" w:cs="Arial"/>
          <w:spacing w:val="-1"/>
          <w:sz w:val="22"/>
          <w:szCs w:val="22"/>
        </w:rPr>
        <w:t>li</w:t>
      </w:r>
      <w:r>
        <w:rPr>
          <w:rFonts w:ascii="Arial" w:hAnsi="Arial" w:eastAsia="Arial" w:cs="Arial"/>
          <w:sz w:val="22"/>
          <w:szCs w:val="22"/>
        </w:rPr>
        <w:t>s</w:t>
      </w:r>
      <w:r>
        <w:rPr>
          <w:rFonts w:ascii="Arial" w:hAnsi="Arial" w:eastAsia="Arial" w:cs="Arial"/>
          <w:spacing w:val="-1"/>
          <w:sz w:val="22"/>
          <w:szCs w:val="22"/>
        </w:rPr>
        <w:t>t</w:t>
      </w:r>
      <w:r>
        <w:rPr>
          <w:rFonts w:ascii="Arial" w:hAnsi="Arial" w:eastAsia="Arial" w:cs="Arial"/>
          <w:sz w:val="22"/>
          <w:szCs w:val="22"/>
        </w:rPr>
        <w:t>,</w:t>
      </w:r>
      <w:r>
        <w:rPr>
          <w:spacing w:val="52"/>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pacing w:val="-3"/>
          <w:sz w:val="22"/>
          <w:szCs w:val="22"/>
        </w:rPr>
        <w:t>i</w:t>
      </w:r>
      <w:r>
        <w:rPr>
          <w:rFonts w:ascii="Arial" w:hAnsi="Arial" w:eastAsia="Arial" w:cs="Arial"/>
          <w:spacing w:val="1"/>
          <w:sz w:val="22"/>
          <w:szCs w:val="22"/>
        </w:rPr>
        <w:t>m</w:t>
      </w:r>
      <w:r>
        <w:rPr>
          <w:rFonts w:ascii="Arial" w:hAnsi="Arial" w:eastAsia="Arial" w:cs="Arial"/>
          <w:sz w:val="22"/>
          <w:szCs w:val="22"/>
        </w:rPr>
        <w:t>a</w:t>
      </w:r>
      <w:r>
        <w:rPr>
          <w:rFonts w:ascii="Arial" w:hAnsi="Arial" w:eastAsia="Arial" w:cs="Arial"/>
          <w:spacing w:val="1"/>
          <w:sz w:val="22"/>
          <w:szCs w:val="22"/>
        </w:rPr>
        <w:t>r</w:t>
      </w:r>
      <w:r>
        <w:rPr>
          <w:rFonts w:ascii="Arial" w:hAnsi="Arial" w:eastAsia="Arial" w:cs="Arial"/>
          <w:sz w:val="22"/>
          <w:szCs w:val="22"/>
        </w:rPr>
        <w:t>y</w:t>
      </w:r>
      <w:r>
        <w:rPr>
          <w:spacing w:val="48"/>
          <w:sz w:val="22"/>
          <w:szCs w:val="22"/>
        </w:rPr>
        <w:t xml:space="preserve"> </w:t>
      </w:r>
      <w:r>
        <w:rPr>
          <w:rFonts w:ascii="Arial" w:hAnsi="Arial" w:eastAsia="Arial" w:cs="Arial"/>
          <w:spacing w:val="1"/>
          <w:sz w:val="22"/>
          <w:szCs w:val="22"/>
        </w:rPr>
        <w:t>m</w:t>
      </w:r>
      <w:r>
        <w:rPr>
          <w:rFonts w:ascii="Arial" w:hAnsi="Arial" w:eastAsia="Arial" w:cs="Arial"/>
          <w:sz w:val="22"/>
          <w:szCs w:val="22"/>
        </w:rPr>
        <w:t>e</w:t>
      </w:r>
      <w:r>
        <w:rPr>
          <w:rFonts w:ascii="Arial" w:hAnsi="Arial" w:eastAsia="Arial" w:cs="Arial"/>
          <w:spacing w:val="-3"/>
          <w:sz w:val="22"/>
          <w:szCs w:val="22"/>
        </w:rPr>
        <w:t>n</w:t>
      </w:r>
      <w:r>
        <w:rPr>
          <w:rFonts w:ascii="Arial" w:hAnsi="Arial" w:eastAsia="Arial" w:cs="Arial"/>
          <w:spacing w:val="1"/>
          <w:sz w:val="22"/>
          <w:szCs w:val="22"/>
        </w:rPr>
        <w:t>t</w:t>
      </w:r>
      <w:r>
        <w:rPr>
          <w:rFonts w:ascii="Arial" w:hAnsi="Arial" w:eastAsia="Arial" w:cs="Arial"/>
          <w:sz w:val="22"/>
          <w:szCs w:val="22"/>
        </w:rPr>
        <w:t>al</w:t>
      </w:r>
      <w:r>
        <w:rPr>
          <w:spacing w:val="50"/>
          <w:sz w:val="22"/>
          <w:szCs w:val="22"/>
        </w:rPr>
        <w:t xml:space="preserve"> </w:t>
      </w:r>
      <w:r>
        <w:rPr>
          <w:rFonts w:ascii="Arial" w:hAnsi="Arial" w:eastAsia="Arial" w:cs="Arial"/>
          <w:sz w:val="22"/>
          <w:szCs w:val="22"/>
        </w:rPr>
        <w:t>hea</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z w:val="22"/>
          <w:szCs w:val="22"/>
        </w:rPr>
        <w:t>h</w:t>
      </w:r>
      <w:r>
        <w:rPr>
          <w:spacing w:val="50"/>
          <w:sz w:val="22"/>
          <w:szCs w:val="22"/>
        </w:rPr>
        <w:t xml:space="preserve"> </w:t>
      </w:r>
      <w:r>
        <w:rPr>
          <w:rFonts w:ascii="Arial" w:hAnsi="Arial" w:eastAsia="Arial" w:cs="Arial"/>
          <w:spacing w:val="-1"/>
          <w:sz w:val="22"/>
          <w:szCs w:val="22"/>
        </w:rPr>
        <w:t>w</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z w:val="22"/>
          <w:szCs w:val="22"/>
        </w:rPr>
        <w:t>ke</w:t>
      </w:r>
      <w:r>
        <w:rPr>
          <w:rFonts w:ascii="Arial" w:hAnsi="Arial" w:eastAsia="Arial" w:cs="Arial"/>
          <w:spacing w:val="1"/>
          <w:sz w:val="22"/>
          <w:szCs w:val="22"/>
        </w:rPr>
        <w:t>r</w:t>
      </w:r>
      <w:r>
        <w:rPr>
          <w:rFonts w:ascii="Arial" w:hAnsi="Arial" w:eastAsia="Arial" w:cs="Arial"/>
          <w:sz w:val="22"/>
          <w:szCs w:val="22"/>
        </w:rPr>
        <w:t>,</w:t>
      </w:r>
      <w:r>
        <w:rPr>
          <w:spacing w:val="49"/>
          <w:sz w:val="22"/>
          <w:szCs w:val="22"/>
        </w:rPr>
        <w:t xml:space="preserve"> </w:t>
      </w:r>
      <w:r>
        <w:rPr>
          <w:rFonts w:ascii="Arial" w:hAnsi="Arial" w:eastAsia="Arial" w:cs="Arial"/>
          <w:spacing w:val="1"/>
          <w:sz w:val="22"/>
          <w:szCs w:val="22"/>
        </w:rPr>
        <w:t>m</w:t>
      </w:r>
      <w:r>
        <w:rPr>
          <w:rFonts w:ascii="Arial" w:hAnsi="Arial" w:eastAsia="Arial" w:cs="Arial"/>
          <w:sz w:val="22"/>
          <w:szCs w:val="22"/>
        </w:rPr>
        <w:t>e</w:t>
      </w:r>
      <w:r>
        <w:rPr>
          <w:rFonts w:ascii="Arial" w:hAnsi="Arial" w:eastAsia="Arial" w:cs="Arial"/>
          <w:spacing w:val="-3"/>
          <w:sz w:val="22"/>
          <w:szCs w:val="22"/>
        </w:rPr>
        <w:t>n</w:t>
      </w:r>
      <w:r>
        <w:rPr>
          <w:rFonts w:ascii="Arial" w:hAnsi="Arial" w:eastAsia="Arial" w:cs="Arial"/>
          <w:spacing w:val="1"/>
          <w:sz w:val="22"/>
          <w:szCs w:val="22"/>
        </w:rPr>
        <w:t>t</w:t>
      </w:r>
      <w:r>
        <w:rPr>
          <w:rFonts w:ascii="Arial" w:hAnsi="Arial" w:eastAsia="Arial" w:cs="Arial"/>
          <w:sz w:val="22"/>
          <w:szCs w:val="22"/>
        </w:rPr>
        <w:t>al</w:t>
      </w:r>
      <w:r>
        <w:rPr>
          <w:sz w:val="22"/>
          <w:szCs w:val="22"/>
        </w:rPr>
        <w:t xml:space="preserve"> </w:t>
      </w:r>
      <w:r>
        <w:rPr>
          <w:rFonts w:ascii="Arial" w:hAnsi="Arial" w:eastAsia="Arial" w:cs="Arial"/>
          <w:sz w:val="22"/>
          <w:szCs w:val="22"/>
        </w:rPr>
        <w:t>hea</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z w:val="22"/>
          <w:szCs w:val="22"/>
        </w:rPr>
        <w:t>h</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pacing w:val="-3"/>
          <w:sz w:val="22"/>
          <w:szCs w:val="22"/>
        </w:rPr>
        <w:t>o</w:t>
      </w:r>
      <w:r>
        <w:rPr>
          <w:rFonts w:ascii="Arial" w:hAnsi="Arial" w:eastAsia="Arial" w:cs="Arial"/>
          <w:spacing w:val="1"/>
          <w:sz w:val="22"/>
          <w:szCs w:val="22"/>
        </w:rPr>
        <w:t>f</w:t>
      </w:r>
      <w:r>
        <w:rPr>
          <w:rFonts w:ascii="Arial" w:hAnsi="Arial" w:eastAsia="Arial" w:cs="Arial"/>
          <w:sz w:val="22"/>
          <w:szCs w:val="22"/>
        </w:rPr>
        <w:t>ess</w:t>
      </w:r>
      <w:r>
        <w:rPr>
          <w:rFonts w:ascii="Arial" w:hAnsi="Arial" w:eastAsia="Arial" w:cs="Arial"/>
          <w:spacing w:val="-1"/>
          <w:sz w:val="22"/>
          <w:szCs w:val="22"/>
        </w:rPr>
        <w:t>i</w:t>
      </w:r>
      <w:r>
        <w:rPr>
          <w:rFonts w:ascii="Arial" w:hAnsi="Arial" w:eastAsia="Arial" w:cs="Arial"/>
          <w:sz w:val="22"/>
          <w:szCs w:val="22"/>
        </w:rPr>
        <w:t>ona</w:t>
      </w:r>
      <w:r>
        <w:rPr>
          <w:rFonts w:ascii="Arial" w:hAnsi="Arial" w:eastAsia="Arial" w:cs="Arial"/>
          <w:spacing w:val="-1"/>
          <w:sz w:val="22"/>
          <w:szCs w:val="22"/>
        </w:rPr>
        <w:t>l</w:t>
      </w:r>
      <w:r>
        <w:rPr>
          <w:rFonts w:ascii="Arial" w:hAnsi="Arial" w:eastAsia="Arial" w:cs="Arial"/>
          <w:sz w:val="22"/>
          <w:szCs w:val="22"/>
        </w:rPr>
        <w:t>s</w:t>
      </w:r>
    </w:p>
    <w:p w:rsidR="00192AA5" w:rsidRDefault="00000000" w14:paraId="1F1417DB" w14:textId="77777777">
      <w:pPr>
        <w:spacing w:line="260" w:lineRule="exact"/>
        <w:ind w:left="500"/>
        <w:rPr>
          <w:rFonts w:ascii="Arial" w:hAnsi="Arial" w:eastAsia="Arial" w:cs="Arial"/>
          <w:sz w:val="22"/>
          <w:szCs w:val="22"/>
        </w:rPr>
      </w:pPr>
      <w:r>
        <w:rPr>
          <w:rFonts w:ascii="Symbol" w:hAnsi="Symbol" w:eastAsia="Symbol" w:cs="Symbol"/>
          <w:position w:val="-1"/>
          <w:sz w:val="22"/>
          <w:szCs w:val="22"/>
        </w:rPr>
        <w:t></w:t>
      </w:r>
      <w:r>
        <w:rPr>
          <w:position w:val="-1"/>
          <w:sz w:val="22"/>
          <w:szCs w:val="22"/>
        </w:rPr>
        <w:t xml:space="preserve">   </w:t>
      </w:r>
      <w:r>
        <w:rPr>
          <w:spacing w:val="39"/>
          <w:position w:val="-1"/>
          <w:sz w:val="22"/>
          <w:szCs w:val="22"/>
        </w:rPr>
        <w:t xml:space="preserve"> </w:t>
      </w:r>
      <w:r>
        <w:rPr>
          <w:rFonts w:ascii="Arial" w:hAnsi="Arial" w:eastAsia="Arial" w:cs="Arial"/>
          <w:position w:val="-1"/>
          <w:sz w:val="22"/>
          <w:szCs w:val="22"/>
        </w:rPr>
        <w:t>The</w:t>
      </w:r>
      <w:r>
        <w:rPr>
          <w:rFonts w:ascii="Arial" w:hAnsi="Arial" w:eastAsia="Arial" w:cs="Arial"/>
          <w:spacing w:val="1"/>
          <w:position w:val="-1"/>
          <w:sz w:val="22"/>
          <w:szCs w:val="22"/>
        </w:rPr>
        <w:t>r</w:t>
      </w:r>
      <w:r>
        <w:rPr>
          <w:rFonts w:ascii="Arial" w:hAnsi="Arial" w:eastAsia="Arial" w:cs="Arial"/>
          <w:position w:val="-1"/>
          <w:sz w:val="22"/>
          <w:szCs w:val="22"/>
        </w:rPr>
        <w:t>apeu</w:t>
      </w:r>
      <w:r>
        <w:rPr>
          <w:rFonts w:ascii="Arial" w:hAnsi="Arial" w:eastAsia="Arial" w:cs="Arial"/>
          <w:spacing w:val="1"/>
          <w:position w:val="-1"/>
          <w:sz w:val="22"/>
          <w:szCs w:val="22"/>
        </w:rPr>
        <w:t>t</w:t>
      </w:r>
      <w:r>
        <w:rPr>
          <w:rFonts w:ascii="Arial" w:hAnsi="Arial" w:eastAsia="Arial" w:cs="Arial"/>
          <w:spacing w:val="-1"/>
          <w:position w:val="-1"/>
          <w:sz w:val="22"/>
          <w:szCs w:val="22"/>
        </w:rPr>
        <w:t>i</w:t>
      </w:r>
      <w:r>
        <w:rPr>
          <w:rFonts w:ascii="Arial" w:hAnsi="Arial" w:eastAsia="Arial" w:cs="Arial"/>
          <w:position w:val="-1"/>
          <w:sz w:val="22"/>
          <w:szCs w:val="22"/>
        </w:rPr>
        <w:t>c</w:t>
      </w:r>
      <w:r>
        <w:rPr>
          <w:spacing w:val="7"/>
          <w:position w:val="-1"/>
          <w:sz w:val="22"/>
          <w:szCs w:val="22"/>
        </w:rPr>
        <w:t xml:space="preserve"> </w:t>
      </w:r>
      <w:r>
        <w:rPr>
          <w:rFonts w:ascii="Arial" w:hAnsi="Arial" w:eastAsia="Arial" w:cs="Arial"/>
          <w:spacing w:val="-3"/>
          <w:position w:val="-1"/>
          <w:sz w:val="22"/>
          <w:szCs w:val="22"/>
        </w:rPr>
        <w:t>p</w:t>
      </w:r>
      <w:r>
        <w:rPr>
          <w:rFonts w:ascii="Arial" w:hAnsi="Arial" w:eastAsia="Arial" w:cs="Arial"/>
          <w:spacing w:val="1"/>
          <w:position w:val="-1"/>
          <w:sz w:val="22"/>
          <w:szCs w:val="22"/>
        </w:rPr>
        <w:t>r</w:t>
      </w:r>
      <w:r>
        <w:rPr>
          <w:rFonts w:ascii="Arial" w:hAnsi="Arial" w:eastAsia="Arial" w:cs="Arial"/>
          <w:position w:val="-1"/>
          <w:sz w:val="22"/>
          <w:szCs w:val="22"/>
        </w:rPr>
        <w:t>ov</w:t>
      </w:r>
      <w:r>
        <w:rPr>
          <w:rFonts w:ascii="Arial" w:hAnsi="Arial" w:eastAsia="Arial" w:cs="Arial"/>
          <w:spacing w:val="-1"/>
          <w:position w:val="-1"/>
          <w:sz w:val="22"/>
          <w:szCs w:val="22"/>
        </w:rPr>
        <w:t>i</w:t>
      </w:r>
      <w:r>
        <w:rPr>
          <w:rFonts w:ascii="Arial" w:hAnsi="Arial" w:eastAsia="Arial" w:cs="Arial"/>
          <w:position w:val="-1"/>
          <w:sz w:val="22"/>
          <w:szCs w:val="22"/>
        </w:rPr>
        <w:t>s</w:t>
      </w:r>
      <w:r>
        <w:rPr>
          <w:rFonts w:ascii="Arial" w:hAnsi="Arial" w:eastAsia="Arial" w:cs="Arial"/>
          <w:spacing w:val="-1"/>
          <w:position w:val="-1"/>
          <w:sz w:val="22"/>
          <w:szCs w:val="22"/>
        </w:rPr>
        <w:t>i</w:t>
      </w:r>
      <w:r>
        <w:rPr>
          <w:rFonts w:ascii="Arial" w:hAnsi="Arial" w:eastAsia="Arial" w:cs="Arial"/>
          <w:position w:val="-1"/>
          <w:sz w:val="22"/>
          <w:szCs w:val="22"/>
        </w:rPr>
        <w:t>on</w:t>
      </w:r>
      <w:r>
        <w:rPr>
          <w:spacing w:val="7"/>
          <w:position w:val="-1"/>
          <w:sz w:val="22"/>
          <w:szCs w:val="22"/>
        </w:rPr>
        <w:t xml:space="preserve"> </w:t>
      </w:r>
      <w:r>
        <w:rPr>
          <w:rFonts w:ascii="Arial" w:hAnsi="Arial" w:eastAsia="Arial" w:cs="Arial"/>
          <w:spacing w:val="-3"/>
          <w:position w:val="-1"/>
          <w:sz w:val="22"/>
          <w:szCs w:val="22"/>
        </w:rPr>
        <w:t>p</w:t>
      </w:r>
      <w:r>
        <w:rPr>
          <w:rFonts w:ascii="Arial" w:hAnsi="Arial" w:eastAsia="Arial" w:cs="Arial"/>
          <w:spacing w:val="-1"/>
          <w:position w:val="-1"/>
          <w:sz w:val="22"/>
          <w:szCs w:val="22"/>
        </w:rPr>
        <w:t>r</w:t>
      </w:r>
      <w:r>
        <w:rPr>
          <w:rFonts w:ascii="Arial" w:hAnsi="Arial" w:eastAsia="Arial" w:cs="Arial"/>
          <w:position w:val="-1"/>
          <w:sz w:val="22"/>
          <w:szCs w:val="22"/>
        </w:rPr>
        <w:t>ac</w:t>
      </w:r>
      <w:r>
        <w:rPr>
          <w:rFonts w:ascii="Arial" w:hAnsi="Arial" w:eastAsia="Arial" w:cs="Arial"/>
          <w:spacing w:val="1"/>
          <w:position w:val="-1"/>
          <w:sz w:val="22"/>
          <w:szCs w:val="22"/>
        </w:rPr>
        <w:t>t</w:t>
      </w:r>
      <w:r>
        <w:rPr>
          <w:rFonts w:ascii="Arial" w:hAnsi="Arial" w:eastAsia="Arial" w:cs="Arial"/>
          <w:spacing w:val="-1"/>
          <w:position w:val="-1"/>
          <w:sz w:val="22"/>
          <w:szCs w:val="22"/>
        </w:rPr>
        <w:t>i</w:t>
      </w:r>
      <w:r>
        <w:rPr>
          <w:rFonts w:ascii="Arial" w:hAnsi="Arial" w:eastAsia="Arial" w:cs="Arial"/>
          <w:spacing w:val="1"/>
          <w:position w:val="-1"/>
          <w:sz w:val="22"/>
          <w:szCs w:val="22"/>
        </w:rPr>
        <w:t>t</w:t>
      </w:r>
      <w:r>
        <w:rPr>
          <w:rFonts w:ascii="Arial" w:hAnsi="Arial" w:eastAsia="Arial" w:cs="Arial"/>
          <w:spacing w:val="-1"/>
          <w:position w:val="-1"/>
          <w:sz w:val="22"/>
          <w:szCs w:val="22"/>
        </w:rPr>
        <w:t>i</w:t>
      </w:r>
      <w:r>
        <w:rPr>
          <w:rFonts w:ascii="Arial" w:hAnsi="Arial" w:eastAsia="Arial" w:cs="Arial"/>
          <w:position w:val="-1"/>
          <w:sz w:val="22"/>
          <w:szCs w:val="22"/>
        </w:rPr>
        <w:t>oner</w:t>
      </w:r>
      <w:r>
        <w:rPr>
          <w:spacing w:val="6"/>
          <w:position w:val="-1"/>
          <w:sz w:val="22"/>
          <w:szCs w:val="22"/>
        </w:rPr>
        <w:t xml:space="preserve"> </w:t>
      </w:r>
      <w:r>
        <w:rPr>
          <w:rFonts w:ascii="Arial" w:hAnsi="Arial" w:eastAsia="Arial" w:cs="Arial"/>
          <w:spacing w:val="1"/>
          <w:position w:val="-1"/>
          <w:sz w:val="22"/>
          <w:szCs w:val="22"/>
        </w:rPr>
        <w:t>(</w:t>
      </w:r>
      <w:r>
        <w:rPr>
          <w:rFonts w:ascii="Arial" w:hAnsi="Arial" w:eastAsia="Arial" w:cs="Arial"/>
          <w:spacing w:val="-3"/>
          <w:position w:val="-1"/>
          <w:sz w:val="22"/>
          <w:szCs w:val="22"/>
        </w:rPr>
        <w:t>e</w:t>
      </w:r>
      <w:r>
        <w:rPr>
          <w:rFonts w:ascii="Arial" w:hAnsi="Arial" w:eastAsia="Arial" w:cs="Arial"/>
          <w:spacing w:val="1"/>
          <w:position w:val="-1"/>
          <w:sz w:val="22"/>
          <w:szCs w:val="22"/>
        </w:rPr>
        <w:t>.</w:t>
      </w:r>
      <w:r>
        <w:rPr>
          <w:rFonts w:ascii="Arial" w:hAnsi="Arial" w:eastAsia="Arial" w:cs="Arial"/>
          <w:position w:val="-1"/>
          <w:sz w:val="22"/>
          <w:szCs w:val="22"/>
        </w:rPr>
        <w:t>g</w:t>
      </w:r>
      <w:r>
        <w:rPr>
          <w:rFonts w:ascii="Arial" w:hAnsi="Arial" w:eastAsia="Arial" w:cs="Arial"/>
          <w:spacing w:val="-1"/>
          <w:position w:val="-1"/>
          <w:sz w:val="22"/>
          <w:szCs w:val="22"/>
        </w:rPr>
        <w:t>.</w:t>
      </w:r>
      <w:r>
        <w:rPr>
          <w:rFonts w:ascii="Arial" w:hAnsi="Arial" w:eastAsia="Arial" w:cs="Arial"/>
          <w:position w:val="-1"/>
          <w:sz w:val="22"/>
          <w:szCs w:val="22"/>
        </w:rPr>
        <w:t>,</w:t>
      </w:r>
      <w:r>
        <w:rPr>
          <w:spacing w:val="8"/>
          <w:position w:val="-1"/>
          <w:sz w:val="22"/>
          <w:szCs w:val="22"/>
        </w:rPr>
        <w:t xml:space="preserve"> </w:t>
      </w:r>
      <w:r>
        <w:rPr>
          <w:rFonts w:ascii="Arial" w:hAnsi="Arial" w:eastAsia="Arial" w:cs="Arial"/>
          <w:spacing w:val="-3"/>
          <w:position w:val="-1"/>
          <w:sz w:val="22"/>
          <w:szCs w:val="22"/>
        </w:rPr>
        <w:t>P</w:t>
      </w:r>
      <w:r>
        <w:rPr>
          <w:rFonts w:ascii="Arial" w:hAnsi="Arial" w:eastAsia="Arial" w:cs="Arial"/>
          <w:spacing w:val="1"/>
          <w:position w:val="-1"/>
          <w:sz w:val="22"/>
          <w:szCs w:val="22"/>
        </w:rPr>
        <w:t>.</w:t>
      </w:r>
      <w:r>
        <w:rPr>
          <w:rFonts w:ascii="Arial" w:hAnsi="Arial" w:eastAsia="Arial" w:cs="Arial"/>
          <w:position w:val="-1"/>
          <w:sz w:val="22"/>
          <w:szCs w:val="22"/>
        </w:rPr>
        <w:t>L</w:t>
      </w:r>
      <w:r>
        <w:rPr>
          <w:rFonts w:ascii="Arial" w:hAnsi="Arial" w:eastAsia="Arial" w:cs="Arial"/>
          <w:spacing w:val="-1"/>
          <w:position w:val="-1"/>
          <w:sz w:val="22"/>
          <w:szCs w:val="22"/>
        </w:rPr>
        <w:t>.</w:t>
      </w:r>
      <w:r>
        <w:rPr>
          <w:rFonts w:ascii="Arial" w:hAnsi="Arial" w:eastAsia="Arial" w:cs="Arial"/>
          <w:spacing w:val="1"/>
          <w:position w:val="-1"/>
          <w:sz w:val="22"/>
          <w:szCs w:val="22"/>
        </w:rPr>
        <w:t>O.</w:t>
      </w:r>
      <w:r>
        <w:rPr>
          <w:rFonts w:ascii="Arial" w:hAnsi="Arial" w:eastAsia="Arial" w:cs="Arial"/>
          <w:spacing w:val="-3"/>
          <w:position w:val="-1"/>
          <w:sz w:val="22"/>
          <w:szCs w:val="22"/>
        </w:rPr>
        <w:t>T</w:t>
      </w:r>
      <w:r>
        <w:rPr>
          <w:rFonts w:ascii="Arial" w:hAnsi="Arial" w:eastAsia="Arial" w:cs="Arial"/>
          <w:position w:val="-1"/>
          <w:sz w:val="22"/>
          <w:szCs w:val="22"/>
        </w:rPr>
        <w:t>)</w:t>
      </w:r>
    </w:p>
    <w:p w:rsidR="00192AA5" w:rsidRDefault="00000000" w14:paraId="60E3E175" w14:textId="77777777">
      <w:pPr>
        <w:spacing w:line="260" w:lineRule="exact"/>
        <w:ind w:left="500"/>
        <w:rPr>
          <w:rFonts w:ascii="Arial" w:hAnsi="Arial" w:eastAsia="Arial" w:cs="Arial"/>
          <w:sz w:val="22"/>
          <w:szCs w:val="22"/>
        </w:rPr>
      </w:pPr>
      <w:r>
        <w:rPr>
          <w:rFonts w:ascii="Symbol" w:hAnsi="Symbol" w:eastAsia="Symbol" w:cs="Symbol"/>
          <w:sz w:val="22"/>
          <w:szCs w:val="22"/>
        </w:rPr>
        <w:t></w:t>
      </w:r>
      <w:r>
        <w:rPr>
          <w:sz w:val="22"/>
          <w:szCs w:val="22"/>
        </w:rPr>
        <w:t xml:space="preserve">   </w:t>
      </w:r>
      <w:r>
        <w:rPr>
          <w:spacing w:val="39"/>
          <w:sz w:val="22"/>
          <w:szCs w:val="22"/>
        </w:rPr>
        <w:t xml:space="preserve"> </w:t>
      </w:r>
      <w:r>
        <w:rPr>
          <w:rFonts w:ascii="Arial" w:hAnsi="Arial" w:eastAsia="Arial" w:cs="Arial"/>
          <w:spacing w:val="-1"/>
          <w:sz w:val="22"/>
          <w:szCs w:val="22"/>
        </w:rPr>
        <w:t>P</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va</w:t>
      </w:r>
      <w:r>
        <w:rPr>
          <w:rFonts w:ascii="Arial" w:hAnsi="Arial" w:eastAsia="Arial" w:cs="Arial"/>
          <w:spacing w:val="1"/>
          <w:sz w:val="22"/>
          <w:szCs w:val="22"/>
        </w:rPr>
        <w:t>t</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T</w:t>
      </w:r>
      <w:r>
        <w:rPr>
          <w:rFonts w:ascii="Arial" w:hAnsi="Arial" w:eastAsia="Arial" w:cs="Arial"/>
          <w:spacing w:val="-3"/>
          <w:sz w:val="22"/>
          <w:szCs w:val="22"/>
        </w:rPr>
        <w:t>u</w:t>
      </w:r>
      <w:r>
        <w:rPr>
          <w:rFonts w:ascii="Arial" w:hAnsi="Arial" w:eastAsia="Arial" w:cs="Arial"/>
          <w:spacing w:val="1"/>
          <w:sz w:val="22"/>
          <w:szCs w:val="22"/>
        </w:rPr>
        <w:t>t</w:t>
      </w:r>
      <w:r>
        <w:rPr>
          <w:rFonts w:ascii="Arial" w:hAnsi="Arial" w:eastAsia="Arial" w:cs="Arial"/>
          <w:sz w:val="22"/>
          <w:szCs w:val="22"/>
        </w:rPr>
        <w:t>or</w:t>
      </w:r>
    </w:p>
    <w:p w:rsidR="00192AA5" w:rsidRDefault="00192AA5" w14:paraId="214D287D" w14:textId="77777777">
      <w:pPr>
        <w:spacing w:before="12" w:line="240" w:lineRule="exact"/>
        <w:rPr>
          <w:sz w:val="24"/>
          <w:szCs w:val="24"/>
        </w:rPr>
      </w:pPr>
    </w:p>
    <w:p w:rsidR="00192AA5" w:rsidRDefault="00000000" w14:paraId="2816F4DD" w14:textId="77777777">
      <w:pPr>
        <w:ind w:left="140" w:right="100"/>
        <w:rPr>
          <w:rFonts w:ascii="Arial" w:hAnsi="Arial" w:eastAsia="Arial" w:cs="Arial"/>
          <w:sz w:val="22"/>
          <w:szCs w:val="22"/>
        </w:rPr>
      </w:pPr>
      <w:r>
        <w:rPr>
          <w:rFonts w:ascii="Arial" w:hAnsi="Arial" w:eastAsia="Arial" w:cs="Arial"/>
          <w:sz w:val="22"/>
          <w:szCs w:val="22"/>
        </w:rPr>
        <w:t>For</w:t>
      </w:r>
      <w:r>
        <w:rPr>
          <w:spacing w:val="6"/>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s</w:t>
      </w:r>
      <w:r>
        <w:rPr>
          <w:spacing w:val="7"/>
          <w:sz w:val="22"/>
          <w:szCs w:val="22"/>
        </w:rPr>
        <w:t xml:space="preserve"> </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pacing w:val="1"/>
          <w:sz w:val="22"/>
          <w:szCs w:val="22"/>
        </w:rPr>
        <w:t>r</w:t>
      </w:r>
      <w:r>
        <w:rPr>
          <w:rFonts w:ascii="Arial" w:hAnsi="Arial" w:eastAsia="Arial" w:cs="Arial"/>
          <w:sz w:val="22"/>
          <w:szCs w:val="22"/>
        </w:rPr>
        <w:t>al</w:t>
      </w:r>
      <w:r>
        <w:rPr>
          <w:spacing w:val="4"/>
          <w:sz w:val="22"/>
          <w:szCs w:val="22"/>
        </w:rPr>
        <w:t xml:space="preserve"> </w:t>
      </w:r>
      <w:r>
        <w:rPr>
          <w:rFonts w:ascii="Arial" w:hAnsi="Arial" w:eastAsia="Arial" w:cs="Arial"/>
          <w:spacing w:val="1"/>
          <w:sz w:val="22"/>
          <w:szCs w:val="22"/>
        </w:rPr>
        <w:t>f</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z w:val="22"/>
          <w:szCs w:val="22"/>
        </w:rPr>
        <w:t>m</w:t>
      </w:r>
      <w:r>
        <w:rPr>
          <w:spacing w:val="6"/>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7"/>
          <w:sz w:val="22"/>
          <w:szCs w:val="22"/>
        </w:rPr>
        <w:t xml:space="preserve"> </w:t>
      </w:r>
      <w:r>
        <w:rPr>
          <w:rFonts w:ascii="Arial" w:hAnsi="Arial" w:eastAsia="Arial" w:cs="Arial"/>
          <w:spacing w:val="-3"/>
          <w:sz w:val="22"/>
          <w:szCs w:val="22"/>
        </w:rPr>
        <w:t>b</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oce</w:t>
      </w:r>
      <w:r>
        <w:rPr>
          <w:rFonts w:ascii="Arial" w:hAnsi="Arial" w:eastAsia="Arial" w:cs="Arial"/>
          <w:spacing w:val="-2"/>
          <w:sz w:val="22"/>
          <w:szCs w:val="22"/>
        </w:rPr>
        <w:t>s</w:t>
      </w:r>
      <w:r>
        <w:rPr>
          <w:rFonts w:ascii="Arial" w:hAnsi="Arial" w:eastAsia="Arial" w:cs="Arial"/>
          <w:sz w:val="22"/>
          <w:szCs w:val="22"/>
        </w:rPr>
        <w:t>sed</w:t>
      </w:r>
      <w:r>
        <w:rPr>
          <w:spacing w:val="7"/>
          <w:sz w:val="22"/>
          <w:szCs w:val="22"/>
        </w:rPr>
        <w:t xml:space="preserve"> </w:t>
      </w:r>
      <w:r>
        <w:rPr>
          <w:rFonts w:ascii="Arial" w:hAnsi="Arial" w:eastAsia="Arial" w:cs="Arial"/>
          <w:sz w:val="22"/>
          <w:szCs w:val="22"/>
        </w:rPr>
        <w:t>a</w:t>
      </w:r>
      <w:r>
        <w:rPr>
          <w:rFonts w:ascii="Arial" w:hAnsi="Arial" w:eastAsia="Arial" w:cs="Arial"/>
          <w:spacing w:val="-1"/>
          <w:sz w:val="22"/>
          <w:szCs w:val="22"/>
        </w:rPr>
        <w:t>l</w:t>
      </w:r>
      <w:r>
        <w:rPr>
          <w:rFonts w:ascii="Arial" w:hAnsi="Arial" w:eastAsia="Arial" w:cs="Arial"/>
          <w:sz w:val="22"/>
          <w:szCs w:val="22"/>
        </w:rPr>
        <w:t>l</w:t>
      </w:r>
      <w:r>
        <w:rPr>
          <w:spacing w:val="6"/>
          <w:sz w:val="22"/>
          <w:szCs w:val="22"/>
        </w:rPr>
        <w:t xml:space="preserve"> </w:t>
      </w:r>
      <w:proofErr w:type="gramStart"/>
      <w:r>
        <w:rPr>
          <w:rFonts w:ascii="Arial" w:hAnsi="Arial" w:eastAsia="Arial" w:cs="Arial"/>
          <w:sz w:val="22"/>
          <w:szCs w:val="22"/>
        </w:rPr>
        <w:t>se</w:t>
      </w:r>
      <w:r>
        <w:rPr>
          <w:rFonts w:ascii="Arial" w:hAnsi="Arial" w:eastAsia="Arial" w:cs="Arial"/>
          <w:spacing w:val="-2"/>
          <w:sz w:val="22"/>
          <w:szCs w:val="22"/>
        </w:rPr>
        <w:t>c</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ons</w:t>
      </w:r>
      <w:r>
        <w:rPr>
          <w:sz w:val="22"/>
          <w:szCs w:val="22"/>
        </w:rPr>
        <w:t xml:space="preserve"> </w:t>
      </w:r>
      <w:r>
        <w:rPr>
          <w:rFonts w:ascii="Arial" w:hAnsi="Arial" w:eastAsia="Arial" w:cs="Arial"/>
          <w:b/>
          <w:spacing w:val="-50"/>
          <w:sz w:val="22"/>
          <w:szCs w:val="22"/>
        </w:rPr>
        <w:t xml:space="preserve"> </w:t>
      </w:r>
      <w:r>
        <w:rPr>
          <w:rFonts w:ascii="Arial" w:hAnsi="Arial" w:eastAsia="Arial" w:cs="Arial"/>
          <w:b/>
          <w:spacing w:val="1"/>
          <w:sz w:val="22"/>
          <w:szCs w:val="22"/>
          <w:u w:val="thick" w:color="000000"/>
        </w:rPr>
        <w:t>m</w:t>
      </w:r>
      <w:r>
        <w:rPr>
          <w:rFonts w:ascii="Arial" w:hAnsi="Arial" w:eastAsia="Arial" w:cs="Arial"/>
          <w:b/>
          <w:sz w:val="22"/>
          <w:szCs w:val="22"/>
          <w:u w:val="thick" w:color="000000"/>
        </w:rPr>
        <w:t>ust</w:t>
      </w:r>
      <w:proofErr w:type="gramEnd"/>
      <w:r>
        <w:rPr>
          <w:b/>
          <w:spacing w:val="6"/>
          <w:sz w:val="22"/>
          <w:szCs w:val="22"/>
        </w:rPr>
        <w:t xml:space="preserve"> </w:t>
      </w:r>
      <w:r>
        <w:rPr>
          <w:rFonts w:ascii="Arial" w:hAnsi="Arial" w:eastAsia="Arial" w:cs="Arial"/>
          <w:sz w:val="22"/>
          <w:szCs w:val="22"/>
        </w:rPr>
        <w:t>be</w:t>
      </w:r>
      <w:r>
        <w:rPr>
          <w:spacing w:val="7"/>
          <w:sz w:val="22"/>
          <w:szCs w:val="22"/>
        </w:rPr>
        <w:t xml:space="preserve"> </w:t>
      </w:r>
      <w:r>
        <w:rPr>
          <w:rFonts w:ascii="Arial" w:hAnsi="Arial" w:eastAsia="Arial" w:cs="Arial"/>
          <w:sz w:val="22"/>
          <w:szCs w:val="22"/>
        </w:rPr>
        <w:t>c</w:t>
      </w:r>
      <w:r>
        <w:rPr>
          <w:rFonts w:ascii="Arial" w:hAnsi="Arial" w:eastAsia="Arial" w:cs="Arial"/>
          <w:spacing w:val="-3"/>
          <w:sz w:val="22"/>
          <w:szCs w:val="22"/>
        </w:rPr>
        <w:t>o</w:t>
      </w:r>
      <w:r>
        <w:rPr>
          <w:rFonts w:ascii="Arial" w:hAnsi="Arial" w:eastAsia="Arial" w:cs="Arial"/>
          <w:spacing w:val="1"/>
          <w:sz w:val="22"/>
          <w:szCs w:val="22"/>
        </w:rPr>
        <w:t>m</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w:t>
      </w:r>
      <w:r>
        <w:rPr>
          <w:rFonts w:ascii="Arial" w:hAnsi="Arial" w:eastAsia="Arial" w:cs="Arial"/>
          <w:spacing w:val="1"/>
          <w:sz w:val="22"/>
          <w:szCs w:val="22"/>
        </w:rPr>
        <w:t>t</w:t>
      </w:r>
      <w:r>
        <w:rPr>
          <w:rFonts w:ascii="Arial" w:hAnsi="Arial" w:eastAsia="Arial" w:cs="Arial"/>
          <w:sz w:val="22"/>
          <w:szCs w:val="22"/>
        </w:rPr>
        <w:t>ed</w:t>
      </w:r>
      <w:r>
        <w:rPr>
          <w:spacing w:val="5"/>
          <w:sz w:val="22"/>
          <w:szCs w:val="22"/>
        </w:rPr>
        <w:t xml:space="preserve"> </w:t>
      </w:r>
      <w:r>
        <w:rPr>
          <w:rFonts w:ascii="Arial" w:hAnsi="Arial" w:eastAsia="Arial" w:cs="Arial"/>
          <w:sz w:val="22"/>
          <w:szCs w:val="22"/>
        </w:rPr>
        <w:t>or</w:t>
      </w:r>
      <w:r>
        <w:rPr>
          <w:spacing w:val="6"/>
          <w:sz w:val="22"/>
          <w:szCs w:val="22"/>
        </w:rPr>
        <w:t xml:space="preserve"> </w:t>
      </w:r>
      <w:r>
        <w:rPr>
          <w:rFonts w:ascii="Arial" w:hAnsi="Arial" w:eastAsia="Arial" w:cs="Arial"/>
          <w:spacing w:val="-1"/>
          <w:sz w:val="22"/>
          <w:szCs w:val="22"/>
        </w:rPr>
        <w:t>m</w:t>
      </w:r>
      <w:r>
        <w:rPr>
          <w:rFonts w:ascii="Arial" w:hAnsi="Arial" w:eastAsia="Arial" w:cs="Arial"/>
          <w:sz w:val="22"/>
          <w:szCs w:val="22"/>
        </w:rPr>
        <w:t>a</w:t>
      </w:r>
      <w:r>
        <w:rPr>
          <w:rFonts w:ascii="Arial" w:hAnsi="Arial" w:eastAsia="Arial" w:cs="Arial"/>
          <w:spacing w:val="1"/>
          <w:sz w:val="22"/>
          <w:szCs w:val="22"/>
        </w:rPr>
        <w:t>r</w:t>
      </w:r>
      <w:r>
        <w:rPr>
          <w:rFonts w:ascii="Arial" w:hAnsi="Arial" w:eastAsia="Arial" w:cs="Arial"/>
          <w:sz w:val="22"/>
          <w:szCs w:val="22"/>
        </w:rPr>
        <w:t>ked</w:t>
      </w:r>
      <w:r>
        <w:rPr>
          <w:spacing w:val="7"/>
          <w:sz w:val="22"/>
          <w:szCs w:val="22"/>
        </w:rPr>
        <w:t xml:space="preserve"> </w:t>
      </w:r>
      <w:r>
        <w:rPr>
          <w:rFonts w:ascii="Arial" w:hAnsi="Arial" w:eastAsia="Arial" w:cs="Arial"/>
          <w:sz w:val="22"/>
          <w:szCs w:val="22"/>
        </w:rPr>
        <w:t>as</w:t>
      </w:r>
      <w:r>
        <w:rPr>
          <w:spacing w:val="5"/>
          <w:sz w:val="22"/>
          <w:szCs w:val="22"/>
        </w:rPr>
        <w:t xml:space="preserve"> </w:t>
      </w:r>
      <w:r>
        <w:rPr>
          <w:rFonts w:ascii="Arial" w:hAnsi="Arial" w:eastAsia="Arial" w:cs="Arial"/>
          <w:sz w:val="22"/>
          <w:szCs w:val="22"/>
        </w:rPr>
        <w:t>non-</w:t>
      </w:r>
      <w:r>
        <w:rPr>
          <w:sz w:val="22"/>
          <w:szCs w:val="22"/>
        </w:rPr>
        <w:t xml:space="preserve"> </w:t>
      </w:r>
      <w:r>
        <w:rPr>
          <w:rFonts w:ascii="Arial" w:hAnsi="Arial" w:eastAsia="Arial" w:cs="Arial"/>
          <w:sz w:val="22"/>
          <w:szCs w:val="22"/>
        </w:rPr>
        <w:t>app</w:t>
      </w:r>
      <w:r>
        <w:rPr>
          <w:rFonts w:ascii="Arial" w:hAnsi="Arial" w:eastAsia="Arial" w:cs="Arial"/>
          <w:spacing w:val="-1"/>
          <w:sz w:val="22"/>
          <w:szCs w:val="22"/>
        </w:rPr>
        <w:t>li</w:t>
      </w:r>
      <w:r>
        <w:rPr>
          <w:rFonts w:ascii="Arial" w:hAnsi="Arial" w:eastAsia="Arial" w:cs="Arial"/>
          <w:sz w:val="22"/>
          <w:szCs w:val="22"/>
        </w:rPr>
        <w:t>cab</w:t>
      </w:r>
      <w:r>
        <w:rPr>
          <w:rFonts w:ascii="Arial" w:hAnsi="Arial" w:eastAsia="Arial" w:cs="Arial"/>
          <w:spacing w:val="-1"/>
          <w:sz w:val="22"/>
          <w:szCs w:val="22"/>
        </w:rPr>
        <w:t>l</w:t>
      </w:r>
      <w:r>
        <w:rPr>
          <w:rFonts w:ascii="Arial" w:hAnsi="Arial" w:eastAsia="Arial" w:cs="Arial"/>
          <w:sz w:val="22"/>
          <w:szCs w:val="22"/>
        </w:rPr>
        <w:t>e.</w:t>
      </w:r>
      <w:r>
        <w:rPr>
          <w:spacing w:val="9"/>
          <w:sz w:val="22"/>
          <w:szCs w:val="22"/>
        </w:rPr>
        <w:t xml:space="preserve"> </w:t>
      </w:r>
      <w:r>
        <w:rPr>
          <w:rFonts w:ascii="Arial" w:hAnsi="Arial" w:eastAsia="Arial" w:cs="Arial"/>
          <w:spacing w:val="1"/>
          <w:sz w:val="22"/>
          <w:szCs w:val="22"/>
        </w:rPr>
        <w:t>O</w:t>
      </w:r>
      <w:r>
        <w:rPr>
          <w:rFonts w:ascii="Arial" w:hAnsi="Arial" w:eastAsia="Arial" w:cs="Arial"/>
          <w:sz w:val="22"/>
          <w:szCs w:val="22"/>
        </w:rPr>
        <w:t>bs</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va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ons</w:t>
      </w:r>
      <w:r>
        <w:rPr>
          <w:spacing w:val="5"/>
          <w:sz w:val="22"/>
          <w:szCs w:val="22"/>
        </w:rPr>
        <w:t xml:space="preserve"> </w:t>
      </w:r>
      <w:r>
        <w:rPr>
          <w:rFonts w:ascii="Arial" w:hAnsi="Arial" w:eastAsia="Arial" w:cs="Arial"/>
          <w:sz w:val="22"/>
          <w:szCs w:val="22"/>
        </w:rPr>
        <w:t>and</w:t>
      </w:r>
      <w:r>
        <w:rPr>
          <w:spacing w:val="7"/>
          <w:sz w:val="22"/>
          <w:szCs w:val="22"/>
        </w:rPr>
        <w:t xml:space="preserve"> </w:t>
      </w:r>
      <w:r>
        <w:rPr>
          <w:rFonts w:ascii="Arial" w:hAnsi="Arial" w:eastAsia="Arial" w:cs="Arial"/>
          <w:sz w:val="22"/>
          <w:szCs w:val="22"/>
        </w:rPr>
        <w:t>add</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onal</w:t>
      </w:r>
      <w:r>
        <w:rPr>
          <w:spacing w:val="4"/>
          <w:sz w:val="22"/>
          <w:szCs w:val="22"/>
        </w:rPr>
        <w:t xml:space="preserve"> </w:t>
      </w:r>
      <w:r>
        <w:rPr>
          <w:rFonts w:ascii="Arial" w:hAnsi="Arial" w:eastAsia="Arial" w:cs="Arial"/>
          <w:spacing w:val="1"/>
          <w:sz w:val="22"/>
          <w:szCs w:val="22"/>
        </w:rPr>
        <w:t>r</w:t>
      </w:r>
      <w:r>
        <w:rPr>
          <w:rFonts w:ascii="Arial" w:hAnsi="Arial" w:eastAsia="Arial" w:cs="Arial"/>
          <w:sz w:val="22"/>
          <w:szCs w:val="22"/>
        </w:rPr>
        <w:t>epo</w:t>
      </w:r>
      <w:r>
        <w:rPr>
          <w:rFonts w:ascii="Arial" w:hAnsi="Arial" w:eastAsia="Arial" w:cs="Arial"/>
          <w:spacing w:val="-1"/>
          <w:sz w:val="22"/>
          <w:szCs w:val="22"/>
        </w:rPr>
        <w:t>r</w:t>
      </w:r>
      <w:r>
        <w:rPr>
          <w:rFonts w:ascii="Arial" w:hAnsi="Arial" w:eastAsia="Arial" w:cs="Arial"/>
          <w:spacing w:val="1"/>
          <w:sz w:val="22"/>
          <w:szCs w:val="22"/>
        </w:rPr>
        <w:t>t</w:t>
      </w:r>
      <w:r>
        <w:rPr>
          <w:rFonts w:ascii="Arial" w:hAnsi="Arial" w:eastAsia="Arial" w:cs="Arial"/>
          <w:sz w:val="22"/>
          <w:szCs w:val="22"/>
        </w:rPr>
        <w:t>s</w:t>
      </w:r>
      <w:r>
        <w:rPr>
          <w:spacing w:val="7"/>
          <w:sz w:val="22"/>
          <w:szCs w:val="22"/>
        </w:rPr>
        <w:t xml:space="preserve"> </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encou</w:t>
      </w:r>
      <w:r>
        <w:rPr>
          <w:rFonts w:ascii="Arial" w:hAnsi="Arial" w:eastAsia="Arial" w:cs="Arial"/>
          <w:spacing w:val="1"/>
          <w:sz w:val="22"/>
          <w:szCs w:val="22"/>
        </w:rPr>
        <w:t>r</w:t>
      </w:r>
      <w:r>
        <w:rPr>
          <w:rFonts w:ascii="Arial" w:hAnsi="Arial" w:eastAsia="Arial" w:cs="Arial"/>
          <w:sz w:val="22"/>
          <w:szCs w:val="22"/>
        </w:rPr>
        <w:t>aged</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5"/>
          <w:sz w:val="22"/>
          <w:szCs w:val="22"/>
        </w:rPr>
        <w:t xml:space="preserve"> </w:t>
      </w:r>
      <w:r>
        <w:rPr>
          <w:rFonts w:ascii="Arial" w:hAnsi="Arial" w:eastAsia="Arial" w:cs="Arial"/>
          <w:sz w:val="22"/>
          <w:szCs w:val="22"/>
        </w:rPr>
        <w:t>be</w:t>
      </w:r>
      <w:r>
        <w:rPr>
          <w:spacing w:val="7"/>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3"/>
          <w:sz w:val="22"/>
          <w:szCs w:val="22"/>
        </w:rPr>
        <w:t>i</w:t>
      </w:r>
      <w:r>
        <w:rPr>
          <w:rFonts w:ascii="Arial" w:hAnsi="Arial" w:eastAsia="Arial" w:cs="Arial"/>
          <w:sz w:val="22"/>
          <w:szCs w:val="22"/>
        </w:rPr>
        <w:t>ded</w:t>
      </w:r>
      <w:r>
        <w:rPr>
          <w:spacing w:val="7"/>
          <w:sz w:val="22"/>
          <w:szCs w:val="22"/>
        </w:rPr>
        <w:t xml:space="preserve"> </w:t>
      </w:r>
      <w:r>
        <w:rPr>
          <w:rFonts w:ascii="Arial" w:hAnsi="Arial" w:eastAsia="Arial" w:cs="Arial"/>
          <w:sz w:val="22"/>
          <w:szCs w:val="22"/>
        </w:rPr>
        <w:t>as</w:t>
      </w:r>
      <w:r>
        <w:rPr>
          <w:spacing w:val="7"/>
          <w:sz w:val="22"/>
          <w:szCs w:val="22"/>
        </w:rPr>
        <w:t xml:space="preserve"> </w:t>
      </w:r>
      <w:r>
        <w:rPr>
          <w:rFonts w:ascii="Arial" w:hAnsi="Arial" w:eastAsia="Arial" w:cs="Arial"/>
          <w:sz w:val="22"/>
          <w:szCs w:val="22"/>
        </w:rPr>
        <w:t>sup</w:t>
      </w:r>
      <w:r>
        <w:rPr>
          <w:rFonts w:ascii="Arial" w:hAnsi="Arial" w:eastAsia="Arial" w:cs="Arial"/>
          <w:spacing w:val="-3"/>
          <w:sz w:val="22"/>
          <w:szCs w:val="22"/>
        </w:rPr>
        <w:t>p</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ng</w:t>
      </w:r>
      <w:r>
        <w:rPr>
          <w:sz w:val="22"/>
          <w:szCs w:val="22"/>
        </w:rPr>
        <w:t xml:space="preserve"> </w:t>
      </w:r>
      <w:r>
        <w:rPr>
          <w:rFonts w:ascii="Arial" w:hAnsi="Arial" w:eastAsia="Arial" w:cs="Arial"/>
          <w:sz w:val="22"/>
          <w:szCs w:val="22"/>
        </w:rPr>
        <w:t>ev</w:t>
      </w:r>
      <w:r>
        <w:rPr>
          <w:rFonts w:ascii="Arial" w:hAnsi="Arial" w:eastAsia="Arial" w:cs="Arial"/>
          <w:spacing w:val="-1"/>
          <w:sz w:val="22"/>
          <w:szCs w:val="22"/>
        </w:rPr>
        <w:t>i</w:t>
      </w:r>
      <w:r>
        <w:rPr>
          <w:rFonts w:ascii="Arial" w:hAnsi="Arial" w:eastAsia="Arial" w:cs="Arial"/>
          <w:sz w:val="22"/>
          <w:szCs w:val="22"/>
        </w:rPr>
        <w:t>dence.</w:t>
      </w:r>
      <w:r>
        <w:rPr>
          <w:spacing w:val="8"/>
          <w:sz w:val="22"/>
          <w:szCs w:val="22"/>
        </w:rPr>
        <w:t xml:space="preserve"> </w:t>
      </w:r>
      <w:r>
        <w:rPr>
          <w:rFonts w:ascii="Arial" w:hAnsi="Arial" w:eastAsia="Arial" w:cs="Arial"/>
          <w:spacing w:val="-1"/>
          <w:sz w:val="22"/>
          <w:szCs w:val="22"/>
        </w:rPr>
        <w:t>Pl</w:t>
      </w:r>
      <w:r>
        <w:rPr>
          <w:rFonts w:ascii="Arial" w:hAnsi="Arial" w:eastAsia="Arial" w:cs="Arial"/>
          <w:sz w:val="22"/>
          <w:szCs w:val="22"/>
        </w:rPr>
        <w:t>ease</w:t>
      </w:r>
      <w:r>
        <w:rPr>
          <w:spacing w:val="7"/>
          <w:sz w:val="22"/>
          <w:szCs w:val="22"/>
        </w:rPr>
        <w:t xml:space="preserve"> </w:t>
      </w:r>
      <w:r>
        <w:rPr>
          <w:rFonts w:ascii="Arial" w:hAnsi="Arial" w:eastAsia="Arial" w:cs="Arial"/>
          <w:sz w:val="22"/>
          <w:szCs w:val="22"/>
        </w:rPr>
        <w:t>do</w:t>
      </w:r>
      <w:r>
        <w:rPr>
          <w:rFonts w:ascii="Arial" w:hAnsi="Arial" w:eastAsia="Arial" w:cs="Arial"/>
          <w:spacing w:val="-1"/>
          <w:sz w:val="22"/>
          <w:szCs w:val="22"/>
        </w:rPr>
        <w:t>w</w:t>
      </w:r>
      <w:r>
        <w:rPr>
          <w:rFonts w:ascii="Arial" w:hAnsi="Arial" w:eastAsia="Arial" w:cs="Arial"/>
          <w:sz w:val="22"/>
          <w:szCs w:val="22"/>
        </w:rPr>
        <w:t>n</w:t>
      </w:r>
      <w:r>
        <w:rPr>
          <w:rFonts w:ascii="Arial" w:hAnsi="Arial" w:eastAsia="Arial" w:cs="Arial"/>
          <w:spacing w:val="-1"/>
          <w:sz w:val="22"/>
          <w:szCs w:val="22"/>
        </w:rPr>
        <w:t>l</w:t>
      </w:r>
      <w:r>
        <w:rPr>
          <w:rFonts w:ascii="Arial" w:hAnsi="Arial" w:eastAsia="Arial" w:cs="Arial"/>
          <w:spacing w:val="-3"/>
          <w:sz w:val="22"/>
          <w:szCs w:val="22"/>
        </w:rPr>
        <w:t>o</w:t>
      </w:r>
      <w:r>
        <w:rPr>
          <w:rFonts w:ascii="Arial" w:hAnsi="Arial" w:eastAsia="Arial" w:cs="Arial"/>
          <w:sz w:val="22"/>
          <w:szCs w:val="22"/>
        </w:rPr>
        <w:t>ad</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z w:val="22"/>
          <w:szCs w:val="22"/>
        </w:rPr>
        <w:t>pa</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3"/>
          <w:sz w:val="22"/>
          <w:szCs w:val="22"/>
        </w:rPr>
        <w:t>n</w:t>
      </w:r>
      <w:r>
        <w:rPr>
          <w:rFonts w:ascii="Arial" w:hAnsi="Arial" w:eastAsia="Arial" w:cs="Arial"/>
          <w:sz w:val="22"/>
          <w:szCs w:val="22"/>
        </w:rPr>
        <w:t>t</w:t>
      </w:r>
      <w:r>
        <w:rPr>
          <w:spacing w:val="9"/>
          <w:sz w:val="22"/>
          <w:szCs w:val="22"/>
        </w:rPr>
        <w:t xml:space="preserve"> </w:t>
      </w:r>
      <w:r>
        <w:rPr>
          <w:rFonts w:ascii="Arial" w:hAnsi="Arial" w:eastAsia="Arial" w:cs="Arial"/>
          <w:sz w:val="22"/>
          <w:szCs w:val="22"/>
        </w:rPr>
        <w:t>and</w:t>
      </w:r>
      <w:r>
        <w:rPr>
          <w:spacing w:val="5"/>
          <w:sz w:val="22"/>
          <w:szCs w:val="22"/>
        </w:rPr>
        <w:t xml:space="preserve"> </w:t>
      </w:r>
      <w:r>
        <w:rPr>
          <w:rFonts w:ascii="Arial" w:hAnsi="Arial" w:eastAsia="Arial" w:cs="Arial"/>
          <w:sz w:val="22"/>
          <w:szCs w:val="22"/>
        </w:rPr>
        <w:t>ca</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z w:val="22"/>
          <w:szCs w:val="22"/>
        </w:rPr>
        <w:t>r</w:t>
      </w:r>
      <w:r>
        <w:rPr>
          <w:spacing w:val="6"/>
          <w:sz w:val="22"/>
          <w:szCs w:val="22"/>
        </w:rPr>
        <w:t xml:space="preserve"> </w:t>
      </w:r>
      <w:r>
        <w:rPr>
          <w:rFonts w:ascii="Arial" w:hAnsi="Arial" w:eastAsia="Arial" w:cs="Arial"/>
          <w:spacing w:val="-1"/>
          <w:sz w:val="22"/>
          <w:szCs w:val="22"/>
        </w:rPr>
        <w:t>ND</w:t>
      </w:r>
      <w:r>
        <w:rPr>
          <w:rFonts w:ascii="Arial" w:hAnsi="Arial" w:eastAsia="Arial" w:cs="Arial"/>
          <w:sz w:val="22"/>
          <w:szCs w:val="22"/>
        </w:rPr>
        <w:t>D</w:t>
      </w:r>
      <w:r>
        <w:rPr>
          <w:spacing w:val="6"/>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pacing w:val="1"/>
          <w:sz w:val="22"/>
          <w:szCs w:val="22"/>
        </w:rPr>
        <w:t>r</w:t>
      </w:r>
      <w:r>
        <w:rPr>
          <w:rFonts w:ascii="Arial" w:hAnsi="Arial" w:eastAsia="Arial" w:cs="Arial"/>
          <w:sz w:val="22"/>
          <w:szCs w:val="22"/>
        </w:rPr>
        <w:t>al</w:t>
      </w:r>
      <w:r>
        <w:rPr>
          <w:spacing w:val="4"/>
          <w:sz w:val="22"/>
          <w:szCs w:val="22"/>
        </w:rPr>
        <w:t xml:space="preserve"> </w:t>
      </w:r>
      <w:r>
        <w:rPr>
          <w:rFonts w:ascii="Arial" w:hAnsi="Arial" w:eastAsia="Arial" w:cs="Arial"/>
          <w:spacing w:val="1"/>
          <w:sz w:val="22"/>
          <w:szCs w:val="22"/>
        </w:rPr>
        <w:t>f</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z w:val="22"/>
          <w:szCs w:val="22"/>
        </w:rPr>
        <w:t>m</w:t>
      </w:r>
      <w:r>
        <w:rPr>
          <w:spacing w:val="8"/>
          <w:sz w:val="22"/>
          <w:szCs w:val="22"/>
        </w:rPr>
        <w:t xml:space="preserve"> </w:t>
      </w:r>
      <w:r>
        <w:rPr>
          <w:rFonts w:ascii="Arial" w:hAnsi="Arial" w:eastAsia="Arial" w:cs="Arial"/>
          <w:sz w:val="22"/>
          <w:szCs w:val="22"/>
        </w:rPr>
        <w:t>gu</w:t>
      </w:r>
      <w:r>
        <w:rPr>
          <w:rFonts w:ascii="Arial" w:hAnsi="Arial" w:eastAsia="Arial" w:cs="Arial"/>
          <w:spacing w:val="-1"/>
          <w:sz w:val="22"/>
          <w:szCs w:val="22"/>
        </w:rPr>
        <w:t>i</w:t>
      </w:r>
      <w:r>
        <w:rPr>
          <w:rFonts w:ascii="Arial" w:hAnsi="Arial" w:eastAsia="Arial" w:cs="Arial"/>
          <w:sz w:val="22"/>
          <w:szCs w:val="22"/>
        </w:rPr>
        <w:t>d</w:t>
      </w:r>
      <w:r>
        <w:rPr>
          <w:rFonts w:ascii="Arial" w:hAnsi="Arial" w:eastAsia="Arial" w:cs="Arial"/>
          <w:spacing w:val="-3"/>
          <w:sz w:val="22"/>
          <w:szCs w:val="22"/>
        </w:rPr>
        <w:t>a</w:t>
      </w:r>
      <w:r>
        <w:rPr>
          <w:rFonts w:ascii="Arial" w:hAnsi="Arial" w:eastAsia="Arial" w:cs="Arial"/>
          <w:sz w:val="22"/>
          <w:szCs w:val="22"/>
        </w:rPr>
        <w:t>nce</w:t>
      </w:r>
      <w:r>
        <w:rPr>
          <w:spacing w:val="7"/>
          <w:sz w:val="22"/>
          <w:szCs w:val="22"/>
        </w:rPr>
        <w:t xml:space="preserve"> </w:t>
      </w:r>
      <w:r>
        <w:rPr>
          <w:rFonts w:ascii="Arial" w:hAnsi="Arial" w:eastAsia="Arial" w:cs="Arial"/>
          <w:spacing w:val="1"/>
          <w:sz w:val="22"/>
          <w:szCs w:val="22"/>
        </w:rPr>
        <w:t>(</w:t>
      </w:r>
      <w:r>
        <w:rPr>
          <w:rFonts w:ascii="Arial" w:hAnsi="Arial" w:eastAsia="Arial" w:cs="Arial"/>
          <w:sz w:val="22"/>
          <w:szCs w:val="22"/>
        </w:rPr>
        <w:t>v</w:t>
      </w:r>
      <w:r>
        <w:rPr>
          <w:rFonts w:ascii="Arial" w:hAnsi="Arial" w:eastAsia="Arial" w:cs="Arial"/>
          <w:spacing w:val="-1"/>
          <w:sz w:val="22"/>
          <w:szCs w:val="22"/>
        </w:rPr>
        <w:t>i</w:t>
      </w:r>
      <w:r>
        <w:rPr>
          <w:rFonts w:ascii="Arial" w:hAnsi="Arial" w:eastAsia="Arial" w:cs="Arial"/>
          <w:sz w:val="22"/>
          <w:szCs w:val="22"/>
        </w:rPr>
        <w:t>a</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pacing w:val="-1"/>
          <w:sz w:val="22"/>
          <w:szCs w:val="22"/>
        </w:rPr>
        <w:t>S</w:t>
      </w:r>
      <w:r>
        <w:rPr>
          <w:rFonts w:ascii="Arial" w:hAnsi="Arial" w:eastAsia="Arial" w:cs="Arial"/>
          <w:sz w:val="22"/>
          <w:szCs w:val="22"/>
        </w:rPr>
        <w:t>u</w:t>
      </w:r>
      <w:r>
        <w:rPr>
          <w:rFonts w:ascii="Arial" w:hAnsi="Arial" w:eastAsia="Arial" w:cs="Arial"/>
          <w:spacing w:val="-1"/>
          <w:sz w:val="22"/>
          <w:szCs w:val="22"/>
        </w:rPr>
        <w:t>f</w:t>
      </w:r>
      <w:r>
        <w:rPr>
          <w:rFonts w:ascii="Arial" w:hAnsi="Arial" w:eastAsia="Arial" w:cs="Arial"/>
          <w:spacing w:val="1"/>
          <w:sz w:val="22"/>
          <w:szCs w:val="22"/>
        </w:rPr>
        <w:t>f</w:t>
      </w:r>
      <w:r>
        <w:rPr>
          <w:rFonts w:ascii="Arial" w:hAnsi="Arial" w:eastAsia="Arial" w:cs="Arial"/>
          <w:sz w:val="22"/>
          <w:szCs w:val="22"/>
        </w:rPr>
        <w:t>o</w:t>
      </w:r>
      <w:r>
        <w:rPr>
          <w:rFonts w:ascii="Arial" w:hAnsi="Arial" w:eastAsia="Arial" w:cs="Arial"/>
          <w:spacing w:val="-1"/>
          <w:sz w:val="22"/>
          <w:szCs w:val="22"/>
        </w:rPr>
        <w:t>l</w:t>
      </w:r>
      <w:r>
        <w:rPr>
          <w:rFonts w:ascii="Arial" w:hAnsi="Arial" w:eastAsia="Arial" w:cs="Arial"/>
          <w:sz w:val="22"/>
          <w:szCs w:val="22"/>
        </w:rPr>
        <w:t>k</w:t>
      </w:r>
      <w:r>
        <w:rPr>
          <w:sz w:val="22"/>
          <w:szCs w:val="22"/>
        </w:rPr>
        <w:t xml:space="preserve"> </w:t>
      </w:r>
      <w:r>
        <w:rPr>
          <w:rFonts w:ascii="Arial" w:hAnsi="Arial" w:eastAsia="Arial" w:cs="Arial"/>
          <w:sz w:val="22"/>
          <w:szCs w:val="22"/>
        </w:rPr>
        <w:t>Local</w:t>
      </w:r>
      <w:r>
        <w:rPr>
          <w:spacing w:val="6"/>
          <w:sz w:val="22"/>
          <w:szCs w:val="22"/>
        </w:rPr>
        <w:t xml:space="preserve"> </w:t>
      </w:r>
      <w:r>
        <w:rPr>
          <w:rFonts w:ascii="Arial" w:hAnsi="Arial" w:eastAsia="Arial" w:cs="Arial"/>
          <w:spacing w:val="-1"/>
          <w:sz w:val="22"/>
          <w:szCs w:val="22"/>
        </w:rPr>
        <w:t>O</w:t>
      </w:r>
      <w:r>
        <w:rPr>
          <w:rFonts w:ascii="Arial" w:hAnsi="Arial" w:eastAsia="Arial" w:cs="Arial"/>
          <w:spacing w:val="1"/>
          <w:sz w:val="22"/>
          <w:szCs w:val="22"/>
        </w:rPr>
        <w:t>ff</w:t>
      </w:r>
      <w:r>
        <w:rPr>
          <w:rFonts w:ascii="Arial" w:hAnsi="Arial" w:eastAsia="Arial" w:cs="Arial"/>
          <w:spacing w:val="-3"/>
          <w:sz w:val="22"/>
          <w:szCs w:val="22"/>
        </w:rPr>
        <w:t>e</w:t>
      </w:r>
      <w:r>
        <w:rPr>
          <w:rFonts w:ascii="Arial" w:hAnsi="Arial" w:eastAsia="Arial" w:cs="Arial"/>
          <w:sz w:val="22"/>
          <w:szCs w:val="22"/>
        </w:rPr>
        <w:t>r</w:t>
      </w:r>
      <w:r>
        <w:rPr>
          <w:spacing w:val="8"/>
          <w:sz w:val="22"/>
          <w:szCs w:val="22"/>
        </w:rPr>
        <w:t xml:space="preserve"> </w:t>
      </w:r>
      <w:r>
        <w:rPr>
          <w:rFonts w:ascii="Arial" w:hAnsi="Arial" w:eastAsia="Arial" w:cs="Arial"/>
          <w:spacing w:val="-1"/>
          <w:sz w:val="22"/>
          <w:szCs w:val="22"/>
        </w:rPr>
        <w:t>w</w:t>
      </w:r>
      <w:r>
        <w:rPr>
          <w:rFonts w:ascii="Arial" w:hAnsi="Arial" w:eastAsia="Arial" w:cs="Arial"/>
          <w:sz w:val="22"/>
          <w:szCs w:val="22"/>
        </w:rPr>
        <w:t>ebs</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pacing w:val="-3"/>
          <w:sz w:val="22"/>
          <w:szCs w:val="22"/>
        </w:rPr>
        <w:t>e</w:t>
      </w:r>
      <w:r>
        <w:rPr>
          <w:rFonts w:ascii="Arial" w:hAnsi="Arial" w:eastAsia="Arial" w:cs="Arial"/>
          <w:sz w:val="22"/>
          <w:szCs w:val="22"/>
        </w:rPr>
        <w:t>)</w:t>
      </w:r>
      <w:r>
        <w:rPr>
          <w:spacing w:val="6"/>
          <w:sz w:val="22"/>
          <w:szCs w:val="22"/>
        </w:rPr>
        <w:t xml:space="preserve"> </w:t>
      </w:r>
      <w:r>
        <w:rPr>
          <w:rFonts w:ascii="Arial" w:hAnsi="Arial" w:eastAsia="Arial" w:cs="Arial"/>
          <w:spacing w:val="1"/>
          <w:sz w:val="22"/>
          <w:szCs w:val="22"/>
        </w:rPr>
        <w:t>f</w:t>
      </w:r>
      <w:r>
        <w:rPr>
          <w:rFonts w:ascii="Arial" w:hAnsi="Arial" w:eastAsia="Arial" w:cs="Arial"/>
          <w:sz w:val="22"/>
          <w:szCs w:val="22"/>
        </w:rPr>
        <w:t>or</w:t>
      </w:r>
      <w:r>
        <w:rPr>
          <w:spacing w:val="6"/>
          <w:sz w:val="22"/>
          <w:szCs w:val="22"/>
        </w:rPr>
        <w:t xml:space="preserve"> </w:t>
      </w:r>
      <w:r>
        <w:rPr>
          <w:rFonts w:ascii="Arial" w:hAnsi="Arial" w:eastAsia="Arial" w:cs="Arial"/>
          <w:spacing w:val="-1"/>
          <w:sz w:val="22"/>
          <w:szCs w:val="22"/>
        </w:rPr>
        <w:t>f</w:t>
      </w:r>
      <w:r>
        <w:rPr>
          <w:rFonts w:ascii="Arial" w:hAnsi="Arial" w:eastAsia="Arial" w:cs="Arial"/>
          <w:sz w:val="22"/>
          <w:szCs w:val="22"/>
        </w:rPr>
        <w:t>u</w:t>
      </w:r>
      <w:r>
        <w:rPr>
          <w:rFonts w:ascii="Arial" w:hAnsi="Arial" w:eastAsia="Arial" w:cs="Arial"/>
          <w:spacing w:val="1"/>
          <w:sz w:val="22"/>
          <w:szCs w:val="22"/>
        </w:rPr>
        <w:t>rt</w:t>
      </w:r>
      <w:r>
        <w:rPr>
          <w:rFonts w:ascii="Arial" w:hAnsi="Arial" w:eastAsia="Arial" w:cs="Arial"/>
          <w:sz w:val="22"/>
          <w:szCs w:val="22"/>
        </w:rPr>
        <w:t>h</w:t>
      </w:r>
      <w:r>
        <w:rPr>
          <w:rFonts w:ascii="Arial" w:hAnsi="Arial" w:eastAsia="Arial" w:cs="Arial"/>
          <w:spacing w:val="-3"/>
          <w:sz w:val="22"/>
          <w:szCs w:val="22"/>
        </w:rPr>
        <w:t>e</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d</w:t>
      </w:r>
      <w:r>
        <w:rPr>
          <w:rFonts w:ascii="Arial" w:hAnsi="Arial" w:eastAsia="Arial" w:cs="Arial"/>
          <w:spacing w:val="-3"/>
          <w:sz w:val="22"/>
          <w:szCs w:val="22"/>
        </w:rPr>
        <w:t>e</w:t>
      </w:r>
      <w:r>
        <w:rPr>
          <w:rFonts w:ascii="Arial" w:hAnsi="Arial" w:eastAsia="Arial" w:cs="Arial"/>
          <w:spacing w:val="1"/>
          <w:sz w:val="22"/>
          <w:szCs w:val="22"/>
        </w:rPr>
        <w:t>t</w:t>
      </w:r>
      <w:r>
        <w:rPr>
          <w:rFonts w:ascii="Arial" w:hAnsi="Arial" w:eastAsia="Arial" w:cs="Arial"/>
          <w:sz w:val="22"/>
          <w:szCs w:val="22"/>
        </w:rPr>
        <w:t>a</w:t>
      </w:r>
      <w:r>
        <w:rPr>
          <w:rFonts w:ascii="Arial" w:hAnsi="Arial" w:eastAsia="Arial" w:cs="Arial"/>
          <w:spacing w:val="-1"/>
          <w:sz w:val="22"/>
          <w:szCs w:val="22"/>
        </w:rPr>
        <w:t>il</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of</w:t>
      </w:r>
      <w:r>
        <w:rPr>
          <w:spacing w:val="6"/>
          <w:sz w:val="22"/>
          <w:szCs w:val="22"/>
        </w:rPr>
        <w:t xml:space="preserve"> </w:t>
      </w:r>
      <w:r>
        <w:rPr>
          <w:rFonts w:ascii="Arial" w:hAnsi="Arial" w:eastAsia="Arial" w:cs="Arial"/>
          <w:spacing w:val="-1"/>
          <w:sz w:val="22"/>
          <w:szCs w:val="22"/>
        </w:rPr>
        <w:t>w</w:t>
      </w:r>
      <w:r>
        <w:rPr>
          <w:rFonts w:ascii="Arial" w:hAnsi="Arial" w:eastAsia="Arial" w:cs="Arial"/>
          <w:sz w:val="22"/>
          <w:szCs w:val="22"/>
        </w:rPr>
        <w:t>hat</w:t>
      </w:r>
      <w:r>
        <w:rPr>
          <w:spacing w:val="6"/>
          <w:sz w:val="22"/>
          <w:szCs w:val="22"/>
        </w:rPr>
        <w:t xml:space="preserve"> </w:t>
      </w:r>
      <w:r>
        <w:rPr>
          <w:rFonts w:ascii="Arial" w:hAnsi="Arial" w:eastAsia="Arial" w:cs="Arial"/>
          <w:sz w:val="22"/>
          <w:szCs w:val="22"/>
        </w:rPr>
        <w:t>d</w:t>
      </w:r>
      <w:r>
        <w:rPr>
          <w:rFonts w:ascii="Arial" w:hAnsi="Arial" w:eastAsia="Arial" w:cs="Arial"/>
          <w:spacing w:val="-3"/>
          <w:sz w:val="22"/>
          <w:szCs w:val="22"/>
        </w:rPr>
        <w:t>o</w:t>
      </w:r>
      <w:r>
        <w:rPr>
          <w:rFonts w:ascii="Arial" w:hAnsi="Arial" w:eastAsia="Arial" w:cs="Arial"/>
          <w:sz w:val="22"/>
          <w:szCs w:val="22"/>
        </w:rPr>
        <w:t>cu</w:t>
      </w:r>
      <w:r>
        <w:rPr>
          <w:rFonts w:ascii="Arial" w:hAnsi="Arial" w:eastAsia="Arial" w:cs="Arial"/>
          <w:spacing w:val="1"/>
          <w:sz w:val="22"/>
          <w:szCs w:val="22"/>
        </w:rPr>
        <w:t>m</w:t>
      </w:r>
      <w:r>
        <w:rPr>
          <w:rFonts w:ascii="Arial" w:hAnsi="Arial" w:eastAsia="Arial" w:cs="Arial"/>
          <w:sz w:val="22"/>
          <w:szCs w:val="22"/>
        </w:rPr>
        <w:t>en</w:t>
      </w:r>
      <w:r>
        <w:rPr>
          <w:rFonts w:ascii="Arial" w:hAnsi="Arial" w:eastAsia="Arial" w:cs="Arial"/>
          <w:spacing w:val="-1"/>
          <w:sz w:val="22"/>
          <w:szCs w:val="22"/>
        </w:rPr>
        <w:t>t</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you</w:t>
      </w:r>
      <w:r>
        <w:rPr>
          <w:spacing w:val="5"/>
          <w:sz w:val="22"/>
          <w:szCs w:val="22"/>
        </w:rPr>
        <w:t xml:space="preserve"> </w:t>
      </w:r>
      <w:r>
        <w:rPr>
          <w:rFonts w:ascii="Arial" w:hAnsi="Arial" w:eastAsia="Arial" w:cs="Arial"/>
          <w:spacing w:val="1"/>
          <w:sz w:val="22"/>
          <w:szCs w:val="22"/>
        </w:rPr>
        <w:t>m</w:t>
      </w:r>
      <w:r>
        <w:rPr>
          <w:rFonts w:ascii="Arial" w:hAnsi="Arial" w:eastAsia="Arial" w:cs="Arial"/>
          <w:spacing w:val="-3"/>
          <w:sz w:val="22"/>
          <w:szCs w:val="22"/>
        </w:rPr>
        <w:t>a</w:t>
      </w:r>
      <w:r>
        <w:rPr>
          <w:rFonts w:ascii="Arial" w:hAnsi="Arial" w:eastAsia="Arial" w:cs="Arial"/>
          <w:sz w:val="22"/>
          <w:szCs w:val="22"/>
        </w:rPr>
        <w:t>y</w:t>
      </w:r>
      <w:r>
        <w:rPr>
          <w:spacing w:val="7"/>
          <w:sz w:val="22"/>
          <w:szCs w:val="22"/>
        </w:rPr>
        <w:t xml:space="preserve"> </w:t>
      </w:r>
      <w:r>
        <w:rPr>
          <w:rFonts w:ascii="Arial" w:hAnsi="Arial" w:eastAsia="Arial" w:cs="Arial"/>
          <w:spacing w:val="-1"/>
          <w:sz w:val="22"/>
          <w:szCs w:val="22"/>
        </w:rPr>
        <w:t>wi</w:t>
      </w:r>
      <w:r>
        <w:rPr>
          <w:rFonts w:ascii="Arial" w:hAnsi="Arial" w:eastAsia="Arial" w:cs="Arial"/>
          <w:sz w:val="22"/>
          <w:szCs w:val="22"/>
        </w:rPr>
        <w:t>sh</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nc</w:t>
      </w:r>
      <w:r>
        <w:rPr>
          <w:rFonts w:ascii="Arial" w:hAnsi="Arial" w:eastAsia="Arial" w:cs="Arial"/>
          <w:spacing w:val="-1"/>
          <w:sz w:val="22"/>
          <w:szCs w:val="22"/>
        </w:rPr>
        <w:t>l</w:t>
      </w:r>
      <w:r>
        <w:rPr>
          <w:rFonts w:ascii="Arial" w:hAnsi="Arial" w:eastAsia="Arial" w:cs="Arial"/>
          <w:sz w:val="22"/>
          <w:szCs w:val="22"/>
        </w:rPr>
        <w:t>ude.</w:t>
      </w:r>
      <w:r>
        <w:rPr>
          <w:spacing w:val="8"/>
          <w:sz w:val="22"/>
          <w:szCs w:val="22"/>
        </w:rPr>
        <w:t xml:space="preserve"> </w:t>
      </w:r>
      <w:r>
        <w:rPr>
          <w:rFonts w:ascii="Arial" w:hAnsi="Arial" w:eastAsia="Arial" w:cs="Arial"/>
          <w:b/>
          <w:spacing w:val="-1"/>
          <w:sz w:val="22"/>
          <w:szCs w:val="22"/>
        </w:rPr>
        <w:t>P</w:t>
      </w:r>
      <w:r>
        <w:rPr>
          <w:rFonts w:ascii="Arial" w:hAnsi="Arial" w:eastAsia="Arial" w:cs="Arial"/>
          <w:b/>
          <w:sz w:val="22"/>
          <w:szCs w:val="22"/>
        </w:rPr>
        <w:t>L</w:t>
      </w:r>
      <w:r>
        <w:rPr>
          <w:rFonts w:ascii="Arial" w:hAnsi="Arial" w:eastAsia="Arial" w:cs="Arial"/>
          <w:b/>
          <w:spacing w:val="-3"/>
          <w:sz w:val="22"/>
          <w:szCs w:val="22"/>
        </w:rPr>
        <w:t>E</w:t>
      </w:r>
      <w:r>
        <w:rPr>
          <w:rFonts w:ascii="Arial" w:hAnsi="Arial" w:eastAsia="Arial" w:cs="Arial"/>
          <w:b/>
          <w:spacing w:val="1"/>
          <w:sz w:val="22"/>
          <w:szCs w:val="22"/>
        </w:rPr>
        <w:t>A</w:t>
      </w:r>
      <w:r>
        <w:rPr>
          <w:rFonts w:ascii="Arial" w:hAnsi="Arial" w:eastAsia="Arial" w:cs="Arial"/>
          <w:b/>
          <w:spacing w:val="-1"/>
          <w:sz w:val="22"/>
          <w:szCs w:val="22"/>
        </w:rPr>
        <w:t>S</w:t>
      </w:r>
      <w:r>
        <w:rPr>
          <w:rFonts w:ascii="Arial" w:hAnsi="Arial" w:eastAsia="Arial" w:cs="Arial"/>
          <w:b/>
          <w:sz w:val="22"/>
          <w:szCs w:val="22"/>
        </w:rPr>
        <w:t>E</w:t>
      </w:r>
      <w:r>
        <w:rPr>
          <w:b/>
          <w:sz w:val="22"/>
          <w:szCs w:val="22"/>
        </w:rPr>
        <w:t xml:space="preserve"> </w:t>
      </w:r>
      <w:r>
        <w:rPr>
          <w:rFonts w:ascii="Arial" w:hAnsi="Arial" w:eastAsia="Arial" w:cs="Arial"/>
          <w:b/>
          <w:spacing w:val="-1"/>
          <w:sz w:val="22"/>
          <w:szCs w:val="22"/>
        </w:rPr>
        <w:t>D</w:t>
      </w:r>
      <w:r>
        <w:rPr>
          <w:rFonts w:ascii="Arial" w:hAnsi="Arial" w:eastAsia="Arial" w:cs="Arial"/>
          <w:b/>
          <w:sz w:val="22"/>
          <w:szCs w:val="22"/>
        </w:rPr>
        <w:t>O</w:t>
      </w:r>
      <w:r>
        <w:rPr>
          <w:b/>
          <w:spacing w:val="9"/>
          <w:sz w:val="22"/>
          <w:szCs w:val="22"/>
        </w:rPr>
        <w:t xml:space="preserve"> </w:t>
      </w:r>
      <w:r>
        <w:rPr>
          <w:rFonts w:ascii="Arial" w:hAnsi="Arial" w:eastAsia="Arial" w:cs="Arial"/>
          <w:b/>
          <w:spacing w:val="-3"/>
          <w:sz w:val="22"/>
          <w:szCs w:val="22"/>
        </w:rPr>
        <w:t>N</w:t>
      </w:r>
      <w:r>
        <w:rPr>
          <w:rFonts w:ascii="Arial" w:hAnsi="Arial" w:eastAsia="Arial" w:cs="Arial"/>
          <w:b/>
          <w:spacing w:val="-1"/>
          <w:sz w:val="22"/>
          <w:szCs w:val="22"/>
        </w:rPr>
        <w:t>O</w:t>
      </w:r>
      <w:r>
        <w:rPr>
          <w:rFonts w:ascii="Arial" w:hAnsi="Arial" w:eastAsia="Arial" w:cs="Arial"/>
          <w:b/>
          <w:sz w:val="22"/>
          <w:szCs w:val="22"/>
        </w:rPr>
        <w:t>T</w:t>
      </w:r>
      <w:r>
        <w:rPr>
          <w:b/>
          <w:spacing w:val="9"/>
          <w:sz w:val="22"/>
          <w:szCs w:val="22"/>
        </w:rPr>
        <w:t xml:space="preserve"> </w:t>
      </w:r>
      <w:r>
        <w:rPr>
          <w:rFonts w:ascii="Arial" w:hAnsi="Arial" w:eastAsia="Arial" w:cs="Arial"/>
          <w:b/>
          <w:spacing w:val="-1"/>
          <w:sz w:val="22"/>
          <w:szCs w:val="22"/>
        </w:rPr>
        <w:t>SEN</w:t>
      </w:r>
      <w:r>
        <w:rPr>
          <w:rFonts w:ascii="Arial" w:hAnsi="Arial" w:eastAsia="Arial" w:cs="Arial"/>
          <w:b/>
          <w:sz w:val="22"/>
          <w:szCs w:val="22"/>
        </w:rPr>
        <w:t>D</w:t>
      </w:r>
      <w:r>
        <w:rPr>
          <w:b/>
          <w:spacing w:val="6"/>
          <w:sz w:val="22"/>
          <w:szCs w:val="22"/>
        </w:rPr>
        <w:t xml:space="preserve"> </w:t>
      </w:r>
      <w:r>
        <w:rPr>
          <w:rFonts w:ascii="Arial" w:hAnsi="Arial" w:eastAsia="Arial" w:cs="Arial"/>
          <w:b/>
          <w:spacing w:val="-1"/>
          <w:sz w:val="22"/>
          <w:szCs w:val="22"/>
        </w:rPr>
        <w:t>PHO</w:t>
      </w:r>
      <w:r>
        <w:rPr>
          <w:rFonts w:ascii="Arial" w:hAnsi="Arial" w:eastAsia="Arial" w:cs="Arial"/>
          <w:b/>
          <w:sz w:val="22"/>
          <w:szCs w:val="22"/>
        </w:rPr>
        <w:t>T</w:t>
      </w:r>
      <w:r>
        <w:rPr>
          <w:rFonts w:ascii="Arial" w:hAnsi="Arial" w:eastAsia="Arial" w:cs="Arial"/>
          <w:b/>
          <w:spacing w:val="-1"/>
          <w:sz w:val="22"/>
          <w:szCs w:val="22"/>
        </w:rPr>
        <w:t>O</w:t>
      </w:r>
      <w:r>
        <w:rPr>
          <w:rFonts w:ascii="Arial" w:hAnsi="Arial" w:eastAsia="Arial" w:cs="Arial"/>
          <w:b/>
          <w:spacing w:val="1"/>
          <w:sz w:val="22"/>
          <w:szCs w:val="22"/>
        </w:rPr>
        <w:t>G</w:t>
      </w:r>
      <w:r>
        <w:rPr>
          <w:rFonts w:ascii="Arial" w:hAnsi="Arial" w:eastAsia="Arial" w:cs="Arial"/>
          <w:b/>
          <w:spacing w:val="-1"/>
          <w:sz w:val="22"/>
          <w:szCs w:val="22"/>
        </w:rPr>
        <w:t>R</w:t>
      </w:r>
      <w:r>
        <w:rPr>
          <w:rFonts w:ascii="Arial" w:hAnsi="Arial" w:eastAsia="Arial" w:cs="Arial"/>
          <w:b/>
          <w:spacing w:val="1"/>
          <w:sz w:val="22"/>
          <w:szCs w:val="22"/>
        </w:rPr>
        <w:t>A</w:t>
      </w:r>
      <w:r>
        <w:rPr>
          <w:rFonts w:ascii="Arial" w:hAnsi="Arial" w:eastAsia="Arial" w:cs="Arial"/>
          <w:b/>
          <w:spacing w:val="-1"/>
          <w:sz w:val="22"/>
          <w:szCs w:val="22"/>
        </w:rPr>
        <w:t>PH</w:t>
      </w:r>
      <w:r>
        <w:rPr>
          <w:rFonts w:ascii="Arial" w:hAnsi="Arial" w:eastAsia="Arial" w:cs="Arial"/>
          <w:b/>
          <w:sz w:val="22"/>
          <w:szCs w:val="22"/>
        </w:rPr>
        <w:t>S</w:t>
      </w:r>
      <w:r>
        <w:rPr>
          <w:b/>
          <w:spacing w:val="4"/>
          <w:sz w:val="22"/>
          <w:szCs w:val="22"/>
        </w:rPr>
        <w:t xml:space="preserve"> </w:t>
      </w:r>
      <w:r>
        <w:rPr>
          <w:rFonts w:ascii="Arial" w:hAnsi="Arial" w:eastAsia="Arial" w:cs="Arial"/>
          <w:b/>
          <w:spacing w:val="1"/>
          <w:sz w:val="22"/>
          <w:szCs w:val="22"/>
        </w:rPr>
        <w:t>A</w:t>
      </w:r>
      <w:r>
        <w:rPr>
          <w:rFonts w:ascii="Arial" w:hAnsi="Arial" w:eastAsia="Arial" w:cs="Arial"/>
          <w:b/>
          <w:spacing w:val="-1"/>
          <w:sz w:val="22"/>
          <w:szCs w:val="22"/>
        </w:rPr>
        <w:t>ND/</w:t>
      </w:r>
      <w:r>
        <w:rPr>
          <w:rFonts w:ascii="Arial" w:hAnsi="Arial" w:eastAsia="Arial" w:cs="Arial"/>
          <w:b/>
          <w:spacing w:val="1"/>
          <w:sz w:val="22"/>
          <w:szCs w:val="22"/>
        </w:rPr>
        <w:t>O</w:t>
      </w:r>
      <w:r>
        <w:rPr>
          <w:rFonts w:ascii="Arial" w:hAnsi="Arial" w:eastAsia="Arial" w:cs="Arial"/>
          <w:b/>
          <w:sz w:val="22"/>
          <w:szCs w:val="22"/>
        </w:rPr>
        <w:t>R</w:t>
      </w:r>
      <w:r>
        <w:rPr>
          <w:b/>
          <w:spacing w:val="6"/>
          <w:sz w:val="22"/>
          <w:szCs w:val="22"/>
        </w:rPr>
        <w:t xml:space="preserve"> </w:t>
      </w:r>
      <w:r>
        <w:rPr>
          <w:rFonts w:ascii="Arial" w:hAnsi="Arial" w:eastAsia="Arial" w:cs="Arial"/>
          <w:b/>
          <w:spacing w:val="-3"/>
          <w:sz w:val="22"/>
          <w:szCs w:val="22"/>
        </w:rPr>
        <w:t>V</w:t>
      </w:r>
      <w:r>
        <w:rPr>
          <w:rFonts w:ascii="Arial" w:hAnsi="Arial" w:eastAsia="Arial" w:cs="Arial"/>
          <w:b/>
          <w:spacing w:val="1"/>
          <w:sz w:val="22"/>
          <w:szCs w:val="22"/>
        </w:rPr>
        <w:t>I</w:t>
      </w:r>
      <w:r>
        <w:rPr>
          <w:rFonts w:ascii="Arial" w:hAnsi="Arial" w:eastAsia="Arial" w:cs="Arial"/>
          <w:b/>
          <w:spacing w:val="-1"/>
          <w:sz w:val="22"/>
          <w:szCs w:val="22"/>
        </w:rPr>
        <w:t>DE</w:t>
      </w:r>
      <w:r>
        <w:rPr>
          <w:rFonts w:ascii="Arial" w:hAnsi="Arial" w:eastAsia="Arial" w:cs="Arial"/>
          <w:b/>
          <w:spacing w:val="1"/>
          <w:sz w:val="22"/>
          <w:szCs w:val="22"/>
        </w:rPr>
        <w:t>O</w:t>
      </w:r>
      <w:r>
        <w:rPr>
          <w:rFonts w:ascii="Arial" w:hAnsi="Arial" w:eastAsia="Arial" w:cs="Arial"/>
          <w:b/>
          <w:sz w:val="22"/>
          <w:szCs w:val="22"/>
        </w:rPr>
        <w:t>S</w:t>
      </w:r>
      <w:r>
        <w:rPr>
          <w:b/>
          <w:spacing w:val="4"/>
          <w:sz w:val="22"/>
          <w:szCs w:val="22"/>
        </w:rPr>
        <w:t xml:space="preserve"> </w:t>
      </w:r>
      <w:r>
        <w:rPr>
          <w:rFonts w:ascii="Arial" w:hAnsi="Arial" w:eastAsia="Arial" w:cs="Arial"/>
          <w:b/>
          <w:spacing w:val="1"/>
          <w:sz w:val="22"/>
          <w:szCs w:val="22"/>
        </w:rPr>
        <w:t>A</w:t>
      </w:r>
      <w:r>
        <w:rPr>
          <w:rFonts w:ascii="Arial" w:hAnsi="Arial" w:eastAsia="Arial" w:cs="Arial"/>
          <w:b/>
          <w:sz w:val="22"/>
          <w:szCs w:val="22"/>
        </w:rPr>
        <w:t>S</w:t>
      </w:r>
      <w:r>
        <w:rPr>
          <w:b/>
          <w:spacing w:val="7"/>
          <w:sz w:val="22"/>
          <w:szCs w:val="22"/>
        </w:rPr>
        <w:t xml:space="preserve"> </w:t>
      </w:r>
      <w:r>
        <w:rPr>
          <w:rFonts w:ascii="Arial" w:hAnsi="Arial" w:eastAsia="Arial" w:cs="Arial"/>
          <w:b/>
          <w:spacing w:val="-1"/>
          <w:sz w:val="22"/>
          <w:szCs w:val="22"/>
        </w:rPr>
        <w:t>SUPP</w:t>
      </w:r>
      <w:r>
        <w:rPr>
          <w:rFonts w:ascii="Arial" w:hAnsi="Arial" w:eastAsia="Arial" w:cs="Arial"/>
          <w:b/>
          <w:spacing w:val="1"/>
          <w:sz w:val="22"/>
          <w:szCs w:val="22"/>
        </w:rPr>
        <w:t>O</w:t>
      </w:r>
      <w:r>
        <w:rPr>
          <w:rFonts w:ascii="Arial" w:hAnsi="Arial" w:eastAsia="Arial" w:cs="Arial"/>
          <w:b/>
          <w:spacing w:val="-3"/>
          <w:sz w:val="22"/>
          <w:szCs w:val="22"/>
        </w:rPr>
        <w:t>R</w:t>
      </w:r>
      <w:r>
        <w:rPr>
          <w:rFonts w:ascii="Arial" w:hAnsi="Arial" w:eastAsia="Arial" w:cs="Arial"/>
          <w:b/>
          <w:sz w:val="22"/>
          <w:szCs w:val="22"/>
        </w:rPr>
        <w:t>T</w:t>
      </w:r>
      <w:r>
        <w:rPr>
          <w:rFonts w:ascii="Arial" w:hAnsi="Arial" w:eastAsia="Arial" w:cs="Arial"/>
          <w:b/>
          <w:spacing w:val="1"/>
          <w:sz w:val="22"/>
          <w:szCs w:val="22"/>
        </w:rPr>
        <w:t>I</w:t>
      </w:r>
      <w:r>
        <w:rPr>
          <w:rFonts w:ascii="Arial" w:hAnsi="Arial" w:eastAsia="Arial" w:cs="Arial"/>
          <w:b/>
          <w:spacing w:val="-1"/>
          <w:sz w:val="22"/>
          <w:szCs w:val="22"/>
        </w:rPr>
        <w:t>N</w:t>
      </w:r>
      <w:r>
        <w:rPr>
          <w:rFonts w:ascii="Arial" w:hAnsi="Arial" w:eastAsia="Arial" w:cs="Arial"/>
          <w:b/>
          <w:sz w:val="22"/>
          <w:szCs w:val="22"/>
        </w:rPr>
        <w:t>G</w:t>
      </w:r>
      <w:r>
        <w:rPr>
          <w:b/>
          <w:spacing w:val="6"/>
          <w:sz w:val="22"/>
          <w:szCs w:val="22"/>
        </w:rPr>
        <w:t xml:space="preserve"> </w:t>
      </w:r>
      <w:r>
        <w:rPr>
          <w:rFonts w:ascii="Arial" w:hAnsi="Arial" w:eastAsia="Arial" w:cs="Arial"/>
          <w:b/>
          <w:spacing w:val="-3"/>
          <w:sz w:val="22"/>
          <w:szCs w:val="22"/>
        </w:rPr>
        <w:t>E</w:t>
      </w:r>
      <w:r>
        <w:rPr>
          <w:rFonts w:ascii="Arial" w:hAnsi="Arial" w:eastAsia="Arial" w:cs="Arial"/>
          <w:b/>
          <w:spacing w:val="-1"/>
          <w:sz w:val="22"/>
          <w:szCs w:val="22"/>
        </w:rPr>
        <w:t>V</w:t>
      </w:r>
      <w:r>
        <w:rPr>
          <w:rFonts w:ascii="Arial" w:hAnsi="Arial" w:eastAsia="Arial" w:cs="Arial"/>
          <w:b/>
          <w:spacing w:val="1"/>
          <w:sz w:val="22"/>
          <w:szCs w:val="22"/>
        </w:rPr>
        <w:t>I</w:t>
      </w:r>
      <w:r>
        <w:rPr>
          <w:rFonts w:ascii="Arial" w:hAnsi="Arial" w:eastAsia="Arial" w:cs="Arial"/>
          <w:b/>
          <w:spacing w:val="-1"/>
          <w:sz w:val="22"/>
          <w:szCs w:val="22"/>
        </w:rPr>
        <w:t>DENCE</w:t>
      </w:r>
      <w:r>
        <w:rPr>
          <w:rFonts w:ascii="Arial" w:hAnsi="Arial" w:eastAsia="Arial" w:cs="Arial"/>
          <w:sz w:val="22"/>
          <w:szCs w:val="22"/>
        </w:rPr>
        <w:t>.</w:t>
      </w:r>
    </w:p>
    <w:p w:rsidR="00192AA5" w:rsidRDefault="00192AA5" w14:paraId="13BC97A2" w14:textId="77777777">
      <w:pPr>
        <w:spacing w:before="10" w:line="180" w:lineRule="exact"/>
        <w:rPr>
          <w:sz w:val="18"/>
          <w:szCs w:val="18"/>
        </w:rPr>
      </w:pPr>
    </w:p>
    <w:p w:rsidRPr="00F40DBC" w:rsidR="00F40DBC" w:rsidP="00F40DBC" w:rsidRDefault="00F40DBC" w14:paraId="7BE5A4C7" w14:textId="77777777">
      <w:pPr>
        <w:shd w:val="clear" w:color="auto" w:fill="990A18"/>
        <w:ind w:left="1202" w:right="1157"/>
        <w:jc w:val="both"/>
        <w:rPr>
          <w:b/>
          <w:spacing w:val="6"/>
          <w:sz w:val="24"/>
          <w:szCs w:val="24"/>
        </w:rPr>
      </w:pPr>
      <w:r w:rsidRPr="00F40DBC">
        <w:rPr>
          <w:rFonts w:ascii="Arial" w:hAnsi="Arial" w:cs="Arial"/>
          <w:b/>
          <w:bCs/>
          <w:sz w:val="24"/>
          <w:szCs w:val="24"/>
        </w:rPr>
        <w:t xml:space="preserve">ONCE COMPLETED, PLEASE ENSURE </w:t>
      </w:r>
      <w:r w:rsidRPr="00F40DBC">
        <w:rPr>
          <w:rFonts w:ascii="Arial" w:hAnsi="Arial" w:cs="Arial"/>
          <w:b/>
          <w:bCs/>
          <w:color w:val="FFFF00"/>
          <w:sz w:val="24"/>
          <w:szCs w:val="24"/>
        </w:rPr>
        <w:t xml:space="preserve">BOTH THIS FORM </w:t>
      </w:r>
      <w:r w:rsidRPr="00F40DBC">
        <w:rPr>
          <w:rFonts w:ascii="Arial" w:hAnsi="Arial" w:cs="Arial"/>
          <w:b/>
          <w:bCs/>
          <w:sz w:val="24"/>
          <w:szCs w:val="24"/>
        </w:rPr>
        <w:t xml:space="preserve">AND THE </w:t>
      </w:r>
      <w:r w:rsidRPr="00F40DBC">
        <w:rPr>
          <w:rFonts w:ascii="Arial" w:hAnsi="Arial" w:cs="Arial"/>
          <w:b/>
          <w:bCs/>
          <w:color w:val="FFFF00"/>
          <w:sz w:val="24"/>
          <w:szCs w:val="24"/>
        </w:rPr>
        <w:t xml:space="preserve">PROFESSIONAL FORM </w:t>
      </w:r>
      <w:r w:rsidRPr="00F40DBC">
        <w:rPr>
          <w:rFonts w:ascii="Arial" w:hAnsi="Arial" w:cs="Arial"/>
          <w:b/>
          <w:bCs/>
          <w:sz w:val="24"/>
          <w:szCs w:val="24"/>
        </w:rPr>
        <w:t xml:space="preserve">ARE </w:t>
      </w:r>
      <w:r w:rsidRPr="00F40DBC">
        <w:rPr>
          <w:rFonts w:ascii="Arial" w:hAnsi="Arial" w:cs="Arial"/>
          <w:b/>
          <w:bCs/>
          <w:color w:val="FFFF00"/>
          <w:sz w:val="24"/>
          <w:szCs w:val="24"/>
        </w:rPr>
        <w:t>FULLY COMPLETED</w:t>
      </w:r>
      <w:r w:rsidRPr="00F40DBC">
        <w:rPr>
          <w:rFonts w:ascii="Arial" w:hAnsi="Arial" w:cs="Arial"/>
          <w:b/>
          <w:bCs/>
          <w:sz w:val="24"/>
          <w:szCs w:val="24"/>
        </w:rPr>
        <w:t xml:space="preserve">, ALONG WITH ALL </w:t>
      </w:r>
      <w:r w:rsidRPr="00F40DBC">
        <w:rPr>
          <w:rFonts w:ascii="Arial" w:hAnsi="Arial" w:cs="Arial"/>
          <w:b/>
          <w:bCs/>
          <w:color w:val="FFFF00"/>
          <w:sz w:val="24"/>
          <w:szCs w:val="24"/>
        </w:rPr>
        <w:t xml:space="preserve">SUPPORTING EVIDENCE </w:t>
      </w:r>
      <w:r w:rsidRPr="00F40DBC">
        <w:rPr>
          <w:rFonts w:ascii="Arial" w:hAnsi="Arial" w:cs="Arial"/>
          <w:b/>
          <w:bCs/>
          <w:sz w:val="24"/>
          <w:szCs w:val="24"/>
        </w:rPr>
        <w:t>AND</w:t>
      </w:r>
      <w:r w:rsidRPr="00F40DBC">
        <w:rPr>
          <w:rFonts w:ascii="Arial" w:hAnsi="Arial" w:eastAsia="Arial" w:cs="Arial"/>
          <w:b/>
          <w:spacing w:val="1"/>
          <w:sz w:val="24"/>
          <w:szCs w:val="24"/>
        </w:rPr>
        <w:t xml:space="preserve"> </w:t>
      </w:r>
      <w:r w:rsidRPr="00F40DBC">
        <w:rPr>
          <w:rFonts w:ascii="Arial" w:hAnsi="Arial" w:eastAsia="Arial" w:cs="Arial"/>
          <w:b/>
          <w:color w:val="FFFF00"/>
          <w:spacing w:val="1"/>
          <w:sz w:val="24"/>
          <w:szCs w:val="24"/>
        </w:rPr>
        <w:t>SUBMITTED TOGETHER</w:t>
      </w:r>
      <w:r w:rsidRPr="00F40DBC">
        <w:rPr>
          <w:b/>
          <w:color w:val="FFFF00"/>
          <w:spacing w:val="6"/>
          <w:sz w:val="24"/>
          <w:szCs w:val="24"/>
        </w:rPr>
        <w:t xml:space="preserve"> </w:t>
      </w:r>
      <w:r w:rsidRPr="00F40DBC">
        <w:rPr>
          <w:rFonts w:ascii="Arial" w:hAnsi="Arial" w:eastAsia="Arial" w:cs="Arial"/>
          <w:b/>
          <w:sz w:val="24"/>
          <w:szCs w:val="24"/>
        </w:rPr>
        <w:t>T</w:t>
      </w:r>
      <w:r w:rsidRPr="00F40DBC">
        <w:rPr>
          <w:rFonts w:ascii="Arial" w:hAnsi="Arial" w:eastAsia="Arial" w:cs="Arial"/>
          <w:b/>
          <w:spacing w:val="1"/>
          <w:sz w:val="24"/>
          <w:szCs w:val="24"/>
        </w:rPr>
        <w:t>O THE RELEVANT SERVICE PROVIDER AS BELOW</w:t>
      </w:r>
      <w:r w:rsidRPr="00F40DBC">
        <w:rPr>
          <w:rFonts w:ascii="Arial" w:hAnsi="Arial" w:eastAsia="Arial" w:cs="Arial"/>
          <w:b/>
          <w:sz w:val="24"/>
          <w:szCs w:val="24"/>
        </w:rPr>
        <w:t>:</w:t>
      </w:r>
      <w:r w:rsidRPr="00F40DBC">
        <w:rPr>
          <w:b/>
          <w:spacing w:val="6"/>
          <w:sz w:val="24"/>
          <w:szCs w:val="24"/>
        </w:rPr>
        <w:t xml:space="preserve"> </w:t>
      </w:r>
    </w:p>
    <w:p w:rsidRPr="007739F8" w:rsidR="00F40DBC" w:rsidP="00F40DBC" w:rsidRDefault="00F40DBC" w14:paraId="33EF5C15" w14:textId="77777777">
      <w:pPr>
        <w:shd w:val="clear" w:color="auto" w:fill="990A18"/>
        <w:ind w:left="1202" w:right="1157"/>
        <w:jc w:val="both"/>
        <w:rPr>
          <w:rFonts w:ascii="Arial" w:hAnsi="Arial" w:cs="Arial"/>
          <w:b/>
          <w:bCs/>
          <w:color w:val="FFFFFF" w:themeColor="background1"/>
          <w:sz w:val="22"/>
          <w:szCs w:val="22"/>
        </w:rPr>
      </w:pPr>
      <w:r w:rsidRPr="007739F8">
        <w:rPr>
          <w:rFonts w:ascii="Arial" w:hAnsi="Arial" w:cs="Arial"/>
          <w:b/>
          <w:bCs/>
          <w:sz w:val="22"/>
          <w:szCs w:val="22"/>
        </w:rPr>
        <w:t>ASD 5-10</w:t>
      </w:r>
      <w:r w:rsidRPr="007739F8">
        <w:rPr>
          <w:rFonts w:ascii="Arial" w:hAnsi="Arial" w:cs="Arial"/>
          <w:sz w:val="22"/>
          <w:szCs w:val="22"/>
        </w:rPr>
        <w:t xml:space="preserve">: </w:t>
      </w:r>
      <w:hyperlink w:history="1" r:id="rId10">
        <w:r w:rsidRPr="007739F8">
          <w:rPr>
            <w:rStyle w:val="Hyperlink"/>
            <w:rFonts w:ascii="Arial" w:hAnsi="Arial" w:cs="Arial" w:eastAsiaTheme="majorEastAsia"/>
            <w:b/>
            <w:bCs/>
            <w:color w:val="FFFFFF" w:themeColor="background1"/>
            <w:sz w:val="22"/>
            <w:szCs w:val="22"/>
          </w:rPr>
          <w:t>Suffolk.ccc@esneft.nhs.uk</w:t>
        </w:r>
      </w:hyperlink>
    </w:p>
    <w:p w:rsidRPr="007739F8" w:rsidR="00F40DBC" w:rsidP="00F40DBC" w:rsidRDefault="00F40DBC" w14:paraId="00AC59CA" w14:textId="77777777">
      <w:pPr>
        <w:shd w:val="clear" w:color="auto" w:fill="990A18"/>
        <w:ind w:left="1202" w:right="1157"/>
        <w:jc w:val="both"/>
        <w:rPr>
          <w:rFonts w:ascii="Arial" w:hAnsi="Arial" w:cs="Arial"/>
          <w:b/>
          <w:bCs/>
          <w:color w:val="FFFFFF" w:themeColor="background1"/>
          <w:sz w:val="22"/>
          <w:szCs w:val="22"/>
        </w:rPr>
      </w:pPr>
      <w:r w:rsidRPr="007739F8">
        <w:rPr>
          <w:rFonts w:ascii="Arial" w:hAnsi="Arial" w:cs="Arial"/>
          <w:b/>
          <w:bCs/>
          <w:color w:val="FFFFFF" w:themeColor="background1"/>
          <w:sz w:val="22"/>
          <w:szCs w:val="22"/>
        </w:rPr>
        <w:t xml:space="preserve">ASD 11+: </w:t>
      </w:r>
      <w:hyperlink w:history="1" r:id="rId11">
        <w:r w:rsidRPr="007739F8">
          <w:rPr>
            <w:rStyle w:val="Hyperlink"/>
            <w:rFonts w:ascii="Arial" w:hAnsi="Arial" w:cs="Arial" w:eastAsiaTheme="majorEastAsia"/>
            <w:b/>
            <w:bCs/>
            <w:color w:val="FFFFFF" w:themeColor="background1"/>
            <w:sz w:val="22"/>
            <w:szCs w:val="22"/>
          </w:rPr>
          <w:t>U18autismdiagnosticservice@nsft.nhs.uk</w:t>
        </w:r>
      </w:hyperlink>
    </w:p>
    <w:p w:rsidRPr="007739F8" w:rsidR="00F40DBC" w:rsidP="00F40DBC" w:rsidRDefault="00F40DBC" w14:paraId="6EFD4AC9" w14:textId="77777777">
      <w:pPr>
        <w:shd w:val="clear" w:color="auto" w:fill="990A18"/>
        <w:ind w:left="1202" w:right="1157"/>
        <w:jc w:val="both"/>
        <w:rPr>
          <w:rFonts w:ascii="Arial" w:hAnsi="Arial" w:cs="Arial"/>
          <w:b/>
          <w:bCs/>
          <w:color w:val="FFFFFF" w:themeColor="background1"/>
          <w:sz w:val="22"/>
          <w:szCs w:val="22"/>
        </w:rPr>
      </w:pPr>
      <w:r w:rsidRPr="007739F8">
        <w:rPr>
          <w:rFonts w:ascii="Arial" w:hAnsi="Arial" w:cs="Arial"/>
          <w:b/>
          <w:bCs/>
          <w:color w:val="FFFFFF" w:themeColor="background1"/>
          <w:sz w:val="22"/>
          <w:szCs w:val="22"/>
        </w:rPr>
        <w:t xml:space="preserve">ADHD: </w:t>
      </w:r>
      <w:hyperlink w:history="1" r:id="rId12">
        <w:r w:rsidRPr="007739F8">
          <w:rPr>
            <w:rStyle w:val="Hyperlink"/>
            <w:rFonts w:ascii="Arial" w:hAnsi="Arial" w:cs="Arial" w:eastAsiaTheme="majorEastAsia"/>
            <w:b/>
            <w:bCs/>
            <w:color w:val="FFFFFF" w:themeColor="background1"/>
            <w:sz w:val="22"/>
            <w:szCs w:val="22"/>
          </w:rPr>
          <w:t>ADHDReferrals@nsft.nhs.uk</w:t>
        </w:r>
      </w:hyperlink>
    </w:p>
    <w:p w:rsidR="00991CE7" w:rsidRDefault="00991CE7" w14:paraId="768B3E44" w14:textId="77777777">
      <w:pPr>
        <w:spacing w:before="70"/>
        <w:ind w:left="4409" w:right="4405"/>
        <w:jc w:val="center"/>
        <w:rPr>
          <w:rFonts w:ascii="Arial" w:hAnsi="Arial" w:eastAsia="Arial" w:cs="Arial"/>
          <w:b/>
          <w:sz w:val="24"/>
          <w:szCs w:val="24"/>
        </w:rPr>
      </w:pPr>
    </w:p>
    <w:p w:rsidR="00991CE7" w:rsidRDefault="00991CE7" w14:paraId="04F86974" w14:textId="77777777">
      <w:pPr>
        <w:spacing w:before="70"/>
        <w:ind w:left="4409" w:right="4405"/>
        <w:jc w:val="center"/>
        <w:rPr>
          <w:rFonts w:ascii="Arial" w:hAnsi="Arial" w:eastAsia="Arial" w:cs="Arial"/>
          <w:b/>
          <w:sz w:val="24"/>
          <w:szCs w:val="24"/>
        </w:rPr>
      </w:pPr>
    </w:p>
    <w:p w:rsidR="00991CE7" w:rsidP="00991CE7" w:rsidRDefault="00991CE7" w14:paraId="762EBD19" w14:textId="124ED676">
      <w:pPr>
        <w:spacing w:before="29"/>
        <w:ind w:left="4407" w:right="4407"/>
        <w:jc w:val="center"/>
        <w:rPr>
          <w:rFonts w:ascii="Arial" w:hAnsi="Arial" w:eastAsia="Arial" w:cs="Arial"/>
          <w:sz w:val="24"/>
          <w:szCs w:val="24"/>
        </w:rPr>
      </w:pPr>
      <w:r>
        <w:rPr>
          <w:noProof/>
        </w:rPr>
        <w:lastRenderedPageBreak/>
        <mc:AlternateContent>
          <mc:Choice Requires="wpg">
            <w:drawing>
              <wp:anchor distT="0" distB="0" distL="114300" distR="114300" simplePos="0" relativeHeight="251659776" behindDoc="1" locked="0" layoutInCell="1" allowOverlap="1" wp14:editId="4284773D" wp14:anchorId="35ED930A">
                <wp:simplePos x="0" y="0"/>
                <wp:positionH relativeFrom="page">
                  <wp:posOffset>220345</wp:posOffset>
                </wp:positionH>
                <wp:positionV relativeFrom="paragraph">
                  <wp:posOffset>8255</wp:posOffset>
                </wp:positionV>
                <wp:extent cx="7118350" cy="3206115"/>
                <wp:effectExtent l="1270" t="3810" r="5080" b="0"/>
                <wp:wrapNone/>
                <wp:docPr id="143961053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0" cy="3206115"/>
                          <a:chOff x="347" y="13"/>
                          <a:chExt cx="11210" cy="2481"/>
                        </a:xfrm>
                      </wpg:grpSpPr>
                      <wps:wsp>
                        <wps:cNvPr id="923906934" name="Freeform 116"/>
                        <wps:cNvSpPr>
                          <a:spLocks/>
                        </wps:cNvSpPr>
                        <wps:spPr bwMode="auto">
                          <a:xfrm>
                            <a:off x="358" y="29"/>
                            <a:ext cx="11189" cy="418"/>
                          </a:xfrm>
                          <a:custGeom>
                            <a:avLst/>
                            <a:gdLst>
                              <a:gd name="T0" fmla="+- 0 358 358"/>
                              <a:gd name="T1" fmla="*/ T0 w 11189"/>
                              <a:gd name="T2" fmla="+- 0 446 29"/>
                              <a:gd name="T3" fmla="*/ 446 h 418"/>
                              <a:gd name="T4" fmla="+- 0 11546 358"/>
                              <a:gd name="T5" fmla="*/ T4 w 11189"/>
                              <a:gd name="T6" fmla="+- 0 446 29"/>
                              <a:gd name="T7" fmla="*/ 446 h 418"/>
                              <a:gd name="T8" fmla="+- 0 11546 358"/>
                              <a:gd name="T9" fmla="*/ T8 w 11189"/>
                              <a:gd name="T10" fmla="+- 0 29 29"/>
                              <a:gd name="T11" fmla="*/ 29 h 418"/>
                              <a:gd name="T12" fmla="+- 0 358 358"/>
                              <a:gd name="T13" fmla="*/ T12 w 11189"/>
                              <a:gd name="T14" fmla="+- 0 29 29"/>
                              <a:gd name="T15" fmla="*/ 29 h 418"/>
                              <a:gd name="T16" fmla="+- 0 358 358"/>
                              <a:gd name="T17" fmla="*/ T16 w 11189"/>
                              <a:gd name="T18" fmla="+- 0 446 29"/>
                              <a:gd name="T19" fmla="*/ 446 h 418"/>
                            </a:gdLst>
                            <a:ahLst/>
                            <a:cxnLst>
                              <a:cxn ang="0">
                                <a:pos x="T1" y="T3"/>
                              </a:cxn>
                              <a:cxn ang="0">
                                <a:pos x="T5" y="T7"/>
                              </a:cxn>
                              <a:cxn ang="0">
                                <a:pos x="T9" y="T11"/>
                              </a:cxn>
                              <a:cxn ang="0">
                                <a:pos x="T13" y="T15"/>
                              </a:cxn>
                              <a:cxn ang="0">
                                <a:pos x="T17" y="T19"/>
                              </a:cxn>
                            </a:cxnLst>
                            <a:rect l="0" t="0" r="r" b="b"/>
                            <a:pathLst>
                              <a:path w="11189" h="418">
                                <a:moveTo>
                                  <a:pt x="0" y="417"/>
                                </a:moveTo>
                                <a:lnTo>
                                  <a:pt x="11188" y="417"/>
                                </a:lnTo>
                                <a:lnTo>
                                  <a:pt x="11188" y="0"/>
                                </a:lnTo>
                                <a:lnTo>
                                  <a:pt x="0" y="0"/>
                                </a:lnTo>
                                <a:lnTo>
                                  <a:pt x="0" y="41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235576" name="Freeform 117"/>
                        <wps:cNvSpPr>
                          <a:spLocks/>
                        </wps:cNvSpPr>
                        <wps:spPr bwMode="auto">
                          <a:xfrm>
                            <a:off x="461" y="29"/>
                            <a:ext cx="10985" cy="276"/>
                          </a:xfrm>
                          <a:custGeom>
                            <a:avLst/>
                            <a:gdLst>
                              <a:gd name="T0" fmla="+- 0 461 461"/>
                              <a:gd name="T1" fmla="*/ T0 w 10985"/>
                              <a:gd name="T2" fmla="+- 0 305 29"/>
                              <a:gd name="T3" fmla="*/ 305 h 276"/>
                              <a:gd name="T4" fmla="+- 0 11446 461"/>
                              <a:gd name="T5" fmla="*/ T4 w 10985"/>
                              <a:gd name="T6" fmla="+- 0 305 29"/>
                              <a:gd name="T7" fmla="*/ 305 h 276"/>
                              <a:gd name="T8" fmla="+- 0 11446 461"/>
                              <a:gd name="T9" fmla="*/ T8 w 10985"/>
                              <a:gd name="T10" fmla="+- 0 29 29"/>
                              <a:gd name="T11" fmla="*/ 29 h 276"/>
                              <a:gd name="T12" fmla="+- 0 461 461"/>
                              <a:gd name="T13" fmla="*/ T12 w 10985"/>
                              <a:gd name="T14" fmla="+- 0 29 29"/>
                              <a:gd name="T15" fmla="*/ 29 h 276"/>
                              <a:gd name="T16" fmla="+- 0 461 461"/>
                              <a:gd name="T17" fmla="*/ T16 w 10985"/>
                              <a:gd name="T18" fmla="+- 0 305 29"/>
                              <a:gd name="T19" fmla="*/ 305 h 276"/>
                            </a:gdLst>
                            <a:ahLst/>
                            <a:cxnLst>
                              <a:cxn ang="0">
                                <a:pos x="T1" y="T3"/>
                              </a:cxn>
                              <a:cxn ang="0">
                                <a:pos x="T5" y="T7"/>
                              </a:cxn>
                              <a:cxn ang="0">
                                <a:pos x="T9" y="T11"/>
                              </a:cxn>
                              <a:cxn ang="0">
                                <a:pos x="T13" y="T15"/>
                              </a:cxn>
                              <a:cxn ang="0">
                                <a:pos x="T17" y="T19"/>
                              </a:cxn>
                            </a:cxnLst>
                            <a:rect l="0" t="0" r="r" b="b"/>
                            <a:pathLst>
                              <a:path w="10985" h="276">
                                <a:moveTo>
                                  <a:pt x="0" y="276"/>
                                </a:moveTo>
                                <a:lnTo>
                                  <a:pt x="10985" y="276"/>
                                </a:lnTo>
                                <a:lnTo>
                                  <a:pt x="10985" y="0"/>
                                </a:lnTo>
                                <a:lnTo>
                                  <a:pt x="0" y="0"/>
                                </a:lnTo>
                                <a:lnTo>
                                  <a:pt x="0" y="27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02971" name="Freeform 118"/>
                        <wps:cNvSpPr>
                          <a:spLocks/>
                        </wps:cNvSpPr>
                        <wps:spPr bwMode="auto">
                          <a:xfrm>
                            <a:off x="358" y="24"/>
                            <a:ext cx="11189" cy="0"/>
                          </a:xfrm>
                          <a:custGeom>
                            <a:avLst/>
                            <a:gdLst>
                              <a:gd name="T0" fmla="+- 0 358 358"/>
                              <a:gd name="T1" fmla="*/ T0 w 11189"/>
                              <a:gd name="T2" fmla="+- 0 11546 358"/>
                              <a:gd name="T3" fmla="*/ T2 w 11189"/>
                            </a:gdLst>
                            <a:ahLst/>
                            <a:cxnLst>
                              <a:cxn ang="0">
                                <a:pos x="T1" y="0"/>
                              </a:cxn>
                              <a:cxn ang="0">
                                <a:pos x="T3" y="0"/>
                              </a:cxn>
                            </a:cxnLst>
                            <a:rect l="0" t="0" r="r" b="b"/>
                            <a:pathLst>
                              <a:path w="11189">
                                <a:moveTo>
                                  <a:pt x="0" y="0"/>
                                </a:moveTo>
                                <a:lnTo>
                                  <a:pt x="111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322380" name="Freeform 119"/>
                        <wps:cNvSpPr>
                          <a:spLocks/>
                        </wps:cNvSpPr>
                        <wps:spPr bwMode="auto">
                          <a:xfrm>
                            <a:off x="358" y="451"/>
                            <a:ext cx="11189" cy="0"/>
                          </a:xfrm>
                          <a:custGeom>
                            <a:avLst/>
                            <a:gdLst>
                              <a:gd name="T0" fmla="+- 0 358 358"/>
                              <a:gd name="T1" fmla="*/ T0 w 11189"/>
                              <a:gd name="T2" fmla="+- 0 11546 358"/>
                              <a:gd name="T3" fmla="*/ T2 w 11189"/>
                            </a:gdLst>
                            <a:ahLst/>
                            <a:cxnLst>
                              <a:cxn ang="0">
                                <a:pos x="T1" y="0"/>
                              </a:cxn>
                              <a:cxn ang="0">
                                <a:pos x="T3" y="0"/>
                              </a:cxn>
                            </a:cxnLst>
                            <a:rect l="0" t="0" r="r" b="b"/>
                            <a:pathLst>
                              <a:path w="11189">
                                <a:moveTo>
                                  <a:pt x="0" y="0"/>
                                </a:moveTo>
                                <a:lnTo>
                                  <a:pt x="111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58473" name="Freeform 120"/>
                        <wps:cNvSpPr>
                          <a:spLocks/>
                        </wps:cNvSpPr>
                        <wps:spPr bwMode="auto">
                          <a:xfrm>
                            <a:off x="353" y="19"/>
                            <a:ext cx="0" cy="2470"/>
                          </a:xfrm>
                          <a:custGeom>
                            <a:avLst/>
                            <a:gdLst>
                              <a:gd name="T0" fmla="+- 0 19 19"/>
                              <a:gd name="T1" fmla="*/ 19 h 2470"/>
                              <a:gd name="T2" fmla="+- 0 2489 19"/>
                              <a:gd name="T3" fmla="*/ 2489 h 2470"/>
                            </a:gdLst>
                            <a:ahLst/>
                            <a:cxnLst>
                              <a:cxn ang="0">
                                <a:pos x="0" y="T1"/>
                              </a:cxn>
                              <a:cxn ang="0">
                                <a:pos x="0" y="T3"/>
                              </a:cxn>
                            </a:cxnLst>
                            <a:rect l="0" t="0" r="r" b="b"/>
                            <a:pathLst>
                              <a:path h="2470">
                                <a:moveTo>
                                  <a:pt x="0" y="0"/>
                                </a:moveTo>
                                <a:lnTo>
                                  <a:pt x="0" y="24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972596" name="Freeform 121"/>
                        <wps:cNvSpPr>
                          <a:spLocks/>
                        </wps:cNvSpPr>
                        <wps:spPr bwMode="auto">
                          <a:xfrm>
                            <a:off x="358" y="2484"/>
                            <a:ext cx="11189" cy="0"/>
                          </a:xfrm>
                          <a:custGeom>
                            <a:avLst/>
                            <a:gdLst>
                              <a:gd name="T0" fmla="+- 0 358 358"/>
                              <a:gd name="T1" fmla="*/ T0 w 11189"/>
                              <a:gd name="T2" fmla="+- 0 11546 358"/>
                              <a:gd name="T3" fmla="*/ T2 w 11189"/>
                            </a:gdLst>
                            <a:ahLst/>
                            <a:cxnLst>
                              <a:cxn ang="0">
                                <a:pos x="T1" y="0"/>
                              </a:cxn>
                              <a:cxn ang="0">
                                <a:pos x="T3" y="0"/>
                              </a:cxn>
                            </a:cxnLst>
                            <a:rect l="0" t="0" r="r" b="b"/>
                            <a:pathLst>
                              <a:path w="11189">
                                <a:moveTo>
                                  <a:pt x="0" y="0"/>
                                </a:moveTo>
                                <a:lnTo>
                                  <a:pt x="111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357378" name="Freeform 122"/>
                        <wps:cNvSpPr>
                          <a:spLocks/>
                        </wps:cNvSpPr>
                        <wps:spPr bwMode="auto">
                          <a:xfrm>
                            <a:off x="11551" y="19"/>
                            <a:ext cx="0" cy="2470"/>
                          </a:xfrm>
                          <a:custGeom>
                            <a:avLst/>
                            <a:gdLst>
                              <a:gd name="T0" fmla="+- 0 19 19"/>
                              <a:gd name="T1" fmla="*/ 19 h 2470"/>
                              <a:gd name="T2" fmla="+- 0 2489 19"/>
                              <a:gd name="T3" fmla="*/ 2489 h 2470"/>
                            </a:gdLst>
                            <a:ahLst/>
                            <a:cxnLst>
                              <a:cxn ang="0">
                                <a:pos x="0" y="T1"/>
                              </a:cxn>
                              <a:cxn ang="0">
                                <a:pos x="0" y="T3"/>
                              </a:cxn>
                            </a:cxnLst>
                            <a:rect l="0" t="0" r="r" b="b"/>
                            <a:pathLst>
                              <a:path h="2470">
                                <a:moveTo>
                                  <a:pt x="0" y="0"/>
                                </a:moveTo>
                                <a:lnTo>
                                  <a:pt x="0" y="24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style="position:absolute;margin-left:17.35pt;margin-top:.65pt;width:560.5pt;height:252.45pt;z-index:-251656704;mso-position-horizontal-relative:page" coordsize="11210,2481" coordorigin="347,13" o:spid="_x0000_s1026" w14:anchorId="1A7A08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">
                <v:shape id="Freeform 116" style="position:absolute;left:358;top:29;width:11189;height:418;visibility:visible;mso-wrap-style:square;v-text-anchor:top" coordsize="11189,418" o:spid="_x0000_s1027" fillcolor="#d9d9d9" stroked="f" path="m,417r11188,l11188,,,,,4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">
                  <v:path arrowok="t" o:connecttype="custom" o:connectlocs="0,446;11188,446;11188,29;0,29;0,446" o:connectangles="0,0,0,0,0"/>
                </v:shape>
                <v:shape id="Freeform 117" style="position:absolute;left:461;top:29;width:10985;height:276;visibility:visible;mso-wrap-style:square;v-text-anchor:top" coordsize="10985,276" o:spid="_x0000_s1028" fillcolor="#d9d9d9" stroked="f" path="m,276r10985,l10985,,,,,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">
                  <v:path arrowok="t" o:connecttype="custom" o:connectlocs="0,305;10985,305;10985,29;0,29;0,305" o:connectangles="0,0,0,0,0"/>
                </v:shape>
                <v:shape id="Freeform 118" style="position:absolute;left:358;top:24;width:11189;height:0;visibility:visible;mso-wrap-style:square;v-text-anchor:top" coordsize="11189,0" o:spid="_x0000_s1029" filled="f" strokeweight=".58pt" path="m,l111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">
                  <v:path arrowok="t" o:connecttype="custom" o:connectlocs="0,0;11188,0" o:connectangles="0,0"/>
                </v:shape>
                <v:shape id="Freeform 119" style="position:absolute;left:358;top:451;width:11189;height:0;visibility:visible;mso-wrap-style:square;v-text-anchor:top" coordsize="11189,0" o:spid="_x0000_s1030" filled="f" strokeweight=".58pt" path="m,l111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">
                  <v:path arrowok="t" o:connecttype="custom" o:connectlocs="0,0;11188,0" o:connectangles="0,0"/>
                </v:shape>
                <v:shape id="Freeform 120" style="position:absolute;left:353;top:19;width:0;height:2470;visibility:visible;mso-wrap-style:square;v-text-anchor:top" coordsize="0,2470" o:spid="_x0000_s1031" filled="f" strokeweight=".58pt" path="m,l,24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">
                  <v:path arrowok="t" o:connecttype="custom" o:connectlocs="0,19;0,2489" o:connectangles="0,0"/>
                </v:shape>
                <v:shape id="Freeform 121" style="position:absolute;left:358;top:2484;width:11189;height:0;visibility:visible;mso-wrap-style:square;v-text-anchor:top" coordsize="11189,0" o:spid="_x0000_s1032" filled="f" strokeweight=".58pt" path="m,l111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">
                  <v:path arrowok="t" o:connecttype="custom" o:connectlocs="0,0;11188,0" o:connectangles="0,0"/>
                </v:shape>
                <v:shape id="Freeform 122" style="position:absolute;left:11551;top:19;width:0;height:2470;visibility:visible;mso-wrap-style:square;v-text-anchor:top" coordsize="0,2470" o:spid="_x0000_s1033" filled="f" strokeweight=".58pt" path="m,l,24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">
                  <v:path arrowok="t" o:connecttype="custom" o:connectlocs="0,19;0,2489" o:connectangles="0,0"/>
                </v:shape>
                <w10:wrap anchorx="page"/>
              </v:group>
            </w:pict>
          </mc:Fallback>
        </mc:AlternateConten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z w:val="24"/>
          <w:szCs w:val="24"/>
        </w:rPr>
        <w:t>F</w:t>
      </w:r>
      <w:r>
        <w:rPr>
          <w:rFonts w:ascii="Arial" w:hAnsi="Arial" w:eastAsia="Arial" w:cs="Arial"/>
          <w:b/>
          <w:spacing w:val="1"/>
          <w:sz w:val="24"/>
          <w:szCs w:val="24"/>
        </w:rPr>
        <w:t>E</w:t>
      </w:r>
      <w:r>
        <w:rPr>
          <w:rFonts w:ascii="Arial" w:hAnsi="Arial" w:eastAsia="Arial" w:cs="Arial"/>
          <w:b/>
          <w:sz w:val="24"/>
          <w:szCs w:val="24"/>
        </w:rPr>
        <w:t>RRAL</w:t>
      </w:r>
      <w:r>
        <w:rPr>
          <w:b/>
          <w:sz w:val="24"/>
          <w:szCs w:val="24"/>
        </w:rPr>
        <w:t xml:space="preserve"> </w:t>
      </w:r>
      <w:r>
        <w:rPr>
          <w:rFonts w:ascii="Arial" w:hAnsi="Arial" w:eastAsia="Arial" w:cs="Arial"/>
          <w:b/>
          <w:w w:val="99"/>
          <w:sz w:val="24"/>
          <w:szCs w:val="24"/>
        </w:rPr>
        <w:t>R</w:t>
      </w:r>
      <w:r>
        <w:rPr>
          <w:rFonts w:ascii="Arial" w:hAnsi="Arial" w:eastAsia="Arial" w:cs="Arial"/>
          <w:b/>
          <w:spacing w:val="1"/>
          <w:sz w:val="24"/>
          <w:szCs w:val="24"/>
        </w:rPr>
        <w:t>EQ</w:t>
      </w:r>
      <w:r>
        <w:rPr>
          <w:rFonts w:ascii="Arial" w:hAnsi="Arial" w:eastAsia="Arial" w:cs="Arial"/>
          <w:b/>
          <w:w w:val="99"/>
          <w:sz w:val="24"/>
          <w:szCs w:val="24"/>
        </w:rPr>
        <w:t>U</w:t>
      </w:r>
      <w:r>
        <w:rPr>
          <w:rFonts w:ascii="Arial" w:hAnsi="Arial" w:eastAsia="Arial" w:cs="Arial"/>
          <w:b/>
          <w:spacing w:val="1"/>
          <w:sz w:val="24"/>
          <w:szCs w:val="24"/>
        </w:rPr>
        <w:t>ES</w:t>
      </w:r>
      <w:r>
        <w:rPr>
          <w:rFonts w:ascii="Arial" w:hAnsi="Arial" w:eastAsia="Arial" w:cs="Arial"/>
          <w:b/>
          <w:sz w:val="24"/>
          <w:szCs w:val="24"/>
        </w:rPr>
        <w:t>T</w:t>
      </w:r>
    </w:p>
    <w:p w:rsidR="00991CE7" w:rsidP="00991CE7" w:rsidRDefault="00991CE7" w14:paraId="7A195972" w14:textId="77777777">
      <w:pPr>
        <w:spacing w:before="9" w:line="140" w:lineRule="exact"/>
        <w:rPr>
          <w:sz w:val="15"/>
          <w:szCs w:val="15"/>
        </w:rPr>
      </w:pPr>
    </w:p>
    <w:p w:rsidR="00991CE7" w:rsidP="00991CE7" w:rsidRDefault="00991CE7" w14:paraId="398963E0" w14:textId="77777777">
      <w:pPr>
        <w:ind w:left="221" w:right="428"/>
        <w:rPr>
          <w:sz w:val="24"/>
          <w:szCs w:val="24"/>
        </w:rPr>
      </w:pPr>
      <w:r>
        <w:rPr>
          <w:rFonts w:ascii="Arial" w:hAnsi="Arial" w:eastAsia="Arial" w:cs="Arial"/>
          <w:b/>
          <w:spacing w:val="-1"/>
          <w:sz w:val="22"/>
          <w:szCs w:val="22"/>
        </w:rPr>
        <w:t>P</w:t>
      </w:r>
      <w:r>
        <w:rPr>
          <w:rFonts w:ascii="Arial" w:hAnsi="Arial" w:eastAsia="Arial" w:cs="Arial"/>
          <w:b/>
          <w:spacing w:val="1"/>
          <w:sz w:val="22"/>
          <w:szCs w:val="22"/>
        </w:rPr>
        <w:t>l</w:t>
      </w:r>
      <w:r>
        <w:rPr>
          <w:rFonts w:ascii="Arial" w:hAnsi="Arial" w:eastAsia="Arial" w:cs="Arial"/>
          <w:b/>
          <w:sz w:val="22"/>
          <w:szCs w:val="22"/>
        </w:rPr>
        <w:t>ease</w:t>
      </w:r>
      <w:r>
        <w:rPr>
          <w:b/>
          <w:spacing w:val="7"/>
          <w:sz w:val="22"/>
          <w:szCs w:val="22"/>
        </w:rPr>
        <w:t xml:space="preserve"> </w:t>
      </w:r>
      <w:r>
        <w:rPr>
          <w:rFonts w:ascii="Arial" w:hAnsi="Arial" w:eastAsia="Arial" w:cs="Arial"/>
          <w:b/>
          <w:sz w:val="22"/>
          <w:szCs w:val="22"/>
        </w:rPr>
        <w:t>s</w:t>
      </w:r>
      <w:r>
        <w:rPr>
          <w:rFonts w:ascii="Arial" w:hAnsi="Arial" w:eastAsia="Arial" w:cs="Arial"/>
          <w:b/>
          <w:spacing w:val="-3"/>
          <w:sz w:val="22"/>
          <w:szCs w:val="22"/>
        </w:rPr>
        <w:t>e</w:t>
      </w:r>
      <w:r>
        <w:rPr>
          <w:rFonts w:ascii="Arial" w:hAnsi="Arial" w:eastAsia="Arial" w:cs="Arial"/>
          <w:b/>
          <w:spacing w:val="1"/>
          <w:sz w:val="22"/>
          <w:szCs w:val="22"/>
        </w:rPr>
        <w:t>l</w:t>
      </w:r>
      <w:r>
        <w:rPr>
          <w:rFonts w:ascii="Arial" w:hAnsi="Arial" w:eastAsia="Arial" w:cs="Arial"/>
          <w:b/>
          <w:sz w:val="22"/>
          <w:szCs w:val="22"/>
        </w:rPr>
        <w:t>ect</w:t>
      </w:r>
      <w:r>
        <w:rPr>
          <w:b/>
          <w:spacing w:val="6"/>
          <w:sz w:val="22"/>
          <w:szCs w:val="22"/>
        </w:rPr>
        <w:t xml:space="preserve"> </w:t>
      </w:r>
      <w:r>
        <w:rPr>
          <w:rFonts w:ascii="Arial" w:hAnsi="Arial" w:eastAsia="Arial" w:cs="Arial"/>
          <w:b/>
          <w:sz w:val="22"/>
          <w:szCs w:val="22"/>
        </w:rPr>
        <w:t>be</w:t>
      </w:r>
      <w:r>
        <w:rPr>
          <w:rFonts w:ascii="Arial" w:hAnsi="Arial" w:eastAsia="Arial" w:cs="Arial"/>
          <w:b/>
          <w:spacing w:val="1"/>
          <w:sz w:val="22"/>
          <w:szCs w:val="22"/>
        </w:rPr>
        <w:t>l</w:t>
      </w:r>
      <w:r>
        <w:rPr>
          <w:rFonts w:ascii="Arial" w:hAnsi="Arial" w:eastAsia="Arial" w:cs="Arial"/>
          <w:b/>
          <w:spacing w:val="-3"/>
          <w:sz w:val="22"/>
          <w:szCs w:val="22"/>
        </w:rPr>
        <w:t>o</w:t>
      </w:r>
      <w:r>
        <w:rPr>
          <w:rFonts w:ascii="Arial" w:hAnsi="Arial" w:eastAsia="Arial" w:cs="Arial"/>
          <w:b/>
          <w:sz w:val="22"/>
          <w:szCs w:val="22"/>
        </w:rPr>
        <w:t>w</w:t>
      </w:r>
      <w:r>
        <w:rPr>
          <w:b/>
          <w:spacing w:val="6"/>
          <w:sz w:val="22"/>
          <w:szCs w:val="22"/>
        </w:rPr>
        <w:t xml:space="preserve"> </w:t>
      </w:r>
      <w:r>
        <w:rPr>
          <w:rFonts w:ascii="Arial" w:hAnsi="Arial" w:eastAsia="Arial" w:cs="Arial"/>
          <w:b/>
          <w:spacing w:val="1"/>
          <w:sz w:val="22"/>
          <w:szCs w:val="22"/>
        </w:rPr>
        <w:t>w</w:t>
      </w:r>
      <w:r>
        <w:rPr>
          <w:rFonts w:ascii="Arial" w:hAnsi="Arial" w:eastAsia="Arial" w:cs="Arial"/>
          <w:b/>
          <w:spacing w:val="-3"/>
          <w:sz w:val="22"/>
          <w:szCs w:val="22"/>
        </w:rPr>
        <w:t>h</w:t>
      </w:r>
      <w:r>
        <w:rPr>
          <w:rFonts w:ascii="Arial" w:hAnsi="Arial" w:eastAsia="Arial" w:cs="Arial"/>
          <w:b/>
          <w:spacing w:val="1"/>
          <w:sz w:val="22"/>
          <w:szCs w:val="22"/>
        </w:rPr>
        <w:t>i</w:t>
      </w:r>
      <w:r>
        <w:rPr>
          <w:rFonts w:ascii="Arial" w:hAnsi="Arial" w:eastAsia="Arial" w:cs="Arial"/>
          <w:b/>
          <w:sz w:val="22"/>
          <w:szCs w:val="22"/>
        </w:rPr>
        <w:t>ch</w:t>
      </w:r>
      <w:r>
        <w:rPr>
          <w:b/>
          <w:spacing w:val="5"/>
          <w:sz w:val="22"/>
          <w:szCs w:val="22"/>
        </w:rPr>
        <w:t xml:space="preserve"> </w:t>
      </w:r>
      <w:r>
        <w:rPr>
          <w:rFonts w:ascii="Arial" w:hAnsi="Arial" w:eastAsia="Arial" w:cs="Arial"/>
          <w:b/>
          <w:spacing w:val="1"/>
          <w:sz w:val="22"/>
          <w:szCs w:val="22"/>
        </w:rPr>
        <w:t>t</w:t>
      </w:r>
      <w:r>
        <w:rPr>
          <w:rFonts w:ascii="Arial" w:hAnsi="Arial" w:eastAsia="Arial" w:cs="Arial"/>
          <w:b/>
          <w:sz w:val="22"/>
          <w:szCs w:val="22"/>
        </w:rPr>
        <w:t>ype</w:t>
      </w:r>
      <w:r>
        <w:rPr>
          <w:b/>
          <w:spacing w:val="7"/>
          <w:sz w:val="22"/>
          <w:szCs w:val="22"/>
        </w:rPr>
        <w:t xml:space="preserve"> </w:t>
      </w:r>
      <w:r>
        <w:rPr>
          <w:rFonts w:ascii="Arial" w:hAnsi="Arial" w:eastAsia="Arial" w:cs="Arial"/>
          <w:b/>
          <w:spacing w:val="-3"/>
          <w:sz w:val="22"/>
          <w:szCs w:val="22"/>
        </w:rPr>
        <w:t>o</w:t>
      </w:r>
      <w:r>
        <w:rPr>
          <w:rFonts w:ascii="Arial" w:hAnsi="Arial" w:eastAsia="Arial" w:cs="Arial"/>
          <w:b/>
          <w:sz w:val="22"/>
          <w:szCs w:val="22"/>
        </w:rPr>
        <w:t>f</w:t>
      </w:r>
      <w:r>
        <w:rPr>
          <w:b/>
          <w:spacing w:val="8"/>
          <w:sz w:val="22"/>
          <w:szCs w:val="22"/>
        </w:rPr>
        <w:t xml:space="preserve"> </w:t>
      </w:r>
      <w:r>
        <w:rPr>
          <w:rFonts w:ascii="Arial" w:hAnsi="Arial" w:eastAsia="Arial" w:cs="Arial"/>
          <w:b/>
          <w:sz w:val="22"/>
          <w:szCs w:val="22"/>
        </w:rPr>
        <w:t>asses</w:t>
      </w:r>
      <w:r>
        <w:rPr>
          <w:rFonts w:ascii="Arial" w:hAnsi="Arial" w:eastAsia="Arial" w:cs="Arial"/>
          <w:b/>
          <w:spacing w:val="-3"/>
          <w:sz w:val="22"/>
          <w:szCs w:val="22"/>
        </w:rPr>
        <w:t>s</w:t>
      </w:r>
      <w:r>
        <w:rPr>
          <w:rFonts w:ascii="Arial" w:hAnsi="Arial" w:eastAsia="Arial" w:cs="Arial"/>
          <w:b/>
          <w:spacing w:val="1"/>
          <w:sz w:val="22"/>
          <w:szCs w:val="22"/>
        </w:rPr>
        <w:t>m</w:t>
      </w:r>
      <w:r>
        <w:rPr>
          <w:rFonts w:ascii="Arial" w:hAnsi="Arial" w:eastAsia="Arial" w:cs="Arial"/>
          <w:b/>
          <w:sz w:val="22"/>
          <w:szCs w:val="22"/>
        </w:rPr>
        <w:t>ent</w:t>
      </w:r>
      <w:r>
        <w:rPr>
          <w:b/>
          <w:spacing w:val="6"/>
          <w:sz w:val="22"/>
          <w:szCs w:val="22"/>
        </w:rPr>
        <w:t xml:space="preserve"> </w:t>
      </w:r>
      <w:r>
        <w:rPr>
          <w:rFonts w:ascii="Arial" w:hAnsi="Arial" w:eastAsia="Arial" w:cs="Arial"/>
          <w:b/>
          <w:sz w:val="22"/>
          <w:szCs w:val="22"/>
        </w:rPr>
        <w:t>you</w:t>
      </w:r>
      <w:r>
        <w:rPr>
          <w:b/>
          <w:spacing w:val="7"/>
          <w:sz w:val="22"/>
          <w:szCs w:val="22"/>
        </w:rPr>
        <w:t xml:space="preserve"> </w:t>
      </w:r>
      <w:r>
        <w:rPr>
          <w:rFonts w:ascii="Arial" w:hAnsi="Arial" w:eastAsia="Arial" w:cs="Arial"/>
          <w:b/>
          <w:sz w:val="22"/>
          <w:szCs w:val="22"/>
        </w:rPr>
        <w:t>a</w:t>
      </w:r>
      <w:r>
        <w:rPr>
          <w:rFonts w:ascii="Arial" w:hAnsi="Arial" w:eastAsia="Arial" w:cs="Arial"/>
          <w:b/>
          <w:spacing w:val="1"/>
          <w:sz w:val="22"/>
          <w:szCs w:val="22"/>
        </w:rPr>
        <w:t>r</w:t>
      </w:r>
      <w:r>
        <w:rPr>
          <w:rFonts w:ascii="Arial" w:hAnsi="Arial" w:eastAsia="Arial" w:cs="Arial"/>
          <w:b/>
          <w:sz w:val="22"/>
          <w:szCs w:val="22"/>
        </w:rPr>
        <w:t>e</w:t>
      </w:r>
      <w:r>
        <w:rPr>
          <w:b/>
          <w:spacing w:val="5"/>
          <w:sz w:val="22"/>
          <w:szCs w:val="22"/>
        </w:rPr>
        <w:t xml:space="preserve"> </w:t>
      </w:r>
      <w:r>
        <w:rPr>
          <w:rFonts w:ascii="Arial" w:hAnsi="Arial" w:eastAsia="Arial" w:cs="Arial"/>
          <w:b/>
          <w:spacing w:val="1"/>
          <w:sz w:val="22"/>
          <w:szCs w:val="22"/>
        </w:rPr>
        <w:t>r</w:t>
      </w:r>
      <w:r>
        <w:rPr>
          <w:rFonts w:ascii="Arial" w:hAnsi="Arial" w:eastAsia="Arial" w:cs="Arial"/>
          <w:b/>
          <w:sz w:val="22"/>
          <w:szCs w:val="22"/>
        </w:rPr>
        <w:t>eque</w:t>
      </w:r>
      <w:r>
        <w:rPr>
          <w:rFonts w:ascii="Arial" w:hAnsi="Arial" w:eastAsia="Arial" w:cs="Arial"/>
          <w:b/>
          <w:spacing w:val="-3"/>
          <w:sz w:val="22"/>
          <w:szCs w:val="22"/>
        </w:rPr>
        <w:t>s</w:t>
      </w:r>
      <w:r>
        <w:rPr>
          <w:rFonts w:ascii="Arial" w:hAnsi="Arial" w:eastAsia="Arial" w:cs="Arial"/>
          <w:b/>
          <w:spacing w:val="1"/>
          <w:sz w:val="22"/>
          <w:szCs w:val="22"/>
        </w:rPr>
        <w:t>ti</w:t>
      </w:r>
      <w:r>
        <w:rPr>
          <w:rFonts w:ascii="Arial" w:hAnsi="Arial" w:eastAsia="Arial" w:cs="Arial"/>
          <w:b/>
          <w:sz w:val="22"/>
          <w:szCs w:val="22"/>
        </w:rPr>
        <w:t>n</w:t>
      </w:r>
      <w:r>
        <w:rPr>
          <w:rFonts w:ascii="Arial" w:hAnsi="Arial" w:eastAsia="Arial" w:cs="Arial"/>
          <w:b/>
          <w:spacing w:val="-3"/>
          <w:sz w:val="22"/>
          <w:szCs w:val="22"/>
        </w:rPr>
        <w:t>g</w:t>
      </w:r>
      <w:r>
        <w:rPr>
          <w:rFonts w:ascii="Arial" w:hAnsi="Arial" w:eastAsia="Arial" w:cs="Arial"/>
          <w:b/>
          <w:sz w:val="22"/>
          <w:szCs w:val="22"/>
        </w:rPr>
        <w:t xml:space="preserve">. Please only select </w:t>
      </w:r>
      <w:r w:rsidRPr="00E46CBC">
        <w:rPr>
          <w:rFonts w:ascii="Arial" w:hAnsi="Arial" w:eastAsia="Arial" w:cs="Arial"/>
          <w:b/>
          <w:sz w:val="22"/>
          <w:szCs w:val="22"/>
          <w:u w:val="single"/>
        </w:rPr>
        <w:t>one</w:t>
      </w:r>
      <w:r>
        <w:rPr>
          <w:rFonts w:ascii="Arial" w:hAnsi="Arial" w:eastAsia="Arial" w:cs="Arial"/>
          <w:b/>
          <w:sz w:val="22"/>
          <w:szCs w:val="22"/>
        </w:rPr>
        <w:t xml:space="preserve"> </w:t>
      </w:r>
      <w:r w:rsidRPr="00E46CBC">
        <w:rPr>
          <w:rFonts w:ascii="Arial" w:hAnsi="Arial" w:eastAsia="Arial" w:cs="Arial"/>
          <w:b/>
          <w:sz w:val="22"/>
          <w:szCs w:val="22"/>
        </w:rPr>
        <w:t>box.</w:t>
      </w:r>
      <w:r>
        <w:rPr>
          <w:rFonts w:ascii="Arial" w:hAnsi="Arial" w:eastAsia="Arial" w:cs="Arial"/>
          <w:b/>
          <w:sz w:val="22"/>
          <w:szCs w:val="22"/>
          <w:u w:val="single"/>
        </w:rPr>
        <w:t xml:space="preserve"> </w:t>
      </w:r>
    </w:p>
    <w:p w:rsidRPr="005C0899" w:rsidR="00991CE7" w:rsidP="00991CE7" w:rsidRDefault="00991CE7" w14:paraId="66C94CC8" w14:textId="77777777">
      <w:pPr>
        <w:spacing w:line="240" w:lineRule="exact"/>
        <w:ind w:left="528" w:right="7767"/>
        <w:rPr>
          <w:rFonts w:ascii="MS Gothic" w:hAnsi="MS Gothic" w:eastAsia="MS Gothic" w:cs="Arial"/>
          <w:b/>
          <w:color w:val="990A18"/>
          <w:spacing w:val="1"/>
          <w:sz w:val="22"/>
          <w:szCs w:val="22"/>
        </w:rPr>
      </w:pPr>
    </w:p>
    <w:p w:rsidRPr="005C0899" w:rsidR="00991CE7" w:rsidP="00991CE7" w:rsidRDefault="00991CE7" w14:paraId="53938EA3" w14:textId="1D1D613D">
      <w:pPr>
        <w:spacing w:line="240" w:lineRule="exact"/>
        <w:ind w:left="528"/>
        <w:rPr>
          <w:rFonts w:ascii="Arial" w:hAnsi="Arial" w:eastAsia="Arial" w:cs="Arial"/>
          <w:b/>
          <w:color w:val="990A18"/>
          <w:sz w:val="22"/>
          <w:szCs w:val="22"/>
        </w:rPr>
      </w:pPr>
      <w:sdt>
        <w:sdtPr>
          <w:rPr>
            <w:rFonts w:ascii="Arial" w:hAnsi="Arial" w:eastAsia="Arial" w:cs="Arial"/>
            <w:b/>
            <w:color w:val="990A18"/>
            <w:spacing w:val="1"/>
            <w:sz w:val="22"/>
            <w:szCs w:val="22"/>
          </w:rPr>
          <w:id w:val="-209962639"/>
          <w14:checkbox>
            <w14:checked w14:val="0"/>
            <w14:checkedState w14:font="MS Gothic" w14:val="2612"/>
            <w14:uncheckedState w14:font="MS Gothic" w14:val="2610"/>
          </w14:checkbox>
        </w:sdtPr>
        <w:sdtContent>
          <w:r w:rsidRPr="005C0899">
            <w:rPr>
              <w:rFonts w:hint="eastAsia" w:ascii="MS Gothic" w:hAnsi="MS Gothic" w:eastAsia="MS Gothic" w:cs="Arial"/>
              <w:b/>
              <w:color w:val="990A18"/>
              <w:spacing w:val="1"/>
              <w:sz w:val="22"/>
              <w:szCs w:val="22"/>
            </w:rPr>
            <w:t>☐</w:t>
          </w:r>
        </w:sdtContent>
      </w:sdt>
      <w:r w:rsidRPr="005C0899">
        <w:rPr>
          <w:rFonts w:ascii="Arial" w:hAnsi="Arial" w:eastAsia="Arial" w:cs="Arial"/>
          <w:b/>
          <w:color w:val="990A18"/>
          <w:spacing w:val="1"/>
          <w:sz w:val="22"/>
          <w:szCs w:val="22"/>
        </w:rPr>
        <w:t xml:space="preserve"> A</w:t>
      </w:r>
      <w:r w:rsidRPr="005C0899">
        <w:rPr>
          <w:rFonts w:ascii="Arial" w:hAnsi="Arial" w:eastAsia="Arial" w:cs="Arial"/>
          <w:b/>
          <w:color w:val="990A18"/>
          <w:spacing w:val="-3"/>
          <w:sz w:val="22"/>
          <w:szCs w:val="22"/>
        </w:rPr>
        <w:t>U</w:t>
      </w:r>
      <w:r w:rsidRPr="005C0899">
        <w:rPr>
          <w:rFonts w:ascii="Arial" w:hAnsi="Arial" w:eastAsia="Arial" w:cs="Arial"/>
          <w:b/>
          <w:color w:val="990A18"/>
          <w:sz w:val="22"/>
          <w:szCs w:val="22"/>
        </w:rPr>
        <w:t>T</w:t>
      </w:r>
      <w:r w:rsidRPr="005C0899">
        <w:rPr>
          <w:rFonts w:ascii="Arial" w:hAnsi="Arial" w:eastAsia="Arial" w:cs="Arial"/>
          <w:b/>
          <w:color w:val="990A18"/>
          <w:spacing w:val="1"/>
          <w:sz w:val="22"/>
          <w:szCs w:val="22"/>
        </w:rPr>
        <w:t>I</w:t>
      </w:r>
      <w:r w:rsidRPr="005C0899">
        <w:rPr>
          <w:rFonts w:ascii="Arial" w:hAnsi="Arial" w:eastAsia="Arial" w:cs="Arial"/>
          <w:b/>
          <w:color w:val="990A18"/>
          <w:spacing w:val="-1"/>
          <w:sz w:val="22"/>
          <w:szCs w:val="22"/>
        </w:rPr>
        <w:t>S</w:t>
      </w:r>
      <w:r w:rsidRPr="005C0899">
        <w:rPr>
          <w:rFonts w:ascii="Arial" w:hAnsi="Arial" w:eastAsia="Arial" w:cs="Arial"/>
          <w:b/>
          <w:color w:val="990A18"/>
          <w:sz w:val="22"/>
          <w:szCs w:val="22"/>
        </w:rPr>
        <w:t>M</w:t>
      </w:r>
      <w:r w:rsidRPr="005C0899">
        <w:rPr>
          <w:b/>
          <w:color w:val="990A18"/>
          <w:spacing w:val="6"/>
          <w:sz w:val="22"/>
          <w:szCs w:val="22"/>
        </w:rPr>
        <w:t xml:space="preserve"> </w:t>
      </w:r>
      <w:r w:rsidRPr="005C0899">
        <w:rPr>
          <w:rFonts w:ascii="Arial" w:hAnsi="Arial" w:eastAsia="Arial" w:cs="Arial"/>
          <w:b/>
          <w:color w:val="990A18"/>
          <w:spacing w:val="-1"/>
          <w:sz w:val="22"/>
          <w:szCs w:val="22"/>
        </w:rPr>
        <w:t>(</w:t>
      </w:r>
      <w:r w:rsidRPr="005C0899">
        <w:rPr>
          <w:rFonts w:ascii="Arial" w:hAnsi="Arial" w:eastAsia="Arial" w:cs="Arial"/>
          <w:b/>
          <w:color w:val="990A18"/>
          <w:spacing w:val="1"/>
          <w:sz w:val="22"/>
          <w:szCs w:val="22"/>
        </w:rPr>
        <w:t>A</w:t>
      </w:r>
      <w:r w:rsidRPr="005C0899">
        <w:rPr>
          <w:rFonts w:ascii="Arial" w:hAnsi="Arial" w:eastAsia="Arial" w:cs="Arial"/>
          <w:b/>
          <w:color w:val="990A18"/>
          <w:spacing w:val="-1"/>
          <w:sz w:val="22"/>
          <w:szCs w:val="22"/>
        </w:rPr>
        <w:t>SD</w:t>
      </w:r>
      <w:r w:rsidRPr="005C0899">
        <w:rPr>
          <w:rFonts w:ascii="Arial" w:hAnsi="Arial" w:eastAsia="Arial" w:cs="Arial"/>
          <w:b/>
          <w:color w:val="990A18"/>
          <w:sz w:val="22"/>
          <w:szCs w:val="22"/>
        </w:rPr>
        <w:t xml:space="preserve">) ASSESSMENT </w:t>
      </w:r>
      <w:r w:rsidRPr="005C0899" w:rsidR="005C0899">
        <w:rPr>
          <w:rFonts w:ascii="Arial" w:hAnsi="Arial" w:eastAsia="Arial" w:cs="Arial"/>
          <w:b/>
          <w:color w:val="990A18"/>
          <w:sz w:val="22"/>
          <w:szCs w:val="22"/>
        </w:rPr>
        <w:t>for a child 5 years old and over, up to the age of 11 years old.</w:t>
      </w:r>
    </w:p>
    <w:p w:rsidRPr="00991CE7" w:rsidR="00991CE7" w:rsidP="00991CE7" w:rsidRDefault="00991CE7" w14:paraId="5ED3F854" w14:textId="77777777">
      <w:pPr>
        <w:spacing w:line="240" w:lineRule="exact"/>
        <w:ind w:left="528"/>
        <w:rPr>
          <w:b/>
          <w:color w:val="990A18"/>
          <w:sz w:val="22"/>
          <w:szCs w:val="22"/>
        </w:rPr>
      </w:pPr>
      <w:sdt>
        <w:sdtPr>
          <w:rPr>
            <w:rFonts w:ascii="Arial" w:hAnsi="Arial" w:eastAsia="Arial" w:cs="Arial"/>
            <w:b/>
            <w:color w:val="990A18"/>
            <w:sz w:val="22"/>
            <w:szCs w:val="22"/>
          </w:rPr>
          <w:id w:val="-16236903"/>
          <w14:checkbox>
            <w14:checked w14:val="0"/>
            <w14:checkedState w14:font="MS Gothic" w14:val="2612"/>
            <w14:uncheckedState w14:font="MS Gothic" w14:val="2610"/>
          </w14:checkbox>
        </w:sdtPr>
        <w:sdtContent>
          <w:r w:rsidRPr="00991CE7">
            <w:rPr>
              <w:rFonts w:hint="eastAsia" w:ascii="MS Gothic" w:hAnsi="MS Gothic" w:eastAsia="MS Gothic" w:cs="Arial"/>
              <w:b/>
              <w:color w:val="990A18"/>
              <w:sz w:val="22"/>
              <w:szCs w:val="22"/>
            </w:rPr>
            <w:t>☐</w:t>
          </w:r>
        </w:sdtContent>
      </w:sdt>
      <w:r w:rsidRPr="00991CE7">
        <w:rPr>
          <w:rFonts w:ascii="Arial" w:hAnsi="Arial" w:eastAsia="Arial" w:cs="Arial"/>
          <w:b/>
          <w:color w:val="990A18"/>
          <w:sz w:val="22"/>
          <w:szCs w:val="22"/>
        </w:rPr>
        <w:t xml:space="preserve"> AUTISM (ASD) ASSESSMENT for a young person aged 11-18</w:t>
      </w:r>
      <w:r w:rsidRPr="00991CE7">
        <w:rPr>
          <w:rFonts w:ascii="Arial" w:hAnsi="Arial" w:cs="Arial"/>
          <w:b/>
          <w:color w:val="990A18"/>
          <w:sz w:val="22"/>
          <w:szCs w:val="22"/>
        </w:rPr>
        <w:t xml:space="preserve"> years.</w:t>
      </w:r>
      <w:r w:rsidRPr="00991CE7">
        <w:rPr>
          <w:b/>
          <w:color w:val="990A18"/>
          <w:sz w:val="22"/>
          <w:szCs w:val="22"/>
        </w:rPr>
        <w:t xml:space="preserve"> </w:t>
      </w:r>
    </w:p>
    <w:p w:rsidRPr="00991CE7" w:rsidR="00991CE7" w:rsidP="00991CE7" w:rsidRDefault="00991CE7" w14:paraId="04EA84B0" w14:textId="77777777">
      <w:pPr>
        <w:spacing w:line="240" w:lineRule="exact"/>
        <w:ind w:left="528"/>
        <w:rPr>
          <w:rFonts w:ascii="Arial" w:hAnsi="Arial" w:eastAsia="Arial" w:cs="Arial"/>
          <w:b/>
          <w:color w:val="990A18"/>
          <w:sz w:val="22"/>
          <w:szCs w:val="22"/>
        </w:rPr>
      </w:pPr>
      <w:sdt>
        <w:sdtPr>
          <w:rPr>
            <w:rFonts w:ascii="Arial" w:hAnsi="Arial" w:eastAsia="Arial" w:cs="Arial"/>
            <w:b/>
            <w:color w:val="990A18"/>
            <w:spacing w:val="1"/>
            <w:sz w:val="22"/>
            <w:szCs w:val="22"/>
          </w:rPr>
          <w:id w:val="-1168790634"/>
          <w14:checkbox>
            <w14:checked w14:val="0"/>
            <w14:checkedState w14:font="MS Gothic" w14:val="2612"/>
            <w14:uncheckedState w14:font="MS Gothic" w14:val="2610"/>
          </w14:checkbox>
        </w:sdtPr>
        <w:sdtContent>
          <w:r w:rsidRPr="00991CE7">
            <w:rPr>
              <w:rFonts w:hint="eastAsia" w:ascii="MS Gothic" w:hAnsi="MS Gothic" w:eastAsia="MS Gothic" w:cs="Arial"/>
              <w:b/>
              <w:color w:val="990A18"/>
              <w:spacing w:val="1"/>
              <w:sz w:val="22"/>
              <w:szCs w:val="22"/>
            </w:rPr>
            <w:t>☐</w:t>
          </w:r>
        </w:sdtContent>
      </w:sdt>
      <w:r w:rsidRPr="00991CE7">
        <w:rPr>
          <w:rFonts w:ascii="Arial" w:hAnsi="Arial" w:eastAsia="Arial" w:cs="Arial"/>
          <w:b/>
          <w:color w:val="990A18"/>
          <w:spacing w:val="1"/>
          <w:sz w:val="22"/>
          <w:szCs w:val="22"/>
        </w:rPr>
        <w:t xml:space="preserve"> A</w:t>
      </w:r>
      <w:r w:rsidRPr="00991CE7">
        <w:rPr>
          <w:rFonts w:ascii="Arial" w:hAnsi="Arial" w:eastAsia="Arial" w:cs="Arial"/>
          <w:b/>
          <w:color w:val="990A18"/>
          <w:spacing w:val="-1"/>
          <w:sz w:val="22"/>
          <w:szCs w:val="22"/>
        </w:rPr>
        <w:t>DH</w:t>
      </w:r>
      <w:r w:rsidRPr="00991CE7">
        <w:rPr>
          <w:rFonts w:ascii="Arial" w:hAnsi="Arial" w:eastAsia="Arial" w:cs="Arial"/>
          <w:b/>
          <w:color w:val="990A18"/>
          <w:sz w:val="22"/>
          <w:szCs w:val="22"/>
        </w:rPr>
        <w:t>D</w:t>
      </w:r>
      <w:r w:rsidRPr="00991CE7">
        <w:rPr>
          <w:b/>
          <w:color w:val="990A18"/>
          <w:spacing w:val="4"/>
          <w:sz w:val="22"/>
          <w:szCs w:val="22"/>
        </w:rPr>
        <w:t xml:space="preserve"> </w:t>
      </w:r>
      <w:r w:rsidRPr="00991CE7">
        <w:rPr>
          <w:rFonts w:ascii="Arial" w:hAnsi="Arial" w:eastAsia="Arial" w:cs="Arial"/>
          <w:b/>
          <w:color w:val="990A18"/>
          <w:spacing w:val="1"/>
          <w:sz w:val="22"/>
          <w:szCs w:val="22"/>
        </w:rPr>
        <w:t>A</w:t>
      </w:r>
      <w:r w:rsidRPr="00991CE7">
        <w:rPr>
          <w:rFonts w:ascii="Arial" w:hAnsi="Arial" w:eastAsia="Arial" w:cs="Arial"/>
          <w:b/>
          <w:color w:val="990A18"/>
          <w:spacing w:val="-1"/>
          <w:sz w:val="22"/>
          <w:szCs w:val="22"/>
        </w:rPr>
        <w:t>SSESS</w:t>
      </w:r>
      <w:r w:rsidRPr="00991CE7">
        <w:rPr>
          <w:rFonts w:ascii="Arial" w:hAnsi="Arial" w:eastAsia="Arial" w:cs="Arial"/>
          <w:b/>
          <w:color w:val="990A18"/>
          <w:spacing w:val="1"/>
          <w:sz w:val="22"/>
          <w:szCs w:val="22"/>
        </w:rPr>
        <w:t>M</w:t>
      </w:r>
      <w:r w:rsidRPr="00991CE7">
        <w:rPr>
          <w:rFonts w:ascii="Arial" w:hAnsi="Arial" w:eastAsia="Arial" w:cs="Arial"/>
          <w:b/>
          <w:color w:val="990A18"/>
          <w:spacing w:val="-1"/>
          <w:sz w:val="22"/>
          <w:szCs w:val="22"/>
        </w:rPr>
        <w:t>E</w:t>
      </w:r>
      <w:r w:rsidRPr="00991CE7">
        <w:rPr>
          <w:rFonts w:ascii="Arial" w:hAnsi="Arial" w:eastAsia="Arial" w:cs="Arial"/>
          <w:b/>
          <w:color w:val="990A18"/>
          <w:spacing w:val="-3"/>
          <w:sz w:val="22"/>
          <w:szCs w:val="22"/>
        </w:rPr>
        <w:t>N</w:t>
      </w:r>
      <w:r w:rsidRPr="00991CE7">
        <w:rPr>
          <w:rFonts w:ascii="Arial" w:hAnsi="Arial" w:eastAsia="Arial" w:cs="Arial"/>
          <w:b/>
          <w:color w:val="990A18"/>
          <w:sz w:val="22"/>
          <w:szCs w:val="22"/>
        </w:rPr>
        <w:t>T 0-18</w:t>
      </w:r>
    </w:p>
    <w:p w:rsidR="00991CE7" w:rsidP="00991CE7" w:rsidRDefault="00991CE7" w14:paraId="33F10312" w14:textId="77777777">
      <w:pPr>
        <w:spacing w:line="240" w:lineRule="exact"/>
        <w:ind w:left="528"/>
        <w:rPr>
          <w:rFonts w:ascii="Arial" w:hAnsi="Arial" w:eastAsia="Arial" w:cs="Arial"/>
          <w:b/>
          <w:color w:val="006FC0"/>
          <w:sz w:val="22"/>
          <w:szCs w:val="22"/>
        </w:rPr>
      </w:pPr>
    </w:p>
    <w:p w:rsidR="00991CE7" w:rsidP="00991CE7" w:rsidRDefault="00991CE7" w14:paraId="400F86AE" w14:textId="77777777">
      <w:pPr>
        <w:ind w:left="510" w:right="510"/>
        <w:jc w:val="both"/>
        <w:rPr>
          <w:rFonts w:ascii="Arial" w:hAnsi="Arial" w:cs="Arial"/>
          <w:b/>
          <w:bCs/>
          <w:sz w:val="22"/>
          <w:szCs w:val="22"/>
        </w:rPr>
      </w:pPr>
      <w:r w:rsidRPr="008E6C57">
        <w:rPr>
          <w:rFonts w:ascii="Arial" w:hAnsi="Arial" w:cs="Arial"/>
          <w:b/>
          <w:bCs/>
          <w:sz w:val="22"/>
          <w:szCs w:val="22"/>
        </w:rPr>
        <w:t>If you are unsure which would be the most appropriate</w:t>
      </w:r>
      <w:r>
        <w:rPr>
          <w:rFonts w:ascii="Arial" w:hAnsi="Arial" w:cs="Arial"/>
          <w:b/>
          <w:bCs/>
          <w:sz w:val="22"/>
          <w:szCs w:val="22"/>
        </w:rPr>
        <w:t xml:space="preserve"> assessment for your child or young person</w:t>
      </w:r>
      <w:r w:rsidRPr="008E6C57">
        <w:rPr>
          <w:rFonts w:ascii="Arial" w:hAnsi="Arial" w:cs="Arial"/>
          <w:b/>
          <w:bCs/>
          <w:sz w:val="22"/>
          <w:szCs w:val="22"/>
        </w:rPr>
        <w:t>, it is</w:t>
      </w:r>
      <w:r>
        <w:rPr>
          <w:rFonts w:ascii="Arial" w:hAnsi="Arial" w:cs="Arial"/>
          <w:b/>
          <w:bCs/>
          <w:sz w:val="22"/>
          <w:szCs w:val="22"/>
        </w:rPr>
        <w:t xml:space="preserve"> </w:t>
      </w:r>
      <w:r w:rsidRPr="008E6C57">
        <w:rPr>
          <w:rFonts w:ascii="Arial" w:hAnsi="Arial" w:cs="Arial"/>
          <w:b/>
          <w:bCs/>
          <w:sz w:val="22"/>
          <w:szCs w:val="22"/>
        </w:rPr>
        <w:t xml:space="preserve">best to consider </w:t>
      </w:r>
      <w:r>
        <w:rPr>
          <w:rFonts w:ascii="Arial" w:hAnsi="Arial" w:cs="Arial"/>
          <w:b/>
          <w:bCs/>
          <w:sz w:val="22"/>
          <w:szCs w:val="22"/>
        </w:rPr>
        <w:t>their</w:t>
      </w:r>
      <w:r w:rsidRPr="008E6C57">
        <w:rPr>
          <w:rFonts w:ascii="Arial" w:hAnsi="Arial" w:cs="Arial"/>
          <w:b/>
          <w:bCs/>
          <w:color w:val="0070C0"/>
          <w:sz w:val="22"/>
          <w:szCs w:val="22"/>
        </w:rPr>
        <w:t xml:space="preserve"> </w:t>
      </w:r>
      <w:r w:rsidRPr="00991CE7">
        <w:rPr>
          <w:rFonts w:ascii="Arial" w:hAnsi="Arial" w:cs="Arial"/>
          <w:b/>
          <w:bCs/>
          <w:color w:val="990A18"/>
          <w:sz w:val="22"/>
          <w:szCs w:val="22"/>
        </w:rPr>
        <w:t xml:space="preserve">primary needs and/or differences. </w:t>
      </w:r>
    </w:p>
    <w:p w:rsidR="00991CE7" w:rsidP="00991CE7" w:rsidRDefault="00991CE7" w14:paraId="2EAEA371" w14:textId="77777777">
      <w:pPr>
        <w:ind w:left="510" w:right="510"/>
        <w:jc w:val="both"/>
        <w:rPr>
          <w:rFonts w:ascii="Arial" w:hAnsi="Arial" w:cs="Arial"/>
          <w:b/>
          <w:bCs/>
          <w:sz w:val="22"/>
          <w:szCs w:val="22"/>
        </w:rPr>
      </w:pPr>
    </w:p>
    <w:p w:rsidRPr="008E6C57" w:rsidR="00991CE7" w:rsidP="00991CE7" w:rsidRDefault="00991CE7" w14:paraId="7CC104E8" w14:textId="77777777">
      <w:pPr>
        <w:ind w:left="510" w:right="510"/>
        <w:jc w:val="both"/>
        <w:rPr>
          <w:rFonts w:ascii="Arial" w:hAnsi="Arial" w:cs="Arial"/>
          <w:b/>
          <w:bCs/>
          <w:sz w:val="22"/>
          <w:szCs w:val="22"/>
        </w:rPr>
      </w:pPr>
      <w:r w:rsidRPr="008E6C57">
        <w:rPr>
          <w:rFonts w:ascii="Arial" w:hAnsi="Arial" w:cs="Arial"/>
          <w:b/>
          <w:bCs/>
          <w:sz w:val="22"/>
          <w:szCs w:val="22"/>
        </w:rPr>
        <w:t xml:space="preserve">For example, if your child’s primary needs are in relation to difficulties or differences in their communication, social interactions and rigidity, an autism assessment is likely to be the most appropriate request. However, if your concerns are more in relation to attention and concentration difficulties, hyperactivity and impulsive </w:t>
      </w:r>
      <w:proofErr w:type="spellStart"/>
      <w:r w:rsidRPr="008E6C57">
        <w:rPr>
          <w:rFonts w:ascii="Arial" w:hAnsi="Arial" w:cs="Arial"/>
          <w:b/>
          <w:bCs/>
          <w:sz w:val="22"/>
          <w:szCs w:val="22"/>
        </w:rPr>
        <w:t>behaviours</w:t>
      </w:r>
      <w:proofErr w:type="spellEnd"/>
      <w:r w:rsidRPr="008E6C57">
        <w:rPr>
          <w:rFonts w:ascii="Arial" w:hAnsi="Arial" w:cs="Arial"/>
          <w:b/>
          <w:bCs/>
          <w:sz w:val="22"/>
          <w:szCs w:val="22"/>
        </w:rPr>
        <w:t>, an ADHD assessment would more likely be appropriate.</w:t>
      </w:r>
    </w:p>
    <w:p w:rsidR="00991CE7" w:rsidP="00991CE7" w:rsidRDefault="00991CE7" w14:paraId="13E636D7" w14:textId="77777777">
      <w:pPr>
        <w:ind w:left="510" w:right="510"/>
        <w:jc w:val="both"/>
        <w:rPr>
          <w:rFonts w:ascii="Arial" w:hAnsi="Arial" w:cs="Arial"/>
          <w:b/>
          <w:bCs/>
          <w:sz w:val="22"/>
          <w:szCs w:val="22"/>
        </w:rPr>
      </w:pPr>
    </w:p>
    <w:p w:rsidRPr="008E6C57" w:rsidR="00991CE7" w:rsidP="00991CE7" w:rsidRDefault="00991CE7" w14:paraId="01D281A5" w14:textId="77777777">
      <w:pPr>
        <w:ind w:left="510" w:right="510"/>
        <w:jc w:val="both"/>
        <w:rPr>
          <w:rFonts w:ascii="Arial" w:hAnsi="Arial" w:cs="Arial"/>
          <w:b/>
          <w:bCs/>
          <w:sz w:val="22"/>
          <w:szCs w:val="22"/>
        </w:rPr>
      </w:pPr>
      <w:r w:rsidRPr="008E6C57">
        <w:rPr>
          <w:rFonts w:ascii="Arial" w:hAnsi="Arial" w:cs="Arial"/>
          <w:b/>
          <w:bCs/>
          <w:sz w:val="22"/>
          <w:szCs w:val="22"/>
        </w:rPr>
        <w:t xml:space="preserve">For more information of signs and symptoms of autism and ADHD, please see the NDD support pack on the following link </w:t>
      </w:r>
      <w:hyperlink w:history="1" r:id="rId13">
        <w:r w:rsidRPr="008E6C57">
          <w:rPr>
            <w:rStyle w:val="Hyperlink"/>
            <w:rFonts w:ascii="Arial" w:hAnsi="Arial" w:cs="Arial"/>
            <w:b/>
            <w:bCs/>
            <w:color w:val="auto"/>
            <w:sz w:val="22"/>
            <w:szCs w:val="22"/>
          </w:rPr>
          <w:t>NDD Supporting Your Neurodivergent child (suffolklocaloffer.org.uk)</w:t>
        </w:r>
      </w:hyperlink>
      <w:r w:rsidRPr="008E6C57">
        <w:rPr>
          <w:rStyle w:val="Hyperlink"/>
          <w:rFonts w:ascii="Arial" w:hAnsi="Arial" w:cs="Arial"/>
          <w:b/>
          <w:bCs/>
          <w:color w:val="auto"/>
          <w:sz w:val="22"/>
          <w:szCs w:val="22"/>
        </w:rPr>
        <w:t>.</w:t>
      </w:r>
      <w:r>
        <w:rPr>
          <w:rStyle w:val="Hyperlink"/>
          <w:rFonts w:ascii="Arial" w:hAnsi="Arial" w:cs="Arial"/>
          <w:b/>
          <w:bCs/>
          <w:color w:val="auto"/>
          <w:sz w:val="22"/>
          <w:szCs w:val="22"/>
        </w:rPr>
        <w:t xml:space="preserve"> </w:t>
      </w:r>
      <w:r w:rsidRPr="008E6C57">
        <w:rPr>
          <w:rStyle w:val="Hyperlink"/>
          <w:rFonts w:ascii="Arial" w:hAnsi="Arial" w:cs="Arial"/>
          <w:b/>
          <w:bCs/>
          <w:color w:val="auto"/>
          <w:sz w:val="22"/>
          <w:szCs w:val="22"/>
        </w:rPr>
        <w:t xml:space="preserve"> </w:t>
      </w:r>
    </w:p>
    <w:p w:rsidR="00192AA5" w:rsidRDefault="00192AA5" w14:paraId="36F34EED" w14:textId="77777777">
      <w:pPr>
        <w:spacing w:before="6" w:line="120" w:lineRule="exact"/>
        <w:rPr>
          <w:sz w:val="12"/>
          <w:szCs w:val="12"/>
        </w:rPr>
      </w:pPr>
    </w:p>
    <w:p w:rsidR="00192AA5" w:rsidRDefault="00192AA5" w14:paraId="2F27BAFB" w14:textId="77777777">
      <w:pPr>
        <w:spacing w:line="200" w:lineRule="exact"/>
      </w:pPr>
    </w:p>
    <w:p w:rsidR="00192AA5" w:rsidRDefault="00192AA5" w14:paraId="223D03B4" w14:textId="77777777">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5563"/>
        <w:gridCol w:w="2972"/>
        <w:gridCol w:w="2663"/>
      </w:tblGrid>
      <w:tr w:rsidR="00192AA5" w:rsidTr="00F40DBC" w14:paraId="7E32DA51" w14:textId="77777777">
        <w:tc>
          <w:tcPr>
            <w:tcW w:w="11198" w:type="dxa"/>
            <w:gridSpan w:val="3"/>
            <w:tcBorders>
              <w:top w:val="single" w:color="000000" w:sz="5" w:space="0"/>
              <w:left w:val="single" w:color="000000" w:sz="5" w:space="0"/>
              <w:bottom w:val="single" w:color="000000" w:sz="5" w:space="0"/>
              <w:right w:val="single" w:color="000000" w:sz="5" w:space="0"/>
            </w:tcBorders>
            <w:shd w:val="clear" w:color="auto" w:fill="D9D9D9"/>
          </w:tcPr>
          <w:p w:rsidR="00192AA5" w:rsidRDefault="00192AA5" w14:paraId="19C3E609" w14:textId="77777777">
            <w:pPr>
              <w:spacing w:before="9" w:line="100" w:lineRule="exact"/>
              <w:rPr>
                <w:sz w:val="11"/>
                <w:szCs w:val="11"/>
              </w:rPr>
            </w:pPr>
          </w:p>
          <w:p w:rsidR="00192AA5" w:rsidRDefault="00000000" w14:paraId="0B5CB25A" w14:textId="77777777">
            <w:pPr>
              <w:ind w:left="2973"/>
              <w:rPr>
                <w:rFonts w:ascii="Arial" w:hAnsi="Arial" w:eastAsia="Arial" w:cs="Arial"/>
                <w:sz w:val="24"/>
                <w:szCs w:val="24"/>
              </w:rPr>
            </w:pPr>
            <w:r>
              <w:rPr>
                <w:rFonts w:ascii="Arial" w:hAnsi="Arial" w:eastAsia="Arial" w:cs="Arial"/>
                <w:b/>
                <w:spacing w:val="1"/>
                <w:sz w:val="24"/>
                <w:szCs w:val="24"/>
              </w:rPr>
              <w:t>SE</w:t>
            </w:r>
            <w:r>
              <w:rPr>
                <w:rFonts w:ascii="Arial" w:hAnsi="Arial" w:eastAsia="Arial" w:cs="Arial"/>
                <w:b/>
                <w:sz w:val="24"/>
                <w:szCs w:val="24"/>
              </w:rPr>
              <w:t>C</w:t>
            </w:r>
            <w:r>
              <w:rPr>
                <w:rFonts w:ascii="Arial" w:hAnsi="Arial" w:eastAsia="Arial" w:cs="Arial"/>
                <w:b/>
                <w:spacing w:val="2"/>
                <w:sz w:val="24"/>
                <w:szCs w:val="24"/>
              </w:rPr>
              <w:t>T</w:t>
            </w:r>
            <w:r>
              <w:rPr>
                <w:rFonts w:ascii="Arial" w:hAnsi="Arial" w:eastAsia="Arial" w:cs="Arial"/>
                <w:b/>
                <w:spacing w:val="-2"/>
                <w:sz w:val="24"/>
                <w:szCs w:val="24"/>
              </w:rPr>
              <w:t>I</w:t>
            </w:r>
            <w:r>
              <w:rPr>
                <w:rFonts w:ascii="Arial" w:hAnsi="Arial" w:eastAsia="Arial" w:cs="Arial"/>
                <w:b/>
                <w:spacing w:val="1"/>
                <w:sz w:val="24"/>
                <w:szCs w:val="24"/>
              </w:rPr>
              <w:t>O</w:t>
            </w:r>
            <w:r>
              <w:rPr>
                <w:rFonts w:ascii="Arial" w:hAnsi="Arial" w:eastAsia="Arial" w:cs="Arial"/>
                <w:b/>
                <w:sz w:val="24"/>
                <w:szCs w:val="24"/>
              </w:rPr>
              <w:t>N</w:t>
            </w:r>
            <w:r>
              <w:rPr>
                <w:b/>
                <w:spacing w:val="4"/>
                <w:sz w:val="24"/>
                <w:szCs w:val="24"/>
              </w:rPr>
              <w:t xml:space="preserve"> </w:t>
            </w:r>
            <w:r>
              <w:rPr>
                <w:rFonts w:ascii="Arial" w:hAnsi="Arial" w:eastAsia="Arial" w:cs="Arial"/>
                <w:b/>
                <w:spacing w:val="1"/>
                <w:sz w:val="24"/>
                <w:szCs w:val="24"/>
              </w:rPr>
              <w:t>O</w:t>
            </w:r>
            <w:r>
              <w:rPr>
                <w:rFonts w:ascii="Arial" w:hAnsi="Arial" w:eastAsia="Arial" w:cs="Arial"/>
                <w:b/>
                <w:sz w:val="24"/>
                <w:szCs w:val="24"/>
              </w:rPr>
              <w:t>N</w:t>
            </w:r>
            <w:r>
              <w:rPr>
                <w:rFonts w:ascii="Arial" w:hAnsi="Arial" w:eastAsia="Arial" w:cs="Arial"/>
                <w:b/>
                <w:spacing w:val="1"/>
                <w:sz w:val="24"/>
                <w:szCs w:val="24"/>
              </w:rPr>
              <w:t>E</w:t>
            </w:r>
            <w:r>
              <w:rPr>
                <w:rFonts w:ascii="Arial" w:hAnsi="Arial" w:eastAsia="Arial" w:cs="Arial"/>
                <w:b/>
                <w:sz w:val="24"/>
                <w:szCs w:val="24"/>
              </w:rPr>
              <w:t>:</w:t>
            </w:r>
            <w:r>
              <w:rPr>
                <w:b/>
                <w:sz w:val="24"/>
                <w:szCs w:val="24"/>
              </w:rPr>
              <w:t xml:space="preserve"> </w:t>
            </w:r>
            <w:r>
              <w:rPr>
                <w:b/>
                <w:spacing w:val="11"/>
                <w:sz w:val="24"/>
                <w:szCs w:val="24"/>
              </w:rPr>
              <w:t xml:space="preserve"> </w:t>
            </w:r>
            <w:r>
              <w:rPr>
                <w:rFonts w:ascii="Arial" w:hAnsi="Arial" w:eastAsia="Arial" w:cs="Arial"/>
                <w:b/>
                <w:sz w:val="24"/>
                <w:szCs w:val="24"/>
              </w:rPr>
              <w:t>CH</w:t>
            </w:r>
            <w:r>
              <w:rPr>
                <w:rFonts w:ascii="Arial" w:hAnsi="Arial" w:eastAsia="Arial" w:cs="Arial"/>
                <w:b/>
                <w:spacing w:val="1"/>
                <w:sz w:val="24"/>
                <w:szCs w:val="24"/>
              </w:rPr>
              <w:t>I</w:t>
            </w:r>
            <w:r>
              <w:rPr>
                <w:rFonts w:ascii="Arial" w:hAnsi="Arial" w:eastAsia="Arial" w:cs="Arial"/>
                <w:b/>
                <w:spacing w:val="-3"/>
                <w:sz w:val="24"/>
                <w:szCs w:val="24"/>
              </w:rPr>
              <w:t>L</w:t>
            </w:r>
            <w:r>
              <w:rPr>
                <w:rFonts w:ascii="Arial" w:hAnsi="Arial" w:eastAsia="Arial" w:cs="Arial"/>
                <w:b/>
                <w:sz w:val="24"/>
                <w:szCs w:val="24"/>
              </w:rPr>
              <w:t>D</w:t>
            </w:r>
            <w:r>
              <w:rPr>
                <w:b/>
                <w:spacing w:val="2"/>
                <w:sz w:val="24"/>
                <w:szCs w:val="24"/>
              </w:rPr>
              <w:t xml:space="preserve"> </w:t>
            </w:r>
            <w:r>
              <w:rPr>
                <w:rFonts w:ascii="Arial" w:hAnsi="Arial" w:eastAsia="Arial" w:cs="Arial"/>
                <w:b/>
                <w:sz w:val="24"/>
                <w:szCs w:val="24"/>
              </w:rPr>
              <w:t>AND</w:t>
            </w:r>
            <w:r>
              <w:rPr>
                <w:b/>
                <w:spacing w:val="2"/>
                <w:sz w:val="24"/>
                <w:szCs w:val="24"/>
              </w:rPr>
              <w:t xml:space="preserve"> </w:t>
            </w:r>
            <w:r>
              <w:rPr>
                <w:rFonts w:ascii="Arial" w:hAnsi="Arial" w:eastAsia="Arial" w:cs="Arial"/>
                <w:b/>
                <w:sz w:val="24"/>
                <w:szCs w:val="24"/>
              </w:rPr>
              <w:t>FA</w:t>
            </w:r>
            <w:r>
              <w:rPr>
                <w:rFonts w:ascii="Arial" w:hAnsi="Arial" w:eastAsia="Arial" w:cs="Arial"/>
                <w:b/>
                <w:spacing w:val="-1"/>
                <w:sz w:val="24"/>
                <w:szCs w:val="24"/>
              </w:rPr>
              <w:t>M</w:t>
            </w:r>
            <w:r>
              <w:rPr>
                <w:rFonts w:ascii="Arial" w:hAnsi="Arial" w:eastAsia="Arial" w:cs="Arial"/>
                <w:b/>
                <w:spacing w:val="1"/>
                <w:sz w:val="24"/>
                <w:szCs w:val="24"/>
              </w:rPr>
              <w:t>I</w:t>
            </w:r>
            <w:r>
              <w:rPr>
                <w:rFonts w:ascii="Arial" w:hAnsi="Arial" w:eastAsia="Arial" w:cs="Arial"/>
                <w:b/>
                <w:sz w:val="24"/>
                <w:szCs w:val="24"/>
              </w:rPr>
              <w:t>LY</w:t>
            </w:r>
            <w:r>
              <w:rPr>
                <w:b/>
                <w:spacing w:val="4"/>
                <w:sz w:val="24"/>
                <w:szCs w:val="24"/>
              </w:rPr>
              <w:t xml:space="preserve"> </w:t>
            </w:r>
            <w:r>
              <w:rPr>
                <w:rFonts w:ascii="Arial" w:hAnsi="Arial" w:eastAsia="Arial" w:cs="Arial"/>
                <w:b/>
                <w:sz w:val="24"/>
                <w:szCs w:val="24"/>
              </w:rPr>
              <w:t>D</w:t>
            </w:r>
            <w:r>
              <w:rPr>
                <w:rFonts w:ascii="Arial" w:hAnsi="Arial" w:eastAsia="Arial" w:cs="Arial"/>
                <w:b/>
                <w:spacing w:val="1"/>
                <w:sz w:val="24"/>
                <w:szCs w:val="24"/>
              </w:rPr>
              <w:t>E</w:t>
            </w:r>
            <w:r>
              <w:rPr>
                <w:rFonts w:ascii="Arial" w:hAnsi="Arial" w:eastAsia="Arial" w:cs="Arial"/>
                <w:b/>
                <w:spacing w:val="2"/>
                <w:sz w:val="24"/>
                <w:szCs w:val="24"/>
              </w:rPr>
              <w:t>T</w:t>
            </w:r>
            <w:r>
              <w:rPr>
                <w:rFonts w:ascii="Arial" w:hAnsi="Arial" w:eastAsia="Arial" w:cs="Arial"/>
                <w:b/>
                <w:sz w:val="24"/>
                <w:szCs w:val="24"/>
              </w:rPr>
              <w:t>A</w:t>
            </w:r>
            <w:r>
              <w:rPr>
                <w:rFonts w:ascii="Arial" w:hAnsi="Arial" w:eastAsia="Arial" w:cs="Arial"/>
                <w:b/>
                <w:spacing w:val="1"/>
                <w:sz w:val="24"/>
                <w:szCs w:val="24"/>
              </w:rPr>
              <w:t>I</w:t>
            </w:r>
            <w:r>
              <w:rPr>
                <w:rFonts w:ascii="Arial" w:hAnsi="Arial" w:eastAsia="Arial" w:cs="Arial"/>
                <w:b/>
                <w:sz w:val="24"/>
                <w:szCs w:val="24"/>
              </w:rPr>
              <w:t>LS</w:t>
            </w:r>
          </w:p>
        </w:tc>
      </w:tr>
      <w:tr w:rsidR="00192AA5" w:rsidTr="00F40DBC" w14:paraId="707A7EF0" w14:textId="77777777">
        <w:tc>
          <w:tcPr>
            <w:tcW w:w="11198" w:type="dxa"/>
            <w:gridSpan w:val="3"/>
            <w:tcBorders>
              <w:top w:val="single" w:color="000000" w:sz="5" w:space="0"/>
              <w:left w:val="single" w:color="000000" w:sz="5" w:space="0"/>
              <w:bottom w:val="single" w:color="000000" w:sz="5" w:space="0"/>
              <w:right w:val="single" w:color="000000" w:sz="5" w:space="0"/>
            </w:tcBorders>
            <w:shd w:val="clear" w:color="auto" w:fill="990A18"/>
          </w:tcPr>
          <w:p w:rsidR="00192AA5" w:rsidRDefault="00192AA5" w14:paraId="7FEE5B65" w14:textId="77777777">
            <w:pPr>
              <w:spacing w:before="9" w:line="100" w:lineRule="exact"/>
              <w:rPr>
                <w:sz w:val="11"/>
                <w:szCs w:val="11"/>
              </w:rPr>
            </w:pPr>
          </w:p>
          <w:p w:rsidR="00192AA5" w:rsidRDefault="00000000" w14:paraId="76352933" w14:textId="77777777">
            <w:pPr>
              <w:ind w:left="3527"/>
              <w:rPr>
                <w:rFonts w:ascii="Arial" w:hAnsi="Arial" w:eastAsia="Arial" w:cs="Arial"/>
                <w:sz w:val="22"/>
                <w:szCs w:val="22"/>
              </w:rPr>
            </w:pPr>
            <w:r>
              <w:rPr>
                <w:rFonts w:ascii="Arial" w:hAnsi="Arial" w:eastAsia="Arial" w:cs="Arial"/>
                <w:b/>
                <w:color w:val="FFFFFF"/>
                <w:spacing w:val="-1"/>
                <w:sz w:val="22"/>
                <w:szCs w:val="22"/>
              </w:rPr>
              <w:t>CH</w:t>
            </w:r>
            <w:r>
              <w:rPr>
                <w:rFonts w:ascii="Arial" w:hAnsi="Arial" w:eastAsia="Arial" w:cs="Arial"/>
                <w:b/>
                <w:color w:val="FFFFFF"/>
                <w:spacing w:val="1"/>
                <w:sz w:val="22"/>
                <w:szCs w:val="22"/>
              </w:rPr>
              <w:t>I</w:t>
            </w:r>
            <w:r>
              <w:rPr>
                <w:rFonts w:ascii="Arial" w:hAnsi="Arial" w:eastAsia="Arial" w:cs="Arial"/>
                <w:b/>
                <w:color w:val="FFFFFF"/>
                <w:sz w:val="22"/>
                <w:szCs w:val="22"/>
              </w:rPr>
              <w:t>LD</w:t>
            </w:r>
            <w:r>
              <w:rPr>
                <w:b/>
                <w:color w:val="FFFFFF"/>
                <w:spacing w:val="6"/>
                <w:sz w:val="22"/>
                <w:szCs w:val="22"/>
              </w:rPr>
              <w:t xml:space="preserve"> </w:t>
            </w:r>
            <w:r>
              <w:rPr>
                <w:rFonts w:ascii="Arial" w:hAnsi="Arial" w:eastAsia="Arial" w:cs="Arial"/>
                <w:b/>
                <w:color w:val="FFFFFF"/>
                <w:spacing w:val="1"/>
                <w:sz w:val="22"/>
                <w:szCs w:val="22"/>
              </w:rPr>
              <w:t>O</w:t>
            </w:r>
            <w:r>
              <w:rPr>
                <w:rFonts w:ascii="Arial" w:hAnsi="Arial" w:eastAsia="Arial" w:cs="Arial"/>
                <w:b/>
                <w:color w:val="FFFFFF"/>
                <w:sz w:val="22"/>
                <w:szCs w:val="22"/>
              </w:rPr>
              <w:t>R</w:t>
            </w:r>
            <w:r>
              <w:rPr>
                <w:b/>
                <w:color w:val="FFFFFF"/>
                <w:spacing w:val="6"/>
                <w:sz w:val="22"/>
                <w:szCs w:val="22"/>
              </w:rPr>
              <w:t xml:space="preserve"> </w:t>
            </w:r>
            <w:r>
              <w:rPr>
                <w:rFonts w:ascii="Arial" w:hAnsi="Arial" w:eastAsia="Arial" w:cs="Arial"/>
                <w:b/>
                <w:color w:val="FFFFFF"/>
                <w:spacing w:val="-3"/>
                <w:sz w:val="22"/>
                <w:szCs w:val="22"/>
              </w:rPr>
              <w:t>Y</w:t>
            </w:r>
            <w:r>
              <w:rPr>
                <w:rFonts w:ascii="Arial" w:hAnsi="Arial" w:eastAsia="Arial" w:cs="Arial"/>
                <w:b/>
                <w:color w:val="FFFFFF"/>
                <w:spacing w:val="1"/>
                <w:sz w:val="22"/>
                <w:szCs w:val="22"/>
              </w:rPr>
              <w:t>O</w:t>
            </w:r>
            <w:r>
              <w:rPr>
                <w:rFonts w:ascii="Arial" w:hAnsi="Arial" w:eastAsia="Arial" w:cs="Arial"/>
                <w:b/>
                <w:color w:val="FFFFFF"/>
                <w:spacing w:val="-1"/>
                <w:sz w:val="22"/>
                <w:szCs w:val="22"/>
              </w:rPr>
              <w:t>UN</w:t>
            </w:r>
            <w:r>
              <w:rPr>
                <w:rFonts w:ascii="Arial" w:hAnsi="Arial" w:eastAsia="Arial" w:cs="Arial"/>
                <w:b/>
                <w:color w:val="FFFFFF"/>
                <w:sz w:val="22"/>
                <w:szCs w:val="22"/>
              </w:rPr>
              <w:t>G</w:t>
            </w:r>
            <w:r>
              <w:rPr>
                <w:b/>
                <w:color w:val="FFFFFF"/>
                <w:spacing w:val="6"/>
                <w:sz w:val="22"/>
                <w:szCs w:val="22"/>
              </w:rPr>
              <w:t xml:space="preserve"> </w:t>
            </w:r>
            <w:r>
              <w:rPr>
                <w:rFonts w:ascii="Arial" w:hAnsi="Arial" w:eastAsia="Arial" w:cs="Arial"/>
                <w:b/>
                <w:color w:val="FFFFFF"/>
                <w:spacing w:val="-1"/>
                <w:sz w:val="22"/>
                <w:szCs w:val="22"/>
              </w:rPr>
              <w:t>PERS</w:t>
            </w:r>
            <w:r>
              <w:rPr>
                <w:rFonts w:ascii="Arial" w:hAnsi="Arial" w:eastAsia="Arial" w:cs="Arial"/>
                <w:b/>
                <w:color w:val="FFFFFF"/>
                <w:spacing w:val="1"/>
                <w:sz w:val="22"/>
                <w:szCs w:val="22"/>
              </w:rPr>
              <w:t>O</w:t>
            </w:r>
            <w:r>
              <w:rPr>
                <w:rFonts w:ascii="Arial" w:hAnsi="Arial" w:eastAsia="Arial" w:cs="Arial"/>
                <w:b/>
                <w:color w:val="FFFFFF"/>
                <w:spacing w:val="-1"/>
                <w:sz w:val="22"/>
                <w:szCs w:val="22"/>
              </w:rPr>
              <w:t>N</w:t>
            </w:r>
            <w:r>
              <w:rPr>
                <w:rFonts w:ascii="Arial" w:hAnsi="Arial" w:eastAsia="Arial" w:cs="Arial"/>
                <w:b/>
                <w:color w:val="FFFFFF"/>
                <w:spacing w:val="1"/>
                <w:sz w:val="22"/>
                <w:szCs w:val="22"/>
              </w:rPr>
              <w:t>’</w:t>
            </w:r>
            <w:r>
              <w:rPr>
                <w:rFonts w:ascii="Arial" w:hAnsi="Arial" w:eastAsia="Arial" w:cs="Arial"/>
                <w:b/>
                <w:color w:val="FFFFFF"/>
                <w:sz w:val="22"/>
                <w:szCs w:val="22"/>
              </w:rPr>
              <w:t>S</w:t>
            </w:r>
            <w:r>
              <w:rPr>
                <w:b/>
                <w:color w:val="FFFFFF"/>
                <w:spacing w:val="7"/>
                <w:sz w:val="22"/>
                <w:szCs w:val="22"/>
              </w:rPr>
              <w:t xml:space="preserve"> </w:t>
            </w:r>
            <w:r>
              <w:rPr>
                <w:rFonts w:ascii="Arial" w:hAnsi="Arial" w:eastAsia="Arial" w:cs="Arial"/>
                <w:b/>
                <w:color w:val="FFFFFF"/>
                <w:spacing w:val="-1"/>
                <w:sz w:val="22"/>
                <w:szCs w:val="22"/>
              </w:rPr>
              <w:t>D</w:t>
            </w:r>
            <w:r>
              <w:rPr>
                <w:rFonts w:ascii="Arial" w:hAnsi="Arial" w:eastAsia="Arial" w:cs="Arial"/>
                <w:b/>
                <w:color w:val="FFFFFF"/>
                <w:spacing w:val="-3"/>
                <w:sz w:val="22"/>
                <w:szCs w:val="22"/>
              </w:rPr>
              <w:t>E</w:t>
            </w:r>
            <w:r>
              <w:rPr>
                <w:rFonts w:ascii="Arial" w:hAnsi="Arial" w:eastAsia="Arial" w:cs="Arial"/>
                <w:b/>
                <w:color w:val="FFFFFF"/>
                <w:sz w:val="22"/>
                <w:szCs w:val="22"/>
              </w:rPr>
              <w:t>T</w:t>
            </w:r>
            <w:r>
              <w:rPr>
                <w:rFonts w:ascii="Arial" w:hAnsi="Arial" w:eastAsia="Arial" w:cs="Arial"/>
                <w:b/>
                <w:color w:val="FFFFFF"/>
                <w:spacing w:val="1"/>
                <w:sz w:val="22"/>
                <w:szCs w:val="22"/>
              </w:rPr>
              <w:t>AI</w:t>
            </w:r>
            <w:r>
              <w:rPr>
                <w:rFonts w:ascii="Arial" w:hAnsi="Arial" w:eastAsia="Arial" w:cs="Arial"/>
                <w:b/>
                <w:color w:val="FFFFFF"/>
                <w:sz w:val="22"/>
                <w:szCs w:val="22"/>
              </w:rPr>
              <w:t>LS</w:t>
            </w:r>
          </w:p>
        </w:tc>
      </w:tr>
      <w:tr w:rsidR="00192AA5" w:rsidTr="00F40DBC" w14:paraId="647A0FE9" w14:textId="77777777">
        <w:tc>
          <w:tcPr>
            <w:tcW w:w="5563" w:type="dxa"/>
            <w:tcBorders>
              <w:top w:val="single" w:color="000000" w:sz="5" w:space="0"/>
              <w:left w:val="single" w:color="000000" w:sz="5" w:space="0"/>
              <w:bottom w:val="nil"/>
              <w:right w:val="single" w:color="000000" w:sz="5" w:space="0"/>
            </w:tcBorders>
          </w:tcPr>
          <w:p w:rsidR="00192AA5" w:rsidRDefault="00192AA5" w14:paraId="2664AF4E" w14:textId="77777777">
            <w:pPr>
              <w:spacing w:before="4" w:line="120" w:lineRule="exact"/>
              <w:rPr>
                <w:sz w:val="12"/>
                <w:szCs w:val="12"/>
              </w:rPr>
            </w:pPr>
          </w:p>
          <w:p w:rsidR="00192AA5" w:rsidRDefault="00000000" w14:paraId="7FA60F62" w14:textId="5954A0AC">
            <w:pPr>
              <w:ind w:left="102"/>
              <w:rPr>
                <w:rFonts w:ascii="Arial" w:hAnsi="Arial" w:eastAsia="Arial" w:cs="Arial"/>
                <w:sz w:val="22"/>
                <w:szCs w:val="22"/>
              </w:rPr>
            </w:pPr>
            <w:r>
              <w:rPr>
                <w:rFonts w:ascii="Arial" w:hAnsi="Arial" w:eastAsia="Arial" w:cs="Arial"/>
                <w:sz w:val="22"/>
                <w:szCs w:val="22"/>
              </w:rPr>
              <w:t>Fu</w:t>
            </w:r>
            <w:r>
              <w:rPr>
                <w:rFonts w:ascii="Arial" w:hAnsi="Arial" w:eastAsia="Arial" w:cs="Arial"/>
                <w:spacing w:val="-1"/>
                <w:sz w:val="22"/>
                <w:szCs w:val="22"/>
              </w:rPr>
              <w:t>l</w:t>
            </w:r>
            <w:r>
              <w:rPr>
                <w:rFonts w:ascii="Arial" w:hAnsi="Arial" w:eastAsia="Arial" w:cs="Arial"/>
                <w:sz w:val="22"/>
                <w:szCs w:val="22"/>
              </w:rPr>
              <w:t>l</w:t>
            </w:r>
            <w:r>
              <w:rPr>
                <w:spacing w:val="6"/>
                <w:sz w:val="22"/>
                <w:szCs w:val="22"/>
              </w:rPr>
              <w:t xml:space="preserve"> </w:t>
            </w:r>
            <w:r>
              <w:rPr>
                <w:rFonts w:ascii="Arial" w:hAnsi="Arial" w:eastAsia="Arial" w:cs="Arial"/>
                <w:sz w:val="22"/>
                <w:szCs w:val="22"/>
              </w:rPr>
              <w:t>na</w:t>
            </w:r>
            <w:r>
              <w:rPr>
                <w:rFonts w:ascii="Arial" w:hAnsi="Arial" w:eastAsia="Arial" w:cs="Arial"/>
                <w:spacing w:val="1"/>
                <w:sz w:val="22"/>
                <w:szCs w:val="22"/>
              </w:rPr>
              <w:t>m</w:t>
            </w:r>
            <w:r>
              <w:rPr>
                <w:rFonts w:ascii="Arial" w:hAnsi="Arial" w:eastAsia="Arial" w:cs="Arial"/>
                <w:sz w:val="22"/>
                <w:szCs w:val="22"/>
              </w:rPr>
              <w:t>e:</w:t>
            </w:r>
            <w:sdt>
              <w:sdtPr>
                <w:rPr>
                  <w:rFonts w:ascii="Arial" w:hAnsi="Arial" w:eastAsia="Arial" w:cs="Arial"/>
                  <w:sz w:val="22"/>
                  <w:szCs w:val="22"/>
                </w:rPr>
                <w:id w:val="-42593317"/>
                <w:placeholder>
                  <w:docPart w:val="DefaultPlaceholder_-1854013440"/>
                </w:placeholder>
                <w:showingPlcHdr/>
                <w:text/>
              </w:sdtPr>
              <w:sdtContent>
                <w:r w:rsidRPr="00B844F7" w:rsidR="00F40DBC">
                  <w:rPr>
                    <w:rStyle w:val="PlaceholderText"/>
                  </w:rPr>
                  <w:t>Click or tap here to enter text.</w:t>
                </w:r>
              </w:sdtContent>
            </w:sdt>
          </w:p>
        </w:tc>
        <w:tc>
          <w:tcPr>
            <w:tcW w:w="5635" w:type="dxa"/>
            <w:gridSpan w:val="2"/>
            <w:tcBorders>
              <w:top w:val="single" w:color="000000" w:sz="5" w:space="0"/>
              <w:left w:val="single" w:color="000000" w:sz="5" w:space="0"/>
              <w:bottom w:val="nil"/>
              <w:right w:val="single" w:color="000000" w:sz="5" w:space="0"/>
            </w:tcBorders>
          </w:tcPr>
          <w:p w:rsidR="00192AA5" w:rsidRDefault="00192AA5" w14:paraId="20A930D1" w14:textId="77777777">
            <w:pPr>
              <w:spacing w:before="4" w:line="120" w:lineRule="exact"/>
              <w:rPr>
                <w:sz w:val="12"/>
                <w:szCs w:val="12"/>
              </w:rPr>
            </w:pPr>
          </w:p>
          <w:p w:rsidR="00192AA5" w:rsidRDefault="00000000" w14:paraId="15C2927A" w14:textId="1FE35C28">
            <w:pPr>
              <w:ind w:left="105"/>
              <w:rPr>
                <w:rFonts w:ascii="Arial" w:hAnsi="Arial" w:eastAsia="Arial" w:cs="Arial"/>
                <w:sz w:val="22"/>
                <w:szCs w:val="22"/>
              </w:rPr>
            </w:pPr>
            <w:r>
              <w:rPr>
                <w:rFonts w:ascii="Arial" w:hAnsi="Arial" w:eastAsia="Arial" w:cs="Arial"/>
                <w:spacing w:val="-1"/>
                <w:sz w:val="22"/>
                <w:szCs w:val="22"/>
              </w:rPr>
              <w:t>D</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of</w:t>
            </w:r>
            <w:r>
              <w:rPr>
                <w:spacing w:val="6"/>
                <w:sz w:val="22"/>
                <w:szCs w:val="22"/>
              </w:rPr>
              <w:t xml:space="preserve"> </w:t>
            </w:r>
            <w:r>
              <w:rPr>
                <w:rFonts w:ascii="Arial" w:hAnsi="Arial" w:eastAsia="Arial" w:cs="Arial"/>
                <w:spacing w:val="-1"/>
                <w:sz w:val="22"/>
                <w:szCs w:val="22"/>
              </w:rPr>
              <w:t>Bi</w:t>
            </w:r>
            <w:r>
              <w:rPr>
                <w:rFonts w:ascii="Arial" w:hAnsi="Arial" w:eastAsia="Arial" w:cs="Arial"/>
                <w:spacing w:val="1"/>
                <w:sz w:val="22"/>
                <w:szCs w:val="22"/>
              </w:rPr>
              <w:t>rt</w:t>
            </w:r>
            <w:r>
              <w:rPr>
                <w:rFonts w:ascii="Arial" w:hAnsi="Arial" w:eastAsia="Arial" w:cs="Arial"/>
                <w:spacing w:val="-3"/>
                <w:sz w:val="22"/>
                <w:szCs w:val="22"/>
              </w:rPr>
              <w:t>h</w:t>
            </w:r>
            <w:r>
              <w:rPr>
                <w:rFonts w:ascii="Arial" w:hAnsi="Arial" w:eastAsia="Arial" w:cs="Arial"/>
                <w:sz w:val="22"/>
                <w:szCs w:val="22"/>
              </w:rPr>
              <w:t>:</w:t>
            </w:r>
            <w:sdt>
              <w:sdtPr>
                <w:rPr>
                  <w:rFonts w:ascii="Arial" w:hAnsi="Arial" w:eastAsia="Arial" w:cs="Arial"/>
                  <w:sz w:val="22"/>
                  <w:szCs w:val="22"/>
                </w:rPr>
                <w:id w:val="643619039"/>
                <w:placeholder>
                  <w:docPart w:val="DefaultPlaceholder_-1854013440"/>
                </w:placeholder>
                <w:showingPlcHdr/>
                <w:text/>
              </w:sdtPr>
              <w:sdtContent>
                <w:r w:rsidRPr="00B844F7" w:rsidR="00F40DBC">
                  <w:rPr>
                    <w:rStyle w:val="PlaceholderText"/>
                  </w:rPr>
                  <w:t>Click or tap here to enter text.</w:t>
                </w:r>
              </w:sdtContent>
            </w:sdt>
          </w:p>
        </w:tc>
      </w:tr>
      <w:tr w:rsidR="00192AA5" w:rsidTr="00F40DBC" w14:paraId="692A6B3B" w14:textId="77777777">
        <w:tc>
          <w:tcPr>
            <w:tcW w:w="5563" w:type="dxa"/>
            <w:tcBorders>
              <w:top w:val="nil"/>
              <w:left w:val="single" w:color="000000" w:sz="5" w:space="0"/>
              <w:bottom w:val="nil"/>
              <w:right w:val="single" w:color="000000" w:sz="5" w:space="0"/>
            </w:tcBorders>
          </w:tcPr>
          <w:p w:rsidR="00192AA5" w:rsidRDefault="00192AA5" w14:paraId="39C14353" w14:textId="77777777">
            <w:pPr>
              <w:spacing w:line="240" w:lineRule="exact"/>
              <w:rPr>
                <w:sz w:val="24"/>
                <w:szCs w:val="24"/>
              </w:rPr>
            </w:pPr>
          </w:p>
          <w:p w:rsidR="00192AA5" w:rsidRDefault="00000000" w14:paraId="46408D49" w14:textId="6F9329E6">
            <w:pPr>
              <w:spacing w:line="240" w:lineRule="exact"/>
              <w:ind w:left="102" w:right="129"/>
              <w:rPr>
                <w:rFonts w:ascii="Arial" w:hAnsi="Arial" w:eastAsia="Arial" w:cs="Arial"/>
                <w:sz w:val="22"/>
                <w:szCs w:val="22"/>
              </w:rPr>
            </w:pPr>
            <w:r>
              <w:rPr>
                <w:rFonts w:ascii="Arial" w:hAnsi="Arial" w:eastAsia="Arial" w:cs="Arial"/>
                <w:spacing w:val="-1"/>
                <w:sz w:val="22"/>
                <w:szCs w:val="22"/>
              </w:rPr>
              <w:t>A</w:t>
            </w:r>
            <w:r>
              <w:rPr>
                <w:rFonts w:ascii="Arial" w:hAnsi="Arial" w:eastAsia="Arial" w:cs="Arial"/>
                <w:sz w:val="22"/>
                <w:szCs w:val="22"/>
              </w:rPr>
              <w:t>ny</w:t>
            </w:r>
            <w:r>
              <w:rPr>
                <w:spacing w:val="7"/>
                <w:sz w:val="22"/>
                <w:szCs w:val="22"/>
              </w:rPr>
              <w:t xml:space="preserve"> </w:t>
            </w:r>
            <w:r>
              <w:rPr>
                <w:rFonts w:ascii="Arial" w:hAnsi="Arial" w:eastAsia="Arial" w:cs="Arial"/>
                <w:sz w:val="22"/>
                <w:szCs w:val="22"/>
              </w:rPr>
              <w:t>o</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3"/>
                <w:sz w:val="22"/>
                <w:szCs w:val="22"/>
              </w:rPr>
              <w:t>e</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n</w:t>
            </w:r>
            <w:r>
              <w:rPr>
                <w:rFonts w:ascii="Arial" w:hAnsi="Arial" w:eastAsia="Arial" w:cs="Arial"/>
                <w:spacing w:val="-3"/>
                <w:sz w:val="22"/>
                <w:szCs w:val="22"/>
              </w:rPr>
              <w:t>a</w:t>
            </w:r>
            <w:r>
              <w:rPr>
                <w:rFonts w:ascii="Arial" w:hAnsi="Arial" w:eastAsia="Arial" w:cs="Arial"/>
                <w:spacing w:val="1"/>
                <w:sz w:val="22"/>
                <w:szCs w:val="22"/>
              </w:rPr>
              <w:t>m</w:t>
            </w:r>
            <w:r>
              <w:rPr>
                <w:rFonts w:ascii="Arial" w:hAnsi="Arial" w:eastAsia="Arial" w:cs="Arial"/>
                <w:sz w:val="22"/>
                <w:szCs w:val="22"/>
              </w:rPr>
              <w:t>es</w:t>
            </w:r>
            <w:r>
              <w:rPr>
                <w:spacing w:val="5"/>
                <w:sz w:val="22"/>
                <w:szCs w:val="22"/>
              </w:rPr>
              <w:t xml:space="preserve"> </w:t>
            </w:r>
            <w:r>
              <w:rPr>
                <w:rFonts w:ascii="Arial" w:hAnsi="Arial" w:eastAsia="Arial" w:cs="Arial"/>
                <w:sz w:val="22"/>
                <w:szCs w:val="22"/>
              </w:rPr>
              <w:t>your</w:t>
            </w:r>
            <w:r>
              <w:rPr>
                <w:spacing w:val="6"/>
                <w:sz w:val="22"/>
                <w:szCs w:val="22"/>
              </w:rPr>
              <w:t xml:space="preserve"> </w:t>
            </w:r>
            <w:r>
              <w:rPr>
                <w:rFonts w:ascii="Arial" w:hAnsi="Arial" w:eastAsia="Arial" w:cs="Arial"/>
                <w:sz w:val="22"/>
                <w:szCs w:val="22"/>
              </w:rPr>
              <w:t>c</w:t>
            </w:r>
            <w:r>
              <w:rPr>
                <w:rFonts w:ascii="Arial" w:hAnsi="Arial" w:eastAsia="Arial" w:cs="Arial"/>
                <w:spacing w:val="-3"/>
                <w:sz w:val="22"/>
                <w:szCs w:val="22"/>
              </w:rPr>
              <w:t>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or</w:t>
            </w:r>
            <w:r>
              <w:rPr>
                <w:spacing w:val="8"/>
                <w:sz w:val="22"/>
                <w:szCs w:val="22"/>
              </w:rPr>
              <w:t xml:space="preserve"> </w:t>
            </w:r>
            <w:r>
              <w:rPr>
                <w:rFonts w:ascii="Arial" w:hAnsi="Arial" w:eastAsia="Arial" w:cs="Arial"/>
                <w:sz w:val="22"/>
                <w:szCs w:val="22"/>
              </w:rPr>
              <w:t>young</w:t>
            </w:r>
            <w:r>
              <w:rPr>
                <w:spacing w:val="5"/>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son</w:t>
            </w:r>
            <w:r>
              <w:rPr>
                <w:spacing w:val="5"/>
                <w:sz w:val="22"/>
                <w:szCs w:val="22"/>
              </w:rPr>
              <w:t xml:space="preserve"> </w:t>
            </w:r>
            <w:r>
              <w:rPr>
                <w:rFonts w:ascii="Arial" w:hAnsi="Arial" w:eastAsia="Arial" w:cs="Arial"/>
                <w:sz w:val="22"/>
                <w:szCs w:val="22"/>
              </w:rPr>
              <w:t>has</w:t>
            </w:r>
            <w:r>
              <w:rPr>
                <w:spacing w:val="3"/>
                <w:sz w:val="22"/>
                <w:szCs w:val="22"/>
              </w:rPr>
              <w:t xml:space="preserve"> </w:t>
            </w:r>
            <w:r>
              <w:rPr>
                <w:rFonts w:ascii="Arial" w:hAnsi="Arial" w:eastAsia="Arial" w:cs="Arial"/>
                <w:sz w:val="22"/>
                <w:szCs w:val="22"/>
              </w:rPr>
              <w:t>been</w:t>
            </w:r>
            <w:r>
              <w:rPr>
                <w:sz w:val="22"/>
                <w:szCs w:val="22"/>
              </w:rPr>
              <w:t xml:space="preserve"> </w:t>
            </w:r>
            <w:r>
              <w:rPr>
                <w:rFonts w:ascii="Arial" w:hAnsi="Arial" w:eastAsia="Arial" w:cs="Arial"/>
                <w:sz w:val="22"/>
                <w:szCs w:val="22"/>
              </w:rPr>
              <w:t>kno</w:t>
            </w:r>
            <w:r>
              <w:rPr>
                <w:rFonts w:ascii="Arial" w:hAnsi="Arial" w:eastAsia="Arial" w:cs="Arial"/>
                <w:spacing w:val="-1"/>
                <w:sz w:val="22"/>
                <w:szCs w:val="22"/>
              </w:rPr>
              <w:t>w</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by:</w:t>
            </w:r>
            <w:sdt>
              <w:sdtPr>
                <w:rPr>
                  <w:rFonts w:ascii="Arial" w:hAnsi="Arial" w:eastAsia="Arial" w:cs="Arial"/>
                  <w:sz w:val="22"/>
                  <w:szCs w:val="22"/>
                </w:rPr>
                <w:id w:val="-212280303"/>
                <w:placeholder>
                  <w:docPart w:val="DefaultPlaceholder_-1854013440"/>
                </w:placeholder>
                <w:showingPlcHdr/>
                <w:text/>
              </w:sdtPr>
              <w:sdtContent>
                <w:r w:rsidRPr="00B844F7" w:rsidR="00F40DBC">
                  <w:rPr>
                    <w:rStyle w:val="PlaceholderText"/>
                  </w:rPr>
                  <w:t>Click or tap here to enter text.</w:t>
                </w:r>
              </w:sdtContent>
            </w:sdt>
          </w:p>
        </w:tc>
        <w:tc>
          <w:tcPr>
            <w:tcW w:w="5635" w:type="dxa"/>
            <w:gridSpan w:val="2"/>
            <w:tcBorders>
              <w:top w:val="nil"/>
              <w:left w:val="single" w:color="000000" w:sz="5" w:space="0"/>
              <w:bottom w:val="nil"/>
              <w:right w:val="single" w:color="000000" w:sz="5" w:space="0"/>
            </w:tcBorders>
          </w:tcPr>
          <w:p w:rsidR="00192AA5" w:rsidRDefault="00192AA5" w14:paraId="357903F5" w14:textId="77777777">
            <w:pPr>
              <w:spacing w:before="15" w:line="220" w:lineRule="exact"/>
              <w:rPr>
                <w:sz w:val="22"/>
                <w:szCs w:val="22"/>
              </w:rPr>
            </w:pPr>
          </w:p>
          <w:p w:rsidR="00192AA5" w:rsidRDefault="00000000" w14:paraId="7E99B10E" w14:textId="0E02B353">
            <w:pPr>
              <w:ind w:left="104"/>
              <w:rPr>
                <w:rFonts w:ascii="Arial" w:hAnsi="Arial" w:eastAsia="Arial" w:cs="Arial"/>
                <w:sz w:val="22"/>
                <w:szCs w:val="22"/>
              </w:rPr>
            </w:pPr>
            <w:r>
              <w:rPr>
                <w:rFonts w:ascii="Arial" w:hAnsi="Arial" w:eastAsia="Arial" w:cs="Arial"/>
                <w:spacing w:val="-1"/>
                <w:sz w:val="22"/>
                <w:szCs w:val="22"/>
              </w:rPr>
              <w:t>A</w:t>
            </w:r>
            <w:r>
              <w:rPr>
                <w:rFonts w:ascii="Arial" w:hAnsi="Arial" w:eastAsia="Arial" w:cs="Arial"/>
                <w:sz w:val="22"/>
                <w:szCs w:val="22"/>
              </w:rPr>
              <w:t>ge:</w:t>
            </w:r>
            <w:sdt>
              <w:sdtPr>
                <w:rPr>
                  <w:rFonts w:ascii="Arial" w:hAnsi="Arial" w:eastAsia="Arial" w:cs="Arial"/>
                  <w:sz w:val="22"/>
                  <w:szCs w:val="22"/>
                </w:rPr>
                <w:id w:val="-287128953"/>
                <w:placeholder>
                  <w:docPart w:val="DefaultPlaceholder_-1854013440"/>
                </w:placeholder>
                <w:showingPlcHdr/>
                <w:text/>
              </w:sdtPr>
              <w:sdtContent>
                <w:r w:rsidRPr="00B844F7" w:rsidR="00F40DBC">
                  <w:rPr>
                    <w:rStyle w:val="PlaceholderText"/>
                  </w:rPr>
                  <w:t>Click or tap here to enter text.</w:t>
                </w:r>
              </w:sdtContent>
            </w:sdt>
          </w:p>
        </w:tc>
      </w:tr>
      <w:tr w:rsidR="00192AA5" w:rsidTr="00F40DBC" w14:paraId="221D6DAC" w14:textId="77777777">
        <w:tc>
          <w:tcPr>
            <w:tcW w:w="5563" w:type="dxa"/>
            <w:tcBorders>
              <w:top w:val="nil"/>
              <w:left w:val="single" w:color="000000" w:sz="5" w:space="0"/>
              <w:bottom w:val="single" w:color="000000" w:sz="5" w:space="0"/>
              <w:right w:val="single" w:color="000000" w:sz="5" w:space="0"/>
            </w:tcBorders>
          </w:tcPr>
          <w:p w:rsidR="00192AA5" w:rsidRDefault="00192AA5" w14:paraId="1B60AE19" w14:textId="77777777">
            <w:pPr>
              <w:spacing w:before="15" w:line="220" w:lineRule="exact"/>
              <w:rPr>
                <w:sz w:val="22"/>
                <w:szCs w:val="22"/>
              </w:rPr>
            </w:pPr>
          </w:p>
          <w:p w:rsidR="00192AA5" w:rsidRDefault="00000000" w14:paraId="6703ABA1" w14:textId="4599D3F0">
            <w:pPr>
              <w:ind w:left="102" w:right="89"/>
              <w:rPr>
                <w:rFonts w:ascii="Arial" w:hAnsi="Arial" w:eastAsia="Arial" w:cs="Arial"/>
                <w:sz w:val="22"/>
                <w:szCs w:val="22"/>
              </w:rPr>
            </w:pPr>
            <w:r>
              <w:rPr>
                <w:rFonts w:ascii="Arial" w:hAnsi="Arial" w:eastAsia="Arial" w:cs="Arial"/>
                <w:spacing w:val="-1"/>
                <w:sz w:val="22"/>
                <w:szCs w:val="22"/>
              </w:rPr>
              <w:t>N</w:t>
            </w:r>
            <w:r>
              <w:rPr>
                <w:rFonts w:ascii="Arial" w:hAnsi="Arial" w:eastAsia="Arial" w:cs="Arial"/>
                <w:sz w:val="22"/>
                <w:szCs w:val="22"/>
              </w:rPr>
              <w:t>a</w:t>
            </w:r>
            <w:r>
              <w:rPr>
                <w:rFonts w:ascii="Arial" w:hAnsi="Arial" w:eastAsia="Arial" w:cs="Arial"/>
                <w:spacing w:val="1"/>
                <w:sz w:val="22"/>
                <w:szCs w:val="22"/>
              </w:rPr>
              <w:t>m</w:t>
            </w:r>
            <w:r>
              <w:rPr>
                <w:rFonts w:ascii="Arial" w:hAnsi="Arial" w:eastAsia="Arial" w:cs="Arial"/>
                <w:sz w:val="22"/>
                <w:szCs w:val="22"/>
              </w:rPr>
              <w:t>e</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7"/>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young</w:t>
            </w:r>
            <w:r>
              <w:rPr>
                <w:spacing w:val="5"/>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7"/>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f</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7"/>
                <w:sz w:val="22"/>
                <w:szCs w:val="22"/>
              </w:rPr>
              <w:t xml:space="preserve"> </w:t>
            </w:r>
            <w:r>
              <w:rPr>
                <w:rFonts w:ascii="Arial" w:hAnsi="Arial" w:eastAsia="Arial" w:cs="Arial"/>
                <w:spacing w:val="-3"/>
                <w:sz w:val="22"/>
                <w:szCs w:val="22"/>
              </w:rPr>
              <w:t>b</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ca</w:t>
            </w:r>
            <w:r>
              <w:rPr>
                <w:rFonts w:ascii="Arial" w:hAnsi="Arial" w:eastAsia="Arial" w:cs="Arial"/>
                <w:spacing w:val="-1"/>
                <w:sz w:val="22"/>
                <w:szCs w:val="22"/>
              </w:rPr>
              <w:t>ll</w:t>
            </w:r>
            <w:r>
              <w:rPr>
                <w:rFonts w:ascii="Arial" w:hAnsi="Arial" w:eastAsia="Arial" w:cs="Arial"/>
                <w:sz w:val="22"/>
                <w:szCs w:val="22"/>
              </w:rPr>
              <w:t>ed</w:t>
            </w:r>
            <w:r>
              <w:rPr>
                <w:spacing w:val="5"/>
                <w:sz w:val="22"/>
                <w:szCs w:val="22"/>
              </w:rPr>
              <w:t xml:space="preserve"> </w:t>
            </w:r>
            <w:r>
              <w:rPr>
                <w:rFonts w:ascii="Arial" w:hAnsi="Arial" w:eastAsia="Arial" w:cs="Arial"/>
                <w:sz w:val="22"/>
                <w:szCs w:val="22"/>
              </w:rPr>
              <w:t>by,</w:t>
            </w:r>
            <w:r>
              <w:rPr>
                <w:spacing w:val="8"/>
                <w:sz w:val="22"/>
                <w:szCs w:val="22"/>
              </w:rPr>
              <w:t xml:space="preserve"> </w:t>
            </w:r>
            <w:r>
              <w:rPr>
                <w:rFonts w:ascii="Arial" w:hAnsi="Arial" w:eastAsia="Arial" w:cs="Arial"/>
                <w:spacing w:val="-1"/>
                <w:sz w:val="22"/>
                <w:szCs w:val="22"/>
              </w:rPr>
              <w:t>i</w:t>
            </w:r>
            <w:r>
              <w:rPr>
                <w:rFonts w:ascii="Arial" w:hAnsi="Arial" w:eastAsia="Arial" w:cs="Arial"/>
                <w:sz w:val="22"/>
                <w:szCs w:val="22"/>
              </w:rPr>
              <w:t>f</w:t>
            </w:r>
            <w:r>
              <w:rPr>
                <w:sz w:val="22"/>
                <w:szCs w:val="22"/>
              </w:rPr>
              <w:t xml:space="preserve"> </w:t>
            </w:r>
            <w:r>
              <w:rPr>
                <w:rFonts w:ascii="Arial" w:hAnsi="Arial" w:eastAsia="Arial" w:cs="Arial"/>
                <w:sz w:val="22"/>
                <w:szCs w:val="22"/>
              </w:rPr>
              <w:t>d</w:t>
            </w:r>
            <w:r>
              <w:rPr>
                <w:rFonts w:ascii="Arial" w:hAnsi="Arial" w:eastAsia="Arial" w:cs="Arial"/>
                <w:spacing w:val="-1"/>
                <w:sz w:val="22"/>
                <w:szCs w:val="22"/>
              </w:rPr>
              <w:t>i</w:t>
            </w:r>
            <w:r>
              <w:rPr>
                <w:rFonts w:ascii="Arial" w:hAnsi="Arial" w:eastAsia="Arial" w:cs="Arial"/>
                <w:spacing w:val="1"/>
                <w:sz w:val="22"/>
                <w:szCs w:val="22"/>
              </w:rPr>
              <w:t>ff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3"/>
                <w:sz w:val="22"/>
                <w:szCs w:val="22"/>
              </w:rPr>
              <w:t>n</w:t>
            </w:r>
            <w:r>
              <w:rPr>
                <w:rFonts w:ascii="Arial" w:hAnsi="Arial" w:eastAsia="Arial" w:cs="Arial"/>
                <w:sz w:val="22"/>
                <w:szCs w:val="22"/>
              </w:rPr>
              <w:t>t</w:t>
            </w:r>
            <w:r>
              <w:rPr>
                <w:spacing w:val="6"/>
                <w:sz w:val="22"/>
                <w:szCs w:val="22"/>
              </w:rPr>
              <w:t xml:space="preserve"> </w:t>
            </w:r>
            <w:r>
              <w:rPr>
                <w:rFonts w:ascii="Arial" w:hAnsi="Arial" w:eastAsia="Arial" w:cs="Arial"/>
                <w:spacing w:val="1"/>
                <w:sz w:val="22"/>
                <w:szCs w:val="22"/>
              </w:rPr>
              <w:t>fr</w:t>
            </w:r>
            <w:r>
              <w:rPr>
                <w:rFonts w:ascii="Arial" w:hAnsi="Arial" w:eastAsia="Arial" w:cs="Arial"/>
                <w:spacing w:val="-3"/>
                <w:sz w:val="22"/>
                <w:szCs w:val="22"/>
              </w:rPr>
              <w:t>o</w:t>
            </w:r>
            <w:r>
              <w:rPr>
                <w:rFonts w:ascii="Arial" w:hAnsi="Arial" w:eastAsia="Arial" w:cs="Arial"/>
                <w:sz w:val="22"/>
                <w:szCs w:val="22"/>
              </w:rPr>
              <w:t>m</w:t>
            </w:r>
            <w:r>
              <w:rPr>
                <w:spacing w:val="8"/>
                <w:sz w:val="22"/>
                <w:szCs w:val="22"/>
              </w:rPr>
              <w:t xml:space="preserve"> </w:t>
            </w:r>
            <w:r>
              <w:rPr>
                <w:rFonts w:ascii="Arial" w:hAnsi="Arial" w:eastAsia="Arial" w:cs="Arial"/>
                <w:sz w:val="22"/>
                <w:szCs w:val="22"/>
              </w:rPr>
              <w:t>a</w:t>
            </w:r>
            <w:r>
              <w:rPr>
                <w:rFonts w:ascii="Arial" w:hAnsi="Arial" w:eastAsia="Arial" w:cs="Arial"/>
                <w:spacing w:val="-3"/>
                <w:sz w:val="22"/>
                <w:szCs w:val="22"/>
              </w:rPr>
              <w:t>b</w:t>
            </w:r>
            <w:r>
              <w:rPr>
                <w:rFonts w:ascii="Arial" w:hAnsi="Arial" w:eastAsia="Arial" w:cs="Arial"/>
                <w:sz w:val="22"/>
                <w:szCs w:val="22"/>
              </w:rPr>
              <w:t>ove:</w:t>
            </w:r>
            <w:sdt>
              <w:sdtPr>
                <w:rPr>
                  <w:rFonts w:ascii="Arial" w:hAnsi="Arial" w:eastAsia="Arial" w:cs="Arial"/>
                  <w:sz w:val="22"/>
                  <w:szCs w:val="22"/>
                </w:rPr>
                <w:id w:val="385531960"/>
                <w:placeholder>
                  <w:docPart w:val="DefaultPlaceholder_-1854013440"/>
                </w:placeholder>
                <w:showingPlcHdr/>
                <w:text/>
              </w:sdtPr>
              <w:sdtContent>
                <w:r w:rsidRPr="00B844F7" w:rsidR="00F40DBC">
                  <w:rPr>
                    <w:rStyle w:val="PlaceholderText"/>
                  </w:rPr>
                  <w:t>Click or tap here to enter text.</w:t>
                </w:r>
              </w:sdtContent>
            </w:sdt>
          </w:p>
        </w:tc>
        <w:tc>
          <w:tcPr>
            <w:tcW w:w="5635" w:type="dxa"/>
            <w:gridSpan w:val="2"/>
            <w:tcBorders>
              <w:top w:val="nil"/>
              <w:left w:val="single" w:color="000000" w:sz="5" w:space="0"/>
              <w:bottom w:val="single" w:color="000000" w:sz="5" w:space="0"/>
              <w:right w:val="single" w:color="000000" w:sz="5" w:space="0"/>
            </w:tcBorders>
          </w:tcPr>
          <w:p w:rsidR="00192AA5" w:rsidRDefault="00192AA5" w14:paraId="12DC2252" w14:textId="77777777"/>
        </w:tc>
      </w:tr>
      <w:tr w:rsidR="00192AA5" w:rsidTr="00F40DBC" w14:paraId="2243D3FC" w14:textId="77777777">
        <w:tc>
          <w:tcPr>
            <w:tcW w:w="5563" w:type="dxa"/>
            <w:tcBorders>
              <w:top w:val="single" w:color="000000" w:sz="5" w:space="0"/>
              <w:left w:val="single" w:color="000000" w:sz="5" w:space="0"/>
              <w:bottom w:val="single" w:color="000000" w:sz="5" w:space="0"/>
              <w:right w:val="single" w:color="000000" w:sz="5" w:space="0"/>
            </w:tcBorders>
          </w:tcPr>
          <w:p w:rsidR="00192AA5" w:rsidRDefault="00192AA5" w14:paraId="5E0516B4" w14:textId="77777777">
            <w:pPr>
              <w:spacing w:before="9" w:line="100" w:lineRule="exact"/>
              <w:rPr>
                <w:sz w:val="11"/>
                <w:szCs w:val="11"/>
              </w:rPr>
            </w:pPr>
          </w:p>
          <w:p w:rsidR="00192AA5" w:rsidRDefault="00000000" w14:paraId="0444F294" w14:textId="79E5CE8D">
            <w:pPr>
              <w:ind w:left="102"/>
              <w:rPr>
                <w:rFonts w:ascii="Arial" w:hAnsi="Arial" w:eastAsia="Arial" w:cs="Arial"/>
                <w:sz w:val="22"/>
                <w:szCs w:val="22"/>
              </w:rPr>
            </w:pPr>
            <w:r>
              <w:rPr>
                <w:rFonts w:ascii="Arial" w:hAnsi="Arial" w:eastAsia="Arial" w:cs="Arial"/>
                <w:spacing w:val="-1"/>
                <w:sz w:val="22"/>
                <w:szCs w:val="22"/>
              </w:rPr>
              <w:t>NH</w:t>
            </w:r>
            <w:r>
              <w:rPr>
                <w:rFonts w:ascii="Arial" w:hAnsi="Arial" w:eastAsia="Arial" w:cs="Arial"/>
                <w:sz w:val="22"/>
                <w:szCs w:val="22"/>
              </w:rPr>
              <w:t>S</w:t>
            </w:r>
            <w:r>
              <w:rPr>
                <w:spacing w:val="7"/>
                <w:sz w:val="22"/>
                <w:szCs w:val="22"/>
              </w:rPr>
              <w:t xml:space="preserve"> </w:t>
            </w:r>
            <w:r>
              <w:rPr>
                <w:rFonts w:ascii="Arial" w:hAnsi="Arial" w:eastAsia="Arial" w:cs="Arial"/>
                <w:spacing w:val="-1"/>
                <w:sz w:val="22"/>
                <w:szCs w:val="22"/>
              </w:rPr>
              <w:t>N</w:t>
            </w:r>
            <w:r>
              <w:rPr>
                <w:rFonts w:ascii="Arial" w:hAnsi="Arial" w:eastAsia="Arial" w:cs="Arial"/>
                <w:sz w:val="22"/>
                <w:szCs w:val="22"/>
              </w:rPr>
              <w:t>u</w:t>
            </w:r>
            <w:r>
              <w:rPr>
                <w:rFonts w:ascii="Arial" w:hAnsi="Arial" w:eastAsia="Arial" w:cs="Arial"/>
                <w:spacing w:val="1"/>
                <w:sz w:val="22"/>
                <w:szCs w:val="22"/>
              </w:rPr>
              <w:t>m</w:t>
            </w:r>
            <w:r>
              <w:rPr>
                <w:rFonts w:ascii="Arial" w:hAnsi="Arial" w:eastAsia="Arial" w:cs="Arial"/>
                <w:sz w:val="22"/>
                <w:szCs w:val="22"/>
              </w:rPr>
              <w:t>be</w:t>
            </w:r>
            <w:r>
              <w:rPr>
                <w:rFonts w:ascii="Arial" w:hAnsi="Arial" w:eastAsia="Arial" w:cs="Arial"/>
                <w:spacing w:val="1"/>
                <w:sz w:val="22"/>
                <w:szCs w:val="22"/>
              </w:rPr>
              <w:t>r</w:t>
            </w:r>
            <w:r>
              <w:rPr>
                <w:rFonts w:ascii="Arial" w:hAnsi="Arial" w:eastAsia="Arial" w:cs="Arial"/>
                <w:sz w:val="22"/>
                <w:szCs w:val="22"/>
              </w:rPr>
              <w:t>:</w:t>
            </w:r>
            <w:sdt>
              <w:sdtPr>
                <w:rPr>
                  <w:rFonts w:ascii="Arial" w:hAnsi="Arial" w:eastAsia="Arial" w:cs="Arial"/>
                  <w:sz w:val="22"/>
                  <w:szCs w:val="22"/>
                </w:rPr>
                <w:id w:val="-514854256"/>
                <w:placeholder>
                  <w:docPart w:val="DefaultPlaceholder_-1854013440"/>
                </w:placeholder>
                <w:showingPlcHdr/>
                <w:text/>
              </w:sdtPr>
              <w:sdtContent>
                <w:r w:rsidRPr="00B844F7" w:rsidR="00F40DBC">
                  <w:rPr>
                    <w:rStyle w:val="PlaceholderText"/>
                  </w:rPr>
                  <w:t>Click or tap here to enter text.</w:t>
                </w:r>
              </w:sdtContent>
            </w:sdt>
          </w:p>
        </w:tc>
        <w:tc>
          <w:tcPr>
            <w:tcW w:w="5635" w:type="dxa"/>
            <w:gridSpan w:val="2"/>
            <w:tcBorders>
              <w:top w:val="single" w:color="000000" w:sz="5" w:space="0"/>
              <w:left w:val="single" w:color="000000" w:sz="5" w:space="0"/>
              <w:bottom w:val="single" w:color="000000" w:sz="5" w:space="0"/>
              <w:right w:val="single" w:color="000000" w:sz="5" w:space="0"/>
            </w:tcBorders>
          </w:tcPr>
          <w:p w:rsidR="00192AA5" w:rsidRDefault="00192AA5" w14:paraId="641ABC8E" w14:textId="77777777">
            <w:pPr>
              <w:spacing w:before="9" w:line="100" w:lineRule="exact"/>
              <w:rPr>
                <w:sz w:val="11"/>
                <w:szCs w:val="11"/>
              </w:rPr>
            </w:pPr>
          </w:p>
          <w:p w:rsidR="00192AA5" w:rsidRDefault="00000000" w14:paraId="70C0748A" w14:textId="3C3E8785">
            <w:pPr>
              <w:ind w:left="105"/>
              <w:rPr>
                <w:rFonts w:ascii="Arial" w:hAnsi="Arial" w:eastAsia="Arial" w:cs="Arial"/>
                <w:sz w:val="22"/>
                <w:szCs w:val="22"/>
              </w:rPr>
            </w:pP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li</w:t>
            </w:r>
            <w:r>
              <w:rPr>
                <w:rFonts w:ascii="Arial" w:hAnsi="Arial" w:eastAsia="Arial" w:cs="Arial"/>
                <w:sz w:val="22"/>
                <w:szCs w:val="22"/>
              </w:rPr>
              <w:t>g</w:t>
            </w:r>
            <w:r>
              <w:rPr>
                <w:rFonts w:ascii="Arial" w:hAnsi="Arial" w:eastAsia="Arial" w:cs="Arial"/>
                <w:spacing w:val="-1"/>
                <w:sz w:val="22"/>
                <w:szCs w:val="22"/>
              </w:rPr>
              <w:t>i</w:t>
            </w:r>
            <w:r>
              <w:rPr>
                <w:rFonts w:ascii="Arial" w:hAnsi="Arial" w:eastAsia="Arial" w:cs="Arial"/>
                <w:sz w:val="22"/>
                <w:szCs w:val="22"/>
              </w:rPr>
              <w:t>on:</w:t>
            </w:r>
            <w:sdt>
              <w:sdtPr>
                <w:rPr>
                  <w:rFonts w:ascii="Arial" w:hAnsi="Arial" w:eastAsia="Arial" w:cs="Arial"/>
                  <w:sz w:val="22"/>
                  <w:szCs w:val="22"/>
                </w:rPr>
                <w:id w:val="84735546"/>
                <w:placeholder>
                  <w:docPart w:val="DefaultPlaceholder_-1854013440"/>
                </w:placeholder>
                <w:showingPlcHdr/>
                <w:text/>
              </w:sdtPr>
              <w:sdtContent>
                <w:r w:rsidRPr="00B844F7" w:rsidR="00F40DBC">
                  <w:rPr>
                    <w:rStyle w:val="PlaceholderText"/>
                  </w:rPr>
                  <w:t>Click or tap here to enter text.</w:t>
                </w:r>
              </w:sdtContent>
            </w:sdt>
          </w:p>
        </w:tc>
      </w:tr>
      <w:tr w:rsidR="00192AA5" w:rsidTr="00F40DBC" w14:paraId="707B6DEE" w14:textId="77777777">
        <w:tc>
          <w:tcPr>
            <w:tcW w:w="5563" w:type="dxa"/>
            <w:tcBorders>
              <w:top w:val="single" w:color="000000" w:sz="5" w:space="0"/>
              <w:left w:val="single" w:color="000000" w:sz="5" w:space="0"/>
              <w:bottom w:val="nil"/>
              <w:right w:val="single" w:color="000000" w:sz="5" w:space="0"/>
            </w:tcBorders>
          </w:tcPr>
          <w:p w:rsidR="00192AA5" w:rsidRDefault="00192AA5" w14:paraId="1F283C25" w14:textId="77777777">
            <w:pPr>
              <w:spacing w:before="9" w:line="100" w:lineRule="exact"/>
              <w:rPr>
                <w:sz w:val="11"/>
                <w:szCs w:val="11"/>
              </w:rPr>
            </w:pPr>
          </w:p>
          <w:p w:rsidR="00192AA5" w:rsidRDefault="00000000" w14:paraId="659829DC" w14:textId="66DF2889">
            <w:pPr>
              <w:ind w:left="102"/>
              <w:rPr>
                <w:rFonts w:ascii="Arial" w:hAnsi="Arial" w:eastAsia="Arial" w:cs="Arial"/>
                <w:sz w:val="22"/>
                <w:szCs w:val="22"/>
              </w:rPr>
            </w:pPr>
            <w:r>
              <w:rPr>
                <w:rFonts w:ascii="Arial" w:hAnsi="Arial" w:eastAsia="Arial" w:cs="Arial"/>
                <w:spacing w:val="1"/>
                <w:sz w:val="22"/>
                <w:szCs w:val="22"/>
              </w:rPr>
              <w:t>G</w:t>
            </w:r>
            <w:r>
              <w:rPr>
                <w:rFonts w:ascii="Arial" w:hAnsi="Arial" w:eastAsia="Arial" w:cs="Arial"/>
                <w:sz w:val="22"/>
                <w:szCs w:val="22"/>
              </w:rPr>
              <w:t>ender</w:t>
            </w:r>
            <w:r>
              <w:rPr>
                <w:spacing w:val="6"/>
                <w:sz w:val="22"/>
                <w:szCs w:val="22"/>
              </w:rPr>
              <w:t xml:space="preserve"> </w:t>
            </w:r>
            <w:r>
              <w:rPr>
                <w:rFonts w:ascii="Arial" w:hAnsi="Arial" w:eastAsia="Arial" w:cs="Arial"/>
                <w:sz w:val="22"/>
                <w:szCs w:val="22"/>
              </w:rPr>
              <w:t>at</w:t>
            </w:r>
            <w:r>
              <w:rPr>
                <w:spacing w:val="6"/>
                <w:sz w:val="22"/>
                <w:szCs w:val="22"/>
              </w:rPr>
              <w:t xml:space="preserve"> </w:t>
            </w:r>
            <w:r>
              <w:rPr>
                <w:rFonts w:ascii="Arial" w:hAnsi="Arial" w:eastAsia="Arial" w:cs="Arial"/>
                <w:sz w:val="22"/>
                <w:szCs w:val="22"/>
              </w:rPr>
              <w:t>b</w:t>
            </w:r>
            <w:r>
              <w:rPr>
                <w:rFonts w:ascii="Arial" w:hAnsi="Arial" w:eastAsia="Arial" w:cs="Arial"/>
                <w:spacing w:val="-1"/>
                <w:sz w:val="22"/>
                <w:szCs w:val="22"/>
              </w:rPr>
              <w:t>i</w:t>
            </w:r>
            <w:r>
              <w:rPr>
                <w:rFonts w:ascii="Arial" w:hAnsi="Arial" w:eastAsia="Arial" w:cs="Arial"/>
                <w:spacing w:val="1"/>
                <w:sz w:val="22"/>
                <w:szCs w:val="22"/>
              </w:rPr>
              <w:t>rt</w:t>
            </w:r>
            <w:r>
              <w:rPr>
                <w:rFonts w:ascii="Arial" w:hAnsi="Arial" w:eastAsia="Arial" w:cs="Arial"/>
                <w:spacing w:val="-3"/>
                <w:sz w:val="22"/>
                <w:szCs w:val="22"/>
              </w:rPr>
              <w:t>h</w:t>
            </w:r>
            <w:r>
              <w:rPr>
                <w:rFonts w:ascii="Arial" w:hAnsi="Arial" w:eastAsia="Arial" w:cs="Arial"/>
                <w:sz w:val="22"/>
                <w:szCs w:val="22"/>
              </w:rPr>
              <w:t>:</w:t>
            </w:r>
            <w:sdt>
              <w:sdtPr>
                <w:rPr>
                  <w:rFonts w:ascii="Arial" w:hAnsi="Arial" w:eastAsia="Arial" w:cs="Arial"/>
                  <w:sz w:val="22"/>
                  <w:szCs w:val="22"/>
                </w:rPr>
                <w:id w:val="-279269953"/>
                <w:placeholder>
                  <w:docPart w:val="DefaultPlaceholder_-1854013440"/>
                </w:placeholder>
                <w:showingPlcHdr/>
                <w:text/>
              </w:sdtPr>
              <w:sdtContent>
                <w:r w:rsidRPr="00B844F7" w:rsidR="00F40DBC">
                  <w:rPr>
                    <w:rStyle w:val="PlaceholderText"/>
                  </w:rPr>
                  <w:t>Click or tap here to enter text.</w:t>
                </w:r>
              </w:sdtContent>
            </w:sdt>
          </w:p>
        </w:tc>
        <w:tc>
          <w:tcPr>
            <w:tcW w:w="5635" w:type="dxa"/>
            <w:gridSpan w:val="2"/>
            <w:vMerge w:val="restart"/>
            <w:tcBorders>
              <w:top w:val="single" w:color="000000" w:sz="5" w:space="0"/>
              <w:left w:val="single" w:color="000000" w:sz="5" w:space="0"/>
              <w:right w:val="single" w:color="000000" w:sz="5" w:space="0"/>
            </w:tcBorders>
          </w:tcPr>
          <w:p w:rsidR="00192AA5" w:rsidRDefault="00192AA5" w14:paraId="198AD5A2" w14:textId="77777777">
            <w:pPr>
              <w:spacing w:before="9" w:line="100" w:lineRule="exact"/>
              <w:rPr>
                <w:sz w:val="11"/>
                <w:szCs w:val="11"/>
              </w:rPr>
            </w:pPr>
          </w:p>
          <w:p w:rsidR="00192AA5" w:rsidRDefault="00000000" w14:paraId="7E32733A" w14:textId="70E81FB6">
            <w:pPr>
              <w:ind w:left="105"/>
              <w:rPr>
                <w:rFonts w:ascii="Arial" w:hAnsi="Arial" w:eastAsia="Arial" w:cs="Arial"/>
                <w:sz w:val="22"/>
                <w:szCs w:val="22"/>
              </w:rPr>
            </w:pPr>
            <w:r>
              <w:rPr>
                <w:rFonts w:ascii="Arial" w:hAnsi="Arial" w:eastAsia="Arial" w:cs="Arial"/>
                <w:spacing w:val="-1"/>
                <w:sz w:val="22"/>
                <w:szCs w:val="22"/>
              </w:rPr>
              <w:t>E</w:t>
            </w:r>
            <w:r>
              <w:rPr>
                <w:rFonts w:ascii="Arial" w:hAnsi="Arial" w:eastAsia="Arial" w:cs="Arial"/>
                <w:spacing w:val="1"/>
                <w:sz w:val="22"/>
                <w:szCs w:val="22"/>
              </w:rPr>
              <w:t>t</w:t>
            </w:r>
            <w:r>
              <w:rPr>
                <w:rFonts w:ascii="Arial" w:hAnsi="Arial" w:eastAsia="Arial" w:cs="Arial"/>
                <w:sz w:val="22"/>
                <w:szCs w:val="22"/>
              </w:rPr>
              <w:t>hn</w:t>
            </w:r>
            <w:r>
              <w:rPr>
                <w:rFonts w:ascii="Arial" w:hAnsi="Arial" w:eastAsia="Arial" w:cs="Arial"/>
                <w:spacing w:val="-1"/>
                <w:sz w:val="22"/>
                <w:szCs w:val="22"/>
              </w:rPr>
              <w:t>i</w:t>
            </w:r>
            <w:r>
              <w:rPr>
                <w:rFonts w:ascii="Arial" w:hAnsi="Arial" w:eastAsia="Arial" w:cs="Arial"/>
                <w:sz w:val="22"/>
                <w:szCs w:val="22"/>
              </w:rPr>
              <w:t>c</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z w:val="22"/>
                <w:szCs w:val="22"/>
              </w:rPr>
              <w:t>y:</w:t>
            </w:r>
            <w:sdt>
              <w:sdtPr>
                <w:rPr>
                  <w:rFonts w:ascii="Arial" w:hAnsi="Arial" w:eastAsia="Arial" w:cs="Arial"/>
                  <w:sz w:val="22"/>
                  <w:szCs w:val="22"/>
                </w:rPr>
                <w:id w:val="1847745844"/>
                <w:placeholder>
                  <w:docPart w:val="DefaultPlaceholder_-1854013440"/>
                </w:placeholder>
                <w:showingPlcHdr/>
                <w:text/>
              </w:sdtPr>
              <w:sdtContent>
                <w:r w:rsidRPr="00B844F7" w:rsidR="00F40DBC">
                  <w:rPr>
                    <w:rStyle w:val="PlaceholderText"/>
                  </w:rPr>
                  <w:t>Click or tap here to enter text.</w:t>
                </w:r>
              </w:sdtContent>
            </w:sdt>
          </w:p>
        </w:tc>
      </w:tr>
      <w:tr w:rsidR="00192AA5" w:rsidTr="00F40DBC" w14:paraId="0F6552C0" w14:textId="77777777">
        <w:tc>
          <w:tcPr>
            <w:tcW w:w="5563" w:type="dxa"/>
            <w:tcBorders>
              <w:top w:val="nil"/>
              <w:left w:val="single" w:color="000000" w:sz="5" w:space="0"/>
              <w:bottom w:val="nil"/>
              <w:right w:val="single" w:color="000000" w:sz="5" w:space="0"/>
            </w:tcBorders>
          </w:tcPr>
          <w:p w:rsidR="00192AA5" w:rsidRDefault="00000000" w14:paraId="4A353906" w14:textId="77777777">
            <w:pPr>
              <w:spacing w:before="49"/>
              <w:ind w:left="102"/>
              <w:rPr>
                <w:rFonts w:ascii="Arial" w:hAnsi="Arial" w:eastAsia="Arial" w:cs="Arial"/>
                <w:sz w:val="22"/>
                <w:szCs w:val="22"/>
              </w:rPr>
            </w:pPr>
            <w:r>
              <w:rPr>
                <w:rFonts w:ascii="Arial" w:hAnsi="Arial" w:eastAsia="Arial" w:cs="Arial"/>
                <w:spacing w:val="1"/>
                <w:sz w:val="22"/>
                <w:szCs w:val="22"/>
              </w:rPr>
              <w:t>G</w:t>
            </w:r>
            <w:r>
              <w:rPr>
                <w:rFonts w:ascii="Arial" w:hAnsi="Arial" w:eastAsia="Arial" w:cs="Arial"/>
                <w:sz w:val="22"/>
                <w:szCs w:val="22"/>
              </w:rPr>
              <w:t>ender</w:t>
            </w:r>
            <w:r>
              <w:rPr>
                <w:spacing w:val="6"/>
                <w:sz w:val="22"/>
                <w:szCs w:val="22"/>
              </w:rPr>
              <w:t xml:space="preserve"> </w:t>
            </w:r>
            <w:r>
              <w:rPr>
                <w:rFonts w:ascii="Arial" w:hAnsi="Arial" w:eastAsia="Arial" w:cs="Arial"/>
                <w:sz w:val="22"/>
                <w:szCs w:val="22"/>
              </w:rPr>
              <w:t>young</w:t>
            </w:r>
            <w:r>
              <w:rPr>
                <w:spacing w:val="5"/>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son</w:t>
            </w:r>
            <w:r>
              <w:rPr>
                <w:spacing w:val="5"/>
                <w:sz w:val="22"/>
                <w:szCs w:val="22"/>
              </w:rPr>
              <w:t xml:space="preserve"> </w:t>
            </w:r>
            <w:r>
              <w:rPr>
                <w:rFonts w:ascii="Arial" w:hAnsi="Arial" w:eastAsia="Arial" w:cs="Arial"/>
                <w:spacing w:val="-1"/>
                <w:sz w:val="22"/>
                <w:szCs w:val="22"/>
              </w:rPr>
              <w:t>i</w:t>
            </w:r>
            <w:r>
              <w:rPr>
                <w:rFonts w:ascii="Arial" w:hAnsi="Arial" w:eastAsia="Arial" w:cs="Arial"/>
                <w:sz w:val="22"/>
                <w:szCs w:val="22"/>
              </w:rPr>
              <w:t>den</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pacing w:val="1"/>
                <w:sz w:val="22"/>
                <w:szCs w:val="22"/>
              </w:rPr>
              <w:t>f</w:t>
            </w:r>
            <w:r>
              <w:rPr>
                <w:rFonts w:ascii="Arial" w:hAnsi="Arial" w:eastAsia="Arial" w:cs="Arial"/>
                <w:spacing w:val="-1"/>
                <w:sz w:val="22"/>
                <w:szCs w:val="22"/>
              </w:rPr>
              <w:t>i</w:t>
            </w:r>
            <w:r>
              <w:rPr>
                <w:rFonts w:ascii="Arial" w:hAnsi="Arial" w:eastAsia="Arial" w:cs="Arial"/>
                <w:sz w:val="22"/>
                <w:szCs w:val="22"/>
              </w:rPr>
              <w:t>es</w:t>
            </w:r>
            <w:r>
              <w:rPr>
                <w:spacing w:val="8"/>
                <w:sz w:val="22"/>
                <w:szCs w:val="22"/>
              </w:rPr>
              <w:t xml:space="preserve"> </w:t>
            </w:r>
            <w:r>
              <w:rPr>
                <w:rFonts w:ascii="Arial" w:hAnsi="Arial" w:eastAsia="Arial" w:cs="Arial"/>
                <w:sz w:val="22"/>
                <w:szCs w:val="22"/>
              </w:rPr>
              <w:t>a</w:t>
            </w:r>
            <w:r>
              <w:rPr>
                <w:rFonts w:ascii="Arial" w:hAnsi="Arial" w:eastAsia="Arial" w:cs="Arial"/>
                <w:spacing w:val="-2"/>
                <w:sz w:val="22"/>
                <w:szCs w:val="22"/>
              </w:rPr>
              <w:t>s</w:t>
            </w:r>
            <w:r>
              <w:rPr>
                <w:rFonts w:ascii="Arial" w:hAnsi="Arial" w:eastAsia="Arial" w:cs="Arial"/>
                <w:sz w:val="22"/>
                <w:szCs w:val="22"/>
              </w:rPr>
              <w:t>;</w:t>
            </w:r>
            <w:r>
              <w:rPr>
                <w:spacing w:val="8"/>
                <w:sz w:val="22"/>
                <w:szCs w:val="22"/>
              </w:rPr>
              <w:t xml:space="preserve"> </w:t>
            </w: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z w:val="22"/>
                <w:szCs w:val="22"/>
              </w:rPr>
              <w:t>d</w:t>
            </w:r>
            <w:r>
              <w:rPr>
                <w:rFonts w:ascii="Arial" w:hAnsi="Arial" w:eastAsia="Arial" w:cs="Arial"/>
                <w:spacing w:val="-1"/>
                <w:sz w:val="22"/>
                <w:szCs w:val="22"/>
              </w:rPr>
              <w:t>if</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3"/>
                <w:sz w:val="22"/>
                <w:szCs w:val="22"/>
              </w:rPr>
              <w:t>n</w:t>
            </w:r>
            <w:r>
              <w:rPr>
                <w:rFonts w:ascii="Arial" w:hAnsi="Arial" w:eastAsia="Arial" w:cs="Arial"/>
                <w:sz w:val="22"/>
                <w:szCs w:val="22"/>
              </w:rPr>
              <w:t>t</w:t>
            </w:r>
            <w:r>
              <w:rPr>
                <w:spacing w:val="6"/>
                <w:sz w:val="22"/>
                <w:szCs w:val="22"/>
              </w:rPr>
              <w:t xml:space="preserve"> </w:t>
            </w:r>
            <w:r>
              <w:rPr>
                <w:rFonts w:ascii="Arial" w:hAnsi="Arial" w:eastAsia="Arial" w:cs="Arial"/>
                <w:spacing w:val="1"/>
                <w:sz w:val="22"/>
                <w:szCs w:val="22"/>
              </w:rPr>
              <w:t>fr</w:t>
            </w:r>
            <w:r>
              <w:rPr>
                <w:rFonts w:ascii="Arial" w:hAnsi="Arial" w:eastAsia="Arial" w:cs="Arial"/>
                <w:spacing w:val="-3"/>
                <w:sz w:val="22"/>
                <w:szCs w:val="22"/>
              </w:rPr>
              <w:t>o</w:t>
            </w:r>
            <w:r>
              <w:rPr>
                <w:rFonts w:ascii="Arial" w:hAnsi="Arial" w:eastAsia="Arial" w:cs="Arial"/>
                <w:sz w:val="22"/>
                <w:szCs w:val="22"/>
              </w:rPr>
              <w:t>m</w:t>
            </w:r>
          </w:p>
        </w:tc>
        <w:tc>
          <w:tcPr>
            <w:tcW w:w="5635" w:type="dxa"/>
            <w:gridSpan w:val="2"/>
            <w:vMerge/>
            <w:tcBorders>
              <w:left w:val="single" w:color="000000" w:sz="5" w:space="0"/>
              <w:right w:val="single" w:color="000000" w:sz="5" w:space="0"/>
            </w:tcBorders>
          </w:tcPr>
          <w:p w:rsidR="00192AA5" w:rsidRDefault="00192AA5" w14:paraId="76D974DE" w14:textId="77777777"/>
        </w:tc>
      </w:tr>
      <w:tr w:rsidR="00192AA5" w:rsidTr="00F40DBC" w14:paraId="33D02C0B" w14:textId="77777777">
        <w:tc>
          <w:tcPr>
            <w:tcW w:w="5563" w:type="dxa"/>
            <w:tcBorders>
              <w:top w:val="nil"/>
              <w:left w:val="single" w:color="000000" w:sz="5" w:space="0"/>
              <w:bottom w:val="nil"/>
              <w:right w:val="single" w:color="000000" w:sz="5" w:space="0"/>
            </w:tcBorders>
          </w:tcPr>
          <w:p w:rsidR="00192AA5" w:rsidRDefault="00000000" w14:paraId="3D244B05" w14:textId="77777777">
            <w:pPr>
              <w:spacing w:line="240" w:lineRule="exact"/>
              <w:ind w:left="102"/>
              <w:rPr>
                <w:rFonts w:ascii="Arial" w:hAnsi="Arial" w:eastAsia="Arial" w:cs="Arial"/>
                <w:sz w:val="22"/>
                <w:szCs w:val="22"/>
              </w:rPr>
            </w:pPr>
            <w:r>
              <w:rPr>
                <w:rFonts w:ascii="Arial" w:hAnsi="Arial" w:eastAsia="Arial" w:cs="Arial"/>
                <w:sz w:val="22"/>
                <w:szCs w:val="22"/>
              </w:rPr>
              <w:t>b</w:t>
            </w:r>
            <w:r>
              <w:rPr>
                <w:rFonts w:ascii="Arial" w:hAnsi="Arial" w:eastAsia="Arial" w:cs="Arial"/>
                <w:spacing w:val="-1"/>
                <w:sz w:val="22"/>
                <w:szCs w:val="22"/>
              </w:rPr>
              <w:t>i</w:t>
            </w:r>
            <w:r>
              <w:rPr>
                <w:rFonts w:ascii="Arial" w:hAnsi="Arial" w:eastAsia="Arial" w:cs="Arial"/>
                <w:spacing w:val="1"/>
                <w:sz w:val="22"/>
                <w:szCs w:val="22"/>
              </w:rPr>
              <w:t>rt</w:t>
            </w:r>
            <w:r>
              <w:rPr>
                <w:rFonts w:ascii="Arial" w:hAnsi="Arial" w:eastAsia="Arial" w:cs="Arial"/>
                <w:sz w:val="22"/>
                <w:szCs w:val="22"/>
              </w:rPr>
              <w:t>h</w:t>
            </w:r>
            <w:r>
              <w:rPr>
                <w:spacing w:val="7"/>
                <w:sz w:val="22"/>
                <w:szCs w:val="22"/>
              </w:rPr>
              <w:t xml:space="preserve"> </w:t>
            </w:r>
            <w:r>
              <w:rPr>
                <w:rFonts w:ascii="Arial" w:hAnsi="Arial" w:eastAsia="Arial" w:cs="Arial"/>
                <w:sz w:val="22"/>
                <w:szCs w:val="22"/>
              </w:rPr>
              <w:t>gend</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w:t>
            </w:r>
            <w:r>
              <w:rPr>
                <w:spacing w:val="6"/>
                <w:sz w:val="22"/>
                <w:szCs w:val="22"/>
              </w:rPr>
              <w:t xml:space="preserve"> </w:t>
            </w:r>
            <w:r>
              <w:rPr>
                <w:rFonts w:ascii="Arial" w:hAnsi="Arial" w:eastAsia="Arial" w:cs="Arial"/>
                <w:sz w:val="22"/>
                <w:szCs w:val="22"/>
              </w:rPr>
              <w:t>and</w:t>
            </w:r>
            <w:r>
              <w:rPr>
                <w:spacing w:val="7"/>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f</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pacing w:val="-1"/>
                <w:sz w:val="22"/>
                <w:szCs w:val="22"/>
              </w:rPr>
              <w:t>r</w:t>
            </w:r>
            <w:r>
              <w:rPr>
                <w:rFonts w:ascii="Arial" w:hAnsi="Arial" w:eastAsia="Arial" w:cs="Arial"/>
                <w:sz w:val="22"/>
                <w:szCs w:val="22"/>
              </w:rPr>
              <w:t>ed</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onouns</w:t>
            </w:r>
            <w:r>
              <w:rPr>
                <w:spacing w:val="5"/>
                <w:sz w:val="22"/>
                <w:szCs w:val="22"/>
              </w:rPr>
              <w:t xml:space="preserve"> </w:t>
            </w:r>
            <w:r>
              <w:rPr>
                <w:rFonts w:ascii="Arial" w:hAnsi="Arial" w:eastAsia="Arial" w:cs="Arial"/>
                <w:i/>
                <w:spacing w:val="1"/>
                <w:sz w:val="22"/>
                <w:szCs w:val="22"/>
              </w:rPr>
              <w:t>(</w:t>
            </w:r>
            <w:r>
              <w:rPr>
                <w:rFonts w:ascii="Arial" w:hAnsi="Arial" w:eastAsia="Arial" w:cs="Arial"/>
                <w:i/>
                <w:spacing w:val="-3"/>
                <w:sz w:val="22"/>
                <w:szCs w:val="22"/>
              </w:rPr>
              <w:t>e</w:t>
            </w:r>
            <w:r>
              <w:rPr>
                <w:rFonts w:ascii="Arial" w:hAnsi="Arial" w:eastAsia="Arial" w:cs="Arial"/>
                <w:i/>
                <w:spacing w:val="1"/>
                <w:sz w:val="22"/>
                <w:szCs w:val="22"/>
              </w:rPr>
              <w:t>.</w:t>
            </w:r>
            <w:r>
              <w:rPr>
                <w:rFonts w:ascii="Arial" w:hAnsi="Arial" w:eastAsia="Arial" w:cs="Arial"/>
                <w:i/>
                <w:sz w:val="22"/>
                <w:szCs w:val="22"/>
              </w:rPr>
              <w:t>g</w:t>
            </w:r>
            <w:r>
              <w:rPr>
                <w:rFonts w:ascii="Arial" w:hAnsi="Arial" w:eastAsia="Arial" w:cs="Arial"/>
                <w:i/>
                <w:spacing w:val="-1"/>
                <w:sz w:val="22"/>
                <w:szCs w:val="22"/>
              </w:rPr>
              <w:t>.</w:t>
            </w:r>
            <w:r>
              <w:rPr>
                <w:rFonts w:ascii="Arial" w:hAnsi="Arial" w:eastAsia="Arial" w:cs="Arial"/>
                <w:i/>
                <w:sz w:val="22"/>
                <w:szCs w:val="22"/>
              </w:rPr>
              <w:t>,</w:t>
            </w:r>
            <w:r>
              <w:rPr>
                <w:i/>
                <w:spacing w:val="8"/>
                <w:sz w:val="22"/>
                <w:szCs w:val="22"/>
              </w:rPr>
              <w:t xml:space="preserve"> </w:t>
            </w:r>
            <w:r>
              <w:rPr>
                <w:rFonts w:ascii="Arial" w:hAnsi="Arial" w:eastAsia="Arial" w:cs="Arial"/>
                <w:i/>
                <w:sz w:val="22"/>
                <w:szCs w:val="22"/>
              </w:rPr>
              <w:t>h</w:t>
            </w:r>
            <w:r>
              <w:rPr>
                <w:rFonts w:ascii="Arial" w:hAnsi="Arial" w:eastAsia="Arial" w:cs="Arial"/>
                <w:i/>
                <w:spacing w:val="-3"/>
                <w:sz w:val="22"/>
                <w:szCs w:val="22"/>
              </w:rPr>
              <w:t>e</w:t>
            </w:r>
            <w:r>
              <w:rPr>
                <w:rFonts w:ascii="Arial" w:hAnsi="Arial" w:eastAsia="Arial" w:cs="Arial"/>
                <w:i/>
                <w:spacing w:val="1"/>
                <w:sz w:val="22"/>
                <w:szCs w:val="22"/>
              </w:rPr>
              <w:t>/</w:t>
            </w:r>
            <w:r>
              <w:rPr>
                <w:rFonts w:ascii="Arial" w:hAnsi="Arial" w:eastAsia="Arial" w:cs="Arial"/>
                <w:i/>
                <w:sz w:val="22"/>
                <w:szCs w:val="22"/>
              </w:rPr>
              <w:t>h</w:t>
            </w:r>
            <w:r>
              <w:rPr>
                <w:rFonts w:ascii="Arial" w:hAnsi="Arial" w:eastAsia="Arial" w:cs="Arial"/>
                <w:i/>
                <w:spacing w:val="-1"/>
                <w:sz w:val="22"/>
                <w:szCs w:val="22"/>
              </w:rPr>
              <w:t>i</w:t>
            </w:r>
            <w:r>
              <w:rPr>
                <w:rFonts w:ascii="Arial" w:hAnsi="Arial" w:eastAsia="Arial" w:cs="Arial"/>
                <w:i/>
                <w:spacing w:val="-2"/>
                <w:sz w:val="22"/>
                <w:szCs w:val="22"/>
              </w:rPr>
              <w:t>s</w:t>
            </w:r>
            <w:r>
              <w:rPr>
                <w:rFonts w:ascii="Arial" w:hAnsi="Arial" w:eastAsia="Arial" w:cs="Arial"/>
                <w:i/>
                <w:spacing w:val="1"/>
                <w:sz w:val="22"/>
                <w:szCs w:val="22"/>
              </w:rPr>
              <w:t>/</w:t>
            </w:r>
            <w:r>
              <w:rPr>
                <w:rFonts w:ascii="Arial" w:hAnsi="Arial" w:eastAsia="Arial" w:cs="Arial"/>
                <w:i/>
                <w:sz w:val="22"/>
                <w:szCs w:val="22"/>
              </w:rPr>
              <w:t>h</w:t>
            </w:r>
            <w:r>
              <w:rPr>
                <w:rFonts w:ascii="Arial" w:hAnsi="Arial" w:eastAsia="Arial" w:cs="Arial"/>
                <w:i/>
                <w:spacing w:val="-1"/>
                <w:sz w:val="22"/>
                <w:szCs w:val="22"/>
              </w:rPr>
              <w:t>i</w:t>
            </w:r>
            <w:r>
              <w:rPr>
                <w:rFonts w:ascii="Arial" w:hAnsi="Arial" w:eastAsia="Arial" w:cs="Arial"/>
                <w:i/>
                <w:spacing w:val="1"/>
                <w:sz w:val="22"/>
                <w:szCs w:val="22"/>
              </w:rPr>
              <w:t>m</w:t>
            </w:r>
            <w:r>
              <w:rPr>
                <w:rFonts w:ascii="Arial" w:hAnsi="Arial" w:eastAsia="Arial" w:cs="Arial"/>
                <w:i/>
                <w:sz w:val="22"/>
                <w:szCs w:val="22"/>
              </w:rPr>
              <w:t>,</w:t>
            </w:r>
          </w:p>
        </w:tc>
        <w:tc>
          <w:tcPr>
            <w:tcW w:w="5635" w:type="dxa"/>
            <w:gridSpan w:val="2"/>
            <w:vMerge/>
            <w:tcBorders>
              <w:left w:val="single" w:color="000000" w:sz="5" w:space="0"/>
              <w:right w:val="single" w:color="000000" w:sz="5" w:space="0"/>
            </w:tcBorders>
          </w:tcPr>
          <w:p w:rsidR="00192AA5" w:rsidRDefault="00192AA5" w14:paraId="345ECC4B" w14:textId="77777777"/>
        </w:tc>
      </w:tr>
      <w:tr w:rsidR="00192AA5" w:rsidTr="00F40DBC" w14:paraId="6E43F7F8" w14:textId="77777777">
        <w:tc>
          <w:tcPr>
            <w:tcW w:w="5563" w:type="dxa"/>
            <w:tcBorders>
              <w:top w:val="nil"/>
              <w:left w:val="single" w:color="000000" w:sz="5" w:space="0"/>
              <w:bottom w:val="single" w:color="000000" w:sz="5" w:space="0"/>
              <w:right w:val="single" w:color="000000" w:sz="5" w:space="0"/>
            </w:tcBorders>
          </w:tcPr>
          <w:p w:rsidR="00192AA5" w:rsidRDefault="00000000" w14:paraId="543670D2" w14:textId="55070444">
            <w:pPr>
              <w:spacing w:line="240" w:lineRule="exact"/>
              <w:ind w:left="102"/>
              <w:rPr>
                <w:rFonts w:ascii="Arial" w:hAnsi="Arial" w:eastAsia="Arial" w:cs="Arial"/>
                <w:sz w:val="22"/>
                <w:szCs w:val="22"/>
              </w:rPr>
            </w:pPr>
            <w:r>
              <w:rPr>
                <w:rFonts w:ascii="Arial" w:hAnsi="Arial" w:eastAsia="Arial" w:cs="Arial"/>
                <w:i/>
                <w:sz w:val="22"/>
                <w:szCs w:val="22"/>
              </w:rPr>
              <w:t>she</w:t>
            </w:r>
            <w:r>
              <w:rPr>
                <w:rFonts w:ascii="Arial" w:hAnsi="Arial" w:eastAsia="Arial" w:cs="Arial"/>
                <w:i/>
                <w:spacing w:val="1"/>
                <w:sz w:val="22"/>
                <w:szCs w:val="22"/>
              </w:rPr>
              <w:t>/</w:t>
            </w:r>
            <w:r>
              <w:rPr>
                <w:rFonts w:ascii="Arial" w:hAnsi="Arial" w:eastAsia="Arial" w:cs="Arial"/>
                <w:i/>
                <w:sz w:val="22"/>
                <w:szCs w:val="22"/>
              </w:rPr>
              <w:t>he</w:t>
            </w:r>
            <w:r>
              <w:rPr>
                <w:rFonts w:ascii="Arial" w:hAnsi="Arial" w:eastAsia="Arial" w:cs="Arial"/>
                <w:i/>
                <w:spacing w:val="-1"/>
                <w:sz w:val="22"/>
                <w:szCs w:val="22"/>
              </w:rPr>
              <w:t>r</w:t>
            </w:r>
            <w:r>
              <w:rPr>
                <w:rFonts w:ascii="Arial" w:hAnsi="Arial" w:eastAsia="Arial" w:cs="Arial"/>
                <w:i/>
                <w:spacing w:val="1"/>
                <w:sz w:val="22"/>
                <w:szCs w:val="22"/>
              </w:rPr>
              <w:t>/</w:t>
            </w:r>
            <w:r>
              <w:rPr>
                <w:rFonts w:ascii="Arial" w:hAnsi="Arial" w:eastAsia="Arial" w:cs="Arial"/>
                <w:i/>
                <w:sz w:val="22"/>
                <w:szCs w:val="22"/>
              </w:rPr>
              <w:t>he</w:t>
            </w:r>
            <w:r>
              <w:rPr>
                <w:rFonts w:ascii="Arial" w:hAnsi="Arial" w:eastAsia="Arial" w:cs="Arial"/>
                <w:i/>
                <w:spacing w:val="1"/>
                <w:sz w:val="22"/>
                <w:szCs w:val="22"/>
              </w:rPr>
              <w:t>r</w:t>
            </w:r>
            <w:r>
              <w:rPr>
                <w:rFonts w:ascii="Arial" w:hAnsi="Arial" w:eastAsia="Arial" w:cs="Arial"/>
                <w:i/>
                <w:spacing w:val="-2"/>
                <w:sz w:val="22"/>
                <w:szCs w:val="22"/>
              </w:rPr>
              <w:t>s</w:t>
            </w:r>
            <w:r>
              <w:rPr>
                <w:rFonts w:ascii="Arial" w:hAnsi="Arial" w:eastAsia="Arial" w:cs="Arial"/>
                <w:i/>
                <w:sz w:val="22"/>
                <w:szCs w:val="22"/>
              </w:rPr>
              <w:t>,</w:t>
            </w:r>
            <w:r>
              <w:rPr>
                <w:i/>
                <w:spacing w:val="6"/>
                <w:sz w:val="22"/>
                <w:szCs w:val="22"/>
              </w:rPr>
              <w:t xml:space="preserve"> </w:t>
            </w:r>
            <w:r>
              <w:rPr>
                <w:rFonts w:ascii="Arial" w:hAnsi="Arial" w:eastAsia="Arial" w:cs="Arial"/>
                <w:i/>
                <w:spacing w:val="1"/>
                <w:sz w:val="22"/>
                <w:szCs w:val="22"/>
              </w:rPr>
              <w:t>t</w:t>
            </w:r>
            <w:r>
              <w:rPr>
                <w:rFonts w:ascii="Arial" w:hAnsi="Arial" w:eastAsia="Arial" w:cs="Arial"/>
                <w:i/>
                <w:sz w:val="22"/>
                <w:szCs w:val="22"/>
              </w:rPr>
              <w:t>he</w:t>
            </w:r>
            <w:r>
              <w:rPr>
                <w:rFonts w:ascii="Arial" w:hAnsi="Arial" w:eastAsia="Arial" w:cs="Arial"/>
                <w:i/>
                <w:spacing w:val="-2"/>
                <w:sz w:val="22"/>
                <w:szCs w:val="22"/>
              </w:rPr>
              <w:t>y</w:t>
            </w:r>
            <w:r>
              <w:rPr>
                <w:rFonts w:ascii="Arial" w:hAnsi="Arial" w:eastAsia="Arial" w:cs="Arial"/>
                <w:i/>
                <w:spacing w:val="1"/>
                <w:sz w:val="22"/>
                <w:szCs w:val="22"/>
              </w:rPr>
              <w:t>/t</w:t>
            </w:r>
            <w:r>
              <w:rPr>
                <w:rFonts w:ascii="Arial" w:hAnsi="Arial" w:eastAsia="Arial" w:cs="Arial"/>
                <w:i/>
                <w:sz w:val="22"/>
                <w:szCs w:val="22"/>
              </w:rPr>
              <w:t>h</w:t>
            </w:r>
            <w:r>
              <w:rPr>
                <w:rFonts w:ascii="Arial" w:hAnsi="Arial" w:eastAsia="Arial" w:cs="Arial"/>
                <w:i/>
                <w:spacing w:val="-3"/>
                <w:sz w:val="22"/>
                <w:szCs w:val="22"/>
              </w:rPr>
              <w:t>e</w:t>
            </w:r>
            <w:r>
              <w:rPr>
                <w:rFonts w:ascii="Arial" w:hAnsi="Arial" w:eastAsia="Arial" w:cs="Arial"/>
                <w:i/>
                <w:spacing w:val="1"/>
                <w:sz w:val="22"/>
                <w:szCs w:val="22"/>
              </w:rPr>
              <w:t>m</w:t>
            </w:r>
            <w:r>
              <w:rPr>
                <w:rFonts w:ascii="Arial" w:hAnsi="Arial" w:eastAsia="Arial" w:cs="Arial"/>
                <w:i/>
                <w:spacing w:val="-1"/>
                <w:sz w:val="22"/>
                <w:szCs w:val="22"/>
              </w:rPr>
              <w:t>/t</w:t>
            </w:r>
            <w:r>
              <w:rPr>
                <w:rFonts w:ascii="Arial" w:hAnsi="Arial" w:eastAsia="Arial" w:cs="Arial"/>
                <w:i/>
                <w:sz w:val="22"/>
                <w:szCs w:val="22"/>
              </w:rPr>
              <w:t>he</w:t>
            </w:r>
            <w:r>
              <w:rPr>
                <w:rFonts w:ascii="Arial" w:hAnsi="Arial" w:eastAsia="Arial" w:cs="Arial"/>
                <w:i/>
                <w:spacing w:val="-1"/>
                <w:sz w:val="22"/>
                <w:szCs w:val="22"/>
              </w:rPr>
              <w:t>i</w:t>
            </w:r>
            <w:r>
              <w:rPr>
                <w:rFonts w:ascii="Arial" w:hAnsi="Arial" w:eastAsia="Arial" w:cs="Arial"/>
                <w:i/>
                <w:spacing w:val="1"/>
                <w:sz w:val="22"/>
                <w:szCs w:val="22"/>
              </w:rPr>
              <w:t>r</w:t>
            </w:r>
            <w:r>
              <w:rPr>
                <w:rFonts w:ascii="Arial" w:hAnsi="Arial" w:eastAsia="Arial" w:cs="Arial"/>
                <w:i/>
                <w:sz w:val="22"/>
                <w:szCs w:val="22"/>
              </w:rPr>
              <w:t>s</w:t>
            </w:r>
            <w:r>
              <w:rPr>
                <w:rFonts w:ascii="Arial" w:hAnsi="Arial" w:eastAsia="Arial" w:cs="Arial"/>
                <w:i/>
                <w:spacing w:val="1"/>
                <w:sz w:val="22"/>
                <w:szCs w:val="22"/>
              </w:rPr>
              <w:t>)</w:t>
            </w:r>
            <w:r>
              <w:rPr>
                <w:rFonts w:ascii="Arial" w:hAnsi="Arial" w:eastAsia="Arial" w:cs="Arial"/>
                <w:i/>
                <w:sz w:val="22"/>
                <w:szCs w:val="22"/>
              </w:rPr>
              <w:t>:</w:t>
            </w:r>
            <w:sdt>
              <w:sdtPr>
                <w:rPr>
                  <w:rFonts w:ascii="Arial" w:hAnsi="Arial" w:eastAsia="Arial" w:cs="Arial"/>
                  <w:i/>
                  <w:sz w:val="22"/>
                  <w:szCs w:val="22"/>
                </w:rPr>
                <w:id w:val="-264224607"/>
                <w:placeholder>
                  <w:docPart w:val="DefaultPlaceholder_-1854013440"/>
                </w:placeholder>
                <w:showingPlcHdr/>
                <w:text/>
              </w:sdtPr>
              <w:sdtContent>
                <w:r w:rsidRPr="00B844F7" w:rsidR="00F40DBC">
                  <w:rPr>
                    <w:rStyle w:val="PlaceholderText"/>
                  </w:rPr>
                  <w:t>Click or tap here to enter text.</w:t>
                </w:r>
              </w:sdtContent>
            </w:sdt>
          </w:p>
        </w:tc>
        <w:tc>
          <w:tcPr>
            <w:tcW w:w="5635" w:type="dxa"/>
            <w:gridSpan w:val="2"/>
            <w:vMerge/>
            <w:tcBorders>
              <w:left w:val="single" w:color="000000" w:sz="5" w:space="0"/>
              <w:bottom w:val="single" w:color="000000" w:sz="5" w:space="0"/>
              <w:right w:val="single" w:color="000000" w:sz="5" w:space="0"/>
            </w:tcBorders>
          </w:tcPr>
          <w:p w:rsidR="00192AA5" w:rsidRDefault="00192AA5" w14:paraId="4793056D" w14:textId="77777777"/>
        </w:tc>
      </w:tr>
      <w:tr w:rsidR="00192AA5" w:rsidTr="00F40DBC" w14:paraId="402464E1" w14:textId="77777777">
        <w:trPr>
          <w:trHeight w:val="253"/>
        </w:trPr>
        <w:tc>
          <w:tcPr>
            <w:tcW w:w="11198" w:type="dxa"/>
            <w:gridSpan w:val="3"/>
            <w:vMerge w:val="restart"/>
            <w:tcBorders>
              <w:top w:val="single" w:color="000000" w:sz="5" w:space="0"/>
              <w:left w:val="single" w:color="000000" w:sz="5" w:space="0"/>
              <w:right w:val="single" w:color="000000" w:sz="5" w:space="0"/>
            </w:tcBorders>
          </w:tcPr>
          <w:p w:rsidR="00192AA5" w:rsidRDefault="00192AA5" w14:paraId="408CC8F9" w14:textId="77777777">
            <w:pPr>
              <w:spacing w:before="9" w:line="100" w:lineRule="exact"/>
              <w:rPr>
                <w:sz w:val="11"/>
                <w:szCs w:val="11"/>
              </w:rPr>
            </w:pPr>
          </w:p>
          <w:p w:rsidR="00192AA5" w:rsidRDefault="00000000" w14:paraId="7406D73D" w14:textId="538FAE2A">
            <w:pPr>
              <w:ind w:left="102"/>
              <w:rPr>
                <w:rFonts w:ascii="Arial" w:hAnsi="Arial" w:eastAsia="Arial" w:cs="Arial"/>
                <w:sz w:val="22"/>
                <w:szCs w:val="22"/>
              </w:rPr>
            </w:pPr>
            <w:r>
              <w:rPr>
                <w:rFonts w:ascii="Arial" w:hAnsi="Arial" w:eastAsia="Arial" w:cs="Arial"/>
                <w:spacing w:val="-1"/>
                <w:sz w:val="22"/>
                <w:szCs w:val="22"/>
              </w:rPr>
              <w:t>A</w:t>
            </w:r>
            <w:r>
              <w:rPr>
                <w:rFonts w:ascii="Arial" w:hAnsi="Arial" w:eastAsia="Arial" w:cs="Arial"/>
                <w:sz w:val="22"/>
                <w:szCs w:val="22"/>
              </w:rPr>
              <w:t>dd</w:t>
            </w:r>
            <w:r>
              <w:rPr>
                <w:rFonts w:ascii="Arial" w:hAnsi="Arial" w:eastAsia="Arial" w:cs="Arial"/>
                <w:spacing w:val="1"/>
                <w:sz w:val="22"/>
                <w:szCs w:val="22"/>
              </w:rPr>
              <w:t>r</w:t>
            </w:r>
            <w:r>
              <w:rPr>
                <w:rFonts w:ascii="Arial" w:hAnsi="Arial" w:eastAsia="Arial" w:cs="Arial"/>
                <w:sz w:val="22"/>
                <w:szCs w:val="22"/>
              </w:rPr>
              <w:t>ess:</w:t>
            </w:r>
            <w:sdt>
              <w:sdtPr>
                <w:rPr>
                  <w:rFonts w:ascii="Arial" w:hAnsi="Arial" w:eastAsia="Arial" w:cs="Arial"/>
                  <w:sz w:val="22"/>
                  <w:szCs w:val="22"/>
                </w:rPr>
                <w:id w:val="-1337146248"/>
                <w:placeholder>
                  <w:docPart w:val="DefaultPlaceholder_-1854013440"/>
                </w:placeholder>
                <w:showingPlcHdr/>
                <w:text/>
              </w:sdtPr>
              <w:sdtContent>
                <w:r w:rsidRPr="00B844F7" w:rsidR="00F40DBC">
                  <w:rPr>
                    <w:rStyle w:val="PlaceholderText"/>
                  </w:rPr>
                  <w:t>Click or tap here to enter text.</w:t>
                </w:r>
              </w:sdtContent>
            </w:sdt>
          </w:p>
          <w:p w:rsidR="00192AA5" w:rsidRDefault="00192AA5" w14:paraId="457C36BF" w14:textId="77777777">
            <w:pPr>
              <w:spacing w:line="200" w:lineRule="exact"/>
            </w:pPr>
          </w:p>
          <w:p w:rsidR="00192AA5" w:rsidRDefault="00192AA5" w14:paraId="494D1354" w14:textId="77777777">
            <w:pPr>
              <w:spacing w:line="200" w:lineRule="exact"/>
            </w:pPr>
          </w:p>
          <w:p w:rsidR="00192AA5" w:rsidRDefault="00192AA5" w14:paraId="2CEB6478" w14:textId="77777777">
            <w:pPr>
              <w:spacing w:line="200" w:lineRule="exact"/>
            </w:pPr>
          </w:p>
          <w:p w:rsidR="00192AA5" w:rsidRDefault="00192AA5" w14:paraId="5D7A1919" w14:textId="77777777">
            <w:pPr>
              <w:spacing w:line="200" w:lineRule="exact"/>
            </w:pPr>
          </w:p>
          <w:p w:rsidR="00192AA5" w:rsidRDefault="00192AA5" w14:paraId="3021B531" w14:textId="77777777">
            <w:pPr>
              <w:spacing w:line="200" w:lineRule="exact"/>
            </w:pPr>
          </w:p>
          <w:p w:rsidR="00192AA5" w:rsidRDefault="00192AA5" w14:paraId="1830DBDD" w14:textId="77777777">
            <w:pPr>
              <w:spacing w:before="17" w:line="220" w:lineRule="exact"/>
              <w:rPr>
                <w:sz w:val="22"/>
                <w:szCs w:val="22"/>
              </w:rPr>
            </w:pPr>
          </w:p>
          <w:p w:rsidR="00192AA5" w:rsidRDefault="00000000" w14:paraId="256F7691" w14:textId="06D92F7B">
            <w:pPr>
              <w:ind w:left="102"/>
              <w:rPr>
                <w:rFonts w:ascii="Arial" w:hAnsi="Arial" w:eastAsia="Arial" w:cs="Arial"/>
                <w:sz w:val="22"/>
                <w:szCs w:val="22"/>
              </w:rPr>
            </w:pPr>
            <w:r>
              <w:rPr>
                <w:rFonts w:ascii="Arial" w:hAnsi="Arial" w:eastAsia="Arial" w:cs="Arial"/>
                <w:spacing w:val="-1"/>
                <w:sz w:val="22"/>
                <w:szCs w:val="22"/>
              </w:rPr>
              <w:t>P</w:t>
            </w:r>
            <w:r>
              <w:rPr>
                <w:rFonts w:ascii="Arial" w:hAnsi="Arial" w:eastAsia="Arial" w:cs="Arial"/>
                <w:sz w:val="22"/>
                <w:szCs w:val="22"/>
              </w:rPr>
              <w:t>os</w:t>
            </w:r>
            <w:r>
              <w:rPr>
                <w:rFonts w:ascii="Arial" w:hAnsi="Arial" w:eastAsia="Arial" w:cs="Arial"/>
                <w:spacing w:val="1"/>
                <w:sz w:val="22"/>
                <w:szCs w:val="22"/>
              </w:rPr>
              <w:t>t</w:t>
            </w:r>
            <w:r>
              <w:rPr>
                <w:rFonts w:ascii="Arial" w:hAnsi="Arial" w:eastAsia="Arial" w:cs="Arial"/>
                <w:sz w:val="22"/>
                <w:szCs w:val="22"/>
              </w:rPr>
              <w:t>code:</w:t>
            </w:r>
            <w:sdt>
              <w:sdtPr>
                <w:rPr>
                  <w:rFonts w:ascii="Arial" w:hAnsi="Arial" w:eastAsia="Arial" w:cs="Arial"/>
                  <w:sz w:val="22"/>
                  <w:szCs w:val="22"/>
                </w:rPr>
                <w:id w:val="1895999986"/>
                <w:placeholder>
                  <w:docPart w:val="DefaultPlaceholder_-1854013440"/>
                </w:placeholder>
                <w:showingPlcHdr/>
                <w:text/>
              </w:sdtPr>
              <w:sdtContent>
                <w:r w:rsidRPr="00B844F7" w:rsidR="00F40DBC">
                  <w:rPr>
                    <w:rStyle w:val="PlaceholderText"/>
                  </w:rPr>
                  <w:t>Click or tap here to enter text.</w:t>
                </w:r>
              </w:sdtContent>
            </w:sdt>
          </w:p>
        </w:tc>
      </w:tr>
      <w:tr w:rsidR="00192AA5" w:rsidTr="00F40DBC" w14:paraId="396AA26A" w14:textId="77777777">
        <w:trPr>
          <w:trHeight w:val="230"/>
        </w:trPr>
        <w:tc>
          <w:tcPr>
            <w:tcW w:w="11198" w:type="dxa"/>
            <w:gridSpan w:val="3"/>
            <w:vMerge/>
            <w:tcBorders>
              <w:left w:val="single" w:color="000000" w:sz="5" w:space="0"/>
              <w:bottom w:val="single" w:color="000000" w:sz="5" w:space="0"/>
              <w:right w:val="single" w:color="000000" w:sz="5" w:space="0"/>
            </w:tcBorders>
          </w:tcPr>
          <w:p w:rsidR="00192AA5" w:rsidRDefault="00192AA5" w14:paraId="4F3EDB29" w14:textId="77777777"/>
        </w:tc>
      </w:tr>
      <w:tr w:rsidR="00192AA5" w:rsidTr="00F40DBC" w14:paraId="6437583C" w14:textId="77777777">
        <w:tc>
          <w:tcPr>
            <w:tcW w:w="11198" w:type="dxa"/>
            <w:gridSpan w:val="3"/>
            <w:tcBorders>
              <w:top w:val="single" w:color="000000" w:sz="5" w:space="0"/>
              <w:left w:val="single" w:color="000000" w:sz="5" w:space="0"/>
              <w:bottom w:val="single" w:color="000000" w:sz="5" w:space="0"/>
              <w:right w:val="single" w:color="000000" w:sz="5" w:space="0"/>
            </w:tcBorders>
          </w:tcPr>
          <w:p w:rsidR="00192AA5" w:rsidRDefault="00192AA5" w14:paraId="4AE59346" w14:textId="77777777">
            <w:pPr>
              <w:spacing w:before="4" w:line="100" w:lineRule="exact"/>
              <w:rPr>
                <w:sz w:val="11"/>
                <w:szCs w:val="11"/>
              </w:rPr>
            </w:pPr>
          </w:p>
          <w:p w:rsidR="00192AA5" w:rsidRDefault="00000000" w14:paraId="644FCB4E" w14:textId="40E35046">
            <w:pPr>
              <w:ind w:left="102"/>
              <w:rPr>
                <w:rFonts w:ascii="Arial" w:hAnsi="Arial" w:eastAsia="Arial" w:cs="Arial"/>
                <w:sz w:val="22"/>
                <w:szCs w:val="22"/>
              </w:rPr>
            </w:pPr>
            <w:r>
              <w:rPr>
                <w:rFonts w:ascii="Arial" w:hAnsi="Arial" w:eastAsia="Arial" w:cs="Arial"/>
                <w:sz w:val="22"/>
                <w:szCs w:val="22"/>
              </w:rPr>
              <w:t>1</w:t>
            </w:r>
            <w:proofErr w:type="spellStart"/>
            <w:r>
              <w:rPr>
                <w:rFonts w:ascii="Arial" w:hAnsi="Arial" w:eastAsia="Arial" w:cs="Arial"/>
                <w:position w:val="8"/>
                <w:sz w:val="14"/>
                <w:szCs w:val="14"/>
              </w:rPr>
              <w:t>st</w:t>
            </w:r>
            <w:proofErr w:type="spellEnd"/>
            <w:r>
              <w:rPr>
                <w:spacing w:val="26"/>
                <w:position w:val="8"/>
                <w:sz w:val="14"/>
                <w:szCs w:val="14"/>
              </w:rPr>
              <w:t xml:space="preserve"> </w:t>
            </w:r>
            <w:r>
              <w:rPr>
                <w:rFonts w:ascii="Arial" w:hAnsi="Arial" w:eastAsia="Arial" w:cs="Arial"/>
                <w:sz w:val="22"/>
                <w:szCs w:val="22"/>
              </w:rPr>
              <w:t>Language</w:t>
            </w:r>
            <w:r>
              <w:rPr>
                <w:spacing w:val="7"/>
                <w:sz w:val="22"/>
                <w:szCs w:val="22"/>
              </w:rPr>
              <w:t xml:space="preserve"> </w:t>
            </w:r>
            <w:r>
              <w:rPr>
                <w:rFonts w:ascii="Arial" w:hAnsi="Arial" w:eastAsia="Arial" w:cs="Arial"/>
                <w:spacing w:val="1"/>
                <w:sz w:val="22"/>
                <w:szCs w:val="22"/>
              </w:rPr>
              <w:t>(</w:t>
            </w: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z w:val="22"/>
                <w:szCs w:val="22"/>
              </w:rPr>
              <w:t>n</w:t>
            </w:r>
            <w:r>
              <w:rPr>
                <w:rFonts w:ascii="Arial" w:hAnsi="Arial" w:eastAsia="Arial" w:cs="Arial"/>
                <w:spacing w:val="-3"/>
                <w:sz w:val="22"/>
                <w:szCs w:val="22"/>
              </w:rPr>
              <w:t>o</w:t>
            </w:r>
            <w:r>
              <w:rPr>
                <w:rFonts w:ascii="Arial" w:hAnsi="Arial" w:eastAsia="Arial" w:cs="Arial"/>
                <w:sz w:val="22"/>
                <w:szCs w:val="22"/>
              </w:rPr>
              <w:t>t</w:t>
            </w:r>
            <w:r>
              <w:rPr>
                <w:spacing w:val="8"/>
                <w:sz w:val="22"/>
                <w:szCs w:val="22"/>
              </w:rPr>
              <w:t xml:space="preserve"> </w:t>
            </w:r>
            <w:r>
              <w:rPr>
                <w:rFonts w:ascii="Arial" w:hAnsi="Arial" w:eastAsia="Arial" w:cs="Arial"/>
                <w:spacing w:val="-1"/>
                <w:sz w:val="22"/>
                <w:szCs w:val="22"/>
              </w:rPr>
              <w:t>E</w:t>
            </w:r>
            <w:r>
              <w:rPr>
                <w:rFonts w:ascii="Arial" w:hAnsi="Arial" w:eastAsia="Arial" w:cs="Arial"/>
                <w:sz w:val="22"/>
                <w:szCs w:val="22"/>
              </w:rPr>
              <w:t>ng</w:t>
            </w:r>
            <w:r>
              <w:rPr>
                <w:rFonts w:ascii="Arial" w:hAnsi="Arial" w:eastAsia="Arial" w:cs="Arial"/>
                <w:spacing w:val="-1"/>
                <w:sz w:val="22"/>
                <w:szCs w:val="22"/>
              </w:rPr>
              <w:t>li</w:t>
            </w:r>
            <w:r>
              <w:rPr>
                <w:rFonts w:ascii="Arial" w:hAnsi="Arial" w:eastAsia="Arial" w:cs="Arial"/>
                <w:sz w:val="22"/>
                <w:szCs w:val="22"/>
              </w:rPr>
              <w:t>sh</w:t>
            </w:r>
            <w:r>
              <w:rPr>
                <w:rFonts w:ascii="Arial" w:hAnsi="Arial" w:eastAsia="Arial" w:cs="Arial"/>
                <w:spacing w:val="1"/>
                <w:sz w:val="22"/>
                <w:szCs w:val="22"/>
              </w:rPr>
              <w:t>)</w:t>
            </w:r>
            <w:r>
              <w:rPr>
                <w:rFonts w:ascii="Arial" w:hAnsi="Arial" w:eastAsia="Arial" w:cs="Arial"/>
                <w:sz w:val="22"/>
                <w:szCs w:val="22"/>
              </w:rPr>
              <w:t>:</w:t>
            </w:r>
            <w:sdt>
              <w:sdtPr>
                <w:rPr>
                  <w:rFonts w:ascii="Arial" w:hAnsi="Arial" w:eastAsia="Arial" w:cs="Arial"/>
                  <w:sz w:val="22"/>
                  <w:szCs w:val="22"/>
                </w:rPr>
                <w:id w:val="-571507965"/>
                <w:placeholder>
                  <w:docPart w:val="DefaultPlaceholder_-1854013440"/>
                </w:placeholder>
                <w:showingPlcHdr/>
                <w:text/>
              </w:sdtPr>
              <w:sdtContent>
                <w:r w:rsidRPr="00B844F7" w:rsidR="00F40DBC">
                  <w:rPr>
                    <w:rStyle w:val="PlaceholderText"/>
                  </w:rPr>
                  <w:t>Click or tap here to enter text.</w:t>
                </w:r>
              </w:sdtContent>
            </w:sdt>
          </w:p>
        </w:tc>
      </w:tr>
      <w:tr w:rsidR="00192AA5" w:rsidTr="00F40DBC" w14:paraId="402847DC" w14:textId="77777777">
        <w:tc>
          <w:tcPr>
            <w:tcW w:w="8535" w:type="dxa"/>
            <w:gridSpan w:val="2"/>
            <w:tcBorders>
              <w:top w:val="single" w:color="000000" w:sz="5" w:space="0"/>
              <w:left w:val="single" w:color="000000" w:sz="5" w:space="0"/>
              <w:bottom w:val="single" w:color="000000" w:sz="5" w:space="0"/>
              <w:right w:val="single" w:color="000000" w:sz="5" w:space="0"/>
            </w:tcBorders>
          </w:tcPr>
          <w:p w:rsidR="00192AA5" w:rsidRDefault="00192AA5" w14:paraId="3A40DB07" w14:textId="77777777">
            <w:pPr>
              <w:spacing w:before="6" w:line="100" w:lineRule="exact"/>
              <w:rPr>
                <w:sz w:val="11"/>
                <w:szCs w:val="11"/>
              </w:rPr>
            </w:pPr>
          </w:p>
          <w:p w:rsidR="00192AA5" w:rsidRDefault="00000000" w14:paraId="651F5E3A" w14:textId="46F36417">
            <w:pPr>
              <w:ind w:left="100"/>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1"/>
                <w:sz w:val="22"/>
                <w:szCs w:val="22"/>
              </w:rPr>
              <w:t>t</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pacing w:val="1"/>
                <w:sz w:val="22"/>
                <w:szCs w:val="22"/>
              </w:rPr>
              <w:t>t</w:t>
            </w:r>
            <w:r>
              <w:rPr>
                <w:rFonts w:ascii="Arial" w:hAnsi="Arial" w:eastAsia="Arial" w:cs="Arial"/>
                <w:sz w:val="22"/>
                <w:szCs w:val="22"/>
              </w:rPr>
              <w:t>er</w:t>
            </w:r>
            <w:r>
              <w:rPr>
                <w:spacing w:val="6"/>
                <w:sz w:val="22"/>
                <w:szCs w:val="22"/>
              </w:rPr>
              <w:t xml:space="preserve"> </w:t>
            </w:r>
            <w:r>
              <w:rPr>
                <w:rFonts w:ascii="Arial" w:hAnsi="Arial" w:eastAsia="Arial" w:cs="Arial"/>
                <w:spacing w:val="1"/>
                <w:sz w:val="22"/>
                <w:szCs w:val="22"/>
              </w:rPr>
              <w:t>r</w:t>
            </w:r>
            <w:r>
              <w:rPr>
                <w:rFonts w:ascii="Arial" w:hAnsi="Arial" w:eastAsia="Arial" w:cs="Arial"/>
                <w:sz w:val="22"/>
                <w:szCs w:val="22"/>
              </w:rPr>
              <w:t>equ</w:t>
            </w:r>
            <w:r>
              <w:rPr>
                <w:rFonts w:ascii="Arial" w:hAnsi="Arial" w:eastAsia="Arial" w:cs="Arial"/>
                <w:spacing w:val="-1"/>
                <w:sz w:val="22"/>
                <w:szCs w:val="22"/>
              </w:rPr>
              <w:t>i</w:t>
            </w:r>
            <w:r>
              <w:rPr>
                <w:rFonts w:ascii="Arial" w:hAnsi="Arial" w:eastAsia="Arial" w:cs="Arial"/>
                <w:spacing w:val="1"/>
                <w:sz w:val="22"/>
                <w:szCs w:val="22"/>
              </w:rPr>
              <w:t>r</w:t>
            </w:r>
            <w:r>
              <w:rPr>
                <w:rFonts w:ascii="Arial" w:hAnsi="Arial" w:eastAsia="Arial" w:cs="Arial"/>
                <w:sz w:val="22"/>
                <w:szCs w:val="22"/>
              </w:rPr>
              <w:t>ed?</w:t>
            </w:r>
            <w:sdt>
              <w:sdtPr>
                <w:rPr>
                  <w:rFonts w:ascii="Arial" w:hAnsi="Arial" w:eastAsia="Arial" w:cs="Arial"/>
                  <w:sz w:val="22"/>
                  <w:szCs w:val="22"/>
                </w:rPr>
                <w:id w:val="943496162"/>
                <w:placeholder>
                  <w:docPart w:val="DefaultPlaceholder_-1854013440"/>
                </w:placeholder>
                <w:showingPlcHdr/>
                <w:text/>
              </w:sdtPr>
              <w:sdtContent>
                <w:r w:rsidRPr="00B844F7" w:rsidR="00F40DBC">
                  <w:rPr>
                    <w:rStyle w:val="PlaceholderText"/>
                  </w:rPr>
                  <w:t>Click or tap here to enter text.</w:t>
                </w:r>
              </w:sdtContent>
            </w:sdt>
          </w:p>
        </w:tc>
        <w:tc>
          <w:tcPr>
            <w:tcW w:w="2663" w:type="dxa"/>
            <w:tcBorders>
              <w:top w:val="single" w:color="000000" w:sz="5" w:space="0"/>
              <w:left w:val="single" w:color="000000" w:sz="5" w:space="0"/>
              <w:bottom w:val="single" w:color="000000" w:sz="5" w:space="0"/>
              <w:right w:val="single" w:color="000000" w:sz="5" w:space="0"/>
            </w:tcBorders>
          </w:tcPr>
          <w:p w:rsidR="00192AA5" w:rsidRDefault="00192AA5" w14:paraId="7F6ECA3B" w14:textId="77777777">
            <w:pPr>
              <w:spacing w:before="6" w:line="100" w:lineRule="exact"/>
              <w:rPr>
                <w:sz w:val="11"/>
                <w:szCs w:val="11"/>
              </w:rPr>
            </w:pPr>
          </w:p>
          <w:p w:rsidR="00192AA5" w:rsidRDefault="00000000" w14:paraId="5851409A" w14:textId="5097ACF0">
            <w:pPr>
              <w:ind w:left="100"/>
              <w:rPr>
                <w:rFonts w:ascii="Arial" w:hAnsi="Arial" w:eastAsia="Arial" w:cs="Arial"/>
                <w:sz w:val="22"/>
                <w:szCs w:val="22"/>
              </w:rPr>
            </w:pPr>
            <w:r>
              <w:rPr>
                <w:rFonts w:ascii="Arial" w:hAnsi="Arial" w:eastAsia="Arial" w:cs="Arial"/>
                <w:spacing w:val="-1"/>
                <w:sz w:val="22"/>
                <w:szCs w:val="22"/>
              </w:rPr>
              <w:t>YE</w:t>
            </w:r>
            <w:r>
              <w:rPr>
                <w:rFonts w:ascii="Arial" w:hAnsi="Arial" w:eastAsia="Arial" w:cs="Arial"/>
                <w:sz w:val="22"/>
                <w:szCs w:val="22"/>
              </w:rPr>
              <w:t>S</w:t>
            </w:r>
            <w:sdt>
              <w:sdtPr>
                <w:rPr>
                  <w:rFonts w:ascii="Arial" w:hAnsi="Arial" w:eastAsia="Arial" w:cs="Arial"/>
                  <w:sz w:val="22"/>
                  <w:szCs w:val="22"/>
                </w:rPr>
                <w:id w:val="1624803465"/>
                <w14:checkbox>
                  <w14:checked w14:val="0"/>
                  <w14:checkedState w14:font="MS Gothic" w14:val="2612"/>
                  <w14:uncheckedState w14:font="MS Gothic" w14:val="2610"/>
                </w14:checkbox>
              </w:sdtPr>
              <w:sdtContent>
                <w:r w:rsidR="00F40DBC">
                  <w:rPr>
                    <w:rFonts w:hint="eastAsia" w:ascii="MS Gothic" w:hAnsi="MS Gothic" w:eastAsia="MS Gothic" w:cs="Arial"/>
                    <w:sz w:val="22"/>
                    <w:szCs w:val="22"/>
                  </w:rPr>
                  <w:t>☐</w:t>
                </w:r>
              </w:sdtContent>
            </w:sdt>
            <w:r>
              <w:rPr>
                <w:rFonts w:ascii="Arial" w:hAnsi="Arial" w:eastAsia="Arial" w:cs="Arial"/>
                <w:sz w:val="22"/>
                <w:szCs w:val="22"/>
              </w:rPr>
              <w:t xml:space="preserve">                   </w:t>
            </w:r>
            <w:r>
              <w:rPr>
                <w:rFonts w:ascii="Arial" w:hAnsi="Arial" w:eastAsia="Arial" w:cs="Arial"/>
                <w:spacing w:val="8"/>
                <w:sz w:val="22"/>
                <w:szCs w:val="22"/>
              </w:rPr>
              <w:t xml:space="preserve"> </w:t>
            </w:r>
            <w:r>
              <w:rPr>
                <w:rFonts w:ascii="Arial" w:hAnsi="Arial" w:eastAsia="Arial" w:cs="Arial"/>
                <w:spacing w:val="-1"/>
                <w:sz w:val="22"/>
                <w:szCs w:val="22"/>
              </w:rPr>
              <w:t>N</w:t>
            </w:r>
            <w:r>
              <w:rPr>
                <w:rFonts w:ascii="Arial" w:hAnsi="Arial" w:eastAsia="Arial" w:cs="Arial"/>
                <w:sz w:val="22"/>
                <w:szCs w:val="22"/>
              </w:rPr>
              <w:t>O</w:t>
            </w:r>
            <w:sdt>
              <w:sdtPr>
                <w:rPr>
                  <w:rFonts w:ascii="Arial" w:hAnsi="Arial" w:eastAsia="Arial" w:cs="Arial"/>
                  <w:sz w:val="22"/>
                  <w:szCs w:val="22"/>
                </w:rPr>
                <w:id w:val="925225091"/>
                <w14:checkbox>
                  <w14:checked w14:val="0"/>
                  <w14:checkedState w14:font="MS Gothic" w14:val="2612"/>
                  <w14:uncheckedState w14:font="MS Gothic" w14:val="2610"/>
                </w14:checkbox>
              </w:sdtPr>
              <w:sdtContent>
                <w:r w:rsidR="00F40DBC">
                  <w:rPr>
                    <w:rFonts w:hint="eastAsia" w:ascii="MS Gothic" w:hAnsi="MS Gothic" w:eastAsia="MS Gothic" w:cs="Arial"/>
                    <w:sz w:val="22"/>
                    <w:szCs w:val="22"/>
                  </w:rPr>
                  <w:t>☐</w:t>
                </w:r>
              </w:sdtContent>
            </w:sdt>
          </w:p>
        </w:tc>
      </w:tr>
    </w:tbl>
    <w:p w:rsidR="00192AA5" w:rsidRDefault="00192AA5" w14:paraId="64599CAF" w14:textId="77777777">
      <w:pPr>
        <w:sectPr w:rsidR="00192AA5">
          <w:footerReference w:type="default" r:id="rId14"/>
          <w:pgSz w:w="11920" w:h="16840"/>
          <w:pgMar w:top="1380" w:right="240" w:bottom="280" w:left="240" w:header="0" w:footer="882" w:gutter="0"/>
          <w:cols w:space="720"/>
        </w:sectPr>
      </w:pPr>
    </w:p>
    <w:p w:rsidR="00192AA5" w:rsidRDefault="00192AA5" w14:paraId="5CDCD6A4" w14:textId="77777777">
      <w:pPr>
        <w:spacing w:before="4" w:line="8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11198"/>
      </w:tblGrid>
      <w:tr w:rsidR="00192AA5" w:rsidTr="00991CE7" w14:paraId="56CEE787" w14:textId="77777777">
        <w:tc>
          <w:tcPr>
            <w:tcW w:w="11198" w:type="dxa"/>
            <w:tcBorders>
              <w:top w:val="single" w:color="000000" w:sz="5" w:space="0"/>
              <w:left w:val="single" w:color="000000" w:sz="5" w:space="0"/>
              <w:bottom w:val="single" w:color="000000" w:sz="5" w:space="0"/>
              <w:right w:val="single" w:color="000000" w:sz="5" w:space="0"/>
            </w:tcBorders>
            <w:shd w:val="clear" w:color="auto" w:fill="990A18"/>
          </w:tcPr>
          <w:p w:rsidR="00192AA5" w:rsidRDefault="00192AA5" w14:paraId="1F232F17" w14:textId="77777777">
            <w:pPr>
              <w:spacing w:before="9" w:line="100" w:lineRule="exact"/>
              <w:rPr>
                <w:sz w:val="11"/>
                <w:szCs w:val="11"/>
              </w:rPr>
            </w:pPr>
          </w:p>
          <w:p w:rsidR="00192AA5" w:rsidRDefault="00000000" w14:paraId="23D25335" w14:textId="77777777">
            <w:pPr>
              <w:ind w:left="3874" w:right="3873"/>
              <w:jc w:val="center"/>
              <w:rPr>
                <w:rFonts w:ascii="Arial" w:hAnsi="Arial" w:eastAsia="Arial" w:cs="Arial"/>
                <w:sz w:val="22"/>
                <w:szCs w:val="22"/>
              </w:rPr>
            </w:pPr>
            <w:r>
              <w:rPr>
                <w:rFonts w:ascii="Arial" w:hAnsi="Arial" w:eastAsia="Arial" w:cs="Arial"/>
                <w:b/>
                <w:color w:val="FFFFFF"/>
                <w:spacing w:val="-1"/>
                <w:sz w:val="22"/>
                <w:szCs w:val="22"/>
              </w:rPr>
              <w:t>P</w:t>
            </w:r>
            <w:r>
              <w:rPr>
                <w:rFonts w:ascii="Arial" w:hAnsi="Arial" w:eastAsia="Arial" w:cs="Arial"/>
                <w:b/>
                <w:color w:val="FFFFFF"/>
                <w:spacing w:val="1"/>
                <w:sz w:val="22"/>
                <w:szCs w:val="22"/>
              </w:rPr>
              <w:t>A</w:t>
            </w:r>
            <w:r>
              <w:rPr>
                <w:rFonts w:ascii="Arial" w:hAnsi="Arial" w:eastAsia="Arial" w:cs="Arial"/>
                <w:b/>
                <w:color w:val="FFFFFF"/>
                <w:spacing w:val="-1"/>
                <w:sz w:val="22"/>
                <w:szCs w:val="22"/>
              </w:rPr>
              <w:t>RENT</w:t>
            </w:r>
            <w:r>
              <w:rPr>
                <w:rFonts w:ascii="Arial" w:hAnsi="Arial" w:eastAsia="Arial" w:cs="Arial"/>
                <w:b/>
                <w:color w:val="FFFFFF"/>
                <w:spacing w:val="1"/>
                <w:sz w:val="22"/>
                <w:szCs w:val="22"/>
              </w:rPr>
              <w:t>/</w:t>
            </w:r>
            <w:r>
              <w:rPr>
                <w:rFonts w:ascii="Arial" w:hAnsi="Arial" w:eastAsia="Arial" w:cs="Arial"/>
                <w:b/>
                <w:color w:val="FFFFFF"/>
                <w:spacing w:val="-1"/>
                <w:sz w:val="22"/>
                <w:szCs w:val="22"/>
              </w:rPr>
              <w:t>C</w:t>
            </w:r>
            <w:r>
              <w:rPr>
                <w:rFonts w:ascii="Arial" w:hAnsi="Arial" w:eastAsia="Arial" w:cs="Arial"/>
                <w:b/>
                <w:color w:val="FFFFFF"/>
                <w:spacing w:val="1"/>
                <w:sz w:val="22"/>
                <w:szCs w:val="22"/>
              </w:rPr>
              <w:t>A</w:t>
            </w:r>
            <w:r>
              <w:rPr>
                <w:rFonts w:ascii="Arial" w:hAnsi="Arial" w:eastAsia="Arial" w:cs="Arial"/>
                <w:b/>
                <w:color w:val="FFFFFF"/>
                <w:spacing w:val="-1"/>
                <w:sz w:val="22"/>
                <w:szCs w:val="22"/>
              </w:rPr>
              <w:t>RE</w:t>
            </w:r>
            <w:r>
              <w:rPr>
                <w:rFonts w:ascii="Arial" w:hAnsi="Arial" w:eastAsia="Arial" w:cs="Arial"/>
                <w:b/>
                <w:color w:val="FFFFFF"/>
                <w:sz w:val="22"/>
                <w:szCs w:val="22"/>
              </w:rPr>
              <w:t>R</w:t>
            </w:r>
            <w:r>
              <w:rPr>
                <w:b/>
                <w:color w:val="FFFFFF"/>
                <w:spacing w:val="4"/>
                <w:sz w:val="22"/>
                <w:szCs w:val="22"/>
              </w:rPr>
              <w:t xml:space="preserve"> </w:t>
            </w:r>
            <w:r>
              <w:rPr>
                <w:rFonts w:ascii="Arial" w:hAnsi="Arial" w:eastAsia="Arial" w:cs="Arial"/>
                <w:b/>
                <w:color w:val="FFFFFF"/>
                <w:spacing w:val="1"/>
                <w:sz w:val="22"/>
                <w:szCs w:val="22"/>
              </w:rPr>
              <w:t>I</w:t>
            </w:r>
            <w:r>
              <w:rPr>
                <w:rFonts w:ascii="Arial" w:hAnsi="Arial" w:eastAsia="Arial" w:cs="Arial"/>
                <w:b/>
                <w:color w:val="FFFFFF"/>
                <w:spacing w:val="-1"/>
                <w:sz w:val="22"/>
                <w:szCs w:val="22"/>
              </w:rPr>
              <w:t>N</w:t>
            </w:r>
            <w:r>
              <w:rPr>
                <w:rFonts w:ascii="Arial" w:hAnsi="Arial" w:eastAsia="Arial" w:cs="Arial"/>
                <w:b/>
                <w:color w:val="FFFFFF"/>
                <w:sz w:val="22"/>
                <w:szCs w:val="22"/>
              </w:rPr>
              <w:t>F</w:t>
            </w:r>
            <w:r>
              <w:rPr>
                <w:rFonts w:ascii="Arial" w:hAnsi="Arial" w:eastAsia="Arial" w:cs="Arial"/>
                <w:b/>
                <w:color w:val="FFFFFF"/>
                <w:spacing w:val="-1"/>
                <w:sz w:val="22"/>
                <w:szCs w:val="22"/>
              </w:rPr>
              <w:t>OR</w:t>
            </w:r>
            <w:r>
              <w:rPr>
                <w:rFonts w:ascii="Arial" w:hAnsi="Arial" w:eastAsia="Arial" w:cs="Arial"/>
                <w:b/>
                <w:color w:val="FFFFFF"/>
                <w:spacing w:val="1"/>
                <w:sz w:val="22"/>
                <w:szCs w:val="22"/>
              </w:rPr>
              <w:t>M</w:t>
            </w:r>
            <w:r>
              <w:rPr>
                <w:rFonts w:ascii="Arial" w:hAnsi="Arial" w:eastAsia="Arial" w:cs="Arial"/>
                <w:b/>
                <w:color w:val="FFFFFF"/>
                <w:spacing w:val="-1"/>
                <w:sz w:val="22"/>
                <w:szCs w:val="22"/>
              </w:rPr>
              <w:t>A</w:t>
            </w:r>
            <w:r>
              <w:rPr>
                <w:rFonts w:ascii="Arial" w:hAnsi="Arial" w:eastAsia="Arial" w:cs="Arial"/>
                <w:b/>
                <w:color w:val="FFFFFF"/>
                <w:sz w:val="22"/>
                <w:szCs w:val="22"/>
              </w:rPr>
              <w:t>T</w:t>
            </w:r>
            <w:r>
              <w:rPr>
                <w:rFonts w:ascii="Arial" w:hAnsi="Arial" w:eastAsia="Arial" w:cs="Arial"/>
                <w:b/>
                <w:color w:val="FFFFFF"/>
                <w:spacing w:val="1"/>
                <w:sz w:val="22"/>
                <w:szCs w:val="22"/>
              </w:rPr>
              <w:t>IO</w:t>
            </w:r>
            <w:r>
              <w:rPr>
                <w:rFonts w:ascii="Arial" w:hAnsi="Arial" w:eastAsia="Arial" w:cs="Arial"/>
                <w:b/>
                <w:color w:val="FFFFFF"/>
                <w:sz w:val="22"/>
                <w:szCs w:val="22"/>
              </w:rPr>
              <w:t>N</w:t>
            </w:r>
          </w:p>
        </w:tc>
      </w:tr>
      <w:tr w:rsidR="00192AA5" w:rsidTr="00991CE7" w14:paraId="0E1A897B" w14:textId="77777777">
        <w:tc>
          <w:tcPr>
            <w:tcW w:w="11198" w:type="dxa"/>
            <w:tcBorders>
              <w:top w:val="single" w:color="000000" w:sz="5" w:space="0"/>
              <w:left w:val="single" w:color="000000" w:sz="5" w:space="0"/>
              <w:bottom w:val="single" w:color="000000" w:sz="5" w:space="0"/>
              <w:right w:val="single" w:color="000000" w:sz="5" w:space="0"/>
            </w:tcBorders>
          </w:tcPr>
          <w:p w:rsidR="00192AA5" w:rsidRDefault="00192AA5" w14:paraId="5A9506A0" w14:textId="77777777">
            <w:pPr>
              <w:spacing w:before="9" w:line="100" w:lineRule="exact"/>
              <w:rPr>
                <w:sz w:val="11"/>
                <w:szCs w:val="11"/>
              </w:rPr>
            </w:pPr>
          </w:p>
          <w:p w:rsidR="00192AA5" w:rsidRDefault="00000000" w14:paraId="222C0723" w14:textId="3886481B">
            <w:pPr>
              <w:ind w:left="102"/>
              <w:rPr>
                <w:rFonts w:ascii="Arial" w:hAnsi="Arial" w:eastAsia="Arial" w:cs="Arial"/>
                <w:sz w:val="22"/>
                <w:szCs w:val="22"/>
              </w:rPr>
            </w:pPr>
            <w:r>
              <w:rPr>
                <w:rFonts w:ascii="Arial" w:hAnsi="Arial" w:eastAsia="Arial" w:cs="Arial"/>
                <w:sz w:val="22"/>
                <w:szCs w:val="22"/>
              </w:rPr>
              <w:t>Fu</w:t>
            </w:r>
            <w:r>
              <w:rPr>
                <w:rFonts w:ascii="Arial" w:hAnsi="Arial" w:eastAsia="Arial" w:cs="Arial"/>
                <w:spacing w:val="-1"/>
                <w:sz w:val="22"/>
                <w:szCs w:val="22"/>
              </w:rPr>
              <w:t>l</w:t>
            </w:r>
            <w:r>
              <w:rPr>
                <w:rFonts w:ascii="Arial" w:hAnsi="Arial" w:eastAsia="Arial" w:cs="Arial"/>
                <w:sz w:val="22"/>
                <w:szCs w:val="22"/>
              </w:rPr>
              <w:t>l</w:t>
            </w:r>
            <w:r>
              <w:rPr>
                <w:spacing w:val="6"/>
                <w:sz w:val="22"/>
                <w:szCs w:val="22"/>
              </w:rPr>
              <w:t xml:space="preserve"> </w:t>
            </w:r>
            <w:r>
              <w:rPr>
                <w:rFonts w:ascii="Arial" w:hAnsi="Arial" w:eastAsia="Arial" w:cs="Arial"/>
                <w:spacing w:val="-1"/>
                <w:sz w:val="22"/>
                <w:szCs w:val="22"/>
              </w:rPr>
              <w:t>N</w:t>
            </w:r>
            <w:r>
              <w:rPr>
                <w:rFonts w:ascii="Arial" w:hAnsi="Arial" w:eastAsia="Arial" w:cs="Arial"/>
                <w:sz w:val="22"/>
                <w:szCs w:val="22"/>
              </w:rPr>
              <w:t>a</w:t>
            </w:r>
            <w:r>
              <w:rPr>
                <w:rFonts w:ascii="Arial" w:hAnsi="Arial" w:eastAsia="Arial" w:cs="Arial"/>
                <w:spacing w:val="1"/>
                <w:sz w:val="22"/>
                <w:szCs w:val="22"/>
              </w:rPr>
              <w:t>m</w:t>
            </w:r>
            <w:r>
              <w:rPr>
                <w:rFonts w:ascii="Arial" w:hAnsi="Arial" w:eastAsia="Arial" w:cs="Arial"/>
                <w:sz w:val="22"/>
                <w:szCs w:val="22"/>
              </w:rPr>
              <w:t>e:</w:t>
            </w:r>
            <w:sdt>
              <w:sdtPr>
                <w:rPr>
                  <w:rFonts w:ascii="Arial" w:hAnsi="Arial" w:eastAsia="Arial" w:cs="Arial"/>
                  <w:sz w:val="22"/>
                  <w:szCs w:val="22"/>
                </w:rPr>
                <w:id w:val="-184685873"/>
                <w:placeholder>
                  <w:docPart w:val="DefaultPlaceholder_-1854013440"/>
                </w:placeholder>
                <w:showingPlcHdr/>
                <w:text/>
              </w:sdtPr>
              <w:sdtContent>
                <w:r w:rsidRPr="00B844F7" w:rsidR="00F40DBC">
                  <w:rPr>
                    <w:rStyle w:val="PlaceholderText"/>
                  </w:rPr>
                  <w:t>Click or tap here to enter text.</w:t>
                </w:r>
              </w:sdtContent>
            </w:sdt>
          </w:p>
        </w:tc>
      </w:tr>
      <w:tr w:rsidR="00192AA5" w:rsidTr="00991CE7" w14:paraId="66C656CF" w14:textId="77777777">
        <w:tc>
          <w:tcPr>
            <w:tcW w:w="11198" w:type="dxa"/>
            <w:tcBorders>
              <w:top w:val="single" w:color="000000" w:sz="5" w:space="0"/>
              <w:left w:val="single" w:color="000000" w:sz="5" w:space="0"/>
              <w:bottom w:val="single" w:color="000000" w:sz="5" w:space="0"/>
              <w:right w:val="single" w:color="000000" w:sz="5" w:space="0"/>
            </w:tcBorders>
          </w:tcPr>
          <w:p w:rsidR="00192AA5" w:rsidRDefault="00192AA5" w14:paraId="2B18FD44" w14:textId="77777777">
            <w:pPr>
              <w:spacing w:before="9" w:line="100" w:lineRule="exact"/>
              <w:rPr>
                <w:sz w:val="11"/>
                <w:szCs w:val="11"/>
              </w:rPr>
            </w:pPr>
          </w:p>
          <w:p w:rsidRPr="00F40DBC" w:rsidR="00192AA5" w:rsidP="00F40DBC" w:rsidRDefault="00F40DBC" w14:paraId="7D73BED7" w14:textId="4D0816C5">
            <w:pPr>
              <w:rPr>
                <w:rFonts w:ascii="Arial" w:hAnsi="Arial" w:eastAsia="Arial" w:cs="Arial"/>
                <w:sz w:val="22"/>
                <w:szCs w:val="22"/>
              </w:rPr>
            </w:pPr>
            <w:r w:rsidRPr="00F40DBC">
              <w:rPr>
                <w:rFonts w:ascii="Arial" w:hAnsi="Arial" w:eastAsia="Arial" w:cs="Arial"/>
                <w:sz w:val="22"/>
                <w:szCs w:val="22"/>
              </w:rPr>
              <w:t>Address:</w:t>
            </w:r>
          </w:p>
          <w:sdt>
            <w:sdtPr>
              <w:rPr>
                <w:rFonts w:eastAsia="Arial"/>
              </w:rPr>
              <w:id w:val="-424499088"/>
              <w:placeholder>
                <w:docPart w:val="DefaultPlaceholder_-1854013440"/>
              </w:placeholder>
              <w:showingPlcHdr/>
              <w:text/>
            </w:sdtPr>
            <w:sdtEndPr>
              <w:rPr>
                <w:rFonts w:ascii="Arial" w:hAnsi="Arial" w:cs="Arial"/>
                <w:sz w:val="22"/>
                <w:szCs w:val="22"/>
              </w:rPr>
            </w:sdtEndPr>
            <w:sdtContent>
              <w:p w:rsidR="00F40DBC" w:rsidP="00F40DBC" w:rsidRDefault="00F40DBC" w14:paraId="3412993B" w14:textId="77777777">
                <w:pPr>
                  <w:rPr>
                    <w:rFonts w:eastAsia="Arial"/>
                  </w:rPr>
                </w:pPr>
                <w:r w:rsidRPr="00F40DBC">
                  <w:t>Click or tap here to enter text.</w:t>
                </w:r>
              </w:p>
            </w:sdtContent>
          </w:sdt>
          <w:p w:rsidR="00F40DBC" w:rsidP="00F40DBC" w:rsidRDefault="00F40DBC" w14:paraId="6C413A75" w14:textId="77777777">
            <w:pPr>
              <w:rPr>
                <w:rFonts w:eastAsia="Arial"/>
              </w:rPr>
            </w:pPr>
          </w:p>
          <w:p w:rsidR="00F40DBC" w:rsidP="00F40DBC" w:rsidRDefault="00F40DBC" w14:paraId="66DD2D16" w14:textId="77777777">
            <w:pPr>
              <w:rPr>
                <w:rFonts w:eastAsia="Arial"/>
              </w:rPr>
            </w:pPr>
          </w:p>
          <w:p w:rsidRPr="00F40DBC" w:rsidR="00F40DBC" w:rsidP="00F40DBC" w:rsidRDefault="00F40DBC" w14:paraId="78B8DB69" w14:textId="75B5006A">
            <w:pPr>
              <w:rPr>
                <w:rFonts w:ascii="Arial" w:hAnsi="Arial" w:eastAsia="Arial" w:cs="Arial"/>
                <w:sz w:val="22"/>
                <w:szCs w:val="22"/>
              </w:rPr>
            </w:pPr>
            <w:r w:rsidRPr="00F40DBC">
              <w:rPr>
                <w:rFonts w:ascii="Arial" w:hAnsi="Arial" w:eastAsia="Arial" w:cs="Arial"/>
                <w:sz w:val="22"/>
                <w:szCs w:val="22"/>
              </w:rPr>
              <w:t>Postcode:</w:t>
            </w:r>
            <w:sdt>
              <w:sdtPr>
                <w:rPr>
                  <w:rFonts w:ascii="Arial" w:hAnsi="Arial" w:eastAsia="Arial" w:cs="Arial"/>
                  <w:sz w:val="22"/>
                  <w:szCs w:val="22"/>
                </w:rPr>
                <w:id w:val="14969024"/>
                <w:placeholder>
                  <w:docPart w:val="DefaultPlaceholder_-1854013440"/>
                </w:placeholder>
                <w:showingPlcHdr/>
                <w:text/>
              </w:sdtPr>
              <w:sdtContent>
                <w:r w:rsidRPr="00B844F7">
                  <w:rPr>
                    <w:rStyle w:val="PlaceholderText"/>
                  </w:rPr>
                  <w:t>Click or tap here to enter text.</w:t>
                </w:r>
              </w:sdtContent>
            </w:sdt>
          </w:p>
        </w:tc>
      </w:tr>
      <w:tr w:rsidR="00192AA5" w:rsidTr="00991CE7" w14:paraId="01E12B5E" w14:textId="77777777">
        <w:tc>
          <w:tcPr>
            <w:tcW w:w="11198" w:type="dxa"/>
            <w:tcBorders>
              <w:top w:val="single" w:color="000000" w:sz="5" w:space="0"/>
              <w:left w:val="single" w:color="000000" w:sz="5" w:space="0"/>
              <w:bottom w:val="single" w:color="000000" w:sz="5" w:space="0"/>
              <w:right w:val="single" w:color="000000" w:sz="5" w:space="0"/>
            </w:tcBorders>
          </w:tcPr>
          <w:p w:rsidR="00192AA5" w:rsidRDefault="00192AA5" w14:paraId="61FD3337" w14:textId="77777777">
            <w:pPr>
              <w:spacing w:before="1" w:line="120" w:lineRule="exact"/>
              <w:rPr>
                <w:sz w:val="12"/>
                <w:szCs w:val="12"/>
              </w:rPr>
            </w:pPr>
          </w:p>
          <w:p w:rsidR="00192AA5" w:rsidRDefault="00000000" w14:paraId="49A2B406" w14:textId="39F06219">
            <w:pPr>
              <w:ind w:left="102"/>
              <w:rPr>
                <w:rFonts w:ascii="Arial" w:hAnsi="Arial" w:eastAsia="Arial" w:cs="Arial"/>
                <w:sz w:val="22"/>
                <w:szCs w:val="22"/>
              </w:rPr>
            </w:pP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l</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onsh</w:t>
            </w:r>
            <w:r>
              <w:rPr>
                <w:rFonts w:ascii="Arial" w:hAnsi="Arial" w:eastAsia="Arial" w:cs="Arial"/>
                <w:spacing w:val="-1"/>
                <w:sz w:val="22"/>
                <w:szCs w:val="22"/>
              </w:rPr>
              <w:t>i</w:t>
            </w:r>
            <w:r>
              <w:rPr>
                <w:rFonts w:ascii="Arial" w:hAnsi="Arial" w:eastAsia="Arial" w:cs="Arial"/>
                <w:sz w:val="22"/>
                <w:szCs w:val="22"/>
              </w:rPr>
              <w:t>p</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7"/>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w:t>
            </w:r>
            <w:r>
              <w:rPr>
                <w:rFonts w:ascii="Arial" w:hAnsi="Arial" w:eastAsia="Arial" w:cs="Arial"/>
                <w:spacing w:val="-3"/>
                <w:sz w:val="22"/>
                <w:szCs w:val="22"/>
              </w:rPr>
              <w:t>u</w:t>
            </w:r>
            <w:r>
              <w:rPr>
                <w:rFonts w:ascii="Arial" w:hAnsi="Arial" w:eastAsia="Arial" w:cs="Arial"/>
                <w:sz w:val="22"/>
                <w:szCs w:val="22"/>
              </w:rPr>
              <w:t>ng</w:t>
            </w:r>
            <w:r>
              <w:rPr>
                <w:spacing w:val="7"/>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w:t>
            </w:r>
            <w:r>
              <w:rPr>
                <w:rFonts w:ascii="Arial" w:hAnsi="Arial" w:eastAsia="Arial" w:cs="Arial"/>
                <w:spacing w:val="-3"/>
                <w:sz w:val="22"/>
                <w:szCs w:val="22"/>
              </w:rPr>
              <w:t>n</w:t>
            </w:r>
            <w:r>
              <w:rPr>
                <w:rFonts w:ascii="Arial" w:hAnsi="Arial" w:eastAsia="Arial" w:cs="Arial"/>
                <w:sz w:val="22"/>
                <w:szCs w:val="22"/>
              </w:rPr>
              <w:t>:</w:t>
            </w:r>
            <w:sdt>
              <w:sdtPr>
                <w:rPr>
                  <w:rFonts w:ascii="Arial" w:hAnsi="Arial" w:eastAsia="Arial" w:cs="Arial"/>
                  <w:sz w:val="22"/>
                  <w:szCs w:val="22"/>
                </w:rPr>
                <w:id w:val="-2145344816"/>
                <w:placeholder>
                  <w:docPart w:val="DefaultPlaceholder_-1854013440"/>
                </w:placeholder>
                <w:showingPlcHdr/>
                <w:text/>
              </w:sdtPr>
              <w:sdtContent>
                <w:r w:rsidRPr="00B844F7" w:rsidR="00F40DBC">
                  <w:rPr>
                    <w:rStyle w:val="PlaceholderText"/>
                  </w:rPr>
                  <w:t>Click or tap here to enter text.</w:t>
                </w:r>
              </w:sdtContent>
            </w:sdt>
          </w:p>
        </w:tc>
      </w:tr>
      <w:tr w:rsidR="00192AA5" w:rsidTr="00991CE7" w14:paraId="730CA292" w14:textId="77777777">
        <w:tc>
          <w:tcPr>
            <w:tcW w:w="11198" w:type="dxa"/>
            <w:tcBorders>
              <w:top w:val="single" w:color="000000" w:sz="5" w:space="0"/>
              <w:left w:val="single" w:color="000000" w:sz="5" w:space="0"/>
              <w:bottom w:val="single" w:color="000000" w:sz="5" w:space="0"/>
              <w:right w:val="single" w:color="000000" w:sz="5" w:space="0"/>
            </w:tcBorders>
          </w:tcPr>
          <w:p w:rsidR="00192AA5" w:rsidRDefault="00192AA5" w14:paraId="364958D1" w14:textId="77777777">
            <w:pPr>
              <w:spacing w:before="9" w:line="100" w:lineRule="exact"/>
              <w:rPr>
                <w:sz w:val="11"/>
                <w:szCs w:val="11"/>
              </w:rPr>
            </w:pPr>
          </w:p>
          <w:p w:rsidR="00192AA5" w:rsidRDefault="00000000" w14:paraId="36E10F16" w14:textId="7A8A0FEF">
            <w:pPr>
              <w:ind w:left="102"/>
              <w:rPr>
                <w:rFonts w:ascii="Arial" w:hAnsi="Arial" w:eastAsia="Arial" w:cs="Arial"/>
                <w:sz w:val="22"/>
                <w:szCs w:val="22"/>
              </w:rPr>
            </w:pPr>
            <w:r>
              <w:rPr>
                <w:rFonts w:ascii="Arial" w:hAnsi="Arial" w:eastAsia="Arial" w:cs="Arial"/>
                <w:sz w:val="22"/>
                <w:szCs w:val="22"/>
              </w:rPr>
              <w:t>Te</w:t>
            </w:r>
            <w:r>
              <w:rPr>
                <w:rFonts w:ascii="Arial" w:hAnsi="Arial" w:eastAsia="Arial" w:cs="Arial"/>
                <w:spacing w:val="-1"/>
                <w:sz w:val="22"/>
                <w:szCs w:val="22"/>
              </w:rPr>
              <w:t>l</w:t>
            </w:r>
            <w:r>
              <w:rPr>
                <w:rFonts w:ascii="Arial" w:hAnsi="Arial" w:eastAsia="Arial" w:cs="Arial"/>
                <w:sz w:val="22"/>
                <w:szCs w:val="22"/>
              </w:rPr>
              <w:t>ephone</w:t>
            </w:r>
            <w:r>
              <w:rPr>
                <w:spacing w:val="7"/>
                <w:sz w:val="22"/>
                <w:szCs w:val="22"/>
              </w:rPr>
              <w:t xml:space="preserve"> </w:t>
            </w:r>
            <w:r>
              <w:rPr>
                <w:rFonts w:ascii="Arial" w:hAnsi="Arial" w:eastAsia="Arial" w:cs="Arial"/>
                <w:sz w:val="22"/>
                <w:szCs w:val="22"/>
              </w:rPr>
              <w:t>nu</w:t>
            </w:r>
            <w:r>
              <w:rPr>
                <w:rFonts w:ascii="Arial" w:hAnsi="Arial" w:eastAsia="Arial" w:cs="Arial"/>
                <w:spacing w:val="1"/>
                <w:sz w:val="22"/>
                <w:szCs w:val="22"/>
              </w:rPr>
              <w:t>m</w:t>
            </w:r>
            <w:r>
              <w:rPr>
                <w:rFonts w:ascii="Arial" w:hAnsi="Arial" w:eastAsia="Arial" w:cs="Arial"/>
                <w:sz w:val="22"/>
                <w:szCs w:val="22"/>
              </w:rPr>
              <w:t>be</w:t>
            </w:r>
            <w:r>
              <w:rPr>
                <w:rFonts w:ascii="Arial" w:hAnsi="Arial" w:eastAsia="Arial" w:cs="Arial"/>
                <w:spacing w:val="-1"/>
                <w:sz w:val="22"/>
                <w:szCs w:val="22"/>
              </w:rPr>
              <w:t>r</w:t>
            </w:r>
            <w:r>
              <w:rPr>
                <w:rFonts w:ascii="Arial" w:hAnsi="Arial" w:eastAsia="Arial" w:cs="Arial"/>
                <w:sz w:val="22"/>
                <w:szCs w:val="22"/>
              </w:rPr>
              <w:t>:</w:t>
            </w:r>
            <w:sdt>
              <w:sdtPr>
                <w:rPr>
                  <w:rFonts w:ascii="Arial" w:hAnsi="Arial" w:eastAsia="Arial" w:cs="Arial"/>
                  <w:sz w:val="22"/>
                  <w:szCs w:val="22"/>
                </w:rPr>
                <w:id w:val="-832675255"/>
                <w:placeholder>
                  <w:docPart w:val="DefaultPlaceholder_-1854013440"/>
                </w:placeholder>
                <w:showingPlcHdr/>
                <w:text/>
              </w:sdtPr>
              <w:sdtContent>
                <w:r w:rsidRPr="00B844F7" w:rsidR="00F40DBC">
                  <w:rPr>
                    <w:rStyle w:val="PlaceholderText"/>
                  </w:rPr>
                  <w:t>Click or tap here to enter text.</w:t>
                </w:r>
              </w:sdtContent>
            </w:sdt>
          </w:p>
        </w:tc>
      </w:tr>
      <w:tr w:rsidR="00192AA5" w:rsidTr="00991CE7" w14:paraId="0D225A20" w14:textId="77777777">
        <w:tc>
          <w:tcPr>
            <w:tcW w:w="11198" w:type="dxa"/>
            <w:tcBorders>
              <w:top w:val="single" w:color="000000" w:sz="5" w:space="0"/>
              <w:left w:val="single" w:color="000000" w:sz="5" w:space="0"/>
              <w:bottom w:val="single" w:color="000000" w:sz="5" w:space="0"/>
              <w:right w:val="single" w:color="000000" w:sz="5" w:space="0"/>
            </w:tcBorders>
          </w:tcPr>
          <w:p w:rsidR="00192AA5" w:rsidRDefault="00192AA5" w14:paraId="46C5A43D" w14:textId="77777777">
            <w:pPr>
              <w:spacing w:before="9" w:line="100" w:lineRule="exact"/>
              <w:rPr>
                <w:sz w:val="11"/>
                <w:szCs w:val="11"/>
              </w:rPr>
            </w:pPr>
          </w:p>
          <w:p w:rsidR="00192AA5" w:rsidRDefault="00000000" w14:paraId="273A92E6" w14:textId="680B7534">
            <w:pPr>
              <w:ind w:left="102"/>
              <w:rPr>
                <w:rFonts w:ascii="Arial" w:hAnsi="Arial" w:eastAsia="Arial" w:cs="Arial"/>
                <w:sz w:val="22"/>
                <w:szCs w:val="22"/>
              </w:rPr>
            </w:pPr>
            <w:r>
              <w:rPr>
                <w:rFonts w:ascii="Arial" w:hAnsi="Arial" w:eastAsia="Arial" w:cs="Arial"/>
                <w:spacing w:val="-1"/>
                <w:sz w:val="22"/>
                <w:szCs w:val="22"/>
              </w:rPr>
              <w:t>E</w:t>
            </w:r>
            <w:r>
              <w:rPr>
                <w:rFonts w:ascii="Arial" w:hAnsi="Arial" w:eastAsia="Arial" w:cs="Arial"/>
                <w:spacing w:val="1"/>
                <w:sz w:val="22"/>
                <w:szCs w:val="22"/>
              </w:rPr>
              <w:t>m</w:t>
            </w:r>
            <w:r>
              <w:rPr>
                <w:rFonts w:ascii="Arial" w:hAnsi="Arial" w:eastAsia="Arial" w:cs="Arial"/>
                <w:sz w:val="22"/>
                <w:szCs w:val="22"/>
              </w:rPr>
              <w:t>a</w:t>
            </w:r>
            <w:r>
              <w:rPr>
                <w:rFonts w:ascii="Arial" w:hAnsi="Arial" w:eastAsia="Arial" w:cs="Arial"/>
                <w:spacing w:val="-1"/>
                <w:sz w:val="22"/>
                <w:szCs w:val="22"/>
              </w:rPr>
              <w:t>i</w:t>
            </w:r>
            <w:r>
              <w:rPr>
                <w:rFonts w:ascii="Arial" w:hAnsi="Arial" w:eastAsia="Arial" w:cs="Arial"/>
                <w:sz w:val="22"/>
                <w:szCs w:val="22"/>
              </w:rPr>
              <w:t>l</w:t>
            </w:r>
            <w:r>
              <w:rPr>
                <w:spacing w:val="6"/>
                <w:sz w:val="22"/>
                <w:szCs w:val="22"/>
              </w:rPr>
              <w:t xml:space="preserve"> </w:t>
            </w:r>
            <w:r>
              <w:rPr>
                <w:rFonts w:ascii="Arial" w:hAnsi="Arial" w:eastAsia="Arial" w:cs="Arial"/>
                <w:sz w:val="22"/>
                <w:szCs w:val="22"/>
              </w:rPr>
              <w:t>add</w:t>
            </w:r>
            <w:r>
              <w:rPr>
                <w:rFonts w:ascii="Arial" w:hAnsi="Arial" w:eastAsia="Arial" w:cs="Arial"/>
                <w:spacing w:val="1"/>
                <w:sz w:val="22"/>
                <w:szCs w:val="22"/>
              </w:rPr>
              <w:t>r</w:t>
            </w:r>
            <w:r>
              <w:rPr>
                <w:rFonts w:ascii="Arial" w:hAnsi="Arial" w:eastAsia="Arial" w:cs="Arial"/>
                <w:sz w:val="22"/>
                <w:szCs w:val="22"/>
              </w:rPr>
              <w:t>es</w:t>
            </w:r>
            <w:r>
              <w:rPr>
                <w:rFonts w:ascii="Arial" w:hAnsi="Arial" w:eastAsia="Arial" w:cs="Arial"/>
                <w:spacing w:val="-2"/>
                <w:sz w:val="22"/>
                <w:szCs w:val="22"/>
              </w:rPr>
              <w:t>s</w:t>
            </w:r>
            <w:r>
              <w:rPr>
                <w:rFonts w:ascii="Arial" w:hAnsi="Arial" w:eastAsia="Arial" w:cs="Arial"/>
                <w:sz w:val="22"/>
                <w:szCs w:val="22"/>
              </w:rPr>
              <w:t>:</w:t>
            </w:r>
            <w:sdt>
              <w:sdtPr>
                <w:rPr>
                  <w:rFonts w:ascii="Arial" w:hAnsi="Arial" w:eastAsia="Arial" w:cs="Arial"/>
                  <w:sz w:val="22"/>
                  <w:szCs w:val="22"/>
                </w:rPr>
                <w:id w:val="1354844089"/>
                <w:placeholder>
                  <w:docPart w:val="DefaultPlaceholder_-1854013440"/>
                </w:placeholder>
                <w:showingPlcHdr/>
                <w:text/>
              </w:sdtPr>
              <w:sdtContent>
                <w:r w:rsidRPr="00B844F7" w:rsidR="00F40DBC">
                  <w:rPr>
                    <w:rStyle w:val="PlaceholderText"/>
                  </w:rPr>
                  <w:t>Click or tap here to enter text.</w:t>
                </w:r>
              </w:sdtContent>
            </w:sdt>
          </w:p>
        </w:tc>
      </w:tr>
      <w:tr w:rsidR="00192AA5" w:rsidTr="00991CE7" w14:paraId="476D9920" w14:textId="77777777">
        <w:tc>
          <w:tcPr>
            <w:tcW w:w="11198" w:type="dxa"/>
            <w:tcBorders>
              <w:top w:val="single" w:color="000000" w:sz="5" w:space="0"/>
              <w:left w:val="single" w:color="000000" w:sz="5" w:space="0"/>
              <w:bottom w:val="single" w:color="000000" w:sz="5" w:space="0"/>
              <w:right w:val="single" w:color="000000" w:sz="5" w:space="0"/>
            </w:tcBorders>
          </w:tcPr>
          <w:p w:rsidR="00192AA5" w:rsidRDefault="00192AA5" w14:paraId="79E8258F" w14:textId="77777777">
            <w:pPr>
              <w:spacing w:before="9" w:line="100" w:lineRule="exact"/>
              <w:rPr>
                <w:sz w:val="11"/>
                <w:szCs w:val="11"/>
              </w:rPr>
            </w:pPr>
          </w:p>
          <w:p w:rsidR="00192AA5" w:rsidRDefault="00000000" w14:paraId="59F5D808" w14:textId="77A8A65A">
            <w:pPr>
              <w:ind w:left="102"/>
              <w:rPr>
                <w:rFonts w:ascii="Arial" w:hAnsi="Arial" w:eastAsia="Arial" w:cs="Arial"/>
                <w:sz w:val="22"/>
                <w:szCs w:val="22"/>
              </w:rPr>
            </w:pPr>
            <w:r>
              <w:rPr>
                <w:rFonts w:ascii="Arial" w:hAnsi="Arial" w:eastAsia="Arial" w:cs="Arial"/>
                <w:spacing w:val="-1"/>
                <w:sz w:val="22"/>
                <w:szCs w:val="22"/>
              </w:rPr>
              <w:t>P</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pacing w:val="1"/>
                <w:sz w:val="22"/>
                <w:szCs w:val="22"/>
              </w:rPr>
              <w:t>r</w:t>
            </w:r>
            <w:r>
              <w:rPr>
                <w:rFonts w:ascii="Arial" w:hAnsi="Arial" w:eastAsia="Arial" w:cs="Arial"/>
                <w:sz w:val="22"/>
                <w:szCs w:val="22"/>
              </w:rPr>
              <w:t>ed</w:t>
            </w:r>
            <w:r>
              <w:rPr>
                <w:spacing w:val="5"/>
                <w:sz w:val="22"/>
                <w:szCs w:val="22"/>
              </w:rPr>
              <w:t xml:space="preserve"> </w:t>
            </w:r>
            <w:r>
              <w:rPr>
                <w:rFonts w:ascii="Arial" w:hAnsi="Arial" w:eastAsia="Arial" w:cs="Arial"/>
                <w:spacing w:val="1"/>
                <w:sz w:val="22"/>
                <w:szCs w:val="22"/>
              </w:rPr>
              <w:t>m</w:t>
            </w:r>
            <w:r>
              <w:rPr>
                <w:rFonts w:ascii="Arial" w:hAnsi="Arial" w:eastAsia="Arial" w:cs="Arial"/>
                <w:sz w:val="22"/>
                <w:szCs w:val="22"/>
              </w:rPr>
              <w:t>ode</w:t>
            </w:r>
            <w:r>
              <w:rPr>
                <w:spacing w:val="5"/>
                <w:sz w:val="22"/>
                <w:szCs w:val="22"/>
              </w:rPr>
              <w:t xml:space="preserve"> </w:t>
            </w:r>
            <w:r>
              <w:rPr>
                <w:rFonts w:ascii="Arial" w:hAnsi="Arial" w:eastAsia="Arial" w:cs="Arial"/>
                <w:sz w:val="22"/>
                <w:szCs w:val="22"/>
              </w:rPr>
              <w:t>of</w:t>
            </w:r>
            <w:r>
              <w:rPr>
                <w:spacing w:val="6"/>
                <w:sz w:val="22"/>
                <w:szCs w:val="22"/>
              </w:rPr>
              <w:t xml:space="preserve"> </w:t>
            </w:r>
            <w:r>
              <w:rPr>
                <w:rFonts w:ascii="Arial" w:hAnsi="Arial" w:eastAsia="Arial" w:cs="Arial"/>
                <w:sz w:val="22"/>
                <w:szCs w:val="22"/>
              </w:rPr>
              <w:t>con</w:t>
            </w:r>
            <w:r>
              <w:rPr>
                <w:rFonts w:ascii="Arial" w:hAnsi="Arial" w:eastAsia="Arial" w:cs="Arial"/>
                <w:spacing w:val="1"/>
                <w:sz w:val="22"/>
                <w:szCs w:val="22"/>
              </w:rPr>
              <w:t>t</w:t>
            </w:r>
            <w:r>
              <w:rPr>
                <w:rFonts w:ascii="Arial" w:hAnsi="Arial" w:eastAsia="Arial" w:cs="Arial"/>
                <w:spacing w:val="-3"/>
                <w:sz w:val="22"/>
                <w:szCs w:val="22"/>
              </w:rPr>
              <w:t>a</w:t>
            </w:r>
            <w:r>
              <w:rPr>
                <w:rFonts w:ascii="Arial" w:hAnsi="Arial" w:eastAsia="Arial" w:cs="Arial"/>
                <w:sz w:val="22"/>
                <w:szCs w:val="22"/>
              </w:rPr>
              <w:t>ct</w:t>
            </w:r>
            <w:r>
              <w:rPr>
                <w:spacing w:val="6"/>
                <w:sz w:val="22"/>
                <w:szCs w:val="22"/>
              </w:rPr>
              <w:t xml:space="preserve"> </w:t>
            </w:r>
            <w:r>
              <w:rPr>
                <w:rFonts w:ascii="Arial" w:hAnsi="Arial" w:eastAsia="Arial" w:cs="Arial"/>
                <w:spacing w:val="1"/>
                <w:sz w:val="22"/>
                <w:szCs w:val="22"/>
              </w:rPr>
              <w:t>(</w:t>
            </w:r>
            <w:r>
              <w:rPr>
                <w:rFonts w:ascii="Arial" w:hAnsi="Arial" w:eastAsia="Arial" w:cs="Arial"/>
                <w:spacing w:val="-1"/>
                <w:sz w:val="22"/>
                <w:szCs w:val="22"/>
              </w:rPr>
              <w:t>l</w:t>
            </w:r>
            <w:r>
              <w:rPr>
                <w:rFonts w:ascii="Arial" w:hAnsi="Arial" w:eastAsia="Arial" w:cs="Arial"/>
                <w:sz w:val="22"/>
                <w:szCs w:val="22"/>
              </w:rPr>
              <w:t>e</w:t>
            </w:r>
            <w:r>
              <w:rPr>
                <w:rFonts w:ascii="Arial" w:hAnsi="Arial" w:eastAsia="Arial" w:cs="Arial"/>
                <w:spacing w:val="1"/>
                <w:sz w:val="22"/>
                <w:szCs w:val="22"/>
              </w:rPr>
              <w:t>tt</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w:t>
            </w:r>
            <w:r>
              <w:rPr>
                <w:spacing w:val="6"/>
                <w:sz w:val="22"/>
                <w:szCs w:val="22"/>
              </w:rPr>
              <w:t xml:space="preserve"> </w:t>
            </w:r>
            <w:r>
              <w:rPr>
                <w:rFonts w:ascii="Arial" w:hAnsi="Arial" w:eastAsia="Arial" w:cs="Arial"/>
                <w:spacing w:val="1"/>
                <w:sz w:val="22"/>
                <w:szCs w:val="22"/>
              </w:rPr>
              <w:t>t</w:t>
            </w:r>
            <w:r>
              <w:rPr>
                <w:rFonts w:ascii="Arial" w:hAnsi="Arial" w:eastAsia="Arial" w:cs="Arial"/>
                <w:sz w:val="22"/>
                <w:szCs w:val="22"/>
              </w:rPr>
              <w:t>e</w:t>
            </w:r>
            <w:r>
              <w:rPr>
                <w:rFonts w:ascii="Arial" w:hAnsi="Arial" w:eastAsia="Arial" w:cs="Arial"/>
                <w:spacing w:val="-1"/>
                <w:sz w:val="22"/>
                <w:szCs w:val="22"/>
              </w:rPr>
              <w:t>l</w:t>
            </w:r>
            <w:r>
              <w:rPr>
                <w:rFonts w:ascii="Arial" w:hAnsi="Arial" w:eastAsia="Arial" w:cs="Arial"/>
                <w:sz w:val="22"/>
                <w:szCs w:val="22"/>
              </w:rPr>
              <w:t>ephon</w:t>
            </w:r>
            <w:r>
              <w:rPr>
                <w:rFonts w:ascii="Arial" w:hAnsi="Arial" w:eastAsia="Arial" w:cs="Arial"/>
                <w:spacing w:val="-3"/>
                <w:sz w:val="22"/>
                <w:szCs w:val="22"/>
              </w:rPr>
              <w:t>e</w:t>
            </w:r>
            <w:r>
              <w:rPr>
                <w:rFonts w:ascii="Arial" w:hAnsi="Arial" w:eastAsia="Arial" w:cs="Arial"/>
                <w:sz w:val="22"/>
                <w:szCs w:val="22"/>
              </w:rPr>
              <w:t>,</w:t>
            </w:r>
            <w:r>
              <w:rPr>
                <w:spacing w:val="8"/>
                <w:sz w:val="22"/>
                <w:szCs w:val="22"/>
              </w:rPr>
              <w:t xml:space="preserve"> </w:t>
            </w:r>
            <w:r>
              <w:rPr>
                <w:rFonts w:ascii="Arial" w:hAnsi="Arial" w:eastAsia="Arial" w:cs="Arial"/>
                <w:spacing w:val="-3"/>
                <w:sz w:val="22"/>
                <w:szCs w:val="22"/>
              </w:rPr>
              <w:t>e</w:t>
            </w:r>
            <w:r>
              <w:rPr>
                <w:rFonts w:ascii="Arial" w:hAnsi="Arial" w:eastAsia="Arial" w:cs="Arial"/>
                <w:spacing w:val="1"/>
                <w:sz w:val="22"/>
                <w:szCs w:val="22"/>
              </w:rPr>
              <w:t>m</w:t>
            </w:r>
            <w:r>
              <w:rPr>
                <w:rFonts w:ascii="Arial" w:hAnsi="Arial" w:eastAsia="Arial" w:cs="Arial"/>
                <w:spacing w:val="-3"/>
                <w:sz w:val="22"/>
                <w:szCs w:val="22"/>
              </w:rPr>
              <w:t>a</w:t>
            </w:r>
            <w:r>
              <w:rPr>
                <w:rFonts w:ascii="Arial" w:hAnsi="Arial" w:eastAsia="Arial" w:cs="Arial"/>
                <w:spacing w:val="-1"/>
                <w:sz w:val="22"/>
                <w:szCs w:val="22"/>
              </w:rPr>
              <w:t>il</w:t>
            </w:r>
            <w:r>
              <w:rPr>
                <w:rFonts w:ascii="Arial" w:hAnsi="Arial" w:eastAsia="Arial" w:cs="Arial"/>
                <w:spacing w:val="1"/>
                <w:sz w:val="22"/>
                <w:szCs w:val="22"/>
              </w:rPr>
              <w:t>)</w:t>
            </w:r>
            <w:r>
              <w:rPr>
                <w:rFonts w:ascii="Arial" w:hAnsi="Arial" w:eastAsia="Arial" w:cs="Arial"/>
                <w:sz w:val="22"/>
                <w:szCs w:val="22"/>
              </w:rPr>
              <w:t>:</w:t>
            </w:r>
            <w:sdt>
              <w:sdtPr>
                <w:rPr>
                  <w:rFonts w:ascii="Arial" w:hAnsi="Arial" w:eastAsia="Arial" w:cs="Arial"/>
                  <w:sz w:val="22"/>
                  <w:szCs w:val="22"/>
                </w:rPr>
                <w:id w:val="926696774"/>
                <w:placeholder>
                  <w:docPart w:val="DefaultPlaceholder_-1854013440"/>
                </w:placeholder>
                <w:showingPlcHdr/>
                <w:text/>
              </w:sdtPr>
              <w:sdtContent>
                <w:r w:rsidRPr="00B844F7" w:rsidR="00F40DBC">
                  <w:rPr>
                    <w:rStyle w:val="PlaceholderText"/>
                  </w:rPr>
                  <w:t>Click or tap here to enter text.</w:t>
                </w:r>
              </w:sdtContent>
            </w:sdt>
          </w:p>
        </w:tc>
      </w:tr>
    </w:tbl>
    <w:p w:rsidR="00192AA5" w:rsidRDefault="00192AA5" w14:paraId="529841E2" w14:textId="77777777">
      <w:pPr>
        <w:spacing w:before="13"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5133"/>
        <w:gridCol w:w="3934"/>
        <w:gridCol w:w="864"/>
        <w:gridCol w:w="1267"/>
      </w:tblGrid>
      <w:tr w:rsidR="00192AA5" w:rsidTr="00991CE7" w14:paraId="48946556" w14:textId="77777777">
        <w:tc>
          <w:tcPr>
            <w:tcW w:w="9067" w:type="dxa"/>
            <w:gridSpan w:val="2"/>
            <w:tcBorders>
              <w:top w:val="single" w:color="000000" w:sz="5" w:space="0"/>
              <w:left w:val="single" w:color="000000" w:sz="5" w:space="0"/>
              <w:bottom w:val="single" w:color="000000" w:sz="5" w:space="0"/>
              <w:right w:val="single" w:color="000000" w:sz="5" w:space="0"/>
            </w:tcBorders>
          </w:tcPr>
          <w:p w:rsidR="00192AA5" w:rsidRDefault="00192AA5" w14:paraId="36244C1A" w14:textId="77777777">
            <w:pPr>
              <w:spacing w:before="8" w:line="100" w:lineRule="exact"/>
              <w:rPr>
                <w:sz w:val="11"/>
                <w:szCs w:val="11"/>
              </w:rPr>
            </w:pPr>
          </w:p>
          <w:p w:rsidR="00192AA5" w:rsidRDefault="00000000" w14:paraId="2988427C" w14:textId="77777777">
            <w:pPr>
              <w:ind w:left="100"/>
              <w:rPr>
                <w:rFonts w:ascii="Arial" w:hAnsi="Arial" w:eastAsia="Arial" w:cs="Arial"/>
                <w:sz w:val="22"/>
                <w:szCs w:val="22"/>
              </w:rPr>
            </w:pPr>
            <w:r>
              <w:rPr>
                <w:rFonts w:ascii="Arial" w:hAnsi="Arial" w:eastAsia="Arial" w:cs="Arial"/>
                <w:spacing w:val="-1"/>
                <w:sz w:val="22"/>
                <w:szCs w:val="22"/>
              </w:rPr>
              <w:t>D</w:t>
            </w:r>
            <w:r>
              <w:rPr>
                <w:rFonts w:ascii="Arial" w:hAnsi="Arial" w:eastAsia="Arial" w:cs="Arial"/>
                <w:sz w:val="22"/>
                <w:szCs w:val="22"/>
              </w:rPr>
              <w:t>o</w:t>
            </w:r>
            <w:r>
              <w:rPr>
                <w:spacing w:val="7"/>
                <w:sz w:val="22"/>
                <w:szCs w:val="22"/>
              </w:rPr>
              <w:t xml:space="preserve"> </w:t>
            </w:r>
            <w:r>
              <w:rPr>
                <w:rFonts w:ascii="Arial" w:hAnsi="Arial" w:eastAsia="Arial" w:cs="Arial"/>
                <w:sz w:val="22"/>
                <w:szCs w:val="22"/>
              </w:rPr>
              <w:t>you</w:t>
            </w:r>
            <w:r>
              <w:rPr>
                <w:spacing w:val="7"/>
                <w:sz w:val="22"/>
                <w:szCs w:val="22"/>
              </w:rPr>
              <w:t xml:space="preserve"> </w:t>
            </w:r>
            <w:r>
              <w:rPr>
                <w:rFonts w:ascii="Arial" w:hAnsi="Arial" w:eastAsia="Arial" w:cs="Arial"/>
                <w:sz w:val="22"/>
                <w:szCs w:val="22"/>
              </w:rPr>
              <w:t>ho</w:t>
            </w:r>
            <w:r>
              <w:rPr>
                <w:rFonts w:ascii="Arial" w:hAnsi="Arial" w:eastAsia="Arial" w:cs="Arial"/>
                <w:spacing w:val="-1"/>
                <w:sz w:val="22"/>
                <w:szCs w:val="22"/>
              </w:rPr>
              <w:t>l</w:t>
            </w:r>
            <w:r>
              <w:rPr>
                <w:rFonts w:ascii="Arial" w:hAnsi="Arial" w:eastAsia="Arial" w:cs="Arial"/>
                <w:sz w:val="22"/>
                <w:szCs w:val="22"/>
              </w:rPr>
              <w:t>d</w:t>
            </w:r>
            <w:r>
              <w:rPr>
                <w:spacing w:val="5"/>
                <w:sz w:val="22"/>
                <w:szCs w:val="22"/>
              </w:rPr>
              <w:t xml:space="preserve"> </w:t>
            </w:r>
            <w:r>
              <w:rPr>
                <w:rFonts w:ascii="Arial" w:hAnsi="Arial" w:eastAsia="Arial" w:cs="Arial"/>
                <w:spacing w:val="1"/>
                <w:sz w:val="22"/>
                <w:szCs w:val="22"/>
              </w:rPr>
              <w:t>f</w:t>
            </w:r>
            <w:r>
              <w:rPr>
                <w:rFonts w:ascii="Arial" w:hAnsi="Arial" w:eastAsia="Arial" w:cs="Arial"/>
                <w:sz w:val="22"/>
                <w:szCs w:val="22"/>
              </w:rPr>
              <w:t>u</w:t>
            </w:r>
            <w:r>
              <w:rPr>
                <w:rFonts w:ascii="Arial" w:hAnsi="Arial" w:eastAsia="Arial" w:cs="Arial"/>
                <w:spacing w:val="-1"/>
                <w:sz w:val="22"/>
                <w:szCs w:val="22"/>
              </w:rPr>
              <w:t>l</w:t>
            </w:r>
            <w:r>
              <w:rPr>
                <w:rFonts w:ascii="Arial" w:hAnsi="Arial" w:eastAsia="Arial" w:cs="Arial"/>
                <w:sz w:val="22"/>
                <w:szCs w:val="22"/>
              </w:rPr>
              <w:t>l</w:t>
            </w:r>
            <w:r>
              <w:rPr>
                <w:spacing w:val="6"/>
                <w:sz w:val="22"/>
                <w:szCs w:val="22"/>
              </w:rPr>
              <w:t xml:space="preserve"> </w:t>
            </w:r>
            <w:r>
              <w:rPr>
                <w:rFonts w:ascii="Arial" w:hAnsi="Arial" w:eastAsia="Arial" w:cs="Arial"/>
                <w:sz w:val="22"/>
                <w:szCs w:val="22"/>
              </w:rPr>
              <w:t>pa</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3"/>
                <w:sz w:val="22"/>
                <w:szCs w:val="22"/>
              </w:rPr>
              <w:t>n</w:t>
            </w:r>
            <w:r>
              <w:rPr>
                <w:rFonts w:ascii="Arial" w:hAnsi="Arial" w:eastAsia="Arial" w:cs="Arial"/>
                <w:spacing w:val="1"/>
                <w:sz w:val="22"/>
                <w:szCs w:val="22"/>
              </w:rPr>
              <w:t>t</w:t>
            </w:r>
            <w:r>
              <w:rPr>
                <w:rFonts w:ascii="Arial" w:hAnsi="Arial" w:eastAsia="Arial" w:cs="Arial"/>
                <w:sz w:val="22"/>
                <w:szCs w:val="22"/>
              </w:rPr>
              <w:t>al</w:t>
            </w:r>
            <w:r>
              <w:rPr>
                <w:spacing w:val="4"/>
                <w:sz w:val="22"/>
                <w:szCs w:val="22"/>
              </w:rPr>
              <w:t xml:space="preserve"> </w:t>
            </w:r>
            <w:r>
              <w:rPr>
                <w:rFonts w:ascii="Arial" w:hAnsi="Arial" w:eastAsia="Arial" w:cs="Arial"/>
                <w:spacing w:val="1"/>
                <w:sz w:val="22"/>
                <w:szCs w:val="22"/>
              </w:rPr>
              <w:t>r</w:t>
            </w:r>
            <w:r>
              <w:rPr>
                <w:rFonts w:ascii="Arial" w:hAnsi="Arial" w:eastAsia="Arial" w:cs="Arial"/>
                <w:sz w:val="22"/>
                <w:szCs w:val="22"/>
              </w:rPr>
              <w:t>espons</w:t>
            </w:r>
            <w:r>
              <w:rPr>
                <w:rFonts w:ascii="Arial" w:hAnsi="Arial" w:eastAsia="Arial" w:cs="Arial"/>
                <w:spacing w:val="-1"/>
                <w:sz w:val="22"/>
                <w:szCs w:val="22"/>
              </w:rPr>
              <w:t>i</w:t>
            </w:r>
            <w:r>
              <w:rPr>
                <w:rFonts w:ascii="Arial" w:hAnsi="Arial" w:eastAsia="Arial" w:cs="Arial"/>
                <w:sz w:val="22"/>
                <w:szCs w:val="22"/>
              </w:rPr>
              <w:t>b</w:t>
            </w:r>
            <w:r>
              <w:rPr>
                <w:rFonts w:ascii="Arial" w:hAnsi="Arial" w:eastAsia="Arial" w:cs="Arial"/>
                <w:spacing w:val="-1"/>
                <w:sz w:val="22"/>
                <w:szCs w:val="22"/>
              </w:rPr>
              <w:t>ili</w:t>
            </w:r>
            <w:r>
              <w:rPr>
                <w:rFonts w:ascii="Arial" w:hAnsi="Arial" w:eastAsia="Arial" w:cs="Arial"/>
                <w:spacing w:val="1"/>
                <w:sz w:val="22"/>
                <w:szCs w:val="22"/>
              </w:rPr>
              <w:t>t</w:t>
            </w:r>
            <w:r>
              <w:rPr>
                <w:rFonts w:ascii="Arial" w:hAnsi="Arial" w:eastAsia="Arial" w:cs="Arial"/>
                <w:sz w:val="22"/>
                <w:szCs w:val="22"/>
              </w:rPr>
              <w:t>y?</w:t>
            </w:r>
          </w:p>
        </w:tc>
        <w:tc>
          <w:tcPr>
            <w:tcW w:w="864" w:type="dxa"/>
            <w:tcBorders>
              <w:top w:val="single" w:color="000000" w:sz="5" w:space="0"/>
              <w:left w:val="single" w:color="000000" w:sz="5" w:space="0"/>
              <w:bottom w:val="single" w:color="000000" w:sz="5" w:space="0"/>
              <w:right w:val="nil"/>
            </w:tcBorders>
          </w:tcPr>
          <w:p w:rsidR="00192AA5" w:rsidRDefault="00192AA5" w14:paraId="6B6B5BFF" w14:textId="77777777">
            <w:pPr>
              <w:spacing w:before="8" w:line="100" w:lineRule="exact"/>
              <w:rPr>
                <w:sz w:val="11"/>
                <w:szCs w:val="11"/>
              </w:rPr>
            </w:pPr>
          </w:p>
          <w:p w:rsidR="00192AA5" w:rsidRDefault="00000000" w14:paraId="10B53462" w14:textId="3BC29647">
            <w:pPr>
              <w:ind w:left="100"/>
              <w:rPr>
                <w:rFonts w:ascii="Arial" w:hAnsi="Arial" w:eastAsia="Arial" w:cs="Arial"/>
                <w:sz w:val="22"/>
                <w:szCs w:val="22"/>
              </w:rPr>
            </w:pPr>
            <w:r>
              <w:rPr>
                <w:rFonts w:ascii="Arial" w:hAnsi="Arial" w:eastAsia="Arial" w:cs="Arial"/>
                <w:spacing w:val="-1"/>
                <w:sz w:val="22"/>
                <w:szCs w:val="22"/>
              </w:rPr>
              <w:t>YE</w:t>
            </w:r>
            <w:r>
              <w:rPr>
                <w:rFonts w:ascii="Arial" w:hAnsi="Arial" w:eastAsia="Arial" w:cs="Arial"/>
                <w:sz w:val="22"/>
                <w:szCs w:val="22"/>
              </w:rPr>
              <w:t>S</w:t>
            </w:r>
            <w:sdt>
              <w:sdtPr>
                <w:rPr>
                  <w:rFonts w:ascii="Arial" w:hAnsi="Arial" w:eastAsia="Arial" w:cs="Arial"/>
                  <w:sz w:val="22"/>
                  <w:szCs w:val="22"/>
                </w:rPr>
                <w:id w:val="-1682425177"/>
                <w14:checkbox>
                  <w14:checked w14:val="0"/>
                  <w14:checkedState w14:font="MS Gothic" w14:val="2612"/>
                  <w14:uncheckedState w14:font="MS Gothic" w14:val="2610"/>
                </w14:checkbox>
              </w:sdtPr>
              <w:sdtContent>
                <w:r w:rsidR="00F40DBC">
                  <w:rPr>
                    <w:rFonts w:hint="eastAsia" w:ascii="MS Gothic" w:hAnsi="MS Gothic" w:eastAsia="MS Gothic" w:cs="Arial"/>
                    <w:sz w:val="22"/>
                    <w:szCs w:val="22"/>
                  </w:rPr>
                  <w:t>☐</w:t>
                </w:r>
              </w:sdtContent>
            </w:sdt>
          </w:p>
        </w:tc>
        <w:tc>
          <w:tcPr>
            <w:tcW w:w="1267" w:type="dxa"/>
            <w:tcBorders>
              <w:top w:val="single" w:color="000000" w:sz="5" w:space="0"/>
              <w:left w:val="nil"/>
              <w:bottom w:val="single" w:color="000000" w:sz="5" w:space="0"/>
              <w:right w:val="single" w:color="000000" w:sz="5" w:space="0"/>
            </w:tcBorders>
          </w:tcPr>
          <w:p w:rsidR="00192AA5" w:rsidRDefault="00192AA5" w14:paraId="12A75910" w14:textId="77777777">
            <w:pPr>
              <w:spacing w:before="8" w:line="100" w:lineRule="exact"/>
              <w:rPr>
                <w:sz w:val="11"/>
                <w:szCs w:val="11"/>
              </w:rPr>
            </w:pPr>
          </w:p>
          <w:p w:rsidR="00192AA5" w:rsidRDefault="00000000" w14:paraId="39107CE6" w14:textId="4C203A9F">
            <w:pPr>
              <w:ind w:left="235"/>
              <w:rPr>
                <w:rFonts w:ascii="Arial" w:hAnsi="Arial" w:eastAsia="Arial" w:cs="Arial"/>
                <w:sz w:val="22"/>
                <w:szCs w:val="22"/>
              </w:rPr>
            </w:pPr>
            <w:r>
              <w:rPr>
                <w:rFonts w:ascii="Arial" w:hAnsi="Arial" w:eastAsia="Arial" w:cs="Arial"/>
                <w:spacing w:val="-1"/>
                <w:sz w:val="22"/>
                <w:szCs w:val="22"/>
              </w:rPr>
              <w:t>N</w:t>
            </w:r>
            <w:r>
              <w:rPr>
                <w:rFonts w:ascii="Arial" w:hAnsi="Arial" w:eastAsia="Arial" w:cs="Arial"/>
                <w:sz w:val="22"/>
                <w:szCs w:val="22"/>
              </w:rPr>
              <w:t>O</w:t>
            </w:r>
            <w:r w:rsidR="00F40DBC">
              <w:rPr>
                <w:rFonts w:ascii="Arial" w:hAnsi="Arial" w:eastAsia="Arial" w:cs="Arial"/>
                <w:sz w:val="22"/>
                <w:szCs w:val="22"/>
              </w:rPr>
              <w:t xml:space="preserve"> </w:t>
            </w:r>
            <w:sdt>
              <w:sdtPr>
                <w:rPr>
                  <w:rFonts w:ascii="Arial" w:hAnsi="Arial" w:eastAsia="Arial" w:cs="Arial"/>
                  <w:sz w:val="22"/>
                  <w:szCs w:val="22"/>
                </w:rPr>
                <w:id w:val="1008635196"/>
                <w14:checkbox>
                  <w14:checked w14:val="0"/>
                  <w14:checkedState w14:font="MS Gothic" w14:val="2612"/>
                  <w14:uncheckedState w14:font="MS Gothic" w14:val="2610"/>
                </w14:checkbox>
              </w:sdtPr>
              <w:sdtContent>
                <w:r w:rsidR="00F40DBC">
                  <w:rPr>
                    <w:rFonts w:hint="eastAsia" w:ascii="MS Gothic" w:hAnsi="MS Gothic" w:eastAsia="MS Gothic" w:cs="Arial"/>
                    <w:sz w:val="22"/>
                    <w:szCs w:val="22"/>
                  </w:rPr>
                  <w:t>☐</w:t>
                </w:r>
              </w:sdtContent>
            </w:sdt>
          </w:p>
        </w:tc>
      </w:tr>
      <w:tr w:rsidR="00192AA5" w:rsidTr="00991CE7" w14:paraId="3DE22C11" w14:textId="77777777">
        <w:trPr>
          <w:trHeight w:val="253"/>
        </w:trPr>
        <w:tc>
          <w:tcPr>
            <w:tcW w:w="11198" w:type="dxa"/>
            <w:gridSpan w:val="4"/>
            <w:vMerge w:val="restart"/>
            <w:tcBorders>
              <w:top w:val="single" w:color="000000" w:sz="5" w:space="0"/>
              <w:left w:val="single" w:color="000000" w:sz="5" w:space="0"/>
              <w:right w:val="single" w:color="000000" w:sz="5" w:space="0"/>
            </w:tcBorders>
          </w:tcPr>
          <w:p w:rsidR="00192AA5" w:rsidRDefault="00192AA5" w14:paraId="00006FA9" w14:textId="77777777">
            <w:pPr>
              <w:spacing w:before="9" w:line="100" w:lineRule="exact"/>
              <w:rPr>
                <w:sz w:val="11"/>
                <w:szCs w:val="11"/>
              </w:rPr>
            </w:pPr>
          </w:p>
          <w:p w:rsidRPr="00F40DBC" w:rsidR="00192AA5" w:rsidP="00F40DBC" w:rsidRDefault="00000000" w14:paraId="2BC84A96" w14:textId="77777777">
            <w:pPr>
              <w:rPr>
                <w:rFonts w:ascii="Arial" w:hAnsi="Arial" w:eastAsia="Arial" w:cs="Arial"/>
                <w:b/>
                <w:bCs/>
                <w:sz w:val="22"/>
                <w:szCs w:val="22"/>
              </w:rPr>
            </w:pPr>
            <w:r w:rsidRPr="00F40DBC">
              <w:rPr>
                <w:rFonts w:ascii="Arial" w:hAnsi="Arial" w:eastAsia="Arial" w:cs="Arial"/>
                <w:b/>
                <w:bCs/>
                <w:sz w:val="22"/>
                <w:szCs w:val="22"/>
              </w:rPr>
              <w:t>If the named parent/carer above does not hold full parental responsibility, please provide details of the person</w:t>
            </w:r>
            <w:r w:rsidRPr="00F40DBC">
              <w:rPr>
                <w:rFonts w:ascii="Arial" w:hAnsi="Arial" w:cs="Arial"/>
                <w:b/>
                <w:bCs/>
                <w:sz w:val="22"/>
                <w:szCs w:val="22"/>
              </w:rPr>
              <w:t xml:space="preserve"> </w:t>
            </w:r>
            <w:r w:rsidRPr="00F40DBC">
              <w:rPr>
                <w:rFonts w:ascii="Arial" w:hAnsi="Arial" w:eastAsia="Arial" w:cs="Arial"/>
                <w:b/>
                <w:bCs/>
                <w:sz w:val="22"/>
                <w:szCs w:val="22"/>
              </w:rPr>
              <w:t>who does or those with whom parental responsibility is shared with below:</w:t>
            </w:r>
          </w:p>
        </w:tc>
      </w:tr>
      <w:tr w:rsidR="00192AA5" w:rsidTr="00991CE7" w14:paraId="1F5B33CC" w14:textId="77777777">
        <w:trPr>
          <w:trHeight w:val="230"/>
        </w:trPr>
        <w:tc>
          <w:tcPr>
            <w:tcW w:w="11198" w:type="dxa"/>
            <w:gridSpan w:val="4"/>
            <w:vMerge/>
            <w:tcBorders>
              <w:left w:val="single" w:color="000000" w:sz="5" w:space="0"/>
              <w:bottom w:val="single" w:color="000000" w:sz="5" w:space="0"/>
              <w:right w:val="single" w:color="000000" w:sz="5" w:space="0"/>
            </w:tcBorders>
          </w:tcPr>
          <w:p w:rsidR="00192AA5" w:rsidRDefault="00192AA5" w14:paraId="28C16C0F" w14:textId="77777777"/>
        </w:tc>
      </w:tr>
      <w:tr w:rsidR="00192AA5" w:rsidTr="00F40DBC" w14:paraId="4F496F55" w14:textId="77777777">
        <w:tc>
          <w:tcPr>
            <w:tcW w:w="5133" w:type="dxa"/>
            <w:tcBorders>
              <w:top w:val="single" w:color="000000" w:sz="5" w:space="0"/>
              <w:left w:val="single" w:color="000000" w:sz="5" w:space="0"/>
              <w:bottom w:val="single" w:color="000000" w:sz="5" w:space="0"/>
              <w:right w:val="single" w:color="000000" w:sz="5" w:space="0"/>
            </w:tcBorders>
          </w:tcPr>
          <w:p w:rsidR="00192AA5" w:rsidRDefault="00192AA5" w14:paraId="08DEE35E" w14:textId="77777777">
            <w:pPr>
              <w:spacing w:before="9" w:line="100" w:lineRule="exact"/>
              <w:rPr>
                <w:sz w:val="11"/>
                <w:szCs w:val="11"/>
              </w:rPr>
            </w:pPr>
          </w:p>
          <w:p w:rsidR="00192AA5" w:rsidRDefault="00000000" w14:paraId="69C540D9" w14:textId="2AF8F039">
            <w:pPr>
              <w:ind w:left="102"/>
              <w:rPr>
                <w:rFonts w:ascii="Arial" w:hAnsi="Arial" w:eastAsia="Arial" w:cs="Arial"/>
                <w:sz w:val="22"/>
                <w:szCs w:val="22"/>
              </w:rPr>
            </w:pPr>
            <w:r>
              <w:rPr>
                <w:rFonts w:ascii="Arial" w:hAnsi="Arial" w:eastAsia="Arial" w:cs="Arial"/>
                <w:sz w:val="22"/>
                <w:szCs w:val="22"/>
              </w:rPr>
              <w:t>Fu</w:t>
            </w:r>
            <w:r>
              <w:rPr>
                <w:rFonts w:ascii="Arial" w:hAnsi="Arial" w:eastAsia="Arial" w:cs="Arial"/>
                <w:spacing w:val="-1"/>
                <w:sz w:val="22"/>
                <w:szCs w:val="22"/>
              </w:rPr>
              <w:t>l</w:t>
            </w:r>
            <w:r>
              <w:rPr>
                <w:rFonts w:ascii="Arial" w:hAnsi="Arial" w:eastAsia="Arial" w:cs="Arial"/>
                <w:sz w:val="22"/>
                <w:szCs w:val="22"/>
              </w:rPr>
              <w:t>l</w:t>
            </w:r>
            <w:r>
              <w:rPr>
                <w:spacing w:val="6"/>
                <w:sz w:val="22"/>
                <w:szCs w:val="22"/>
              </w:rPr>
              <w:t xml:space="preserve"> </w:t>
            </w:r>
            <w:r>
              <w:rPr>
                <w:rFonts w:ascii="Arial" w:hAnsi="Arial" w:eastAsia="Arial" w:cs="Arial"/>
                <w:sz w:val="22"/>
                <w:szCs w:val="22"/>
              </w:rPr>
              <w:t>na</w:t>
            </w:r>
            <w:r>
              <w:rPr>
                <w:rFonts w:ascii="Arial" w:hAnsi="Arial" w:eastAsia="Arial" w:cs="Arial"/>
                <w:spacing w:val="1"/>
                <w:sz w:val="22"/>
                <w:szCs w:val="22"/>
              </w:rPr>
              <w:t>m</w:t>
            </w:r>
            <w:r>
              <w:rPr>
                <w:rFonts w:ascii="Arial" w:hAnsi="Arial" w:eastAsia="Arial" w:cs="Arial"/>
                <w:sz w:val="22"/>
                <w:szCs w:val="22"/>
              </w:rPr>
              <w:t>e:</w:t>
            </w:r>
            <w:sdt>
              <w:sdtPr>
                <w:rPr>
                  <w:rFonts w:ascii="Arial" w:hAnsi="Arial" w:eastAsia="Arial" w:cs="Arial"/>
                  <w:sz w:val="22"/>
                  <w:szCs w:val="22"/>
                </w:rPr>
                <w:id w:val="-1342468245"/>
                <w:placeholder>
                  <w:docPart w:val="DefaultPlaceholder_-1854013440"/>
                </w:placeholder>
                <w:showingPlcHdr/>
                <w:text/>
              </w:sdtPr>
              <w:sdtContent>
                <w:r w:rsidRPr="00B844F7" w:rsidR="00F40DBC">
                  <w:rPr>
                    <w:rStyle w:val="PlaceholderText"/>
                  </w:rPr>
                  <w:t>Click or tap here to enter text.</w:t>
                </w:r>
              </w:sdtContent>
            </w:sdt>
          </w:p>
        </w:tc>
        <w:tc>
          <w:tcPr>
            <w:tcW w:w="6065" w:type="dxa"/>
            <w:gridSpan w:val="3"/>
            <w:tcBorders>
              <w:top w:val="single" w:color="000000" w:sz="5" w:space="0"/>
              <w:left w:val="single" w:color="000000" w:sz="5" w:space="0"/>
              <w:bottom w:val="single" w:color="000000" w:sz="5" w:space="0"/>
              <w:right w:val="single" w:color="000000" w:sz="5" w:space="0"/>
            </w:tcBorders>
          </w:tcPr>
          <w:p w:rsidR="00192AA5" w:rsidRDefault="00192AA5" w14:paraId="4F55AB69" w14:textId="77777777">
            <w:pPr>
              <w:spacing w:before="9" w:line="100" w:lineRule="exact"/>
              <w:rPr>
                <w:sz w:val="11"/>
                <w:szCs w:val="11"/>
              </w:rPr>
            </w:pPr>
          </w:p>
          <w:p w:rsidR="00192AA5" w:rsidRDefault="00000000" w14:paraId="249DA82C" w14:textId="2F4A9EFB">
            <w:pPr>
              <w:ind w:left="102"/>
              <w:rPr>
                <w:rFonts w:ascii="Arial" w:hAnsi="Arial" w:eastAsia="Arial" w:cs="Arial"/>
                <w:sz w:val="22"/>
                <w:szCs w:val="22"/>
              </w:rPr>
            </w:pP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l</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onsh</w:t>
            </w:r>
            <w:r>
              <w:rPr>
                <w:rFonts w:ascii="Arial" w:hAnsi="Arial" w:eastAsia="Arial" w:cs="Arial"/>
                <w:spacing w:val="-1"/>
                <w:sz w:val="22"/>
                <w:szCs w:val="22"/>
              </w:rPr>
              <w:t>i</w:t>
            </w:r>
            <w:r>
              <w:rPr>
                <w:rFonts w:ascii="Arial" w:hAnsi="Arial" w:eastAsia="Arial" w:cs="Arial"/>
                <w:sz w:val="22"/>
                <w:szCs w:val="22"/>
              </w:rPr>
              <w:t>p</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7"/>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w:t>
            </w:r>
            <w:r>
              <w:rPr>
                <w:rFonts w:ascii="Arial" w:hAnsi="Arial" w:eastAsia="Arial" w:cs="Arial"/>
                <w:spacing w:val="-3"/>
                <w:sz w:val="22"/>
                <w:szCs w:val="22"/>
              </w:rPr>
              <w:t>u</w:t>
            </w:r>
            <w:r>
              <w:rPr>
                <w:rFonts w:ascii="Arial" w:hAnsi="Arial" w:eastAsia="Arial" w:cs="Arial"/>
                <w:sz w:val="22"/>
                <w:szCs w:val="22"/>
              </w:rPr>
              <w:t>ng</w:t>
            </w:r>
            <w:r>
              <w:rPr>
                <w:spacing w:val="7"/>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w:t>
            </w:r>
            <w:r>
              <w:rPr>
                <w:rFonts w:ascii="Arial" w:hAnsi="Arial" w:eastAsia="Arial" w:cs="Arial"/>
                <w:spacing w:val="-3"/>
                <w:sz w:val="22"/>
                <w:szCs w:val="22"/>
              </w:rPr>
              <w:t>n</w:t>
            </w:r>
            <w:r>
              <w:rPr>
                <w:rFonts w:ascii="Arial" w:hAnsi="Arial" w:eastAsia="Arial" w:cs="Arial"/>
                <w:sz w:val="22"/>
                <w:szCs w:val="22"/>
              </w:rPr>
              <w:t>:</w:t>
            </w:r>
            <w:sdt>
              <w:sdtPr>
                <w:rPr>
                  <w:rFonts w:ascii="Arial" w:hAnsi="Arial" w:eastAsia="Arial" w:cs="Arial"/>
                  <w:sz w:val="22"/>
                  <w:szCs w:val="22"/>
                </w:rPr>
                <w:id w:val="-1416159529"/>
                <w:placeholder>
                  <w:docPart w:val="DefaultPlaceholder_-1854013440"/>
                </w:placeholder>
                <w:showingPlcHdr/>
                <w:text/>
              </w:sdtPr>
              <w:sdtContent>
                <w:r w:rsidRPr="00B844F7" w:rsidR="00F40DBC">
                  <w:rPr>
                    <w:rStyle w:val="PlaceholderText"/>
                  </w:rPr>
                  <w:t>Click or tap here to enter text.</w:t>
                </w:r>
              </w:sdtContent>
            </w:sdt>
          </w:p>
        </w:tc>
      </w:tr>
      <w:tr w:rsidR="00192AA5" w:rsidTr="00991CE7" w14:paraId="48F69855" w14:textId="77777777">
        <w:tc>
          <w:tcPr>
            <w:tcW w:w="11198" w:type="dxa"/>
            <w:gridSpan w:val="4"/>
            <w:tcBorders>
              <w:top w:val="single" w:color="000000" w:sz="5" w:space="0"/>
              <w:left w:val="single" w:color="000000" w:sz="5" w:space="0"/>
              <w:bottom w:val="single" w:color="000000" w:sz="5" w:space="0"/>
              <w:right w:val="single" w:color="000000" w:sz="5" w:space="0"/>
            </w:tcBorders>
          </w:tcPr>
          <w:p w:rsidR="00192AA5" w:rsidRDefault="00192AA5" w14:paraId="4F40F76E" w14:textId="77777777">
            <w:pPr>
              <w:spacing w:before="8" w:line="100" w:lineRule="exact"/>
              <w:rPr>
                <w:sz w:val="11"/>
                <w:szCs w:val="11"/>
              </w:rPr>
            </w:pPr>
          </w:p>
          <w:p w:rsidR="00192AA5" w:rsidRDefault="00000000" w14:paraId="2FF7AB32" w14:textId="77777777">
            <w:pPr>
              <w:ind w:left="100"/>
              <w:rPr>
                <w:rFonts w:ascii="Arial" w:hAnsi="Arial" w:eastAsia="Arial" w:cs="Arial"/>
                <w:sz w:val="22"/>
                <w:szCs w:val="22"/>
              </w:rPr>
            </w:pPr>
            <w:r>
              <w:rPr>
                <w:rFonts w:ascii="Arial" w:hAnsi="Arial" w:eastAsia="Arial" w:cs="Arial"/>
                <w:spacing w:val="-1"/>
                <w:sz w:val="22"/>
                <w:szCs w:val="22"/>
              </w:rPr>
              <w:t>A</w:t>
            </w:r>
            <w:r>
              <w:rPr>
                <w:rFonts w:ascii="Arial" w:hAnsi="Arial" w:eastAsia="Arial" w:cs="Arial"/>
                <w:sz w:val="22"/>
                <w:szCs w:val="22"/>
              </w:rPr>
              <w:t>dd</w:t>
            </w:r>
            <w:r>
              <w:rPr>
                <w:rFonts w:ascii="Arial" w:hAnsi="Arial" w:eastAsia="Arial" w:cs="Arial"/>
                <w:spacing w:val="1"/>
                <w:sz w:val="22"/>
                <w:szCs w:val="22"/>
              </w:rPr>
              <w:t>r</w:t>
            </w:r>
            <w:r>
              <w:rPr>
                <w:rFonts w:ascii="Arial" w:hAnsi="Arial" w:eastAsia="Arial" w:cs="Arial"/>
                <w:sz w:val="22"/>
                <w:szCs w:val="22"/>
              </w:rPr>
              <w:t>ess:</w:t>
            </w:r>
          </w:p>
          <w:sdt>
            <w:sdtPr>
              <w:rPr>
                <w:rFonts w:ascii="Arial" w:hAnsi="Arial" w:eastAsia="Arial" w:cs="Arial"/>
                <w:sz w:val="22"/>
                <w:szCs w:val="22"/>
              </w:rPr>
              <w:id w:val="1763417302"/>
              <w:placeholder>
                <w:docPart w:val="DefaultPlaceholder_-1854013440"/>
              </w:placeholder>
              <w:showingPlcHdr/>
              <w:text/>
            </w:sdtPr>
            <w:sdtContent>
              <w:p w:rsidR="00F40DBC" w:rsidRDefault="00F40DBC" w14:paraId="0A6111DA" w14:textId="0B612513">
                <w:pPr>
                  <w:ind w:left="100"/>
                  <w:rPr>
                    <w:rFonts w:ascii="Arial" w:hAnsi="Arial" w:eastAsia="Arial" w:cs="Arial"/>
                    <w:sz w:val="22"/>
                    <w:szCs w:val="22"/>
                  </w:rPr>
                </w:pPr>
                <w:r w:rsidRPr="00B844F7">
                  <w:rPr>
                    <w:rStyle w:val="PlaceholderText"/>
                  </w:rPr>
                  <w:t>Click or tap here to enter text.</w:t>
                </w:r>
              </w:p>
            </w:sdtContent>
          </w:sdt>
        </w:tc>
      </w:tr>
      <w:tr w:rsidR="00192AA5" w:rsidTr="00F40DBC" w14:paraId="5DCF014A" w14:textId="77777777">
        <w:tc>
          <w:tcPr>
            <w:tcW w:w="5133" w:type="dxa"/>
            <w:tcBorders>
              <w:top w:val="single" w:color="000000" w:sz="5" w:space="0"/>
              <w:left w:val="single" w:color="000000" w:sz="5" w:space="0"/>
              <w:bottom w:val="single" w:color="000000" w:sz="5" w:space="0"/>
              <w:right w:val="single" w:color="000000" w:sz="5" w:space="0"/>
            </w:tcBorders>
          </w:tcPr>
          <w:p w:rsidR="00192AA5" w:rsidRDefault="00192AA5" w14:paraId="373EE14D" w14:textId="77777777">
            <w:pPr>
              <w:spacing w:before="7" w:line="100" w:lineRule="exact"/>
              <w:rPr>
                <w:sz w:val="10"/>
                <w:szCs w:val="10"/>
              </w:rPr>
            </w:pPr>
          </w:p>
          <w:p w:rsidR="00192AA5" w:rsidRDefault="00991CE7" w14:paraId="02561A72" w14:textId="2D982070">
            <w:pPr>
              <w:ind w:left="100"/>
              <w:rPr>
                <w:rFonts w:ascii="Arial" w:hAnsi="Arial" w:eastAsia="Arial" w:cs="Arial"/>
                <w:sz w:val="22"/>
                <w:szCs w:val="22"/>
              </w:rPr>
            </w:pPr>
            <w:r>
              <w:rPr>
                <w:rFonts w:ascii="Arial" w:hAnsi="Arial" w:eastAsia="Arial" w:cs="Arial"/>
                <w:spacing w:val="-1"/>
                <w:sz w:val="22"/>
                <w:szCs w:val="22"/>
              </w:rPr>
              <w:t>Telep</w:t>
            </w:r>
            <w:r w:rsidR="00000000">
              <w:rPr>
                <w:rFonts w:ascii="Arial" w:hAnsi="Arial" w:eastAsia="Arial" w:cs="Arial"/>
                <w:sz w:val="22"/>
                <w:szCs w:val="22"/>
              </w:rPr>
              <w:t>hone</w:t>
            </w:r>
            <w:r w:rsidR="00000000">
              <w:rPr>
                <w:spacing w:val="9"/>
                <w:sz w:val="22"/>
                <w:szCs w:val="22"/>
              </w:rPr>
              <w:t xml:space="preserve"> </w:t>
            </w:r>
            <w:r w:rsidR="00000000">
              <w:rPr>
                <w:rFonts w:ascii="Arial" w:hAnsi="Arial" w:eastAsia="Arial" w:cs="Arial"/>
                <w:spacing w:val="-1"/>
                <w:sz w:val="22"/>
                <w:szCs w:val="22"/>
              </w:rPr>
              <w:t>N</w:t>
            </w:r>
            <w:r w:rsidR="00000000">
              <w:rPr>
                <w:rFonts w:ascii="Arial" w:hAnsi="Arial" w:eastAsia="Arial" w:cs="Arial"/>
                <w:sz w:val="22"/>
                <w:szCs w:val="22"/>
              </w:rPr>
              <w:t>u</w:t>
            </w:r>
            <w:r w:rsidR="00000000">
              <w:rPr>
                <w:rFonts w:ascii="Arial" w:hAnsi="Arial" w:eastAsia="Arial" w:cs="Arial"/>
                <w:spacing w:val="1"/>
                <w:sz w:val="22"/>
                <w:szCs w:val="22"/>
              </w:rPr>
              <w:t>m</w:t>
            </w:r>
            <w:r w:rsidR="00000000">
              <w:rPr>
                <w:rFonts w:ascii="Arial" w:hAnsi="Arial" w:eastAsia="Arial" w:cs="Arial"/>
                <w:sz w:val="22"/>
                <w:szCs w:val="22"/>
              </w:rPr>
              <w:t>be</w:t>
            </w:r>
            <w:r w:rsidR="00000000">
              <w:rPr>
                <w:rFonts w:ascii="Arial" w:hAnsi="Arial" w:eastAsia="Arial" w:cs="Arial"/>
                <w:spacing w:val="-1"/>
                <w:sz w:val="22"/>
                <w:szCs w:val="22"/>
              </w:rPr>
              <w:t>r</w:t>
            </w:r>
            <w:r w:rsidR="00000000">
              <w:rPr>
                <w:rFonts w:ascii="Arial" w:hAnsi="Arial" w:eastAsia="Arial" w:cs="Arial"/>
                <w:sz w:val="22"/>
                <w:szCs w:val="22"/>
              </w:rPr>
              <w:t>:</w:t>
            </w:r>
            <w:sdt>
              <w:sdtPr>
                <w:rPr>
                  <w:rFonts w:ascii="Arial" w:hAnsi="Arial" w:eastAsia="Arial" w:cs="Arial"/>
                  <w:sz w:val="22"/>
                  <w:szCs w:val="22"/>
                </w:rPr>
                <w:id w:val="478803006"/>
                <w:placeholder>
                  <w:docPart w:val="DefaultPlaceholder_-1854013440"/>
                </w:placeholder>
                <w:showingPlcHdr/>
                <w:text/>
              </w:sdtPr>
              <w:sdtContent>
                <w:r w:rsidRPr="00B844F7" w:rsidR="00F40DBC">
                  <w:rPr>
                    <w:rStyle w:val="PlaceholderText"/>
                  </w:rPr>
                  <w:t>Click or tap here to enter text.</w:t>
                </w:r>
              </w:sdtContent>
            </w:sdt>
          </w:p>
        </w:tc>
        <w:tc>
          <w:tcPr>
            <w:tcW w:w="3934" w:type="dxa"/>
            <w:tcBorders>
              <w:top w:val="single" w:color="000000" w:sz="5" w:space="0"/>
              <w:left w:val="single" w:color="000000" w:sz="5" w:space="0"/>
              <w:bottom w:val="single" w:color="000000" w:sz="5" w:space="0"/>
              <w:right w:val="single" w:color="000000" w:sz="5" w:space="0"/>
            </w:tcBorders>
          </w:tcPr>
          <w:p w:rsidR="00192AA5" w:rsidRDefault="00192AA5" w14:paraId="3C41483A" w14:textId="77777777">
            <w:pPr>
              <w:spacing w:before="7" w:line="100" w:lineRule="exact"/>
              <w:rPr>
                <w:sz w:val="10"/>
                <w:szCs w:val="10"/>
              </w:rPr>
            </w:pPr>
          </w:p>
          <w:p w:rsidR="00192AA5" w:rsidRDefault="00000000" w14:paraId="2F7CB77C" w14:textId="77777777">
            <w:pPr>
              <w:ind w:left="107"/>
              <w:rPr>
                <w:rFonts w:ascii="Arial" w:hAnsi="Arial" w:eastAsia="Arial" w:cs="Arial"/>
                <w:sz w:val="22"/>
                <w:szCs w:val="22"/>
              </w:rPr>
            </w:pPr>
            <w:r>
              <w:rPr>
                <w:rFonts w:ascii="Arial" w:hAnsi="Arial" w:eastAsia="Arial" w:cs="Arial"/>
                <w:spacing w:val="-1"/>
                <w:sz w:val="22"/>
                <w:szCs w:val="22"/>
              </w:rPr>
              <w:t>A</w:t>
            </w:r>
            <w:r>
              <w:rPr>
                <w:rFonts w:ascii="Arial" w:hAnsi="Arial" w:eastAsia="Arial" w:cs="Arial"/>
                <w:spacing w:val="1"/>
                <w:sz w:val="22"/>
                <w:szCs w:val="22"/>
              </w:rPr>
              <w:t>r</w:t>
            </w:r>
            <w:r>
              <w:rPr>
                <w:rFonts w:ascii="Arial" w:hAnsi="Arial" w:eastAsia="Arial" w:cs="Arial"/>
                <w:sz w:val="22"/>
                <w:szCs w:val="22"/>
              </w:rPr>
              <w:t>e</w:t>
            </w:r>
            <w:r>
              <w:rPr>
                <w:spacing w:val="9"/>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3"/>
                <w:sz w:val="22"/>
                <w:szCs w:val="22"/>
              </w:rPr>
              <w:t>e</w:t>
            </w:r>
            <w:r>
              <w:rPr>
                <w:rFonts w:ascii="Arial" w:hAnsi="Arial" w:eastAsia="Arial" w:cs="Arial"/>
                <w:sz w:val="22"/>
                <w:szCs w:val="22"/>
              </w:rPr>
              <w:t>y</w:t>
            </w:r>
            <w:r>
              <w:rPr>
                <w:spacing w:val="9"/>
                <w:sz w:val="22"/>
                <w:szCs w:val="22"/>
              </w:rPr>
              <w:t xml:space="preserve"> </w:t>
            </w:r>
            <w:r>
              <w:rPr>
                <w:rFonts w:ascii="Arial" w:hAnsi="Arial" w:eastAsia="Arial" w:cs="Arial"/>
                <w:sz w:val="22"/>
                <w:szCs w:val="22"/>
              </w:rPr>
              <w:t>a</w:t>
            </w:r>
            <w:r>
              <w:rPr>
                <w:rFonts w:ascii="Arial" w:hAnsi="Arial" w:eastAsia="Arial" w:cs="Arial"/>
                <w:spacing w:val="-1"/>
                <w:sz w:val="22"/>
                <w:szCs w:val="22"/>
              </w:rPr>
              <w:t>w</w:t>
            </w:r>
            <w:r>
              <w:rPr>
                <w:rFonts w:ascii="Arial" w:hAnsi="Arial" w:eastAsia="Arial" w:cs="Arial"/>
                <w:sz w:val="22"/>
                <w:szCs w:val="22"/>
              </w:rPr>
              <w:t>a</w:t>
            </w:r>
            <w:r>
              <w:rPr>
                <w:rFonts w:ascii="Arial" w:hAnsi="Arial" w:eastAsia="Arial" w:cs="Arial"/>
                <w:spacing w:val="1"/>
                <w:sz w:val="22"/>
                <w:szCs w:val="22"/>
              </w:rPr>
              <w:t>r</w:t>
            </w:r>
            <w:r>
              <w:rPr>
                <w:rFonts w:ascii="Arial" w:hAnsi="Arial" w:eastAsia="Arial" w:cs="Arial"/>
                <w:sz w:val="22"/>
                <w:szCs w:val="22"/>
              </w:rPr>
              <w:t>e</w:t>
            </w:r>
            <w:r>
              <w:rPr>
                <w:spacing w:val="6"/>
                <w:sz w:val="22"/>
                <w:szCs w:val="22"/>
              </w:rPr>
              <w:t xml:space="preserve"> </w:t>
            </w:r>
            <w:r>
              <w:rPr>
                <w:rFonts w:ascii="Arial" w:hAnsi="Arial" w:eastAsia="Arial" w:cs="Arial"/>
                <w:spacing w:val="-3"/>
                <w:sz w:val="22"/>
                <w:szCs w:val="22"/>
              </w:rPr>
              <w:t>o</w:t>
            </w:r>
            <w:r>
              <w:rPr>
                <w:rFonts w:ascii="Arial" w:hAnsi="Arial" w:eastAsia="Arial" w:cs="Arial"/>
                <w:sz w:val="22"/>
                <w:szCs w:val="22"/>
              </w:rPr>
              <w:t>f</w:t>
            </w:r>
            <w:r>
              <w:rPr>
                <w:spacing w:val="8"/>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s</w:t>
            </w:r>
            <w:r>
              <w:rPr>
                <w:spacing w:val="9"/>
                <w:sz w:val="22"/>
                <w:szCs w:val="22"/>
              </w:rPr>
              <w:t xml:space="preserve"> </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rr</w:t>
            </w:r>
            <w:r>
              <w:rPr>
                <w:rFonts w:ascii="Arial" w:hAnsi="Arial" w:eastAsia="Arial" w:cs="Arial"/>
                <w:sz w:val="22"/>
                <w:szCs w:val="22"/>
              </w:rPr>
              <w:t>a</w:t>
            </w:r>
            <w:r>
              <w:rPr>
                <w:rFonts w:ascii="Arial" w:hAnsi="Arial" w:eastAsia="Arial" w:cs="Arial"/>
                <w:spacing w:val="-1"/>
                <w:sz w:val="22"/>
                <w:szCs w:val="22"/>
              </w:rPr>
              <w:t>l</w:t>
            </w:r>
            <w:r>
              <w:rPr>
                <w:rFonts w:ascii="Arial" w:hAnsi="Arial" w:eastAsia="Arial" w:cs="Arial"/>
                <w:sz w:val="22"/>
                <w:szCs w:val="22"/>
              </w:rPr>
              <w:t>?</w:t>
            </w:r>
          </w:p>
        </w:tc>
        <w:tc>
          <w:tcPr>
            <w:tcW w:w="864" w:type="dxa"/>
            <w:tcBorders>
              <w:top w:val="single" w:color="000000" w:sz="5" w:space="0"/>
              <w:left w:val="single" w:color="000000" w:sz="5" w:space="0"/>
              <w:bottom w:val="single" w:color="000000" w:sz="5" w:space="0"/>
              <w:right w:val="nil"/>
            </w:tcBorders>
          </w:tcPr>
          <w:p w:rsidR="00192AA5" w:rsidRDefault="00192AA5" w14:paraId="5E97D56E" w14:textId="77777777">
            <w:pPr>
              <w:spacing w:before="7" w:line="100" w:lineRule="exact"/>
              <w:rPr>
                <w:sz w:val="10"/>
                <w:szCs w:val="10"/>
              </w:rPr>
            </w:pPr>
          </w:p>
          <w:p w:rsidR="00192AA5" w:rsidRDefault="00000000" w14:paraId="01E3BE72" w14:textId="47978B8C">
            <w:pPr>
              <w:ind w:left="122"/>
              <w:rPr>
                <w:rFonts w:ascii="Arial" w:hAnsi="Arial" w:eastAsia="Arial" w:cs="Arial"/>
                <w:sz w:val="22"/>
                <w:szCs w:val="22"/>
              </w:rPr>
            </w:pPr>
            <w:r>
              <w:rPr>
                <w:rFonts w:ascii="Arial" w:hAnsi="Arial" w:eastAsia="Arial" w:cs="Arial"/>
                <w:spacing w:val="-1"/>
                <w:sz w:val="22"/>
                <w:szCs w:val="22"/>
              </w:rPr>
              <w:t>YE</w:t>
            </w:r>
            <w:r>
              <w:rPr>
                <w:rFonts w:ascii="Arial" w:hAnsi="Arial" w:eastAsia="Arial" w:cs="Arial"/>
                <w:sz w:val="22"/>
                <w:szCs w:val="22"/>
              </w:rPr>
              <w:t>S</w:t>
            </w:r>
            <w:sdt>
              <w:sdtPr>
                <w:rPr>
                  <w:rFonts w:ascii="Arial" w:hAnsi="Arial" w:eastAsia="Arial" w:cs="Arial"/>
                  <w:sz w:val="22"/>
                  <w:szCs w:val="22"/>
                </w:rPr>
                <w:id w:val="-700239887"/>
                <w14:checkbox>
                  <w14:checked w14:val="0"/>
                  <w14:checkedState w14:font="MS Gothic" w14:val="2612"/>
                  <w14:uncheckedState w14:font="MS Gothic" w14:val="2610"/>
                </w14:checkbox>
              </w:sdtPr>
              <w:sdtContent>
                <w:r w:rsidR="00F40DBC">
                  <w:rPr>
                    <w:rFonts w:hint="eastAsia" w:ascii="MS Gothic" w:hAnsi="MS Gothic" w:eastAsia="MS Gothic" w:cs="Arial"/>
                    <w:sz w:val="22"/>
                    <w:szCs w:val="22"/>
                  </w:rPr>
                  <w:t>☐</w:t>
                </w:r>
              </w:sdtContent>
            </w:sdt>
          </w:p>
        </w:tc>
        <w:tc>
          <w:tcPr>
            <w:tcW w:w="1267" w:type="dxa"/>
            <w:tcBorders>
              <w:top w:val="single" w:color="000000" w:sz="5" w:space="0"/>
              <w:left w:val="nil"/>
              <w:bottom w:val="single" w:color="000000" w:sz="5" w:space="0"/>
              <w:right w:val="single" w:color="000000" w:sz="5" w:space="0"/>
            </w:tcBorders>
          </w:tcPr>
          <w:p w:rsidR="00192AA5" w:rsidRDefault="00192AA5" w14:paraId="190DDAF5" w14:textId="77777777">
            <w:pPr>
              <w:spacing w:before="7" w:line="100" w:lineRule="exact"/>
              <w:rPr>
                <w:sz w:val="10"/>
                <w:szCs w:val="10"/>
              </w:rPr>
            </w:pPr>
          </w:p>
          <w:p w:rsidR="00192AA5" w:rsidRDefault="00000000" w14:paraId="43959DAE" w14:textId="4EB3CE5E">
            <w:pPr>
              <w:ind w:left="270"/>
              <w:rPr>
                <w:rFonts w:ascii="Arial" w:hAnsi="Arial" w:eastAsia="Arial" w:cs="Arial"/>
                <w:sz w:val="22"/>
                <w:szCs w:val="22"/>
              </w:rPr>
            </w:pPr>
            <w:r>
              <w:rPr>
                <w:rFonts w:ascii="Arial" w:hAnsi="Arial" w:eastAsia="Arial" w:cs="Arial"/>
                <w:spacing w:val="-3"/>
                <w:sz w:val="22"/>
                <w:szCs w:val="22"/>
              </w:rPr>
              <w:t>N</w:t>
            </w:r>
            <w:r>
              <w:rPr>
                <w:rFonts w:ascii="Arial" w:hAnsi="Arial" w:eastAsia="Arial" w:cs="Arial"/>
                <w:sz w:val="22"/>
                <w:szCs w:val="22"/>
              </w:rPr>
              <w:t>O</w:t>
            </w:r>
            <w:sdt>
              <w:sdtPr>
                <w:rPr>
                  <w:rFonts w:ascii="Arial" w:hAnsi="Arial" w:eastAsia="Arial" w:cs="Arial"/>
                  <w:sz w:val="22"/>
                  <w:szCs w:val="22"/>
                </w:rPr>
                <w:id w:val="420303277"/>
                <w14:checkbox>
                  <w14:checked w14:val="0"/>
                  <w14:checkedState w14:font="MS Gothic" w14:val="2612"/>
                  <w14:uncheckedState w14:font="MS Gothic" w14:val="2610"/>
                </w14:checkbox>
              </w:sdtPr>
              <w:sdtContent>
                <w:r w:rsidR="00F40DBC">
                  <w:rPr>
                    <w:rFonts w:hint="eastAsia" w:ascii="MS Gothic" w:hAnsi="MS Gothic" w:eastAsia="MS Gothic" w:cs="Arial"/>
                    <w:sz w:val="22"/>
                    <w:szCs w:val="22"/>
                  </w:rPr>
                  <w:t>☐</w:t>
                </w:r>
              </w:sdtContent>
            </w:sdt>
          </w:p>
        </w:tc>
      </w:tr>
      <w:tr w:rsidR="00991CE7" w:rsidTr="00D5783E" w14:paraId="0D4708B8" w14:textId="77777777">
        <w:trPr>
          <w:trHeight w:val="335"/>
        </w:trPr>
        <w:tc>
          <w:tcPr>
            <w:tcW w:w="11198" w:type="dxa"/>
            <w:gridSpan w:val="4"/>
            <w:tcBorders>
              <w:top w:val="single" w:color="000000" w:sz="5" w:space="0"/>
              <w:left w:val="single" w:color="000000" w:sz="5" w:space="0"/>
              <w:bottom w:val="single" w:color="000000" w:sz="5" w:space="0"/>
              <w:right w:val="single" w:color="000000" w:sz="5" w:space="0"/>
            </w:tcBorders>
          </w:tcPr>
          <w:p w:rsidRPr="00F40DBC" w:rsidR="00991CE7" w:rsidP="00991CE7" w:rsidRDefault="00991CE7" w14:paraId="697F6917" w14:textId="77777777">
            <w:pPr>
              <w:spacing w:before="29"/>
              <w:rPr>
                <w:rFonts w:ascii="Arial" w:hAnsi="Arial" w:eastAsia="Arial" w:cs="Arial"/>
                <w:b/>
                <w:sz w:val="22"/>
                <w:szCs w:val="22"/>
              </w:rPr>
            </w:pPr>
            <w:r w:rsidRPr="00F40DBC">
              <w:rPr>
                <w:rFonts w:ascii="Arial" w:hAnsi="Arial" w:eastAsia="Arial" w:cs="Arial"/>
                <w:b/>
                <w:spacing w:val="1"/>
                <w:sz w:val="22"/>
                <w:szCs w:val="22"/>
              </w:rPr>
              <w:t>G</w:t>
            </w:r>
            <w:r w:rsidRPr="00F40DBC">
              <w:rPr>
                <w:rFonts w:ascii="Arial" w:hAnsi="Arial" w:eastAsia="Arial" w:cs="Arial"/>
                <w:b/>
                <w:sz w:val="22"/>
                <w:szCs w:val="22"/>
              </w:rPr>
              <w:t>P</w:t>
            </w:r>
            <w:r w:rsidRPr="00F40DBC">
              <w:rPr>
                <w:b/>
                <w:spacing w:val="8"/>
                <w:sz w:val="22"/>
                <w:szCs w:val="22"/>
              </w:rPr>
              <w:t xml:space="preserve"> </w:t>
            </w:r>
            <w:r w:rsidRPr="00F40DBC">
              <w:rPr>
                <w:rFonts w:ascii="Arial" w:hAnsi="Arial" w:eastAsia="Arial" w:cs="Arial"/>
                <w:b/>
                <w:spacing w:val="1"/>
                <w:sz w:val="22"/>
                <w:szCs w:val="22"/>
              </w:rPr>
              <w:t>S</w:t>
            </w:r>
            <w:r w:rsidRPr="00F40DBC">
              <w:rPr>
                <w:rFonts w:ascii="Arial" w:hAnsi="Arial" w:eastAsia="Arial" w:cs="Arial"/>
                <w:b/>
                <w:sz w:val="22"/>
                <w:szCs w:val="22"/>
              </w:rPr>
              <w:t>urg</w:t>
            </w:r>
            <w:r w:rsidRPr="00F40DBC">
              <w:rPr>
                <w:rFonts w:ascii="Arial" w:hAnsi="Arial" w:eastAsia="Arial" w:cs="Arial"/>
                <w:b/>
                <w:spacing w:val="1"/>
                <w:sz w:val="22"/>
                <w:szCs w:val="22"/>
              </w:rPr>
              <w:t>e</w:t>
            </w:r>
            <w:r w:rsidRPr="00F40DBC">
              <w:rPr>
                <w:rFonts w:ascii="Arial" w:hAnsi="Arial" w:eastAsia="Arial" w:cs="Arial"/>
                <w:b/>
                <w:spacing w:val="-2"/>
                <w:sz w:val="22"/>
                <w:szCs w:val="22"/>
              </w:rPr>
              <w:t>r</w:t>
            </w:r>
            <w:r w:rsidRPr="00F40DBC">
              <w:rPr>
                <w:rFonts w:ascii="Arial" w:hAnsi="Arial" w:eastAsia="Arial" w:cs="Arial"/>
                <w:b/>
                <w:sz w:val="22"/>
                <w:szCs w:val="22"/>
              </w:rPr>
              <w:t>y</w:t>
            </w:r>
          </w:p>
          <w:p w:rsidRPr="00F40DBC" w:rsidR="00991CE7" w:rsidP="00991CE7" w:rsidRDefault="00991CE7" w14:paraId="18E7708D" w14:textId="264AC294">
            <w:pPr>
              <w:spacing w:before="29"/>
              <w:rPr>
                <w:rFonts w:ascii="Arial" w:hAnsi="Arial" w:eastAsia="Arial" w:cs="Arial"/>
                <w:sz w:val="22"/>
                <w:szCs w:val="22"/>
              </w:rPr>
            </w:pPr>
            <w:r w:rsidRPr="00F40DBC">
              <w:rPr>
                <w:rFonts w:ascii="Arial" w:hAnsi="Arial" w:eastAsia="Arial" w:cs="Arial"/>
                <w:sz w:val="22"/>
                <w:szCs w:val="22"/>
              </w:rPr>
              <w:t>N</w:t>
            </w:r>
            <w:r w:rsidRPr="00F40DBC">
              <w:rPr>
                <w:rFonts w:ascii="Arial" w:hAnsi="Arial" w:eastAsia="Arial" w:cs="Arial"/>
                <w:spacing w:val="1"/>
                <w:sz w:val="22"/>
                <w:szCs w:val="22"/>
              </w:rPr>
              <w:t>a</w:t>
            </w:r>
            <w:r w:rsidRPr="00F40DBC">
              <w:rPr>
                <w:rFonts w:ascii="Arial" w:hAnsi="Arial" w:eastAsia="Arial" w:cs="Arial"/>
                <w:spacing w:val="2"/>
                <w:sz w:val="22"/>
                <w:szCs w:val="22"/>
              </w:rPr>
              <w:t>m</w:t>
            </w:r>
            <w:r w:rsidRPr="00F40DBC">
              <w:rPr>
                <w:rFonts w:ascii="Arial" w:hAnsi="Arial" w:eastAsia="Arial" w:cs="Arial"/>
                <w:sz w:val="22"/>
                <w:szCs w:val="22"/>
              </w:rPr>
              <w:t>e</w:t>
            </w:r>
            <w:r w:rsidRPr="00F40DBC">
              <w:rPr>
                <w:sz w:val="22"/>
                <w:szCs w:val="22"/>
              </w:rPr>
              <w:t xml:space="preserve"> </w:t>
            </w:r>
            <w:r w:rsidRPr="00F40DBC">
              <w:rPr>
                <w:rFonts w:ascii="Arial" w:hAnsi="Arial" w:eastAsia="Arial" w:cs="Arial"/>
                <w:spacing w:val="1"/>
                <w:sz w:val="22"/>
                <w:szCs w:val="22"/>
              </w:rPr>
              <w:t>a</w:t>
            </w:r>
            <w:r w:rsidRPr="00F40DBC">
              <w:rPr>
                <w:rFonts w:ascii="Arial" w:hAnsi="Arial" w:eastAsia="Arial" w:cs="Arial"/>
                <w:spacing w:val="-1"/>
                <w:sz w:val="22"/>
                <w:szCs w:val="22"/>
              </w:rPr>
              <w:t>n</w:t>
            </w:r>
            <w:r w:rsidRPr="00F40DBC">
              <w:rPr>
                <w:rFonts w:ascii="Arial" w:hAnsi="Arial" w:eastAsia="Arial" w:cs="Arial"/>
                <w:sz w:val="22"/>
                <w:szCs w:val="22"/>
              </w:rPr>
              <w:t>d</w:t>
            </w:r>
            <w:r w:rsidRPr="00F40DBC">
              <w:rPr>
                <w:spacing w:val="4"/>
                <w:sz w:val="22"/>
                <w:szCs w:val="22"/>
              </w:rPr>
              <w:t xml:space="preserve"> </w:t>
            </w:r>
            <w:r w:rsidRPr="00F40DBC">
              <w:rPr>
                <w:rFonts w:ascii="Arial" w:hAnsi="Arial" w:eastAsia="Arial" w:cs="Arial"/>
                <w:spacing w:val="-1"/>
                <w:sz w:val="22"/>
                <w:szCs w:val="22"/>
              </w:rPr>
              <w:t>a</w:t>
            </w:r>
            <w:r w:rsidRPr="00F40DBC">
              <w:rPr>
                <w:rFonts w:ascii="Arial" w:hAnsi="Arial" w:eastAsia="Arial" w:cs="Arial"/>
                <w:spacing w:val="1"/>
                <w:sz w:val="22"/>
                <w:szCs w:val="22"/>
              </w:rPr>
              <w:t>dd</w:t>
            </w:r>
            <w:r w:rsidRPr="00F40DBC">
              <w:rPr>
                <w:rFonts w:ascii="Arial" w:hAnsi="Arial" w:eastAsia="Arial" w:cs="Arial"/>
                <w:spacing w:val="-1"/>
                <w:sz w:val="22"/>
                <w:szCs w:val="22"/>
              </w:rPr>
              <w:t>r</w:t>
            </w:r>
            <w:r w:rsidRPr="00F40DBC">
              <w:rPr>
                <w:rFonts w:ascii="Arial" w:hAnsi="Arial" w:eastAsia="Arial" w:cs="Arial"/>
                <w:spacing w:val="1"/>
                <w:sz w:val="22"/>
                <w:szCs w:val="22"/>
              </w:rPr>
              <w:t>e</w:t>
            </w:r>
            <w:r w:rsidRPr="00F40DBC">
              <w:rPr>
                <w:rFonts w:ascii="Arial" w:hAnsi="Arial" w:eastAsia="Arial" w:cs="Arial"/>
                <w:sz w:val="22"/>
                <w:szCs w:val="22"/>
              </w:rPr>
              <w:t>ss</w:t>
            </w:r>
            <w:r w:rsidRPr="00F40DBC">
              <w:rPr>
                <w:rFonts w:ascii="Arial" w:hAnsi="Arial" w:eastAsia="Arial" w:cs="Arial"/>
                <w:sz w:val="22"/>
                <w:szCs w:val="22"/>
              </w:rPr>
              <w:t>:</w:t>
            </w:r>
          </w:p>
          <w:sdt>
            <w:sdtPr>
              <w:rPr>
                <w:rFonts w:ascii="Arial" w:hAnsi="Arial" w:eastAsia="Arial" w:cs="Arial"/>
                <w:sz w:val="22"/>
                <w:szCs w:val="22"/>
              </w:rPr>
              <w:id w:val="-2070034076"/>
              <w:placeholder>
                <w:docPart w:val="DefaultPlaceholder_-1854013440"/>
              </w:placeholder>
              <w:showingPlcHdr/>
              <w:text/>
            </w:sdtPr>
            <w:sdtContent>
              <w:p w:rsidRPr="00F40DBC" w:rsidR="00991CE7" w:rsidP="00991CE7" w:rsidRDefault="00F40DBC" w14:paraId="25505CF9" w14:textId="381F1B80">
                <w:pPr>
                  <w:spacing w:before="29"/>
                  <w:rPr>
                    <w:rFonts w:ascii="Arial" w:hAnsi="Arial" w:eastAsia="Arial" w:cs="Arial"/>
                    <w:sz w:val="22"/>
                    <w:szCs w:val="22"/>
                  </w:rPr>
                </w:pPr>
                <w:r w:rsidRPr="00B844F7">
                  <w:rPr>
                    <w:rStyle w:val="PlaceholderText"/>
                  </w:rPr>
                  <w:t>Click or tap here to enter text.</w:t>
                </w:r>
              </w:p>
            </w:sdtContent>
          </w:sdt>
          <w:p w:rsidR="00991CE7" w:rsidP="00991CE7" w:rsidRDefault="00991CE7" w14:paraId="2DCEEA1E" w14:textId="66529899">
            <w:pPr>
              <w:spacing w:before="29"/>
              <w:rPr>
                <w:rFonts w:ascii="Arial" w:hAnsi="Arial" w:eastAsia="Arial" w:cs="Arial"/>
                <w:sz w:val="22"/>
                <w:szCs w:val="22"/>
              </w:rPr>
            </w:pPr>
            <w:r w:rsidRPr="00F40DBC">
              <w:rPr>
                <w:rFonts w:ascii="Arial" w:hAnsi="Arial" w:eastAsia="Arial" w:cs="Arial"/>
                <w:sz w:val="22"/>
                <w:szCs w:val="22"/>
              </w:rPr>
              <w:t>Telephone number:</w:t>
            </w:r>
          </w:p>
          <w:sdt>
            <w:sdtPr>
              <w:rPr>
                <w:rFonts w:ascii="Arial" w:hAnsi="Arial" w:eastAsia="Arial" w:cs="Arial"/>
                <w:sz w:val="22"/>
                <w:szCs w:val="22"/>
              </w:rPr>
              <w:id w:val="-1050837128"/>
              <w:placeholder>
                <w:docPart w:val="DefaultPlaceholder_-1854013440"/>
              </w:placeholder>
              <w:showingPlcHdr/>
              <w:text/>
            </w:sdtPr>
            <w:sdtContent>
              <w:p w:rsidRPr="00F40DBC" w:rsidR="00F40DBC" w:rsidP="00991CE7" w:rsidRDefault="00F40DBC" w14:paraId="14D7B1F1" w14:textId="35C51E4B">
                <w:pPr>
                  <w:spacing w:before="29"/>
                  <w:rPr>
                    <w:rFonts w:ascii="Arial" w:hAnsi="Arial" w:eastAsia="Arial" w:cs="Arial"/>
                    <w:sz w:val="22"/>
                    <w:szCs w:val="22"/>
                  </w:rPr>
                </w:pPr>
                <w:r w:rsidRPr="00B844F7">
                  <w:rPr>
                    <w:rStyle w:val="PlaceholderText"/>
                  </w:rPr>
                  <w:t>Click or tap here to enter text.</w:t>
                </w:r>
              </w:p>
            </w:sdtContent>
          </w:sdt>
          <w:p w:rsidRPr="00991CE7" w:rsidR="00991CE7" w:rsidP="00991CE7" w:rsidRDefault="00991CE7" w14:paraId="4F79C352" w14:textId="77777777"/>
        </w:tc>
      </w:tr>
    </w:tbl>
    <w:p w:rsidR="00192AA5" w:rsidRDefault="00192AA5" w14:paraId="69714EFE" w14:textId="77777777">
      <w:pPr>
        <w:spacing w:before="10" w:line="220" w:lineRule="exact"/>
        <w:rPr>
          <w:sz w:val="22"/>
          <w:szCs w:val="22"/>
        </w:rPr>
      </w:pPr>
    </w:p>
    <w:p w:rsidR="00192AA5" w:rsidRDefault="00192AA5" w14:paraId="625D0056" w14:textId="0A6BBCCD">
      <w:pPr>
        <w:ind w:left="254"/>
        <w:rPr>
          <w:rFonts w:ascii="Arial" w:hAnsi="Arial" w:eastAsia="Arial" w:cs="Arial"/>
          <w:sz w:val="24"/>
          <w:szCs w:val="24"/>
        </w:rPr>
        <w:sectPr w:rsidR="00192AA5">
          <w:pgSz w:w="11920" w:h="16840"/>
          <w:pgMar w:top="1340" w:right="240" w:bottom="280" w:left="240" w:header="0" w:footer="882" w:gutter="0"/>
          <w:cols w:space="720"/>
        </w:sectPr>
      </w:pPr>
    </w:p>
    <w:p w:rsidR="00192AA5" w:rsidRDefault="00192AA5" w14:paraId="24E2BFA1" w14:textId="77777777">
      <w:pPr>
        <w:spacing w:before="1" w:line="80" w:lineRule="exact"/>
        <w:rPr>
          <w:sz w:val="9"/>
          <w:szCs w:val="9"/>
        </w:rPr>
      </w:pPr>
    </w:p>
    <w:tbl>
      <w:tblPr>
        <w:tblW w:w="0" w:type="auto"/>
        <w:tblInd w:w="100" w:type="dxa"/>
        <w:tblLayout w:type="fixed"/>
        <w:tblCellMar>
          <w:left w:w="0" w:type="dxa"/>
          <w:right w:w="0" w:type="dxa"/>
        </w:tblCellMar>
        <w:tblLook w:val="01E0" w:firstRow="1" w:lastRow="1" w:firstColumn="1" w:lastColumn="1" w:noHBand="0" w:noVBand="0"/>
      </w:tblPr>
      <w:tblGrid>
        <w:gridCol w:w="8570"/>
        <w:gridCol w:w="2489"/>
      </w:tblGrid>
      <w:tr w:rsidR="00192AA5" w:rsidTr="00991CE7" w14:paraId="527893A5" w14:textId="77777777">
        <w:tc>
          <w:tcPr>
            <w:tcW w:w="11059" w:type="dxa"/>
            <w:gridSpan w:val="2"/>
            <w:tcBorders>
              <w:top w:val="single" w:color="000000" w:sz="5" w:space="0"/>
              <w:left w:val="single" w:color="000000" w:sz="5" w:space="0"/>
              <w:bottom w:val="single" w:color="000000" w:sz="5" w:space="0"/>
              <w:right w:val="single" w:color="000000" w:sz="5" w:space="0"/>
            </w:tcBorders>
            <w:shd w:val="clear" w:color="auto" w:fill="D9D9D9"/>
          </w:tcPr>
          <w:p w:rsidR="00192AA5" w:rsidRDefault="00000000" w14:paraId="29DE5BE8" w14:textId="77777777">
            <w:pPr>
              <w:spacing w:before="81"/>
              <w:ind w:left="4029" w:right="4029"/>
              <w:jc w:val="center"/>
              <w:rPr>
                <w:rFonts w:ascii="Arial" w:hAnsi="Arial" w:eastAsia="Arial" w:cs="Arial"/>
                <w:sz w:val="22"/>
                <w:szCs w:val="22"/>
              </w:rPr>
            </w:pPr>
            <w:r>
              <w:rPr>
                <w:rFonts w:ascii="Arial" w:hAnsi="Arial" w:eastAsia="Arial" w:cs="Arial"/>
                <w:b/>
                <w:spacing w:val="1"/>
                <w:sz w:val="24"/>
                <w:szCs w:val="24"/>
              </w:rPr>
              <w:t>SE</w:t>
            </w:r>
            <w:r>
              <w:rPr>
                <w:rFonts w:ascii="Arial" w:hAnsi="Arial" w:eastAsia="Arial" w:cs="Arial"/>
                <w:b/>
                <w:sz w:val="24"/>
                <w:szCs w:val="24"/>
              </w:rPr>
              <w:t>C</w:t>
            </w:r>
            <w:r>
              <w:rPr>
                <w:rFonts w:ascii="Arial" w:hAnsi="Arial" w:eastAsia="Arial" w:cs="Arial"/>
                <w:b/>
                <w:spacing w:val="2"/>
                <w:sz w:val="24"/>
                <w:szCs w:val="24"/>
              </w:rPr>
              <w:t>T</w:t>
            </w:r>
            <w:r>
              <w:rPr>
                <w:rFonts w:ascii="Arial" w:hAnsi="Arial" w:eastAsia="Arial" w:cs="Arial"/>
                <w:b/>
                <w:spacing w:val="-2"/>
                <w:sz w:val="24"/>
                <w:szCs w:val="24"/>
              </w:rPr>
              <w:t>I</w:t>
            </w:r>
            <w:r>
              <w:rPr>
                <w:rFonts w:ascii="Arial" w:hAnsi="Arial" w:eastAsia="Arial" w:cs="Arial"/>
                <w:b/>
                <w:spacing w:val="1"/>
                <w:sz w:val="24"/>
                <w:szCs w:val="24"/>
              </w:rPr>
              <w:t>O</w:t>
            </w:r>
            <w:r>
              <w:rPr>
                <w:rFonts w:ascii="Arial" w:hAnsi="Arial" w:eastAsia="Arial" w:cs="Arial"/>
                <w:b/>
                <w:sz w:val="24"/>
                <w:szCs w:val="24"/>
              </w:rPr>
              <w:t>N</w:t>
            </w:r>
            <w:r>
              <w:rPr>
                <w:b/>
                <w:spacing w:val="1"/>
                <w:sz w:val="24"/>
                <w:szCs w:val="24"/>
              </w:rPr>
              <w:t xml:space="preserve"> </w:t>
            </w:r>
            <w:r>
              <w:rPr>
                <w:rFonts w:ascii="Arial" w:hAnsi="Arial" w:eastAsia="Arial" w:cs="Arial"/>
                <w:b/>
                <w:spacing w:val="2"/>
                <w:sz w:val="24"/>
                <w:szCs w:val="24"/>
              </w:rPr>
              <w:t>T</w:t>
            </w:r>
            <w:r>
              <w:rPr>
                <w:rFonts w:ascii="Arial" w:hAnsi="Arial" w:eastAsia="Arial" w:cs="Arial"/>
                <w:b/>
                <w:spacing w:val="-1"/>
                <w:sz w:val="24"/>
                <w:szCs w:val="24"/>
              </w:rPr>
              <w:t>W</w:t>
            </w:r>
            <w:r>
              <w:rPr>
                <w:rFonts w:ascii="Arial" w:hAnsi="Arial" w:eastAsia="Arial" w:cs="Arial"/>
                <w:b/>
                <w:spacing w:val="1"/>
                <w:sz w:val="24"/>
                <w:szCs w:val="24"/>
              </w:rPr>
              <w:t>O</w:t>
            </w:r>
            <w:r>
              <w:rPr>
                <w:rFonts w:ascii="Arial" w:hAnsi="Arial" w:eastAsia="Arial" w:cs="Arial"/>
                <w:b/>
                <w:sz w:val="24"/>
                <w:szCs w:val="24"/>
              </w:rPr>
              <w:t>:</w:t>
            </w:r>
            <w:r>
              <w:rPr>
                <w:b/>
                <w:spacing w:val="6"/>
                <w:sz w:val="24"/>
                <w:szCs w:val="24"/>
              </w:rPr>
              <w:t xml:space="preserve"> </w:t>
            </w:r>
            <w:r>
              <w:rPr>
                <w:rFonts w:ascii="Arial" w:hAnsi="Arial" w:eastAsia="Arial" w:cs="Arial"/>
                <w:b/>
                <w:spacing w:val="-1"/>
                <w:sz w:val="22"/>
                <w:szCs w:val="22"/>
              </w:rPr>
              <w:t>C</w:t>
            </w:r>
            <w:r>
              <w:rPr>
                <w:rFonts w:ascii="Arial" w:hAnsi="Arial" w:eastAsia="Arial" w:cs="Arial"/>
                <w:b/>
                <w:spacing w:val="1"/>
                <w:sz w:val="22"/>
                <w:szCs w:val="22"/>
              </w:rPr>
              <w:t>O</w:t>
            </w:r>
            <w:r>
              <w:rPr>
                <w:rFonts w:ascii="Arial" w:hAnsi="Arial" w:eastAsia="Arial" w:cs="Arial"/>
                <w:b/>
                <w:spacing w:val="-3"/>
                <w:sz w:val="22"/>
                <w:szCs w:val="22"/>
              </w:rPr>
              <w:t>N</w:t>
            </w:r>
            <w:r>
              <w:rPr>
                <w:rFonts w:ascii="Arial" w:hAnsi="Arial" w:eastAsia="Arial" w:cs="Arial"/>
                <w:b/>
                <w:spacing w:val="-1"/>
                <w:sz w:val="22"/>
                <w:szCs w:val="22"/>
              </w:rPr>
              <w:t>SEN</w:t>
            </w:r>
            <w:r>
              <w:rPr>
                <w:rFonts w:ascii="Arial" w:hAnsi="Arial" w:eastAsia="Arial" w:cs="Arial"/>
                <w:b/>
                <w:sz w:val="22"/>
                <w:szCs w:val="22"/>
              </w:rPr>
              <w:t>T</w:t>
            </w:r>
          </w:p>
        </w:tc>
      </w:tr>
      <w:tr w:rsidR="00192AA5" w:rsidTr="00991CE7" w14:paraId="7CFB5056" w14:textId="77777777">
        <w:tc>
          <w:tcPr>
            <w:tcW w:w="8570" w:type="dxa"/>
            <w:tcBorders>
              <w:top w:val="single" w:color="000000" w:sz="5" w:space="0"/>
              <w:left w:val="single" w:color="000000" w:sz="5" w:space="0"/>
              <w:bottom w:val="nil"/>
              <w:right w:val="single" w:color="000000" w:sz="5" w:space="0"/>
            </w:tcBorders>
          </w:tcPr>
          <w:p w:rsidR="00192AA5" w:rsidRDefault="00000000" w14:paraId="76C4FBE7" w14:textId="77777777">
            <w:pPr>
              <w:spacing w:before="80"/>
              <w:ind w:left="106"/>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f</w:t>
            </w:r>
            <w:r>
              <w:rPr>
                <w:spacing w:val="24"/>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42"/>
                <w:sz w:val="22"/>
                <w:szCs w:val="22"/>
              </w:rPr>
              <w:t xml:space="preserve"> </w:t>
            </w:r>
            <w:proofErr w:type="gramStart"/>
            <w:r>
              <w:rPr>
                <w:rFonts w:ascii="Arial" w:hAnsi="Arial" w:eastAsia="Arial" w:cs="Arial"/>
                <w:sz w:val="22"/>
                <w:szCs w:val="22"/>
              </w:rPr>
              <w:t>young</w:t>
            </w:r>
            <w:r>
              <w:rPr>
                <w:sz w:val="22"/>
                <w:szCs w:val="22"/>
              </w:rPr>
              <w:t xml:space="preserve"> </w:t>
            </w:r>
            <w:r>
              <w:rPr>
                <w:spacing w:val="18"/>
                <w:sz w:val="22"/>
                <w:szCs w:val="22"/>
              </w:rPr>
              <w:t xml:space="preserve"> </w:t>
            </w:r>
            <w:r>
              <w:rPr>
                <w:rFonts w:ascii="Arial" w:hAnsi="Arial" w:eastAsia="Arial" w:cs="Arial"/>
                <w:w w:val="110"/>
                <w:sz w:val="22"/>
                <w:szCs w:val="22"/>
              </w:rPr>
              <w:t>p</w:t>
            </w:r>
            <w:r>
              <w:rPr>
                <w:rFonts w:ascii="Arial" w:hAnsi="Arial" w:eastAsia="Arial" w:cs="Arial"/>
                <w:spacing w:val="-3"/>
                <w:w w:val="110"/>
                <w:sz w:val="22"/>
                <w:szCs w:val="22"/>
              </w:rPr>
              <w:t>e</w:t>
            </w:r>
            <w:r>
              <w:rPr>
                <w:rFonts w:ascii="Arial" w:hAnsi="Arial" w:eastAsia="Arial" w:cs="Arial"/>
                <w:spacing w:val="1"/>
                <w:w w:val="110"/>
                <w:sz w:val="22"/>
                <w:szCs w:val="22"/>
              </w:rPr>
              <w:t>r</w:t>
            </w:r>
            <w:r>
              <w:rPr>
                <w:rFonts w:ascii="Arial" w:hAnsi="Arial" w:eastAsia="Arial" w:cs="Arial"/>
                <w:w w:val="110"/>
                <w:sz w:val="22"/>
                <w:szCs w:val="22"/>
              </w:rPr>
              <w:t>son</w:t>
            </w:r>
            <w:proofErr w:type="gramEnd"/>
            <w:r>
              <w:rPr>
                <w:spacing w:val="6"/>
                <w:w w:val="110"/>
                <w:sz w:val="22"/>
                <w:szCs w:val="22"/>
              </w:rPr>
              <w:t xml:space="preserve"> </w:t>
            </w:r>
            <w:r>
              <w:rPr>
                <w:rFonts w:ascii="Arial" w:hAnsi="Arial" w:eastAsia="Arial" w:cs="Arial"/>
                <w:spacing w:val="-1"/>
                <w:sz w:val="22"/>
                <w:szCs w:val="22"/>
              </w:rPr>
              <w:t>i</w:t>
            </w:r>
            <w:r>
              <w:rPr>
                <w:rFonts w:ascii="Arial" w:hAnsi="Arial" w:eastAsia="Arial" w:cs="Arial"/>
                <w:sz w:val="22"/>
                <w:szCs w:val="22"/>
              </w:rPr>
              <w:t>s</w:t>
            </w:r>
            <w:r>
              <w:rPr>
                <w:spacing w:val="30"/>
                <w:sz w:val="22"/>
                <w:szCs w:val="22"/>
              </w:rPr>
              <w:t xml:space="preserve"> </w:t>
            </w:r>
            <w:r>
              <w:rPr>
                <w:rFonts w:ascii="Arial" w:hAnsi="Arial" w:eastAsia="Arial" w:cs="Arial"/>
                <w:sz w:val="22"/>
                <w:szCs w:val="22"/>
              </w:rPr>
              <w:t>o</w:t>
            </w:r>
            <w:r>
              <w:rPr>
                <w:rFonts w:ascii="Arial" w:hAnsi="Arial" w:eastAsia="Arial" w:cs="Arial"/>
                <w:spacing w:val="-3"/>
                <w:sz w:val="22"/>
                <w:szCs w:val="22"/>
              </w:rPr>
              <w:t>v</w:t>
            </w:r>
            <w:r>
              <w:rPr>
                <w:rFonts w:ascii="Arial" w:hAnsi="Arial" w:eastAsia="Arial" w:cs="Arial"/>
                <w:sz w:val="22"/>
                <w:szCs w:val="22"/>
              </w:rPr>
              <w:t>er</w:t>
            </w:r>
            <w:r>
              <w:rPr>
                <w:spacing w:val="55"/>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44"/>
                <w:sz w:val="22"/>
                <w:szCs w:val="22"/>
              </w:rPr>
              <w:t xml:space="preserve"> </w:t>
            </w:r>
            <w:r>
              <w:rPr>
                <w:rFonts w:ascii="Arial" w:hAnsi="Arial" w:eastAsia="Arial" w:cs="Arial"/>
                <w:sz w:val="22"/>
                <w:szCs w:val="22"/>
              </w:rPr>
              <w:t>age</w:t>
            </w:r>
            <w:r>
              <w:rPr>
                <w:spacing w:val="48"/>
                <w:sz w:val="22"/>
                <w:szCs w:val="22"/>
              </w:rPr>
              <w:t xml:space="preserve"> </w:t>
            </w:r>
            <w:r>
              <w:rPr>
                <w:rFonts w:ascii="Arial" w:hAnsi="Arial" w:eastAsia="Arial" w:cs="Arial"/>
                <w:sz w:val="22"/>
                <w:szCs w:val="22"/>
              </w:rPr>
              <w:t>of</w:t>
            </w:r>
            <w:r>
              <w:rPr>
                <w:spacing w:val="30"/>
                <w:sz w:val="22"/>
                <w:szCs w:val="22"/>
              </w:rPr>
              <w:t xml:space="preserve"> </w:t>
            </w:r>
            <w:r>
              <w:rPr>
                <w:rFonts w:ascii="Arial" w:hAnsi="Arial" w:eastAsia="Arial" w:cs="Arial"/>
                <w:w w:val="110"/>
                <w:sz w:val="22"/>
                <w:szCs w:val="22"/>
              </w:rPr>
              <w:t>s</w:t>
            </w:r>
            <w:r>
              <w:rPr>
                <w:rFonts w:ascii="Arial" w:hAnsi="Arial" w:eastAsia="Arial" w:cs="Arial"/>
                <w:spacing w:val="-1"/>
                <w:w w:val="110"/>
                <w:sz w:val="22"/>
                <w:szCs w:val="22"/>
              </w:rPr>
              <w:t>i</w:t>
            </w:r>
            <w:r>
              <w:rPr>
                <w:rFonts w:ascii="Arial" w:hAnsi="Arial" w:eastAsia="Arial" w:cs="Arial"/>
                <w:w w:val="110"/>
                <w:sz w:val="22"/>
                <w:szCs w:val="22"/>
              </w:rPr>
              <w:t>x</w:t>
            </w:r>
            <w:r>
              <w:rPr>
                <w:rFonts w:ascii="Arial" w:hAnsi="Arial" w:eastAsia="Arial" w:cs="Arial"/>
                <w:spacing w:val="1"/>
                <w:w w:val="110"/>
                <w:sz w:val="22"/>
                <w:szCs w:val="22"/>
              </w:rPr>
              <w:t>t</w:t>
            </w:r>
            <w:r>
              <w:rPr>
                <w:rFonts w:ascii="Arial" w:hAnsi="Arial" w:eastAsia="Arial" w:cs="Arial"/>
                <w:w w:val="110"/>
                <w:sz w:val="22"/>
                <w:szCs w:val="22"/>
              </w:rPr>
              <w:t>ee</w:t>
            </w:r>
            <w:r>
              <w:rPr>
                <w:rFonts w:ascii="Arial" w:hAnsi="Arial" w:eastAsia="Arial" w:cs="Arial"/>
                <w:spacing w:val="-3"/>
                <w:w w:val="110"/>
                <w:sz w:val="22"/>
                <w:szCs w:val="22"/>
              </w:rPr>
              <w:t>n</w:t>
            </w:r>
            <w:r>
              <w:rPr>
                <w:rFonts w:ascii="Arial" w:hAnsi="Arial" w:eastAsia="Arial" w:cs="Arial"/>
                <w:w w:val="110"/>
                <w:sz w:val="22"/>
                <w:szCs w:val="22"/>
              </w:rPr>
              <w:t>,</w:t>
            </w:r>
            <w:r>
              <w:rPr>
                <w:spacing w:val="10"/>
                <w:w w:val="110"/>
                <w:sz w:val="22"/>
                <w:szCs w:val="22"/>
              </w:rPr>
              <w:t xml:space="preserve"> </w:t>
            </w:r>
            <w:r>
              <w:rPr>
                <w:rFonts w:ascii="Arial" w:hAnsi="Arial" w:eastAsia="Arial" w:cs="Arial"/>
                <w:sz w:val="22"/>
                <w:szCs w:val="22"/>
              </w:rPr>
              <w:t>do</w:t>
            </w:r>
            <w:r>
              <w:rPr>
                <w:spacing w:val="32"/>
                <w:sz w:val="22"/>
                <w:szCs w:val="22"/>
              </w:rPr>
              <w:t xml:space="preserve"> </w:t>
            </w:r>
            <w:r>
              <w:rPr>
                <w:rFonts w:ascii="Arial" w:hAnsi="Arial" w:eastAsia="Arial" w:cs="Arial"/>
                <w:spacing w:val="1"/>
                <w:sz w:val="22"/>
                <w:szCs w:val="22"/>
              </w:rPr>
              <w:t>t</w:t>
            </w:r>
            <w:r>
              <w:rPr>
                <w:rFonts w:ascii="Arial" w:hAnsi="Arial" w:eastAsia="Arial" w:cs="Arial"/>
                <w:sz w:val="22"/>
                <w:szCs w:val="22"/>
              </w:rPr>
              <w:t>hey</w:t>
            </w:r>
            <w:r>
              <w:rPr>
                <w:sz w:val="22"/>
                <w:szCs w:val="22"/>
              </w:rPr>
              <w:t xml:space="preserve"> </w:t>
            </w:r>
            <w:r>
              <w:rPr>
                <w:spacing w:val="1"/>
                <w:sz w:val="22"/>
                <w:szCs w:val="22"/>
              </w:rPr>
              <w:t xml:space="preserve"> </w:t>
            </w:r>
            <w:r>
              <w:rPr>
                <w:rFonts w:ascii="Arial" w:hAnsi="Arial" w:eastAsia="Arial" w:cs="Arial"/>
                <w:w w:val="110"/>
                <w:sz w:val="22"/>
                <w:szCs w:val="22"/>
              </w:rPr>
              <w:t>co</w:t>
            </w:r>
            <w:r>
              <w:rPr>
                <w:rFonts w:ascii="Arial" w:hAnsi="Arial" w:eastAsia="Arial" w:cs="Arial"/>
                <w:spacing w:val="-3"/>
                <w:w w:val="110"/>
                <w:sz w:val="22"/>
                <w:szCs w:val="22"/>
              </w:rPr>
              <w:t>n</w:t>
            </w:r>
            <w:r>
              <w:rPr>
                <w:rFonts w:ascii="Arial" w:hAnsi="Arial" w:eastAsia="Arial" w:cs="Arial"/>
                <w:w w:val="110"/>
                <w:sz w:val="22"/>
                <w:szCs w:val="22"/>
              </w:rPr>
              <w:t>sent</w:t>
            </w:r>
            <w:r>
              <w:rPr>
                <w:spacing w:val="7"/>
                <w:w w:val="110"/>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29"/>
                <w:sz w:val="22"/>
                <w:szCs w:val="22"/>
              </w:rPr>
              <w:t xml:space="preserve"> </w:t>
            </w:r>
            <w:r>
              <w:rPr>
                <w:rFonts w:ascii="Arial" w:hAnsi="Arial" w:eastAsia="Arial" w:cs="Arial"/>
                <w:spacing w:val="1"/>
                <w:w w:val="110"/>
                <w:sz w:val="22"/>
                <w:szCs w:val="22"/>
              </w:rPr>
              <w:t>t</w:t>
            </w:r>
            <w:r>
              <w:rPr>
                <w:rFonts w:ascii="Arial" w:hAnsi="Arial" w:eastAsia="Arial" w:cs="Arial"/>
                <w:w w:val="110"/>
                <w:sz w:val="22"/>
                <w:szCs w:val="22"/>
              </w:rPr>
              <w:t>h</w:t>
            </w:r>
            <w:r>
              <w:rPr>
                <w:rFonts w:ascii="Arial" w:hAnsi="Arial" w:eastAsia="Arial" w:cs="Arial"/>
                <w:spacing w:val="-1"/>
                <w:w w:val="110"/>
                <w:sz w:val="22"/>
                <w:szCs w:val="22"/>
              </w:rPr>
              <w:t>i</w:t>
            </w:r>
            <w:r>
              <w:rPr>
                <w:rFonts w:ascii="Arial" w:hAnsi="Arial" w:eastAsia="Arial" w:cs="Arial"/>
                <w:w w:val="110"/>
                <w:sz w:val="22"/>
                <w:szCs w:val="22"/>
              </w:rPr>
              <w:t>s</w:t>
            </w:r>
          </w:p>
        </w:tc>
        <w:tc>
          <w:tcPr>
            <w:tcW w:w="2489" w:type="dxa"/>
            <w:tcBorders>
              <w:top w:val="single" w:color="000000" w:sz="5" w:space="0"/>
              <w:left w:val="single" w:color="000000" w:sz="5" w:space="0"/>
              <w:bottom w:val="nil"/>
              <w:right w:val="single" w:color="000000" w:sz="5" w:space="0"/>
            </w:tcBorders>
          </w:tcPr>
          <w:p w:rsidR="00192AA5" w:rsidRDefault="00000000" w14:paraId="7E00BA62" w14:textId="65B535D1">
            <w:pPr>
              <w:spacing w:before="82"/>
              <w:ind w:left="102"/>
              <w:rPr>
                <w:rFonts w:ascii="Arial" w:hAnsi="Arial" w:eastAsia="Arial" w:cs="Arial"/>
                <w:sz w:val="22"/>
                <w:szCs w:val="22"/>
              </w:rPr>
            </w:pPr>
            <w:r>
              <w:rPr>
                <w:rFonts w:ascii="Arial" w:hAnsi="Arial" w:eastAsia="Arial" w:cs="Arial"/>
                <w:spacing w:val="-1"/>
                <w:sz w:val="22"/>
                <w:szCs w:val="22"/>
              </w:rPr>
              <w:t>YE</w:t>
            </w:r>
            <w:r>
              <w:rPr>
                <w:rFonts w:ascii="Arial" w:hAnsi="Arial" w:eastAsia="Arial" w:cs="Arial"/>
                <w:sz w:val="22"/>
                <w:szCs w:val="22"/>
              </w:rPr>
              <w:t>S</w:t>
            </w:r>
            <w:sdt>
              <w:sdtPr>
                <w:rPr>
                  <w:rFonts w:ascii="Arial" w:hAnsi="Arial" w:eastAsia="Arial" w:cs="Arial"/>
                  <w:sz w:val="22"/>
                  <w:szCs w:val="22"/>
                </w:rPr>
                <w:id w:val="1758940966"/>
                <w14:checkbox>
                  <w14:checked w14:val="0"/>
                  <w14:checkedState w14:font="MS Gothic" w14:val="2612"/>
                  <w14:uncheckedState w14:font="MS Gothic" w14:val="2610"/>
                </w14:checkbox>
              </w:sdtPr>
              <w:sdtContent>
                <w:r w:rsidR="00F40DBC">
                  <w:rPr>
                    <w:rFonts w:hint="eastAsia" w:ascii="MS Gothic" w:hAnsi="MS Gothic" w:eastAsia="MS Gothic" w:cs="Arial"/>
                    <w:sz w:val="22"/>
                    <w:szCs w:val="22"/>
                  </w:rPr>
                  <w:t>☐</w:t>
                </w:r>
              </w:sdtContent>
            </w:sdt>
            <w:r>
              <w:rPr>
                <w:rFonts w:ascii="Arial" w:hAnsi="Arial" w:eastAsia="Arial" w:cs="Arial"/>
                <w:sz w:val="22"/>
                <w:szCs w:val="22"/>
              </w:rPr>
              <w:t xml:space="preserve">         </w:t>
            </w:r>
            <w:r>
              <w:rPr>
                <w:rFonts w:ascii="Arial" w:hAnsi="Arial" w:eastAsia="Arial" w:cs="Arial"/>
                <w:spacing w:val="3"/>
                <w:sz w:val="22"/>
                <w:szCs w:val="22"/>
              </w:rPr>
              <w:t xml:space="preserve"> </w:t>
            </w:r>
            <w:r>
              <w:rPr>
                <w:rFonts w:ascii="Arial" w:hAnsi="Arial" w:eastAsia="Arial" w:cs="Arial"/>
                <w:spacing w:val="-3"/>
                <w:sz w:val="22"/>
                <w:szCs w:val="22"/>
              </w:rPr>
              <w:t>N</w:t>
            </w:r>
            <w:r>
              <w:rPr>
                <w:rFonts w:ascii="Arial" w:hAnsi="Arial" w:eastAsia="Arial" w:cs="Arial"/>
                <w:sz w:val="22"/>
                <w:szCs w:val="22"/>
              </w:rPr>
              <w:t>O</w:t>
            </w:r>
            <w:sdt>
              <w:sdtPr>
                <w:rPr>
                  <w:rFonts w:ascii="Arial" w:hAnsi="Arial" w:eastAsia="Arial" w:cs="Arial"/>
                  <w:sz w:val="22"/>
                  <w:szCs w:val="22"/>
                </w:rPr>
                <w:id w:val="483136607"/>
                <w14:checkbox>
                  <w14:checked w14:val="0"/>
                  <w14:checkedState w14:font="MS Gothic" w14:val="2612"/>
                  <w14:uncheckedState w14:font="MS Gothic" w14:val="2610"/>
                </w14:checkbox>
              </w:sdtPr>
              <w:sdtContent>
                <w:r w:rsidR="00F40DBC">
                  <w:rPr>
                    <w:rFonts w:hint="eastAsia" w:ascii="MS Gothic" w:hAnsi="MS Gothic" w:eastAsia="MS Gothic" w:cs="Arial"/>
                    <w:sz w:val="22"/>
                    <w:szCs w:val="22"/>
                  </w:rPr>
                  <w:t>☐</w:t>
                </w:r>
              </w:sdtContent>
            </w:sdt>
          </w:p>
        </w:tc>
      </w:tr>
      <w:tr w:rsidR="00192AA5" w:rsidTr="00991CE7" w14:paraId="656685B8" w14:textId="77777777">
        <w:tc>
          <w:tcPr>
            <w:tcW w:w="8570" w:type="dxa"/>
            <w:tcBorders>
              <w:top w:val="nil"/>
              <w:left w:val="single" w:color="000000" w:sz="5" w:space="0"/>
              <w:bottom w:val="single" w:color="000000" w:sz="5" w:space="0"/>
              <w:right w:val="single" w:color="000000" w:sz="5" w:space="0"/>
            </w:tcBorders>
          </w:tcPr>
          <w:p w:rsidR="00192AA5" w:rsidRDefault="00000000" w14:paraId="5045F47E" w14:textId="77777777">
            <w:pPr>
              <w:spacing w:line="240" w:lineRule="exact"/>
              <w:ind w:left="108"/>
              <w:rPr>
                <w:rFonts w:ascii="Arial" w:hAnsi="Arial" w:eastAsia="Arial" w:cs="Arial"/>
                <w:sz w:val="22"/>
                <w:szCs w:val="22"/>
              </w:rPr>
            </w:pPr>
            <w:r>
              <w:rPr>
                <w:rFonts w:ascii="Arial" w:hAnsi="Arial" w:eastAsia="Arial" w:cs="Arial"/>
                <w:spacing w:val="1"/>
                <w:w w:val="110"/>
                <w:sz w:val="22"/>
                <w:szCs w:val="22"/>
              </w:rPr>
              <w:t>r</w:t>
            </w:r>
            <w:r>
              <w:rPr>
                <w:rFonts w:ascii="Arial" w:hAnsi="Arial" w:eastAsia="Arial" w:cs="Arial"/>
                <w:spacing w:val="-3"/>
                <w:w w:val="110"/>
                <w:sz w:val="22"/>
                <w:szCs w:val="22"/>
              </w:rPr>
              <w:t>e</w:t>
            </w:r>
            <w:r>
              <w:rPr>
                <w:rFonts w:ascii="Arial" w:hAnsi="Arial" w:eastAsia="Arial" w:cs="Arial"/>
                <w:spacing w:val="1"/>
                <w:w w:val="110"/>
                <w:sz w:val="22"/>
                <w:szCs w:val="22"/>
              </w:rPr>
              <w:t>f</w:t>
            </w:r>
            <w:r>
              <w:rPr>
                <w:rFonts w:ascii="Arial" w:hAnsi="Arial" w:eastAsia="Arial" w:cs="Arial"/>
                <w:w w:val="110"/>
                <w:sz w:val="22"/>
                <w:szCs w:val="22"/>
              </w:rPr>
              <w:t>e</w:t>
            </w:r>
            <w:r>
              <w:rPr>
                <w:rFonts w:ascii="Arial" w:hAnsi="Arial" w:eastAsia="Arial" w:cs="Arial"/>
                <w:spacing w:val="-2"/>
                <w:w w:val="110"/>
                <w:sz w:val="22"/>
                <w:szCs w:val="22"/>
              </w:rPr>
              <w:t>r</w:t>
            </w:r>
            <w:r>
              <w:rPr>
                <w:rFonts w:ascii="Arial" w:hAnsi="Arial" w:eastAsia="Arial" w:cs="Arial"/>
                <w:spacing w:val="1"/>
                <w:w w:val="110"/>
                <w:sz w:val="22"/>
                <w:szCs w:val="22"/>
              </w:rPr>
              <w:t>r</w:t>
            </w:r>
            <w:r>
              <w:rPr>
                <w:rFonts w:ascii="Arial" w:hAnsi="Arial" w:eastAsia="Arial" w:cs="Arial"/>
                <w:w w:val="110"/>
                <w:sz w:val="22"/>
                <w:szCs w:val="22"/>
              </w:rPr>
              <w:t>a</w:t>
            </w:r>
            <w:r>
              <w:rPr>
                <w:rFonts w:ascii="Arial" w:hAnsi="Arial" w:eastAsia="Arial" w:cs="Arial"/>
                <w:spacing w:val="-1"/>
                <w:w w:val="110"/>
                <w:sz w:val="22"/>
                <w:szCs w:val="22"/>
              </w:rPr>
              <w:t>l</w:t>
            </w:r>
            <w:r>
              <w:rPr>
                <w:rFonts w:ascii="Arial" w:hAnsi="Arial" w:eastAsia="Arial" w:cs="Arial"/>
                <w:w w:val="110"/>
                <w:sz w:val="22"/>
                <w:szCs w:val="22"/>
              </w:rPr>
              <w:t>?</w:t>
            </w:r>
            <w:r>
              <w:rPr>
                <w:spacing w:val="29"/>
                <w:w w:val="110"/>
                <w:sz w:val="22"/>
                <w:szCs w:val="22"/>
              </w:rPr>
              <w:t xml:space="preserve"> </w:t>
            </w:r>
            <w:r>
              <w:rPr>
                <w:rFonts w:ascii="Arial" w:hAnsi="Arial" w:eastAsia="Arial" w:cs="Arial"/>
                <w:b/>
                <w:sz w:val="22"/>
                <w:szCs w:val="22"/>
              </w:rPr>
              <w:t>16+</w:t>
            </w:r>
            <w:r>
              <w:rPr>
                <w:b/>
                <w:spacing w:val="48"/>
                <w:sz w:val="22"/>
                <w:szCs w:val="22"/>
              </w:rPr>
              <w:t xml:space="preserve"> </w:t>
            </w:r>
            <w:r>
              <w:rPr>
                <w:rFonts w:ascii="Arial" w:hAnsi="Arial" w:eastAsia="Arial" w:cs="Arial"/>
                <w:b/>
                <w:spacing w:val="1"/>
                <w:w w:val="110"/>
                <w:sz w:val="22"/>
                <w:szCs w:val="22"/>
              </w:rPr>
              <w:t>O</w:t>
            </w:r>
            <w:r>
              <w:rPr>
                <w:rFonts w:ascii="Arial" w:hAnsi="Arial" w:eastAsia="Arial" w:cs="Arial"/>
                <w:b/>
                <w:spacing w:val="-1"/>
                <w:w w:val="110"/>
                <w:sz w:val="22"/>
                <w:szCs w:val="22"/>
              </w:rPr>
              <w:t>NL</w:t>
            </w:r>
            <w:r>
              <w:rPr>
                <w:rFonts w:ascii="Arial" w:hAnsi="Arial" w:eastAsia="Arial" w:cs="Arial"/>
                <w:b/>
                <w:w w:val="110"/>
                <w:sz w:val="22"/>
                <w:szCs w:val="22"/>
              </w:rPr>
              <w:t>Y</w:t>
            </w:r>
          </w:p>
        </w:tc>
        <w:tc>
          <w:tcPr>
            <w:tcW w:w="2489" w:type="dxa"/>
            <w:tcBorders>
              <w:top w:val="nil"/>
              <w:left w:val="single" w:color="000000" w:sz="5" w:space="0"/>
              <w:bottom w:val="single" w:color="000000" w:sz="5" w:space="0"/>
              <w:right w:val="single" w:color="000000" w:sz="5" w:space="0"/>
            </w:tcBorders>
          </w:tcPr>
          <w:p w:rsidR="00192AA5" w:rsidRDefault="00192AA5" w14:paraId="26C16C5A" w14:textId="77777777"/>
        </w:tc>
      </w:tr>
      <w:tr w:rsidR="00192AA5" w:rsidTr="00991CE7" w14:paraId="729A8D9A" w14:textId="77777777">
        <w:tc>
          <w:tcPr>
            <w:tcW w:w="8570" w:type="dxa"/>
            <w:tcBorders>
              <w:top w:val="single" w:color="000000" w:sz="5" w:space="0"/>
              <w:left w:val="single" w:color="000000" w:sz="5" w:space="0"/>
              <w:bottom w:val="nil"/>
              <w:right w:val="single" w:color="000000" w:sz="5" w:space="0"/>
            </w:tcBorders>
          </w:tcPr>
          <w:p w:rsidR="00192AA5" w:rsidRDefault="00000000" w14:paraId="2924D98F" w14:textId="77777777">
            <w:pPr>
              <w:spacing w:before="80"/>
              <w:ind w:left="102"/>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pacing w:val="1"/>
                <w:sz w:val="22"/>
                <w:szCs w:val="22"/>
              </w:rPr>
              <w:t>r</w:t>
            </w:r>
            <w:r>
              <w:rPr>
                <w:rFonts w:ascii="Arial" w:hAnsi="Arial" w:eastAsia="Arial" w:cs="Arial"/>
                <w:sz w:val="22"/>
                <w:szCs w:val="22"/>
              </w:rPr>
              <w:t>al</w:t>
            </w:r>
            <w:r>
              <w:rPr>
                <w:spacing w:val="6"/>
                <w:sz w:val="22"/>
                <w:szCs w:val="22"/>
              </w:rPr>
              <w:t xml:space="preserve"> </w:t>
            </w:r>
            <w:r>
              <w:rPr>
                <w:rFonts w:ascii="Arial" w:hAnsi="Arial" w:eastAsia="Arial" w:cs="Arial"/>
                <w:sz w:val="22"/>
                <w:szCs w:val="22"/>
              </w:rPr>
              <w:t>does</w:t>
            </w:r>
            <w:r>
              <w:rPr>
                <w:spacing w:val="5"/>
                <w:sz w:val="22"/>
                <w:szCs w:val="22"/>
              </w:rPr>
              <w:t xml:space="preserve"> </w:t>
            </w:r>
            <w:r>
              <w:rPr>
                <w:rFonts w:ascii="Arial" w:hAnsi="Arial" w:eastAsia="Arial" w:cs="Arial"/>
                <w:sz w:val="22"/>
                <w:szCs w:val="22"/>
              </w:rPr>
              <w:t>not</w:t>
            </w:r>
            <w:r>
              <w:rPr>
                <w:spacing w:val="6"/>
                <w:sz w:val="22"/>
                <w:szCs w:val="22"/>
              </w:rPr>
              <w:t xml:space="preserve"> </w:t>
            </w:r>
            <w:r>
              <w:rPr>
                <w:rFonts w:ascii="Arial" w:hAnsi="Arial" w:eastAsia="Arial" w:cs="Arial"/>
                <w:spacing w:val="-1"/>
                <w:sz w:val="22"/>
                <w:szCs w:val="22"/>
              </w:rPr>
              <w:t>m</w:t>
            </w:r>
            <w:r>
              <w:rPr>
                <w:rFonts w:ascii="Arial" w:hAnsi="Arial" w:eastAsia="Arial" w:cs="Arial"/>
                <w:sz w:val="22"/>
                <w:szCs w:val="22"/>
              </w:rPr>
              <w:t>eet</w:t>
            </w:r>
            <w:r>
              <w:rPr>
                <w:spacing w:val="8"/>
                <w:sz w:val="22"/>
                <w:szCs w:val="22"/>
              </w:rPr>
              <w:t xml:space="preserve"> </w:t>
            </w:r>
            <w:r>
              <w:rPr>
                <w:rFonts w:ascii="Arial" w:hAnsi="Arial" w:eastAsia="Arial" w:cs="Arial"/>
                <w:spacing w:val="-1"/>
                <w:sz w:val="22"/>
                <w:szCs w:val="22"/>
              </w:rPr>
              <w:t>ND</w:t>
            </w:r>
            <w:r>
              <w:rPr>
                <w:rFonts w:ascii="Arial" w:hAnsi="Arial" w:eastAsia="Arial" w:cs="Arial"/>
                <w:sz w:val="22"/>
                <w:szCs w:val="22"/>
              </w:rPr>
              <w:t>D</w:t>
            </w:r>
            <w:r>
              <w:rPr>
                <w:spacing w:val="6"/>
                <w:sz w:val="22"/>
                <w:szCs w:val="22"/>
              </w:rPr>
              <w:t xml:space="preserve"> </w:t>
            </w:r>
            <w:r>
              <w:rPr>
                <w:rFonts w:ascii="Arial" w:hAnsi="Arial" w:eastAsia="Arial" w:cs="Arial"/>
                <w:sz w:val="22"/>
                <w:szCs w:val="22"/>
              </w:rPr>
              <w:t>s</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v</w:t>
            </w:r>
            <w:r>
              <w:rPr>
                <w:rFonts w:ascii="Arial" w:hAnsi="Arial" w:eastAsia="Arial" w:cs="Arial"/>
                <w:spacing w:val="-1"/>
                <w:sz w:val="22"/>
                <w:szCs w:val="22"/>
              </w:rPr>
              <w:t>i</w:t>
            </w:r>
            <w:r>
              <w:rPr>
                <w:rFonts w:ascii="Arial" w:hAnsi="Arial" w:eastAsia="Arial" w:cs="Arial"/>
                <w:sz w:val="22"/>
                <w:szCs w:val="22"/>
              </w:rPr>
              <w:t>ces</w:t>
            </w:r>
            <w:r>
              <w:rPr>
                <w:spacing w:val="7"/>
                <w:sz w:val="22"/>
                <w:szCs w:val="22"/>
              </w:rPr>
              <w:t xml:space="preserve"> </w:t>
            </w:r>
            <w:r>
              <w:rPr>
                <w:rFonts w:ascii="Arial" w:hAnsi="Arial" w:eastAsia="Arial" w:cs="Arial"/>
                <w:spacing w:val="-2"/>
                <w:sz w:val="22"/>
                <w:szCs w:val="22"/>
              </w:rPr>
              <w:t>c</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a,</w:t>
            </w:r>
            <w:r>
              <w:rPr>
                <w:spacing w:val="8"/>
                <w:sz w:val="22"/>
                <w:szCs w:val="22"/>
              </w:rPr>
              <w:t xml:space="preserve"> </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you</w:t>
            </w:r>
            <w:r>
              <w:rPr>
                <w:spacing w:val="5"/>
                <w:sz w:val="22"/>
                <w:szCs w:val="22"/>
              </w:rPr>
              <w:t xml:space="preserve"> </w:t>
            </w:r>
            <w:r>
              <w:rPr>
                <w:rFonts w:ascii="Arial" w:hAnsi="Arial" w:eastAsia="Arial" w:cs="Arial"/>
                <w:sz w:val="22"/>
                <w:szCs w:val="22"/>
              </w:rPr>
              <w:t>happy</w:t>
            </w:r>
            <w:r>
              <w:rPr>
                <w:spacing w:val="5"/>
                <w:sz w:val="22"/>
                <w:szCs w:val="22"/>
              </w:rPr>
              <w:t xml:space="preserve"> </w:t>
            </w:r>
            <w:r>
              <w:rPr>
                <w:rFonts w:ascii="Arial" w:hAnsi="Arial" w:eastAsia="Arial" w:cs="Arial"/>
                <w:spacing w:val="1"/>
                <w:sz w:val="22"/>
                <w:szCs w:val="22"/>
              </w:rPr>
              <w:t>f</w:t>
            </w:r>
            <w:r>
              <w:rPr>
                <w:rFonts w:ascii="Arial" w:hAnsi="Arial" w:eastAsia="Arial" w:cs="Arial"/>
                <w:spacing w:val="-3"/>
                <w:sz w:val="22"/>
                <w:szCs w:val="22"/>
              </w:rPr>
              <w:t>o</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yo</w:t>
            </w:r>
            <w:r>
              <w:rPr>
                <w:rFonts w:ascii="Arial" w:hAnsi="Arial" w:eastAsia="Arial" w:cs="Arial"/>
                <w:spacing w:val="-3"/>
                <w:sz w:val="22"/>
                <w:szCs w:val="22"/>
              </w:rPr>
              <w:t>u</w:t>
            </w:r>
            <w:r>
              <w:rPr>
                <w:rFonts w:ascii="Arial" w:hAnsi="Arial" w:eastAsia="Arial" w:cs="Arial"/>
                <w:sz w:val="22"/>
                <w:szCs w:val="22"/>
              </w:rPr>
              <w:t>r</w:t>
            </w:r>
            <w:r>
              <w:rPr>
                <w:spacing w:val="8"/>
                <w:sz w:val="22"/>
                <w:szCs w:val="22"/>
              </w:rPr>
              <w:t xml:space="preserve"> </w:t>
            </w:r>
            <w:r>
              <w:rPr>
                <w:rFonts w:ascii="Arial" w:hAnsi="Arial" w:eastAsia="Arial" w:cs="Arial"/>
                <w:spacing w:val="-3"/>
                <w:sz w:val="22"/>
                <w:szCs w:val="22"/>
              </w:rPr>
              <w:t>i</w:t>
            </w:r>
            <w:r>
              <w:rPr>
                <w:rFonts w:ascii="Arial" w:hAnsi="Arial" w:eastAsia="Arial" w:cs="Arial"/>
                <w:sz w:val="22"/>
                <w:szCs w:val="22"/>
              </w:rPr>
              <w:t>n</w:t>
            </w:r>
            <w:r>
              <w:rPr>
                <w:rFonts w:ascii="Arial" w:hAnsi="Arial" w:eastAsia="Arial" w:cs="Arial"/>
                <w:spacing w:val="1"/>
                <w:sz w:val="22"/>
                <w:szCs w:val="22"/>
              </w:rPr>
              <w:t>f</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pacing w:val="1"/>
                <w:sz w:val="22"/>
                <w:szCs w:val="22"/>
              </w:rPr>
              <w:t>m</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p>
        </w:tc>
        <w:tc>
          <w:tcPr>
            <w:tcW w:w="2489" w:type="dxa"/>
            <w:tcBorders>
              <w:top w:val="single" w:color="000000" w:sz="5" w:space="0"/>
              <w:left w:val="single" w:color="000000" w:sz="5" w:space="0"/>
              <w:bottom w:val="nil"/>
              <w:right w:val="single" w:color="000000" w:sz="5" w:space="0"/>
            </w:tcBorders>
          </w:tcPr>
          <w:p w:rsidR="00192AA5" w:rsidRDefault="00000000" w14:paraId="05BB0424" w14:textId="4D889931">
            <w:pPr>
              <w:spacing w:before="78"/>
              <w:ind w:left="102"/>
              <w:rPr>
                <w:rFonts w:ascii="Arial" w:hAnsi="Arial" w:eastAsia="Arial" w:cs="Arial"/>
                <w:sz w:val="22"/>
                <w:szCs w:val="22"/>
              </w:rPr>
            </w:pPr>
            <w:r>
              <w:rPr>
                <w:rFonts w:ascii="Arial" w:hAnsi="Arial" w:eastAsia="Arial" w:cs="Arial"/>
                <w:spacing w:val="-1"/>
                <w:sz w:val="22"/>
                <w:szCs w:val="22"/>
              </w:rPr>
              <w:t>YE</w:t>
            </w:r>
            <w:r>
              <w:rPr>
                <w:rFonts w:ascii="Arial" w:hAnsi="Arial" w:eastAsia="Arial" w:cs="Arial"/>
                <w:sz w:val="22"/>
                <w:szCs w:val="22"/>
              </w:rPr>
              <w:t>S</w:t>
            </w:r>
            <w:sdt>
              <w:sdtPr>
                <w:rPr>
                  <w:rFonts w:ascii="Arial" w:hAnsi="Arial" w:eastAsia="Arial" w:cs="Arial"/>
                  <w:sz w:val="22"/>
                  <w:szCs w:val="22"/>
                </w:rPr>
                <w:id w:val="1403252399"/>
                <w14:checkbox>
                  <w14:checked w14:val="0"/>
                  <w14:checkedState w14:font="MS Gothic" w14:val="2612"/>
                  <w14:uncheckedState w14:font="MS Gothic" w14:val="2610"/>
                </w14:checkbox>
              </w:sdtPr>
              <w:sdtContent>
                <w:r w:rsidR="00F40DBC">
                  <w:rPr>
                    <w:rFonts w:hint="eastAsia" w:ascii="MS Gothic" w:hAnsi="MS Gothic" w:eastAsia="MS Gothic" w:cs="Arial"/>
                    <w:sz w:val="22"/>
                    <w:szCs w:val="22"/>
                  </w:rPr>
                  <w:t>☐</w:t>
                </w:r>
              </w:sdtContent>
            </w:sdt>
            <w:r>
              <w:rPr>
                <w:rFonts w:ascii="Arial" w:hAnsi="Arial" w:eastAsia="Arial" w:cs="Arial"/>
                <w:sz w:val="22"/>
                <w:szCs w:val="22"/>
              </w:rPr>
              <w:t xml:space="preserve">         </w:t>
            </w:r>
            <w:r>
              <w:rPr>
                <w:rFonts w:ascii="Arial" w:hAnsi="Arial" w:eastAsia="Arial" w:cs="Arial"/>
                <w:spacing w:val="5"/>
                <w:sz w:val="22"/>
                <w:szCs w:val="22"/>
              </w:rPr>
              <w:t xml:space="preserve"> </w:t>
            </w:r>
            <w:r>
              <w:rPr>
                <w:rFonts w:ascii="Arial" w:hAnsi="Arial" w:eastAsia="Arial" w:cs="Arial"/>
                <w:spacing w:val="-3"/>
                <w:sz w:val="22"/>
                <w:szCs w:val="22"/>
              </w:rPr>
              <w:t>N</w:t>
            </w:r>
            <w:r>
              <w:rPr>
                <w:rFonts w:ascii="Arial" w:hAnsi="Arial" w:eastAsia="Arial" w:cs="Arial"/>
                <w:sz w:val="22"/>
                <w:szCs w:val="22"/>
              </w:rPr>
              <w:t>O</w:t>
            </w:r>
            <w:sdt>
              <w:sdtPr>
                <w:rPr>
                  <w:rFonts w:ascii="Arial" w:hAnsi="Arial" w:eastAsia="Arial" w:cs="Arial"/>
                  <w:sz w:val="22"/>
                  <w:szCs w:val="22"/>
                </w:rPr>
                <w:id w:val="-592477656"/>
                <w14:checkbox>
                  <w14:checked w14:val="0"/>
                  <w14:checkedState w14:font="MS Gothic" w14:val="2612"/>
                  <w14:uncheckedState w14:font="MS Gothic" w14:val="2610"/>
                </w14:checkbox>
              </w:sdtPr>
              <w:sdtContent>
                <w:r w:rsidR="00F40DBC">
                  <w:rPr>
                    <w:rFonts w:hint="eastAsia" w:ascii="MS Gothic" w:hAnsi="MS Gothic" w:eastAsia="MS Gothic" w:cs="Arial"/>
                    <w:sz w:val="22"/>
                    <w:szCs w:val="22"/>
                  </w:rPr>
                  <w:t>☐</w:t>
                </w:r>
              </w:sdtContent>
            </w:sdt>
          </w:p>
        </w:tc>
      </w:tr>
      <w:tr w:rsidR="00192AA5" w:rsidTr="00991CE7" w14:paraId="00374D37" w14:textId="77777777">
        <w:tc>
          <w:tcPr>
            <w:tcW w:w="8570" w:type="dxa"/>
            <w:tcBorders>
              <w:top w:val="nil"/>
              <w:left w:val="single" w:color="000000" w:sz="5" w:space="0"/>
              <w:bottom w:val="single" w:color="000000" w:sz="5" w:space="0"/>
              <w:right w:val="single" w:color="000000" w:sz="5" w:space="0"/>
            </w:tcBorders>
          </w:tcPr>
          <w:p w:rsidR="00192AA5" w:rsidRDefault="00000000" w14:paraId="2E373373" w14:textId="77777777">
            <w:pPr>
              <w:spacing w:line="240" w:lineRule="exact"/>
              <w:ind w:left="102"/>
              <w:rPr>
                <w:rFonts w:ascii="Arial" w:hAnsi="Arial" w:eastAsia="Arial" w:cs="Arial"/>
                <w:sz w:val="22"/>
                <w:szCs w:val="22"/>
              </w:rPr>
            </w:pPr>
            <w:r>
              <w:rPr>
                <w:rFonts w:ascii="Arial" w:hAnsi="Arial" w:eastAsia="Arial" w:cs="Arial"/>
                <w:spacing w:val="1"/>
                <w:sz w:val="22"/>
                <w:szCs w:val="22"/>
              </w:rPr>
              <w:t>t</w:t>
            </w:r>
            <w:r>
              <w:rPr>
                <w:rFonts w:ascii="Arial" w:hAnsi="Arial" w:eastAsia="Arial" w:cs="Arial"/>
                <w:sz w:val="22"/>
                <w:szCs w:val="22"/>
              </w:rPr>
              <w:t>o</w:t>
            </w:r>
            <w:r>
              <w:rPr>
                <w:spacing w:val="7"/>
                <w:sz w:val="22"/>
                <w:szCs w:val="22"/>
              </w:rPr>
              <w:t xml:space="preserve"> </w:t>
            </w:r>
            <w:r>
              <w:rPr>
                <w:rFonts w:ascii="Arial" w:hAnsi="Arial" w:eastAsia="Arial" w:cs="Arial"/>
                <w:sz w:val="22"/>
                <w:szCs w:val="22"/>
              </w:rPr>
              <w:t>be</w:t>
            </w:r>
            <w:r>
              <w:rPr>
                <w:spacing w:val="5"/>
                <w:sz w:val="22"/>
                <w:szCs w:val="22"/>
              </w:rPr>
              <w:t xml:space="preserve"> </w:t>
            </w:r>
            <w:r>
              <w:rPr>
                <w:rFonts w:ascii="Arial" w:hAnsi="Arial" w:eastAsia="Arial" w:cs="Arial"/>
                <w:sz w:val="22"/>
                <w:szCs w:val="22"/>
              </w:rPr>
              <w:t>sha</w:t>
            </w:r>
            <w:r>
              <w:rPr>
                <w:rFonts w:ascii="Arial" w:hAnsi="Arial" w:eastAsia="Arial" w:cs="Arial"/>
                <w:spacing w:val="1"/>
                <w:sz w:val="22"/>
                <w:szCs w:val="22"/>
              </w:rPr>
              <w:t>r</w:t>
            </w:r>
            <w:r>
              <w:rPr>
                <w:rFonts w:ascii="Arial" w:hAnsi="Arial" w:eastAsia="Arial" w:cs="Arial"/>
                <w:sz w:val="22"/>
                <w:szCs w:val="22"/>
              </w:rPr>
              <w:t>ed</w:t>
            </w:r>
            <w:r>
              <w:rPr>
                <w:spacing w:val="5"/>
                <w:sz w:val="22"/>
                <w:szCs w:val="22"/>
              </w:rPr>
              <w:t xml:space="preserve"> </w:t>
            </w:r>
            <w:r>
              <w:rPr>
                <w:rFonts w:ascii="Arial" w:hAnsi="Arial" w:eastAsia="Arial" w:cs="Arial"/>
                <w:spacing w:val="-1"/>
                <w:sz w:val="22"/>
                <w:szCs w:val="22"/>
              </w:rPr>
              <w:t>wi</w:t>
            </w:r>
            <w:r>
              <w:rPr>
                <w:rFonts w:ascii="Arial" w:hAnsi="Arial" w:eastAsia="Arial" w:cs="Arial"/>
                <w:spacing w:val="1"/>
                <w:sz w:val="22"/>
                <w:szCs w:val="22"/>
              </w:rPr>
              <w:t>t</w:t>
            </w:r>
            <w:r>
              <w:rPr>
                <w:rFonts w:ascii="Arial" w:hAnsi="Arial" w:eastAsia="Arial" w:cs="Arial"/>
                <w:sz w:val="22"/>
                <w:szCs w:val="22"/>
              </w:rPr>
              <w:t>h</w:t>
            </w:r>
            <w:r>
              <w:rPr>
                <w:spacing w:val="7"/>
                <w:sz w:val="22"/>
                <w:szCs w:val="22"/>
              </w:rPr>
              <w:t xml:space="preserve"> </w:t>
            </w:r>
            <w:r>
              <w:rPr>
                <w:rFonts w:ascii="Arial" w:hAnsi="Arial" w:eastAsia="Arial" w:cs="Arial"/>
                <w:spacing w:val="-3"/>
                <w:sz w:val="22"/>
                <w:szCs w:val="22"/>
              </w:rPr>
              <w:t>o</w:t>
            </w:r>
            <w:r>
              <w:rPr>
                <w:rFonts w:ascii="Arial" w:hAnsi="Arial" w:eastAsia="Arial" w:cs="Arial"/>
                <w:spacing w:val="1"/>
                <w:sz w:val="22"/>
                <w:szCs w:val="22"/>
              </w:rPr>
              <w:t>t</w:t>
            </w:r>
            <w:r>
              <w:rPr>
                <w:rFonts w:ascii="Arial" w:hAnsi="Arial" w:eastAsia="Arial" w:cs="Arial"/>
                <w:sz w:val="22"/>
                <w:szCs w:val="22"/>
              </w:rPr>
              <w:t>her</w:t>
            </w:r>
            <w:r>
              <w:rPr>
                <w:spacing w:val="6"/>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l</w:t>
            </w:r>
            <w:r>
              <w:rPr>
                <w:rFonts w:ascii="Arial" w:hAnsi="Arial" w:eastAsia="Arial" w:cs="Arial"/>
                <w:sz w:val="22"/>
                <w:szCs w:val="22"/>
              </w:rPr>
              <w:t>evant</w:t>
            </w:r>
            <w:r>
              <w:rPr>
                <w:spacing w:val="9"/>
                <w:sz w:val="22"/>
                <w:szCs w:val="22"/>
              </w:rPr>
              <w:t xml:space="preserve"> </w:t>
            </w:r>
            <w:r>
              <w:rPr>
                <w:rFonts w:ascii="Arial" w:hAnsi="Arial" w:eastAsia="Arial" w:cs="Arial"/>
                <w:sz w:val="22"/>
                <w:szCs w:val="22"/>
              </w:rPr>
              <w:t>supp</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z w:val="22"/>
                <w:szCs w:val="22"/>
              </w:rPr>
              <w:t>t</w:t>
            </w:r>
            <w:r>
              <w:rPr>
                <w:spacing w:val="6"/>
                <w:sz w:val="22"/>
                <w:szCs w:val="22"/>
              </w:rPr>
              <w:t xml:space="preserve"> </w:t>
            </w:r>
            <w:r>
              <w:rPr>
                <w:rFonts w:ascii="Arial" w:hAnsi="Arial" w:eastAsia="Arial" w:cs="Arial"/>
                <w:sz w:val="22"/>
                <w:szCs w:val="22"/>
              </w:rPr>
              <w:t>agenc</w:t>
            </w:r>
            <w:r>
              <w:rPr>
                <w:rFonts w:ascii="Arial" w:hAnsi="Arial" w:eastAsia="Arial" w:cs="Arial"/>
                <w:spacing w:val="-1"/>
                <w:sz w:val="22"/>
                <w:szCs w:val="22"/>
              </w:rPr>
              <w:t>i</w:t>
            </w:r>
            <w:r>
              <w:rPr>
                <w:rFonts w:ascii="Arial" w:hAnsi="Arial" w:eastAsia="Arial" w:cs="Arial"/>
                <w:sz w:val="22"/>
                <w:szCs w:val="22"/>
              </w:rPr>
              <w:t>e</w:t>
            </w:r>
            <w:r>
              <w:rPr>
                <w:rFonts w:ascii="Arial" w:hAnsi="Arial" w:eastAsia="Arial" w:cs="Arial"/>
                <w:spacing w:val="-2"/>
                <w:sz w:val="22"/>
                <w:szCs w:val="22"/>
              </w:rPr>
              <w:t>s</w:t>
            </w:r>
            <w:r>
              <w:rPr>
                <w:rFonts w:ascii="Arial" w:hAnsi="Arial" w:eastAsia="Arial" w:cs="Arial"/>
                <w:sz w:val="22"/>
                <w:szCs w:val="22"/>
              </w:rPr>
              <w:t>?</w:t>
            </w:r>
          </w:p>
        </w:tc>
        <w:tc>
          <w:tcPr>
            <w:tcW w:w="2489" w:type="dxa"/>
            <w:tcBorders>
              <w:top w:val="nil"/>
              <w:left w:val="single" w:color="000000" w:sz="5" w:space="0"/>
              <w:bottom w:val="single" w:color="000000" w:sz="5" w:space="0"/>
              <w:right w:val="single" w:color="000000" w:sz="5" w:space="0"/>
            </w:tcBorders>
          </w:tcPr>
          <w:p w:rsidR="00192AA5" w:rsidRDefault="00192AA5" w14:paraId="16BD88D7" w14:textId="77777777"/>
        </w:tc>
      </w:tr>
      <w:tr w:rsidR="00192AA5" w:rsidTr="00991CE7" w14:paraId="01C40529" w14:textId="77777777">
        <w:tc>
          <w:tcPr>
            <w:tcW w:w="11059" w:type="dxa"/>
            <w:gridSpan w:val="2"/>
            <w:tcBorders>
              <w:top w:val="single" w:color="000000" w:sz="5" w:space="0"/>
              <w:left w:val="single" w:color="000000" w:sz="5" w:space="0"/>
              <w:bottom w:val="single" w:color="000000" w:sz="5" w:space="0"/>
              <w:right w:val="single" w:color="000000" w:sz="5" w:space="0"/>
            </w:tcBorders>
            <w:shd w:val="clear" w:color="auto" w:fill="990A18"/>
          </w:tcPr>
          <w:p w:rsidR="00192AA5" w:rsidRDefault="00000000" w14:paraId="6499F7CB" w14:textId="77777777">
            <w:pPr>
              <w:spacing w:before="40"/>
              <w:ind w:left="3323"/>
              <w:rPr>
                <w:rFonts w:ascii="Arial" w:hAnsi="Arial" w:eastAsia="Arial" w:cs="Arial"/>
                <w:sz w:val="24"/>
                <w:szCs w:val="24"/>
              </w:rPr>
            </w:pPr>
            <w:r>
              <w:rPr>
                <w:rFonts w:ascii="Arial" w:hAnsi="Arial" w:eastAsia="Arial" w:cs="Arial"/>
                <w:b/>
                <w:color w:val="FFFFFF"/>
                <w:sz w:val="24"/>
                <w:szCs w:val="24"/>
              </w:rPr>
              <w:t>Con</w:t>
            </w:r>
            <w:r>
              <w:rPr>
                <w:rFonts w:ascii="Arial" w:hAnsi="Arial" w:eastAsia="Arial" w:cs="Arial"/>
                <w:b/>
                <w:color w:val="FFFFFF"/>
                <w:spacing w:val="1"/>
                <w:sz w:val="24"/>
                <w:szCs w:val="24"/>
              </w:rPr>
              <w:t>se</w:t>
            </w:r>
            <w:r>
              <w:rPr>
                <w:rFonts w:ascii="Arial" w:hAnsi="Arial" w:eastAsia="Arial" w:cs="Arial"/>
                <w:b/>
                <w:color w:val="FFFFFF"/>
                <w:sz w:val="24"/>
                <w:szCs w:val="24"/>
              </w:rPr>
              <w:t>nt</w:t>
            </w:r>
            <w:r>
              <w:rPr>
                <w:b/>
                <w:color w:val="FFFFFF"/>
                <w:spacing w:val="2"/>
                <w:sz w:val="24"/>
                <w:szCs w:val="24"/>
              </w:rPr>
              <w:t xml:space="preserve"> </w:t>
            </w:r>
            <w:r>
              <w:rPr>
                <w:rFonts w:ascii="Arial" w:hAnsi="Arial" w:eastAsia="Arial" w:cs="Arial"/>
                <w:b/>
                <w:color w:val="FFFFFF"/>
                <w:spacing w:val="-1"/>
                <w:sz w:val="24"/>
                <w:szCs w:val="24"/>
              </w:rPr>
              <w:t>t</w:t>
            </w:r>
            <w:r>
              <w:rPr>
                <w:rFonts w:ascii="Arial" w:hAnsi="Arial" w:eastAsia="Arial" w:cs="Arial"/>
                <w:b/>
                <w:color w:val="FFFFFF"/>
                <w:sz w:val="24"/>
                <w:szCs w:val="24"/>
              </w:rPr>
              <w:t>o</w:t>
            </w:r>
            <w:r>
              <w:rPr>
                <w:b/>
                <w:color w:val="FFFFFF"/>
                <w:spacing w:val="6"/>
                <w:sz w:val="24"/>
                <w:szCs w:val="24"/>
              </w:rPr>
              <w:t xml:space="preserve"> </w:t>
            </w:r>
            <w:r>
              <w:rPr>
                <w:rFonts w:ascii="Arial" w:hAnsi="Arial" w:eastAsia="Arial" w:cs="Arial"/>
                <w:b/>
                <w:color w:val="FFFFFF"/>
                <w:sz w:val="24"/>
                <w:szCs w:val="24"/>
              </w:rPr>
              <w:t>R</w:t>
            </w:r>
            <w:r>
              <w:rPr>
                <w:rFonts w:ascii="Arial" w:hAnsi="Arial" w:eastAsia="Arial" w:cs="Arial"/>
                <w:b/>
                <w:color w:val="FFFFFF"/>
                <w:spacing w:val="1"/>
                <w:sz w:val="24"/>
                <w:szCs w:val="24"/>
              </w:rPr>
              <w:t>evie</w:t>
            </w:r>
            <w:r>
              <w:rPr>
                <w:rFonts w:ascii="Arial" w:hAnsi="Arial" w:eastAsia="Arial" w:cs="Arial"/>
                <w:b/>
                <w:color w:val="FFFFFF"/>
                <w:sz w:val="24"/>
                <w:szCs w:val="24"/>
              </w:rPr>
              <w:t>w</w:t>
            </w:r>
            <w:r>
              <w:rPr>
                <w:b/>
                <w:color w:val="FFFFFF"/>
                <w:spacing w:val="-1"/>
                <w:sz w:val="24"/>
                <w:szCs w:val="24"/>
              </w:rPr>
              <w:t xml:space="preserve"> </w:t>
            </w:r>
            <w:r>
              <w:rPr>
                <w:rFonts w:ascii="Arial" w:hAnsi="Arial" w:eastAsia="Arial" w:cs="Arial"/>
                <w:b/>
                <w:color w:val="FFFFFF"/>
                <w:spacing w:val="-1"/>
                <w:sz w:val="24"/>
                <w:szCs w:val="24"/>
              </w:rPr>
              <w:t>a</w:t>
            </w:r>
            <w:r>
              <w:rPr>
                <w:rFonts w:ascii="Arial" w:hAnsi="Arial" w:eastAsia="Arial" w:cs="Arial"/>
                <w:b/>
                <w:color w:val="FFFFFF"/>
                <w:sz w:val="24"/>
                <w:szCs w:val="24"/>
              </w:rPr>
              <w:t>nd</w:t>
            </w:r>
            <w:r>
              <w:rPr>
                <w:b/>
                <w:color w:val="FFFFFF"/>
                <w:spacing w:val="6"/>
                <w:sz w:val="24"/>
                <w:szCs w:val="24"/>
              </w:rPr>
              <w:t xml:space="preserve"> </w:t>
            </w:r>
            <w:r>
              <w:rPr>
                <w:rFonts w:ascii="Arial" w:hAnsi="Arial" w:eastAsia="Arial" w:cs="Arial"/>
                <w:b/>
                <w:color w:val="FFFFFF"/>
                <w:spacing w:val="1"/>
                <w:sz w:val="24"/>
                <w:szCs w:val="24"/>
              </w:rPr>
              <w:t>S</w:t>
            </w:r>
            <w:r>
              <w:rPr>
                <w:rFonts w:ascii="Arial" w:hAnsi="Arial" w:eastAsia="Arial" w:cs="Arial"/>
                <w:b/>
                <w:color w:val="FFFFFF"/>
                <w:sz w:val="24"/>
                <w:szCs w:val="24"/>
              </w:rPr>
              <w:t>h</w:t>
            </w:r>
            <w:r>
              <w:rPr>
                <w:rFonts w:ascii="Arial" w:hAnsi="Arial" w:eastAsia="Arial" w:cs="Arial"/>
                <w:b/>
                <w:color w:val="FFFFFF"/>
                <w:spacing w:val="1"/>
                <w:sz w:val="24"/>
                <w:szCs w:val="24"/>
              </w:rPr>
              <w:t>a</w:t>
            </w:r>
            <w:r>
              <w:rPr>
                <w:rFonts w:ascii="Arial" w:hAnsi="Arial" w:eastAsia="Arial" w:cs="Arial"/>
                <w:b/>
                <w:color w:val="FFFFFF"/>
                <w:sz w:val="24"/>
                <w:szCs w:val="24"/>
              </w:rPr>
              <w:t>re</w:t>
            </w:r>
            <w:r>
              <w:rPr>
                <w:b/>
                <w:color w:val="FFFFFF"/>
                <w:spacing w:val="4"/>
                <w:sz w:val="24"/>
                <w:szCs w:val="24"/>
              </w:rPr>
              <w:t xml:space="preserve"> </w:t>
            </w:r>
            <w:r>
              <w:rPr>
                <w:rFonts w:ascii="Arial" w:hAnsi="Arial" w:eastAsia="Arial" w:cs="Arial"/>
                <w:b/>
                <w:color w:val="FFFFFF"/>
                <w:sz w:val="24"/>
                <w:szCs w:val="24"/>
              </w:rPr>
              <w:t>R</w:t>
            </w:r>
            <w:r>
              <w:rPr>
                <w:rFonts w:ascii="Arial" w:hAnsi="Arial" w:eastAsia="Arial" w:cs="Arial"/>
                <w:b/>
                <w:color w:val="FFFFFF"/>
                <w:spacing w:val="-1"/>
                <w:sz w:val="24"/>
                <w:szCs w:val="24"/>
              </w:rPr>
              <w:t>e</w:t>
            </w:r>
            <w:r>
              <w:rPr>
                <w:rFonts w:ascii="Arial" w:hAnsi="Arial" w:eastAsia="Arial" w:cs="Arial"/>
                <w:b/>
                <w:color w:val="FFFFFF"/>
                <w:spacing w:val="1"/>
                <w:sz w:val="24"/>
                <w:szCs w:val="24"/>
              </w:rPr>
              <w:t>c</w:t>
            </w:r>
            <w:r>
              <w:rPr>
                <w:rFonts w:ascii="Arial" w:hAnsi="Arial" w:eastAsia="Arial" w:cs="Arial"/>
                <w:b/>
                <w:color w:val="FFFFFF"/>
                <w:sz w:val="24"/>
                <w:szCs w:val="24"/>
              </w:rPr>
              <w:t>ords</w:t>
            </w:r>
          </w:p>
        </w:tc>
      </w:tr>
      <w:tr w:rsidR="00192AA5" w:rsidTr="00991CE7" w14:paraId="12F7BC4C" w14:textId="77777777">
        <w:trPr>
          <w:trHeight w:val="241"/>
        </w:trPr>
        <w:tc>
          <w:tcPr>
            <w:tcW w:w="11059" w:type="dxa"/>
            <w:gridSpan w:val="2"/>
            <w:vMerge w:val="restart"/>
            <w:tcBorders>
              <w:top w:val="single" w:color="000000" w:sz="5" w:space="0"/>
              <w:left w:val="single" w:color="000000" w:sz="5" w:space="0"/>
              <w:right w:val="single" w:color="000000" w:sz="5" w:space="0"/>
            </w:tcBorders>
          </w:tcPr>
          <w:p w:rsidR="00192AA5" w:rsidRDefault="00000000" w14:paraId="5806B2A9" w14:textId="77777777">
            <w:pPr>
              <w:spacing w:before="44" w:line="240" w:lineRule="exact"/>
              <w:ind w:left="102" w:right="62"/>
              <w:jc w:val="both"/>
              <w:rPr>
                <w:rFonts w:ascii="Arial" w:hAnsi="Arial" w:eastAsia="Arial" w:cs="Arial"/>
                <w:sz w:val="22"/>
                <w:szCs w:val="22"/>
              </w:rPr>
            </w:pPr>
            <w:proofErr w:type="gramStart"/>
            <w:r>
              <w:rPr>
                <w:rFonts w:ascii="Arial" w:hAnsi="Arial" w:eastAsia="Arial" w:cs="Arial"/>
                <w:spacing w:val="1"/>
                <w:sz w:val="22"/>
                <w:szCs w:val="22"/>
              </w:rPr>
              <w:t>I</w:t>
            </w:r>
            <w:r>
              <w:rPr>
                <w:rFonts w:ascii="Arial" w:hAnsi="Arial" w:eastAsia="Arial" w:cs="Arial"/>
                <w:sz w:val="22"/>
                <w:szCs w:val="22"/>
              </w:rPr>
              <w:t>n</w:t>
            </w:r>
            <w:r>
              <w:rPr>
                <w:spacing w:val="3"/>
                <w:sz w:val="22"/>
                <w:szCs w:val="22"/>
              </w:rPr>
              <w:t xml:space="preserve"> </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z w:val="22"/>
                <w:szCs w:val="22"/>
              </w:rPr>
              <w:t>d</w:t>
            </w:r>
            <w:r>
              <w:rPr>
                <w:rFonts w:ascii="Arial" w:hAnsi="Arial" w:eastAsia="Arial" w:cs="Arial"/>
                <w:spacing w:val="-3"/>
                <w:sz w:val="22"/>
                <w:szCs w:val="22"/>
              </w:rPr>
              <w:t>e</w:t>
            </w:r>
            <w:r>
              <w:rPr>
                <w:rFonts w:ascii="Arial" w:hAnsi="Arial" w:eastAsia="Arial" w:cs="Arial"/>
                <w:sz w:val="22"/>
                <w:szCs w:val="22"/>
              </w:rPr>
              <w:t>r</w:t>
            </w:r>
            <w:r>
              <w:rPr>
                <w:spacing w:val="4"/>
                <w:sz w:val="22"/>
                <w:szCs w:val="22"/>
              </w:rPr>
              <w:t xml:space="preserve"> </w:t>
            </w:r>
            <w:r>
              <w:rPr>
                <w:rFonts w:ascii="Arial" w:hAnsi="Arial" w:eastAsia="Arial" w:cs="Arial"/>
                <w:spacing w:val="-1"/>
                <w:sz w:val="22"/>
                <w:szCs w:val="22"/>
              </w:rPr>
              <w:t>t</w:t>
            </w:r>
            <w:r>
              <w:rPr>
                <w:rFonts w:ascii="Arial" w:hAnsi="Arial" w:eastAsia="Arial" w:cs="Arial"/>
                <w:sz w:val="22"/>
                <w:szCs w:val="22"/>
              </w:rPr>
              <w:t>o</w:t>
            </w:r>
            <w:proofErr w:type="gramEnd"/>
            <w:r>
              <w:rPr>
                <w:spacing w:val="3"/>
                <w:sz w:val="22"/>
                <w:szCs w:val="22"/>
              </w:rPr>
              <w:t xml:space="preserve"> </w:t>
            </w:r>
            <w:r>
              <w:rPr>
                <w:rFonts w:ascii="Arial" w:hAnsi="Arial" w:eastAsia="Arial" w:cs="Arial"/>
                <w:sz w:val="22"/>
                <w:szCs w:val="22"/>
              </w:rPr>
              <w:t>cons</w:t>
            </w:r>
            <w:r>
              <w:rPr>
                <w:rFonts w:ascii="Arial" w:hAnsi="Arial" w:eastAsia="Arial" w:cs="Arial"/>
                <w:spacing w:val="-1"/>
                <w:sz w:val="22"/>
                <w:szCs w:val="22"/>
              </w:rPr>
              <w:t>i</w:t>
            </w:r>
            <w:r>
              <w:rPr>
                <w:rFonts w:ascii="Arial" w:hAnsi="Arial" w:eastAsia="Arial" w:cs="Arial"/>
                <w:sz w:val="22"/>
                <w:szCs w:val="22"/>
              </w:rPr>
              <w:t>der</w:t>
            </w:r>
            <w:r>
              <w:rPr>
                <w:spacing w:val="2"/>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pacing w:val="1"/>
                <w:sz w:val="22"/>
                <w:szCs w:val="22"/>
              </w:rPr>
              <w:t>r</w:t>
            </w:r>
            <w:r>
              <w:rPr>
                <w:rFonts w:ascii="Arial" w:hAnsi="Arial" w:eastAsia="Arial" w:cs="Arial"/>
                <w:sz w:val="22"/>
                <w:szCs w:val="22"/>
              </w:rPr>
              <w:t>a</w:t>
            </w:r>
            <w:r>
              <w:rPr>
                <w:rFonts w:ascii="Arial" w:hAnsi="Arial" w:eastAsia="Arial" w:cs="Arial"/>
                <w:spacing w:val="-1"/>
                <w:sz w:val="22"/>
                <w:szCs w:val="22"/>
              </w:rPr>
              <w:t>l</w:t>
            </w:r>
            <w:r>
              <w:rPr>
                <w:rFonts w:ascii="Arial" w:hAnsi="Arial" w:eastAsia="Arial" w:cs="Arial"/>
                <w:sz w:val="22"/>
                <w:szCs w:val="22"/>
              </w:rPr>
              <w:t>,</w:t>
            </w:r>
            <w:r>
              <w:rPr>
                <w:spacing w:val="4"/>
                <w:sz w:val="22"/>
                <w:szCs w:val="22"/>
              </w:rPr>
              <w:t xml:space="preserve"> </w:t>
            </w:r>
            <w:r>
              <w:rPr>
                <w:rFonts w:ascii="Arial" w:hAnsi="Arial" w:eastAsia="Arial" w:cs="Arial"/>
                <w:sz w:val="22"/>
                <w:szCs w:val="22"/>
              </w:rPr>
              <w:t>yo</w:t>
            </w:r>
            <w:r>
              <w:rPr>
                <w:rFonts w:ascii="Arial" w:hAnsi="Arial" w:eastAsia="Arial" w:cs="Arial"/>
                <w:spacing w:val="-3"/>
                <w:sz w:val="22"/>
                <w:szCs w:val="22"/>
              </w:rPr>
              <w:t>u</w:t>
            </w:r>
            <w:r>
              <w:rPr>
                <w:rFonts w:ascii="Arial" w:hAnsi="Arial" w:eastAsia="Arial" w:cs="Arial"/>
                <w:sz w:val="22"/>
                <w:szCs w:val="22"/>
              </w:rPr>
              <w:t>r</w:t>
            </w:r>
            <w:r>
              <w:rPr>
                <w:spacing w:val="4"/>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young</w:t>
            </w:r>
            <w:r>
              <w:rPr>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son</w:t>
            </w:r>
            <w:r>
              <w:rPr>
                <w:rFonts w:ascii="Arial" w:hAnsi="Arial" w:eastAsia="Arial" w:cs="Arial"/>
                <w:spacing w:val="-1"/>
                <w:sz w:val="22"/>
                <w:szCs w:val="22"/>
              </w:rPr>
              <w:t>’</w:t>
            </w:r>
            <w:r>
              <w:rPr>
                <w:rFonts w:ascii="Arial" w:hAnsi="Arial" w:eastAsia="Arial" w:cs="Arial"/>
                <w:sz w:val="22"/>
                <w:szCs w:val="22"/>
              </w:rPr>
              <w:t>s</w:t>
            </w:r>
            <w:r>
              <w:rPr>
                <w:spacing w:val="3"/>
                <w:sz w:val="22"/>
                <w:szCs w:val="22"/>
              </w:rPr>
              <w:t xml:space="preserve"> </w:t>
            </w:r>
            <w:r>
              <w:rPr>
                <w:rFonts w:ascii="Arial" w:hAnsi="Arial" w:eastAsia="Arial" w:cs="Arial"/>
                <w:spacing w:val="1"/>
                <w:sz w:val="22"/>
                <w:szCs w:val="22"/>
              </w:rPr>
              <w:t>r</w:t>
            </w:r>
            <w:r>
              <w:rPr>
                <w:rFonts w:ascii="Arial" w:hAnsi="Arial" w:eastAsia="Arial" w:cs="Arial"/>
                <w:sz w:val="22"/>
                <w:szCs w:val="22"/>
              </w:rPr>
              <w:t>ec</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z w:val="22"/>
                <w:szCs w:val="22"/>
              </w:rPr>
              <w:t>ds</w:t>
            </w:r>
            <w:r>
              <w:rPr>
                <w:spacing w:val="1"/>
                <w:sz w:val="22"/>
                <w:szCs w:val="22"/>
              </w:rPr>
              <w:t xml:space="preserve"> </w:t>
            </w:r>
            <w:r>
              <w:rPr>
                <w:rFonts w:ascii="Arial" w:hAnsi="Arial" w:eastAsia="Arial" w:cs="Arial"/>
                <w:spacing w:val="1"/>
                <w:sz w:val="22"/>
                <w:szCs w:val="22"/>
              </w:rPr>
              <w:t>m</w:t>
            </w:r>
            <w:r>
              <w:rPr>
                <w:rFonts w:ascii="Arial" w:hAnsi="Arial" w:eastAsia="Arial" w:cs="Arial"/>
                <w:sz w:val="22"/>
                <w:szCs w:val="22"/>
              </w:rPr>
              <w:t>ay</w:t>
            </w:r>
            <w:r>
              <w:rPr>
                <w:spacing w:val="3"/>
                <w:sz w:val="22"/>
                <w:szCs w:val="22"/>
              </w:rPr>
              <w:t xml:space="preserve"> </w:t>
            </w:r>
            <w:r>
              <w:rPr>
                <w:rFonts w:ascii="Arial" w:hAnsi="Arial" w:eastAsia="Arial" w:cs="Arial"/>
                <w:sz w:val="22"/>
                <w:szCs w:val="22"/>
              </w:rPr>
              <w:t>be</w:t>
            </w:r>
            <w:r>
              <w:rPr>
                <w:sz w:val="22"/>
                <w:szCs w:val="22"/>
              </w:rPr>
              <w:t xml:space="preserve"> </w:t>
            </w:r>
            <w:r>
              <w:rPr>
                <w:rFonts w:ascii="Arial" w:hAnsi="Arial" w:eastAsia="Arial" w:cs="Arial"/>
                <w:spacing w:val="1"/>
                <w:sz w:val="22"/>
                <w:szCs w:val="22"/>
              </w:rPr>
              <w:t>r</w:t>
            </w:r>
            <w:r>
              <w:rPr>
                <w:rFonts w:ascii="Arial" w:hAnsi="Arial" w:eastAsia="Arial" w:cs="Arial"/>
                <w:sz w:val="22"/>
                <w:szCs w:val="22"/>
              </w:rPr>
              <w:t>ev</w:t>
            </w:r>
            <w:r>
              <w:rPr>
                <w:rFonts w:ascii="Arial" w:hAnsi="Arial" w:eastAsia="Arial" w:cs="Arial"/>
                <w:spacing w:val="-1"/>
                <w:sz w:val="22"/>
                <w:szCs w:val="22"/>
              </w:rPr>
              <w:t>i</w:t>
            </w:r>
            <w:r>
              <w:rPr>
                <w:rFonts w:ascii="Arial" w:hAnsi="Arial" w:eastAsia="Arial" w:cs="Arial"/>
                <w:sz w:val="22"/>
                <w:szCs w:val="22"/>
              </w:rPr>
              <w:t>e</w:t>
            </w:r>
            <w:r>
              <w:rPr>
                <w:rFonts w:ascii="Arial" w:hAnsi="Arial" w:eastAsia="Arial" w:cs="Arial"/>
                <w:spacing w:val="-1"/>
                <w:sz w:val="22"/>
                <w:szCs w:val="22"/>
              </w:rPr>
              <w:t>w</w:t>
            </w:r>
            <w:r>
              <w:rPr>
                <w:rFonts w:ascii="Arial" w:hAnsi="Arial" w:eastAsia="Arial" w:cs="Arial"/>
                <w:sz w:val="22"/>
                <w:szCs w:val="22"/>
              </w:rPr>
              <w:t>ed</w:t>
            </w:r>
            <w:r>
              <w:rPr>
                <w:spacing w:val="3"/>
                <w:sz w:val="22"/>
                <w:szCs w:val="22"/>
              </w:rPr>
              <w:t xml:space="preserve"> </w:t>
            </w:r>
            <w:r>
              <w:rPr>
                <w:rFonts w:ascii="Arial" w:hAnsi="Arial" w:eastAsia="Arial" w:cs="Arial"/>
                <w:sz w:val="22"/>
                <w:szCs w:val="22"/>
              </w:rPr>
              <w:t>by</w:t>
            </w:r>
            <w:r>
              <w:rPr>
                <w:spacing w:val="3"/>
                <w:sz w:val="22"/>
                <w:szCs w:val="22"/>
              </w:rPr>
              <w:t xml:space="preserve"> </w:t>
            </w:r>
            <w:r>
              <w:rPr>
                <w:rFonts w:ascii="Arial" w:hAnsi="Arial" w:eastAsia="Arial" w:cs="Arial"/>
                <w:spacing w:val="-1"/>
                <w:sz w:val="22"/>
                <w:szCs w:val="22"/>
              </w:rPr>
              <w:t>ND</w:t>
            </w:r>
            <w:r>
              <w:rPr>
                <w:rFonts w:ascii="Arial" w:hAnsi="Arial" w:eastAsia="Arial" w:cs="Arial"/>
                <w:sz w:val="22"/>
                <w:szCs w:val="22"/>
              </w:rPr>
              <w:t>D</w:t>
            </w:r>
            <w:r>
              <w:rPr>
                <w:spacing w:val="2"/>
                <w:sz w:val="22"/>
                <w:szCs w:val="22"/>
              </w:rPr>
              <w:t xml:space="preserve"> </w:t>
            </w:r>
            <w:r>
              <w:rPr>
                <w:rFonts w:ascii="Arial" w:hAnsi="Arial" w:eastAsia="Arial" w:cs="Arial"/>
                <w:sz w:val="22"/>
                <w:szCs w:val="22"/>
              </w:rPr>
              <w:t>se</w:t>
            </w:r>
            <w:r>
              <w:rPr>
                <w:rFonts w:ascii="Arial" w:hAnsi="Arial" w:eastAsia="Arial" w:cs="Arial"/>
                <w:spacing w:val="1"/>
                <w:sz w:val="22"/>
                <w:szCs w:val="22"/>
              </w:rPr>
              <w:t>r</w:t>
            </w:r>
            <w:r>
              <w:rPr>
                <w:rFonts w:ascii="Arial" w:hAnsi="Arial" w:eastAsia="Arial" w:cs="Arial"/>
                <w:sz w:val="22"/>
                <w:szCs w:val="22"/>
              </w:rPr>
              <w:t>v</w:t>
            </w:r>
            <w:r>
              <w:rPr>
                <w:rFonts w:ascii="Arial" w:hAnsi="Arial" w:eastAsia="Arial" w:cs="Arial"/>
                <w:spacing w:val="-1"/>
                <w:sz w:val="22"/>
                <w:szCs w:val="22"/>
              </w:rPr>
              <w:t>i</w:t>
            </w:r>
            <w:r>
              <w:rPr>
                <w:rFonts w:ascii="Arial" w:hAnsi="Arial" w:eastAsia="Arial" w:cs="Arial"/>
                <w:spacing w:val="-2"/>
                <w:sz w:val="22"/>
                <w:szCs w:val="22"/>
              </w:rPr>
              <w:t>c</w:t>
            </w:r>
            <w:r>
              <w:rPr>
                <w:rFonts w:ascii="Arial" w:hAnsi="Arial" w:eastAsia="Arial" w:cs="Arial"/>
                <w:sz w:val="22"/>
                <w:szCs w:val="22"/>
              </w:rPr>
              <w:t>es.</w:t>
            </w:r>
            <w:r>
              <w:rPr>
                <w:spacing w:val="4"/>
                <w:sz w:val="22"/>
                <w:szCs w:val="22"/>
              </w:rPr>
              <w:t xml:space="preserve"> </w:t>
            </w:r>
            <w:r>
              <w:rPr>
                <w:rFonts w:ascii="Arial" w:hAnsi="Arial" w:eastAsia="Arial" w:cs="Arial"/>
                <w:sz w:val="22"/>
                <w:szCs w:val="22"/>
              </w:rPr>
              <w:t>Th</w:t>
            </w:r>
            <w:r>
              <w:rPr>
                <w:rFonts w:ascii="Arial" w:hAnsi="Arial" w:eastAsia="Arial" w:cs="Arial"/>
                <w:spacing w:val="-1"/>
                <w:sz w:val="22"/>
                <w:szCs w:val="22"/>
              </w:rPr>
              <w:t>i</w:t>
            </w:r>
            <w:r>
              <w:rPr>
                <w:rFonts w:ascii="Arial" w:hAnsi="Arial" w:eastAsia="Arial" w:cs="Arial"/>
                <w:sz w:val="22"/>
                <w:szCs w:val="22"/>
              </w:rPr>
              <w:t>s</w:t>
            </w:r>
            <w:r>
              <w:rPr>
                <w:spacing w:val="1"/>
                <w:sz w:val="22"/>
                <w:szCs w:val="22"/>
              </w:rPr>
              <w:t xml:space="preserve"> </w:t>
            </w:r>
            <w:r>
              <w:rPr>
                <w:rFonts w:ascii="Arial" w:hAnsi="Arial" w:eastAsia="Arial" w:cs="Arial"/>
                <w:spacing w:val="1"/>
                <w:sz w:val="22"/>
                <w:szCs w:val="22"/>
              </w:rPr>
              <w:t>m</w:t>
            </w:r>
            <w:r>
              <w:rPr>
                <w:rFonts w:ascii="Arial" w:hAnsi="Arial" w:eastAsia="Arial" w:cs="Arial"/>
                <w:sz w:val="22"/>
                <w:szCs w:val="22"/>
              </w:rPr>
              <w:t>ay</w:t>
            </w:r>
            <w:r>
              <w:rPr>
                <w:sz w:val="22"/>
                <w:szCs w:val="22"/>
              </w:rPr>
              <w:t xml:space="preserve"> </w:t>
            </w:r>
            <w:r>
              <w:rPr>
                <w:rFonts w:ascii="Arial" w:hAnsi="Arial" w:eastAsia="Arial" w:cs="Arial"/>
                <w:spacing w:val="-1"/>
                <w:sz w:val="22"/>
                <w:szCs w:val="22"/>
              </w:rPr>
              <w:t>i</w:t>
            </w:r>
            <w:r>
              <w:rPr>
                <w:rFonts w:ascii="Arial" w:hAnsi="Arial" w:eastAsia="Arial" w:cs="Arial"/>
                <w:sz w:val="22"/>
                <w:szCs w:val="22"/>
              </w:rPr>
              <w:t>nc</w:t>
            </w:r>
            <w:r>
              <w:rPr>
                <w:rFonts w:ascii="Arial" w:hAnsi="Arial" w:eastAsia="Arial" w:cs="Arial"/>
                <w:spacing w:val="-1"/>
                <w:sz w:val="22"/>
                <w:szCs w:val="22"/>
              </w:rPr>
              <w:t>l</w:t>
            </w:r>
            <w:r>
              <w:rPr>
                <w:rFonts w:ascii="Arial" w:hAnsi="Arial" w:eastAsia="Arial" w:cs="Arial"/>
                <w:sz w:val="22"/>
                <w:szCs w:val="22"/>
              </w:rPr>
              <w:t>ude</w:t>
            </w:r>
            <w:r>
              <w:rPr>
                <w:spacing w:val="3"/>
                <w:sz w:val="22"/>
                <w:szCs w:val="22"/>
              </w:rPr>
              <w:t xml:space="preserve"> </w:t>
            </w:r>
            <w:r>
              <w:rPr>
                <w:rFonts w:ascii="Arial" w:hAnsi="Arial" w:eastAsia="Arial" w:cs="Arial"/>
                <w:spacing w:val="1"/>
                <w:sz w:val="22"/>
                <w:szCs w:val="22"/>
              </w:rPr>
              <w:t>r</w:t>
            </w:r>
            <w:r>
              <w:rPr>
                <w:rFonts w:ascii="Arial" w:hAnsi="Arial" w:eastAsia="Arial" w:cs="Arial"/>
                <w:sz w:val="22"/>
                <w:szCs w:val="22"/>
              </w:rPr>
              <w:t>eco</w:t>
            </w:r>
            <w:r>
              <w:rPr>
                <w:rFonts w:ascii="Arial" w:hAnsi="Arial" w:eastAsia="Arial" w:cs="Arial"/>
                <w:spacing w:val="1"/>
                <w:sz w:val="22"/>
                <w:szCs w:val="22"/>
              </w:rPr>
              <w:t>r</w:t>
            </w:r>
            <w:r>
              <w:rPr>
                <w:rFonts w:ascii="Arial" w:hAnsi="Arial" w:eastAsia="Arial" w:cs="Arial"/>
                <w:spacing w:val="-3"/>
                <w:sz w:val="22"/>
                <w:szCs w:val="22"/>
              </w:rPr>
              <w:t>d</w:t>
            </w:r>
            <w:r>
              <w:rPr>
                <w:rFonts w:ascii="Arial" w:hAnsi="Arial" w:eastAsia="Arial" w:cs="Arial"/>
                <w:sz w:val="22"/>
                <w:szCs w:val="22"/>
              </w:rPr>
              <w:t>s</w:t>
            </w:r>
            <w:r>
              <w:rPr>
                <w:spacing w:val="1"/>
                <w:sz w:val="22"/>
                <w:szCs w:val="22"/>
              </w:rPr>
              <w:t xml:space="preserve"> </w:t>
            </w:r>
            <w:r>
              <w:rPr>
                <w:rFonts w:ascii="Arial" w:hAnsi="Arial" w:eastAsia="Arial" w:cs="Arial"/>
                <w:sz w:val="22"/>
                <w:szCs w:val="22"/>
              </w:rPr>
              <w:t>he</w:t>
            </w:r>
            <w:r>
              <w:rPr>
                <w:rFonts w:ascii="Arial" w:hAnsi="Arial" w:eastAsia="Arial" w:cs="Arial"/>
                <w:spacing w:val="-1"/>
                <w:sz w:val="22"/>
                <w:szCs w:val="22"/>
              </w:rPr>
              <w:t>l</w:t>
            </w:r>
            <w:r>
              <w:rPr>
                <w:rFonts w:ascii="Arial" w:hAnsi="Arial" w:eastAsia="Arial" w:cs="Arial"/>
                <w:sz w:val="22"/>
                <w:szCs w:val="22"/>
              </w:rPr>
              <w:t>d</w:t>
            </w:r>
            <w:r>
              <w:rPr>
                <w:spacing w:val="3"/>
                <w:sz w:val="22"/>
                <w:szCs w:val="22"/>
              </w:rPr>
              <w:t xml:space="preserve"> </w:t>
            </w:r>
            <w:r>
              <w:rPr>
                <w:rFonts w:ascii="Arial" w:hAnsi="Arial" w:eastAsia="Arial" w:cs="Arial"/>
                <w:sz w:val="22"/>
                <w:szCs w:val="22"/>
              </w:rPr>
              <w:t>a</w:t>
            </w:r>
            <w:r>
              <w:rPr>
                <w:rFonts w:ascii="Arial" w:hAnsi="Arial" w:eastAsia="Arial" w:cs="Arial"/>
                <w:spacing w:val="-2"/>
                <w:sz w:val="22"/>
                <w:szCs w:val="22"/>
              </w:rPr>
              <w:t>c</w:t>
            </w:r>
            <w:r>
              <w:rPr>
                <w:rFonts w:ascii="Arial" w:hAnsi="Arial" w:eastAsia="Arial" w:cs="Arial"/>
                <w:spacing w:val="-1"/>
                <w:sz w:val="22"/>
                <w:szCs w:val="22"/>
              </w:rPr>
              <w:t>r</w:t>
            </w:r>
            <w:r>
              <w:rPr>
                <w:rFonts w:ascii="Arial" w:hAnsi="Arial" w:eastAsia="Arial" w:cs="Arial"/>
                <w:sz w:val="22"/>
                <w:szCs w:val="22"/>
              </w:rPr>
              <w:t>oss</w:t>
            </w:r>
            <w:r>
              <w:rPr>
                <w:spacing w:val="1"/>
                <w:sz w:val="22"/>
                <w:szCs w:val="22"/>
              </w:rPr>
              <w:t xml:space="preserve"> </w:t>
            </w:r>
            <w:r>
              <w:rPr>
                <w:rFonts w:ascii="Arial" w:hAnsi="Arial" w:eastAsia="Arial" w:cs="Arial"/>
                <w:spacing w:val="1"/>
                <w:sz w:val="22"/>
                <w:szCs w:val="22"/>
              </w:rPr>
              <w:t>m</w:t>
            </w:r>
            <w:r>
              <w:rPr>
                <w:rFonts w:ascii="Arial" w:hAnsi="Arial" w:eastAsia="Arial" w:cs="Arial"/>
                <w:sz w:val="22"/>
                <w:szCs w:val="22"/>
              </w:rPr>
              <w:t>u</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w:t>
            </w:r>
            <w:r>
              <w:rPr>
                <w:spacing w:val="3"/>
                <w:sz w:val="22"/>
                <w:szCs w:val="22"/>
              </w:rPr>
              <w:t xml:space="preserve"> </w:t>
            </w:r>
            <w:r>
              <w:rPr>
                <w:rFonts w:ascii="Arial" w:hAnsi="Arial" w:eastAsia="Arial" w:cs="Arial"/>
                <w:sz w:val="22"/>
                <w:szCs w:val="22"/>
              </w:rPr>
              <w:t>agenc</w:t>
            </w:r>
            <w:r>
              <w:rPr>
                <w:rFonts w:ascii="Arial" w:hAnsi="Arial" w:eastAsia="Arial" w:cs="Arial"/>
                <w:spacing w:val="-1"/>
                <w:sz w:val="22"/>
                <w:szCs w:val="22"/>
              </w:rPr>
              <w:t>i</w:t>
            </w:r>
            <w:r>
              <w:rPr>
                <w:rFonts w:ascii="Arial" w:hAnsi="Arial" w:eastAsia="Arial" w:cs="Arial"/>
                <w:sz w:val="22"/>
                <w:szCs w:val="22"/>
              </w:rPr>
              <w:t>e</w:t>
            </w:r>
            <w:r>
              <w:rPr>
                <w:rFonts w:ascii="Arial" w:hAnsi="Arial" w:eastAsia="Arial" w:cs="Arial"/>
                <w:spacing w:val="-2"/>
                <w:sz w:val="22"/>
                <w:szCs w:val="22"/>
              </w:rPr>
              <w:t>s</w:t>
            </w:r>
            <w:r>
              <w:rPr>
                <w:rFonts w:ascii="Arial" w:hAnsi="Arial" w:eastAsia="Arial" w:cs="Arial"/>
                <w:sz w:val="22"/>
                <w:szCs w:val="22"/>
              </w:rPr>
              <w:t>,</w:t>
            </w:r>
            <w:r>
              <w:rPr>
                <w:spacing w:val="2"/>
                <w:sz w:val="22"/>
                <w:szCs w:val="22"/>
              </w:rPr>
              <w:t xml:space="preserve"> </w:t>
            </w:r>
            <w:r>
              <w:rPr>
                <w:rFonts w:ascii="Arial" w:hAnsi="Arial" w:eastAsia="Arial" w:cs="Arial"/>
                <w:spacing w:val="-2"/>
                <w:sz w:val="22"/>
                <w:szCs w:val="22"/>
              </w:rPr>
              <w:t>s</w:t>
            </w:r>
            <w:r>
              <w:rPr>
                <w:rFonts w:ascii="Arial" w:hAnsi="Arial" w:eastAsia="Arial" w:cs="Arial"/>
                <w:sz w:val="22"/>
                <w:szCs w:val="22"/>
              </w:rPr>
              <w:t>uch</w:t>
            </w:r>
            <w:r>
              <w:rPr>
                <w:spacing w:val="3"/>
                <w:sz w:val="22"/>
                <w:szCs w:val="22"/>
              </w:rPr>
              <w:t xml:space="preserve"> </w:t>
            </w:r>
            <w:r>
              <w:rPr>
                <w:rFonts w:ascii="Arial" w:hAnsi="Arial" w:eastAsia="Arial" w:cs="Arial"/>
                <w:sz w:val="22"/>
                <w:szCs w:val="22"/>
              </w:rPr>
              <w:t>as</w:t>
            </w:r>
            <w:r>
              <w:rPr>
                <w:spacing w:val="1"/>
                <w:sz w:val="22"/>
                <w:szCs w:val="22"/>
              </w:rPr>
              <w:t xml:space="preserve"> </w:t>
            </w:r>
            <w:r>
              <w:rPr>
                <w:rFonts w:ascii="Arial" w:hAnsi="Arial" w:eastAsia="Arial" w:cs="Arial"/>
                <w:sz w:val="22"/>
                <w:szCs w:val="22"/>
              </w:rPr>
              <w:t>hea</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pacing w:val="-3"/>
                <w:sz w:val="22"/>
                <w:szCs w:val="22"/>
              </w:rPr>
              <w:t>h</w:t>
            </w:r>
            <w:r>
              <w:rPr>
                <w:rFonts w:ascii="Arial" w:hAnsi="Arial" w:eastAsia="Arial" w:cs="Arial"/>
                <w:sz w:val="22"/>
                <w:szCs w:val="22"/>
              </w:rPr>
              <w:t>,</w:t>
            </w:r>
            <w:r>
              <w:rPr>
                <w:spacing w:val="2"/>
                <w:sz w:val="22"/>
                <w:szCs w:val="22"/>
              </w:rPr>
              <w:t xml:space="preserve"> </w:t>
            </w:r>
            <w:r>
              <w:rPr>
                <w:rFonts w:ascii="Arial" w:hAnsi="Arial" w:eastAsia="Arial" w:cs="Arial"/>
                <w:sz w:val="22"/>
                <w:szCs w:val="22"/>
              </w:rPr>
              <w:t>soc</w:t>
            </w:r>
            <w:r>
              <w:rPr>
                <w:rFonts w:ascii="Arial" w:hAnsi="Arial" w:eastAsia="Arial" w:cs="Arial"/>
                <w:spacing w:val="-1"/>
                <w:sz w:val="22"/>
                <w:szCs w:val="22"/>
              </w:rPr>
              <w:t>i</w:t>
            </w:r>
            <w:r>
              <w:rPr>
                <w:rFonts w:ascii="Arial" w:hAnsi="Arial" w:eastAsia="Arial" w:cs="Arial"/>
                <w:sz w:val="22"/>
                <w:szCs w:val="22"/>
              </w:rPr>
              <w:t>al</w:t>
            </w:r>
            <w:r>
              <w:rPr>
                <w:spacing w:val="2"/>
                <w:sz w:val="22"/>
                <w:szCs w:val="22"/>
              </w:rPr>
              <w:t xml:space="preserve"> </w:t>
            </w:r>
            <w:r>
              <w:rPr>
                <w:rFonts w:ascii="Arial" w:hAnsi="Arial" w:eastAsia="Arial" w:cs="Arial"/>
                <w:sz w:val="22"/>
                <w:szCs w:val="22"/>
              </w:rPr>
              <w:t>c</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e,</w:t>
            </w:r>
            <w:r>
              <w:rPr>
                <w:spacing w:val="2"/>
                <w:sz w:val="22"/>
                <w:szCs w:val="22"/>
              </w:rPr>
              <w:t xml:space="preserve"> </w:t>
            </w:r>
            <w:r>
              <w:rPr>
                <w:rFonts w:ascii="Arial" w:hAnsi="Arial" w:eastAsia="Arial" w:cs="Arial"/>
                <w:sz w:val="22"/>
                <w:szCs w:val="22"/>
              </w:rPr>
              <w:t>and</w:t>
            </w:r>
            <w:r>
              <w:rPr>
                <w:sz w:val="22"/>
                <w:szCs w:val="22"/>
              </w:rPr>
              <w:t xml:space="preserve"> </w:t>
            </w:r>
            <w:r>
              <w:rPr>
                <w:rFonts w:ascii="Arial" w:hAnsi="Arial" w:eastAsia="Arial" w:cs="Arial"/>
                <w:sz w:val="22"/>
                <w:szCs w:val="22"/>
              </w:rPr>
              <w:t>educ</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2"/>
                <w:sz w:val="22"/>
                <w:szCs w:val="22"/>
              </w:rPr>
              <w:t xml:space="preserve"> </w:t>
            </w:r>
            <w:r>
              <w:rPr>
                <w:rFonts w:ascii="Arial" w:hAnsi="Arial" w:eastAsia="Arial" w:cs="Arial"/>
                <w:spacing w:val="1"/>
                <w:sz w:val="22"/>
                <w:szCs w:val="22"/>
              </w:rPr>
              <w:t>O</w:t>
            </w:r>
            <w:r>
              <w:rPr>
                <w:rFonts w:ascii="Arial" w:hAnsi="Arial" w:eastAsia="Arial" w:cs="Arial"/>
                <w:sz w:val="22"/>
                <w:szCs w:val="22"/>
              </w:rPr>
              <w:t>n</w:t>
            </w:r>
            <w:r>
              <w:rPr>
                <w:rFonts w:ascii="Arial" w:hAnsi="Arial" w:eastAsia="Arial" w:cs="Arial"/>
                <w:spacing w:val="-1"/>
                <w:sz w:val="22"/>
                <w:szCs w:val="22"/>
              </w:rPr>
              <w:t>l</w:t>
            </w:r>
            <w:r>
              <w:rPr>
                <w:rFonts w:ascii="Arial" w:hAnsi="Arial" w:eastAsia="Arial" w:cs="Arial"/>
                <w:sz w:val="22"/>
                <w:szCs w:val="22"/>
              </w:rPr>
              <w:t>y</w:t>
            </w:r>
            <w:r>
              <w:rPr>
                <w:spacing w:val="1"/>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1"/>
                <w:sz w:val="22"/>
                <w:szCs w:val="22"/>
              </w:rPr>
              <w:t>f</w:t>
            </w:r>
            <w:r>
              <w:rPr>
                <w:rFonts w:ascii="Arial" w:hAnsi="Arial" w:eastAsia="Arial" w:cs="Arial"/>
                <w:spacing w:val="-3"/>
                <w:sz w:val="22"/>
                <w:szCs w:val="22"/>
              </w:rPr>
              <w:t>o</w:t>
            </w:r>
            <w:r>
              <w:rPr>
                <w:rFonts w:ascii="Arial" w:hAnsi="Arial" w:eastAsia="Arial" w:cs="Arial"/>
                <w:spacing w:val="1"/>
                <w:sz w:val="22"/>
                <w:szCs w:val="22"/>
              </w:rPr>
              <w:t>rm</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l</w:t>
            </w:r>
            <w:r>
              <w:rPr>
                <w:rFonts w:ascii="Arial" w:hAnsi="Arial" w:eastAsia="Arial" w:cs="Arial"/>
                <w:sz w:val="22"/>
                <w:szCs w:val="22"/>
              </w:rPr>
              <w:t>evant</w:t>
            </w:r>
            <w:r>
              <w:rPr>
                <w:spacing w:val="6"/>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s</w:t>
            </w:r>
            <w:r>
              <w:rPr>
                <w:spacing w:val="5"/>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f</w:t>
            </w:r>
            <w:r>
              <w:rPr>
                <w:rFonts w:ascii="Arial" w:hAnsi="Arial" w:eastAsia="Arial" w:cs="Arial"/>
                <w:spacing w:val="-3"/>
                <w:sz w:val="22"/>
                <w:szCs w:val="22"/>
              </w:rPr>
              <w:t>e</w:t>
            </w:r>
            <w:r>
              <w:rPr>
                <w:rFonts w:ascii="Arial" w:hAnsi="Arial" w:eastAsia="Arial" w:cs="Arial"/>
                <w:spacing w:val="1"/>
                <w:sz w:val="22"/>
                <w:szCs w:val="22"/>
              </w:rPr>
              <w:t>rr</w:t>
            </w:r>
            <w:r>
              <w:rPr>
                <w:rFonts w:ascii="Arial" w:hAnsi="Arial" w:eastAsia="Arial" w:cs="Arial"/>
                <w:sz w:val="22"/>
                <w:szCs w:val="22"/>
              </w:rPr>
              <w:t>al</w:t>
            </w:r>
            <w:r>
              <w:rPr>
                <w:spacing w:val="6"/>
                <w:sz w:val="22"/>
                <w:szCs w:val="22"/>
              </w:rPr>
              <w:t xml:space="preserve"> </w:t>
            </w:r>
            <w:r>
              <w:rPr>
                <w:rFonts w:ascii="Arial" w:hAnsi="Arial" w:eastAsia="Arial" w:cs="Arial"/>
                <w:spacing w:val="-3"/>
                <w:sz w:val="22"/>
                <w:szCs w:val="22"/>
              </w:rPr>
              <w:t>w</w:t>
            </w:r>
            <w:r>
              <w:rPr>
                <w:rFonts w:ascii="Arial" w:hAnsi="Arial" w:eastAsia="Arial" w:cs="Arial"/>
                <w:spacing w:val="-1"/>
                <w:sz w:val="22"/>
                <w:szCs w:val="22"/>
              </w:rPr>
              <w:t>il</w:t>
            </w:r>
            <w:r>
              <w:rPr>
                <w:rFonts w:ascii="Arial" w:hAnsi="Arial" w:eastAsia="Arial" w:cs="Arial"/>
                <w:sz w:val="22"/>
                <w:szCs w:val="22"/>
              </w:rPr>
              <w:t>l</w:t>
            </w:r>
            <w:r>
              <w:rPr>
                <w:spacing w:val="6"/>
                <w:sz w:val="22"/>
                <w:szCs w:val="22"/>
              </w:rPr>
              <w:t xml:space="preserve"> </w:t>
            </w:r>
            <w:r>
              <w:rPr>
                <w:rFonts w:ascii="Arial" w:hAnsi="Arial" w:eastAsia="Arial" w:cs="Arial"/>
                <w:sz w:val="22"/>
                <w:szCs w:val="22"/>
              </w:rPr>
              <w:t>be</w:t>
            </w:r>
            <w:r>
              <w:rPr>
                <w:spacing w:val="7"/>
                <w:sz w:val="22"/>
                <w:szCs w:val="22"/>
              </w:rPr>
              <w:t xml:space="preserve"> </w:t>
            </w:r>
            <w:r>
              <w:rPr>
                <w:rFonts w:ascii="Arial" w:hAnsi="Arial" w:eastAsia="Arial" w:cs="Arial"/>
                <w:spacing w:val="1"/>
                <w:sz w:val="22"/>
                <w:szCs w:val="22"/>
              </w:rPr>
              <w:t>r</w:t>
            </w:r>
            <w:r>
              <w:rPr>
                <w:rFonts w:ascii="Arial" w:hAnsi="Arial" w:eastAsia="Arial" w:cs="Arial"/>
                <w:sz w:val="22"/>
                <w:szCs w:val="22"/>
              </w:rPr>
              <w:t>ev</w:t>
            </w:r>
            <w:r>
              <w:rPr>
                <w:rFonts w:ascii="Arial" w:hAnsi="Arial" w:eastAsia="Arial" w:cs="Arial"/>
                <w:spacing w:val="-1"/>
                <w:sz w:val="22"/>
                <w:szCs w:val="22"/>
              </w:rPr>
              <w:t>i</w:t>
            </w:r>
            <w:r>
              <w:rPr>
                <w:rFonts w:ascii="Arial" w:hAnsi="Arial" w:eastAsia="Arial" w:cs="Arial"/>
                <w:sz w:val="22"/>
                <w:szCs w:val="22"/>
              </w:rPr>
              <w:t>e</w:t>
            </w:r>
            <w:r>
              <w:rPr>
                <w:rFonts w:ascii="Arial" w:hAnsi="Arial" w:eastAsia="Arial" w:cs="Arial"/>
                <w:spacing w:val="-1"/>
                <w:sz w:val="22"/>
                <w:szCs w:val="22"/>
              </w:rPr>
              <w:t>w</w:t>
            </w:r>
            <w:r>
              <w:rPr>
                <w:rFonts w:ascii="Arial" w:hAnsi="Arial" w:eastAsia="Arial" w:cs="Arial"/>
                <w:sz w:val="22"/>
                <w:szCs w:val="22"/>
              </w:rPr>
              <w:t>ed.</w:t>
            </w:r>
          </w:p>
          <w:p w:rsidR="00192AA5" w:rsidRDefault="00192AA5" w14:paraId="1400E327" w14:textId="77777777">
            <w:pPr>
              <w:spacing w:before="9" w:line="120" w:lineRule="exact"/>
              <w:rPr>
                <w:sz w:val="12"/>
                <w:szCs w:val="12"/>
              </w:rPr>
            </w:pPr>
          </w:p>
          <w:p w:rsidR="00192AA5" w:rsidRDefault="00192AA5" w14:paraId="01170CEA" w14:textId="77777777">
            <w:pPr>
              <w:spacing w:line="200" w:lineRule="exact"/>
            </w:pPr>
          </w:p>
          <w:p w:rsidR="00192AA5" w:rsidRDefault="00000000" w14:paraId="6C5713E5" w14:textId="77777777">
            <w:pPr>
              <w:ind w:left="102" w:right="62"/>
              <w:jc w:val="both"/>
              <w:rPr>
                <w:rFonts w:ascii="Arial" w:hAnsi="Arial" w:eastAsia="Arial" w:cs="Arial"/>
                <w:sz w:val="22"/>
                <w:szCs w:val="22"/>
              </w:rPr>
            </w:pPr>
            <w:r>
              <w:rPr>
                <w:rFonts w:ascii="Arial" w:hAnsi="Arial" w:eastAsia="Arial" w:cs="Arial"/>
                <w:b/>
                <w:spacing w:val="-1"/>
                <w:sz w:val="22"/>
                <w:szCs w:val="22"/>
              </w:rPr>
              <w:t>P</w:t>
            </w:r>
            <w:r>
              <w:rPr>
                <w:rFonts w:ascii="Arial" w:hAnsi="Arial" w:eastAsia="Arial" w:cs="Arial"/>
                <w:b/>
                <w:spacing w:val="1"/>
                <w:sz w:val="22"/>
                <w:szCs w:val="22"/>
              </w:rPr>
              <w:t>l</w:t>
            </w:r>
            <w:r>
              <w:rPr>
                <w:rFonts w:ascii="Arial" w:hAnsi="Arial" w:eastAsia="Arial" w:cs="Arial"/>
                <w:b/>
                <w:sz w:val="22"/>
                <w:szCs w:val="22"/>
              </w:rPr>
              <w:t>ease</w:t>
            </w:r>
            <w:r>
              <w:rPr>
                <w:b/>
                <w:spacing w:val="5"/>
                <w:sz w:val="22"/>
                <w:szCs w:val="22"/>
              </w:rPr>
              <w:t xml:space="preserve"> </w:t>
            </w:r>
            <w:r>
              <w:rPr>
                <w:rFonts w:ascii="Arial" w:hAnsi="Arial" w:eastAsia="Arial" w:cs="Arial"/>
                <w:b/>
                <w:sz w:val="22"/>
                <w:szCs w:val="22"/>
              </w:rPr>
              <w:t>n</w:t>
            </w:r>
            <w:r>
              <w:rPr>
                <w:rFonts w:ascii="Arial" w:hAnsi="Arial" w:eastAsia="Arial" w:cs="Arial"/>
                <w:b/>
                <w:spacing w:val="-3"/>
                <w:sz w:val="22"/>
                <w:szCs w:val="22"/>
              </w:rPr>
              <w:t>o</w:t>
            </w:r>
            <w:r>
              <w:rPr>
                <w:rFonts w:ascii="Arial" w:hAnsi="Arial" w:eastAsia="Arial" w:cs="Arial"/>
                <w:b/>
                <w:spacing w:val="1"/>
                <w:sz w:val="22"/>
                <w:szCs w:val="22"/>
              </w:rPr>
              <w:t>t</w:t>
            </w:r>
            <w:r>
              <w:rPr>
                <w:rFonts w:ascii="Arial" w:hAnsi="Arial" w:eastAsia="Arial" w:cs="Arial"/>
                <w:b/>
                <w:sz w:val="22"/>
                <w:szCs w:val="22"/>
              </w:rPr>
              <w:t>e,</w:t>
            </w:r>
            <w:r>
              <w:rPr>
                <w:b/>
                <w:spacing w:val="2"/>
                <w:sz w:val="22"/>
                <w:szCs w:val="22"/>
              </w:rPr>
              <w:t xml:space="preserve"> </w:t>
            </w:r>
            <w:r>
              <w:rPr>
                <w:rFonts w:ascii="Arial" w:hAnsi="Arial" w:eastAsia="Arial" w:cs="Arial"/>
                <w:b/>
                <w:spacing w:val="1"/>
                <w:sz w:val="22"/>
                <w:szCs w:val="22"/>
              </w:rPr>
              <w:t>w</w:t>
            </w:r>
            <w:r>
              <w:rPr>
                <w:rFonts w:ascii="Arial" w:hAnsi="Arial" w:eastAsia="Arial" w:cs="Arial"/>
                <w:b/>
                <w:spacing w:val="-1"/>
                <w:sz w:val="22"/>
                <w:szCs w:val="22"/>
              </w:rPr>
              <w:t>i</w:t>
            </w:r>
            <w:r>
              <w:rPr>
                <w:rFonts w:ascii="Arial" w:hAnsi="Arial" w:eastAsia="Arial" w:cs="Arial"/>
                <w:b/>
                <w:spacing w:val="1"/>
                <w:sz w:val="22"/>
                <w:szCs w:val="22"/>
              </w:rPr>
              <w:t>t</w:t>
            </w:r>
            <w:r>
              <w:rPr>
                <w:rFonts w:ascii="Arial" w:hAnsi="Arial" w:eastAsia="Arial" w:cs="Arial"/>
                <w:b/>
                <w:sz w:val="22"/>
                <w:szCs w:val="22"/>
              </w:rPr>
              <w:t>hout</w:t>
            </w:r>
            <w:r>
              <w:rPr>
                <w:b/>
                <w:spacing w:val="4"/>
                <w:sz w:val="22"/>
                <w:szCs w:val="22"/>
              </w:rPr>
              <w:t xml:space="preserve"> </w:t>
            </w:r>
            <w:r>
              <w:rPr>
                <w:rFonts w:ascii="Arial" w:hAnsi="Arial" w:eastAsia="Arial" w:cs="Arial"/>
                <w:b/>
                <w:spacing w:val="-3"/>
                <w:sz w:val="22"/>
                <w:szCs w:val="22"/>
              </w:rPr>
              <w:t>a</w:t>
            </w:r>
            <w:r>
              <w:rPr>
                <w:rFonts w:ascii="Arial" w:hAnsi="Arial" w:eastAsia="Arial" w:cs="Arial"/>
                <w:b/>
                <w:sz w:val="22"/>
                <w:szCs w:val="22"/>
              </w:rPr>
              <w:t>ccess</w:t>
            </w:r>
            <w:r>
              <w:rPr>
                <w:b/>
                <w:spacing w:val="5"/>
                <w:sz w:val="22"/>
                <w:szCs w:val="22"/>
              </w:rPr>
              <w:t xml:space="preserve"> </w:t>
            </w:r>
            <w:r>
              <w:rPr>
                <w:rFonts w:ascii="Arial" w:hAnsi="Arial" w:eastAsia="Arial" w:cs="Arial"/>
                <w:b/>
                <w:spacing w:val="1"/>
                <w:sz w:val="22"/>
                <w:szCs w:val="22"/>
              </w:rPr>
              <w:t>t</w:t>
            </w:r>
            <w:r>
              <w:rPr>
                <w:rFonts w:ascii="Arial" w:hAnsi="Arial" w:eastAsia="Arial" w:cs="Arial"/>
                <w:b/>
                <w:sz w:val="22"/>
                <w:szCs w:val="22"/>
              </w:rPr>
              <w:t>o</w:t>
            </w:r>
            <w:r>
              <w:rPr>
                <w:b/>
                <w:sz w:val="22"/>
                <w:szCs w:val="22"/>
              </w:rPr>
              <w:t xml:space="preserve"> </w:t>
            </w:r>
            <w:r>
              <w:rPr>
                <w:rFonts w:ascii="Arial" w:hAnsi="Arial" w:eastAsia="Arial" w:cs="Arial"/>
                <w:b/>
                <w:spacing w:val="1"/>
                <w:sz w:val="22"/>
                <w:szCs w:val="22"/>
              </w:rPr>
              <w:t>t</w:t>
            </w:r>
            <w:r>
              <w:rPr>
                <w:rFonts w:ascii="Arial" w:hAnsi="Arial" w:eastAsia="Arial" w:cs="Arial"/>
                <w:b/>
                <w:sz w:val="22"/>
                <w:szCs w:val="22"/>
              </w:rPr>
              <w:t>hese</w:t>
            </w:r>
            <w:r>
              <w:rPr>
                <w:b/>
                <w:spacing w:val="2"/>
                <w:sz w:val="22"/>
                <w:szCs w:val="22"/>
              </w:rPr>
              <w:t xml:space="preserve"> </w:t>
            </w:r>
            <w:r>
              <w:rPr>
                <w:rFonts w:ascii="Arial" w:hAnsi="Arial" w:eastAsia="Arial" w:cs="Arial"/>
                <w:b/>
                <w:spacing w:val="1"/>
                <w:sz w:val="22"/>
                <w:szCs w:val="22"/>
              </w:rPr>
              <w:t>r</w:t>
            </w:r>
            <w:r>
              <w:rPr>
                <w:rFonts w:ascii="Arial" w:hAnsi="Arial" w:eastAsia="Arial" w:cs="Arial"/>
                <w:b/>
                <w:sz w:val="22"/>
                <w:szCs w:val="22"/>
              </w:rPr>
              <w:t>eco</w:t>
            </w:r>
            <w:r>
              <w:rPr>
                <w:rFonts w:ascii="Arial" w:hAnsi="Arial" w:eastAsia="Arial" w:cs="Arial"/>
                <w:b/>
                <w:spacing w:val="1"/>
                <w:sz w:val="22"/>
                <w:szCs w:val="22"/>
              </w:rPr>
              <w:t>r</w:t>
            </w:r>
            <w:r>
              <w:rPr>
                <w:rFonts w:ascii="Arial" w:hAnsi="Arial" w:eastAsia="Arial" w:cs="Arial"/>
                <w:b/>
                <w:sz w:val="22"/>
                <w:szCs w:val="22"/>
              </w:rPr>
              <w:t>d</w:t>
            </w:r>
            <w:r>
              <w:rPr>
                <w:rFonts w:ascii="Arial" w:hAnsi="Arial" w:eastAsia="Arial" w:cs="Arial"/>
                <w:b/>
                <w:spacing w:val="-3"/>
                <w:sz w:val="22"/>
                <w:szCs w:val="22"/>
              </w:rPr>
              <w:t>s</w:t>
            </w:r>
            <w:r>
              <w:rPr>
                <w:rFonts w:ascii="Arial" w:hAnsi="Arial" w:eastAsia="Arial" w:cs="Arial"/>
                <w:b/>
                <w:sz w:val="22"/>
                <w:szCs w:val="22"/>
              </w:rPr>
              <w:t>,</w:t>
            </w:r>
            <w:r>
              <w:rPr>
                <w:b/>
                <w:spacing w:val="4"/>
                <w:sz w:val="22"/>
                <w:szCs w:val="22"/>
              </w:rPr>
              <w:t xml:space="preserve"> </w:t>
            </w:r>
            <w:r>
              <w:rPr>
                <w:rFonts w:ascii="Arial" w:hAnsi="Arial" w:eastAsia="Arial" w:cs="Arial"/>
                <w:b/>
                <w:spacing w:val="1"/>
                <w:sz w:val="22"/>
                <w:szCs w:val="22"/>
              </w:rPr>
              <w:t>i</w:t>
            </w:r>
            <w:r>
              <w:rPr>
                <w:rFonts w:ascii="Arial" w:hAnsi="Arial" w:eastAsia="Arial" w:cs="Arial"/>
                <w:b/>
                <w:sz w:val="22"/>
                <w:szCs w:val="22"/>
              </w:rPr>
              <w:t>t</w:t>
            </w:r>
            <w:r>
              <w:rPr>
                <w:b/>
                <w:spacing w:val="1"/>
                <w:sz w:val="22"/>
                <w:szCs w:val="22"/>
              </w:rPr>
              <w:t xml:space="preserve"> </w:t>
            </w:r>
            <w:r>
              <w:rPr>
                <w:rFonts w:ascii="Arial" w:hAnsi="Arial" w:eastAsia="Arial" w:cs="Arial"/>
                <w:b/>
                <w:spacing w:val="1"/>
                <w:sz w:val="22"/>
                <w:szCs w:val="22"/>
              </w:rPr>
              <w:t>m</w:t>
            </w:r>
            <w:r>
              <w:rPr>
                <w:rFonts w:ascii="Arial" w:hAnsi="Arial" w:eastAsia="Arial" w:cs="Arial"/>
                <w:b/>
                <w:sz w:val="22"/>
                <w:szCs w:val="22"/>
              </w:rPr>
              <w:t>ay</w:t>
            </w:r>
            <w:r>
              <w:rPr>
                <w:b/>
                <w:spacing w:val="5"/>
                <w:sz w:val="22"/>
                <w:szCs w:val="22"/>
              </w:rPr>
              <w:t xml:space="preserve"> </w:t>
            </w:r>
            <w:r>
              <w:rPr>
                <w:rFonts w:ascii="Arial" w:hAnsi="Arial" w:eastAsia="Arial" w:cs="Arial"/>
                <w:b/>
                <w:spacing w:val="-3"/>
                <w:sz w:val="22"/>
                <w:szCs w:val="22"/>
              </w:rPr>
              <w:t>p</w:t>
            </w:r>
            <w:r>
              <w:rPr>
                <w:rFonts w:ascii="Arial" w:hAnsi="Arial" w:eastAsia="Arial" w:cs="Arial"/>
                <w:b/>
                <w:spacing w:val="1"/>
                <w:sz w:val="22"/>
                <w:szCs w:val="22"/>
              </w:rPr>
              <w:t>r</w:t>
            </w:r>
            <w:r>
              <w:rPr>
                <w:rFonts w:ascii="Arial" w:hAnsi="Arial" w:eastAsia="Arial" w:cs="Arial"/>
                <w:b/>
                <w:sz w:val="22"/>
                <w:szCs w:val="22"/>
              </w:rPr>
              <w:t>event</w:t>
            </w:r>
            <w:r>
              <w:rPr>
                <w:b/>
                <w:spacing w:val="1"/>
                <w:sz w:val="22"/>
                <w:szCs w:val="22"/>
              </w:rPr>
              <w:t xml:space="preserve"> </w:t>
            </w:r>
            <w:r>
              <w:rPr>
                <w:rFonts w:ascii="Arial" w:hAnsi="Arial" w:eastAsia="Arial" w:cs="Arial"/>
                <w:b/>
                <w:spacing w:val="1"/>
                <w:sz w:val="22"/>
                <w:szCs w:val="22"/>
              </w:rPr>
              <w:t>t</w:t>
            </w:r>
            <w:r>
              <w:rPr>
                <w:rFonts w:ascii="Arial" w:hAnsi="Arial" w:eastAsia="Arial" w:cs="Arial"/>
                <w:b/>
                <w:sz w:val="22"/>
                <w:szCs w:val="22"/>
              </w:rPr>
              <w:t>he</w:t>
            </w:r>
            <w:r>
              <w:rPr>
                <w:b/>
                <w:spacing w:val="5"/>
                <w:sz w:val="22"/>
                <w:szCs w:val="22"/>
              </w:rPr>
              <w:t xml:space="preserve"> </w:t>
            </w:r>
            <w:r>
              <w:rPr>
                <w:rFonts w:ascii="Arial" w:hAnsi="Arial" w:eastAsia="Arial" w:cs="Arial"/>
                <w:b/>
                <w:spacing w:val="-3"/>
                <w:sz w:val="22"/>
                <w:szCs w:val="22"/>
              </w:rPr>
              <w:t>N</w:t>
            </w:r>
            <w:r>
              <w:rPr>
                <w:rFonts w:ascii="Arial" w:hAnsi="Arial" w:eastAsia="Arial" w:cs="Arial"/>
                <w:b/>
                <w:spacing w:val="-1"/>
                <w:sz w:val="22"/>
                <w:szCs w:val="22"/>
              </w:rPr>
              <w:t>D</w:t>
            </w:r>
            <w:r>
              <w:rPr>
                <w:rFonts w:ascii="Arial" w:hAnsi="Arial" w:eastAsia="Arial" w:cs="Arial"/>
                <w:b/>
                <w:sz w:val="22"/>
                <w:szCs w:val="22"/>
              </w:rPr>
              <w:t>D</w:t>
            </w:r>
            <w:r>
              <w:rPr>
                <w:b/>
                <w:spacing w:val="4"/>
                <w:sz w:val="22"/>
                <w:szCs w:val="22"/>
              </w:rPr>
              <w:t xml:space="preserve"> </w:t>
            </w:r>
            <w:r>
              <w:rPr>
                <w:rFonts w:ascii="Arial" w:hAnsi="Arial" w:eastAsia="Arial" w:cs="Arial"/>
                <w:b/>
                <w:sz w:val="22"/>
                <w:szCs w:val="22"/>
              </w:rPr>
              <w:t>se</w:t>
            </w:r>
            <w:r>
              <w:rPr>
                <w:rFonts w:ascii="Arial" w:hAnsi="Arial" w:eastAsia="Arial" w:cs="Arial"/>
                <w:b/>
                <w:spacing w:val="1"/>
                <w:sz w:val="22"/>
                <w:szCs w:val="22"/>
              </w:rPr>
              <w:t>r</w:t>
            </w:r>
            <w:r>
              <w:rPr>
                <w:rFonts w:ascii="Arial" w:hAnsi="Arial" w:eastAsia="Arial" w:cs="Arial"/>
                <w:b/>
                <w:sz w:val="22"/>
                <w:szCs w:val="22"/>
              </w:rPr>
              <w:t>v</w:t>
            </w:r>
            <w:r>
              <w:rPr>
                <w:rFonts w:ascii="Arial" w:hAnsi="Arial" w:eastAsia="Arial" w:cs="Arial"/>
                <w:b/>
                <w:spacing w:val="1"/>
                <w:sz w:val="22"/>
                <w:szCs w:val="22"/>
              </w:rPr>
              <w:t>i</w:t>
            </w:r>
            <w:r>
              <w:rPr>
                <w:rFonts w:ascii="Arial" w:hAnsi="Arial" w:eastAsia="Arial" w:cs="Arial"/>
                <w:b/>
                <w:sz w:val="22"/>
                <w:szCs w:val="22"/>
              </w:rPr>
              <w:t>ces</w:t>
            </w:r>
            <w:r>
              <w:rPr>
                <w:b/>
                <w:sz w:val="22"/>
                <w:szCs w:val="22"/>
              </w:rPr>
              <w:t xml:space="preserve"> </w:t>
            </w:r>
            <w:r>
              <w:rPr>
                <w:rFonts w:ascii="Arial" w:hAnsi="Arial" w:eastAsia="Arial" w:cs="Arial"/>
                <w:b/>
                <w:spacing w:val="1"/>
                <w:sz w:val="22"/>
                <w:szCs w:val="22"/>
              </w:rPr>
              <w:t>fr</w:t>
            </w:r>
            <w:r>
              <w:rPr>
                <w:rFonts w:ascii="Arial" w:hAnsi="Arial" w:eastAsia="Arial" w:cs="Arial"/>
                <w:b/>
                <w:sz w:val="22"/>
                <w:szCs w:val="22"/>
              </w:rPr>
              <w:t>om</w:t>
            </w:r>
            <w:r>
              <w:rPr>
                <w:b/>
                <w:spacing w:val="3"/>
                <w:sz w:val="22"/>
                <w:szCs w:val="22"/>
              </w:rPr>
              <w:t xml:space="preserve"> </w:t>
            </w:r>
            <w:r>
              <w:rPr>
                <w:rFonts w:ascii="Arial" w:hAnsi="Arial" w:eastAsia="Arial" w:cs="Arial"/>
                <w:b/>
                <w:spacing w:val="-3"/>
                <w:sz w:val="22"/>
                <w:szCs w:val="22"/>
              </w:rPr>
              <w:t>p</w:t>
            </w:r>
            <w:r>
              <w:rPr>
                <w:rFonts w:ascii="Arial" w:hAnsi="Arial" w:eastAsia="Arial" w:cs="Arial"/>
                <w:b/>
                <w:spacing w:val="1"/>
                <w:sz w:val="22"/>
                <w:szCs w:val="22"/>
              </w:rPr>
              <w:t>r</w:t>
            </w:r>
            <w:r>
              <w:rPr>
                <w:rFonts w:ascii="Arial" w:hAnsi="Arial" w:eastAsia="Arial" w:cs="Arial"/>
                <w:b/>
                <w:sz w:val="22"/>
                <w:szCs w:val="22"/>
              </w:rPr>
              <w:t>o</w:t>
            </w:r>
            <w:r>
              <w:rPr>
                <w:rFonts w:ascii="Arial" w:hAnsi="Arial" w:eastAsia="Arial" w:cs="Arial"/>
                <w:b/>
                <w:spacing w:val="-3"/>
                <w:sz w:val="22"/>
                <w:szCs w:val="22"/>
              </w:rPr>
              <w:t>g</w:t>
            </w:r>
            <w:r>
              <w:rPr>
                <w:rFonts w:ascii="Arial" w:hAnsi="Arial" w:eastAsia="Arial" w:cs="Arial"/>
                <w:b/>
                <w:spacing w:val="1"/>
                <w:sz w:val="22"/>
                <w:szCs w:val="22"/>
              </w:rPr>
              <w:t>r</w:t>
            </w:r>
            <w:r>
              <w:rPr>
                <w:rFonts w:ascii="Arial" w:hAnsi="Arial" w:eastAsia="Arial" w:cs="Arial"/>
                <w:b/>
                <w:sz w:val="22"/>
                <w:szCs w:val="22"/>
              </w:rPr>
              <w:t>ess</w:t>
            </w:r>
            <w:r>
              <w:rPr>
                <w:rFonts w:ascii="Arial" w:hAnsi="Arial" w:eastAsia="Arial" w:cs="Arial"/>
                <w:b/>
                <w:spacing w:val="1"/>
                <w:sz w:val="22"/>
                <w:szCs w:val="22"/>
              </w:rPr>
              <w:t>i</w:t>
            </w:r>
            <w:r>
              <w:rPr>
                <w:rFonts w:ascii="Arial" w:hAnsi="Arial" w:eastAsia="Arial" w:cs="Arial"/>
                <w:b/>
                <w:sz w:val="22"/>
                <w:szCs w:val="22"/>
              </w:rPr>
              <w:t>ng</w:t>
            </w:r>
            <w:r>
              <w:rPr>
                <w:b/>
                <w:spacing w:val="2"/>
                <w:sz w:val="22"/>
                <w:szCs w:val="22"/>
              </w:rPr>
              <w:t xml:space="preserve"> </w:t>
            </w:r>
            <w:r>
              <w:rPr>
                <w:rFonts w:ascii="Arial" w:hAnsi="Arial" w:eastAsia="Arial" w:cs="Arial"/>
                <w:b/>
                <w:sz w:val="22"/>
                <w:szCs w:val="22"/>
              </w:rPr>
              <w:t>your</w:t>
            </w:r>
            <w:r>
              <w:rPr>
                <w:b/>
                <w:sz w:val="22"/>
                <w:szCs w:val="22"/>
              </w:rPr>
              <w:t xml:space="preserve"> </w:t>
            </w:r>
            <w:r>
              <w:rPr>
                <w:rFonts w:ascii="Arial" w:hAnsi="Arial" w:eastAsia="Arial" w:cs="Arial"/>
                <w:b/>
                <w:spacing w:val="1"/>
                <w:sz w:val="22"/>
                <w:szCs w:val="22"/>
              </w:rPr>
              <w:t>r</w:t>
            </w:r>
            <w:r>
              <w:rPr>
                <w:rFonts w:ascii="Arial" w:hAnsi="Arial" w:eastAsia="Arial" w:cs="Arial"/>
                <w:b/>
                <w:sz w:val="22"/>
                <w:szCs w:val="22"/>
              </w:rPr>
              <w:t>e</w:t>
            </w:r>
            <w:r>
              <w:rPr>
                <w:rFonts w:ascii="Arial" w:hAnsi="Arial" w:eastAsia="Arial" w:cs="Arial"/>
                <w:b/>
                <w:spacing w:val="1"/>
                <w:sz w:val="22"/>
                <w:szCs w:val="22"/>
              </w:rPr>
              <w:t>f</w:t>
            </w:r>
            <w:r>
              <w:rPr>
                <w:rFonts w:ascii="Arial" w:hAnsi="Arial" w:eastAsia="Arial" w:cs="Arial"/>
                <w:b/>
                <w:sz w:val="22"/>
                <w:szCs w:val="22"/>
              </w:rPr>
              <w:t>e</w:t>
            </w:r>
            <w:r>
              <w:rPr>
                <w:rFonts w:ascii="Arial" w:hAnsi="Arial" w:eastAsia="Arial" w:cs="Arial"/>
                <w:b/>
                <w:spacing w:val="1"/>
                <w:sz w:val="22"/>
                <w:szCs w:val="22"/>
              </w:rPr>
              <w:t>rr</w:t>
            </w:r>
            <w:r>
              <w:rPr>
                <w:rFonts w:ascii="Arial" w:hAnsi="Arial" w:eastAsia="Arial" w:cs="Arial"/>
                <w:b/>
                <w:spacing w:val="-3"/>
                <w:sz w:val="22"/>
                <w:szCs w:val="22"/>
              </w:rPr>
              <w:t>a</w:t>
            </w:r>
            <w:r>
              <w:rPr>
                <w:rFonts w:ascii="Arial" w:hAnsi="Arial" w:eastAsia="Arial" w:cs="Arial"/>
                <w:b/>
                <w:spacing w:val="-1"/>
                <w:sz w:val="22"/>
                <w:szCs w:val="22"/>
              </w:rPr>
              <w:t>l</w:t>
            </w:r>
            <w:r>
              <w:rPr>
                <w:rFonts w:ascii="Arial" w:hAnsi="Arial" w:eastAsia="Arial" w:cs="Arial"/>
                <w:b/>
                <w:sz w:val="22"/>
                <w:szCs w:val="22"/>
              </w:rPr>
              <w:t>,</w:t>
            </w:r>
            <w:r>
              <w:rPr>
                <w:b/>
                <w:spacing w:val="8"/>
                <w:sz w:val="22"/>
                <w:szCs w:val="22"/>
              </w:rPr>
              <w:t xml:space="preserve"> </w:t>
            </w:r>
            <w:r>
              <w:rPr>
                <w:rFonts w:ascii="Arial" w:hAnsi="Arial" w:eastAsia="Arial" w:cs="Arial"/>
                <w:b/>
                <w:sz w:val="22"/>
                <w:szCs w:val="22"/>
              </w:rPr>
              <w:t>as</w:t>
            </w:r>
            <w:r>
              <w:rPr>
                <w:b/>
                <w:spacing w:val="5"/>
                <w:sz w:val="22"/>
                <w:szCs w:val="22"/>
              </w:rPr>
              <w:t xml:space="preserve"> </w:t>
            </w:r>
            <w:r>
              <w:rPr>
                <w:rFonts w:ascii="Arial" w:hAnsi="Arial" w:eastAsia="Arial" w:cs="Arial"/>
                <w:b/>
                <w:spacing w:val="1"/>
                <w:sz w:val="22"/>
                <w:szCs w:val="22"/>
              </w:rPr>
              <w:t>t</w:t>
            </w:r>
            <w:r>
              <w:rPr>
                <w:rFonts w:ascii="Arial" w:hAnsi="Arial" w:eastAsia="Arial" w:cs="Arial"/>
                <w:b/>
                <w:sz w:val="22"/>
                <w:szCs w:val="22"/>
              </w:rPr>
              <w:t>hey</w:t>
            </w:r>
            <w:r>
              <w:rPr>
                <w:b/>
                <w:spacing w:val="5"/>
                <w:sz w:val="22"/>
                <w:szCs w:val="22"/>
              </w:rPr>
              <w:t xml:space="preserve"> </w:t>
            </w:r>
            <w:r>
              <w:rPr>
                <w:rFonts w:ascii="Arial" w:hAnsi="Arial" w:eastAsia="Arial" w:cs="Arial"/>
                <w:b/>
                <w:spacing w:val="1"/>
                <w:sz w:val="22"/>
                <w:szCs w:val="22"/>
              </w:rPr>
              <w:t>m</w:t>
            </w:r>
            <w:r>
              <w:rPr>
                <w:rFonts w:ascii="Arial" w:hAnsi="Arial" w:eastAsia="Arial" w:cs="Arial"/>
                <w:b/>
                <w:sz w:val="22"/>
                <w:szCs w:val="22"/>
              </w:rPr>
              <w:t>ay</w:t>
            </w:r>
            <w:r>
              <w:rPr>
                <w:b/>
                <w:spacing w:val="5"/>
                <w:sz w:val="22"/>
                <w:szCs w:val="22"/>
              </w:rPr>
              <w:t xml:space="preserve"> </w:t>
            </w:r>
            <w:r>
              <w:rPr>
                <w:rFonts w:ascii="Arial" w:hAnsi="Arial" w:eastAsia="Arial" w:cs="Arial"/>
                <w:b/>
                <w:spacing w:val="-3"/>
                <w:sz w:val="22"/>
                <w:szCs w:val="22"/>
              </w:rPr>
              <w:t>n</w:t>
            </w:r>
            <w:r>
              <w:rPr>
                <w:rFonts w:ascii="Arial" w:hAnsi="Arial" w:eastAsia="Arial" w:cs="Arial"/>
                <w:b/>
                <w:sz w:val="22"/>
                <w:szCs w:val="22"/>
              </w:rPr>
              <w:t>ot</w:t>
            </w:r>
            <w:r>
              <w:rPr>
                <w:b/>
                <w:spacing w:val="8"/>
                <w:sz w:val="22"/>
                <w:szCs w:val="22"/>
              </w:rPr>
              <w:t xml:space="preserve"> </w:t>
            </w:r>
            <w:r>
              <w:rPr>
                <w:rFonts w:ascii="Arial" w:hAnsi="Arial" w:eastAsia="Arial" w:cs="Arial"/>
                <w:b/>
                <w:sz w:val="22"/>
                <w:szCs w:val="22"/>
              </w:rPr>
              <w:t>have</w:t>
            </w:r>
            <w:r>
              <w:rPr>
                <w:b/>
                <w:spacing w:val="5"/>
                <w:sz w:val="22"/>
                <w:szCs w:val="22"/>
              </w:rPr>
              <w:t xml:space="preserve"> </w:t>
            </w:r>
            <w:r>
              <w:rPr>
                <w:rFonts w:ascii="Arial" w:hAnsi="Arial" w:eastAsia="Arial" w:cs="Arial"/>
                <w:b/>
                <w:sz w:val="22"/>
                <w:szCs w:val="22"/>
              </w:rPr>
              <w:t>a</w:t>
            </w:r>
            <w:r>
              <w:rPr>
                <w:rFonts w:ascii="Arial" w:hAnsi="Arial" w:eastAsia="Arial" w:cs="Arial"/>
                <w:b/>
                <w:spacing w:val="-1"/>
                <w:sz w:val="22"/>
                <w:szCs w:val="22"/>
              </w:rPr>
              <w:t>l</w:t>
            </w:r>
            <w:r>
              <w:rPr>
                <w:rFonts w:ascii="Arial" w:hAnsi="Arial" w:eastAsia="Arial" w:cs="Arial"/>
                <w:b/>
                <w:sz w:val="22"/>
                <w:szCs w:val="22"/>
              </w:rPr>
              <w:t>l</w:t>
            </w:r>
            <w:r>
              <w:rPr>
                <w:b/>
                <w:spacing w:val="6"/>
                <w:sz w:val="22"/>
                <w:szCs w:val="22"/>
              </w:rPr>
              <w:t xml:space="preserve"> </w:t>
            </w:r>
            <w:r>
              <w:rPr>
                <w:rFonts w:ascii="Arial" w:hAnsi="Arial" w:eastAsia="Arial" w:cs="Arial"/>
                <w:b/>
                <w:spacing w:val="1"/>
                <w:sz w:val="22"/>
                <w:szCs w:val="22"/>
              </w:rPr>
              <w:t>t</w:t>
            </w:r>
            <w:r>
              <w:rPr>
                <w:rFonts w:ascii="Arial" w:hAnsi="Arial" w:eastAsia="Arial" w:cs="Arial"/>
                <w:b/>
                <w:sz w:val="22"/>
                <w:szCs w:val="22"/>
              </w:rPr>
              <w:t>he</w:t>
            </w:r>
            <w:r>
              <w:rPr>
                <w:b/>
                <w:spacing w:val="5"/>
                <w:sz w:val="22"/>
                <w:szCs w:val="22"/>
              </w:rPr>
              <w:t xml:space="preserve"> </w:t>
            </w:r>
            <w:r>
              <w:rPr>
                <w:rFonts w:ascii="Arial" w:hAnsi="Arial" w:eastAsia="Arial" w:cs="Arial"/>
                <w:b/>
                <w:spacing w:val="1"/>
                <w:sz w:val="22"/>
                <w:szCs w:val="22"/>
              </w:rPr>
              <w:t>r</w:t>
            </w:r>
            <w:r>
              <w:rPr>
                <w:rFonts w:ascii="Arial" w:hAnsi="Arial" w:eastAsia="Arial" w:cs="Arial"/>
                <w:b/>
                <w:sz w:val="22"/>
                <w:szCs w:val="22"/>
              </w:rPr>
              <w:t>e</w:t>
            </w:r>
            <w:r>
              <w:rPr>
                <w:rFonts w:ascii="Arial" w:hAnsi="Arial" w:eastAsia="Arial" w:cs="Arial"/>
                <w:b/>
                <w:spacing w:val="1"/>
                <w:sz w:val="22"/>
                <w:szCs w:val="22"/>
              </w:rPr>
              <w:t>l</w:t>
            </w:r>
            <w:r>
              <w:rPr>
                <w:rFonts w:ascii="Arial" w:hAnsi="Arial" w:eastAsia="Arial" w:cs="Arial"/>
                <w:b/>
                <w:sz w:val="22"/>
                <w:szCs w:val="22"/>
              </w:rPr>
              <w:t>eva</w:t>
            </w:r>
            <w:r>
              <w:rPr>
                <w:rFonts w:ascii="Arial" w:hAnsi="Arial" w:eastAsia="Arial" w:cs="Arial"/>
                <w:b/>
                <w:spacing w:val="-3"/>
                <w:sz w:val="22"/>
                <w:szCs w:val="22"/>
              </w:rPr>
              <w:t>n</w:t>
            </w:r>
            <w:r>
              <w:rPr>
                <w:rFonts w:ascii="Arial" w:hAnsi="Arial" w:eastAsia="Arial" w:cs="Arial"/>
                <w:b/>
                <w:sz w:val="22"/>
                <w:szCs w:val="22"/>
              </w:rPr>
              <w:t>t</w:t>
            </w:r>
            <w:r>
              <w:rPr>
                <w:b/>
                <w:spacing w:val="6"/>
                <w:sz w:val="22"/>
                <w:szCs w:val="22"/>
              </w:rPr>
              <w:t xml:space="preserve"> </w:t>
            </w:r>
            <w:r>
              <w:rPr>
                <w:rFonts w:ascii="Arial" w:hAnsi="Arial" w:eastAsia="Arial" w:cs="Arial"/>
                <w:b/>
                <w:spacing w:val="1"/>
                <w:sz w:val="22"/>
                <w:szCs w:val="22"/>
              </w:rPr>
              <w:t>i</w:t>
            </w:r>
            <w:r>
              <w:rPr>
                <w:rFonts w:ascii="Arial" w:hAnsi="Arial" w:eastAsia="Arial" w:cs="Arial"/>
                <w:b/>
                <w:sz w:val="22"/>
                <w:szCs w:val="22"/>
              </w:rPr>
              <w:t>n</w:t>
            </w:r>
            <w:r>
              <w:rPr>
                <w:rFonts w:ascii="Arial" w:hAnsi="Arial" w:eastAsia="Arial" w:cs="Arial"/>
                <w:b/>
                <w:spacing w:val="1"/>
                <w:sz w:val="22"/>
                <w:szCs w:val="22"/>
              </w:rPr>
              <w:t>f</w:t>
            </w:r>
            <w:r>
              <w:rPr>
                <w:rFonts w:ascii="Arial" w:hAnsi="Arial" w:eastAsia="Arial" w:cs="Arial"/>
                <w:b/>
                <w:sz w:val="22"/>
                <w:szCs w:val="22"/>
              </w:rPr>
              <w:t>o</w:t>
            </w:r>
            <w:r>
              <w:rPr>
                <w:rFonts w:ascii="Arial" w:hAnsi="Arial" w:eastAsia="Arial" w:cs="Arial"/>
                <w:b/>
                <w:spacing w:val="-2"/>
                <w:sz w:val="22"/>
                <w:szCs w:val="22"/>
              </w:rPr>
              <w:t>r</w:t>
            </w:r>
            <w:r>
              <w:rPr>
                <w:rFonts w:ascii="Arial" w:hAnsi="Arial" w:eastAsia="Arial" w:cs="Arial"/>
                <w:b/>
                <w:spacing w:val="1"/>
                <w:sz w:val="22"/>
                <w:szCs w:val="22"/>
              </w:rPr>
              <w:t>m</w:t>
            </w:r>
            <w:r>
              <w:rPr>
                <w:rFonts w:ascii="Arial" w:hAnsi="Arial" w:eastAsia="Arial" w:cs="Arial"/>
                <w:b/>
                <w:sz w:val="22"/>
                <w:szCs w:val="22"/>
              </w:rPr>
              <w:t>a</w:t>
            </w:r>
            <w:r>
              <w:rPr>
                <w:rFonts w:ascii="Arial" w:hAnsi="Arial" w:eastAsia="Arial" w:cs="Arial"/>
                <w:b/>
                <w:spacing w:val="-1"/>
                <w:sz w:val="22"/>
                <w:szCs w:val="22"/>
              </w:rPr>
              <w:t>t</w:t>
            </w:r>
            <w:r>
              <w:rPr>
                <w:rFonts w:ascii="Arial" w:hAnsi="Arial" w:eastAsia="Arial" w:cs="Arial"/>
                <w:b/>
                <w:spacing w:val="1"/>
                <w:sz w:val="22"/>
                <w:szCs w:val="22"/>
              </w:rPr>
              <w:t>i</w:t>
            </w:r>
            <w:r>
              <w:rPr>
                <w:rFonts w:ascii="Arial" w:hAnsi="Arial" w:eastAsia="Arial" w:cs="Arial"/>
                <w:b/>
                <w:sz w:val="22"/>
                <w:szCs w:val="22"/>
              </w:rPr>
              <w:t>on</w:t>
            </w:r>
            <w:r>
              <w:rPr>
                <w:b/>
                <w:spacing w:val="5"/>
                <w:sz w:val="22"/>
                <w:szCs w:val="22"/>
              </w:rPr>
              <w:t xml:space="preserve"> </w:t>
            </w:r>
            <w:r>
              <w:rPr>
                <w:rFonts w:ascii="Arial" w:hAnsi="Arial" w:eastAsia="Arial" w:cs="Arial"/>
                <w:b/>
                <w:spacing w:val="1"/>
                <w:sz w:val="22"/>
                <w:szCs w:val="22"/>
              </w:rPr>
              <w:t>t</w:t>
            </w:r>
            <w:r>
              <w:rPr>
                <w:rFonts w:ascii="Arial" w:hAnsi="Arial" w:eastAsia="Arial" w:cs="Arial"/>
                <w:b/>
                <w:sz w:val="22"/>
                <w:szCs w:val="22"/>
              </w:rPr>
              <w:t>hat</w:t>
            </w:r>
            <w:r>
              <w:rPr>
                <w:b/>
                <w:spacing w:val="6"/>
                <w:sz w:val="22"/>
                <w:szCs w:val="22"/>
              </w:rPr>
              <w:t xml:space="preserve"> </w:t>
            </w:r>
            <w:r>
              <w:rPr>
                <w:rFonts w:ascii="Arial" w:hAnsi="Arial" w:eastAsia="Arial" w:cs="Arial"/>
                <w:b/>
                <w:spacing w:val="1"/>
                <w:sz w:val="22"/>
                <w:szCs w:val="22"/>
              </w:rPr>
              <w:t>t</w:t>
            </w:r>
            <w:r>
              <w:rPr>
                <w:rFonts w:ascii="Arial" w:hAnsi="Arial" w:eastAsia="Arial" w:cs="Arial"/>
                <w:b/>
                <w:sz w:val="22"/>
                <w:szCs w:val="22"/>
              </w:rPr>
              <w:t>hey</w:t>
            </w:r>
            <w:r>
              <w:rPr>
                <w:b/>
                <w:spacing w:val="5"/>
                <w:sz w:val="22"/>
                <w:szCs w:val="22"/>
              </w:rPr>
              <w:t xml:space="preserve"> </w:t>
            </w:r>
            <w:r>
              <w:rPr>
                <w:rFonts w:ascii="Arial" w:hAnsi="Arial" w:eastAsia="Arial" w:cs="Arial"/>
                <w:b/>
                <w:spacing w:val="-3"/>
                <w:sz w:val="22"/>
                <w:szCs w:val="22"/>
              </w:rPr>
              <w:t>n</w:t>
            </w:r>
            <w:r>
              <w:rPr>
                <w:rFonts w:ascii="Arial" w:hAnsi="Arial" w:eastAsia="Arial" w:cs="Arial"/>
                <w:b/>
                <w:sz w:val="22"/>
                <w:szCs w:val="22"/>
              </w:rPr>
              <w:t>eed.</w:t>
            </w:r>
          </w:p>
          <w:p w:rsidR="00192AA5" w:rsidRDefault="00192AA5" w14:paraId="63A31C72" w14:textId="77777777">
            <w:pPr>
              <w:spacing w:before="1" w:line="120" w:lineRule="exact"/>
              <w:rPr>
                <w:sz w:val="13"/>
                <w:szCs w:val="13"/>
              </w:rPr>
            </w:pPr>
          </w:p>
          <w:p w:rsidR="00192AA5" w:rsidRDefault="00192AA5" w14:paraId="03872825" w14:textId="77777777">
            <w:pPr>
              <w:spacing w:line="200" w:lineRule="exact"/>
            </w:pPr>
          </w:p>
          <w:p w:rsidR="00192AA5" w:rsidRDefault="00000000" w14:paraId="731BC80A" w14:textId="77777777">
            <w:pPr>
              <w:ind w:left="102" w:right="7400"/>
              <w:jc w:val="both"/>
              <w:rPr>
                <w:rFonts w:ascii="Arial" w:hAnsi="Arial" w:eastAsia="Arial" w:cs="Arial"/>
                <w:sz w:val="22"/>
                <w:szCs w:val="22"/>
              </w:rPr>
            </w:pPr>
            <w:r>
              <w:rPr>
                <w:rFonts w:ascii="Arial" w:hAnsi="Arial" w:eastAsia="Arial" w:cs="Arial"/>
                <w:spacing w:val="-1"/>
                <w:sz w:val="22"/>
                <w:szCs w:val="22"/>
              </w:rPr>
              <w:t>Pl</w:t>
            </w:r>
            <w:r>
              <w:rPr>
                <w:rFonts w:ascii="Arial" w:hAnsi="Arial" w:eastAsia="Arial" w:cs="Arial"/>
                <w:sz w:val="22"/>
                <w:szCs w:val="22"/>
              </w:rPr>
              <w:t>ease</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nd</w:t>
            </w:r>
            <w:r>
              <w:rPr>
                <w:rFonts w:ascii="Arial" w:hAnsi="Arial" w:eastAsia="Arial" w:cs="Arial"/>
                <w:spacing w:val="-1"/>
                <w:sz w:val="22"/>
                <w:szCs w:val="22"/>
              </w:rPr>
              <w:t>i</w:t>
            </w:r>
            <w:r>
              <w:rPr>
                <w:rFonts w:ascii="Arial" w:hAnsi="Arial" w:eastAsia="Arial" w:cs="Arial"/>
                <w:sz w:val="22"/>
                <w:szCs w:val="22"/>
              </w:rPr>
              <w:t>ca</w:t>
            </w:r>
            <w:r>
              <w:rPr>
                <w:rFonts w:ascii="Arial" w:hAnsi="Arial" w:eastAsia="Arial" w:cs="Arial"/>
                <w:spacing w:val="1"/>
                <w:sz w:val="22"/>
                <w:szCs w:val="22"/>
              </w:rPr>
              <w:t>t</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your</w:t>
            </w:r>
            <w:r>
              <w:rPr>
                <w:spacing w:val="6"/>
                <w:sz w:val="22"/>
                <w:szCs w:val="22"/>
              </w:rPr>
              <w:t xml:space="preserve"> </w:t>
            </w:r>
            <w:r>
              <w:rPr>
                <w:rFonts w:ascii="Arial" w:hAnsi="Arial" w:eastAsia="Arial" w:cs="Arial"/>
                <w:sz w:val="22"/>
                <w:szCs w:val="22"/>
              </w:rPr>
              <w:t>co</w:t>
            </w:r>
            <w:r>
              <w:rPr>
                <w:rFonts w:ascii="Arial" w:hAnsi="Arial" w:eastAsia="Arial" w:cs="Arial"/>
                <w:spacing w:val="-3"/>
                <w:sz w:val="22"/>
                <w:szCs w:val="22"/>
              </w:rPr>
              <w:t>n</w:t>
            </w:r>
            <w:r>
              <w:rPr>
                <w:rFonts w:ascii="Arial" w:hAnsi="Arial" w:eastAsia="Arial" w:cs="Arial"/>
                <w:sz w:val="22"/>
                <w:szCs w:val="22"/>
              </w:rPr>
              <w:t>sent</w:t>
            </w:r>
            <w:r>
              <w:rPr>
                <w:spacing w:val="9"/>
                <w:sz w:val="22"/>
                <w:szCs w:val="22"/>
              </w:rPr>
              <w:t xml:space="preserve"> </w:t>
            </w:r>
            <w:r>
              <w:rPr>
                <w:rFonts w:ascii="Arial" w:hAnsi="Arial" w:eastAsia="Arial" w:cs="Arial"/>
                <w:sz w:val="22"/>
                <w:szCs w:val="22"/>
              </w:rPr>
              <w:t>be</w:t>
            </w:r>
            <w:r>
              <w:rPr>
                <w:rFonts w:ascii="Arial" w:hAnsi="Arial" w:eastAsia="Arial" w:cs="Arial"/>
                <w:spacing w:val="-1"/>
                <w:sz w:val="22"/>
                <w:szCs w:val="22"/>
              </w:rPr>
              <w:t>l</w:t>
            </w:r>
            <w:r>
              <w:rPr>
                <w:rFonts w:ascii="Arial" w:hAnsi="Arial" w:eastAsia="Arial" w:cs="Arial"/>
                <w:sz w:val="22"/>
                <w:szCs w:val="22"/>
              </w:rPr>
              <w:t>o</w:t>
            </w:r>
            <w:r>
              <w:rPr>
                <w:rFonts w:ascii="Arial" w:hAnsi="Arial" w:eastAsia="Arial" w:cs="Arial"/>
                <w:spacing w:val="-1"/>
                <w:sz w:val="22"/>
                <w:szCs w:val="22"/>
              </w:rPr>
              <w:t>w</w:t>
            </w:r>
            <w:r>
              <w:rPr>
                <w:rFonts w:ascii="Arial" w:hAnsi="Arial" w:eastAsia="Arial" w:cs="Arial"/>
                <w:sz w:val="22"/>
                <w:szCs w:val="22"/>
              </w:rPr>
              <w:t>:</w:t>
            </w:r>
          </w:p>
          <w:p w:rsidR="00192AA5" w:rsidRDefault="00192AA5" w14:paraId="0BD6151B" w14:textId="77777777">
            <w:pPr>
              <w:spacing w:before="3" w:line="120" w:lineRule="exact"/>
              <w:rPr>
                <w:sz w:val="13"/>
                <w:szCs w:val="13"/>
              </w:rPr>
            </w:pPr>
          </w:p>
          <w:p w:rsidR="00192AA5" w:rsidRDefault="00192AA5" w14:paraId="2EF46ED2" w14:textId="77777777">
            <w:pPr>
              <w:spacing w:line="200" w:lineRule="exact"/>
            </w:pPr>
          </w:p>
          <w:p w:rsidR="00192AA5" w:rsidRDefault="00EF3E1F" w14:paraId="724C4919" w14:textId="30F7E4A3">
            <w:pPr>
              <w:ind w:left="102" w:right="63" w:firstLine="382"/>
              <w:rPr>
                <w:rFonts w:ascii="Arial" w:hAnsi="Arial" w:eastAsia="Arial" w:cs="Arial"/>
                <w:sz w:val="22"/>
                <w:szCs w:val="22"/>
              </w:rPr>
            </w:pPr>
            <w:sdt>
              <w:sdtPr>
                <w:rPr>
                  <w:rFonts w:ascii="Arial" w:hAnsi="Arial" w:eastAsia="Arial" w:cs="Arial"/>
                  <w:sz w:val="22"/>
                  <w:szCs w:val="22"/>
                </w:rPr>
                <w:id w:val="-1928569278"/>
                <w14:checkbox>
                  <w14:checked w14:val="0"/>
                  <w14:checkedState w14:font="MS Gothic" w14:val="2612"/>
                  <w14:uncheckedState w14:font="MS Gothic" w14:val="2610"/>
                </w14:checkbox>
              </w:sdtPr>
              <w:sdtContent>
                <w:r>
                  <w:rPr>
                    <w:rFonts w:hint="eastAsia" w:ascii="MS Gothic" w:hAnsi="MS Gothic" w:eastAsia="MS Gothic" w:cs="Arial"/>
                    <w:sz w:val="22"/>
                    <w:szCs w:val="22"/>
                  </w:rPr>
                  <w:t>☐</w:t>
                </w:r>
              </w:sdtContent>
            </w:sdt>
            <w:proofErr w:type="gramStart"/>
            <w:r w:rsidR="00000000">
              <w:rPr>
                <w:rFonts w:ascii="Arial" w:hAnsi="Arial" w:eastAsia="Arial" w:cs="Arial"/>
                <w:sz w:val="22"/>
                <w:szCs w:val="22"/>
              </w:rPr>
              <w:t>I</w:t>
            </w:r>
            <w:r w:rsidR="00000000">
              <w:rPr>
                <w:sz w:val="22"/>
                <w:szCs w:val="22"/>
              </w:rPr>
              <w:t xml:space="preserve"> </w:t>
            </w:r>
            <w:r w:rsidR="00000000">
              <w:rPr>
                <w:rFonts w:ascii="Arial" w:hAnsi="Arial" w:eastAsia="Arial" w:cs="Arial"/>
                <w:b/>
                <w:spacing w:val="-42"/>
                <w:sz w:val="22"/>
                <w:szCs w:val="22"/>
              </w:rPr>
              <w:t xml:space="preserve"> </w:t>
            </w:r>
            <w:r w:rsidR="00000000">
              <w:rPr>
                <w:rFonts w:ascii="Arial" w:hAnsi="Arial" w:eastAsia="Arial" w:cs="Arial"/>
                <w:b/>
                <w:sz w:val="22"/>
                <w:szCs w:val="22"/>
                <w:u w:val="thick" w:color="000000"/>
              </w:rPr>
              <w:t>g</w:t>
            </w:r>
            <w:r w:rsidR="00000000">
              <w:rPr>
                <w:rFonts w:ascii="Arial" w:hAnsi="Arial" w:eastAsia="Arial" w:cs="Arial"/>
                <w:b/>
                <w:spacing w:val="1"/>
                <w:sz w:val="22"/>
                <w:szCs w:val="22"/>
                <w:u w:val="thick" w:color="000000"/>
              </w:rPr>
              <w:t>i</w:t>
            </w:r>
            <w:r w:rsidR="00000000">
              <w:rPr>
                <w:rFonts w:ascii="Arial" w:hAnsi="Arial" w:eastAsia="Arial" w:cs="Arial"/>
                <w:b/>
                <w:sz w:val="22"/>
                <w:szCs w:val="22"/>
                <w:u w:val="thick" w:color="000000"/>
              </w:rPr>
              <w:t>ve</w:t>
            </w:r>
            <w:proofErr w:type="gramEnd"/>
            <w:r w:rsidR="00000000">
              <w:rPr>
                <w:rFonts w:ascii="Arial" w:hAnsi="Arial" w:eastAsia="Arial" w:cs="Arial"/>
                <w:b/>
                <w:spacing w:val="-7"/>
                <w:sz w:val="22"/>
                <w:szCs w:val="22"/>
                <w:u w:val="thick" w:color="000000"/>
              </w:rPr>
              <w:t xml:space="preserve"> </w:t>
            </w:r>
            <w:r w:rsidR="00000000">
              <w:rPr>
                <w:rFonts w:ascii="Arial" w:hAnsi="Arial" w:eastAsia="Arial" w:cs="Arial"/>
                <w:b/>
                <w:sz w:val="22"/>
                <w:szCs w:val="22"/>
                <w:u w:val="thick" w:color="000000"/>
              </w:rPr>
              <w:t>conse</w:t>
            </w:r>
            <w:r w:rsidR="00000000">
              <w:rPr>
                <w:rFonts w:ascii="Arial" w:hAnsi="Arial" w:eastAsia="Arial" w:cs="Arial"/>
                <w:b/>
                <w:spacing w:val="-3"/>
                <w:sz w:val="22"/>
                <w:szCs w:val="22"/>
                <w:u w:val="thick" w:color="000000"/>
              </w:rPr>
              <w:t>n</w:t>
            </w:r>
            <w:r w:rsidR="00000000">
              <w:rPr>
                <w:rFonts w:ascii="Arial" w:hAnsi="Arial" w:eastAsia="Arial" w:cs="Arial"/>
                <w:b/>
                <w:sz w:val="22"/>
                <w:szCs w:val="22"/>
                <w:u w:val="thick" w:color="000000"/>
              </w:rPr>
              <w:t>t</w:t>
            </w:r>
            <w:r w:rsidR="00000000">
              <w:rPr>
                <w:b/>
                <w:spacing w:val="13"/>
                <w:sz w:val="22"/>
                <w:szCs w:val="22"/>
              </w:rPr>
              <w:t xml:space="preserve"> </w:t>
            </w:r>
            <w:r w:rsidR="00000000">
              <w:rPr>
                <w:rFonts w:ascii="Arial" w:hAnsi="Arial" w:eastAsia="Arial" w:cs="Arial"/>
                <w:spacing w:val="1"/>
                <w:sz w:val="22"/>
                <w:szCs w:val="22"/>
              </w:rPr>
              <w:t>f</w:t>
            </w:r>
            <w:r w:rsidR="00000000">
              <w:rPr>
                <w:rFonts w:ascii="Arial" w:hAnsi="Arial" w:eastAsia="Arial" w:cs="Arial"/>
                <w:spacing w:val="-3"/>
                <w:sz w:val="22"/>
                <w:szCs w:val="22"/>
              </w:rPr>
              <w:t>o</w:t>
            </w:r>
            <w:r w:rsidR="00000000">
              <w:rPr>
                <w:rFonts w:ascii="Arial" w:hAnsi="Arial" w:eastAsia="Arial" w:cs="Arial"/>
                <w:sz w:val="22"/>
                <w:szCs w:val="22"/>
              </w:rPr>
              <w:t>r</w:t>
            </w:r>
            <w:r w:rsidR="00000000">
              <w:rPr>
                <w:spacing w:val="13"/>
                <w:sz w:val="22"/>
                <w:szCs w:val="22"/>
              </w:rPr>
              <w:t xml:space="preserve"> </w:t>
            </w:r>
            <w:r w:rsidR="00000000">
              <w:rPr>
                <w:rFonts w:ascii="Arial" w:hAnsi="Arial" w:eastAsia="Arial" w:cs="Arial"/>
                <w:spacing w:val="-3"/>
                <w:sz w:val="22"/>
                <w:szCs w:val="22"/>
              </w:rPr>
              <w:t>N</w:t>
            </w:r>
            <w:r w:rsidR="00000000">
              <w:rPr>
                <w:rFonts w:ascii="Arial" w:hAnsi="Arial" w:eastAsia="Arial" w:cs="Arial"/>
                <w:spacing w:val="-1"/>
                <w:sz w:val="22"/>
                <w:szCs w:val="22"/>
              </w:rPr>
              <w:t>D</w:t>
            </w:r>
            <w:r w:rsidR="00000000">
              <w:rPr>
                <w:rFonts w:ascii="Arial" w:hAnsi="Arial" w:eastAsia="Arial" w:cs="Arial"/>
                <w:sz w:val="22"/>
                <w:szCs w:val="22"/>
              </w:rPr>
              <w:t>D</w:t>
            </w:r>
            <w:r w:rsidR="00000000">
              <w:rPr>
                <w:spacing w:val="14"/>
                <w:sz w:val="22"/>
                <w:szCs w:val="22"/>
              </w:rPr>
              <w:t xml:space="preserve"> </w:t>
            </w:r>
            <w:r w:rsidR="00000000">
              <w:rPr>
                <w:rFonts w:ascii="Arial" w:hAnsi="Arial" w:eastAsia="Arial" w:cs="Arial"/>
                <w:sz w:val="22"/>
                <w:szCs w:val="22"/>
              </w:rPr>
              <w:t>se</w:t>
            </w:r>
            <w:r w:rsidR="00000000">
              <w:rPr>
                <w:rFonts w:ascii="Arial" w:hAnsi="Arial" w:eastAsia="Arial" w:cs="Arial"/>
                <w:spacing w:val="1"/>
                <w:sz w:val="22"/>
                <w:szCs w:val="22"/>
              </w:rPr>
              <w:t>r</w:t>
            </w:r>
            <w:r w:rsidR="00000000">
              <w:rPr>
                <w:rFonts w:ascii="Arial" w:hAnsi="Arial" w:eastAsia="Arial" w:cs="Arial"/>
                <w:sz w:val="22"/>
                <w:szCs w:val="22"/>
              </w:rPr>
              <w:t>v</w:t>
            </w:r>
            <w:r w:rsidR="00000000">
              <w:rPr>
                <w:rFonts w:ascii="Arial" w:hAnsi="Arial" w:eastAsia="Arial" w:cs="Arial"/>
                <w:spacing w:val="-1"/>
                <w:sz w:val="22"/>
                <w:szCs w:val="22"/>
              </w:rPr>
              <w:t>i</w:t>
            </w:r>
            <w:r w:rsidR="00000000">
              <w:rPr>
                <w:rFonts w:ascii="Arial" w:hAnsi="Arial" w:eastAsia="Arial" w:cs="Arial"/>
                <w:sz w:val="22"/>
                <w:szCs w:val="22"/>
              </w:rPr>
              <w:t>ces</w:t>
            </w:r>
            <w:r w:rsidR="00000000">
              <w:rPr>
                <w:spacing w:val="10"/>
                <w:sz w:val="22"/>
                <w:szCs w:val="22"/>
              </w:rPr>
              <w:t xml:space="preserve"> </w:t>
            </w:r>
            <w:r w:rsidR="00000000">
              <w:rPr>
                <w:rFonts w:ascii="Arial" w:hAnsi="Arial" w:eastAsia="Arial" w:cs="Arial"/>
                <w:spacing w:val="1"/>
                <w:sz w:val="22"/>
                <w:szCs w:val="22"/>
              </w:rPr>
              <w:t>t</w:t>
            </w:r>
            <w:r w:rsidR="00000000">
              <w:rPr>
                <w:rFonts w:ascii="Arial" w:hAnsi="Arial" w:eastAsia="Arial" w:cs="Arial"/>
                <w:sz w:val="22"/>
                <w:szCs w:val="22"/>
              </w:rPr>
              <w:t>o</w:t>
            </w:r>
            <w:r w:rsidR="00000000">
              <w:rPr>
                <w:spacing w:val="12"/>
                <w:sz w:val="22"/>
                <w:szCs w:val="22"/>
              </w:rPr>
              <w:t xml:space="preserve"> </w:t>
            </w:r>
            <w:r w:rsidR="00000000">
              <w:rPr>
                <w:rFonts w:ascii="Arial" w:hAnsi="Arial" w:eastAsia="Arial" w:cs="Arial"/>
                <w:sz w:val="22"/>
                <w:szCs w:val="22"/>
              </w:rPr>
              <w:t>access</w:t>
            </w:r>
            <w:r w:rsidR="00000000">
              <w:rPr>
                <w:spacing w:val="10"/>
                <w:sz w:val="22"/>
                <w:szCs w:val="22"/>
              </w:rPr>
              <w:t xml:space="preserve"> </w:t>
            </w:r>
            <w:r w:rsidR="00000000">
              <w:rPr>
                <w:rFonts w:ascii="Arial" w:hAnsi="Arial" w:eastAsia="Arial" w:cs="Arial"/>
                <w:spacing w:val="-1"/>
                <w:sz w:val="22"/>
                <w:szCs w:val="22"/>
              </w:rPr>
              <w:t>m</w:t>
            </w:r>
            <w:r w:rsidR="00000000">
              <w:rPr>
                <w:rFonts w:ascii="Arial" w:hAnsi="Arial" w:eastAsia="Arial" w:cs="Arial"/>
                <w:sz w:val="22"/>
                <w:szCs w:val="22"/>
              </w:rPr>
              <w:t>y</w:t>
            </w:r>
            <w:r w:rsidR="00000000">
              <w:rPr>
                <w:spacing w:val="15"/>
                <w:sz w:val="22"/>
                <w:szCs w:val="22"/>
              </w:rPr>
              <w:t xml:space="preserve"> </w:t>
            </w:r>
            <w:r w:rsidR="00000000">
              <w:rPr>
                <w:rFonts w:ascii="Arial" w:hAnsi="Arial" w:eastAsia="Arial" w:cs="Arial"/>
                <w:sz w:val="22"/>
                <w:szCs w:val="22"/>
              </w:rPr>
              <w:t>ch</w:t>
            </w:r>
            <w:r w:rsidR="00000000">
              <w:rPr>
                <w:rFonts w:ascii="Arial" w:hAnsi="Arial" w:eastAsia="Arial" w:cs="Arial"/>
                <w:spacing w:val="-1"/>
                <w:sz w:val="22"/>
                <w:szCs w:val="22"/>
              </w:rPr>
              <w:t>il</w:t>
            </w:r>
            <w:r w:rsidR="00000000">
              <w:rPr>
                <w:rFonts w:ascii="Arial" w:hAnsi="Arial" w:eastAsia="Arial" w:cs="Arial"/>
                <w:sz w:val="22"/>
                <w:szCs w:val="22"/>
              </w:rPr>
              <w:t>d</w:t>
            </w:r>
            <w:r w:rsidR="00000000">
              <w:rPr>
                <w:spacing w:val="12"/>
                <w:sz w:val="22"/>
                <w:szCs w:val="22"/>
              </w:rPr>
              <w:t xml:space="preserve"> </w:t>
            </w:r>
            <w:r w:rsidR="00000000">
              <w:rPr>
                <w:rFonts w:ascii="Arial" w:hAnsi="Arial" w:eastAsia="Arial" w:cs="Arial"/>
                <w:sz w:val="22"/>
                <w:szCs w:val="22"/>
              </w:rPr>
              <w:t>or</w:t>
            </w:r>
            <w:r w:rsidR="00000000">
              <w:rPr>
                <w:spacing w:val="13"/>
                <w:sz w:val="22"/>
                <w:szCs w:val="22"/>
              </w:rPr>
              <w:t xml:space="preserve"> </w:t>
            </w:r>
            <w:r w:rsidR="00000000">
              <w:rPr>
                <w:rFonts w:ascii="Arial" w:hAnsi="Arial" w:eastAsia="Arial" w:cs="Arial"/>
                <w:sz w:val="22"/>
                <w:szCs w:val="22"/>
              </w:rPr>
              <w:t>young</w:t>
            </w:r>
            <w:r w:rsidR="00000000">
              <w:rPr>
                <w:spacing w:val="12"/>
                <w:sz w:val="22"/>
                <w:szCs w:val="22"/>
              </w:rPr>
              <w:t xml:space="preserve"> </w:t>
            </w:r>
            <w:r w:rsidR="00000000">
              <w:rPr>
                <w:rFonts w:ascii="Arial" w:hAnsi="Arial" w:eastAsia="Arial" w:cs="Arial"/>
                <w:sz w:val="22"/>
                <w:szCs w:val="22"/>
              </w:rPr>
              <w:t>p</w:t>
            </w:r>
            <w:r w:rsidR="00000000">
              <w:rPr>
                <w:rFonts w:ascii="Arial" w:hAnsi="Arial" w:eastAsia="Arial" w:cs="Arial"/>
                <w:spacing w:val="-3"/>
                <w:sz w:val="22"/>
                <w:szCs w:val="22"/>
              </w:rPr>
              <w:t>e</w:t>
            </w:r>
            <w:r w:rsidR="00000000">
              <w:rPr>
                <w:rFonts w:ascii="Arial" w:hAnsi="Arial" w:eastAsia="Arial" w:cs="Arial"/>
                <w:spacing w:val="1"/>
                <w:sz w:val="22"/>
                <w:szCs w:val="22"/>
              </w:rPr>
              <w:t>r</w:t>
            </w:r>
            <w:r w:rsidR="00000000">
              <w:rPr>
                <w:rFonts w:ascii="Arial" w:hAnsi="Arial" w:eastAsia="Arial" w:cs="Arial"/>
                <w:sz w:val="22"/>
                <w:szCs w:val="22"/>
              </w:rPr>
              <w:t>son</w:t>
            </w:r>
            <w:r w:rsidR="00000000">
              <w:rPr>
                <w:rFonts w:ascii="Arial" w:hAnsi="Arial" w:eastAsia="Arial" w:cs="Arial"/>
                <w:spacing w:val="-1"/>
                <w:sz w:val="22"/>
                <w:szCs w:val="22"/>
              </w:rPr>
              <w:t>’</w:t>
            </w:r>
            <w:r w:rsidR="00000000">
              <w:rPr>
                <w:rFonts w:ascii="Arial" w:hAnsi="Arial" w:eastAsia="Arial" w:cs="Arial"/>
                <w:sz w:val="22"/>
                <w:szCs w:val="22"/>
              </w:rPr>
              <w:t>s</w:t>
            </w:r>
            <w:r w:rsidR="00000000">
              <w:rPr>
                <w:spacing w:val="12"/>
                <w:sz w:val="22"/>
                <w:szCs w:val="22"/>
              </w:rPr>
              <w:t xml:space="preserve"> </w:t>
            </w:r>
            <w:r w:rsidR="00000000">
              <w:rPr>
                <w:rFonts w:ascii="Arial" w:hAnsi="Arial" w:eastAsia="Arial" w:cs="Arial"/>
                <w:spacing w:val="1"/>
                <w:sz w:val="22"/>
                <w:szCs w:val="22"/>
              </w:rPr>
              <w:t>r</w:t>
            </w:r>
            <w:r w:rsidR="00000000">
              <w:rPr>
                <w:rFonts w:ascii="Arial" w:hAnsi="Arial" w:eastAsia="Arial" w:cs="Arial"/>
                <w:sz w:val="22"/>
                <w:szCs w:val="22"/>
              </w:rPr>
              <w:t>eco</w:t>
            </w:r>
            <w:r w:rsidR="00000000">
              <w:rPr>
                <w:rFonts w:ascii="Arial" w:hAnsi="Arial" w:eastAsia="Arial" w:cs="Arial"/>
                <w:spacing w:val="1"/>
                <w:sz w:val="22"/>
                <w:szCs w:val="22"/>
              </w:rPr>
              <w:t>r</w:t>
            </w:r>
            <w:r w:rsidR="00000000">
              <w:rPr>
                <w:rFonts w:ascii="Arial" w:hAnsi="Arial" w:eastAsia="Arial" w:cs="Arial"/>
                <w:sz w:val="22"/>
                <w:szCs w:val="22"/>
              </w:rPr>
              <w:t>ds</w:t>
            </w:r>
            <w:r w:rsidR="00000000">
              <w:rPr>
                <w:spacing w:val="12"/>
                <w:sz w:val="22"/>
                <w:szCs w:val="22"/>
              </w:rPr>
              <w:t xml:space="preserve"> </w:t>
            </w:r>
            <w:r w:rsidR="00000000">
              <w:rPr>
                <w:rFonts w:ascii="Arial" w:hAnsi="Arial" w:eastAsia="Arial" w:cs="Arial"/>
                <w:sz w:val="22"/>
                <w:szCs w:val="22"/>
              </w:rPr>
              <w:t>and</w:t>
            </w:r>
            <w:r w:rsidR="00000000">
              <w:rPr>
                <w:spacing w:val="9"/>
                <w:sz w:val="22"/>
                <w:szCs w:val="22"/>
              </w:rPr>
              <w:t xml:space="preserve"> </w:t>
            </w:r>
            <w:r w:rsidR="00000000">
              <w:rPr>
                <w:rFonts w:ascii="Arial" w:hAnsi="Arial" w:eastAsia="Arial" w:cs="Arial"/>
                <w:spacing w:val="1"/>
                <w:sz w:val="22"/>
                <w:szCs w:val="22"/>
              </w:rPr>
              <w:t>r</w:t>
            </w:r>
            <w:r w:rsidR="00000000">
              <w:rPr>
                <w:rFonts w:ascii="Arial" w:hAnsi="Arial" w:eastAsia="Arial" w:cs="Arial"/>
                <w:sz w:val="22"/>
                <w:szCs w:val="22"/>
              </w:rPr>
              <w:t>ev</w:t>
            </w:r>
            <w:r w:rsidR="00000000">
              <w:rPr>
                <w:rFonts w:ascii="Arial" w:hAnsi="Arial" w:eastAsia="Arial" w:cs="Arial"/>
                <w:spacing w:val="-1"/>
                <w:sz w:val="22"/>
                <w:szCs w:val="22"/>
              </w:rPr>
              <w:t>i</w:t>
            </w:r>
            <w:r w:rsidR="00000000">
              <w:rPr>
                <w:rFonts w:ascii="Arial" w:hAnsi="Arial" w:eastAsia="Arial" w:cs="Arial"/>
                <w:sz w:val="22"/>
                <w:szCs w:val="22"/>
              </w:rPr>
              <w:t>ew</w:t>
            </w:r>
            <w:r w:rsidR="00000000">
              <w:rPr>
                <w:spacing w:val="14"/>
                <w:sz w:val="22"/>
                <w:szCs w:val="22"/>
              </w:rPr>
              <w:t xml:space="preserve"> </w:t>
            </w:r>
            <w:r w:rsidR="00000000">
              <w:rPr>
                <w:rFonts w:ascii="Arial" w:hAnsi="Arial" w:eastAsia="Arial" w:cs="Arial"/>
                <w:spacing w:val="-1"/>
                <w:sz w:val="22"/>
                <w:szCs w:val="22"/>
              </w:rPr>
              <w:t>i</w:t>
            </w:r>
            <w:r w:rsidR="00000000">
              <w:rPr>
                <w:rFonts w:ascii="Arial" w:hAnsi="Arial" w:eastAsia="Arial" w:cs="Arial"/>
                <w:spacing w:val="-3"/>
                <w:sz w:val="22"/>
                <w:szCs w:val="22"/>
              </w:rPr>
              <w:t>n</w:t>
            </w:r>
            <w:r w:rsidR="00000000">
              <w:rPr>
                <w:rFonts w:ascii="Arial" w:hAnsi="Arial" w:eastAsia="Arial" w:cs="Arial"/>
                <w:spacing w:val="-1"/>
                <w:sz w:val="22"/>
                <w:szCs w:val="22"/>
              </w:rPr>
              <w:t>f</w:t>
            </w:r>
            <w:r w:rsidR="00000000">
              <w:rPr>
                <w:rFonts w:ascii="Arial" w:hAnsi="Arial" w:eastAsia="Arial" w:cs="Arial"/>
                <w:sz w:val="22"/>
                <w:szCs w:val="22"/>
              </w:rPr>
              <w:t>o</w:t>
            </w:r>
            <w:r w:rsidR="00000000">
              <w:rPr>
                <w:rFonts w:ascii="Arial" w:hAnsi="Arial" w:eastAsia="Arial" w:cs="Arial"/>
                <w:spacing w:val="1"/>
                <w:sz w:val="22"/>
                <w:szCs w:val="22"/>
              </w:rPr>
              <w:t>rm</w:t>
            </w:r>
            <w:r w:rsidR="00000000">
              <w:rPr>
                <w:rFonts w:ascii="Arial" w:hAnsi="Arial" w:eastAsia="Arial" w:cs="Arial"/>
                <w:spacing w:val="-3"/>
                <w:sz w:val="22"/>
                <w:szCs w:val="22"/>
              </w:rPr>
              <w:t>a</w:t>
            </w:r>
            <w:r w:rsidR="00000000">
              <w:rPr>
                <w:rFonts w:ascii="Arial" w:hAnsi="Arial" w:eastAsia="Arial" w:cs="Arial"/>
                <w:spacing w:val="1"/>
                <w:sz w:val="22"/>
                <w:szCs w:val="22"/>
              </w:rPr>
              <w:t>t</w:t>
            </w:r>
            <w:r w:rsidR="00000000">
              <w:rPr>
                <w:rFonts w:ascii="Arial" w:hAnsi="Arial" w:eastAsia="Arial" w:cs="Arial"/>
                <w:spacing w:val="-1"/>
                <w:sz w:val="22"/>
                <w:szCs w:val="22"/>
              </w:rPr>
              <w:t>i</w:t>
            </w:r>
            <w:r w:rsidR="00000000">
              <w:rPr>
                <w:rFonts w:ascii="Arial" w:hAnsi="Arial" w:eastAsia="Arial" w:cs="Arial"/>
                <w:sz w:val="22"/>
                <w:szCs w:val="22"/>
              </w:rPr>
              <w:t>on</w:t>
            </w:r>
            <w:r w:rsidR="00000000">
              <w:rPr>
                <w:spacing w:val="12"/>
                <w:sz w:val="22"/>
                <w:szCs w:val="22"/>
              </w:rPr>
              <w:t xml:space="preserve"> </w:t>
            </w:r>
            <w:r w:rsidR="00000000">
              <w:rPr>
                <w:rFonts w:ascii="Arial" w:hAnsi="Arial" w:eastAsia="Arial" w:cs="Arial"/>
                <w:spacing w:val="1"/>
                <w:sz w:val="22"/>
                <w:szCs w:val="22"/>
              </w:rPr>
              <w:t>t</w:t>
            </w:r>
            <w:r w:rsidR="00000000">
              <w:rPr>
                <w:rFonts w:ascii="Arial" w:hAnsi="Arial" w:eastAsia="Arial" w:cs="Arial"/>
                <w:sz w:val="22"/>
                <w:szCs w:val="22"/>
              </w:rPr>
              <w:t>hat</w:t>
            </w:r>
            <w:r w:rsidR="00000000">
              <w:rPr>
                <w:sz w:val="22"/>
                <w:szCs w:val="22"/>
              </w:rPr>
              <w:t xml:space="preserve"> </w:t>
            </w:r>
            <w:r w:rsidR="00000000">
              <w:rPr>
                <w:rFonts w:ascii="Arial" w:hAnsi="Arial" w:eastAsia="Arial" w:cs="Arial"/>
                <w:spacing w:val="-1"/>
                <w:sz w:val="22"/>
                <w:szCs w:val="22"/>
              </w:rPr>
              <w:t>i</w:t>
            </w:r>
            <w:r w:rsidR="00000000">
              <w:rPr>
                <w:rFonts w:ascii="Arial" w:hAnsi="Arial" w:eastAsia="Arial" w:cs="Arial"/>
                <w:sz w:val="22"/>
                <w:szCs w:val="22"/>
              </w:rPr>
              <w:t>s</w:t>
            </w:r>
            <w:r w:rsidR="00000000">
              <w:rPr>
                <w:spacing w:val="7"/>
                <w:sz w:val="22"/>
                <w:szCs w:val="22"/>
              </w:rPr>
              <w:t xml:space="preserve"> </w:t>
            </w:r>
            <w:r w:rsidR="00000000">
              <w:rPr>
                <w:rFonts w:ascii="Arial" w:hAnsi="Arial" w:eastAsia="Arial" w:cs="Arial"/>
                <w:spacing w:val="1"/>
                <w:sz w:val="22"/>
                <w:szCs w:val="22"/>
              </w:rPr>
              <w:t>r</w:t>
            </w:r>
            <w:r w:rsidR="00000000">
              <w:rPr>
                <w:rFonts w:ascii="Arial" w:hAnsi="Arial" w:eastAsia="Arial" w:cs="Arial"/>
                <w:sz w:val="22"/>
                <w:szCs w:val="22"/>
              </w:rPr>
              <w:t>e</w:t>
            </w:r>
            <w:r w:rsidR="00000000">
              <w:rPr>
                <w:rFonts w:ascii="Arial" w:hAnsi="Arial" w:eastAsia="Arial" w:cs="Arial"/>
                <w:spacing w:val="-1"/>
                <w:sz w:val="22"/>
                <w:szCs w:val="22"/>
              </w:rPr>
              <w:t>l</w:t>
            </w:r>
            <w:r w:rsidR="00000000">
              <w:rPr>
                <w:rFonts w:ascii="Arial" w:hAnsi="Arial" w:eastAsia="Arial" w:cs="Arial"/>
                <w:sz w:val="22"/>
                <w:szCs w:val="22"/>
              </w:rPr>
              <w:t>evant</w:t>
            </w:r>
            <w:r w:rsidR="00000000">
              <w:rPr>
                <w:spacing w:val="6"/>
                <w:sz w:val="22"/>
                <w:szCs w:val="22"/>
              </w:rPr>
              <w:t xml:space="preserve"> </w:t>
            </w:r>
            <w:r w:rsidR="00000000">
              <w:rPr>
                <w:rFonts w:ascii="Arial" w:hAnsi="Arial" w:eastAsia="Arial" w:cs="Arial"/>
                <w:spacing w:val="1"/>
                <w:sz w:val="22"/>
                <w:szCs w:val="22"/>
              </w:rPr>
              <w:t>t</w:t>
            </w:r>
            <w:r w:rsidR="00000000">
              <w:rPr>
                <w:rFonts w:ascii="Arial" w:hAnsi="Arial" w:eastAsia="Arial" w:cs="Arial"/>
                <w:sz w:val="22"/>
                <w:szCs w:val="22"/>
              </w:rPr>
              <w:t>o</w:t>
            </w:r>
            <w:r w:rsidR="00000000">
              <w:rPr>
                <w:spacing w:val="5"/>
                <w:sz w:val="22"/>
                <w:szCs w:val="22"/>
              </w:rPr>
              <w:t xml:space="preserve"> </w:t>
            </w:r>
            <w:r w:rsidR="00000000">
              <w:rPr>
                <w:rFonts w:ascii="Arial" w:hAnsi="Arial" w:eastAsia="Arial" w:cs="Arial"/>
                <w:spacing w:val="1"/>
                <w:sz w:val="22"/>
                <w:szCs w:val="22"/>
              </w:rPr>
              <w:t>t</w:t>
            </w:r>
            <w:r w:rsidR="00000000">
              <w:rPr>
                <w:rFonts w:ascii="Arial" w:hAnsi="Arial" w:eastAsia="Arial" w:cs="Arial"/>
                <w:sz w:val="22"/>
                <w:szCs w:val="22"/>
              </w:rPr>
              <w:t>h</w:t>
            </w:r>
            <w:r w:rsidR="00000000">
              <w:rPr>
                <w:rFonts w:ascii="Arial" w:hAnsi="Arial" w:eastAsia="Arial" w:cs="Arial"/>
                <w:spacing w:val="-1"/>
                <w:sz w:val="22"/>
                <w:szCs w:val="22"/>
              </w:rPr>
              <w:t>i</w:t>
            </w:r>
            <w:r w:rsidR="00000000">
              <w:rPr>
                <w:rFonts w:ascii="Arial" w:hAnsi="Arial" w:eastAsia="Arial" w:cs="Arial"/>
                <w:sz w:val="22"/>
                <w:szCs w:val="22"/>
              </w:rPr>
              <w:t>s</w:t>
            </w:r>
            <w:r w:rsidR="00000000">
              <w:rPr>
                <w:spacing w:val="5"/>
                <w:sz w:val="22"/>
                <w:szCs w:val="22"/>
              </w:rPr>
              <w:t xml:space="preserve"> </w:t>
            </w:r>
            <w:r w:rsidR="00000000">
              <w:rPr>
                <w:rFonts w:ascii="Arial" w:hAnsi="Arial" w:eastAsia="Arial" w:cs="Arial"/>
                <w:spacing w:val="1"/>
                <w:sz w:val="22"/>
                <w:szCs w:val="22"/>
              </w:rPr>
              <w:t>r</w:t>
            </w:r>
            <w:r w:rsidR="00000000">
              <w:rPr>
                <w:rFonts w:ascii="Arial" w:hAnsi="Arial" w:eastAsia="Arial" w:cs="Arial"/>
                <w:spacing w:val="-3"/>
                <w:sz w:val="22"/>
                <w:szCs w:val="22"/>
              </w:rPr>
              <w:t>e</w:t>
            </w:r>
            <w:r w:rsidR="00000000">
              <w:rPr>
                <w:rFonts w:ascii="Arial" w:hAnsi="Arial" w:eastAsia="Arial" w:cs="Arial"/>
                <w:spacing w:val="1"/>
                <w:sz w:val="22"/>
                <w:szCs w:val="22"/>
              </w:rPr>
              <w:t>f</w:t>
            </w:r>
            <w:r w:rsidR="00000000">
              <w:rPr>
                <w:rFonts w:ascii="Arial" w:hAnsi="Arial" w:eastAsia="Arial" w:cs="Arial"/>
                <w:sz w:val="22"/>
                <w:szCs w:val="22"/>
              </w:rPr>
              <w:t>e</w:t>
            </w:r>
            <w:r w:rsidR="00000000">
              <w:rPr>
                <w:rFonts w:ascii="Arial" w:hAnsi="Arial" w:eastAsia="Arial" w:cs="Arial"/>
                <w:spacing w:val="-1"/>
                <w:sz w:val="22"/>
                <w:szCs w:val="22"/>
              </w:rPr>
              <w:t>r</w:t>
            </w:r>
            <w:r w:rsidR="00000000">
              <w:rPr>
                <w:rFonts w:ascii="Arial" w:hAnsi="Arial" w:eastAsia="Arial" w:cs="Arial"/>
                <w:spacing w:val="1"/>
                <w:sz w:val="22"/>
                <w:szCs w:val="22"/>
              </w:rPr>
              <w:t>r</w:t>
            </w:r>
            <w:r w:rsidR="00000000">
              <w:rPr>
                <w:rFonts w:ascii="Arial" w:hAnsi="Arial" w:eastAsia="Arial" w:cs="Arial"/>
                <w:sz w:val="22"/>
                <w:szCs w:val="22"/>
              </w:rPr>
              <w:t>a</w:t>
            </w:r>
            <w:r w:rsidR="00000000">
              <w:rPr>
                <w:rFonts w:ascii="Arial" w:hAnsi="Arial" w:eastAsia="Arial" w:cs="Arial"/>
                <w:spacing w:val="-1"/>
                <w:sz w:val="22"/>
                <w:szCs w:val="22"/>
              </w:rPr>
              <w:t>l</w:t>
            </w:r>
            <w:r w:rsidR="00000000">
              <w:rPr>
                <w:rFonts w:ascii="Arial" w:hAnsi="Arial" w:eastAsia="Arial" w:cs="Arial"/>
                <w:sz w:val="22"/>
                <w:szCs w:val="22"/>
              </w:rPr>
              <w:t>.</w:t>
            </w:r>
          </w:p>
          <w:p w:rsidR="00192AA5" w:rsidRDefault="00192AA5" w14:paraId="739D49FA" w14:textId="77777777">
            <w:pPr>
              <w:spacing w:before="1" w:line="140" w:lineRule="exact"/>
              <w:rPr>
                <w:sz w:val="14"/>
                <w:szCs w:val="14"/>
              </w:rPr>
            </w:pPr>
          </w:p>
          <w:p w:rsidR="00192AA5" w:rsidRDefault="00192AA5" w14:paraId="742BEC6F" w14:textId="77777777">
            <w:pPr>
              <w:spacing w:line="200" w:lineRule="exact"/>
            </w:pPr>
          </w:p>
          <w:p w:rsidR="00192AA5" w:rsidRDefault="00000000" w14:paraId="541A5ED3" w14:textId="77777777">
            <w:pPr>
              <w:ind w:left="102" w:right="62"/>
              <w:jc w:val="both"/>
              <w:rPr>
                <w:rFonts w:ascii="Arial" w:hAnsi="Arial" w:eastAsia="Arial" w:cs="Arial"/>
                <w:sz w:val="22"/>
                <w:szCs w:val="22"/>
              </w:rPr>
            </w:pPr>
            <w:proofErr w:type="gramStart"/>
            <w:r>
              <w:rPr>
                <w:rFonts w:ascii="Arial" w:hAnsi="Arial" w:eastAsia="Arial" w:cs="Arial"/>
                <w:spacing w:val="1"/>
                <w:sz w:val="22"/>
                <w:szCs w:val="22"/>
              </w:rPr>
              <w:t>I</w:t>
            </w:r>
            <w:r>
              <w:rPr>
                <w:rFonts w:ascii="Arial" w:hAnsi="Arial" w:eastAsia="Arial" w:cs="Arial"/>
                <w:sz w:val="22"/>
                <w:szCs w:val="22"/>
              </w:rPr>
              <w:t>n</w:t>
            </w:r>
            <w:r>
              <w:rPr>
                <w:spacing w:val="4"/>
                <w:sz w:val="22"/>
                <w:szCs w:val="22"/>
              </w:rPr>
              <w:t xml:space="preserve"> </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z w:val="22"/>
                <w:szCs w:val="22"/>
              </w:rPr>
              <w:t>der</w:t>
            </w:r>
            <w:r>
              <w:rPr>
                <w:spacing w:val="3"/>
                <w:sz w:val="22"/>
                <w:szCs w:val="22"/>
              </w:rPr>
              <w:t xml:space="preserve"> </w:t>
            </w:r>
            <w:r>
              <w:rPr>
                <w:rFonts w:ascii="Arial" w:hAnsi="Arial" w:eastAsia="Arial" w:cs="Arial"/>
                <w:spacing w:val="1"/>
                <w:sz w:val="22"/>
                <w:szCs w:val="22"/>
              </w:rPr>
              <w:t>t</w:t>
            </w:r>
            <w:r>
              <w:rPr>
                <w:rFonts w:ascii="Arial" w:hAnsi="Arial" w:eastAsia="Arial" w:cs="Arial"/>
                <w:sz w:val="22"/>
                <w:szCs w:val="22"/>
              </w:rPr>
              <w:t>o</w:t>
            </w:r>
            <w:proofErr w:type="gramEnd"/>
            <w:r>
              <w:rPr>
                <w:spacing w:val="1"/>
                <w:sz w:val="22"/>
                <w:szCs w:val="22"/>
              </w:rPr>
              <w:t xml:space="preserve"> </w:t>
            </w:r>
            <w:r>
              <w:rPr>
                <w:rFonts w:ascii="Arial" w:hAnsi="Arial" w:eastAsia="Arial" w:cs="Arial"/>
                <w:sz w:val="22"/>
                <w:szCs w:val="22"/>
              </w:rPr>
              <w:t>be</w:t>
            </w:r>
            <w:r>
              <w:rPr>
                <w:spacing w:val="1"/>
                <w:sz w:val="22"/>
                <w:szCs w:val="22"/>
              </w:rPr>
              <w:t xml:space="preserve"> </w:t>
            </w:r>
            <w:r>
              <w:rPr>
                <w:rFonts w:ascii="Arial" w:hAnsi="Arial" w:eastAsia="Arial" w:cs="Arial"/>
                <w:sz w:val="22"/>
                <w:szCs w:val="22"/>
              </w:rPr>
              <w:t>cons</w:t>
            </w:r>
            <w:r>
              <w:rPr>
                <w:rFonts w:ascii="Arial" w:hAnsi="Arial" w:eastAsia="Arial" w:cs="Arial"/>
                <w:spacing w:val="-1"/>
                <w:sz w:val="22"/>
                <w:szCs w:val="22"/>
              </w:rPr>
              <w:t>i</w:t>
            </w:r>
            <w:r>
              <w:rPr>
                <w:rFonts w:ascii="Arial" w:hAnsi="Arial" w:eastAsia="Arial" w:cs="Arial"/>
                <w:sz w:val="22"/>
                <w:szCs w:val="22"/>
              </w:rPr>
              <w:t>de</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z w:val="22"/>
                <w:szCs w:val="22"/>
              </w:rPr>
              <w:t>d</w:t>
            </w:r>
            <w:r>
              <w:rPr>
                <w:spacing w:val="4"/>
                <w:sz w:val="22"/>
                <w:szCs w:val="22"/>
              </w:rPr>
              <w:t xml:space="preserve"> </w:t>
            </w:r>
            <w:r>
              <w:rPr>
                <w:rFonts w:ascii="Arial" w:hAnsi="Arial" w:eastAsia="Arial" w:cs="Arial"/>
                <w:spacing w:val="1"/>
                <w:sz w:val="22"/>
                <w:szCs w:val="22"/>
              </w:rPr>
              <w:t>f</w:t>
            </w:r>
            <w:r>
              <w:rPr>
                <w:rFonts w:ascii="Arial" w:hAnsi="Arial" w:eastAsia="Arial" w:cs="Arial"/>
                <w:spacing w:val="-3"/>
                <w:sz w:val="22"/>
                <w:szCs w:val="22"/>
              </w:rPr>
              <w:t>o</w:t>
            </w:r>
            <w:r>
              <w:rPr>
                <w:rFonts w:ascii="Arial" w:hAnsi="Arial" w:eastAsia="Arial" w:cs="Arial"/>
                <w:sz w:val="22"/>
                <w:szCs w:val="22"/>
              </w:rPr>
              <w:t>r</w:t>
            </w:r>
            <w:r>
              <w:rPr>
                <w:spacing w:val="5"/>
                <w:sz w:val="22"/>
                <w:szCs w:val="22"/>
              </w:rPr>
              <w:t xml:space="preserve"> </w:t>
            </w:r>
            <w:r>
              <w:rPr>
                <w:rFonts w:ascii="Arial" w:hAnsi="Arial" w:eastAsia="Arial" w:cs="Arial"/>
                <w:spacing w:val="-3"/>
                <w:sz w:val="22"/>
                <w:szCs w:val="22"/>
              </w:rPr>
              <w:t>a</w:t>
            </w:r>
            <w:r>
              <w:rPr>
                <w:rFonts w:ascii="Arial" w:hAnsi="Arial" w:eastAsia="Arial" w:cs="Arial"/>
                <w:sz w:val="22"/>
                <w:szCs w:val="22"/>
              </w:rPr>
              <w:t>ccess</w:t>
            </w:r>
            <w:r>
              <w:rPr>
                <w:spacing w:val="2"/>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1"/>
                <w:sz w:val="22"/>
                <w:szCs w:val="22"/>
              </w:rPr>
              <w:t xml:space="preserve"> </w:t>
            </w:r>
            <w:r>
              <w:rPr>
                <w:rFonts w:ascii="Arial" w:hAnsi="Arial" w:eastAsia="Arial" w:cs="Arial"/>
                <w:sz w:val="22"/>
                <w:szCs w:val="22"/>
              </w:rPr>
              <w:t>supp</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z w:val="22"/>
                <w:szCs w:val="22"/>
              </w:rPr>
              <w:t>t</w:t>
            </w:r>
            <w:r>
              <w:rPr>
                <w:sz w:val="22"/>
                <w:szCs w:val="22"/>
              </w:rPr>
              <w:t xml:space="preserve"> </w:t>
            </w:r>
            <w:r>
              <w:rPr>
                <w:rFonts w:ascii="Arial" w:hAnsi="Arial" w:eastAsia="Arial" w:cs="Arial"/>
                <w:sz w:val="22"/>
                <w:szCs w:val="22"/>
              </w:rPr>
              <w:t>se</w:t>
            </w:r>
            <w:r>
              <w:rPr>
                <w:rFonts w:ascii="Arial" w:hAnsi="Arial" w:eastAsia="Arial" w:cs="Arial"/>
                <w:spacing w:val="1"/>
                <w:sz w:val="22"/>
                <w:szCs w:val="22"/>
              </w:rPr>
              <w:t>r</w:t>
            </w:r>
            <w:r>
              <w:rPr>
                <w:rFonts w:ascii="Arial" w:hAnsi="Arial" w:eastAsia="Arial" w:cs="Arial"/>
                <w:sz w:val="22"/>
                <w:szCs w:val="22"/>
              </w:rPr>
              <w:t>v</w:t>
            </w:r>
            <w:r>
              <w:rPr>
                <w:rFonts w:ascii="Arial" w:hAnsi="Arial" w:eastAsia="Arial" w:cs="Arial"/>
                <w:spacing w:val="-1"/>
                <w:sz w:val="22"/>
                <w:szCs w:val="22"/>
              </w:rPr>
              <w:t>i</w:t>
            </w:r>
            <w:r>
              <w:rPr>
                <w:rFonts w:ascii="Arial" w:hAnsi="Arial" w:eastAsia="Arial" w:cs="Arial"/>
                <w:sz w:val="22"/>
                <w:szCs w:val="22"/>
              </w:rPr>
              <w:t>ces,</w:t>
            </w:r>
            <w:r>
              <w:rPr>
                <w:spacing w:val="3"/>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4"/>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1"/>
                <w:sz w:val="22"/>
                <w:szCs w:val="22"/>
              </w:rPr>
              <w:t>f</w:t>
            </w:r>
            <w:r>
              <w:rPr>
                <w:rFonts w:ascii="Arial" w:hAnsi="Arial" w:eastAsia="Arial" w:cs="Arial"/>
                <w:spacing w:val="-3"/>
                <w:sz w:val="22"/>
                <w:szCs w:val="22"/>
              </w:rPr>
              <w:t>o</w:t>
            </w:r>
            <w:r>
              <w:rPr>
                <w:rFonts w:ascii="Arial" w:hAnsi="Arial" w:eastAsia="Arial" w:cs="Arial"/>
                <w:spacing w:val="1"/>
                <w:sz w:val="22"/>
                <w:szCs w:val="22"/>
              </w:rPr>
              <w:t>rm</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1"/>
                <w:sz w:val="22"/>
                <w:szCs w:val="22"/>
              </w:rPr>
              <w:t xml:space="preserve"> </w:t>
            </w:r>
            <w:r>
              <w:rPr>
                <w:rFonts w:ascii="Arial" w:hAnsi="Arial" w:eastAsia="Arial" w:cs="Arial"/>
                <w:sz w:val="22"/>
                <w:szCs w:val="22"/>
              </w:rPr>
              <w:t>ga</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ed</w:t>
            </w:r>
            <w:r>
              <w:rPr>
                <w:spacing w:val="1"/>
                <w:sz w:val="22"/>
                <w:szCs w:val="22"/>
              </w:rPr>
              <w:t xml:space="preserve"> </w:t>
            </w:r>
            <w:r>
              <w:rPr>
                <w:rFonts w:ascii="Arial" w:hAnsi="Arial" w:eastAsia="Arial" w:cs="Arial"/>
                <w:spacing w:val="1"/>
                <w:sz w:val="22"/>
                <w:szCs w:val="22"/>
              </w:rPr>
              <w:t>fr</w:t>
            </w:r>
            <w:r>
              <w:rPr>
                <w:rFonts w:ascii="Arial" w:hAnsi="Arial" w:eastAsia="Arial" w:cs="Arial"/>
                <w:spacing w:val="-3"/>
                <w:sz w:val="22"/>
                <w:szCs w:val="22"/>
              </w:rPr>
              <w:t>o</w:t>
            </w:r>
            <w:r>
              <w:rPr>
                <w:rFonts w:ascii="Arial" w:hAnsi="Arial" w:eastAsia="Arial" w:cs="Arial"/>
                <w:sz w:val="22"/>
                <w:szCs w:val="22"/>
              </w:rPr>
              <w:t>m</w:t>
            </w:r>
            <w:r>
              <w:rPr>
                <w:spacing w:val="3"/>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1"/>
                <w:sz w:val="22"/>
                <w:szCs w:val="22"/>
              </w:rPr>
              <w:t xml:space="preserve"> </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pacing w:val="1"/>
                <w:sz w:val="22"/>
                <w:szCs w:val="22"/>
              </w:rPr>
              <w:t>r</w:t>
            </w:r>
            <w:r>
              <w:rPr>
                <w:rFonts w:ascii="Arial" w:hAnsi="Arial" w:eastAsia="Arial" w:cs="Arial"/>
                <w:sz w:val="22"/>
                <w:szCs w:val="22"/>
              </w:rPr>
              <w:t>al</w:t>
            </w:r>
            <w:r>
              <w:rPr>
                <w:spacing w:val="3"/>
                <w:sz w:val="22"/>
                <w:szCs w:val="22"/>
              </w:rPr>
              <w:t xml:space="preserve"> </w:t>
            </w:r>
            <w:r>
              <w:rPr>
                <w:rFonts w:ascii="Arial" w:hAnsi="Arial" w:eastAsia="Arial" w:cs="Arial"/>
                <w:spacing w:val="1"/>
                <w:sz w:val="22"/>
                <w:szCs w:val="22"/>
              </w:rPr>
              <w:t>f</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z w:val="22"/>
                <w:szCs w:val="22"/>
              </w:rPr>
              <w:t>m</w:t>
            </w:r>
            <w:r>
              <w:rPr>
                <w:spacing w:val="3"/>
                <w:sz w:val="22"/>
                <w:szCs w:val="22"/>
              </w:rPr>
              <w:t xml:space="preserve"> </w:t>
            </w:r>
            <w:r>
              <w:rPr>
                <w:rFonts w:ascii="Arial" w:hAnsi="Arial" w:eastAsia="Arial" w:cs="Arial"/>
                <w:sz w:val="22"/>
                <w:szCs w:val="22"/>
              </w:rPr>
              <w:t>and</w:t>
            </w:r>
            <w:r>
              <w:rPr>
                <w:sz w:val="22"/>
                <w:szCs w:val="22"/>
              </w:rPr>
              <w:t xml:space="preserve"> </w:t>
            </w:r>
            <w:r>
              <w:rPr>
                <w:rFonts w:ascii="Arial" w:hAnsi="Arial" w:eastAsia="Arial" w:cs="Arial"/>
                <w:sz w:val="22"/>
                <w:szCs w:val="22"/>
              </w:rPr>
              <w:t>po</w:t>
            </w:r>
            <w:r>
              <w:rPr>
                <w:rFonts w:ascii="Arial" w:hAnsi="Arial" w:eastAsia="Arial" w:cs="Arial"/>
                <w:spacing w:val="1"/>
                <w:sz w:val="22"/>
                <w:szCs w:val="22"/>
              </w:rPr>
              <w:t>t</w:t>
            </w:r>
            <w:r>
              <w:rPr>
                <w:rFonts w:ascii="Arial" w:hAnsi="Arial" w:eastAsia="Arial" w:cs="Arial"/>
                <w:sz w:val="22"/>
                <w:szCs w:val="22"/>
              </w:rPr>
              <w:t>en</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al</w:t>
            </w:r>
            <w:r>
              <w:rPr>
                <w:spacing w:val="1"/>
                <w:sz w:val="22"/>
                <w:szCs w:val="22"/>
              </w:rPr>
              <w:t xml:space="preserve"> </w:t>
            </w:r>
            <w:r>
              <w:rPr>
                <w:rFonts w:ascii="Arial" w:hAnsi="Arial" w:eastAsia="Arial" w:cs="Arial"/>
                <w:spacing w:val="1"/>
                <w:sz w:val="22"/>
                <w:szCs w:val="22"/>
              </w:rPr>
              <w:t>r</w:t>
            </w:r>
            <w:r>
              <w:rPr>
                <w:rFonts w:ascii="Arial" w:hAnsi="Arial" w:eastAsia="Arial" w:cs="Arial"/>
                <w:sz w:val="22"/>
                <w:szCs w:val="22"/>
              </w:rPr>
              <w:t>ev</w:t>
            </w:r>
            <w:r>
              <w:rPr>
                <w:rFonts w:ascii="Arial" w:hAnsi="Arial" w:eastAsia="Arial" w:cs="Arial"/>
                <w:spacing w:val="-1"/>
                <w:sz w:val="22"/>
                <w:szCs w:val="22"/>
              </w:rPr>
              <w:t>i</w:t>
            </w:r>
            <w:r>
              <w:rPr>
                <w:rFonts w:ascii="Arial" w:hAnsi="Arial" w:eastAsia="Arial" w:cs="Arial"/>
                <w:sz w:val="22"/>
                <w:szCs w:val="22"/>
              </w:rPr>
              <w:t>ew</w:t>
            </w:r>
            <w:r>
              <w:rPr>
                <w:spacing w:val="1"/>
                <w:sz w:val="22"/>
                <w:szCs w:val="22"/>
              </w:rPr>
              <w:t xml:space="preserve"> </w:t>
            </w:r>
            <w:r>
              <w:rPr>
                <w:rFonts w:ascii="Arial" w:hAnsi="Arial" w:eastAsia="Arial" w:cs="Arial"/>
                <w:sz w:val="22"/>
                <w:szCs w:val="22"/>
              </w:rPr>
              <w:t>of</w:t>
            </w:r>
            <w:r>
              <w:rPr>
                <w:spacing w:val="1"/>
                <w:sz w:val="22"/>
                <w:szCs w:val="22"/>
              </w:rPr>
              <w:t xml:space="preserve"> </w:t>
            </w:r>
            <w:r>
              <w:rPr>
                <w:rFonts w:ascii="Arial" w:hAnsi="Arial" w:eastAsia="Arial" w:cs="Arial"/>
                <w:spacing w:val="1"/>
                <w:sz w:val="22"/>
                <w:szCs w:val="22"/>
              </w:rPr>
              <w:t>r</w:t>
            </w:r>
            <w:r>
              <w:rPr>
                <w:rFonts w:ascii="Arial" w:hAnsi="Arial" w:eastAsia="Arial" w:cs="Arial"/>
                <w:sz w:val="22"/>
                <w:szCs w:val="22"/>
              </w:rPr>
              <w:t>ec</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z w:val="22"/>
                <w:szCs w:val="22"/>
              </w:rPr>
              <w:t>ds,</w:t>
            </w:r>
            <w:r>
              <w:rPr>
                <w:spacing w:val="4"/>
                <w:sz w:val="22"/>
                <w:szCs w:val="22"/>
              </w:rPr>
              <w:t xml:space="preserve"> </w:t>
            </w:r>
            <w:r>
              <w:rPr>
                <w:rFonts w:ascii="Arial" w:hAnsi="Arial" w:eastAsia="Arial" w:cs="Arial"/>
                <w:spacing w:val="1"/>
                <w:sz w:val="22"/>
                <w:szCs w:val="22"/>
              </w:rPr>
              <w:t>m</w:t>
            </w:r>
            <w:r>
              <w:rPr>
                <w:rFonts w:ascii="Arial" w:hAnsi="Arial" w:eastAsia="Arial" w:cs="Arial"/>
                <w:spacing w:val="-3"/>
                <w:sz w:val="22"/>
                <w:szCs w:val="22"/>
              </w:rPr>
              <w:t>a</w:t>
            </w:r>
            <w:r>
              <w:rPr>
                <w:rFonts w:ascii="Arial" w:hAnsi="Arial" w:eastAsia="Arial" w:cs="Arial"/>
                <w:sz w:val="22"/>
                <w:szCs w:val="22"/>
              </w:rPr>
              <w:t>y</w:t>
            </w:r>
            <w:r>
              <w:rPr>
                <w:spacing w:val="2"/>
                <w:sz w:val="22"/>
                <w:szCs w:val="22"/>
              </w:rPr>
              <w:t xml:space="preserve"> </w:t>
            </w:r>
            <w:r>
              <w:rPr>
                <w:rFonts w:ascii="Arial" w:hAnsi="Arial" w:eastAsia="Arial" w:cs="Arial"/>
                <w:sz w:val="22"/>
                <w:szCs w:val="22"/>
              </w:rPr>
              <w:t>be</w:t>
            </w:r>
            <w:r>
              <w:rPr>
                <w:spacing w:val="2"/>
                <w:sz w:val="22"/>
                <w:szCs w:val="22"/>
              </w:rPr>
              <w:t xml:space="preserve"> </w:t>
            </w:r>
            <w:r>
              <w:rPr>
                <w:rFonts w:ascii="Arial" w:hAnsi="Arial" w:eastAsia="Arial" w:cs="Arial"/>
                <w:sz w:val="22"/>
                <w:szCs w:val="22"/>
              </w:rPr>
              <w:t>sh</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ed</w:t>
            </w:r>
            <w:r>
              <w:rPr>
                <w:spacing w:val="2"/>
                <w:sz w:val="22"/>
                <w:szCs w:val="22"/>
              </w:rPr>
              <w:t xml:space="preserve"> </w:t>
            </w:r>
            <w:r>
              <w:rPr>
                <w:rFonts w:ascii="Arial" w:hAnsi="Arial" w:eastAsia="Arial" w:cs="Arial"/>
                <w:spacing w:val="-1"/>
                <w:sz w:val="22"/>
                <w:szCs w:val="22"/>
              </w:rPr>
              <w:t>wi</w:t>
            </w:r>
            <w:r>
              <w:rPr>
                <w:rFonts w:ascii="Arial" w:hAnsi="Arial" w:eastAsia="Arial" w:cs="Arial"/>
                <w:spacing w:val="1"/>
                <w:sz w:val="22"/>
                <w:szCs w:val="22"/>
              </w:rPr>
              <w:t>t</w:t>
            </w:r>
            <w:r>
              <w:rPr>
                <w:rFonts w:ascii="Arial" w:hAnsi="Arial" w:eastAsia="Arial" w:cs="Arial"/>
                <w:sz w:val="22"/>
                <w:szCs w:val="22"/>
              </w:rPr>
              <w:t>h</w:t>
            </w:r>
            <w:r>
              <w:rPr>
                <w:sz w:val="22"/>
                <w:szCs w:val="22"/>
              </w:rPr>
              <w:t xml:space="preserve"> </w:t>
            </w:r>
            <w:r>
              <w:rPr>
                <w:rFonts w:ascii="Arial" w:hAnsi="Arial" w:eastAsia="Arial" w:cs="Arial"/>
                <w:sz w:val="22"/>
                <w:szCs w:val="22"/>
              </w:rPr>
              <w:t>suppo</w:t>
            </w:r>
            <w:r>
              <w:rPr>
                <w:rFonts w:ascii="Arial" w:hAnsi="Arial" w:eastAsia="Arial" w:cs="Arial"/>
                <w:spacing w:val="1"/>
                <w:sz w:val="22"/>
                <w:szCs w:val="22"/>
              </w:rPr>
              <w:t>r</w:t>
            </w:r>
            <w:r>
              <w:rPr>
                <w:rFonts w:ascii="Arial" w:hAnsi="Arial" w:eastAsia="Arial" w:cs="Arial"/>
                <w:sz w:val="22"/>
                <w:szCs w:val="22"/>
              </w:rPr>
              <w:t>t</w:t>
            </w:r>
            <w:r>
              <w:rPr>
                <w:spacing w:val="1"/>
                <w:sz w:val="22"/>
                <w:szCs w:val="22"/>
              </w:rPr>
              <w:t xml:space="preserve"> </w:t>
            </w:r>
            <w:r>
              <w:rPr>
                <w:rFonts w:ascii="Arial" w:hAnsi="Arial" w:eastAsia="Arial" w:cs="Arial"/>
                <w:sz w:val="22"/>
                <w:szCs w:val="22"/>
              </w:rPr>
              <w:t>se</w:t>
            </w:r>
            <w:r>
              <w:rPr>
                <w:rFonts w:ascii="Arial" w:hAnsi="Arial" w:eastAsia="Arial" w:cs="Arial"/>
                <w:spacing w:val="1"/>
                <w:sz w:val="22"/>
                <w:szCs w:val="22"/>
              </w:rPr>
              <w:t>r</w:t>
            </w:r>
            <w:r>
              <w:rPr>
                <w:rFonts w:ascii="Arial" w:hAnsi="Arial" w:eastAsia="Arial" w:cs="Arial"/>
                <w:sz w:val="22"/>
                <w:szCs w:val="22"/>
              </w:rPr>
              <w:t>v</w:t>
            </w:r>
            <w:r>
              <w:rPr>
                <w:rFonts w:ascii="Arial" w:hAnsi="Arial" w:eastAsia="Arial" w:cs="Arial"/>
                <w:spacing w:val="-1"/>
                <w:sz w:val="22"/>
                <w:szCs w:val="22"/>
              </w:rPr>
              <w:t>i</w:t>
            </w:r>
            <w:r>
              <w:rPr>
                <w:rFonts w:ascii="Arial" w:hAnsi="Arial" w:eastAsia="Arial" w:cs="Arial"/>
                <w:sz w:val="22"/>
                <w:szCs w:val="22"/>
              </w:rPr>
              <w:t>ce</w:t>
            </w:r>
            <w:r>
              <w:rPr>
                <w:spacing w:val="2"/>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de</w:t>
            </w:r>
            <w:r>
              <w:rPr>
                <w:rFonts w:ascii="Arial" w:hAnsi="Arial" w:eastAsia="Arial" w:cs="Arial"/>
                <w:spacing w:val="-1"/>
                <w:sz w:val="22"/>
                <w:szCs w:val="22"/>
              </w:rPr>
              <w:t>r</w:t>
            </w:r>
            <w:r>
              <w:rPr>
                <w:rFonts w:ascii="Arial" w:hAnsi="Arial" w:eastAsia="Arial" w:cs="Arial"/>
                <w:sz w:val="22"/>
                <w:szCs w:val="22"/>
              </w:rPr>
              <w:t>s</w:t>
            </w:r>
            <w:r>
              <w:rPr>
                <w:spacing w:val="2"/>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2"/>
                <w:sz w:val="22"/>
                <w:szCs w:val="22"/>
              </w:rPr>
              <w:t xml:space="preserve"> </w:t>
            </w:r>
            <w:r>
              <w:rPr>
                <w:rFonts w:ascii="Arial" w:hAnsi="Arial" w:eastAsia="Arial" w:cs="Arial"/>
                <w:sz w:val="22"/>
                <w:szCs w:val="22"/>
              </w:rPr>
              <w:t>d</w:t>
            </w:r>
            <w:r>
              <w:rPr>
                <w:rFonts w:ascii="Arial" w:hAnsi="Arial" w:eastAsia="Arial" w:cs="Arial"/>
                <w:spacing w:val="-3"/>
                <w:sz w:val="22"/>
                <w:szCs w:val="22"/>
              </w:rPr>
              <w:t>e</w:t>
            </w:r>
            <w:r>
              <w:rPr>
                <w:rFonts w:ascii="Arial" w:hAnsi="Arial" w:eastAsia="Arial" w:cs="Arial"/>
                <w:spacing w:val="1"/>
                <w:sz w:val="22"/>
                <w:szCs w:val="22"/>
              </w:rPr>
              <w:t>t</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pacing w:val="1"/>
                <w:sz w:val="22"/>
                <w:szCs w:val="22"/>
              </w:rPr>
              <w:t>m</w:t>
            </w:r>
            <w:r>
              <w:rPr>
                <w:rFonts w:ascii="Arial" w:hAnsi="Arial" w:eastAsia="Arial" w:cs="Arial"/>
                <w:spacing w:val="-1"/>
                <w:sz w:val="22"/>
                <w:szCs w:val="22"/>
              </w:rPr>
              <w:t>i</w:t>
            </w:r>
            <w:r>
              <w:rPr>
                <w:rFonts w:ascii="Arial" w:hAnsi="Arial" w:eastAsia="Arial" w:cs="Arial"/>
                <w:sz w:val="22"/>
                <w:szCs w:val="22"/>
              </w:rPr>
              <w:t>ne</w:t>
            </w:r>
            <w:r>
              <w:rPr>
                <w:spacing w:val="2"/>
                <w:sz w:val="22"/>
                <w:szCs w:val="22"/>
              </w:rPr>
              <w:t xml:space="preserve"> </w:t>
            </w:r>
            <w:r>
              <w:rPr>
                <w:rFonts w:ascii="Arial" w:hAnsi="Arial" w:eastAsia="Arial" w:cs="Arial"/>
                <w:spacing w:val="-1"/>
                <w:sz w:val="22"/>
                <w:szCs w:val="22"/>
              </w:rPr>
              <w:t>w</w:t>
            </w:r>
            <w:r>
              <w:rPr>
                <w:rFonts w:ascii="Arial" w:hAnsi="Arial" w:eastAsia="Arial" w:cs="Arial"/>
                <w:sz w:val="22"/>
                <w:szCs w:val="22"/>
              </w:rPr>
              <w:t>hat</w:t>
            </w:r>
            <w:r>
              <w:rPr>
                <w:spacing w:val="3"/>
                <w:sz w:val="22"/>
                <w:szCs w:val="22"/>
              </w:rPr>
              <w:t xml:space="preserve"> </w:t>
            </w:r>
            <w:r>
              <w:rPr>
                <w:rFonts w:ascii="Arial" w:hAnsi="Arial" w:eastAsia="Arial" w:cs="Arial"/>
                <w:sz w:val="22"/>
                <w:szCs w:val="22"/>
              </w:rPr>
              <w:t>su</w:t>
            </w:r>
            <w:r>
              <w:rPr>
                <w:rFonts w:ascii="Arial" w:hAnsi="Arial" w:eastAsia="Arial" w:cs="Arial"/>
                <w:spacing w:val="-3"/>
                <w:sz w:val="22"/>
                <w:szCs w:val="22"/>
              </w:rPr>
              <w:t>p</w:t>
            </w:r>
            <w:r>
              <w:rPr>
                <w:rFonts w:ascii="Arial" w:hAnsi="Arial" w:eastAsia="Arial" w:cs="Arial"/>
                <w:sz w:val="22"/>
                <w:szCs w:val="22"/>
              </w:rPr>
              <w:t>po</w:t>
            </w:r>
            <w:r>
              <w:rPr>
                <w:rFonts w:ascii="Arial" w:hAnsi="Arial" w:eastAsia="Arial" w:cs="Arial"/>
                <w:spacing w:val="1"/>
                <w:sz w:val="22"/>
                <w:szCs w:val="22"/>
              </w:rPr>
              <w:t>r</w:t>
            </w:r>
            <w:r>
              <w:rPr>
                <w:rFonts w:ascii="Arial" w:hAnsi="Arial" w:eastAsia="Arial" w:cs="Arial"/>
                <w:sz w:val="22"/>
                <w:szCs w:val="22"/>
              </w:rPr>
              <w:t>t</w:t>
            </w:r>
            <w:r>
              <w:rPr>
                <w:spacing w:val="3"/>
                <w:sz w:val="22"/>
                <w:szCs w:val="22"/>
              </w:rPr>
              <w:t xml:space="preserve"> </w:t>
            </w:r>
            <w:r>
              <w:rPr>
                <w:rFonts w:ascii="Arial" w:hAnsi="Arial" w:eastAsia="Arial" w:cs="Arial"/>
                <w:sz w:val="22"/>
                <w:szCs w:val="22"/>
              </w:rPr>
              <w:t>can</w:t>
            </w:r>
            <w:r>
              <w:rPr>
                <w:sz w:val="22"/>
                <w:szCs w:val="22"/>
              </w:rPr>
              <w:t xml:space="preserve"> </w:t>
            </w:r>
            <w:r>
              <w:rPr>
                <w:rFonts w:ascii="Arial" w:hAnsi="Arial" w:eastAsia="Arial" w:cs="Arial"/>
                <w:sz w:val="22"/>
                <w:szCs w:val="22"/>
              </w:rPr>
              <w:t>be</w:t>
            </w:r>
            <w:r>
              <w:rPr>
                <w:sz w:val="22"/>
                <w:szCs w:val="22"/>
              </w:rPr>
              <w:t xml:space="preserve"> </w:t>
            </w:r>
            <w:r>
              <w:rPr>
                <w:rFonts w:ascii="Arial" w:hAnsi="Arial" w:eastAsia="Arial" w:cs="Arial"/>
                <w:sz w:val="22"/>
                <w:szCs w:val="22"/>
              </w:rPr>
              <w:t>o</w:t>
            </w:r>
            <w:r>
              <w:rPr>
                <w:rFonts w:ascii="Arial" w:hAnsi="Arial" w:eastAsia="Arial" w:cs="Arial"/>
                <w:spacing w:val="1"/>
                <w:sz w:val="22"/>
                <w:szCs w:val="22"/>
              </w:rPr>
              <w:t>ff</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ed.</w:t>
            </w:r>
          </w:p>
          <w:p w:rsidR="00192AA5" w:rsidRDefault="00192AA5" w14:paraId="12B4B247" w14:textId="77777777">
            <w:pPr>
              <w:spacing w:before="2" w:line="120" w:lineRule="exact"/>
              <w:rPr>
                <w:sz w:val="13"/>
                <w:szCs w:val="13"/>
              </w:rPr>
            </w:pPr>
          </w:p>
          <w:p w:rsidR="00192AA5" w:rsidRDefault="00192AA5" w14:paraId="3927F74E" w14:textId="77777777">
            <w:pPr>
              <w:spacing w:line="200" w:lineRule="exact"/>
            </w:pPr>
          </w:p>
          <w:p w:rsidR="00192AA5" w:rsidRDefault="00000000" w14:paraId="4D4736F0" w14:textId="77777777">
            <w:pPr>
              <w:ind w:left="102" w:right="7892"/>
              <w:jc w:val="both"/>
              <w:rPr>
                <w:rFonts w:ascii="Arial" w:hAnsi="Arial" w:eastAsia="Arial" w:cs="Arial"/>
                <w:sz w:val="22"/>
                <w:szCs w:val="22"/>
              </w:rPr>
            </w:pPr>
            <w:r>
              <w:rPr>
                <w:rFonts w:ascii="Arial" w:hAnsi="Arial" w:eastAsia="Arial" w:cs="Arial"/>
                <w:spacing w:val="-1"/>
                <w:sz w:val="22"/>
                <w:szCs w:val="22"/>
              </w:rPr>
              <w:t>Pl</w:t>
            </w:r>
            <w:r>
              <w:rPr>
                <w:rFonts w:ascii="Arial" w:hAnsi="Arial" w:eastAsia="Arial" w:cs="Arial"/>
                <w:sz w:val="22"/>
                <w:szCs w:val="22"/>
              </w:rPr>
              <w:t>ease</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nd</w:t>
            </w:r>
            <w:r>
              <w:rPr>
                <w:rFonts w:ascii="Arial" w:hAnsi="Arial" w:eastAsia="Arial" w:cs="Arial"/>
                <w:spacing w:val="-1"/>
                <w:sz w:val="22"/>
                <w:szCs w:val="22"/>
              </w:rPr>
              <w:t>i</w:t>
            </w:r>
            <w:r>
              <w:rPr>
                <w:rFonts w:ascii="Arial" w:hAnsi="Arial" w:eastAsia="Arial" w:cs="Arial"/>
                <w:sz w:val="22"/>
                <w:szCs w:val="22"/>
              </w:rPr>
              <w:t>ca</w:t>
            </w:r>
            <w:r>
              <w:rPr>
                <w:rFonts w:ascii="Arial" w:hAnsi="Arial" w:eastAsia="Arial" w:cs="Arial"/>
                <w:spacing w:val="1"/>
                <w:sz w:val="22"/>
                <w:szCs w:val="22"/>
              </w:rPr>
              <w:t>t</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conse</w:t>
            </w:r>
            <w:r>
              <w:rPr>
                <w:rFonts w:ascii="Arial" w:hAnsi="Arial" w:eastAsia="Arial" w:cs="Arial"/>
                <w:spacing w:val="-3"/>
                <w:sz w:val="22"/>
                <w:szCs w:val="22"/>
              </w:rPr>
              <w:t>n</w:t>
            </w:r>
            <w:r>
              <w:rPr>
                <w:rFonts w:ascii="Arial" w:hAnsi="Arial" w:eastAsia="Arial" w:cs="Arial"/>
                <w:sz w:val="22"/>
                <w:szCs w:val="22"/>
              </w:rPr>
              <w:t>t</w:t>
            </w:r>
            <w:r>
              <w:rPr>
                <w:spacing w:val="6"/>
                <w:sz w:val="22"/>
                <w:szCs w:val="22"/>
              </w:rPr>
              <w:t xml:space="preserve"> </w:t>
            </w:r>
            <w:r>
              <w:rPr>
                <w:rFonts w:ascii="Arial" w:hAnsi="Arial" w:eastAsia="Arial" w:cs="Arial"/>
                <w:sz w:val="22"/>
                <w:szCs w:val="22"/>
              </w:rPr>
              <w:t>be</w:t>
            </w:r>
            <w:r>
              <w:rPr>
                <w:rFonts w:ascii="Arial" w:hAnsi="Arial" w:eastAsia="Arial" w:cs="Arial"/>
                <w:spacing w:val="-1"/>
                <w:sz w:val="22"/>
                <w:szCs w:val="22"/>
              </w:rPr>
              <w:t>l</w:t>
            </w:r>
            <w:r>
              <w:rPr>
                <w:rFonts w:ascii="Arial" w:hAnsi="Arial" w:eastAsia="Arial" w:cs="Arial"/>
                <w:sz w:val="22"/>
                <w:szCs w:val="22"/>
              </w:rPr>
              <w:t>o</w:t>
            </w:r>
            <w:r>
              <w:rPr>
                <w:rFonts w:ascii="Arial" w:hAnsi="Arial" w:eastAsia="Arial" w:cs="Arial"/>
                <w:spacing w:val="-1"/>
                <w:sz w:val="22"/>
                <w:szCs w:val="22"/>
              </w:rPr>
              <w:t>w</w:t>
            </w:r>
            <w:r>
              <w:rPr>
                <w:rFonts w:ascii="Arial" w:hAnsi="Arial" w:eastAsia="Arial" w:cs="Arial"/>
                <w:sz w:val="22"/>
                <w:szCs w:val="22"/>
              </w:rPr>
              <w:t>:</w:t>
            </w:r>
          </w:p>
          <w:p w:rsidRPr="00EF3E1F" w:rsidR="00192AA5" w:rsidP="00EF3E1F" w:rsidRDefault="00EF3E1F" w14:paraId="462C7EFB" w14:textId="1B814565">
            <w:pPr>
              <w:ind w:left="472" w:right="65" w:hanging="53"/>
              <w:jc w:val="both"/>
              <w:rPr>
                <w:rFonts w:ascii="Arial" w:hAnsi="Arial" w:eastAsia="Arial" w:cs="Arial"/>
                <w:sz w:val="24"/>
                <w:szCs w:val="24"/>
              </w:rPr>
            </w:pPr>
            <w:sdt>
              <w:sdtPr>
                <w:rPr>
                  <w:rFonts w:ascii="Arial" w:hAnsi="Arial" w:eastAsia="Arial" w:cs="Arial"/>
                  <w:sz w:val="22"/>
                  <w:szCs w:val="22"/>
                </w:rPr>
                <w:id w:val="1655565163"/>
                <w14:checkbox>
                  <w14:checked w14:val="0"/>
                  <w14:checkedState w14:font="MS Gothic" w14:val="2612"/>
                  <w14:uncheckedState w14:font="MS Gothic" w14:val="2610"/>
                </w14:checkbox>
              </w:sdtPr>
              <w:sdtContent>
                <w:r>
                  <w:rPr>
                    <w:rFonts w:hint="eastAsia" w:ascii="MS Gothic" w:hAnsi="MS Gothic" w:eastAsia="MS Gothic" w:cs="Arial"/>
                    <w:sz w:val="22"/>
                    <w:szCs w:val="22"/>
                  </w:rPr>
                  <w:t>☐</w:t>
                </w:r>
              </w:sdtContent>
            </w:sdt>
            <w:r w:rsidRPr="00EF3E1F" w:rsidR="00000000">
              <w:rPr>
                <w:rFonts w:ascii="Arial" w:hAnsi="Arial" w:eastAsia="Arial" w:cs="Arial"/>
                <w:sz w:val="22"/>
                <w:szCs w:val="22"/>
              </w:rPr>
              <w:t>I</w:t>
            </w:r>
            <w:r w:rsidRPr="00EF3E1F" w:rsidR="00000000">
              <w:rPr>
                <w:sz w:val="22"/>
                <w:szCs w:val="22"/>
              </w:rPr>
              <w:t xml:space="preserve"> </w:t>
            </w:r>
            <w:r w:rsidRPr="00EF3E1F" w:rsidR="00000000">
              <w:rPr>
                <w:rFonts w:ascii="Arial" w:hAnsi="Arial" w:eastAsia="Arial" w:cs="Arial"/>
                <w:b/>
                <w:bCs/>
                <w:sz w:val="22"/>
                <w:szCs w:val="22"/>
                <w:u w:val="single"/>
              </w:rPr>
              <w:t>give consent</w:t>
            </w:r>
            <w:r w:rsidRPr="00EF3E1F" w:rsidR="00000000">
              <w:rPr>
                <w:rFonts w:ascii="Arial" w:hAnsi="Arial" w:cs="Arial"/>
                <w:sz w:val="22"/>
                <w:szCs w:val="22"/>
              </w:rPr>
              <w:t xml:space="preserve"> </w:t>
            </w:r>
            <w:r w:rsidRPr="00EF3E1F" w:rsidR="00000000">
              <w:rPr>
                <w:rFonts w:ascii="Arial" w:hAnsi="Arial" w:eastAsia="Arial" w:cs="Arial"/>
                <w:sz w:val="22"/>
                <w:szCs w:val="22"/>
              </w:rPr>
              <w:t>for</w:t>
            </w:r>
            <w:r w:rsidRPr="00EF3E1F" w:rsidR="00000000">
              <w:rPr>
                <w:rFonts w:ascii="Arial" w:hAnsi="Arial" w:cs="Arial"/>
                <w:sz w:val="22"/>
                <w:szCs w:val="22"/>
              </w:rPr>
              <w:t xml:space="preserve"> </w:t>
            </w:r>
            <w:r w:rsidRPr="00EF3E1F" w:rsidR="00000000">
              <w:rPr>
                <w:rFonts w:ascii="Arial" w:hAnsi="Arial" w:eastAsia="Arial" w:cs="Arial"/>
                <w:sz w:val="22"/>
                <w:szCs w:val="22"/>
              </w:rPr>
              <w:t>information</w:t>
            </w:r>
            <w:r w:rsidRPr="00EF3E1F" w:rsidR="00000000">
              <w:rPr>
                <w:rFonts w:ascii="Arial" w:hAnsi="Arial" w:cs="Arial"/>
                <w:sz w:val="22"/>
                <w:szCs w:val="22"/>
              </w:rPr>
              <w:t xml:space="preserve"> </w:t>
            </w:r>
            <w:r w:rsidRPr="00EF3E1F" w:rsidR="00000000">
              <w:rPr>
                <w:rFonts w:ascii="Arial" w:hAnsi="Arial" w:eastAsia="Arial" w:cs="Arial"/>
                <w:sz w:val="22"/>
                <w:szCs w:val="22"/>
              </w:rPr>
              <w:t>relevant</w:t>
            </w:r>
            <w:r w:rsidRPr="00EF3E1F" w:rsidR="00000000">
              <w:rPr>
                <w:rFonts w:ascii="Arial" w:hAnsi="Arial" w:cs="Arial"/>
                <w:sz w:val="22"/>
                <w:szCs w:val="22"/>
              </w:rPr>
              <w:t xml:space="preserve"> </w:t>
            </w:r>
            <w:r w:rsidRPr="00EF3E1F" w:rsidR="00000000">
              <w:rPr>
                <w:rFonts w:ascii="Arial" w:hAnsi="Arial" w:eastAsia="Arial" w:cs="Arial"/>
                <w:sz w:val="22"/>
                <w:szCs w:val="22"/>
              </w:rPr>
              <w:t>to</w:t>
            </w:r>
            <w:r w:rsidRPr="00EF3E1F" w:rsidR="00000000">
              <w:rPr>
                <w:rFonts w:ascii="Arial" w:hAnsi="Arial" w:cs="Arial"/>
                <w:sz w:val="22"/>
                <w:szCs w:val="22"/>
              </w:rPr>
              <w:t xml:space="preserve"> </w:t>
            </w:r>
            <w:r w:rsidRPr="00EF3E1F" w:rsidR="00000000">
              <w:rPr>
                <w:rFonts w:ascii="Arial" w:hAnsi="Arial" w:eastAsia="Arial" w:cs="Arial"/>
                <w:sz w:val="22"/>
                <w:szCs w:val="22"/>
              </w:rPr>
              <w:t>this</w:t>
            </w:r>
            <w:r w:rsidRPr="00EF3E1F" w:rsidR="00000000">
              <w:rPr>
                <w:rFonts w:ascii="Arial" w:hAnsi="Arial" w:cs="Arial"/>
                <w:sz w:val="22"/>
                <w:szCs w:val="22"/>
              </w:rPr>
              <w:t xml:space="preserve"> </w:t>
            </w:r>
            <w:r w:rsidRPr="00EF3E1F" w:rsidR="00000000">
              <w:rPr>
                <w:rFonts w:ascii="Arial" w:hAnsi="Arial" w:eastAsia="Arial" w:cs="Arial"/>
                <w:sz w:val="22"/>
                <w:szCs w:val="22"/>
              </w:rPr>
              <w:t>referral</w:t>
            </w:r>
            <w:r w:rsidRPr="00EF3E1F" w:rsidR="00000000">
              <w:rPr>
                <w:rFonts w:ascii="Arial" w:hAnsi="Arial" w:cs="Arial"/>
                <w:sz w:val="22"/>
                <w:szCs w:val="22"/>
              </w:rPr>
              <w:t xml:space="preserve"> </w:t>
            </w:r>
            <w:r w:rsidRPr="00EF3E1F" w:rsidR="00000000">
              <w:rPr>
                <w:rFonts w:ascii="Arial" w:hAnsi="Arial" w:eastAsia="Arial" w:cs="Arial"/>
                <w:sz w:val="22"/>
                <w:szCs w:val="22"/>
              </w:rPr>
              <w:t>to</w:t>
            </w:r>
            <w:r w:rsidRPr="00EF3E1F" w:rsidR="00000000">
              <w:rPr>
                <w:rFonts w:ascii="Arial" w:hAnsi="Arial" w:cs="Arial"/>
                <w:sz w:val="22"/>
                <w:szCs w:val="22"/>
              </w:rPr>
              <w:t xml:space="preserve"> </w:t>
            </w:r>
            <w:r w:rsidRPr="00EF3E1F" w:rsidR="00000000">
              <w:rPr>
                <w:rFonts w:ascii="Arial" w:hAnsi="Arial" w:eastAsia="Arial" w:cs="Arial"/>
                <w:sz w:val="22"/>
                <w:szCs w:val="22"/>
              </w:rPr>
              <w:t>be</w:t>
            </w:r>
            <w:r w:rsidRPr="00EF3E1F" w:rsidR="00000000">
              <w:rPr>
                <w:rFonts w:ascii="Arial" w:hAnsi="Arial" w:cs="Arial"/>
                <w:sz w:val="22"/>
                <w:szCs w:val="22"/>
              </w:rPr>
              <w:t xml:space="preserve"> </w:t>
            </w:r>
            <w:r w:rsidRPr="00EF3E1F" w:rsidR="00000000">
              <w:rPr>
                <w:rFonts w:ascii="Arial" w:hAnsi="Arial" w:eastAsia="Arial" w:cs="Arial"/>
                <w:sz w:val="22"/>
                <w:szCs w:val="22"/>
              </w:rPr>
              <w:t>shared</w:t>
            </w:r>
            <w:r w:rsidRPr="00EF3E1F" w:rsidR="00000000">
              <w:rPr>
                <w:rFonts w:ascii="Arial" w:hAnsi="Arial" w:cs="Arial"/>
                <w:sz w:val="22"/>
                <w:szCs w:val="22"/>
              </w:rPr>
              <w:t xml:space="preserve"> </w:t>
            </w:r>
            <w:r w:rsidRPr="00EF3E1F" w:rsidR="00000000">
              <w:rPr>
                <w:rFonts w:ascii="Arial" w:hAnsi="Arial" w:eastAsia="Arial" w:cs="Arial"/>
                <w:sz w:val="22"/>
                <w:szCs w:val="22"/>
              </w:rPr>
              <w:t>with</w:t>
            </w:r>
            <w:r w:rsidRPr="00EF3E1F" w:rsidR="00000000">
              <w:rPr>
                <w:rFonts w:ascii="Arial" w:hAnsi="Arial" w:cs="Arial"/>
                <w:sz w:val="22"/>
                <w:szCs w:val="22"/>
              </w:rPr>
              <w:t xml:space="preserve"> </w:t>
            </w:r>
            <w:r w:rsidRPr="00EF3E1F" w:rsidR="00000000">
              <w:rPr>
                <w:rFonts w:ascii="Arial" w:hAnsi="Arial" w:eastAsia="Arial" w:cs="Arial"/>
                <w:sz w:val="22"/>
                <w:szCs w:val="22"/>
              </w:rPr>
              <w:t>appropriate</w:t>
            </w:r>
            <w:r w:rsidRPr="00EF3E1F" w:rsidR="00000000">
              <w:rPr>
                <w:rFonts w:ascii="Arial" w:hAnsi="Arial" w:cs="Arial"/>
                <w:sz w:val="22"/>
                <w:szCs w:val="22"/>
              </w:rPr>
              <w:t xml:space="preserve"> </w:t>
            </w:r>
            <w:r w:rsidRPr="00EF3E1F" w:rsidR="00000000">
              <w:rPr>
                <w:rFonts w:ascii="Arial" w:hAnsi="Arial" w:eastAsia="Arial" w:cs="Arial"/>
                <w:sz w:val="22"/>
                <w:szCs w:val="22"/>
              </w:rPr>
              <w:t>support</w:t>
            </w:r>
            <w:r w:rsidRPr="00EF3E1F" w:rsidR="00000000">
              <w:rPr>
                <w:rFonts w:ascii="Arial" w:hAnsi="Arial" w:cs="Arial"/>
                <w:sz w:val="22"/>
                <w:szCs w:val="22"/>
              </w:rPr>
              <w:t xml:space="preserve"> </w:t>
            </w:r>
            <w:r w:rsidRPr="00EF3E1F" w:rsidR="00000000">
              <w:rPr>
                <w:rFonts w:ascii="Arial" w:hAnsi="Arial" w:eastAsia="Arial" w:cs="Arial"/>
                <w:sz w:val="22"/>
                <w:szCs w:val="22"/>
              </w:rPr>
              <w:t>service</w:t>
            </w:r>
            <w:r w:rsidRPr="00EF3E1F">
              <w:rPr>
                <w:rFonts w:ascii="Arial" w:hAnsi="Arial" w:cs="Arial"/>
                <w:sz w:val="22"/>
                <w:szCs w:val="22"/>
              </w:rPr>
              <w:t xml:space="preserve"> P</w:t>
            </w:r>
            <w:r w:rsidRPr="00EF3E1F" w:rsidR="00000000">
              <w:rPr>
                <w:rFonts w:ascii="Arial" w:hAnsi="Arial" w:eastAsia="Arial" w:cs="Arial"/>
                <w:sz w:val="22"/>
                <w:szCs w:val="22"/>
              </w:rPr>
              <w:t>roviders.</w:t>
            </w:r>
            <w:r w:rsidRPr="00EF3E1F" w:rsidR="00000000">
              <w:rPr>
                <w:sz w:val="24"/>
                <w:szCs w:val="24"/>
              </w:rPr>
              <w:t xml:space="preserve"> </w:t>
            </w:r>
          </w:p>
          <w:p w:rsidR="00192AA5" w:rsidRDefault="00192AA5" w14:paraId="341036F4" w14:textId="77777777">
            <w:pPr>
              <w:spacing w:before="2" w:line="120" w:lineRule="exact"/>
              <w:rPr>
                <w:sz w:val="13"/>
                <w:szCs w:val="13"/>
              </w:rPr>
            </w:pPr>
          </w:p>
          <w:p w:rsidR="00192AA5" w:rsidRDefault="00192AA5" w14:paraId="6D190B53" w14:textId="77777777">
            <w:pPr>
              <w:spacing w:line="200" w:lineRule="exact"/>
            </w:pPr>
          </w:p>
          <w:p w:rsidRPr="00EF3E1F" w:rsidR="00192AA5" w:rsidRDefault="00000000" w14:paraId="74D46370" w14:textId="77777777">
            <w:pPr>
              <w:spacing w:line="251" w:lineRule="auto"/>
              <w:ind w:left="95" w:right="94" w:hanging="1"/>
              <w:jc w:val="center"/>
              <w:rPr>
                <w:rFonts w:ascii="Arial" w:hAnsi="Arial" w:eastAsia="Arial" w:cs="Arial"/>
              </w:rPr>
            </w:pPr>
            <w:r w:rsidRPr="00EF3E1F">
              <w:rPr>
                <w:rFonts w:ascii="Arial" w:hAnsi="Arial" w:eastAsia="Arial" w:cs="Arial"/>
                <w:b/>
                <w:spacing w:val="-1"/>
              </w:rPr>
              <w:t>P</w:t>
            </w:r>
            <w:r w:rsidRPr="00EF3E1F">
              <w:rPr>
                <w:rFonts w:ascii="Arial" w:hAnsi="Arial" w:eastAsia="Arial" w:cs="Arial"/>
                <w:b/>
              </w:rPr>
              <w:t>le</w:t>
            </w:r>
            <w:r w:rsidRPr="00EF3E1F">
              <w:rPr>
                <w:rFonts w:ascii="Arial" w:hAnsi="Arial" w:eastAsia="Arial" w:cs="Arial"/>
                <w:b/>
                <w:spacing w:val="2"/>
              </w:rPr>
              <w:t>a</w:t>
            </w:r>
            <w:r w:rsidRPr="00EF3E1F">
              <w:rPr>
                <w:rFonts w:ascii="Arial" w:hAnsi="Arial" w:eastAsia="Arial" w:cs="Arial"/>
                <w:b/>
              </w:rPr>
              <w:t>se</w:t>
            </w:r>
            <w:r w:rsidRPr="00EF3E1F">
              <w:rPr>
                <w:rFonts w:ascii="Arial" w:hAnsi="Arial" w:cs="Arial"/>
                <w:b/>
                <w:spacing w:val="-1"/>
              </w:rPr>
              <w:t xml:space="preserve"> </w:t>
            </w:r>
            <w:r w:rsidRPr="00EF3E1F">
              <w:rPr>
                <w:rFonts w:ascii="Arial" w:hAnsi="Arial" w:eastAsia="Arial" w:cs="Arial"/>
                <w:b/>
                <w:spacing w:val="1"/>
              </w:rPr>
              <w:t>not</w:t>
            </w:r>
            <w:r w:rsidRPr="00EF3E1F">
              <w:rPr>
                <w:rFonts w:ascii="Arial" w:hAnsi="Arial" w:eastAsia="Arial" w:cs="Arial"/>
                <w:b/>
              </w:rPr>
              <w:t>e</w:t>
            </w:r>
            <w:r w:rsidRPr="00EF3E1F">
              <w:rPr>
                <w:rFonts w:ascii="Arial" w:hAnsi="Arial" w:cs="Arial"/>
                <w:b/>
                <w:spacing w:val="1"/>
              </w:rPr>
              <w:t xml:space="preserve"> </w:t>
            </w:r>
            <w:r w:rsidRPr="00EF3E1F">
              <w:rPr>
                <w:rFonts w:ascii="Arial" w:hAnsi="Arial" w:eastAsia="Arial" w:cs="Arial"/>
                <w:b/>
                <w:spacing w:val="1"/>
              </w:rPr>
              <w:t>th</w:t>
            </w:r>
            <w:r w:rsidRPr="00EF3E1F">
              <w:rPr>
                <w:rFonts w:ascii="Arial" w:hAnsi="Arial" w:eastAsia="Arial" w:cs="Arial"/>
                <w:b/>
              </w:rPr>
              <w:t>at</w:t>
            </w:r>
            <w:r w:rsidRPr="00EF3E1F">
              <w:rPr>
                <w:rFonts w:ascii="Arial" w:hAnsi="Arial" w:cs="Arial"/>
                <w:b/>
                <w:spacing w:val="5"/>
              </w:rPr>
              <w:t xml:space="preserve"> </w:t>
            </w:r>
            <w:r w:rsidRPr="00EF3E1F">
              <w:rPr>
                <w:rFonts w:ascii="Arial" w:hAnsi="Arial" w:eastAsia="Arial" w:cs="Arial"/>
                <w:b/>
              </w:rPr>
              <w:t>at</w:t>
            </w:r>
            <w:r w:rsidRPr="00EF3E1F">
              <w:rPr>
                <w:rFonts w:ascii="Arial" w:hAnsi="Arial" w:cs="Arial"/>
                <w:b/>
                <w:spacing w:val="4"/>
              </w:rPr>
              <w:t xml:space="preserve"> </w:t>
            </w:r>
            <w:r w:rsidRPr="00EF3E1F">
              <w:rPr>
                <w:rFonts w:ascii="Arial" w:hAnsi="Arial" w:eastAsia="Arial" w:cs="Arial"/>
                <w:b/>
              </w:rPr>
              <w:t>a</w:t>
            </w:r>
            <w:r w:rsidRPr="00EF3E1F">
              <w:rPr>
                <w:rFonts w:ascii="Arial" w:hAnsi="Arial" w:eastAsia="Arial" w:cs="Arial"/>
                <w:b/>
                <w:spacing w:val="1"/>
              </w:rPr>
              <w:t>n</w:t>
            </w:r>
            <w:r w:rsidRPr="00EF3E1F">
              <w:rPr>
                <w:rFonts w:ascii="Arial" w:hAnsi="Arial" w:eastAsia="Arial" w:cs="Arial"/>
                <w:b/>
              </w:rPr>
              <w:t>y</w:t>
            </w:r>
            <w:r w:rsidRPr="00EF3E1F">
              <w:rPr>
                <w:rFonts w:ascii="Arial" w:hAnsi="Arial" w:cs="Arial"/>
                <w:b/>
                <w:spacing w:val="4"/>
              </w:rPr>
              <w:t xml:space="preserve"> </w:t>
            </w:r>
            <w:r w:rsidRPr="00EF3E1F">
              <w:rPr>
                <w:rFonts w:ascii="Arial" w:hAnsi="Arial" w:eastAsia="Arial" w:cs="Arial"/>
                <w:b/>
              </w:rPr>
              <w:t>s</w:t>
            </w:r>
            <w:r w:rsidRPr="00EF3E1F">
              <w:rPr>
                <w:rFonts w:ascii="Arial" w:hAnsi="Arial" w:eastAsia="Arial" w:cs="Arial"/>
                <w:b/>
                <w:spacing w:val="1"/>
              </w:rPr>
              <w:t>t</w:t>
            </w:r>
            <w:r w:rsidRPr="00EF3E1F">
              <w:rPr>
                <w:rFonts w:ascii="Arial" w:hAnsi="Arial" w:eastAsia="Arial" w:cs="Arial"/>
                <w:b/>
              </w:rPr>
              <w:t>a</w:t>
            </w:r>
            <w:r w:rsidRPr="00EF3E1F">
              <w:rPr>
                <w:rFonts w:ascii="Arial" w:hAnsi="Arial" w:eastAsia="Arial" w:cs="Arial"/>
                <w:b/>
                <w:spacing w:val="1"/>
              </w:rPr>
              <w:t>g</w:t>
            </w:r>
            <w:r w:rsidRPr="00EF3E1F">
              <w:rPr>
                <w:rFonts w:ascii="Arial" w:hAnsi="Arial" w:eastAsia="Arial" w:cs="Arial"/>
                <w:b/>
              </w:rPr>
              <w:t>e</w:t>
            </w:r>
            <w:r w:rsidRPr="00EF3E1F">
              <w:rPr>
                <w:rFonts w:ascii="Arial" w:hAnsi="Arial" w:cs="Arial"/>
                <w:b/>
              </w:rPr>
              <w:t xml:space="preserve"> </w:t>
            </w:r>
            <w:r w:rsidRPr="00EF3E1F">
              <w:rPr>
                <w:rFonts w:ascii="Arial" w:hAnsi="Arial" w:eastAsia="Arial" w:cs="Arial"/>
                <w:b/>
                <w:spacing w:val="1"/>
              </w:rPr>
              <w:t>o</w:t>
            </w:r>
            <w:r w:rsidRPr="00EF3E1F">
              <w:rPr>
                <w:rFonts w:ascii="Arial" w:hAnsi="Arial" w:eastAsia="Arial" w:cs="Arial"/>
                <w:b/>
              </w:rPr>
              <w:t>f</w:t>
            </w:r>
            <w:r w:rsidRPr="00EF3E1F">
              <w:rPr>
                <w:rFonts w:ascii="Arial" w:hAnsi="Arial" w:cs="Arial"/>
                <w:b/>
                <w:spacing w:val="4"/>
              </w:rPr>
              <w:t xml:space="preserve"> </w:t>
            </w:r>
            <w:r w:rsidRPr="00EF3E1F">
              <w:rPr>
                <w:rFonts w:ascii="Arial" w:hAnsi="Arial" w:eastAsia="Arial" w:cs="Arial"/>
                <w:b/>
                <w:spacing w:val="1"/>
              </w:rPr>
              <w:t>th</w:t>
            </w:r>
            <w:r w:rsidRPr="00EF3E1F">
              <w:rPr>
                <w:rFonts w:ascii="Arial" w:hAnsi="Arial" w:eastAsia="Arial" w:cs="Arial"/>
                <w:b/>
              </w:rPr>
              <w:t>e</w:t>
            </w:r>
            <w:r w:rsidRPr="00EF3E1F">
              <w:rPr>
                <w:rFonts w:ascii="Arial" w:hAnsi="Arial" w:cs="Arial"/>
                <w:b/>
                <w:spacing w:val="2"/>
              </w:rPr>
              <w:t xml:space="preserve"> </w:t>
            </w:r>
            <w:r w:rsidRPr="00EF3E1F">
              <w:rPr>
                <w:rFonts w:ascii="Arial" w:hAnsi="Arial" w:eastAsia="Arial" w:cs="Arial"/>
                <w:b/>
                <w:spacing w:val="1"/>
              </w:rPr>
              <w:t>p</w:t>
            </w:r>
            <w:r w:rsidRPr="00EF3E1F">
              <w:rPr>
                <w:rFonts w:ascii="Arial" w:hAnsi="Arial" w:eastAsia="Arial" w:cs="Arial"/>
                <w:b/>
                <w:spacing w:val="-1"/>
              </w:rPr>
              <w:t>r</w:t>
            </w:r>
            <w:r w:rsidRPr="00EF3E1F">
              <w:rPr>
                <w:rFonts w:ascii="Arial" w:hAnsi="Arial" w:eastAsia="Arial" w:cs="Arial"/>
                <w:b/>
                <w:spacing w:val="1"/>
              </w:rPr>
              <w:t>o</w:t>
            </w:r>
            <w:r w:rsidRPr="00EF3E1F">
              <w:rPr>
                <w:rFonts w:ascii="Arial" w:hAnsi="Arial" w:eastAsia="Arial" w:cs="Arial"/>
                <w:b/>
                <w:spacing w:val="2"/>
              </w:rPr>
              <w:t>c</w:t>
            </w:r>
            <w:r w:rsidRPr="00EF3E1F">
              <w:rPr>
                <w:rFonts w:ascii="Arial" w:hAnsi="Arial" w:eastAsia="Arial" w:cs="Arial"/>
                <w:b/>
              </w:rPr>
              <w:t>ess</w:t>
            </w:r>
            <w:r w:rsidRPr="00EF3E1F">
              <w:rPr>
                <w:rFonts w:ascii="Arial" w:hAnsi="Arial" w:cs="Arial"/>
                <w:b/>
                <w:spacing w:val="-1"/>
              </w:rPr>
              <w:t xml:space="preserve"> </w:t>
            </w:r>
            <w:r w:rsidRPr="00EF3E1F">
              <w:rPr>
                <w:rFonts w:ascii="Arial" w:hAnsi="Arial" w:eastAsia="Arial" w:cs="Arial"/>
                <w:b/>
              </w:rPr>
              <w:t>y</w:t>
            </w:r>
            <w:r w:rsidRPr="00EF3E1F">
              <w:rPr>
                <w:rFonts w:ascii="Arial" w:hAnsi="Arial" w:eastAsia="Arial" w:cs="Arial"/>
                <w:b/>
                <w:spacing w:val="1"/>
              </w:rPr>
              <w:t>o</w:t>
            </w:r>
            <w:r w:rsidRPr="00EF3E1F">
              <w:rPr>
                <w:rFonts w:ascii="Arial" w:hAnsi="Arial" w:eastAsia="Arial" w:cs="Arial"/>
                <w:b/>
              </w:rPr>
              <w:t>u</w:t>
            </w:r>
            <w:r w:rsidRPr="00EF3E1F">
              <w:rPr>
                <w:rFonts w:ascii="Arial" w:hAnsi="Arial" w:cs="Arial"/>
                <w:b/>
                <w:spacing w:val="2"/>
              </w:rPr>
              <w:t xml:space="preserve"> </w:t>
            </w:r>
            <w:r w:rsidRPr="00EF3E1F">
              <w:rPr>
                <w:rFonts w:ascii="Arial" w:hAnsi="Arial" w:eastAsia="Arial" w:cs="Arial"/>
                <w:b/>
                <w:spacing w:val="3"/>
              </w:rPr>
              <w:t>h</w:t>
            </w:r>
            <w:r w:rsidRPr="00EF3E1F">
              <w:rPr>
                <w:rFonts w:ascii="Arial" w:hAnsi="Arial" w:eastAsia="Arial" w:cs="Arial"/>
                <w:b/>
              </w:rPr>
              <w:t>ave</w:t>
            </w:r>
            <w:r w:rsidRPr="00EF3E1F">
              <w:rPr>
                <w:rFonts w:ascii="Arial" w:hAnsi="Arial" w:cs="Arial"/>
                <w:b/>
              </w:rPr>
              <w:t xml:space="preserve"> </w:t>
            </w:r>
            <w:r w:rsidRPr="00EF3E1F">
              <w:rPr>
                <w:rFonts w:ascii="Arial" w:hAnsi="Arial" w:eastAsia="Arial" w:cs="Arial"/>
                <w:b/>
                <w:spacing w:val="1"/>
              </w:rPr>
              <w:t>th</w:t>
            </w:r>
            <w:r w:rsidRPr="00EF3E1F">
              <w:rPr>
                <w:rFonts w:ascii="Arial" w:hAnsi="Arial" w:eastAsia="Arial" w:cs="Arial"/>
                <w:b/>
              </w:rPr>
              <w:t>e</w:t>
            </w:r>
            <w:r w:rsidRPr="00EF3E1F">
              <w:rPr>
                <w:rFonts w:ascii="Arial" w:hAnsi="Arial" w:cs="Arial"/>
                <w:b/>
                <w:spacing w:val="4"/>
              </w:rPr>
              <w:t xml:space="preserve"> </w:t>
            </w:r>
            <w:r w:rsidRPr="00EF3E1F">
              <w:rPr>
                <w:rFonts w:ascii="Arial" w:hAnsi="Arial" w:eastAsia="Arial" w:cs="Arial"/>
                <w:b/>
                <w:spacing w:val="-1"/>
              </w:rPr>
              <w:t>r</w:t>
            </w:r>
            <w:r w:rsidRPr="00EF3E1F">
              <w:rPr>
                <w:rFonts w:ascii="Arial" w:hAnsi="Arial" w:eastAsia="Arial" w:cs="Arial"/>
                <w:b/>
              </w:rPr>
              <w:t>i</w:t>
            </w:r>
            <w:r w:rsidRPr="00EF3E1F">
              <w:rPr>
                <w:rFonts w:ascii="Arial" w:hAnsi="Arial" w:eastAsia="Arial" w:cs="Arial"/>
                <w:b/>
                <w:spacing w:val="1"/>
              </w:rPr>
              <w:t>gh</w:t>
            </w:r>
            <w:r w:rsidRPr="00EF3E1F">
              <w:rPr>
                <w:rFonts w:ascii="Arial" w:hAnsi="Arial" w:eastAsia="Arial" w:cs="Arial"/>
                <w:b/>
              </w:rPr>
              <w:t>t</w:t>
            </w:r>
            <w:r w:rsidRPr="00EF3E1F">
              <w:rPr>
                <w:rFonts w:ascii="Arial" w:hAnsi="Arial" w:cs="Arial"/>
                <w:b/>
                <w:spacing w:val="2"/>
              </w:rPr>
              <w:t xml:space="preserve"> </w:t>
            </w:r>
            <w:r w:rsidRPr="00EF3E1F">
              <w:rPr>
                <w:rFonts w:ascii="Arial" w:hAnsi="Arial" w:eastAsia="Arial" w:cs="Arial"/>
                <w:b/>
                <w:spacing w:val="1"/>
              </w:rPr>
              <w:t>t</w:t>
            </w:r>
            <w:r w:rsidRPr="00EF3E1F">
              <w:rPr>
                <w:rFonts w:ascii="Arial" w:hAnsi="Arial" w:eastAsia="Arial" w:cs="Arial"/>
                <w:b/>
              </w:rPr>
              <w:t>o</w:t>
            </w:r>
            <w:r w:rsidRPr="00EF3E1F">
              <w:rPr>
                <w:rFonts w:ascii="Arial" w:hAnsi="Arial" w:cs="Arial"/>
                <w:b/>
                <w:spacing w:val="4"/>
              </w:rPr>
              <w:t xml:space="preserve"> </w:t>
            </w:r>
            <w:r w:rsidRPr="00EF3E1F">
              <w:rPr>
                <w:rFonts w:ascii="Arial" w:hAnsi="Arial" w:eastAsia="Arial" w:cs="Arial"/>
                <w:b/>
                <w:spacing w:val="1"/>
              </w:rPr>
              <w:t>w</w:t>
            </w:r>
            <w:r w:rsidRPr="00EF3E1F">
              <w:rPr>
                <w:rFonts w:ascii="Arial" w:hAnsi="Arial" w:eastAsia="Arial" w:cs="Arial"/>
                <w:b/>
              </w:rPr>
              <w:t>i</w:t>
            </w:r>
            <w:r w:rsidRPr="00EF3E1F">
              <w:rPr>
                <w:rFonts w:ascii="Arial" w:hAnsi="Arial" w:eastAsia="Arial" w:cs="Arial"/>
                <w:b/>
                <w:spacing w:val="1"/>
              </w:rPr>
              <w:t>thd</w:t>
            </w:r>
            <w:r w:rsidRPr="00EF3E1F">
              <w:rPr>
                <w:rFonts w:ascii="Arial" w:hAnsi="Arial" w:eastAsia="Arial" w:cs="Arial"/>
                <w:b/>
                <w:spacing w:val="-1"/>
              </w:rPr>
              <w:t>r</w:t>
            </w:r>
            <w:r w:rsidRPr="00EF3E1F">
              <w:rPr>
                <w:rFonts w:ascii="Arial" w:hAnsi="Arial" w:eastAsia="Arial" w:cs="Arial"/>
                <w:b/>
              </w:rPr>
              <w:t>aw</w:t>
            </w:r>
            <w:r w:rsidRPr="00EF3E1F">
              <w:rPr>
                <w:rFonts w:ascii="Arial" w:hAnsi="Arial" w:cs="Arial"/>
                <w:b/>
              </w:rPr>
              <w:t xml:space="preserve"> </w:t>
            </w:r>
            <w:r w:rsidRPr="00EF3E1F">
              <w:rPr>
                <w:rFonts w:ascii="Arial" w:hAnsi="Arial" w:eastAsia="Arial" w:cs="Arial"/>
                <w:b/>
              </w:rPr>
              <w:t>y</w:t>
            </w:r>
            <w:r w:rsidRPr="00EF3E1F">
              <w:rPr>
                <w:rFonts w:ascii="Arial" w:hAnsi="Arial" w:eastAsia="Arial" w:cs="Arial"/>
                <w:b/>
                <w:spacing w:val="1"/>
              </w:rPr>
              <w:t>ou</w:t>
            </w:r>
            <w:r w:rsidRPr="00EF3E1F">
              <w:rPr>
                <w:rFonts w:ascii="Arial" w:hAnsi="Arial" w:eastAsia="Arial" w:cs="Arial"/>
                <w:b/>
              </w:rPr>
              <w:t>r</w:t>
            </w:r>
            <w:r w:rsidRPr="00EF3E1F">
              <w:rPr>
                <w:rFonts w:ascii="Arial" w:hAnsi="Arial" w:cs="Arial"/>
                <w:b/>
                <w:spacing w:val="1"/>
              </w:rPr>
              <w:t xml:space="preserve"> </w:t>
            </w:r>
            <w:r w:rsidRPr="00EF3E1F">
              <w:rPr>
                <w:rFonts w:ascii="Arial" w:hAnsi="Arial" w:eastAsia="Arial" w:cs="Arial"/>
                <w:b/>
              </w:rPr>
              <w:t>c</w:t>
            </w:r>
            <w:r w:rsidRPr="00EF3E1F">
              <w:rPr>
                <w:rFonts w:ascii="Arial" w:hAnsi="Arial" w:eastAsia="Arial" w:cs="Arial"/>
                <w:b/>
                <w:spacing w:val="1"/>
              </w:rPr>
              <w:t>on</w:t>
            </w:r>
            <w:r w:rsidRPr="00EF3E1F">
              <w:rPr>
                <w:rFonts w:ascii="Arial" w:hAnsi="Arial" w:eastAsia="Arial" w:cs="Arial"/>
                <w:b/>
                <w:spacing w:val="2"/>
              </w:rPr>
              <w:t>s</w:t>
            </w:r>
            <w:r w:rsidRPr="00EF3E1F">
              <w:rPr>
                <w:rFonts w:ascii="Arial" w:hAnsi="Arial" w:eastAsia="Arial" w:cs="Arial"/>
                <w:b/>
              </w:rPr>
              <w:t>e</w:t>
            </w:r>
            <w:r w:rsidRPr="00EF3E1F">
              <w:rPr>
                <w:rFonts w:ascii="Arial" w:hAnsi="Arial" w:eastAsia="Arial" w:cs="Arial"/>
                <w:b/>
                <w:spacing w:val="1"/>
              </w:rPr>
              <w:t>n</w:t>
            </w:r>
            <w:r w:rsidRPr="00EF3E1F">
              <w:rPr>
                <w:rFonts w:ascii="Arial" w:hAnsi="Arial" w:eastAsia="Arial" w:cs="Arial"/>
                <w:b/>
              </w:rPr>
              <w:t>t</w:t>
            </w:r>
            <w:r w:rsidRPr="00EF3E1F">
              <w:rPr>
                <w:rFonts w:ascii="Arial" w:hAnsi="Arial" w:cs="Arial"/>
                <w:b/>
                <w:spacing w:val="-2"/>
              </w:rPr>
              <w:t xml:space="preserve"> </w:t>
            </w:r>
            <w:r w:rsidRPr="00EF3E1F">
              <w:rPr>
                <w:rFonts w:ascii="Arial" w:hAnsi="Arial" w:eastAsia="Arial" w:cs="Arial"/>
                <w:b/>
                <w:spacing w:val="1"/>
              </w:rPr>
              <w:t>o</w:t>
            </w:r>
            <w:r w:rsidRPr="00EF3E1F">
              <w:rPr>
                <w:rFonts w:ascii="Arial" w:hAnsi="Arial" w:eastAsia="Arial" w:cs="Arial"/>
                <w:b/>
              </w:rPr>
              <w:t>r</w:t>
            </w:r>
            <w:r w:rsidRPr="00EF3E1F">
              <w:rPr>
                <w:rFonts w:ascii="Arial" w:hAnsi="Arial" w:cs="Arial"/>
                <w:b/>
                <w:spacing w:val="3"/>
              </w:rPr>
              <w:t xml:space="preserve"> </w:t>
            </w:r>
            <w:r w:rsidRPr="00EF3E1F">
              <w:rPr>
                <w:rFonts w:ascii="Arial" w:hAnsi="Arial" w:eastAsia="Arial" w:cs="Arial"/>
                <w:b/>
              </w:rPr>
              <w:t>a</w:t>
            </w:r>
            <w:r w:rsidRPr="00EF3E1F">
              <w:rPr>
                <w:rFonts w:ascii="Arial" w:hAnsi="Arial" w:eastAsia="Arial" w:cs="Arial"/>
                <w:b/>
                <w:spacing w:val="3"/>
              </w:rPr>
              <w:t>n</w:t>
            </w:r>
            <w:r w:rsidRPr="00EF3E1F">
              <w:rPr>
                <w:rFonts w:ascii="Arial" w:hAnsi="Arial" w:eastAsia="Arial" w:cs="Arial"/>
                <w:b/>
              </w:rPr>
              <w:t>y</w:t>
            </w:r>
            <w:r w:rsidRPr="00EF3E1F">
              <w:rPr>
                <w:rFonts w:ascii="Arial" w:hAnsi="Arial" w:cs="Arial"/>
                <w:b/>
                <w:spacing w:val="2"/>
              </w:rPr>
              <w:t xml:space="preserve"> </w:t>
            </w:r>
            <w:r w:rsidRPr="00EF3E1F">
              <w:rPr>
                <w:rFonts w:ascii="Arial" w:hAnsi="Arial" w:eastAsia="Arial" w:cs="Arial"/>
                <w:b/>
                <w:spacing w:val="1"/>
              </w:rPr>
              <w:t>p</w:t>
            </w:r>
            <w:r w:rsidRPr="00EF3E1F">
              <w:rPr>
                <w:rFonts w:ascii="Arial" w:hAnsi="Arial" w:eastAsia="Arial" w:cs="Arial"/>
                <w:b/>
                <w:spacing w:val="-1"/>
              </w:rPr>
              <w:t>r</w:t>
            </w:r>
            <w:r w:rsidRPr="00EF3E1F">
              <w:rPr>
                <w:rFonts w:ascii="Arial" w:hAnsi="Arial" w:eastAsia="Arial" w:cs="Arial"/>
                <w:b/>
                <w:spacing w:val="2"/>
              </w:rPr>
              <w:t>e</w:t>
            </w:r>
            <w:r w:rsidRPr="00EF3E1F">
              <w:rPr>
                <w:rFonts w:ascii="Arial" w:hAnsi="Arial" w:eastAsia="Arial" w:cs="Arial"/>
                <w:b/>
              </w:rPr>
              <w:t>v</w:t>
            </w:r>
            <w:r w:rsidRPr="00EF3E1F">
              <w:rPr>
                <w:rFonts w:ascii="Arial" w:hAnsi="Arial" w:eastAsia="Arial" w:cs="Arial"/>
                <w:b/>
                <w:spacing w:val="2"/>
              </w:rPr>
              <w:t>i</w:t>
            </w:r>
            <w:r w:rsidRPr="00EF3E1F">
              <w:rPr>
                <w:rFonts w:ascii="Arial" w:hAnsi="Arial" w:eastAsia="Arial" w:cs="Arial"/>
                <w:b/>
                <w:spacing w:val="1"/>
              </w:rPr>
              <w:t>ou</w:t>
            </w:r>
            <w:r w:rsidRPr="00EF3E1F">
              <w:rPr>
                <w:rFonts w:ascii="Arial" w:hAnsi="Arial" w:eastAsia="Arial" w:cs="Arial"/>
                <w:b/>
              </w:rPr>
              <w:t>s</w:t>
            </w:r>
            <w:r w:rsidRPr="00EF3E1F">
              <w:rPr>
                <w:rFonts w:ascii="Arial" w:hAnsi="Arial" w:cs="Arial"/>
                <w:b/>
                <w:spacing w:val="-3"/>
              </w:rPr>
              <w:t xml:space="preserve"> </w:t>
            </w:r>
            <w:r w:rsidRPr="00EF3E1F">
              <w:rPr>
                <w:rFonts w:ascii="Arial" w:hAnsi="Arial" w:eastAsia="Arial" w:cs="Arial"/>
                <w:b/>
                <w:w w:val="99"/>
              </w:rPr>
              <w:t>c</w:t>
            </w:r>
            <w:r w:rsidRPr="00EF3E1F">
              <w:rPr>
                <w:rFonts w:ascii="Arial" w:hAnsi="Arial" w:eastAsia="Arial" w:cs="Arial"/>
                <w:b/>
                <w:spacing w:val="1"/>
                <w:w w:val="99"/>
              </w:rPr>
              <w:t>on</w:t>
            </w:r>
            <w:r w:rsidRPr="00EF3E1F">
              <w:rPr>
                <w:rFonts w:ascii="Arial" w:hAnsi="Arial" w:eastAsia="Arial" w:cs="Arial"/>
                <w:b/>
                <w:w w:val="99"/>
              </w:rPr>
              <w:t>se</w:t>
            </w:r>
            <w:r w:rsidRPr="00EF3E1F">
              <w:rPr>
                <w:rFonts w:ascii="Arial" w:hAnsi="Arial" w:eastAsia="Arial" w:cs="Arial"/>
                <w:b/>
                <w:spacing w:val="1"/>
                <w:w w:val="99"/>
              </w:rPr>
              <w:t>n</w:t>
            </w:r>
            <w:r w:rsidRPr="00EF3E1F">
              <w:rPr>
                <w:rFonts w:ascii="Arial" w:hAnsi="Arial" w:eastAsia="Arial" w:cs="Arial"/>
                <w:b/>
                <w:w w:val="99"/>
              </w:rPr>
              <w:t>t</w:t>
            </w:r>
            <w:r w:rsidRPr="00EF3E1F">
              <w:rPr>
                <w:rFonts w:ascii="Arial" w:hAnsi="Arial" w:cs="Arial"/>
                <w:b/>
                <w:w w:val="99"/>
              </w:rPr>
              <w:t xml:space="preserve"> </w:t>
            </w:r>
            <w:r w:rsidRPr="00EF3E1F">
              <w:rPr>
                <w:rFonts w:ascii="Arial" w:hAnsi="Arial" w:eastAsia="Arial" w:cs="Arial"/>
                <w:b/>
                <w:spacing w:val="1"/>
              </w:rPr>
              <w:t>th</w:t>
            </w:r>
            <w:r w:rsidRPr="00EF3E1F">
              <w:rPr>
                <w:rFonts w:ascii="Arial" w:hAnsi="Arial" w:eastAsia="Arial" w:cs="Arial"/>
                <w:b/>
              </w:rPr>
              <w:t>at</w:t>
            </w:r>
            <w:r w:rsidRPr="00EF3E1F">
              <w:rPr>
                <w:rFonts w:ascii="Arial" w:hAnsi="Arial" w:cs="Arial"/>
                <w:b/>
                <w:spacing w:val="2"/>
              </w:rPr>
              <w:t xml:space="preserve"> </w:t>
            </w:r>
            <w:r w:rsidRPr="00EF3E1F">
              <w:rPr>
                <w:rFonts w:ascii="Arial" w:hAnsi="Arial" w:eastAsia="Arial" w:cs="Arial"/>
                <w:b/>
              </w:rPr>
              <w:t>y</w:t>
            </w:r>
            <w:r w:rsidRPr="00EF3E1F">
              <w:rPr>
                <w:rFonts w:ascii="Arial" w:hAnsi="Arial" w:eastAsia="Arial" w:cs="Arial"/>
                <w:b/>
                <w:spacing w:val="1"/>
              </w:rPr>
              <w:t>o</w:t>
            </w:r>
            <w:r w:rsidRPr="00EF3E1F">
              <w:rPr>
                <w:rFonts w:ascii="Arial" w:hAnsi="Arial" w:eastAsia="Arial" w:cs="Arial"/>
                <w:b/>
              </w:rPr>
              <w:t>u</w:t>
            </w:r>
            <w:r w:rsidRPr="00EF3E1F">
              <w:rPr>
                <w:rFonts w:ascii="Arial" w:hAnsi="Arial" w:cs="Arial"/>
                <w:b/>
                <w:spacing w:val="2"/>
              </w:rPr>
              <w:t xml:space="preserve"> </w:t>
            </w:r>
            <w:r w:rsidRPr="00EF3E1F">
              <w:rPr>
                <w:rFonts w:ascii="Arial" w:hAnsi="Arial" w:eastAsia="Arial" w:cs="Arial"/>
                <w:b/>
                <w:spacing w:val="1"/>
              </w:rPr>
              <w:t>m</w:t>
            </w:r>
            <w:r w:rsidRPr="00EF3E1F">
              <w:rPr>
                <w:rFonts w:ascii="Arial" w:hAnsi="Arial" w:eastAsia="Arial" w:cs="Arial"/>
                <w:b/>
              </w:rPr>
              <w:t>ay</w:t>
            </w:r>
            <w:r w:rsidRPr="00EF3E1F">
              <w:rPr>
                <w:rFonts w:ascii="Arial" w:hAnsi="Arial" w:cs="Arial"/>
                <w:b/>
                <w:spacing w:val="1"/>
              </w:rPr>
              <w:t xml:space="preserve"> </w:t>
            </w:r>
            <w:r w:rsidRPr="00EF3E1F">
              <w:rPr>
                <w:rFonts w:ascii="Arial" w:hAnsi="Arial" w:eastAsia="Arial" w:cs="Arial"/>
                <w:b/>
                <w:spacing w:val="1"/>
              </w:rPr>
              <w:t>h</w:t>
            </w:r>
            <w:r w:rsidRPr="00EF3E1F">
              <w:rPr>
                <w:rFonts w:ascii="Arial" w:hAnsi="Arial" w:eastAsia="Arial" w:cs="Arial"/>
                <w:b/>
                <w:spacing w:val="2"/>
              </w:rPr>
              <w:t>a</w:t>
            </w:r>
            <w:r w:rsidRPr="00EF3E1F">
              <w:rPr>
                <w:rFonts w:ascii="Arial" w:hAnsi="Arial" w:eastAsia="Arial" w:cs="Arial"/>
                <w:b/>
              </w:rPr>
              <w:t>ve</w:t>
            </w:r>
            <w:r w:rsidRPr="00EF3E1F">
              <w:rPr>
                <w:rFonts w:ascii="Arial" w:hAnsi="Arial" w:cs="Arial"/>
                <w:b/>
              </w:rPr>
              <w:t xml:space="preserve"> </w:t>
            </w:r>
            <w:r w:rsidRPr="00EF3E1F">
              <w:rPr>
                <w:rFonts w:ascii="Arial" w:hAnsi="Arial" w:eastAsia="Arial" w:cs="Arial"/>
                <w:b/>
                <w:spacing w:val="1"/>
              </w:rPr>
              <w:t>g</w:t>
            </w:r>
            <w:r w:rsidRPr="00EF3E1F">
              <w:rPr>
                <w:rFonts w:ascii="Arial" w:hAnsi="Arial" w:eastAsia="Arial" w:cs="Arial"/>
                <w:b/>
                <w:spacing w:val="2"/>
              </w:rPr>
              <w:t>i</w:t>
            </w:r>
            <w:r w:rsidRPr="00EF3E1F">
              <w:rPr>
                <w:rFonts w:ascii="Arial" w:hAnsi="Arial" w:eastAsia="Arial" w:cs="Arial"/>
                <w:b/>
              </w:rPr>
              <w:t>ven</w:t>
            </w:r>
            <w:r w:rsidRPr="00EF3E1F">
              <w:rPr>
                <w:rFonts w:ascii="Arial" w:hAnsi="Arial" w:cs="Arial"/>
                <w:b/>
                <w:spacing w:val="1"/>
              </w:rPr>
              <w:t xml:space="preserve"> </w:t>
            </w:r>
            <w:r w:rsidRPr="00EF3E1F">
              <w:rPr>
                <w:rFonts w:ascii="Arial" w:hAnsi="Arial" w:eastAsia="Arial" w:cs="Arial"/>
                <w:b/>
                <w:spacing w:val="2"/>
              </w:rPr>
              <w:t>i</w:t>
            </w:r>
            <w:r w:rsidRPr="00EF3E1F">
              <w:rPr>
                <w:rFonts w:ascii="Arial" w:hAnsi="Arial" w:eastAsia="Arial" w:cs="Arial"/>
                <w:b/>
              </w:rPr>
              <w:t>n</w:t>
            </w:r>
            <w:r w:rsidRPr="00EF3E1F">
              <w:rPr>
                <w:rFonts w:ascii="Arial" w:hAnsi="Arial" w:cs="Arial"/>
                <w:b/>
                <w:spacing w:val="4"/>
              </w:rPr>
              <w:t xml:space="preserve"> </w:t>
            </w:r>
            <w:r w:rsidRPr="00EF3E1F">
              <w:rPr>
                <w:rFonts w:ascii="Arial" w:hAnsi="Arial" w:eastAsia="Arial" w:cs="Arial"/>
                <w:b/>
                <w:spacing w:val="-1"/>
              </w:rPr>
              <w:t>r</w:t>
            </w:r>
            <w:r w:rsidRPr="00EF3E1F">
              <w:rPr>
                <w:rFonts w:ascii="Arial" w:hAnsi="Arial" w:eastAsia="Arial" w:cs="Arial"/>
                <w:b/>
              </w:rPr>
              <w:t>ela</w:t>
            </w:r>
            <w:r w:rsidRPr="00EF3E1F">
              <w:rPr>
                <w:rFonts w:ascii="Arial" w:hAnsi="Arial" w:eastAsia="Arial" w:cs="Arial"/>
                <w:b/>
                <w:spacing w:val="1"/>
              </w:rPr>
              <w:t>t</w:t>
            </w:r>
            <w:r w:rsidRPr="00EF3E1F">
              <w:rPr>
                <w:rFonts w:ascii="Arial" w:hAnsi="Arial" w:eastAsia="Arial" w:cs="Arial"/>
                <w:b/>
              </w:rPr>
              <w:t>i</w:t>
            </w:r>
            <w:r w:rsidRPr="00EF3E1F">
              <w:rPr>
                <w:rFonts w:ascii="Arial" w:hAnsi="Arial" w:eastAsia="Arial" w:cs="Arial"/>
                <w:b/>
                <w:spacing w:val="1"/>
              </w:rPr>
              <w:t>o</w:t>
            </w:r>
            <w:r w:rsidRPr="00EF3E1F">
              <w:rPr>
                <w:rFonts w:ascii="Arial" w:hAnsi="Arial" w:eastAsia="Arial" w:cs="Arial"/>
                <w:b/>
              </w:rPr>
              <w:t>n</w:t>
            </w:r>
            <w:r w:rsidRPr="00EF3E1F">
              <w:rPr>
                <w:rFonts w:ascii="Arial" w:hAnsi="Arial" w:cs="Arial"/>
                <w:b/>
                <w:spacing w:val="-1"/>
              </w:rPr>
              <w:t xml:space="preserve"> </w:t>
            </w:r>
            <w:r w:rsidRPr="00EF3E1F">
              <w:rPr>
                <w:rFonts w:ascii="Arial" w:hAnsi="Arial" w:eastAsia="Arial" w:cs="Arial"/>
                <w:b/>
                <w:spacing w:val="1"/>
              </w:rPr>
              <w:t>t</w:t>
            </w:r>
            <w:r w:rsidRPr="00EF3E1F">
              <w:rPr>
                <w:rFonts w:ascii="Arial" w:hAnsi="Arial" w:eastAsia="Arial" w:cs="Arial"/>
                <w:b/>
              </w:rPr>
              <w:t>o</w:t>
            </w:r>
            <w:r w:rsidRPr="00EF3E1F">
              <w:rPr>
                <w:rFonts w:ascii="Arial" w:hAnsi="Arial" w:cs="Arial"/>
                <w:b/>
                <w:spacing w:val="4"/>
              </w:rPr>
              <w:t xml:space="preserve"> </w:t>
            </w:r>
            <w:r w:rsidRPr="00EF3E1F">
              <w:rPr>
                <w:rFonts w:ascii="Arial" w:hAnsi="Arial" w:eastAsia="Arial" w:cs="Arial"/>
                <w:b/>
                <w:spacing w:val="1"/>
              </w:rPr>
              <w:t>th</w:t>
            </w:r>
            <w:r w:rsidRPr="00EF3E1F">
              <w:rPr>
                <w:rFonts w:ascii="Arial" w:hAnsi="Arial" w:eastAsia="Arial" w:cs="Arial"/>
                <w:b/>
              </w:rPr>
              <w:t>is</w:t>
            </w:r>
            <w:r w:rsidRPr="00EF3E1F">
              <w:rPr>
                <w:rFonts w:ascii="Arial" w:hAnsi="Arial" w:cs="Arial"/>
                <w:b/>
                <w:spacing w:val="3"/>
              </w:rPr>
              <w:t xml:space="preserve"> </w:t>
            </w:r>
            <w:r w:rsidRPr="00EF3E1F">
              <w:rPr>
                <w:rFonts w:ascii="Arial" w:hAnsi="Arial" w:eastAsia="Arial" w:cs="Arial"/>
                <w:b/>
                <w:spacing w:val="-1"/>
              </w:rPr>
              <w:t>r</w:t>
            </w:r>
            <w:r w:rsidRPr="00EF3E1F">
              <w:rPr>
                <w:rFonts w:ascii="Arial" w:hAnsi="Arial" w:eastAsia="Arial" w:cs="Arial"/>
                <w:b/>
              </w:rPr>
              <w:t>e</w:t>
            </w:r>
            <w:r w:rsidRPr="00EF3E1F">
              <w:rPr>
                <w:rFonts w:ascii="Arial" w:hAnsi="Arial" w:eastAsia="Arial" w:cs="Arial"/>
                <w:b/>
                <w:spacing w:val="1"/>
              </w:rPr>
              <w:t>f</w:t>
            </w:r>
            <w:r w:rsidRPr="00EF3E1F">
              <w:rPr>
                <w:rFonts w:ascii="Arial" w:hAnsi="Arial" w:eastAsia="Arial" w:cs="Arial"/>
                <w:b/>
                <w:spacing w:val="2"/>
              </w:rPr>
              <w:t>e</w:t>
            </w:r>
            <w:r w:rsidRPr="00EF3E1F">
              <w:rPr>
                <w:rFonts w:ascii="Arial" w:hAnsi="Arial" w:eastAsia="Arial" w:cs="Arial"/>
                <w:b/>
                <w:spacing w:val="-1"/>
              </w:rPr>
              <w:t>rr</w:t>
            </w:r>
            <w:r w:rsidRPr="00EF3E1F">
              <w:rPr>
                <w:rFonts w:ascii="Arial" w:hAnsi="Arial" w:eastAsia="Arial" w:cs="Arial"/>
                <w:b/>
                <w:spacing w:val="2"/>
              </w:rPr>
              <w:t>a</w:t>
            </w:r>
            <w:r w:rsidRPr="00EF3E1F">
              <w:rPr>
                <w:rFonts w:ascii="Arial" w:hAnsi="Arial" w:eastAsia="Arial" w:cs="Arial"/>
                <w:b/>
              </w:rPr>
              <w:t>l.</w:t>
            </w:r>
            <w:r w:rsidRPr="00EF3E1F">
              <w:rPr>
                <w:rFonts w:ascii="Arial" w:hAnsi="Arial" w:cs="Arial"/>
                <w:b/>
              </w:rPr>
              <w:t xml:space="preserve"> </w:t>
            </w:r>
            <w:r w:rsidRPr="00EF3E1F">
              <w:rPr>
                <w:rFonts w:ascii="Arial" w:hAnsi="Arial" w:eastAsia="Arial" w:cs="Arial"/>
                <w:b/>
              </w:rPr>
              <w:t>If</w:t>
            </w:r>
            <w:r w:rsidRPr="00EF3E1F">
              <w:rPr>
                <w:rFonts w:ascii="Arial" w:hAnsi="Arial" w:cs="Arial"/>
                <w:b/>
                <w:spacing w:val="5"/>
              </w:rPr>
              <w:t xml:space="preserve"> </w:t>
            </w:r>
            <w:r w:rsidRPr="00EF3E1F">
              <w:rPr>
                <w:rFonts w:ascii="Arial" w:hAnsi="Arial" w:eastAsia="Arial" w:cs="Arial"/>
                <w:b/>
              </w:rPr>
              <w:t>y</w:t>
            </w:r>
            <w:r w:rsidRPr="00EF3E1F">
              <w:rPr>
                <w:rFonts w:ascii="Arial" w:hAnsi="Arial" w:eastAsia="Arial" w:cs="Arial"/>
                <w:b/>
                <w:spacing w:val="1"/>
              </w:rPr>
              <w:t>o</w:t>
            </w:r>
            <w:r w:rsidRPr="00EF3E1F">
              <w:rPr>
                <w:rFonts w:ascii="Arial" w:hAnsi="Arial" w:eastAsia="Arial" w:cs="Arial"/>
                <w:b/>
              </w:rPr>
              <w:t>u</w:t>
            </w:r>
            <w:r w:rsidRPr="00EF3E1F">
              <w:rPr>
                <w:rFonts w:ascii="Arial" w:hAnsi="Arial" w:cs="Arial"/>
                <w:b/>
                <w:spacing w:val="2"/>
              </w:rPr>
              <w:t xml:space="preserve"> </w:t>
            </w:r>
            <w:r w:rsidRPr="00EF3E1F">
              <w:rPr>
                <w:rFonts w:ascii="Arial" w:hAnsi="Arial" w:eastAsia="Arial" w:cs="Arial"/>
                <w:b/>
                <w:spacing w:val="1"/>
              </w:rPr>
              <w:t>d</w:t>
            </w:r>
            <w:r w:rsidRPr="00EF3E1F">
              <w:rPr>
                <w:rFonts w:ascii="Arial" w:hAnsi="Arial" w:eastAsia="Arial" w:cs="Arial"/>
                <w:b/>
              </w:rPr>
              <w:t>o</w:t>
            </w:r>
            <w:r w:rsidRPr="00EF3E1F">
              <w:rPr>
                <w:rFonts w:ascii="Arial" w:hAnsi="Arial" w:cs="Arial"/>
                <w:b/>
                <w:spacing w:val="4"/>
              </w:rPr>
              <w:t xml:space="preserve"> </w:t>
            </w:r>
            <w:r w:rsidRPr="00EF3E1F">
              <w:rPr>
                <w:rFonts w:ascii="Arial" w:hAnsi="Arial" w:eastAsia="Arial" w:cs="Arial"/>
                <w:b/>
                <w:spacing w:val="1"/>
              </w:rPr>
              <w:t>w</w:t>
            </w:r>
            <w:r w:rsidRPr="00EF3E1F">
              <w:rPr>
                <w:rFonts w:ascii="Arial" w:hAnsi="Arial" w:eastAsia="Arial" w:cs="Arial"/>
                <w:b/>
              </w:rPr>
              <w:t>ish</w:t>
            </w:r>
            <w:r w:rsidRPr="00EF3E1F">
              <w:rPr>
                <w:rFonts w:ascii="Arial" w:hAnsi="Arial" w:cs="Arial"/>
                <w:b/>
                <w:spacing w:val="2"/>
              </w:rPr>
              <w:t xml:space="preserve"> </w:t>
            </w:r>
            <w:r w:rsidRPr="00EF3E1F">
              <w:rPr>
                <w:rFonts w:ascii="Arial" w:hAnsi="Arial" w:eastAsia="Arial" w:cs="Arial"/>
                <w:b/>
                <w:spacing w:val="1"/>
              </w:rPr>
              <w:t>t</w:t>
            </w:r>
            <w:r w:rsidRPr="00EF3E1F">
              <w:rPr>
                <w:rFonts w:ascii="Arial" w:hAnsi="Arial" w:eastAsia="Arial" w:cs="Arial"/>
                <w:b/>
              </w:rPr>
              <w:t>o</w:t>
            </w:r>
            <w:r w:rsidRPr="00EF3E1F">
              <w:rPr>
                <w:rFonts w:ascii="Arial" w:hAnsi="Arial" w:cs="Arial"/>
                <w:b/>
                <w:spacing w:val="4"/>
              </w:rPr>
              <w:t xml:space="preserve"> </w:t>
            </w:r>
            <w:r w:rsidRPr="00EF3E1F">
              <w:rPr>
                <w:rFonts w:ascii="Arial" w:hAnsi="Arial" w:eastAsia="Arial" w:cs="Arial"/>
                <w:b/>
                <w:spacing w:val="1"/>
              </w:rPr>
              <w:t>w</w:t>
            </w:r>
            <w:r w:rsidRPr="00EF3E1F">
              <w:rPr>
                <w:rFonts w:ascii="Arial" w:hAnsi="Arial" w:eastAsia="Arial" w:cs="Arial"/>
                <w:b/>
              </w:rPr>
              <w:t>i</w:t>
            </w:r>
            <w:r w:rsidRPr="00EF3E1F">
              <w:rPr>
                <w:rFonts w:ascii="Arial" w:hAnsi="Arial" w:eastAsia="Arial" w:cs="Arial"/>
                <w:b/>
                <w:spacing w:val="1"/>
              </w:rPr>
              <w:t>thd</w:t>
            </w:r>
            <w:r w:rsidRPr="00EF3E1F">
              <w:rPr>
                <w:rFonts w:ascii="Arial" w:hAnsi="Arial" w:eastAsia="Arial" w:cs="Arial"/>
                <w:b/>
                <w:spacing w:val="-1"/>
              </w:rPr>
              <w:t>r</w:t>
            </w:r>
            <w:r w:rsidRPr="00EF3E1F">
              <w:rPr>
                <w:rFonts w:ascii="Arial" w:hAnsi="Arial" w:eastAsia="Arial" w:cs="Arial"/>
                <w:b/>
                <w:spacing w:val="2"/>
              </w:rPr>
              <w:t>a</w:t>
            </w:r>
            <w:r w:rsidRPr="00EF3E1F">
              <w:rPr>
                <w:rFonts w:ascii="Arial" w:hAnsi="Arial" w:eastAsia="Arial" w:cs="Arial"/>
                <w:b/>
              </w:rPr>
              <w:t>w</w:t>
            </w:r>
            <w:r w:rsidRPr="00EF3E1F">
              <w:rPr>
                <w:rFonts w:ascii="Arial" w:hAnsi="Arial" w:cs="Arial"/>
                <w:b/>
                <w:spacing w:val="-3"/>
              </w:rPr>
              <w:t xml:space="preserve"> </w:t>
            </w:r>
            <w:r w:rsidRPr="00EF3E1F">
              <w:rPr>
                <w:rFonts w:ascii="Arial" w:hAnsi="Arial" w:eastAsia="Arial" w:cs="Arial"/>
                <w:b/>
              </w:rPr>
              <w:t>y</w:t>
            </w:r>
            <w:r w:rsidRPr="00EF3E1F">
              <w:rPr>
                <w:rFonts w:ascii="Arial" w:hAnsi="Arial" w:eastAsia="Arial" w:cs="Arial"/>
                <w:b/>
                <w:spacing w:val="1"/>
              </w:rPr>
              <w:t>ou</w:t>
            </w:r>
            <w:r w:rsidRPr="00EF3E1F">
              <w:rPr>
                <w:rFonts w:ascii="Arial" w:hAnsi="Arial" w:eastAsia="Arial" w:cs="Arial"/>
                <w:b/>
              </w:rPr>
              <w:t>r</w:t>
            </w:r>
            <w:r w:rsidRPr="00EF3E1F">
              <w:rPr>
                <w:rFonts w:ascii="Arial" w:hAnsi="Arial" w:cs="Arial"/>
                <w:b/>
                <w:spacing w:val="1"/>
              </w:rPr>
              <w:t xml:space="preserve"> </w:t>
            </w:r>
            <w:r w:rsidRPr="00EF3E1F">
              <w:rPr>
                <w:rFonts w:ascii="Arial" w:hAnsi="Arial" w:eastAsia="Arial" w:cs="Arial"/>
                <w:b/>
              </w:rPr>
              <w:t>c</w:t>
            </w:r>
            <w:r w:rsidRPr="00EF3E1F">
              <w:rPr>
                <w:rFonts w:ascii="Arial" w:hAnsi="Arial" w:eastAsia="Arial" w:cs="Arial"/>
                <w:b/>
                <w:spacing w:val="1"/>
              </w:rPr>
              <w:t>on</w:t>
            </w:r>
            <w:r w:rsidRPr="00EF3E1F">
              <w:rPr>
                <w:rFonts w:ascii="Arial" w:hAnsi="Arial" w:eastAsia="Arial" w:cs="Arial"/>
                <w:b/>
                <w:spacing w:val="2"/>
              </w:rPr>
              <w:t>s</w:t>
            </w:r>
            <w:r w:rsidRPr="00EF3E1F">
              <w:rPr>
                <w:rFonts w:ascii="Arial" w:hAnsi="Arial" w:eastAsia="Arial" w:cs="Arial"/>
                <w:b/>
              </w:rPr>
              <w:t>e</w:t>
            </w:r>
            <w:r w:rsidRPr="00EF3E1F">
              <w:rPr>
                <w:rFonts w:ascii="Arial" w:hAnsi="Arial" w:eastAsia="Arial" w:cs="Arial"/>
                <w:b/>
                <w:spacing w:val="1"/>
              </w:rPr>
              <w:t>nt</w:t>
            </w:r>
            <w:r w:rsidRPr="00EF3E1F">
              <w:rPr>
                <w:rFonts w:ascii="Arial" w:hAnsi="Arial" w:eastAsia="Arial" w:cs="Arial"/>
                <w:b/>
              </w:rPr>
              <w:t>,</w:t>
            </w:r>
            <w:r w:rsidRPr="00EF3E1F">
              <w:rPr>
                <w:rFonts w:ascii="Arial" w:hAnsi="Arial" w:cs="Arial"/>
                <w:b/>
                <w:spacing w:val="-3"/>
              </w:rPr>
              <w:t xml:space="preserve"> </w:t>
            </w:r>
            <w:r w:rsidRPr="00EF3E1F">
              <w:rPr>
                <w:rFonts w:ascii="Arial" w:hAnsi="Arial" w:eastAsia="Arial" w:cs="Arial"/>
                <w:b/>
                <w:spacing w:val="1"/>
              </w:rPr>
              <w:t>p</w:t>
            </w:r>
            <w:r w:rsidRPr="00EF3E1F">
              <w:rPr>
                <w:rFonts w:ascii="Arial" w:hAnsi="Arial" w:eastAsia="Arial" w:cs="Arial"/>
                <w:b/>
              </w:rPr>
              <w:t>le</w:t>
            </w:r>
            <w:r w:rsidRPr="00EF3E1F">
              <w:rPr>
                <w:rFonts w:ascii="Arial" w:hAnsi="Arial" w:eastAsia="Arial" w:cs="Arial"/>
                <w:b/>
                <w:spacing w:val="2"/>
              </w:rPr>
              <w:t>a</w:t>
            </w:r>
            <w:r w:rsidRPr="00EF3E1F">
              <w:rPr>
                <w:rFonts w:ascii="Arial" w:hAnsi="Arial" w:eastAsia="Arial" w:cs="Arial"/>
                <w:b/>
              </w:rPr>
              <w:t>se</w:t>
            </w:r>
            <w:r w:rsidRPr="00EF3E1F">
              <w:rPr>
                <w:rFonts w:ascii="Arial" w:hAnsi="Arial" w:cs="Arial"/>
                <w:b/>
                <w:spacing w:val="1"/>
              </w:rPr>
              <w:t xml:space="preserve"> </w:t>
            </w:r>
            <w:r w:rsidRPr="00EF3E1F">
              <w:rPr>
                <w:rFonts w:ascii="Arial" w:hAnsi="Arial" w:eastAsia="Arial" w:cs="Arial"/>
                <w:b/>
                <w:spacing w:val="2"/>
              </w:rPr>
              <w:t>s</w:t>
            </w:r>
            <w:r w:rsidRPr="00EF3E1F">
              <w:rPr>
                <w:rFonts w:ascii="Arial" w:hAnsi="Arial" w:eastAsia="Arial" w:cs="Arial"/>
                <w:b/>
                <w:spacing w:val="1"/>
              </w:rPr>
              <w:t>p</w:t>
            </w:r>
            <w:r w:rsidRPr="00EF3E1F">
              <w:rPr>
                <w:rFonts w:ascii="Arial" w:hAnsi="Arial" w:eastAsia="Arial" w:cs="Arial"/>
                <w:b/>
              </w:rPr>
              <w:t>eak</w:t>
            </w:r>
            <w:r w:rsidRPr="00EF3E1F">
              <w:rPr>
                <w:rFonts w:ascii="Arial" w:hAnsi="Arial" w:cs="Arial"/>
                <w:b/>
                <w:spacing w:val="-1"/>
              </w:rPr>
              <w:t xml:space="preserve"> </w:t>
            </w:r>
            <w:r w:rsidRPr="00EF3E1F">
              <w:rPr>
                <w:rFonts w:ascii="Arial" w:hAnsi="Arial" w:eastAsia="Arial" w:cs="Arial"/>
                <w:b/>
                <w:spacing w:val="1"/>
              </w:rPr>
              <w:t>w</w:t>
            </w:r>
            <w:r w:rsidRPr="00EF3E1F">
              <w:rPr>
                <w:rFonts w:ascii="Arial" w:hAnsi="Arial" w:eastAsia="Arial" w:cs="Arial"/>
                <w:b/>
              </w:rPr>
              <w:t>i</w:t>
            </w:r>
            <w:r w:rsidRPr="00EF3E1F">
              <w:rPr>
                <w:rFonts w:ascii="Arial" w:hAnsi="Arial" w:eastAsia="Arial" w:cs="Arial"/>
                <w:b/>
                <w:spacing w:val="1"/>
              </w:rPr>
              <w:t>t</w:t>
            </w:r>
            <w:r w:rsidRPr="00EF3E1F">
              <w:rPr>
                <w:rFonts w:ascii="Arial" w:hAnsi="Arial" w:eastAsia="Arial" w:cs="Arial"/>
                <w:b/>
              </w:rPr>
              <w:t>h</w:t>
            </w:r>
            <w:r w:rsidRPr="00EF3E1F">
              <w:rPr>
                <w:rFonts w:ascii="Arial" w:hAnsi="Arial" w:cs="Arial"/>
                <w:b/>
                <w:spacing w:val="2"/>
              </w:rPr>
              <w:t xml:space="preserve"> </w:t>
            </w:r>
            <w:r w:rsidRPr="00EF3E1F">
              <w:rPr>
                <w:rFonts w:ascii="Arial" w:hAnsi="Arial" w:eastAsia="Arial" w:cs="Arial"/>
                <w:b/>
                <w:spacing w:val="1"/>
                <w:w w:val="99"/>
              </w:rPr>
              <w:t>th</w:t>
            </w:r>
            <w:r w:rsidRPr="00EF3E1F">
              <w:rPr>
                <w:rFonts w:ascii="Arial" w:hAnsi="Arial" w:eastAsia="Arial" w:cs="Arial"/>
                <w:b/>
                <w:w w:val="99"/>
              </w:rPr>
              <w:t>e</w:t>
            </w:r>
            <w:r w:rsidRPr="00EF3E1F">
              <w:rPr>
                <w:rFonts w:ascii="Arial" w:hAnsi="Arial" w:cs="Arial"/>
                <w:b/>
                <w:w w:val="99"/>
              </w:rPr>
              <w:t xml:space="preserve"> </w:t>
            </w:r>
            <w:r w:rsidRPr="00EF3E1F">
              <w:rPr>
                <w:rFonts w:ascii="Arial" w:hAnsi="Arial" w:eastAsia="Arial" w:cs="Arial"/>
                <w:b/>
              </w:rPr>
              <w:t>lead</w:t>
            </w:r>
            <w:r w:rsidRPr="00EF3E1F">
              <w:rPr>
                <w:rFonts w:ascii="Arial" w:hAnsi="Arial" w:cs="Arial"/>
                <w:b/>
                <w:spacing w:val="2"/>
              </w:rPr>
              <w:t xml:space="preserve"> </w:t>
            </w:r>
            <w:r w:rsidRPr="00EF3E1F">
              <w:rPr>
                <w:rFonts w:ascii="Arial" w:hAnsi="Arial" w:eastAsia="Arial" w:cs="Arial"/>
                <w:b/>
                <w:spacing w:val="1"/>
              </w:rPr>
              <w:t>p</w:t>
            </w:r>
            <w:r w:rsidRPr="00EF3E1F">
              <w:rPr>
                <w:rFonts w:ascii="Arial" w:hAnsi="Arial" w:eastAsia="Arial" w:cs="Arial"/>
                <w:b/>
                <w:spacing w:val="-1"/>
              </w:rPr>
              <w:t>r</w:t>
            </w:r>
            <w:r w:rsidRPr="00EF3E1F">
              <w:rPr>
                <w:rFonts w:ascii="Arial" w:hAnsi="Arial" w:eastAsia="Arial" w:cs="Arial"/>
                <w:b/>
                <w:spacing w:val="1"/>
              </w:rPr>
              <w:t>of</w:t>
            </w:r>
            <w:r w:rsidRPr="00EF3E1F">
              <w:rPr>
                <w:rFonts w:ascii="Arial" w:hAnsi="Arial" w:eastAsia="Arial" w:cs="Arial"/>
                <w:b/>
                <w:spacing w:val="2"/>
              </w:rPr>
              <w:t>e</w:t>
            </w:r>
            <w:r w:rsidRPr="00EF3E1F">
              <w:rPr>
                <w:rFonts w:ascii="Arial" w:hAnsi="Arial" w:eastAsia="Arial" w:cs="Arial"/>
                <w:b/>
              </w:rPr>
              <w:t>ssi</w:t>
            </w:r>
            <w:r w:rsidRPr="00EF3E1F">
              <w:rPr>
                <w:rFonts w:ascii="Arial" w:hAnsi="Arial" w:eastAsia="Arial" w:cs="Arial"/>
                <w:b/>
                <w:spacing w:val="1"/>
              </w:rPr>
              <w:t>on</w:t>
            </w:r>
            <w:r w:rsidRPr="00EF3E1F">
              <w:rPr>
                <w:rFonts w:ascii="Arial" w:hAnsi="Arial" w:eastAsia="Arial" w:cs="Arial"/>
                <w:b/>
              </w:rPr>
              <w:t>al</w:t>
            </w:r>
            <w:r w:rsidRPr="00EF3E1F">
              <w:rPr>
                <w:rFonts w:ascii="Arial" w:hAnsi="Arial" w:cs="Arial"/>
                <w:b/>
                <w:spacing w:val="-5"/>
              </w:rPr>
              <w:t xml:space="preserve"> </w:t>
            </w:r>
            <w:r w:rsidRPr="00EF3E1F">
              <w:rPr>
                <w:rFonts w:ascii="Arial" w:hAnsi="Arial" w:eastAsia="Arial" w:cs="Arial"/>
                <w:b/>
                <w:spacing w:val="1"/>
              </w:rPr>
              <w:t>fo</w:t>
            </w:r>
            <w:r w:rsidRPr="00EF3E1F">
              <w:rPr>
                <w:rFonts w:ascii="Arial" w:hAnsi="Arial" w:eastAsia="Arial" w:cs="Arial"/>
                <w:b/>
              </w:rPr>
              <w:t>r</w:t>
            </w:r>
            <w:r w:rsidRPr="00EF3E1F">
              <w:rPr>
                <w:rFonts w:ascii="Arial" w:hAnsi="Arial" w:cs="Arial"/>
                <w:b/>
                <w:spacing w:val="2"/>
              </w:rPr>
              <w:t xml:space="preserve"> </w:t>
            </w:r>
            <w:r w:rsidRPr="00EF3E1F">
              <w:rPr>
                <w:rFonts w:ascii="Arial" w:hAnsi="Arial" w:eastAsia="Arial" w:cs="Arial"/>
                <w:b/>
                <w:spacing w:val="1"/>
              </w:rPr>
              <w:t>th</w:t>
            </w:r>
            <w:r w:rsidRPr="00EF3E1F">
              <w:rPr>
                <w:rFonts w:ascii="Arial" w:hAnsi="Arial" w:eastAsia="Arial" w:cs="Arial"/>
                <w:b/>
              </w:rPr>
              <w:t>is</w:t>
            </w:r>
            <w:r w:rsidRPr="00EF3E1F">
              <w:rPr>
                <w:rFonts w:ascii="Arial" w:hAnsi="Arial" w:cs="Arial"/>
                <w:b/>
                <w:spacing w:val="3"/>
              </w:rPr>
              <w:t xml:space="preserve"> </w:t>
            </w:r>
            <w:r w:rsidRPr="00EF3E1F">
              <w:rPr>
                <w:rFonts w:ascii="Arial" w:hAnsi="Arial" w:eastAsia="Arial" w:cs="Arial"/>
                <w:b/>
                <w:spacing w:val="-1"/>
              </w:rPr>
              <w:t>r</w:t>
            </w:r>
            <w:r w:rsidRPr="00EF3E1F">
              <w:rPr>
                <w:rFonts w:ascii="Arial" w:hAnsi="Arial" w:eastAsia="Arial" w:cs="Arial"/>
                <w:b/>
              </w:rPr>
              <w:t>e</w:t>
            </w:r>
            <w:r w:rsidRPr="00EF3E1F">
              <w:rPr>
                <w:rFonts w:ascii="Arial" w:hAnsi="Arial" w:eastAsia="Arial" w:cs="Arial"/>
                <w:b/>
                <w:spacing w:val="1"/>
              </w:rPr>
              <w:t>f</w:t>
            </w:r>
            <w:r w:rsidRPr="00EF3E1F">
              <w:rPr>
                <w:rFonts w:ascii="Arial" w:hAnsi="Arial" w:eastAsia="Arial" w:cs="Arial"/>
                <w:b/>
              </w:rPr>
              <w:t>e</w:t>
            </w:r>
            <w:r w:rsidRPr="00EF3E1F">
              <w:rPr>
                <w:rFonts w:ascii="Arial" w:hAnsi="Arial" w:eastAsia="Arial" w:cs="Arial"/>
                <w:b/>
                <w:spacing w:val="2"/>
              </w:rPr>
              <w:t>r</w:t>
            </w:r>
            <w:r w:rsidRPr="00EF3E1F">
              <w:rPr>
                <w:rFonts w:ascii="Arial" w:hAnsi="Arial" w:eastAsia="Arial" w:cs="Arial"/>
                <w:b/>
                <w:spacing w:val="-1"/>
              </w:rPr>
              <w:t>r</w:t>
            </w:r>
            <w:r w:rsidRPr="00EF3E1F">
              <w:rPr>
                <w:rFonts w:ascii="Arial" w:hAnsi="Arial" w:eastAsia="Arial" w:cs="Arial"/>
                <w:b/>
              </w:rPr>
              <w:t>al</w:t>
            </w:r>
            <w:r w:rsidRPr="00EF3E1F">
              <w:rPr>
                <w:rFonts w:ascii="Arial" w:hAnsi="Arial" w:cs="Arial"/>
                <w:b/>
                <w:spacing w:val="-2"/>
              </w:rPr>
              <w:t xml:space="preserve"> </w:t>
            </w:r>
            <w:r w:rsidRPr="00EF3E1F">
              <w:rPr>
                <w:rFonts w:ascii="Arial" w:hAnsi="Arial" w:eastAsia="Arial" w:cs="Arial"/>
                <w:b/>
                <w:spacing w:val="3"/>
              </w:rPr>
              <w:t>o</w:t>
            </w:r>
            <w:r w:rsidRPr="00EF3E1F">
              <w:rPr>
                <w:rFonts w:ascii="Arial" w:hAnsi="Arial" w:eastAsia="Arial" w:cs="Arial"/>
                <w:b/>
              </w:rPr>
              <w:t>r</w:t>
            </w:r>
            <w:r w:rsidRPr="00EF3E1F">
              <w:rPr>
                <w:rFonts w:ascii="Arial" w:hAnsi="Arial" w:cs="Arial"/>
                <w:b/>
                <w:spacing w:val="3"/>
              </w:rPr>
              <w:t xml:space="preserve"> </w:t>
            </w:r>
            <w:r w:rsidRPr="00EF3E1F">
              <w:rPr>
                <w:rFonts w:ascii="Arial" w:hAnsi="Arial" w:eastAsia="Arial" w:cs="Arial"/>
                <w:b/>
                <w:spacing w:val="1"/>
              </w:rPr>
              <w:t>d</w:t>
            </w:r>
            <w:r w:rsidRPr="00EF3E1F">
              <w:rPr>
                <w:rFonts w:ascii="Arial" w:hAnsi="Arial" w:eastAsia="Arial" w:cs="Arial"/>
                <w:b/>
              </w:rPr>
              <w:t>i</w:t>
            </w:r>
            <w:r w:rsidRPr="00EF3E1F">
              <w:rPr>
                <w:rFonts w:ascii="Arial" w:hAnsi="Arial" w:eastAsia="Arial" w:cs="Arial"/>
                <w:b/>
                <w:spacing w:val="2"/>
              </w:rPr>
              <w:t>r</w:t>
            </w:r>
            <w:r w:rsidRPr="00EF3E1F">
              <w:rPr>
                <w:rFonts w:ascii="Arial" w:hAnsi="Arial" w:eastAsia="Arial" w:cs="Arial"/>
                <w:b/>
              </w:rPr>
              <w:t>ec</w:t>
            </w:r>
            <w:r w:rsidRPr="00EF3E1F">
              <w:rPr>
                <w:rFonts w:ascii="Arial" w:hAnsi="Arial" w:eastAsia="Arial" w:cs="Arial"/>
                <w:b/>
                <w:spacing w:val="1"/>
              </w:rPr>
              <w:t>t</w:t>
            </w:r>
            <w:r w:rsidRPr="00EF3E1F">
              <w:rPr>
                <w:rFonts w:ascii="Arial" w:hAnsi="Arial" w:eastAsia="Arial" w:cs="Arial"/>
                <w:b/>
              </w:rPr>
              <w:t>ly</w:t>
            </w:r>
            <w:r w:rsidRPr="00EF3E1F">
              <w:rPr>
                <w:rFonts w:ascii="Arial" w:hAnsi="Arial" w:cs="Arial"/>
                <w:b/>
              </w:rPr>
              <w:t xml:space="preserve"> </w:t>
            </w:r>
            <w:r w:rsidRPr="00EF3E1F">
              <w:rPr>
                <w:rFonts w:ascii="Arial" w:hAnsi="Arial" w:eastAsia="Arial" w:cs="Arial"/>
                <w:b/>
                <w:spacing w:val="1"/>
              </w:rPr>
              <w:t>t</w:t>
            </w:r>
            <w:r w:rsidRPr="00EF3E1F">
              <w:rPr>
                <w:rFonts w:ascii="Arial" w:hAnsi="Arial" w:eastAsia="Arial" w:cs="Arial"/>
                <w:b/>
              </w:rPr>
              <w:t>o</w:t>
            </w:r>
            <w:r w:rsidRPr="00EF3E1F">
              <w:rPr>
                <w:rFonts w:ascii="Arial" w:hAnsi="Arial" w:cs="Arial"/>
                <w:b/>
                <w:spacing w:val="4"/>
              </w:rPr>
              <w:t xml:space="preserve"> </w:t>
            </w:r>
            <w:r w:rsidRPr="00EF3E1F">
              <w:rPr>
                <w:rFonts w:ascii="Arial" w:hAnsi="Arial" w:eastAsia="Arial" w:cs="Arial"/>
                <w:b/>
                <w:spacing w:val="1"/>
              </w:rPr>
              <w:t>th</w:t>
            </w:r>
            <w:r w:rsidRPr="00EF3E1F">
              <w:rPr>
                <w:rFonts w:ascii="Arial" w:hAnsi="Arial" w:eastAsia="Arial" w:cs="Arial"/>
                <w:b/>
              </w:rPr>
              <w:t>e</w:t>
            </w:r>
            <w:r w:rsidRPr="00EF3E1F">
              <w:rPr>
                <w:rFonts w:ascii="Arial" w:hAnsi="Arial" w:cs="Arial"/>
                <w:b/>
                <w:spacing w:val="2"/>
              </w:rPr>
              <w:t xml:space="preserve"> </w:t>
            </w:r>
            <w:r w:rsidRPr="00EF3E1F">
              <w:rPr>
                <w:rFonts w:ascii="Arial" w:hAnsi="Arial" w:eastAsia="Arial" w:cs="Arial"/>
                <w:b/>
              </w:rPr>
              <w:t>a</w:t>
            </w:r>
            <w:r w:rsidRPr="00EF3E1F">
              <w:rPr>
                <w:rFonts w:ascii="Arial" w:hAnsi="Arial" w:eastAsia="Arial" w:cs="Arial"/>
                <w:b/>
                <w:spacing w:val="1"/>
              </w:rPr>
              <w:t>pp</w:t>
            </w:r>
            <w:r w:rsidRPr="00EF3E1F">
              <w:rPr>
                <w:rFonts w:ascii="Arial" w:hAnsi="Arial" w:eastAsia="Arial" w:cs="Arial"/>
                <w:b/>
                <w:spacing w:val="-1"/>
              </w:rPr>
              <w:t>r</w:t>
            </w:r>
            <w:r w:rsidRPr="00EF3E1F">
              <w:rPr>
                <w:rFonts w:ascii="Arial" w:hAnsi="Arial" w:eastAsia="Arial" w:cs="Arial"/>
                <w:b/>
                <w:spacing w:val="1"/>
              </w:rPr>
              <w:t>op</w:t>
            </w:r>
            <w:r w:rsidRPr="00EF3E1F">
              <w:rPr>
                <w:rFonts w:ascii="Arial" w:hAnsi="Arial" w:eastAsia="Arial" w:cs="Arial"/>
                <w:b/>
                <w:spacing w:val="-1"/>
              </w:rPr>
              <w:t>r</w:t>
            </w:r>
            <w:r w:rsidRPr="00EF3E1F">
              <w:rPr>
                <w:rFonts w:ascii="Arial" w:hAnsi="Arial" w:eastAsia="Arial" w:cs="Arial"/>
                <w:b/>
              </w:rPr>
              <w:t>ia</w:t>
            </w:r>
            <w:r w:rsidRPr="00EF3E1F">
              <w:rPr>
                <w:rFonts w:ascii="Arial" w:hAnsi="Arial" w:eastAsia="Arial" w:cs="Arial"/>
                <w:b/>
                <w:spacing w:val="1"/>
              </w:rPr>
              <w:t>t</w:t>
            </w:r>
            <w:r w:rsidRPr="00EF3E1F">
              <w:rPr>
                <w:rFonts w:ascii="Arial" w:hAnsi="Arial" w:eastAsia="Arial" w:cs="Arial"/>
                <w:b/>
              </w:rPr>
              <w:t>e</w:t>
            </w:r>
            <w:r w:rsidRPr="00EF3E1F">
              <w:rPr>
                <w:rFonts w:ascii="Arial" w:hAnsi="Arial" w:cs="Arial"/>
                <w:b/>
                <w:spacing w:val="-4"/>
              </w:rPr>
              <w:t xml:space="preserve"> </w:t>
            </w:r>
            <w:r w:rsidRPr="00EF3E1F">
              <w:rPr>
                <w:rFonts w:ascii="Arial" w:hAnsi="Arial" w:eastAsia="Arial" w:cs="Arial"/>
                <w:b/>
              </w:rPr>
              <w:t>s</w:t>
            </w:r>
            <w:r w:rsidRPr="00EF3E1F">
              <w:rPr>
                <w:rFonts w:ascii="Arial" w:hAnsi="Arial" w:eastAsia="Arial" w:cs="Arial"/>
                <w:b/>
                <w:spacing w:val="2"/>
              </w:rPr>
              <w:t>e</w:t>
            </w:r>
            <w:r w:rsidRPr="00EF3E1F">
              <w:rPr>
                <w:rFonts w:ascii="Arial" w:hAnsi="Arial" w:eastAsia="Arial" w:cs="Arial"/>
                <w:b/>
                <w:spacing w:val="-1"/>
              </w:rPr>
              <w:t>r</w:t>
            </w:r>
            <w:r w:rsidRPr="00EF3E1F">
              <w:rPr>
                <w:rFonts w:ascii="Arial" w:hAnsi="Arial" w:eastAsia="Arial" w:cs="Arial"/>
                <w:b/>
              </w:rPr>
              <w:t>v</w:t>
            </w:r>
            <w:r w:rsidRPr="00EF3E1F">
              <w:rPr>
                <w:rFonts w:ascii="Arial" w:hAnsi="Arial" w:eastAsia="Arial" w:cs="Arial"/>
                <w:b/>
                <w:spacing w:val="2"/>
              </w:rPr>
              <w:t>i</w:t>
            </w:r>
            <w:r w:rsidRPr="00EF3E1F">
              <w:rPr>
                <w:rFonts w:ascii="Arial" w:hAnsi="Arial" w:eastAsia="Arial" w:cs="Arial"/>
                <w:b/>
              </w:rPr>
              <w:t>ce</w:t>
            </w:r>
            <w:r w:rsidRPr="00EF3E1F">
              <w:rPr>
                <w:rFonts w:ascii="Arial" w:hAnsi="Arial" w:cs="Arial"/>
                <w:b/>
                <w:spacing w:val="-2"/>
              </w:rPr>
              <w:t xml:space="preserve"> </w:t>
            </w:r>
            <w:r w:rsidRPr="00EF3E1F">
              <w:rPr>
                <w:rFonts w:ascii="Arial" w:hAnsi="Arial" w:eastAsia="Arial" w:cs="Arial"/>
                <w:b/>
                <w:spacing w:val="1"/>
                <w:w w:val="99"/>
              </w:rPr>
              <w:t>p</w:t>
            </w:r>
            <w:r w:rsidRPr="00EF3E1F">
              <w:rPr>
                <w:rFonts w:ascii="Arial" w:hAnsi="Arial" w:eastAsia="Arial" w:cs="Arial"/>
                <w:b/>
                <w:spacing w:val="-1"/>
                <w:w w:val="99"/>
              </w:rPr>
              <w:t>r</w:t>
            </w:r>
            <w:r w:rsidRPr="00EF3E1F">
              <w:rPr>
                <w:rFonts w:ascii="Arial" w:hAnsi="Arial" w:eastAsia="Arial" w:cs="Arial"/>
                <w:b/>
                <w:spacing w:val="3"/>
                <w:w w:val="99"/>
              </w:rPr>
              <w:t>o</w:t>
            </w:r>
            <w:r w:rsidRPr="00EF3E1F">
              <w:rPr>
                <w:rFonts w:ascii="Arial" w:hAnsi="Arial" w:eastAsia="Arial" w:cs="Arial"/>
                <w:b/>
                <w:w w:val="99"/>
              </w:rPr>
              <w:t>v</w:t>
            </w:r>
            <w:r w:rsidRPr="00EF3E1F">
              <w:rPr>
                <w:rFonts w:ascii="Arial" w:hAnsi="Arial" w:eastAsia="Arial" w:cs="Arial"/>
                <w:b/>
                <w:spacing w:val="2"/>
                <w:w w:val="99"/>
              </w:rPr>
              <w:t>i</w:t>
            </w:r>
            <w:r w:rsidRPr="00EF3E1F">
              <w:rPr>
                <w:rFonts w:ascii="Arial" w:hAnsi="Arial" w:eastAsia="Arial" w:cs="Arial"/>
                <w:b/>
                <w:spacing w:val="1"/>
                <w:w w:val="99"/>
              </w:rPr>
              <w:t>d</w:t>
            </w:r>
            <w:r w:rsidRPr="00EF3E1F">
              <w:rPr>
                <w:rFonts w:ascii="Arial" w:hAnsi="Arial" w:eastAsia="Arial" w:cs="Arial"/>
                <w:b/>
                <w:w w:val="99"/>
              </w:rPr>
              <w:t>e</w:t>
            </w:r>
            <w:r w:rsidRPr="00EF3E1F">
              <w:rPr>
                <w:rFonts w:ascii="Arial" w:hAnsi="Arial" w:eastAsia="Arial" w:cs="Arial"/>
                <w:b/>
                <w:spacing w:val="-1"/>
                <w:w w:val="99"/>
              </w:rPr>
              <w:t>r</w:t>
            </w:r>
            <w:r w:rsidRPr="00EF3E1F">
              <w:rPr>
                <w:rFonts w:ascii="Arial" w:hAnsi="Arial" w:eastAsia="Arial" w:cs="Arial"/>
                <w:b/>
                <w:w w:val="99"/>
              </w:rPr>
              <w:t>.</w:t>
            </w:r>
          </w:p>
        </w:tc>
      </w:tr>
      <w:tr w:rsidR="00192AA5" w:rsidTr="00991CE7" w14:paraId="14F09003" w14:textId="77777777">
        <w:trPr>
          <w:trHeight w:val="230"/>
        </w:trPr>
        <w:tc>
          <w:tcPr>
            <w:tcW w:w="11059" w:type="dxa"/>
            <w:gridSpan w:val="2"/>
            <w:vMerge/>
            <w:tcBorders>
              <w:left w:val="single" w:color="000000" w:sz="5" w:space="0"/>
              <w:right w:val="single" w:color="000000" w:sz="5" w:space="0"/>
            </w:tcBorders>
          </w:tcPr>
          <w:p w:rsidR="00192AA5" w:rsidRDefault="00192AA5" w14:paraId="44FF65C8" w14:textId="77777777"/>
        </w:tc>
      </w:tr>
      <w:tr w:rsidR="00192AA5" w:rsidTr="00991CE7" w14:paraId="5E70A254" w14:textId="77777777">
        <w:trPr>
          <w:trHeight w:val="230"/>
        </w:trPr>
        <w:tc>
          <w:tcPr>
            <w:tcW w:w="11059" w:type="dxa"/>
            <w:gridSpan w:val="2"/>
            <w:vMerge/>
            <w:tcBorders>
              <w:left w:val="single" w:color="000000" w:sz="5" w:space="0"/>
              <w:right w:val="single" w:color="000000" w:sz="5" w:space="0"/>
            </w:tcBorders>
          </w:tcPr>
          <w:p w:rsidR="00192AA5" w:rsidRDefault="00192AA5" w14:paraId="6BD17B35" w14:textId="77777777"/>
        </w:tc>
      </w:tr>
      <w:tr w:rsidR="00192AA5" w:rsidTr="00991CE7" w14:paraId="67E44100" w14:textId="77777777">
        <w:trPr>
          <w:trHeight w:val="230"/>
        </w:trPr>
        <w:tc>
          <w:tcPr>
            <w:tcW w:w="11059" w:type="dxa"/>
            <w:gridSpan w:val="2"/>
            <w:vMerge/>
            <w:tcBorders>
              <w:left w:val="single" w:color="000000" w:sz="5" w:space="0"/>
              <w:right w:val="single" w:color="000000" w:sz="5" w:space="0"/>
            </w:tcBorders>
          </w:tcPr>
          <w:p w:rsidR="00192AA5" w:rsidRDefault="00192AA5" w14:paraId="221056F2" w14:textId="77777777"/>
        </w:tc>
      </w:tr>
      <w:tr w:rsidR="00192AA5" w:rsidTr="00991CE7" w14:paraId="71AB6971" w14:textId="77777777">
        <w:trPr>
          <w:trHeight w:val="230"/>
        </w:trPr>
        <w:tc>
          <w:tcPr>
            <w:tcW w:w="11059" w:type="dxa"/>
            <w:gridSpan w:val="2"/>
            <w:vMerge/>
            <w:tcBorders>
              <w:left w:val="single" w:color="000000" w:sz="5" w:space="0"/>
              <w:right w:val="single" w:color="000000" w:sz="5" w:space="0"/>
            </w:tcBorders>
          </w:tcPr>
          <w:p w:rsidR="00192AA5" w:rsidRDefault="00192AA5" w14:paraId="3A9E9AF5" w14:textId="77777777"/>
        </w:tc>
      </w:tr>
      <w:tr w:rsidR="00192AA5" w:rsidTr="00991CE7" w14:paraId="0501879D" w14:textId="77777777">
        <w:trPr>
          <w:trHeight w:val="230"/>
        </w:trPr>
        <w:tc>
          <w:tcPr>
            <w:tcW w:w="11059" w:type="dxa"/>
            <w:gridSpan w:val="2"/>
            <w:vMerge/>
            <w:tcBorders>
              <w:left w:val="single" w:color="000000" w:sz="5" w:space="0"/>
              <w:right w:val="single" w:color="000000" w:sz="5" w:space="0"/>
            </w:tcBorders>
          </w:tcPr>
          <w:p w:rsidR="00192AA5" w:rsidRDefault="00192AA5" w14:paraId="57F8F5FB" w14:textId="77777777"/>
        </w:tc>
      </w:tr>
      <w:tr w:rsidR="00192AA5" w:rsidTr="00991CE7" w14:paraId="1D4840D8" w14:textId="77777777">
        <w:trPr>
          <w:trHeight w:val="230"/>
        </w:trPr>
        <w:tc>
          <w:tcPr>
            <w:tcW w:w="11059" w:type="dxa"/>
            <w:gridSpan w:val="2"/>
            <w:vMerge/>
            <w:tcBorders>
              <w:left w:val="single" w:color="000000" w:sz="5" w:space="0"/>
              <w:right w:val="single" w:color="000000" w:sz="5" w:space="0"/>
            </w:tcBorders>
          </w:tcPr>
          <w:p w:rsidR="00192AA5" w:rsidRDefault="00192AA5" w14:paraId="26BC34F4" w14:textId="77777777"/>
        </w:tc>
      </w:tr>
      <w:tr w:rsidR="00192AA5" w:rsidTr="00991CE7" w14:paraId="4440B259" w14:textId="77777777">
        <w:trPr>
          <w:trHeight w:val="230"/>
        </w:trPr>
        <w:tc>
          <w:tcPr>
            <w:tcW w:w="11059" w:type="dxa"/>
            <w:gridSpan w:val="2"/>
            <w:vMerge/>
            <w:tcBorders>
              <w:left w:val="single" w:color="000000" w:sz="5" w:space="0"/>
              <w:right w:val="single" w:color="000000" w:sz="5" w:space="0"/>
            </w:tcBorders>
          </w:tcPr>
          <w:p w:rsidR="00192AA5" w:rsidRDefault="00192AA5" w14:paraId="77EC6DE4" w14:textId="77777777"/>
        </w:tc>
      </w:tr>
      <w:tr w:rsidR="00192AA5" w:rsidTr="00991CE7" w14:paraId="7E79A0D3" w14:textId="77777777">
        <w:trPr>
          <w:trHeight w:val="230"/>
        </w:trPr>
        <w:tc>
          <w:tcPr>
            <w:tcW w:w="11059" w:type="dxa"/>
            <w:gridSpan w:val="2"/>
            <w:vMerge/>
            <w:tcBorders>
              <w:left w:val="single" w:color="000000" w:sz="5" w:space="0"/>
              <w:bottom w:val="single" w:color="000000" w:sz="5" w:space="0"/>
              <w:right w:val="single" w:color="000000" w:sz="5" w:space="0"/>
            </w:tcBorders>
          </w:tcPr>
          <w:p w:rsidR="00192AA5" w:rsidRDefault="00192AA5" w14:paraId="0106D72E" w14:textId="77777777"/>
        </w:tc>
      </w:tr>
      <w:tr w:rsidR="00192AA5" w:rsidTr="00991CE7" w14:paraId="141961F7" w14:textId="77777777">
        <w:tc>
          <w:tcPr>
            <w:tcW w:w="11059" w:type="dxa"/>
            <w:gridSpan w:val="2"/>
            <w:tcBorders>
              <w:top w:val="single" w:color="000000" w:sz="5" w:space="0"/>
              <w:left w:val="single" w:color="000000" w:sz="5" w:space="0"/>
              <w:bottom w:val="single" w:color="000000" w:sz="5" w:space="0"/>
              <w:right w:val="single" w:color="000000" w:sz="5" w:space="0"/>
            </w:tcBorders>
            <w:shd w:val="clear" w:color="auto" w:fill="D9D9D9"/>
          </w:tcPr>
          <w:p w:rsidR="00192AA5" w:rsidRDefault="00000000" w14:paraId="1B1BC9CC" w14:textId="77777777">
            <w:pPr>
              <w:spacing w:before="87"/>
              <w:ind w:left="3703" w:right="3748"/>
              <w:jc w:val="center"/>
              <w:rPr>
                <w:rFonts w:ascii="Arial" w:hAnsi="Arial" w:eastAsia="Arial" w:cs="Arial"/>
                <w:sz w:val="24"/>
                <w:szCs w:val="24"/>
              </w:rPr>
            </w:pPr>
            <w:r>
              <w:rPr>
                <w:rFonts w:ascii="Arial" w:hAnsi="Arial" w:eastAsia="Arial" w:cs="Arial"/>
                <w:b/>
                <w:spacing w:val="1"/>
                <w:sz w:val="24"/>
                <w:szCs w:val="24"/>
              </w:rPr>
              <w:t>SE</w:t>
            </w:r>
            <w:r>
              <w:rPr>
                <w:rFonts w:ascii="Arial" w:hAnsi="Arial" w:eastAsia="Arial" w:cs="Arial"/>
                <w:b/>
                <w:sz w:val="24"/>
                <w:szCs w:val="24"/>
              </w:rPr>
              <w:t>C</w:t>
            </w:r>
            <w:r>
              <w:rPr>
                <w:rFonts w:ascii="Arial" w:hAnsi="Arial" w:eastAsia="Arial" w:cs="Arial"/>
                <w:b/>
                <w:spacing w:val="2"/>
                <w:sz w:val="24"/>
                <w:szCs w:val="24"/>
              </w:rPr>
              <w:t>T</w:t>
            </w:r>
            <w:r>
              <w:rPr>
                <w:rFonts w:ascii="Arial" w:hAnsi="Arial" w:eastAsia="Arial" w:cs="Arial"/>
                <w:b/>
                <w:spacing w:val="-2"/>
                <w:sz w:val="24"/>
                <w:szCs w:val="24"/>
              </w:rPr>
              <w:t>I</w:t>
            </w:r>
            <w:r>
              <w:rPr>
                <w:rFonts w:ascii="Arial" w:hAnsi="Arial" w:eastAsia="Arial" w:cs="Arial"/>
                <w:b/>
                <w:spacing w:val="1"/>
                <w:sz w:val="24"/>
                <w:szCs w:val="24"/>
              </w:rPr>
              <w:t>O</w:t>
            </w:r>
            <w:r>
              <w:rPr>
                <w:rFonts w:ascii="Arial" w:hAnsi="Arial" w:eastAsia="Arial" w:cs="Arial"/>
                <w:b/>
                <w:sz w:val="24"/>
                <w:szCs w:val="24"/>
              </w:rPr>
              <w:t>N</w:t>
            </w:r>
            <w:r>
              <w:rPr>
                <w:b/>
                <w:spacing w:val="1"/>
                <w:sz w:val="24"/>
                <w:szCs w:val="24"/>
              </w:rPr>
              <w:t xml:space="preserve"> </w:t>
            </w:r>
            <w:r>
              <w:rPr>
                <w:rFonts w:ascii="Arial" w:hAnsi="Arial" w:eastAsia="Arial" w:cs="Arial"/>
                <w:b/>
                <w:spacing w:val="2"/>
                <w:sz w:val="24"/>
                <w:szCs w:val="24"/>
              </w:rPr>
              <w:t>T</w:t>
            </w:r>
            <w:r>
              <w:rPr>
                <w:rFonts w:ascii="Arial" w:hAnsi="Arial" w:eastAsia="Arial" w:cs="Arial"/>
                <w:b/>
                <w:sz w:val="24"/>
                <w:szCs w:val="24"/>
              </w:rPr>
              <w:t>HR</w:t>
            </w:r>
            <w:r>
              <w:rPr>
                <w:rFonts w:ascii="Arial" w:hAnsi="Arial" w:eastAsia="Arial" w:cs="Arial"/>
                <w:b/>
                <w:spacing w:val="1"/>
                <w:sz w:val="24"/>
                <w:szCs w:val="24"/>
              </w:rPr>
              <w:t>EE</w:t>
            </w:r>
            <w:r>
              <w:rPr>
                <w:rFonts w:ascii="Arial" w:hAnsi="Arial" w:eastAsia="Arial" w:cs="Arial"/>
                <w:b/>
                <w:sz w:val="24"/>
                <w:szCs w:val="24"/>
              </w:rPr>
              <w:t>:</w:t>
            </w:r>
            <w:r>
              <w:rPr>
                <w:b/>
                <w:spacing w:val="3"/>
                <w:sz w:val="24"/>
                <w:szCs w:val="24"/>
              </w:rPr>
              <w:t xml:space="preserve"> </w:t>
            </w:r>
            <w:r>
              <w:rPr>
                <w:rFonts w:ascii="Arial" w:hAnsi="Arial" w:eastAsia="Arial" w:cs="Arial"/>
                <w:b/>
                <w:spacing w:val="1"/>
                <w:sz w:val="24"/>
                <w:szCs w:val="24"/>
              </w:rPr>
              <w:t>E</w:t>
            </w:r>
            <w:r>
              <w:rPr>
                <w:rFonts w:ascii="Arial" w:hAnsi="Arial" w:eastAsia="Arial" w:cs="Arial"/>
                <w:b/>
                <w:spacing w:val="-3"/>
                <w:w w:val="99"/>
                <w:sz w:val="24"/>
                <w:szCs w:val="24"/>
              </w:rPr>
              <w:t>D</w:t>
            </w:r>
            <w:r>
              <w:rPr>
                <w:rFonts w:ascii="Arial" w:hAnsi="Arial" w:eastAsia="Arial" w:cs="Arial"/>
                <w:b/>
                <w:w w:val="99"/>
                <w:sz w:val="24"/>
                <w:szCs w:val="24"/>
              </w:rPr>
              <w:t>UCA</w:t>
            </w:r>
            <w:r>
              <w:rPr>
                <w:rFonts w:ascii="Arial" w:hAnsi="Arial" w:eastAsia="Arial" w:cs="Arial"/>
                <w:b/>
                <w:spacing w:val="2"/>
                <w:sz w:val="24"/>
                <w:szCs w:val="24"/>
              </w:rPr>
              <w:t>T</w:t>
            </w:r>
            <w:r>
              <w:rPr>
                <w:rFonts w:ascii="Arial" w:hAnsi="Arial" w:eastAsia="Arial" w:cs="Arial"/>
                <w:b/>
                <w:spacing w:val="1"/>
                <w:sz w:val="24"/>
                <w:szCs w:val="24"/>
              </w:rPr>
              <w:t>IO</w:t>
            </w:r>
            <w:r>
              <w:rPr>
                <w:rFonts w:ascii="Arial" w:hAnsi="Arial" w:eastAsia="Arial" w:cs="Arial"/>
                <w:b/>
                <w:w w:val="99"/>
                <w:sz w:val="24"/>
                <w:szCs w:val="24"/>
              </w:rPr>
              <w:t>N</w:t>
            </w:r>
          </w:p>
        </w:tc>
      </w:tr>
      <w:tr w:rsidR="00192AA5" w:rsidTr="00991CE7" w14:paraId="437BE889" w14:textId="77777777">
        <w:tc>
          <w:tcPr>
            <w:tcW w:w="11059" w:type="dxa"/>
            <w:gridSpan w:val="2"/>
            <w:tcBorders>
              <w:top w:val="single" w:color="000000" w:sz="5" w:space="0"/>
              <w:left w:val="single" w:color="000000" w:sz="5" w:space="0"/>
              <w:bottom w:val="single" w:color="000000" w:sz="5" w:space="0"/>
              <w:right w:val="single" w:color="000000" w:sz="5" w:space="0"/>
            </w:tcBorders>
            <w:shd w:val="clear" w:color="auto" w:fill="990A18"/>
          </w:tcPr>
          <w:p w:rsidR="00192AA5" w:rsidRDefault="00000000" w14:paraId="2CD005D1" w14:textId="77777777">
            <w:pPr>
              <w:spacing w:before="80"/>
              <w:ind w:left="4170" w:right="4212"/>
              <w:jc w:val="center"/>
              <w:rPr>
                <w:rFonts w:ascii="Arial" w:hAnsi="Arial" w:eastAsia="Arial" w:cs="Arial"/>
                <w:sz w:val="22"/>
                <w:szCs w:val="22"/>
              </w:rPr>
            </w:pPr>
            <w:r>
              <w:rPr>
                <w:rFonts w:ascii="Arial" w:hAnsi="Arial" w:eastAsia="Arial" w:cs="Arial"/>
                <w:b/>
                <w:color w:val="FFFFFF"/>
                <w:spacing w:val="-1"/>
                <w:sz w:val="22"/>
                <w:szCs w:val="22"/>
              </w:rPr>
              <w:t>EDUC</w:t>
            </w:r>
            <w:r>
              <w:rPr>
                <w:rFonts w:ascii="Arial" w:hAnsi="Arial" w:eastAsia="Arial" w:cs="Arial"/>
                <w:b/>
                <w:color w:val="FFFFFF"/>
                <w:spacing w:val="1"/>
                <w:sz w:val="22"/>
                <w:szCs w:val="22"/>
              </w:rPr>
              <w:t>A</w:t>
            </w:r>
            <w:r>
              <w:rPr>
                <w:rFonts w:ascii="Arial" w:hAnsi="Arial" w:eastAsia="Arial" w:cs="Arial"/>
                <w:b/>
                <w:color w:val="FFFFFF"/>
                <w:sz w:val="22"/>
                <w:szCs w:val="22"/>
              </w:rPr>
              <w:t>T</w:t>
            </w:r>
            <w:r>
              <w:rPr>
                <w:rFonts w:ascii="Arial" w:hAnsi="Arial" w:eastAsia="Arial" w:cs="Arial"/>
                <w:b/>
                <w:color w:val="FFFFFF"/>
                <w:spacing w:val="1"/>
                <w:sz w:val="22"/>
                <w:szCs w:val="22"/>
              </w:rPr>
              <w:t>IO</w:t>
            </w:r>
            <w:r>
              <w:rPr>
                <w:rFonts w:ascii="Arial" w:hAnsi="Arial" w:eastAsia="Arial" w:cs="Arial"/>
                <w:b/>
                <w:color w:val="FFFFFF"/>
                <w:sz w:val="22"/>
                <w:szCs w:val="22"/>
              </w:rPr>
              <w:t>N</w:t>
            </w:r>
            <w:r>
              <w:rPr>
                <w:b/>
                <w:color w:val="FFFFFF"/>
                <w:spacing w:val="4"/>
                <w:sz w:val="22"/>
                <w:szCs w:val="22"/>
              </w:rPr>
              <w:t xml:space="preserve"> </w:t>
            </w:r>
            <w:r>
              <w:rPr>
                <w:rFonts w:ascii="Arial" w:hAnsi="Arial" w:eastAsia="Arial" w:cs="Arial"/>
                <w:b/>
                <w:color w:val="FFFFFF"/>
                <w:spacing w:val="-1"/>
                <w:sz w:val="22"/>
                <w:szCs w:val="22"/>
              </w:rPr>
              <w:t>PR</w:t>
            </w:r>
            <w:r>
              <w:rPr>
                <w:rFonts w:ascii="Arial" w:hAnsi="Arial" w:eastAsia="Arial" w:cs="Arial"/>
                <w:b/>
                <w:color w:val="FFFFFF"/>
                <w:spacing w:val="1"/>
                <w:sz w:val="22"/>
                <w:szCs w:val="22"/>
              </w:rPr>
              <w:t>O</w:t>
            </w:r>
            <w:r>
              <w:rPr>
                <w:rFonts w:ascii="Arial" w:hAnsi="Arial" w:eastAsia="Arial" w:cs="Arial"/>
                <w:b/>
                <w:color w:val="FFFFFF"/>
                <w:spacing w:val="-1"/>
                <w:sz w:val="22"/>
                <w:szCs w:val="22"/>
              </w:rPr>
              <w:t>V</w:t>
            </w:r>
            <w:r>
              <w:rPr>
                <w:rFonts w:ascii="Arial" w:hAnsi="Arial" w:eastAsia="Arial" w:cs="Arial"/>
                <w:b/>
                <w:color w:val="FFFFFF"/>
                <w:spacing w:val="1"/>
                <w:sz w:val="22"/>
                <w:szCs w:val="22"/>
              </w:rPr>
              <w:t>I</w:t>
            </w:r>
            <w:r>
              <w:rPr>
                <w:rFonts w:ascii="Arial" w:hAnsi="Arial" w:eastAsia="Arial" w:cs="Arial"/>
                <w:b/>
                <w:color w:val="FFFFFF"/>
                <w:spacing w:val="-3"/>
                <w:sz w:val="22"/>
                <w:szCs w:val="22"/>
              </w:rPr>
              <w:t>S</w:t>
            </w:r>
            <w:r>
              <w:rPr>
                <w:rFonts w:ascii="Arial" w:hAnsi="Arial" w:eastAsia="Arial" w:cs="Arial"/>
                <w:b/>
                <w:color w:val="FFFFFF"/>
                <w:spacing w:val="1"/>
                <w:sz w:val="22"/>
                <w:szCs w:val="22"/>
              </w:rPr>
              <w:t>I</w:t>
            </w:r>
            <w:r>
              <w:rPr>
                <w:rFonts w:ascii="Arial" w:hAnsi="Arial" w:eastAsia="Arial" w:cs="Arial"/>
                <w:b/>
                <w:color w:val="FFFFFF"/>
                <w:spacing w:val="-1"/>
                <w:sz w:val="22"/>
                <w:szCs w:val="22"/>
              </w:rPr>
              <w:t>O</w:t>
            </w:r>
            <w:r>
              <w:rPr>
                <w:rFonts w:ascii="Arial" w:hAnsi="Arial" w:eastAsia="Arial" w:cs="Arial"/>
                <w:b/>
                <w:color w:val="FFFFFF"/>
                <w:sz w:val="22"/>
                <w:szCs w:val="22"/>
              </w:rPr>
              <w:t>N</w:t>
            </w:r>
          </w:p>
        </w:tc>
      </w:tr>
      <w:tr w:rsidR="00192AA5" w:rsidTr="00991CE7" w14:paraId="3E71808F" w14:textId="77777777">
        <w:trPr>
          <w:trHeight w:val="253"/>
        </w:trPr>
        <w:tc>
          <w:tcPr>
            <w:tcW w:w="11059" w:type="dxa"/>
            <w:gridSpan w:val="2"/>
            <w:vMerge w:val="restart"/>
            <w:tcBorders>
              <w:top w:val="single" w:color="000000" w:sz="5" w:space="0"/>
              <w:left w:val="single" w:color="000000" w:sz="5" w:space="0"/>
              <w:right w:val="single" w:color="000000" w:sz="5" w:space="0"/>
            </w:tcBorders>
          </w:tcPr>
          <w:p w:rsidR="00192AA5" w:rsidRDefault="00000000" w14:paraId="03949FCC" w14:textId="0050B1AA">
            <w:pPr>
              <w:spacing w:line="240" w:lineRule="exact"/>
              <w:ind w:left="81"/>
              <w:rPr>
                <w:rFonts w:ascii="Arial" w:hAnsi="Arial" w:eastAsia="Arial" w:cs="Arial"/>
                <w:sz w:val="22"/>
                <w:szCs w:val="22"/>
              </w:rPr>
            </w:pPr>
            <w:r>
              <w:rPr>
                <w:rFonts w:ascii="Arial" w:hAnsi="Arial" w:eastAsia="Arial" w:cs="Arial"/>
                <w:spacing w:val="1"/>
                <w:sz w:val="22"/>
                <w:szCs w:val="22"/>
              </w:rPr>
              <w:t>W</w:t>
            </w:r>
            <w:r>
              <w:rPr>
                <w:rFonts w:ascii="Arial" w:hAnsi="Arial" w:eastAsia="Arial" w:cs="Arial"/>
                <w:sz w:val="22"/>
                <w:szCs w:val="22"/>
              </w:rPr>
              <w:t>hat</w:t>
            </w:r>
            <w:r>
              <w:rPr>
                <w:spacing w:val="6"/>
                <w:sz w:val="22"/>
                <w:szCs w:val="22"/>
              </w:rPr>
              <w:t xml:space="preserve"> </w:t>
            </w:r>
            <w:r>
              <w:rPr>
                <w:rFonts w:ascii="Arial" w:hAnsi="Arial" w:eastAsia="Arial" w:cs="Arial"/>
                <w:sz w:val="22"/>
                <w:szCs w:val="22"/>
              </w:rPr>
              <w:t>school</w:t>
            </w:r>
            <w:r>
              <w:rPr>
                <w:spacing w:val="6"/>
                <w:sz w:val="22"/>
                <w:szCs w:val="22"/>
              </w:rPr>
              <w:t xml:space="preserve"> </w:t>
            </w:r>
            <w:r>
              <w:rPr>
                <w:rFonts w:ascii="Arial" w:hAnsi="Arial" w:eastAsia="Arial" w:cs="Arial"/>
                <w:sz w:val="22"/>
                <w:szCs w:val="22"/>
              </w:rPr>
              <w:t>ye</w:t>
            </w:r>
            <w:r>
              <w:rPr>
                <w:rFonts w:ascii="Arial" w:hAnsi="Arial" w:eastAsia="Arial" w:cs="Arial"/>
                <w:spacing w:val="-3"/>
                <w:sz w:val="22"/>
                <w:szCs w:val="22"/>
              </w:rPr>
              <w:t>a</w:t>
            </w:r>
            <w:r>
              <w:rPr>
                <w:rFonts w:ascii="Arial" w:hAnsi="Arial" w:eastAsia="Arial" w:cs="Arial"/>
                <w:sz w:val="22"/>
                <w:szCs w:val="22"/>
              </w:rPr>
              <w:t>r</w:t>
            </w:r>
            <w:r>
              <w:rPr>
                <w:spacing w:val="8"/>
                <w:sz w:val="22"/>
                <w:szCs w:val="22"/>
              </w:rPr>
              <w:t xml:space="preserve"> </w:t>
            </w:r>
            <w:r>
              <w:rPr>
                <w:rFonts w:ascii="Arial" w:hAnsi="Arial" w:eastAsia="Arial" w:cs="Arial"/>
                <w:spacing w:val="-1"/>
                <w:sz w:val="22"/>
                <w:szCs w:val="22"/>
              </w:rPr>
              <w:t>i</w:t>
            </w:r>
            <w:r>
              <w:rPr>
                <w:rFonts w:ascii="Arial" w:hAnsi="Arial" w:eastAsia="Arial" w:cs="Arial"/>
                <w:sz w:val="22"/>
                <w:szCs w:val="22"/>
              </w:rPr>
              <w:t>s</w:t>
            </w:r>
            <w:r>
              <w:rPr>
                <w:spacing w:val="5"/>
                <w:sz w:val="22"/>
                <w:szCs w:val="22"/>
              </w:rPr>
              <w:t xml:space="preserve"> </w:t>
            </w:r>
            <w:r>
              <w:rPr>
                <w:rFonts w:ascii="Arial" w:hAnsi="Arial" w:eastAsia="Arial" w:cs="Arial"/>
                <w:sz w:val="22"/>
                <w:szCs w:val="22"/>
              </w:rPr>
              <w:t>your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or</w:t>
            </w:r>
            <w:r>
              <w:rPr>
                <w:spacing w:val="6"/>
                <w:sz w:val="22"/>
                <w:szCs w:val="22"/>
              </w:rPr>
              <w:t xml:space="preserve"> </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5"/>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8"/>
                <w:sz w:val="22"/>
                <w:szCs w:val="22"/>
              </w:rPr>
              <w:t xml:space="preserve"> </w:t>
            </w:r>
            <w:r>
              <w:rPr>
                <w:rFonts w:ascii="Arial" w:hAnsi="Arial" w:eastAsia="Arial" w:cs="Arial"/>
                <w:spacing w:val="-1"/>
                <w:sz w:val="22"/>
                <w:szCs w:val="22"/>
              </w:rPr>
              <w:t>Y</w:t>
            </w:r>
            <w:r>
              <w:rPr>
                <w:rFonts w:ascii="Arial" w:hAnsi="Arial" w:eastAsia="Arial" w:cs="Arial"/>
                <w:sz w:val="22"/>
                <w:szCs w:val="22"/>
              </w:rPr>
              <w:t>ea</w:t>
            </w:r>
            <w:r>
              <w:rPr>
                <w:rFonts w:ascii="Arial" w:hAnsi="Arial" w:eastAsia="Arial" w:cs="Arial"/>
                <w:spacing w:val="-1"/>
                <w:sz w:val="22"/>
                <w:szCs w:val="22"/>
              </w:rPr>
              <w:t>r</w:t>
            </w:r>
            <w:sdt>
              <w:sdtPr>
                <w:rPr>
                  <w:rFonts w:ascii="Arial" w:hAnsi="Arial" w:eastAsia="Arial" w:cs="Arial"/>
                  <w:spacing w:val="-1"/>
                  <w:sz w:val="22"/>
                  <w:szCs w:val="22"/>
                </w:rPr>
                <w:id w:val="1291937177"/>
                <w:placeholder>
                  <w:docPart w:val="DefaultPlaceholder_-1854013440"/>
                </w:placeholder>
                <w:showingPlcHdr/>
                <w:text/>
              </w:sdtPr>
              <w:sdtContent>
                <w:r w:rsidRPr="00B844F7" w:rsidR="00F40DBC">
                  <w:rPr>
                    <w:rStyle w:val="PlaceholderText"/>
                  </w:rPr>
                  <w:t>Click or tap here to enter text.</w:t>
                </w:r>
              </w:sdtContent>
            </w:sdt>
          </w:p>
          <w:p w:rsidR="00192AA5" w:rsidRDefault="00192AA5" w14:paraId="77C30848" w14:textId="77777777">
            <w:pPr>
              <w:spacing w:before="5" w:line="100" w:lineRule="exact"/>
              <w:rPr>
                <w:sz w:val="10"/>
                <w:szCs w:val="10"/>
              </w:rPr>
            </w:pPr>
          </w:p>
          <w:p w:rsidR="00192AA5" w:rsidRDefault="00192AA5" w14:paraId="1021B4AF" w14:textId="77777777">
            <w:pPr>
              <w:spacing w:line="200" w:lineRule="exact"/>
            </w:pPr>
          </w:p>
          <w:p w:rsidR="00192AA5" w:rsidRDefault="00192AA5" w14:paraId="781D613B" w14:textId="77777777">
            <w:pPr>
              <w:spacing w:line="200" w:lineRule="exact"/>
            </w:pPr>
          </w:p>
          <w:p w:rsidR="00192AA5" w:rsidRDefault="00000000" w14:paraId="1A281576" w14:textId="72516E7E">
            <w:pPr>
              <w:ind w:left="81"/>
              <w:rPr>
                <w:rFonts w:ascii="Arial" w:hAnsi="Arial" w:eastAsia="Arial" w:cs="Arial"/>
                <w:sz w:val="22"/>
                <w:szCs w:val="22"/>
              </w:rPr>
            </w:pPr>
            <w:r>
              <w:rPr>
                <w:rFonts w:ascii="Arial" w:hAnsi="Arial" w:eastAsia="Arial" w:cs="Arial"/>
                <w:spacing w:val="1"/>
                <w:sz w:val="22"/>
                <w:szCs w:val="22"/>
              </w:rPr>
              <w:t>W</w:t>
            </w:r>
            <w:r>
              <w:rPr>
                <w:rFonts w:ascii="Arial" w:hAnsi="Arial" w:eastAsia="Arial" w:cs="Arial"/>
                <w:sz w:val="22"/>
                <w:szCs w:val="22"/>
              </w:rPr>
              <w:t>hat</w:t>
            </w:r>
            <w:r>
              <w:rPr>
                <w:spacing w:val="6"/>
                <w:sz w:val="22"/>
                <w:szCs w:val="22"/>
              </w:rPr>
              <w:t xml:space="preserve"> </w:t>
            </w:r>
            <w:r>
              <w:rPr>
                <w:rFonts w:ascii="Arial" w:hAnsi="Arial" w:eastAsia="Arial" w:cs="Arial"/>
                <w:sz w:val="22"/>
                <w:szCs w:val="22"/>
              </w:rPr>
              <w:t>educa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5"/>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s</w:t>
            </w:r>
            <w:r>
              <w:rPr>
                <w:rFonts w:ascii="Arial" w:hAnsi="Arial" w:eastAsia="Arial" w:cs="Arial"/>
                <w:spacing w:val="-1"/>
                <w:sz w:val="22"/>
                <w:szCs w:val="22"/>
              </w:rPr>
              <w:t>i</w:t>
            </w:r>
            <w:r>
              <w:rPr>
                <w:rFonts w:ascii="Arial" w:hAnsi="Arial" w:eastAsia="Arial" w:cs="Arial"/>
                <w:spacing w:val="-3"/>
                <w:sz w:val="22"/>
                <w:szCs w:val="22"/>
              </w:rPr>
              <w:t>o</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does</w:t>
            </w:r>
            <w:r>
              <w:rPr>
                <w:spacing w:val="7"/>
                <w:sz w:val="22"/>
                <w:szCs w:val="22"/>
              </w:rPr>
              <w:t xml:space="preserve"> </w:t>
            </w:r>
            <w:r>
              <w:rPr>
                <w:rFonts w:ascii="Arial" w:hAnsi="Arial" w:eastAsia="Arial" w:cs="Arial"/>
                <w:sz w:val="22"/>
                <w:szCs w:val="22"/>
              </w:rPr>
              <w:t>yo</w:t>
            </w:r>
            <w:r>
              <w:rPr>
                <w:rFonts w:ascii="Arial" w:hAnsi="Arial" w:eastAsia="Arial" w:cs="Arial"/>
                <w:spacing w:val="-3"/>
                <w:sz w:val="22"/>
                <w:szCs w:val="22"/>
              </w:rPr>
              <w:t>u</w:t>
            </w:r>
            <w:r>
              <w:rPr>
                <w:rFonts w:ascii="Arial" w:hAnsi="Arial" w:eastAsia="Arial" w:cs="Arial"/>
                <w:sz w:val="22"/>
                <w:szCs w:val="22"/>
              </w:rPr>
              <w:t>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access</w:t>
            </w:r>
            <w:r>
              <w:rPr>
                <w:spacing w:val="5"/>
                <w:sz w:val="22"/>
                <w:szCs w:val="22"/>
              </w:rPr>
              <w:t xml:space="preserve"> </w:t>
            </w:r>
            <w:r>
              <w:rPr>
                <w:rFonts w:ascii="Arial" w:hAnsi="Arial" w:eastAsia="Arial" w:cs="Arial"/>
                <w:spacing w:val="1"/>
                <w:sz w:val="22"/>
                <w:szCs w:val="22"/>
              </w:rPr>
              <w:t>(</w:t>
            </w:r>
            <w:r w:rsidRPr="00F40DBC">
              <w:rPr>
                <w:rFonts w:ascii="Arial" w:hAnsi="Arial" w:eastAsia="Arial" w:cs="Arial"/>
                <w:sz w:val="22"/>
                <w:szCs w:val="22"/>
              </w:rPr>
              <w:t>p</w:t>
            </w:r>
            <w:r w:rsidRPr="00F40DBC">
              <w:rPr>
                <w:rFonts w:ascii="Arial" w:hAnsi="Arial" w:eastAsia="Arial" w:cs="Arial"/>
                <w:spacing w:val="-1"/>
                <w:sz w:val="22"/>
                <w:szCs w:val="22"/>
              </w:rPr>
              <w:t>l</w:t>
            </w:r>
            <w:r w:rsidRPr="00F40DBC">
              <w:rPr>
                <w:rFonts w:ascii="Arial" w:hAnsi="Arial" w:eastAsia="Arial" w:cs="Arial"/>
                <w:sz w:val="22"/>
                <w:szCs w:val="22"/>
              </w:rPr>
              <w:t>ease</w:t>
            </w:r>
            <w:r w:rsidRPr="00F40DBC">
              <w:rPr>
                <w:rFonts w:ascii="Arial" w:hAnsi="Arial" w:cs="Arial"/>
                <w:spacing w:val="5"/>
                <w:sz w:val="22"/>
                <w:szCs w:val="22"/>
              </w:rPr>
              <w:t xml:space="preserve"> </w:t>
            </w:r>
            <w:r w:rsidRPr="00F40DBC" w:rsidR="00F40DBC">
              <w:rPr>
                <w:rFonts w:ascii="Arial" w:hAnsi="Arial" w:eastAsia="Arial" w:cs="Arial"/>
                <w:spacing w:val="1"/>
                <w:sz w:val="22"/>
                <w:szCs w:val="22"/>
              </w:rPr>
              <w:t>t</w:t>
            </w:r>
            <w:r w:rsidRPr="00F40DBC" w:rsidR="00F40DBC">
              <w:rPr>
                <w:rFonts w:ascii="Arial" w:hAnsi="Arial" w:eastAsia="Arial" w:cs="Arial"/>
                <w:spacing w:val="-1"/>
                <w:sz w:val="22"/>
                <w:szCs w:val="22"/>
              </w:rPr>
              <w:t>i</w:t>
            </w:r>
            <w:r w:rsidRPr="00F40DBC" w:rsidR="00F40DBC">
              <w:rPr>
                <w:rFonts w:ascii="Arial" w:hAnsi="Arial" w:eastAsia="Arial" w:cs="Arial"/>
                <w:sz w:val="22"/>
                <w:szCs w:val="22"/>
              </w:rPr>
              <w:t>ck</w:t>
            </w:r>
            <w:r w:rsidRPr="00F40DBC" w:rsidR="00F40DBC">
              <w:rPr>
                <w:rFonts w:ascii="Arial" w:hAnsi="Arial" w:cs="Arial"/>
                <w:sz w:val="22"/>
                <w:szCs w:val="22"/>
              </w:rPr>
              <w:t xml:space="preserve"> all</w:t>
            </w:r>
            <w:r w:rsidR="00F40DBC">
              <w:rPr>
                <w:sz w:val="22"/>
                <w:szCs w:val="22"/>
              </w:rPr>
              <w:t xml:space="preserve"> </w:t>
            </w:r>
            <w:r>
              <w:rPr>
                <w:rFonts w:ascii="Arial" w:hAnsi="Arial" w:eastAsia="Arial" w:cs="Arial"/>
                <w:sz w:val="22"/>
                <w:szCs w:val="22"/>
              </w:rPr>
              <w:t>ap</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op</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boxes</w:t>
            </w:r>
            <w:r>
              <w:rPr>
                <w:spacing w:val="5"/>
                <w:sz w:val="22"/>
                <w:szCs w:val="22"/>
              </w:rPr>
              <w:t xml:space="preserve"> </w:t>
            </w:r>
            <w:r>
              <w:rPr>
                <w:rFonts w:ascii="Arial" w:hAnsi="Arial" w:eastAsia="Arial" w:cs="Arial"/>
                <w:sz w:val="22"/>
                <w:szCs w:val="22"/>
              </w:rPr>
              <w:t>be</w:t>
            </w:r>
            <w:r>
              <w:rPr>
                <w:rFonts w:ascii="Arial" w:hAnsi="Arial" w:eastAsia="Arial" w:cs="Arial"/>
                <w:spacing w:val="-1"/>
                <w:sz w:val="22"/>
                <w:szCs w:val="22"/>
              </w:rPr>
              <w:t>l</w:t>
            </w:r>
            <w:r>
              <w:rPr>
                <w:rFonts w:ascii="Arial" w:hAnsi="Arial" w:eastAsia="Arial" w:cs="Arial"/>
                <w:sz w:val="22"/>
                <w:szCs w:val="22"/>
              </w:rPr>
              <w:t>o</w:t>
            </w:r>
            <w:r>
              <w:rPr>
                <w:rFonts w:ascii="Arial" w:hAnsi="Arial" w:eastAsia="Arial" w:cs="Arial"/>
                <w:spacing w:val="-1"/>
                <w:sz w:val="22"/>
                <w:szCs w:val="22"/>
              </w:rPr>
              <w:t>w</w:t>
            </w:r>
            <w:r>
              <w:rPr>
                <w:rFonts w:ascii="Arial" w:hAnsi="Arial" w:eastAsia="Arial" w:cs="Arial"/>
                <w:spacing w:val="1"/>
                <w:sz w:val="22"/>
                <w:szCs w:val="22"/>
              </w:rPr>
              <w:t>)</w:t>
            </w:r>
            <w:r>
              <w:rPr>
                <w:rFonts w:ascii="Arial" w:hAnsi="Arial" w:eastAsia="Arial" w:cs="Arial"/>
                <w:sz w:val="22"/>
                <w:szCs w:val="22"/>
              </w:rPr>
              <w:t>:</w:t>
            </w:r>
          </w:p>
          <w:p w:rsidR="00192AA5" w:rsidRDefault="00192AA5" w14:paraId="0ECC219E" w14:textId="77777777">
            <w:pPr>
              <w:spacing w:before="13" w:line="240" w:lineRule="exact"/>
              <w:rPr>
                <w:sz w:val="24"/>
                <w:szCs w:val="24"/>
              </w:rPr>
            </w:pPr>
          </w:p>
          <w:p w:rsidR="00192AA5" w:rsidRDefault="00000000" w14:paraId="48326465" w14:textId="77777777">
            <w:pPr>
              <w:ind w:left="81"/>
              <w:rPr>
                <w:rFonts w:ascii="Arial" w:hAnsi="Arial" w:eastAsia="Arial" w:cs="Arial"/>
                <w:sz w:val="22"/>
                <w:szCs w:val="22"/>
              </w:rPr>
            </w:pPr>
            <w:r>
              <w:rPr>
                <w:rFonts w:ascii="Arial" w:hAnsi="Arial" w:eastAsia="Arial" w:cs="Arial"/>
                <w:b/>
                <w:spacing w:val="-1"/>
                <w:sz w:val="22"/>
                <w:szCs w:val="22"/>
              </w:rPr>
              <w:t>S</w:t>
            </w:r>
            <w:r>
              <w:rPr>
                <w:rFonts w:ascii="Arial" w:hAnsi="Arial" w:eastAsia="Arial" w:cs="Arial"/>
                <w:b/>
                <w:sz w:val="22"/>
                <w:szCs w:val="22"/>
              </w:rPr>
              <w:t>e</w:t>
            </w:r>
            <w:r>
              <w:rPr>
                <w:rFonts w:ascii="Arial" w:hAnsi="Arial" w:eastAsia="Arial" w:cs="Arial"/>
                <w:b/>
                <w:spacing w:val="1"/>
                <w:sz w:val="22"/>
                <w:szCs w:val="22"/>
              </w:rPr>
              <w:t>tti</w:t>
            </w:r>
            <w:r>
              <w:rPr>
                <w:rFonts w:ascii="Arial" w:hAnsi="Arial" w:eastAsia="Arial" w:cs="Arial"/>
                <w:b/>
                <w:sz w:val="22"/>
                <w:szCs w:val="22"/>
              </w:rPr>
              <w:t>n</w:t>
            </w:r>
            <w:r>
              <w:rPr>
                <w:rFonts w:ascii="Arial" w:hAnsi="Arial" w:eastAsia="Arial" w:cs="Arial"/>
                <w:b/>
                <w:spacing w:val="-3"/>
                <w:sz w:val="22"/>
                <w:szCs w:val="22"/>
              </w:rPr>
              <w:t>g</w:t>
            </w:r>
            <w:r>
              <w:rPr>
                <w:rFonts w:ascii="Arial" w:hAnsi="Arial" w:eastAsia="Arial" w:cs="Arial"/>
                <w:b/>
                <w:sz w:val="22"/>
                <w:szCs w:val="22"/>
              </w:rPr>
              <w:t>:</w:t>
            </w:r>
          </w:p>
          <w:p w:rsidR="00192AA5" w:rsidRDefault="00F40DBC" w14:paraId="504240CB" w14:textId="3F36E776">
            <w:pPr>
              <w:spacing w:before="1"/>
              <w:ind w:left="80"/>
              <w:rPr>
                <w:rFonts w:ascii="Arial" w:hAnsi="Arial" w:eastAsia="Arial" w:cs="Arial"/>
                <w:sz w:val="22"/>
                <w:szCs w:val="22"/>
              </w:rPr>
            </w:pPr>
            <w:sdt>
              <w:sdtPr>
                <w:rPr>
                  <w:rFonts w:ascii="Arial" w:hAnsi="Arial" w:eastAsia="Arial" w:cs="Arial"/>
                  <w:spacing w:val="-1"/>
                  <w:sz w:val="22"/>
                  <w:szCs w:val="22"/>
                </w:rPr>
                <w:id w:val="-173039930"/>
                <w14:checkbox>
                  <w14:checked w14:val="0"/>
                  <w14:checkedState w14:font="MS Gothic" w14:val="2612"/>
                  <w14:uncheckedState w14:font="MS Gothic" w14:val="2610"/>
                </w14:checkbox>
              </w:sdtPr>
              <w:sdtContent>
                <w:r>
                  <w:rPr>
                    <w:rFonts w:hint="eastAsia" w:ascii="MS Gothic" w:hAnsi="MS Gothic" w:eastAsia="MS Gothic" w:cs="Arial"/>
                    <w:spacing w:val="-1"/>
                    <w:sz w:val="22"/>
                    <w:szCs w:val="22"/>
                  </w:rPr>
                  <w:t>☐</w:t>
                </w:r>
              </w:sdtContent>
            </w:sdt>
            <w:r w:rsidR="00000000">
              <w:rPr>
                <w:rFonts w:ascii="Arial" w:hAnsi="Arial" w:eastAsia="Arial" w:cs="Arial"/>
                <w:spacing w:val="-1"/>
                <w:sz w:val="22"/>
                <w:szCs w:val="22"/>
              </w:rPr>
              <w:t>Al</w:t>
            </w:r>
            <w:r w:rsidR="00000000">
              <w:rPr>
                <w:rFonts w:ascii="Arial" w:hAnsi="Arial" w:eastAsia="Arial" w:cs="Arial"/>
                <w:spacing w:val="1"/>
                <w:sz w:val="22"/>
                <w:szCs w:val="22"/>
              </w:rPr>
              <w:t>t</w:t>
            </w:r>
            <w:r w:rsidR="00000000">
              <w:rPr>
                <w:rFonts w:ascii="Arial" w:hAnsi="Arial" w:eastAsia="Arial" w:cs="Arial"/>
                <w:sz w:val="22"/>
                <w:szCs w:val="22"/>
              </w:rPr>
              <w:t>e</w:t>
            </w:r>
            <w:r w:rsidR="00000000">
              <w:rPr>
                <w:rFonts w:ascii="Arial" w:hAnsi="Arial" w:eastAsia="Arial" w:cs="Arial"/>
                <w:spacing w:val="1"/>
                <w:sz w:val="22"/>
                <w:szCs w:val="22"/>
              </w:rPr>
              <w:t>r</w:t>
            </w:r>
            <w:r w:rsidR="00000000">
              <w:rPr>
                <w:rFonts w:ascii="Arial" w:hAnsi="Arial" w:eastAsia="Arial" w:cs="Arial"/>
                <w:sz w:val="22"/>
                <w:szCs w:val="22"/>
              </w:rPr>
              <w:t>na</w:t>
            </w:r>
            <w:r w:rsidR="00000000">
              <w:rPr>
                <w:rFonts w:ascii="Arial" w:hAnsi="Arial" w:eastAsia="Arial" w:cs="Arial"/>
                <w:spacing w:val="1"/>
                <w:sz w:val="22"/>
                <w:szCs w:val="22"/>
              </w:rPr>
              <w:t>t</w:t>
            </w:r>
            <w:r w:rsidR="00000000">
              <w:rPr>
                <w:rFonts w:ascii="Arial" w:hAnsi="Arial" w:eastAsia="Arial" w:cs="Arial"/>
                <w:spacing w:val="-1"/>
                <w:sz w:val="22"/>
                <w:szCs w:val="22"/>
              </w:rPr>
              <w:t>i</w:t>
            </w:r>
            <w:r w:rsidR="00000000">
              <w:rPr>
                <w:rFonts w:ascii="Arial" w:hAnsi="Arial" w:eastAsia="Arial" w:cs="Arial"/>
                <w:sz w:val="22"/>
                <w:szCs w:val="22"/>
              </w:rPr>
              <w:t>ve</w:t>
            </w:r>
            <w:r w:rsidR="00000000">
              <w:rPr>
                <w:spacing w:val="7"/>
                <w:sz w:val="22"/>
                <w:szCs w:val="22"/>
              </w:rPr>
              <w:t xml:space="preserve"> </w:t>
            </w:r>
            <w:r w:rsidR="00000000">
              <w:rPr>
                <w:rFonts w:ascii="Arial" w:hAnsi="Arial" w:eastAsia="Arial" w:cs="Arial"/>
                <w:sz w:val="22"/>
                <w:szCs w:val="22"/>
              </w:rPr>
              <w:t>ed</w:t>
            </w:r>
            <w:r w:rsidR="00000000">
              <w:rPr>
                <w:rFonts w:ascii="Arial" w:hAnsi="Arial" w:eastAsia="Arial" w:cs="Arial"/>
                <w:spacing w:val="-3"/>
                <w:sz w:val="22"/>
                <w:szCs w:val="22"/>
              </w:rPr>
              <w:t>u</w:t>
            </w:r>
            <w:r w:rsidR="00000000">
              <w:rPr>
                <w:rFonts w:ascii="Arial" w:hAnsi="Arial" w:eastAsia="Arial" w:cs="Arial"/>
                <w:sz w:val="22"/>
                <w:szCs w:val="22"/>
              </w:rPr>
              <w:t>ca</w:t>
            </w:r>
            <w:r w:rsidR="00000000">
              <w:rPr>
                <w:rFonts w:ascii="Arial" w:hAnsi="Arial" w:eastAsia="Arial" w:cs="Arial"/>
                <w:spacing w:val="1"/>
                <w:sz w:val="22"/>
                <w:szCs w:val="22"/>
              </w:rPr>
              <w:t>t</w:t>
            </w:r>
            <w:r w:rsidR="00000000">
              <w:rPr>
                <w:rFonts w:ascii="Arial" w:hAnsi="Arial" w:eastAsia="Arial" w:cs="Arial"/>
                <w:spacing w:val="-1"/>
                <w:sz w:val="22"/>
                <w:szCs w:val="22"/>
              </w:rPr>
              <w:t>i</w:t>
            </w:r>
            <w:r w:rsidR="00000000">
              <w:rPr>
                <w:rFonts w:ascii="Arial" w:hAnsi="Arial" w:eastAsia="Arial" w:cs="Arial"/>
                <w:sz w:val="22"/>
                <w:szCs w:val="22"/>
              </w:rPr>
              <w:t>on</w:t>
            </w:r>
            <w:r w:rsidR="00000000">
              <w:rPr>
                <w:spacing w:val="7"/>
                <w:sz w:val="22"/>
                <w:szCs w:val="22"/>
              </w:rPr>
              <w:t xml:space="preserve"> </w:t>
            </w:r>
            <w:r w:rsidR="00000000">
              <w:rPr>
                <w:rFonts w:ascii="Arial" w:hAnsi="Arial" w:eastAsia="Arial" w:cs="Arial"/>
                <w:spacing w:val="-3"/>
                <w:sz w:val="22"/>
                <w:szCs w:val="22"/>
              </w:rPr>
              <w:t>p</w:t>
            </w:r>
            <w:r w:rsidR="00000000">
              <w:rPr>
                <w:rFonts w:ascii="Arial" w:hAnsi="Arial" w:eastAsia="Arial" w:cs="Arial"/>
                <w:spacing w:val="1"/>
                <w:sz w:val="22"/>
                <w:szCs w:val="22"/>
              </w:rPr>
              <w:t>r</w:t>
            </w:r>
            <w:r w:rsidR="00000000">
              <w:rPr>
                <w:rFonts w:ascii="Arial" w:hAnsi="Arial" w:eastAsia="Arial" w:cs="Arial"/>
                <w:spacing w:val="-3"/>
                <w:sz w:val="22"/>
                <w:szCs w:val="22"/>
              </w:rPr>
              <w:t>o</w:t>
            </w:r>
            <w:r w:rsidR="00000000">
              <w:rPr>
                <w:rFonts w:ascii="Arial" w:hAnsi="Arial" w:eastAsia="Arial" w:cs="Arial"/>
                <w:sz w:val="22"/>
                <w:szCs w:val="22"/>
              </w:rPr>
              <w:t>v</w:t>
            </w:r>
            <w:r w:rsidR="00000000">
              <w:rPr>
                <w:rFonts w:ascii="Arial" w:hAnsi="Arial" w:eastAsia="Arial" w:cs="Arial"/>
                <w:spacing w:val="-1"/>
                <w:sz w:val="22"/>
                <w:szCs w:val="22"/>
              </w:rPr>
              <w:t>i</w:t>
            </w:r>
            <w:r w:rsidR="00000000">
              <w:rPr>
                <w:rFonts w:ascii="Arial" w:hAnsi="Arial" w:eastAsia="Arial" w:cs="Arial"/>
                <w:sz w:val="22"/>
                <w:szCs w:val="22"/>
              </w:rPr>
              <w:t>s</w:t>
            </w:r>
            <w:r w:rsidR="00000000">
              <w:rPr>
                <w:rFonts w:ascii="Arial" w:hAnsi="Arial" w:eastAsia="Arial" w:cs="Arial"/>
                <w:spacing w:val="-1"/>
                <w:sz w:val="22"/>
                <w:szCs w:val="22"/>
              </w:rPr>
              <w:t>i</w:t>
            </w:r>
            <w:r w:rsidR="00000000">
              <w:rPr>
                <w:rFonts w:ascii="Arial" w:hAnsi="Arial" w:eastAsia="Arial" w:cs="Arial"/>
                <w:sz w:val="22"/>
                <w:szCs w:val="22"/>
              </w:rPr>
              <w:t>on</w:t>
            </w:r>
            <w:r w:rsidR="00000000">
              <w:rPr>
                <w:spacing w:val="7"/>
                <w:sz w:val="22"/>
                <w:szCs w:val="22"/>
              </w:rPr>
              <w:t xml:space="preserve"> </w:t>
            </w:r>
            <w:r w:rsidR="00000000">
              <w:rPr>
                <w:rFonts w:ascii="Arial" w:hAnsi="Arial" w:eastAsia="Arial" w:cs="Arial"/>
                <w:spacing w:val="1"/>
                <w:sz w:val="22"/>
                <w:szCs w:val="22"/>
              </w:rPr>
              <w:t>(</w:t>
            </w:r>
            <w:r w:rsidR="00000000">
              <w:rPr>
                <w:rFonts w:ascii="Arial" w:hAnsi="Arial" w:eastAsia="Arial" w:cs="Arial"/>
                <w:sz w:val="22"/>
                <w:szCs w:val="22"/>
              </w:rPr>
              <w:t>e</w:t>
            </w:r>
            <w:r w:rsidR="00000000">
              <w:rPr>
                <w:rFonts w:ascii="Arial" w:hAnsi="Arial" w:eastAsia="Arial" w:cs="Arial"/>
                <w:spacing w:val="1"/>
                <w:sz w:val="22"/>
                <w:szCs w:val="22"/>
              </w:rPr>
              <w:t>.</w:t>
            </w:r>
            <w:r w:rsidR="00000000">
              <w:rPr>
                <w:rFonts w:ascii="Arial" w:hAnsi="Arial" w:eastAsia="Arial" w:cs="Arial"/>
                <w:spacing w:val="-3"/>
                <w:sz w:val="22"/>
                <w:szCs w:val="22"/>
              </w:rPr>
              <w:t>g</w:t>
            </w:r>
            <w:r w:rsidR="00000000">
              <w:rPr>
                <w:rFonts w:ascii="Arial" w:hAnsi="Arial" w:eastAsia="Arial" w:cs="Arial"/>
                <w:spacing w:val="1"/>
                <w:sz w:val="22"/>
                <w:szCs w:val="22"/>
              </w:rPr>
              <w:t>.</w:t>
            </w:r>
            <w:r w:rsidR="00000000">
              <w:rPr>
                <w:rFonts w:ascii="Arial" w:hAnsi="Arial" w:eastAsia="Arial" w:cs="Arial"/>
                <w:sz w:val="22"/>
                <w:szCs w:val="22"/>
              </w:rPr>
              <w:t>,</w:t>
            </w:r>
            <w:r w:rsidR="00000000">
              <w:rPr>
                <w:spacing w:val="6"/>
                <w:sz w:val="22"/>
                <w:szCs w:val="22"/>
              </w:rPr>
              <w:t xml:space="preserve"> </w:t>
            </w:r>
            <w:r w:rsidR="00000000">
              <w:rPr>
                <w:rFonts w:ascii="Arial" w:hAnsi="Arial" w:eastAsia="Arial" w:cs="Arial"/>
                <w:spacing w:val="-1"/>
                <w:sz w:val="22"/>
                <w:szCs w:val="22"/>
              </w:rPr>
              <w:t>PRU</w:t>
            </w:r>
            <w:r w:rsidR="00000000">
              <w:rPr>
                <w:rFonts w:ascii="Arial" w:hAnsi="Arial" w:eastAsia="Arial" w:cs="Arial"/>
                <w:sz w:val="22"/>
                <w:szCs w:val="22"/>
              </w:rPr>
              <w:t>,</w:t>
            </w:r>
            <w:r w:rsidR="00000000">
              <w:rPr>
                <w:spacing w:val="8"/>
                <w:sz w:val="22"/>
                <w:szCs w:val="22"/>
              </w:rPr>
              <w:t xml:space="preserve"> </w:t>
            </w:r>
            <w:r w:rsidR="00000000">
              <w:rPr>
                <w:rFonts w:ascii="Arial" w:hAnsi="Arial" w:eastAsia="Arial" w:cs="Arial"/>
                <w:sz w:val="22"/>
                <w:szCs w:val="22"/>
              </w:rPr>
              <w:t>a</w:t>
            </w:r>
            <w:r w:rsidR="00000000">
              <w:rPr>
                <w:rFonts w:ascii="Arial" w:hAnsi="Arial" w:eastAsia="Arial" w:cs="Arial"/>
                <w:spacing w:val="-1"/>
                <w:sz w:val="22"/>
                <w:szCs w:val="22"/>
              </w:rPr>
              <w:t>l</w:t>
            </w:r>
            <w:r w:rsidR="00000000">
              <w:rPr>
                <w:rFonts w:ascii="Arial" w:hAnsi="Arial" w:eastAsia="Arial" w:cs="Arial"/>
                <w:spacing w:val="1"/>
                <w:sz w:val="22"/>
                <w:szCs w:val="22"/>
              </w:rPr>
              <w:t>t</w:t>
            </w:r>
            <w:r w:rsidR="00000000">
              <w:rPr>
                <w:rFonts w:ascii="Arial" w:hAnsi="Arial" w:eastAsia="Arial" w:cs="Arial"/>
                <w:spacing w:val="-3"/>
                <w:sz w:val="22"/>
                <w:szCs w:val="22"/>
              </w:rPr>
              <w:t>e</w:t>
            </w:r>
            <w:r w:rsidR="00000000">
              <w:rPr>
                <w:rFonts w:ascii="Arial" w:hAnsi="Arial" w:eastAsia="Arial" w:cs="Arial"/>
                <w:spacing w:val="1"/>
                <w:sz w:val="22"/>
                <w:szCs w:val="22"/>
              </w:rPr>
              <w:t>r</w:t>
            </w:r>
            <w:r w:rsidR="00000000">
              <w:rPr>
                <w:rFonts w:ascii="Arial" w:hAnsi="Arial" w:eastAsia="Arial" w:cs="Arial"/>
                <w:sz w:val="22"/>
                <w:szCs w:val="22"/>
              </w:rPr>
              <w:t>n</w:t>
            </w:r>
            <w:r w:rsidR="00000000">
              <w:rPr>
                <w:rFonts w:ascii="Arial" w:hAnsi="Arial" w:eastAsia="Arial" w:cs="Arial"/>
                <w:spacing w:val="-3"/>
                <w:sz w:val="22"/>
                <w:szCs w:val="22"/>
              </w:rPr>
              <w:t>a</w:t>
            </w:r>
            <w:r w:rsidR="00000000">
              <w:rPr>
                <w:rFonts w:ascii="Arial" w:hAnsi="Arial" w:eastAsia="Arial" w:cs="Arial"/>
                <w:spacing w:val="1"/>
                <w:sz w:val="22"/>
                <w:szCs w:val="22"/>
              </w:rPr>
              <w:t>t</w:t>
            </w:r>
            <w:r w:rsidR="00000000">
              <w:rPr>
                <w:rFonts w:ascii="Arial" w:hAnsi="Arial" w:eastAsia="Arial" w:cs="Arial"/>
                <w:spacing w:val="-1"/>
                <w:sz w:val="22"/>
                <w:szCs w:val="22"/>
              </w:rPr>
              <w:t>i</w:t>
            </w:r>
            <w:r w:rsidR="00000000">
              <w:rPr>
                <w:rFonts w:ascii="Arial" w:hAnsi="Arial" w:eastAsia="Arial" w:cs="Arial"/>
                <w:sz w:val="22"/>
                <w:szCs w:val="22"/>
              </w:rPr>
              <w:t>ve</w:t>
            </w:r>
            <w:r w:rsidR="00000000">
              <w:rPr>
                <w:spacing w:val="7"/>
                <w:sz w:val="22"/>
                <w:szCs w:val="22"/>
              </w:rPr>
              <w:t xml:space="preserve"> </w:t>
            </w:r>
            <w:r w:rsidR="00000000">
              <w:rPr>
                <w:rFonts w:ascii="Arial" w:hAnsi="Arial" w:eastAsia="Arial" w:cs="Arial"/>
                <w:spacing w:val="1"/>
                <w:sz w:val="22"/>
                <w:szCs w:val="22"/>
              </w:rPr>
              <w:t>t</w:t>
            </w:r>
            <w:r w:rsidR="00000000">
              <w:rPr>
                <w:rFonts w:ascii="Arial" w:hAnsi="Arial" w:eastAsia="Arial" w:cs="Arial"/>
                <w:sz w:val="22"/>
                <w:szCs w:val="22"/>
              </w:rPr>
              <w:t>h</w:t>
            </w:r>
            <w:r w:rsidR="00000000">
              <w:rPr>
                <w:rFonts w:ascii="Arial" w:hAnsi="Arial" w:eastAsia="Arial" w:cs="Arial"/>
                <w:spacing w:val="-3"/>
                <w:sz w:val="22"/>
                <w:szCs w:val="22"/>
              </w:rPr>
              <w:t>e</w:t>
            </w:r>
            <w:r w:rsidR="00000000">
              <w:rPr>
                <w:rFonts w:ascii="Arial" w:hAnsi="Arial" w:eastAsia="Arial" w:cs="Arial"/>
                <w:spacing w:val="1"/>
                <w:sz w:val="22"/>
                <w:szCs w:val="22"/>
              </w:rPr>
              <w:t>r</w:t>
            </w:r>
            <w:r w:rsidR="00000000">
              <w:rPr>
                <w:rFonts w:ascii="Arial" w:hAnsi="Arial" w:eastAsia="Arial" w:cs="Arial"/>
                <w:sz w:val="22"/>
                <w:szCs w:val="22"/>
              </w:rPr>
              <w:t>apeu</w:t>
            </w:r>
            <w:r w:rsidR="00000000">
              <w:rPr>
                <w:rFonts w:ascii="Arial" w:hAnsi="Arial" w:eastAsia="Arial" w:cs="Arial"/>
                <w:spacing w:val="1"/>
                <w:sz w:val="22"/>
                <w:szCs w:val="22"/>
              </w:rPr>
              <w:t>t</w:t>
            </w:r>
            <w:r w:rsidR="00000000">
              <w:rPr>
                <w:rFonts w:ascii="Arial" w:hAnsi="Arial" w:eastAsia="Arial" w:cs="Arial"/>
                <w:spacing w:val="-1"/>
                <w:sz w:val="22"/>
                <w:szCs w:val="22"/>
              </w:rPr>
              <w:t>i</w:t>
            </w:r>
            <w:r w:rsidR="00000000">
              <w:rPr>
                <w:rFonts w:ascii="Arial" w:hAnsi="Arial" w:eastAsia="Arial" w:cs="Arial"/>
                <w:sz w:val="22"/>
                <w:szCs w:val="22"/>
              </w:rPr>
              <w:t>c</w:t>
            </w:r>
            <w:r w:rsidR="00000000">
              <w:rPr>
                <w:spacing w:val="5"/>
                <w:sz w:val="22"/>
                <w:szCs w:val="22"/>
              </w:rPr>
              <w:t xml:space="preserve"> </w:t>
            </w:r>
            <w:r w:rsidR="00000000">
              <w:rPr>
                <w:rFonts w:ascii="Arial" w:hAnsi="Arial" w:eastAsia="Arial" w:cs="Arial"/>
                <w:sz w:val="22"/>
                <w:szCs w:val="22"/>
              </w:rPr>
              <w:t>p</w:t>
            </w:r>
            <w:r w:rsidR="00000000">
              <w:rPr>
                <w:rFonts w:ascii="Arial" w:hAnsi="Arial" w:eastAsia="Arial" w:cs="Arial"/>
                <w:spacing w:val="1"/>
                <w:sz w:val="22"/>
                <w:szCs w:val="22"/>
              </w:rPr>
              <w:t>r</w:t>
            </w:r>
            <w:r w:rsidR="00000000">
              <w:rPr>
                <w:rFonts w:ascii="Arial" w:hAnsi="Arial" w:eastAsia="Arial" w:cs="Arial"/>
                <w:sz w:val="22"/>
                <w:szCs w:val="22"/>
              </w:rPr>
              <w:t>ov</w:t>
            </w:r>
            <w:r w:rsidR="00000000">
              <w:rPr>
                <w:rFonts w:ascii="Arial" w:hAnsi="Arial" w:eastAsia="Arial" w:cs="Arial"/>
                <w:spacing w:val="-1"/>
                <w:sz w:val="22"/>
                <w:szCs w:val="22"/>
              </w:rPr>
              <w:t>i</w:t>
            </w:r>
            <w:r w:rsidR="00000000">
              <w:rPr>
                <w:rFonts w:ascii="Arial" w:hAnsi="Arial" w:eastAsia="Arial" w:cs="Arial"/>
                <w:sz w:val="22"/>
                <w:szCs w:val="22"/>
              </w:rPr>
              <w:t>s</w:t>
            </w:r>
            <w:r w:rsidR="00000000">
              <w:rPr>
                <w:rFonts w:ascii="Arial" w:hAnsi="Arial" w:eastAsia="Arial" w:cs="Arial"/>
                <w:spacing w:val="-1"/>
                <w:sz w:val="22"/>
                <w:szCs w:val="22"/>
              </w:rPr>
              <w:t>i</w:t>
            </w:r>
            <w:r w:rsidR="00000000">
              <w:rPr>
                <w:rFonts w:ascii="Arial" w:hAnsi="Arial" w:eastAsia="Arial" w:cs="Arial"/>
                <w:sz w:val="22"/>
                <w:szCs w:val="22"/>
              </w:rPr>
              <w:t>o</w:t>
            </w:r>
            <w:r w:rsidR="00000000">
              <w:rPr>
                <w:rFonts w:ascii="Arial" w:hAnsi="Arial" w:eastAsia="Arial" w:cs="Arial"/>
                <w:spacing w:val="-3"/>
                <w:sz w:val="22"/>
                <w:szCs w:val="22"/>
              </w:rPr>
              <w:t>n</w:t>
            </w:r>
            <w:r w:rsidR="00000000">
              <w:rPr>
                <w:rFonts w:ascii="Arial" w:hAnsi="Arial" w:eastAsia="Arial" w:cs="Arial"/>
                <w:sz w:val="22"/>
                <w:szCs w:val="22"/>
              </w:rPr>
              <w:t>)</w:t>
            </w:r>
          </w:p>
          <w:p w:rsidR="00192AA5" w:rsidRDefault="00192AA5" w14:paraId="18BC9E3D" w14:textId="77777777">
            <w:pPr>
              <w:spacing w:before="13" w:line="240" w:lineRule="exact"/>
              <w:rPr>
                <w:sz w:val="24"/>
                <w:szCs w:val="24"/>
              </w:rPr>
            </w:pPr>
          </w:p>
          <w:p w:rsidR="00192AA5" w:rsidP="00F40DBC" w:rsidRDefault="00F40DBC" w14:paraId="79EE1A3D" w14:textId="498D3DB4">
            <w:pPr>
              <w:ind w:left="81"/>
              <w:rPr>
                <w:rFonts w:ascii="Arial" w:hAnsi="Arial" w:eastAsia="Arial" w:cs="Arial"/>
                <w:sz w:val="22"/>
                <w:szCs w:val="22"/>
              </w:rPr>
            </w:pPr>
            <w:sdt>
              <w:sdtPr>
                <w:rPr>
                  <w:rFonts w:ascii="Arial" w:hAnsi="Arial" w:eastAsia="Arial" w:cs="Arial"/>
                  <w:spacing w:val="-1"/>
                  <w:sz w:val="22"/>
                  <w:szCs w:val="22"/>
                </w:rPr>
                <w:id w:val="673930245"/>
                <w14:checkbox>
                  <w14:checked w14:val="0"/>
                  <w14:checkedState w14:font="MS Gothic" w14:val="2612"/>
                  <w14:uncheckedState w14:font="MS Gothic" w14:val="2610"/>
                </w14:checkbox>
              </w:sdtPr>
              <w:sdtContent>
                <w:r>
                  <w:rPr>
                    <w:rFonts w:hint="eastAsia" w:ascii="MS Gothic" w:hAnsi="MS Gothic" w:eastAsia="MS Gothic" w:cs="Arial"/>
                    <w:spacing w:val="-1"/>
                    <w:sz w:val="22"/>
                    <w:szCs w:val="22"/>
                  </w:rPr>
                  <w:t>☐</w:t>
                </w:r>
              </w:sdtContent>
            </w:sdt>
            <w:r w:rsidR="00000000">
              <w:rPr>
                <w:rFonts w:ascii="Arial" w:hAnsi="Arial" w:eastAsia="Arial" w:cs="Arial"/>
                <w:spacing w:val="-1"/>
                <w:sz w:val="22"/>
                <w:szCs w:val="22"/>
              </w:rPr>
              <w:t>E</w:t>
            </w:r>
            <w:r w:rsidR="00000000">
              <w:rPr>
                <w:rFonts w:ascii="Arial" w:hAnsi="Arial" w:eastAsia="Arial" w:cs="Arial"/>
                <w:sz w:val="22"/>
                <w:szCs w:val="22"/>
              </w:rPr>
              <w:t>n</w:t>
            </w:r>
            <w:r w:rsidR="00000000">
              <w:rPr>
                <w:rFonts w:ascii="Arial" w:hAnsi="Arial" w:eastAsia="Arial" w:cs="Arial"/>
                <w:spacing w:val="1"/>
                <w:sz w:val="22"/>
                <w:szCs w:val="22"/>
              </w:rPr>
              <w:t>r</w:t>
            </w:r>
            <w:r w:rsidR="00000000">
              <w:rPr>
                <w:rFonts w:ascii="Arial" w:hAnsi="Arial" w:eastAsia="Arial" w:cs="Arial"/>
                <w:sz w:val="22"/>
                <w:szCs w:val="22"/>
              </w:rPr>
              <w:t>o</w:t>
            </w:r>
            <w:r w:rsidR="00000000">
              <w:rPr>
                <w:rFonts w:ascii="Arial" w:hAnsi="Arial" w:eastAsia="Arial" w:cs="Arial"/>
                <w:spacing w:val="-1"/>
                <w:sz w:val="22"/>
                <w:szCs w:val="22"/>
              </w:rPr>
              <w:t>ll</w:t>
            </w:r>
            <w:r w:rsidR="00000000">
              <w:rPr>
                <w:rFonts w:ascii="Arial" w:hAnsi="Arial" w:eastAsia="Arial" w:cs="Arial"/>
                <w:sz w:val="22"/>
                <w:szCs w:val="22"/>
              </w:rPr>
              <w:t>ed</w:t>
            </w:r>
            <w:r w:rsidR="00000000">
              <w:rPr>
                <w:spacing w:val="7"/>
                <w:sz w:val="22"/>
                <w:szCs w:val="22"/>
              </w:rPr>
              <w:t xml:space="preserve"> </w:t>
            </w:r>
            <w:r w:rsidR="00000000">
              <w:rPr>
                <w:rFonts w:ascii="Arial" w:hAnsi="Arial" w:eastAsia="Arial" w:cs="Arial"/>
                <w:sz w:val="22"/>
                <w:szCs w:val="22"/>
              </w:rPr>
              <w:t>at</w:t>
            </w:r>
            <w:r w:rsidR="00000000">
              <w:rPr>
                <w:spacing w:val="8"/>
                <w:sz w:val="22"/>
                <w:szCs w:val="22"/>
              </w:rPr>
              <w:t xml:space="preserve"> </w:t>
            </w:r>
            <w:r w:rsidR="00000000">
              <w:rPr>
                <w:rFonts w:ascii="Arial" w:hAnsi="Arial" w:eastAsia="Arial" w:cs="Arial"/>
                <w:sz w:val="22"/>
                <w:szCs w:val="22"/>
              </w:rPr>
              <w:t>a</w:t>
            </w:r>
            <w:r w:rsidR="00000000">
              <w:rPr>
                <w:spacing w:val="5"/>
                <w:sz w:val="22"/>
                <w:szCs w:val="22"/>
              </w:rPr>
              <w:t xml:space="preserve"> </w:t>
            </w:r>
            <w:r w:rsidR="00000000">
              <w:rPr>
                <w:rFonts w:ascii="Arial" w:hAnsi="Arial" w:eastAsia="Arial" w:cs="Arial"/>
                <w:sz w:val="22"/>
                <w:szCs w:val="22"/>
              </w:rPr>
              <w:t>school</w:t>
            </w:r>
            <w:r w:rsidR="00000000">
              <w:rPr>
                <w:spacing w:val="6"/>
                <w:sz w:val="22"/>
                <w:szCs w:val="22"/>
              </w:rPr>
              <w:t xml:space="preserve"> </w:t>
            </w:r>
            <w:r w:rsidR="00000000">
              <w:rPr>
                <w:rFonts w:ascii="Arial" w:hAnsi="Arial" w:eastAsia="Arial" w:cs="Arial"/>
                <w:sz w:val="22"/>
                <w:szCs w:val="22"/>
              </w:rPr>
              <w:t>b</w:t>
            </w:r>
            <w:r w:rsidR="00000000">
              <w:rPr>
                <w:rFonts w:ascii="Arial" w:hAnsi="Arial" w:eastAsia="Arial" w:cs="Arial"/>
                <w:spacing w:val="-3"/>
                <w:sz w:val="22"/>
                <w:szCs w:val="22"/>
              </w:rPr>
              <w:t>u</w:t>
            </w:r>
            <w:r w:rsidR="00000000">
              <w:rPr>
                <w:rFonts w:ascii="Arial" w:hAnsi="Arial" w:eastAsia="Arial" w:cs="Arial"/>
                <w:sz w:val="22"/>
                <w:szCs w:val="22"/>
              </w:rPr>
              <w:t>t</w:t>
            </w:r>
            <w:r w:rsidR="00000000">
              <w:rPr>
                <w:spacing w:val="6"/>
                <w:sz w:val="22"/>
                <w:szCs w:val="22"/>
              </w:rPr>
              <w:t xml:space="preserve"> </w:t>
            </w:r>
            <w:r w:rsidR="00000000">
              <w:rPr>
                <w:rFonts w:ascii="Arial" w:hAnsi="Arial" w:eastAsia="Arial" w:cs="Arial"/>
                <w:sz w:val="22"/>
                <w:szCs w:val="22"/>
              </w:rPr>
              <w:t>not</w:t>
            </w:r>
            <w:r w:rsidR="00000000">
              <w:rPr>
                <w:spacing w:val="8"/>
                <w:sz w:val="22"/>
                <w:szCs w:val="22"/>
              </w:rPr>
              <w:t xml:space="preserve"> </w:t>
            </w:r>
            <w:r w:rsidR="00000000">
              <w:rPr>
                <w:rFonts w:ascii="Arial" w:hAnsi="Arial" w:eastAsia="Arial" w:cs="Arial"/>
                <w:spacing w:val="-1"/>
                <w:sz w:val="22"/>
                <w:szCs w:val="22"/>
              </w:rPr>
              <w:t>i</w:t>
            </w:r>
            <w:r w:rsidR="00000000">
              <w:rPr>
                <w:rFonts w:ascii="Arial" w:hAnsi="Arial" w:eastAsia="Arial" w:cs="Arial"/>
                <w:sz w:val="22"/>
                <w:szCs w:val="22"/>
              </w:rPr>
              <w:t>n</w:t>
            </w:r>
            <w:r w:rsidR="00000000">
              <w:rPr>
                <w:spacing w:val="7"/>
                <w:sz w:val="22"/>
                <w:szCs w:val="22"/>
              </w:rPr>
              <w:t xml:space="preserve"> </w:t>
            </w:r>
            <w:r w:rsidR="00000000">
              <w:rPr>
                <w:rFonts w:ascii="Arial" w:hAnsi="Arial" w:eastAsia="Arial" w:cs="Arial"/>
                <w:sz w:val="22"/>
                <w:szCs w:val="22"/>
              </w:rPr>
              <w:t>educ</w:t>
            </w:r>
            <w:r w:rsidR="00000000">
              <w:rPr>
                <w:rFonts w:ascii="Arial" w:hAnsi="Arial" w:eastAsia="Arial" w:cs="Arial"/>
                <w:spacing w:val="-3"/>
                <w:sz w:val="22"/>
                <w:szCs w:val="22"/>
              </w:rPr>
              <w:t>a</w:t>
            </w:r>
            <w:r w:rsidR="00000000">
              <w:rPr>
                <w:rFonts w:ascii="Arial" w:hAnsi="Arial" w:eastAsia="Arial" w:cs="Arial"/>
                <w:spacing w:val="1"/>
                <w:sz w:val="22"/>
                <w:szCs w:val="22"/>
              </w:rPr>
              <w:t>t</w:t>
            </w:r>
            <w:r w:rsidR="00000000">
              <w:rPr>
                <w:rFonts w:ascii="Arial" w:hAnsi="Arial" w:eastAsia="Arial" w:cs="Arial"/>
                <w:spacing w:val="-1"/>
                <w:sz w:val="22"/>
                <w:szCs w:val="22"/>
              </w:rPr>
              <w:t>i</w:t>
            </w:r>
            <w:r w:rsidR="00000000">
              <w:rPr>
                <w:rFonts w:ascii="Arial" w:hAnsi="Arial" w:eastAsia="Arial" w:cs="Arial"/>
                <w:sz w:val="22"/>
                <w:szCs w:val="22"/>
              </w:rPr>
              <w:t>on</w:t>
            </w:r>
            <w:r w:rsidR="00000000">
              <w:rPr>
                <w:spacing w:val="7"/>
                <w:sz w:val="22"/>
                <w:szCs w:val="22"/>
              </w:rPr>
              <w:t xml:space="preserve"> </w:t>
            </w:r>
            <w:r w:rsidR="00000000">
              <w:rPr>
                <w:rFonts w:ascii="Arial" w:hAnsi="Arial" w:eastAsia="Arial" w:cs="Arial"/>
                <w:sz w:val="22"/>
                <w:szCs w:val="22"/>
              </w:rPr>
              <w:t>s</w:t>
            </w:r>
            <w:r w:rsidR="00000000">
              <w:rPr>
                <w:rFonts w:ascii="Arial" w:hAnsi="Arial" w:eastAsia="Arial" w:cs="Arial"/>
                <w:spacing w:val="-3"/>
                <w:sz w:val="22"/>
                <w:szCs w:val="22"/>
              </w:rPr>
              <w:t>e</w:t>
            </w:r>
            <w:r w:rsidR="00000000">
              <w:rPr>
                <w:rFonts w:ascii="Arial" w:hAnsi="Arial" w:eastAsia="Arial" w:cs="Arial"/>
                <w:spacing w:val="1"/>
                <w:sz w:val="22"/>
                <w:szCs w:val="22"/>
              </w:rPr>
              <w:t>tt</w:t>
            </w:r>
            <w:r w:rsidR="00000000">
              <w:rPr>
                <w:rFonts w:ascii="Arial" w:hAnsi="Arial" w:eastAsia="Arial" w:cs="Arial"/>
                <w:spacing w:val="-1"/>
                <w:sz w:val="22"/>
                <w:szCs w:val="22"/>
              </w:rPr>
              <w:t>i</w:t>
            </w:r>
            <w:r w:rsidR="00000000">
              <w:rPr>
                <w:rFonts w:ascii="Arial" w:hAnsi="Arial" w:eastAsia="Arial" w:cs="Arial"/>
                <w:sz w:val="22"/>
                <w:szCs w:val="22"/>
              </w:rPr>
              <w:t>ng</w:t>
            </w:r>
            <w:r w:rsidR="00000000">
              <w:rPr>
                <w:sz w:val="22"/>
                <w:szCs w:val="22"/>
              </w:rPr>
              <w:t xml:space="preserve">   </w:t>
            </w:r>
            <w:sdt>
              <w:sdtPr>
                <w:rPr>
                  <w:sz w:val="22"/>
                  <w:szCs w:val="22"/>
                </w:rPr>
                <w:id w:val="132144761"/>
                <w14:checkbox>
                  <w14:checked w14:val="0"/>
                  <w14:checkedState w14:font="MS Gothic" w14:val="2612"/>
                  <w14:uncheckedState w14:font="MS Gothic" w14:val="2610"/>
                </w14:checkbox>
              </w:sdtPr>
              <w:sdtContent>
                <w:r>
                  <w:rPr>
                    <w:rFonts w:hint="eastAsia" w:ascii="MS Gothic" w:hAnsi="MS Gothic" w:eastAsia="MS Gothic"/>
                    <w:sz w:val="22"/>
                    <w:szCs w:val="22"/>
                  </w:rPr>
                  <w:t>☐</w:t>
                </w:r>
              </w:sdtContent>
            </w:sdt>
            <w:r w:rsidR="00000000">
              <w:rPr>
                <w:rFonts w:ascii="Arial" w:hAnsi="Arial" w:eastAsia="Arial" w:cs="Arial"/>
                <w:spacing w:val="-1"/>
                <w:sz w:val="22"/>
                <w:szCs w:val="22"/>
              </w:rPr>
              <w:t>El</w:t>
            </w:r>
            <w:r w:rsidR="00000000">
              <w:rPr>
                <w:rFonts w:ascii="Arial" w:hAnsi="Arial" w:eastAsia="Arial" w:cs="Arial"/>
                <w:sz w:val="22"/>
                <w:szCs w:val="22"/>
              </w:rPr>
              <w:t>ec</w:t>
            </w:r>
            <w:r w:rsidR="00000000">
              <w:rPr>
                <w:rFonts w:ascii="Arial" w:hAnsi="Arial" w:eastAsia="Arial" w:cs="Arial"/>
                <w:spacing w:val="1"/>
                <w:sz w:val="22"/>
                <w:szCs w:val="22"/>
              </w:rPr>
              <w:t>t</w:t>
            </w:r>
            <w:r w:rsidR="00000000">
              <w:rPr>
                <w:rFonts w:ascii="Arial" w:hAnsi="Arial" w:eastAsia="Arial" w:cs="Arial"/>
                <w:spacing w:val="-1"/>
                <w:sz w:val="22"/>
                <w:szCs w:val="22"/>
              </w:rPr>
              <w:t>i</w:t>
            </w:r>
            <w:r w:rsidR="00000000">
              <w:rPr>
                <w:rFonts w:ascii="Arial" w:hAnsi="Arial" w:eastAsia="Arial" w:cs="Arial"/>
                <w:sz w:val="22"/>
                <w:szCs w:val="22"/>
              </w:rPr>
              <w:t>ve</w:t>
            </w:r>
            <w:r w:rsidR="00000000">
              <w:rPr>
                <w:rFonts w:ascii="Arial" w:hAnsi="Arial" w:eastAsia="Arial" w:cs="Arial"/>
                <w:spacing w:val="-1"/>
                <w:sz w:val="22"/>
                <w:szCs w:val="22"/>
              </w:rPr>
              <w:t>l</w:t>
            </w:r>
            <w:r w:rsidR="00000000">
              <w:rPr>
                <w:rFonts w:ascii="Arial" w:hAnsi="Arial" w:eastAsia="Arial" w:cs="Arial"/>
                <w:sz w:val="22"/>
                <w:szCs w:val="22"/>
              </w:rPr>
              <w:t>y</w:t>
            </w:r>
            <w:r w:rsidR="00000000">
              <w:rPr>
                <w:spacing w:val="7"/>
                <w:sz w:val="22"/>
                <w:szCs w:val="22"/>
              </w:rPr>
              <w:t xml:space="preserve"> </w:t>
            </w:r>
            <w:r w:rsidR="00000000">
              <w:rPr>
                <w:rFonts w:ascii="Arial" w:hAnsi="Arial" w:eastAsia="Arial" w:cs="Arial"/>
                <w:sz w:val="22"/>
                <w:szCs w:val="22"/>
              </w:rPr>
              <w:t>h</w:t>
            </w:r>
            <w:r w:rsidR="00000000">
              <w:rPr>
                <w:rFonts w:ascii="Arial" w:hAnsi="Arial" w:eastAsia="Arial" w:cs="Arial"/>
                <w:spacing w:val="-3"/>
                <w:sz w:val="22"/>
                <w:szCs w:val="22"/>
              </w:rPr>
              <w:t>o</w:t>
            </w:r>
            <w:r w:rsidR="00000000">
              <w:rPr>
                <w:rFonts w:ascii="Arial" w:hAnsi="Arial" w:eastAsia="Arial" w:cs="Arial"/>
                <w:spacing w:val="1"/>
                <w:sz w:val="22"/>
                <w:szCs w:val="22"/>
              </w:rPr>
              <w:t>m</w:t>
            </w:r>
            <w:r w:rsidR="00000000">
              <w:rPr>
                <w:rFonts w:ascii="Arial" w:hAnsi="Arial" w:eastAsia="Arial" w:cs="Arial"/>
                <w:sz w:val="22"/>
                <w:szCs w:val="22"/>
              </w:rPr>
              <w:t>e</w:t>
            </w:r>
            <w:r w:rsidR="00000000">
              <w:rPr>
                <w:spacing w:val="7"/>
                <w:sz w:val="22"/>
                <w:szCs w:val="22"/>
              </w:rPr>
              <w:t xml:space="preserve"> </w:t>
            </w:r>
            <w:r w:rsidR="00000000">
              <w:rPr>
                <w:rFonts w:ascii="Arial" w:hAnsi="Arial" w:eastAsia="Arial" w:cs="Arial"/>
                <w:sz w:val="22"/>
                <w:szCs w:val="22"/>
              </w:rPr>
              <w:t>educ</w:t>
            </w:r>
            <w:r w:rsidR="00000000">
              <w:rPr>
                <w:rFonts w:ascii="Arial" w:hAnsi="Arial" w:eastAsia="Arial" w:cs="Arial"/>
                <w:spacing w:val="-3"/>
                <w:sz w:val="22"/>
                <w:szCs w:val="22"/>
              </w:rPr>
              <w:t>a</w:t>
            </w:r>
            <w:r w:rsidR="00000000">
              <w:rPr>
                <w:rFonts w:ascii="Arial" w:hAnsi="Arial" w:eastAsia="Arial" w:cs="Arial"/>
                <w:spacing w:val="1"/>
                <w:sz w:val="22"/>
                <w:szCs w:val="22"/>
              </w:rPr>
              <w:t>t</w:t>
            </w:r>
            <w:r w:rsidR="00000000">
              <w:rPr>
                <w:rFonts w:ascii="Arial" w:hAnsi="Arial" w:eastAsia="Arial" w:cs="Arial"/>
                <w:sz w:val="22"/>
                <w:szCs w:val="22"/>
              </w:rPr>
              <w:t>ed</w:t>
            </w:r>
            <w:r>
              <w:rPr>
                <w:rFonts w:ascii="Arial" w:hAnsi="Arial" w:eastAsia="Arial" w:cs="Arial"/>
                <w:sz w:val="22"/>
                <w:szCs w:val="22"/>
              </w:rPr>
              <w:t xml:space="preserve">   </w:t>
            </w:r>
            <w:sdt>
              <w:sdtPr>
                <w:rPr>
                  <w:rFonts w:ascii="Arial" w:hAnsi="Arial" w:eastAsia="Arial" w:cs="Arial"/>
                  <w:sz w:val="22"/>
                  <w:szCs w:val="22"/>
                </w:rPr>
                <w:id w:val="-1433351615"/>
                <w14:checkbox>
                  <w14:checked w14:val="0"/>
                  <w14:checkedState w14:font="MS Gothic" w14:val="2612"/>
                  <w14:uncheckedState w14:font="MS Gothic" w14:val="2610"/>
                </w14:checkbox>
              </w:sdtPr>
              <w:sdtContent>
                <w:r>
                  <w:rPr>
                    <w:rFonts w:hint="eastAsia" w:ascii="MS Gothic" w:hAnsi="MS Gothic" w:eastAsia="MS Gothic" w:cs="Arial"/>
                    <w:sz w:val="22"/>
                    <w:szCs w:val="22"/>
                  </w:rPr>
                  <w:t>☐</w:t>
                </w:r>
              </w:sdtContent>
            </w:sdt>
            <w:r w:rsidR="00000000">
              <w:rPr>
                <w:rFonts w:ascii="Arial" w:hAnsi="Arial" w:eastAsia="Arial" w:cs="Arial"/>
                <w:spacing w:val="-1"/>
                <w:sz w:val="22"/>
                <w:szCs w:val="22"/>
              </w:rPr>
              <w:t>N</w:t>
            </w:r>
            <w:r w:rsidR="00000000">
              <w:rPr>
                <w:rFonts w:ascii="Arial" w:hAnsi="Arial" w:eastAsia="Arial" w:cs="Arial"/>
                <w:sz w:val="22"/>
                <w:szCs w:val="22"/>
              </w:rPr>
              <w:t>ot</w:t>
            </w:r>
            <w:r w:rsidR="00000000">
              <w:rPr>
                <w:spacing w:val="8"/>
                <w:sz w:val="22"/>
                <w:szCs w:val="22"/>
              </w:rPr>
              <w:t xml:space="preserve"> </w:t>
            </w:r>
            <w:r w:rsidR="00000000">
              <w:rPr>
                <w:rFonts w:ascii="Arial" w:hAnsi="Arial" w:eastAsia="Arial" w:cs="Arial"/>
                <w:spacing w:val="-1"/>
                <w:sz w:val="22"/>
                <w:szCs w:val="22"/>
              </w:rPr>
              <w:t>i</w:t>
            </w:r>
            <w:r w:rsidR="00000000">
              <w:rPr>
                <w:rFonts w:ascii="Arial" w:hAnsi="Arial" w:eastAsia="Arial" w:cs="Arial"/>
                <w:sz w:val="22"/>
                <w:szCs w:val="22"/>
              </w:rPr>
              <w:t>n</w:t>
            </w:r>
            <w:r w:rsidR="00000000">
              <w:rPr>
                <w:spacing w:val="7"/>
                <w:sz w:val="22"/>
                <w:szCs w:val="22"/>
              </w:rPr>
              <w:t xml:space="preserve"> </w:t>
            </w:r>
            <w:r w:rsidR="00000000">
              <w:rPr>
                <w:rFonts w:ascii="Arial" w:hAnsi="Arial" w:eastAsia="Arial" w:cs="Arial"/>
                <w:sz w:val="22"/>
                <w:szCs w:val="22"/>
              </w:rPr>
              <w:t>educ</w:t>
            </w:r>
            <w:r w:rsidR="00000000">
              <w:rPr>
                <w:rFonts w:ascii="Arial" w:hAnsi="Arial" w:eastAsia="Arial" w:cs="Arial"/>
                <w:spacing w:val="-3"/>
                <w:sz w:val="22"/>
                <w:szCs w:val="22"/>
              </w:rPr>
              <w:t>a</w:t>
            </w:r>
            <w:r w:rsidR="00000000">
              <w:rPr>
                <w:rFonts w:ascii="Arial" w:hAnsi="Arial" w:eastAsia="Arial" w:cs="Arial"/>
                <w:spacing w:val="1"/>
                <w:sz w:val="22"/>
                <w:szCs w:val="22"/>
              </w:rPr>
              <w:t>t</w:t>
            </w:r>
            <w:r w:rsidR="00000000">
              <w:rPr>
                <w:rFonts w:ascii="Arial" w:hAnsi="Arial" w:eastAsia="Arial" w:cs="Arial"/>
                <w:spacing w:val="-1"/>
                <w:sz w:val="22"/>
                <w:szCs w:val="22"/>
              </w:rPr>
              <w:t>i</w:t>
            </w:r>
            <w:r w:rsidR="00000000">
              <w:rPr>
                <w:rFonts w:ascii="Arial" w:hAnsi="Arial" w:eastAsia="Arial" w:cs="Arial"/>
                <w:sz w:val="22"/>
                <w:szCs w:val="22"/>
              </w:rPr>
              <w:t>on</w:t>
            </w:r>
          </w:p>
        </w:tc>
      </w:tr>
      <w:tr w:rsidR="00192AA5" w:rsidTr="00991CE7" w14:paraId="5F5EE6B5" w14:textId="77777777">
        <w:trPr>
          <w:trHeight w:val="230"/>
        </w:trPr>
        <w:tc>
          <w:tcPr>
            <w:tcW w:w="11059" w:type="dxa"/>
            <w:gridSpan w:val="2"/>
            <w:vMerge/>
            <w:tcBorders>
              <w:left w:val="single" w:color="000000" w:sz="5" w:space="0"/>
              <w:right w:val="single" w:color="000000" w:sz="5" w:space="0"/>
            </w:tcBorders>
          </w:tcPr>
          <w:p w:rsidR="00192AA5" w:rsidRDefault="00192AA5" w14:paraId="235DC518" w14:textId="77777777"/>
        </w:tc>
      </w:tr>
      <w:tr w:rsidR="00192AA5" w:rsidTr="00991CE7" w14:paraId="77DAAB3E" w14:textId="77777777">
        <w:trPr>
          <w:trHeight w:val="230"/>
        </w:trPr>
        <w:tc>
          <w:tcPr>
            <w:tcW w:w="11059" w:type="dxa"/>
            <w:gridSpan w:val="2"/>
            <w:vMerge/>
            <w:tcBorders>
              <w:left w:val="single" w:color="000000" w:sz="5" w:space="0"/>
              <w:right w:val="single" w:color="000000" w:sz="5" w:space="0"/>
            </w:tcBorders>
          </w:tcPr>
          <w:p w:rsidR="00192AA5" w:rsidRDefault="00192AA5" w14:paraId="56C5A869" w14:textId="77777777"/>
        </w:tc>
      </w:tr>
      <w:tr w:rsidR="00192AA5" w:rsidTr="00991CE7" w14:paraId="60D0DA74" w14:textId="77777777">
        <w:trPr>
          <w:trHeight w:val="230"/>
        </w:trPr>
        <w:tc>
          <w:tcPr>
            <w:tcW w:w="11059" w:type="dxa"/>
            <w:gridSpan w:val="2"/>
            <w:vMerge/>
            <w:tcBorders>
              <w:left w:val="single" w:color="000000" w:sz="5" w:space="0"/>
              <w:right w:val="single" w:color="000000" w:sz="5" w:space="0"/>
            </w:tcBorders>
          </w:tcPr>
          <w:p w:rsidR="00192AA5" w:rsidRDefault="00192AA5" w14:paraId="1AE86755" w14:textId="77777777"/>
        </w:tc>
      </w:tr>
      <w:tr w:rsidR="00192AA5" w:rsidTr="00991CE7" w14:paraId="505AFFA2" w14:textId="77777777">
        <w:trPr>
          <w:trHeight w:val="230"/>
        </w:trPr>
        <w:tc>
          <w:tcPr>
            <w:tcW w:w="11059" w:type="dxa"/>
            <w:gridSpan w:val="2"/>
            <w:vMerge/>
            <w:tcBorders>
              <w:left w:val="single" w:color="000000" w:sz="5" w:space="0"/>
              <w:right w:val="single" w:color="000000" w:sz="5" w:space="0"/>
            </w:tcBorders>
          </w:tcPr>
          <w:p w:rsidR="00192AA5" w:rsidRDefault="00192AA5" w14:paraId="47598548" w14:textId="77777777"/>
        </w:tc>
      </w:tr>
      <w:tr w:rsidR="00192AA5" w:rsidTr="00991CE7" w14:paraId="046EE891" w14:textId="77777777">
        <w:trPr>
          <w:trHeight w:val="230"/>
        </w:trPr>
        <w:tc>
          <w:tcPr>
            <w:tcW w:w="11059" w:type="dxa"/>
            <w:gridSpan w:val="2"/>
            <w:vMerge/>
            <w:tcBorders>
              <w:left w:val="single" w:color="000000" w:sz="5" w:space="0"/>
              <w:bottom w:val="single" w:color="000000" w:sz="5" w:space="0"/>
              <w:right w:val="single" w:color="000000" w:sz="5" w:space="0"/>
            </w:tcBorders>
          </w:tcPr>
          <w:p w:rsidR="00192AA5" w:rsidRDefault="00192AA5" w14:paraId="4E0DD9F2" w14:textId="77777777"/>
        </w:tc>
      </w:tr>
    </w:tbl>
    <w:p w:rsidR="00192AA5" w:rsidRDefault="00192AA5" w14:paraId="7A8725CA" w14:textId="77777777">
      <w:pPr>
        <w:spacing w:before="1" w:line="80" w:lineRule="exact"/>
        <w:rPr>
          <w:sz w:val="9"/>
          <w:szCs w:val="9"/>
        </w:rPr>
      </w:pPr>
    </w:p>
    <w:tbl>
      <w:tblPr>
        <w:tblW w:w="0" w:type="auto"/>
        <w:tblInd w:w="98" w:type="dxa"/>
        <w:tblLayout w:type="fixed"/>
        <w:tblCellMar>
          <w:left w:w="0" w:type="dxa"/>
          <w:right w:w="0" w:type="dxa"/>
        </w:tblCellMar>
        <w:tblLook w:val="01E0" w:firstRow="1" w:lastRow="1" w:firstColumn="1" w:lastColumn="1" w:noHBand="0" w:noVBand="0"/>
      </w:tblPr>
      <w:tblGrid>
        <w:gridCol w:w="2222"/>
        <w:gridCol w:w="2335"/>
        <w:gridCol w:w="548"/>
        <w:gridCol w:w="1996"/>
        <w:gridCol w:w="1584"/>
        <w:gridCol w:w="929"/>
        <w:gridCol w:w="1445"/>
      </w:tblGrid>
      <w:tr w:rsidR="00192AA5" w:rsidTr="00F40DBC" w14:paraId="532F67FD" w14:textId="77777777">
        <w:tc>
          <w:tcPr>
            <w:tcW w:w="2222" w:type="dxa"/>
            <w:tcBorders>
              <w:top w:val="single" w:color="000000" w:sz="5" w:space="0"/>
              <w:left w:val="single" w:color="000000" w:sz="5" w:space="0"/>
              <w:bottom w:val="nil"/>
              <w:right w:val="nil"/>
            </w:tcBorders>
          </w:tcPr>
          <w:p w:rsidR="00192AA5" w:rsidRDefault="00000000" w14:paraId="2DC1BB15" w14:textId="77777777">
            <w:pPr>
              <w:spacing w:line="240" w:lineRule="exact"/>
              <w:ind w:left="99"/>
              <w:rPr>
                <w:rFonts w:ascii="Arial" w:hAnsi="Arial" w:eastAsia="Arial" w:cs="Arial"/>
                <w:sz w:val="22"/>
                <w:szCs w:val="22"/>
              </w:rPr>
            </w:pPr>
            <w:r>
              <w:rPr>
                <w:rFonts w:ascii="Arial" w:hAnsi="Arial" w:eastAsia="Arial" w:cs="Arial"/>
                <w:b/>
                <w:spacing w:val="1"/>
                <w:sz w:val="22"/>
                <w:szCs w:val="22"/>
              </w:rPr>
              <w:t>Arr</w:t>
            </w:r>
            <w:r>
              <w:rPr>
                <w:rFonts w:ascii="Arial" w:hAnsi="Arial" w:eastAsia="Arial" w:cs="Arial"/>
                <w:b/>
                <w:sz w:val="22"/>
                <w:szCs w:val="22"/>
              </w:rPr>
              <w:t>ang</w:t>
            </w:r>
            <w:r>
              <w:rPr>
                <w:rFonts w:ascii="Arial" w:hAnsi="Arial" w:eastAsia="Arial" w:cs="Arial"/>
                <w:b/>
                <w:spacing w:val="-3"/>
                <w:sz w:val="22"/>
                <w:szCs w:val="22"/>
              </w:rPr>
              <w:t>e</w:t>
            </w:r>
            <w:r>
              <w:rPr>
                <w:rFonts w:ascii="Arial" w:hAnsi="Arial" w:eastAsia="Arial" w:cs="Arial"/>
                <w:b/>
                <w:spacing w:val="1"/>
                <w:sz w:val="22"/>
                <w:szCs w:val="22"/>
              </w:rPr>
              <w:t>m</w:t>
            </w:r>
            <w:r>
              <w:rPr>
                <w:rFonts w:ascii="Arial" w:hAnsi="Arial" w:eastAsia="Arial" w:cs="Arial"/>
                <w:b/>
                <w:sz w:val="22"/>
                <w:szCs w:val="22"/>
              </w:rPr>
              <w:t>en</w:t>
            </w:r>
            <w:r>
              <w:rPr>
                <w:rFonts w:ascii="Arial" w:hAnsi="Arial" w:eastAsia="Arial" w:cs="Arial"/>
                <w:b/>
                <w:spacing w:val="1"/>
                <w:sz w:val="22"/>
                <w:szCs w:val="22"/>
              </w:rPr>
              <w:t>t</w:t>
            </w:r>
            <w:r>
              <w:rPr>
                <w:rFonts w:ascii="Arial" w:hAnsi="Arial" w:eastAsia="Arial" w:cs="Arial"/>
                <w:b/>
                <w:spacing w:val="-3"/>
                <w:sz w:val="22"/>
                <w:szCs w:val="22"/>
              </w:rPr>
              <w:t>s</w:t>
            </w:r>
            <w:r>
              <w:rPr>
                <w:rFonts w:ascii="Arial" w:hAnsi="Arial" w:eastAsia="Arial" w:cs="Arial"/>
                <w:b/>
                <w:sz w:val="22"/>
                <w:szCs w:val="22"/>
              </w:rPr>
              <w:t>:</w:t>
            </w:r>
          </w:p>
        </w:tc>
        <w:tc>
          <w:tcPr>
            <w:tcW w:w="2335" w:type="dxa"/>
            <w:tcBorders>
              <w:top w:val="single" w:color="000000" w:sz="5" w:space="0"/>
              <w:left w:val="nil"/>
              <w:bottom w:val="nil"/>
              <w:right w:val="nil"/>
            </w:tcBorders>
          </w:tcPr>
          <w:p w:rsidR="00192AA5" w:rsidRDefault="00192AA5" w14:paraId="7C32E27A" w14:textId="77777777"/>
        </w:tc>
        <w:tc>
          <w:tcPr>
            <w:tcW w:w="548" w:type="dxa"/>
            <w:tcBorders>
              <w:top w:val="single" w:color="000000" w:sz="5" w:space="0"/>
              <w:left w:val="nil"/>
              <w:bottom w:val="nil"/>
              <w:right w:val="nil"/>
            </w:tcBorders>
          </w:tcPr>
          <w:p w:rsidR="00192AA5" w:rsidRDefault="00192AA5" w14:paraId="472757F5" w14:textId="77777777"/>
        </w:tc>
        <w:tc>
          <w:tcPr>
            <w:tcW w:w="1996" w:type="dxa"/>
            <w:tcBorders>
              <w:top w:val="single" w:color="000000" w:sz="5" w:space="0"/>
              <w:left w:val="nil"/>
              <w:bottom w:val="nil"/>
              <w:right w:val="nil"/>
            </w:tcBorders>
          </w:tcPr>
          <w:p w:rsidR="00192AA5" w:rsidRDefault="00192AA5" w14:paraId="4B6632BC" w14:textId="77777777"/>
        </w:tc>
        <w:tc>
          <w:tcPr>
            <w:tcW w:w="1584" w:type="dxa"/>
            <w:tcBorders>
              <w:top w:val="single" w:color="000000" w:sz="5" w:space="0"/>
              <w:left w:val="nil"/>
              <w:bottom w:val="nil"/>
              <w:right w:val="nil"/>
            </w:tcBorders>
          </w:tcPr>
          <w:p w:rsidR="00192AA5" w:rsidRDefault="00192AA5" w14:paraId="2AB5433F" w14:textId="77777777"/>
        </w:tc>
        <w:tc>
          <w:tcPr>
            <w:tcW w:w="929" w:type="dxa"/>
            <w:tcBorders>
              <w:top w:val="single" w:color="000000" w:sz="5" w:space="0"/>
              <w:left w:val="nil"/>
              <w:bottom w:val="nil"/>
              <w:right w:val="nil"/>
            </w:tcBorders>
          </w:tcPr>
          <w:p w:rsidR="00192AA5" w:rsidRDefault="00192AA5" w14:paraId="06E17F6A" w14:textId="77777777"/>
        </w:tc>
        <w:tc>
          <w:tcPr>
            <w:tcW w:w="1445" w:type="dxa"/>
            <w:tcBorders>
              <w:top w:val="single" w:color="000000" w:sz="5" w:space="0"/>
              <w:left w:val="nil"/>
              <w:bottom w:val="nil"/>
              <w:right w:val="single" w:color="000000" w:sz="5" w:space="0"/>
            </w:tcBorders>
          </w:tcPr>
          <w:p w:rsidR="00192AA5" w:rsidRDefault="00192AA5" w14:paraId="13E1A97A" w14:textId="77777777"/>
        </w:tc>
      </w:tr>
      <w:tr w:rsidR="00EF3E1F" w:rsidTr="002D744A" w14:paraId="5D5C27DD" w14:textId="77777777">
        <w:tc>
          <w:tcPr>
            <w:tcW w:w="2222" w:type="dxa"/>
            <w:tcBorders>
              <w:top w:val="nil"/>
              <w:left w:val="single" w:color="000000" w:sz="5" w:space="0"/>
              <w:bottom w:val="single" w:color="000000" w:sz="5" w:space="0"/>
              <w:right w:val="nil"/>
            </w:tcBorders>
          </w:tcPr>
          <w:p w:rsidR="00EF3E1F" w:rsidRDefault="00EF3E1F" w14:paraId="5CB5375D" w14:textId="77777777">
            <w:pPr>
              <w:spacing w:before="7" w:line="100" w:lineRule="exact"/>
              <w:rPr>
                <w:sz w:val="11"/>
                <w:szCs w:val="11"/>
              </w:rPr>
            </w:pPr>
          </w:p>
          <w:p w:rsidR="00EF3E1F" w:rsidRDefault="00EF3E1F" w14:paraId="2F19DE8D" w14:textId="774B3D80">
            <w:pPr>
              <w:ind w:left="99"/>
              <w:rPr>
                <w:rFonts w:ascii="Arial" w:hAnsi="Arial" w:eastAsia="Arial" w:cs="Arial"/>
                <w:sz w:val="22"/>
                <w:szCs w:val="22"/>
              </w:rPr>
            </w:pPr>
            <w:r>
              <w:rPr>
                <w:rFonts w:ascii="Arial" w:hAnsi="Arial" w:eastAsia="Arial" w:cs="Arial"/>
                <w:sz w:val="22"/>
                <w:szCs w:val="22"/>
              </w:rPr>
              <w:t>Fu</w:t>
            </w:r>
            <w:r>
              <w:rPr>
                <w:rFonts w:ascii="Arial" w:hAnsi="Arial" w:eastAsia="Arial" w:cs="Arial"/>
                <w:spacing w:val="-1"/>
                <w:sz w:val="22"/>
                <w:szCs w:val="22"/>
              </w:rPr>
              <w:t>ll</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pacing w:val="1"/>
                <w:sz w:val="22"/>
                <w:szCs w:val="22"/>
              </w:rPr>
              <w:t>m</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T</w:t>
            </w:r>
            <w:r>
              <w:rPr>
                <w:rFonts w:ascii="Arial" w:hAnsi="Arial" w:eastAsia="Arial" w:cs="Arial"/>
                <w:spacing w:val="-1"/>
                <w:sz w:val="22"/>
                <w:szCs w:val="22"/>
              </w:rPr>
              <w:t>i</w:t>
            </w:r>
            <w:r>
              <w:rPr>
                <w:rFonts w:ascii="Arial" w:hAnsi="Arial" w:eastAsia="Arial" w:cs="Arial"/>
                <w:spacing w:val="1"/>
                <w:sz w:val="22"/>
                <w:szCs w:val="22"/>
              </w:rPr>
              <w:t>m</w:t>
            </w:r>
            <w:r>
              <w:rPr>
                <w:rFonts w:ascii="Arial" w:hAnsi="Arial" w:eastAsia="Arial" w:cs="Arial"/>
                <w:spacing w:val="-3"/>
                <w:sz w:val="22"/>
                <w:szCs w:val="22"/>
              </w:rPr>
              <w:t>e</w:t>
            </w:r>
            <w:r>
              <w:rPr>
                <w:rFonts w:ascii="Arial" w:hAnsi="Arial" w:eastAsia="Arial" w:cs="Arial"/>
                <w:spacing w:val="1"/>
                <w:sz w:val="22"/>
                <w:szCs w:val="22"/>
              </w:rPr>
              <w:t>t</w:t>
            </w:r>
            <w:r>
              <w:rPr>
                <w:rFonts w:ascii="Arial" w:hAnsi="Arial" w:eastAsia="Arial" w:cs="Arial"/>
                <w:sz w:val="22"/>
                <w:szCs w:val="22"/>
              </w:rPr>
              <w:t>ab</w:t>
            </w:r>
            <w:r>
              <w:rPr>
                <w:rFonts w:ascii="Arial" w:hAnsi="Arial" w:eastAsia="Arial" w:cs="Arial"/>
                <w:spacing w:val="-1"/>
                <w:sz w:val="22"/>
                <w:szCs w:val="22"/>
              </w:rPr>
              <w:t>l</w:t>
            </w:r>
            <w:r>
              <w:rPr>
                <w:rFonts w:ascii="Arial" w:hAnsi="Arial" w:eastAsia="Arial" w:cs="Arial"/>
                <w:sz w:val="22"/>
                <w:szCs w:val="22"/>
              </w:rPr>
              <w:t>e</w:t>
            </w:r>
            <w:sdt>
              <w:sdtPr>
                <w:rPr>
                  <w:rFonts w:ascii="Arial" w:hAnsi="Arial" w:eastAsia="Arial" w:cs="Arial"/>
                  <w:sz w:val="22"/>
                  <w:szCs w:val="22"/>
                </w:rPr>
                <w:id w:val="-1742860616"/>
                <w14:checkbox>
                  <w14:checked w14:val="0"/>
                  <w14:checkedState w14:font="MS Gothic" w14:val="2612"/>
                  <w14:uncheckedState w14:font="MS Gothic" w14:val="2610"/>
                </w14:checkbox>
              </w:sdtPr>
              <w:sdtContent>
                <w:r>
                  <w:rPr>
                    <w:rFonts w:hint="eastAsia" w:ascii="MS Gothic" w:hAnsi="MS Gothic" w:eastAsia="MS Gothic" w:cs="Arial"/>
                    <w:sz w:val="22"/>
                    <w:szCs w:val="22"/>
                  </w:rPr>
                  <w:t>☐</w:t>
                </w:r>
              </w:sdtContent>
            </w:sdt>
          </w:p>
        </w:tc>
        <w:tc>
          <w:tcPr>
            <w:tcW w:w="8837" w:type="dxa"/>
            <w:gridSpan w:val="6"/>
            <w:tcBorders>
              <w:top w:val="nil"/>
              <w:left w:val="nil"/>
              <w:bottom w:val="single" w:color="000000" w:sz="5" w:space="0"/>
              <w:right w:val="single" w:color="000000" w:sz="5" w:space="0"/>
            </w:tcBorders>
          </w:tcPr>
          <w:p w:rsidR="00EF3E1F" w:rsidRDefault="00EF3E1F" w14:paraId="413A80E0" w14:textId="77777777">
            <w:pPr>
              <w:spacing w:before="7" w:line="100" w:lineRule="exact"/>
              <w:rPr>
                <w:sz w:val="11"/>
                <w:szCs w:val="11"/>
              </w:rPr>
            </w:pPr>
          </w:p>
          <w:p w:rsidR="00EF3E1F" w:rsidP="00EF3E1F" w:rsidRDefault="00EF3E1F" w14:paraId="11860435" w14:textId="511D5852">
            <w:pPr>
              <w:rPr>
                <w:rFonts w:ascii="Arial" w:hAnsi="Arial" w:eastAsia="Arial" w:cs="Arial"/>
                <w:sz w:val="22"/>
                <w:szCs w:val="22"/>
              </w:rPr>
            </w:pPr>
            <w:r>
              <w:rPr>
                <w:rFonts w:ascii="Arial" w:hAnsi="Arial" w:eastAsia="Arial" w:cs="Arial"/>
                <w:spacing w:val="-3"/>
                <w:sz w:val="22"/>
                <w:szCs w:val="22"/>
              </w:rPr>
              <w:t>R</w:t>
            </w:r>
            <w:r>
              <w:rPr>
                <w:rFonts w:ascii="Arial" w:hAnsi="Arial" w:eastAsia="Arial" w:cs="Arial"/>
                <w:sz w:val="22"/>
                <w:szCs w:val="22"/>
              </w:rPr>
              <w:t>educed</w:t>
            </w:r>
            <w:r>
              <w:rPr>
                <w:spacing w:val="7"/>
                <w:sz w:val="22"/>
                <w:szCs w:val="22"/>
              </w:rPr>
              <w:t xml:space="preserve"> </w:t>
            </w:r>
            <w:r>
              <w:rPr>
                <w:rFonts w:ascii="Arial" w:hAnsi="Arial" w:eastAsia="Arial" w:cs="Arial"/>
                <w:sz w:val="22"/>
                <w:szCs w:val="22"/>
              </w:rPr>
              <w:t>T</w:t>
            </w:r>
            <w:r>
              <w:rPr>
                <w:rFonts w:ascii="Arial" w:hAnsi="Arial" w:eastAsia="Arial" w:cs="Arial"/>
                <w:spacing w:val="-1"/>
                <w:sz w:val="22"/>
                <w:szCs w:val="22"/>
              </w:rPr>
              <w:t>i</w:t>
            </w:r>
            <w:r>
              <w:rPr>
                <w:rFonts w:ascii="Arial" w:hAnsi="Arial" w:eastAsia="Arial" w:cs="Arial"/>
                <w:spacing w:val="1"/>
                <w:sz w:val="22"/>
                <w:szCs w:val="22"/>
              </w:rPr>
              <w:t>m</w:t>
            </w:r>
            <w:r>
              <w:rPr>
                <w:rFonts w:ascii="Arial" w:hAnsi="Arial" w:eastAsia="Arial" w:cs="Arial"/>
                <w:spacing w:val="-3"/>
                <w:sz w:val="22"/>
                <w:szCs w:val="22"/>
              </w:rPr>
              <w:t>e</w:t>
            </w:r>
            <w:r>
              <w:rPr>
                <w:rFonts w:ascii="Arial" w:hAnsi="Arial" w:eastAsia="Arial" w:cs="Arial"/>
                <w:spacing w:val="1"/>
                <w:sz w:val="22"/>
                <w:szCs w:val="22"/>
              </w:rPr>
              <w:t>t</w:t>
            </w:r>
            <w:r>
              <w:rPr>
                <w:rFonts w:ascii="Arial" w:hAnsi="Arial" w:eastAsia="Arial" w:cs="Arial"/>
                <w:sz w:val="22"/>
                <w:szCs w:val="22"/>
              </w:rPr>
              <w:t>ab</w:t>
            </w:r>
            <w:r>
              <w:rPr>
                <w:rFonts w:ascii="Arial" w:hAnsi="Arial" w:eastAsia="Arial" w:cs="Arial"/>
                <w:spacing w:val="-1"/>
                <w:sz w:val="22"/>
                <w:szCs w:val="22"/>
              </w:rPr>
              <w:t>l</w:t>
            </w:r>
            <w:r>
              <w:rPr>
                <w:rFonts w:ascii="Arial" w:hAnsi="Arial" w:eastAsia="Arial" w:cs="Arial"/>
                <w:sz w:val="22"/>
                <w:szCs w:val="22"/>
              </w:rPr>
              <w:t xml:space="preserve">e </w:t>
            </w:r>
            <w:sdt>
              <w:sdtPr>
                <w:rPr>
                  <w:rFonts w:ascii="Arial" w:hAnsi="Arial" w:eastAsia="Arial" w:cs="Arial"/>
                  <w:sz w:val="22"/>
                  <w:szCs w:val="22"/>
                </w:rPr>
                <w:id w:val="-1933974083"/>
                <w14:checkbox>
                  <w14:checked w14:val="0"/>
                  <w14:checkedState w14:font="MS Gothic" w14:val="2612"/>
                  <w14:uncheckedState w14:font="MS Gothic" w14:val="2610"/>
                </w14:checkbox>
              </w:sdtPr>
              <w:sdtContent>
                <w:r>
                  <w:rPr>
                    <w:rFonts w:hint="eastAsia" w:ascii="MS Gothic" w:hAnsi="MS Gothic" w:eastAsia="MS Gothic" w:cs="Arial"/>
                    <w:sz w:val="22"/>
                    <w:szCs w:val="22"/>
                  </w:rPr>
                  <w:t>☐</w:t>
                </w:r>
              </w:sdtContent>
            </w:sdt>
            <w:r>
              <w:rPr>
                <w:rFonts w:ascii="Arial" w:hAnsi="Arial" w:eastAsia="Arial" w:cs="Arial"/>
                <w:sz w:val="22"/>
                <w:szCs w:val="22"/>
              </w:rPr>
              <w:t xml:space="preserve"> </w:t>
            </w:r>
            <w:r>
              <w:rPr>
                <w:rFonts w:ascii="Arial" w:hAnsi="Arial" w:eastAsia="Arial" w:cs="Arial"/>
                <w:spacing w:val="-1"/>
                <w:sz w:val="22"/>
                <w:szCs w:val="22"/>
              </w:rPr>
              <w:t>E</w:t>
            </w:r>
            <w:r>
              <w:rPr>
                <w:rFonts w:ascii="Arial" w:hAnsi="Arial" w:eastAsia="Arial" w:cs="Arial"/>
                <w:spacing w:val="-2"/>
                <w:sz w:val="22"/>
                <w:szCs w:val="22"/>
              </w:rPr>
              <w:t>x</w:t>
            </w:r>
            <w:r>
              <w:rPr>
                <w:rFonts w:ascii="Arial" w:hAnsi="Arial" w:eastAsia="Arial" w:cs="Arial"/>
                <w:sz w:val="22"/>
                <w:szCs w:val="22"/>
              </w:rPr>
              <w:t>c</w:t>
            </w:r>
            <w:r>
              <w:rPr>
                <w:rFonts w:ascii="Arial" w:hAnsi="Arial" w:eastAsia="Arial" w:cs="Arial"/>
                <w:spacing w:val="-1"/>
                <w:sz w:val="22"/>
                <w:szCs w:val="22"/>
              </w:rPr>
              <w:t>l</w:t>
            </w:r>
            <w:r>
              <w:rPr>
                <w:rFonts w:ascii="Arial" w:hAnsi="Arial" w:eastAsia="Arial" w:cs="Arial"/>
                <w:sz w:val="22"/>
                <w:szCs w:val="22"/>
              </w:rPr>
              <w:t>us</w:t>
            </w:r>
            <w:r>
              <w:rPr>
                <w:rFonts w:ascii="Arial" w:hAnsi="Arial" w:eastAsia="Arial" w:cs="Arial"/>
                <w:spacing w:val="-1"/>
                <w:sz w:val="22"/>
                <w:szCs w:val="22"/>
              </w:rPr>
              <w:t>i</w:t>
            </w:r>
            <w:r>
              <w:rPr>
                <w:rFonts w:ascii="Arial" w:hAnsi="Arial" w:eastAsia="Arial" w:cs="Arial"/>
                <w:sz w:val="22"/>
                <w:szCs w:val="22"/>
              </w:rPr>
              <w:t>on</w:t>
            </w:r>
            <w:r>
              <w:rPr>
                <w:rFonts w:ascii="Arial" w:hAnsi="Arial" w:eastAsia="Arial" w:cs="Arial"/>
                <w:spacing w:val="1"/>
                <w:sz w:val="22"/>
                <w:szCs w:val="22"/>
              </w:rPr>
              <w:t>/</w:t>
            </w:r>
            <w:r>
              <w:rPr>
                <w:rFonts w:ascii="Arial" w:hAnsi="Arial" w:eastAsia="Arial" w:cs="Arial"/>
                <w:sz w:val="22"/>
                <w:szCs w:val="22"/>
              </w:rPr>
              <w:t>suspens</w:t>
            </w:r>
            <w:r>
              <w:rPr>
                <w:rFonts w:ascii="Arial" w:hAnsi="Arial" w:eastAsia="Arial" w:cs="Arial"/>
                <w:spacing w:val="-1"/>
                <w:sz w:val="22"/>
                <w:szCs w:val="22"/>
              </w:rPr>
              <w:t>i</w:t>
            </w:r>
            <w:r>
              <w:rPr>
                <w:rFonts w:ascii="Arial" w:hAnsi="Arial" w:eastAsia="Arial" w:cs="Arial"/>
                <w:sz w:val="22"/>
                <w:szCs w:val="22"/>
              </w:rPr>
              <w:t>on</w:t>
            </w:r>
            <w:sdt>
              <w:sdtPr>
                <w:rPr>
                  <w:rFonts w:ascii="Arial" w:hAnsi="Arial" w:eastAsia="Arial" w:cs="Arial"/>
                  <w:sz w:val="22"/>
                  <w:szCs w:val="22"/>
                </w:rPr>
                <w:id w:val="-1772535287"/>
                <w14:checkbox>
                  <w14:checked w14:val="0"/>
                  <w14:checkedState w14:font="MS Gothic" w14:val="2612"/>
                  <w14:uncheckedState w14:font="MS Gothic" w14:val="2610"/>
                </w14:checkbox>
              </w:sdtPr>
              <w:sdtContent>
                <w:r>
                  <w:rPr>
                    <w:rFonts w:hint="eastAsia" w:ascii="MS Gothic" w:hAnsi="MS Gothic" w:eastAsia="MS Gothic" w:cs="Arial"/>
                    <w:sz w:val="22"/>
                    <w:szCs w:val="22"/>
                  </w:rPr>
                  <w:t>☐</w:t>
                </w:r>
              </w:sdtContent>
            </w:sdt>
            <w:r>
              <w:rPr>
                <w:rFonts w:ascii="Arial" w:hAnsi="Arial" w:eastAsia="Arial" w:cs="Arial"/>
                <w:sz w:val="22"/>
                <w:szCs w:val="22"/>
              </w:rPr>
              <w:t xml:space="preserve"> </w:t>
            </w:r>
            <w:r>
              <w:rPr>
                <w:rFonts w:ascii="Arial" w:hAnsi="Arial" w:eastAsia="Arial" w:cs="Arial"/>
                <w:spacing w:val="-1"/>
                <w:sz w:val="22"/>
                <w:szCs w:val="22"/>
              </w:rPr>
              <w:t>Aw</w:t>
            </w:r>
            <w:r>
              <w:rPr>
                <w:rFonts w:ascii="Arial" w:hAnsi="Arial" w:eastAsia="Arial" w:cs="Arial"/>
                <w:sz w:val="22"/>
                <w:szCs w:val="22"/>
              </w:rPr>
              <w:t>a</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ace</w:t>
            </w:r>
            <w:r>
              <w:rPr>
                <w:rFonts w:ascii="Arial" w:hAnsi="Arial" w:eastAsia="Arial" w:cs="Arial"/>
                <w:spacing w:val="1"/>
                <w:sz w:val="22"/>
                <w:szCs w:val="22"/>
              </w:rPr>
              <w:t>m</w:t>
            </w:r>
            <w:r>
              <w:rPr>
                <w:rFonts w:ascii="Arial" w:hAnsi="Arial" w:eastAsia="Arial" w:cs="Arial"/>
                <w:sz w:val="22"/>
                <w:szCs w:val="22"/>
              </w:rPr>
              <w:t>ent</w:t>
            </w:r>
            <w:sdt>
              <w:sdtPr>
                <w:rPr>
                  <w:rFonts w:ascii="Arial" w:hAnsi="Arial" w:eastAsia="Arial" w:cs="Arial"/>
                  <w:sz w:val="22"/>
                  <w:szCs w:val="22"/>
                </w:rPr>
                <w:id w:val="-1979531870"/>
                <w14:checkbox>
                  <w14:checked w14:val="0"/>
                  <w14:checkedState w14:font="MS Gothic" w14:val="2612"/>
                  <w14:uncheckedState w14:font="MS Gothic" w14:val="2610"/>
                </w14:checkbox>
              </w:sdtPr>
              <w:sdtContent>
                <w:r>
                  <w:rPr>
                    <w:rFonts w:hint="eastAsia" w:ascii="MS Gothic" w:hAnsi="MS Gothic" w:eastAsia="MS Gothic" w:cs="Arial"/>
                    <w:sz w:val="22"/>
                    <w:szCs w:val="22"/>
                  </w:rPr>
                  <w:t>☐</w:t>
                </w:r>
              </w:sdtContent>
            </w:sdt>
            <w:r>
              <w:rPr>
                <w:rFonts w:ascii="Arial" w:hAnsi="Arial" w:eastAsia="Arial" w:cs="Arial"/>
                <w:sz w:val="22"/>
                <w:szCs w:val="22"/>
              </w:rPr>
              <w:t xml:space="preserve"> </w:t>
            </w:r>
            <w:r>
              <w:rPr>
                <w:rFonts w:ascii="Arial" w:hAnsi="Arial" w:eastAsia="Arial" w:cs="Arial"/>
                <w:spacing w:val="-1"/>
                <w:sz w:val="22"/>
                <w:szCs w:val="22"/>
              </w:rPr>
              <w:t>Ot</w:t>
            </w:r>
            <w:r>
              <w:rPr>
                <w:rFonts w:ascii="Arial" w:hAnsi="Arial" w:eastAsia="Arial" w:cs="Arial"/>
                <w:sz w:val="22"/>
                <w:szCs w:val="22"/>
              </w:rPr>
              <w:t>her</w:t>
            </w:r>
            <w:sdt>
              <w:sdtPr>
                <w:rPr>
                  <w:rFonts w:ascii="Arial" w:hAnsi="Arial" w:eastAsia="Arial" w:cs="Arial"/>
                  <w:sz w:val="22"/>
                  <w:szCs w:val="22"/>
                </w:rPr>
                <w:id w:val="-1028558125"/>
                <w14:checkbox>
                  <w14:checked w14:val="0"/>
                  <w14:checkedState w14:font="MS Gothic" w14:val="2612"/>
                  <w14:uncheckedState w14:font="MS Gothic" w14:val="2610"/>
                </w14:checkbox>
              </w:sdtPr>
              <w:sdtContent>
                <w:r>
                  <w:rPr>
                    <w:rFonts w:hint="eastAsia" w:ascii="MS Gothic" w:hAnsi="MS Gothic" w:eastAsia="MS Gothic" w:cs="Arial"/>
                    <w:sz w:val="22"/>
                    <w:szCs w:val="22"/>
                  </w:rPr>
                  <w:t>☐</w:t>
                </w:r>
              </w:sdtContent>
            </w:sdt>
          </w:p>
        </w:tc>
      </w:tr>
      <w:tr w:rsidR="00192AA5" w:rsidTr="00991CE7" w14:paraId="3F7A949D" w14:textId="77777777">
        <w:tc>
          <w:tcPr>
            <w:tcW w:w="11059" w:type="dxa"/>
            <w:gridSpan w:val="7"/>
            <w:tcBorders>
              <w:top w:val="single" w:color="000000" w:sz="5" w:space="0"/>
              <w:left w:val="single" w:color="000000" w:sz="5" w:space="0"/>
              <w:bottom w:val="single" w:color="000000" w:sz="5" w:space="0"/>
              <w:right w:val="single" w:color="000000" w:sz="5" w:space="0"/>
            </w:tcBorders>
          </w:tcPr>
          <w:p w:rsidR="00192AA5" w:rsidRDefault="00000000" w14:paraId="3372357C" w14:textId="7EF44E0C">
            <w:pPr>
              <w:spacing w:line="240" w:lineRule="exact"/>
              <w:ind w:left="102"/>
              <w:rPr>
                <w:rFonts w:ascii="Arial" w:hAnsi="Arial" w:eastAsia="Arial" w:cs="Arial"/>
                <w:sz w:val="22"/>
                <w:szCs w:val="22"/>
              </w:rPr>
            </w:pPr>
            <w:r>
              <w:rPr>
                <w:rFonts w:ascii="Arial" w:hAnsi="Arial" w:eastAsia="Arial" w:cs="Arial"/>
                <w:spacing w:val="-1"/>
                <w:sz w:val="22"/>
                <w:szCs w:val="22"/>
              </w:rPr>
              <w:t>Pl</w:t>
            </w:r>
            <w:r>
              <w:rPr>
                <w:rFonts w:ascii="Arial" w:hAnsi="Arial" w:eastAsia="Arial" w:cs="Arial"/>
                <w:sz w:val="22"/>
                <w:szCs w:val="22"/>
              </w:rPr>
              <w:t>ease</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de</w:t>
            </w:r>
            <w:r>
              <w:rPr>
                <w:spacing w:val="7"/>
                <w:sz w:val="22"/>
                <w:szCs w:val="22"/>
              </w:rPr>
              <w:t xml:space="preserve"> </w:t>
            </w:r>
            <w:r>
              <w:rPr>
                <w:rFonts w:ascii="Arial" w:hAnsi="Arial" w:eastAsia="Arial" w:cs="Arial"/>
                <w:sz w:val="22"/>
                <w:szCs w:val="22"/>
              </w:rPr>
              <w:t>d</w:t>
            </w:r>
            <w:r>
              <w:rPr>
                <w:rFonts w:ascii="Arial" w:hAnsi="Arial" w:eastAsia="Arial" w:cs="Arial"/>
                <w:spacing w:val="-3"/>
                <w:sz w:val="22"/>
                <w:szCs w:val="22"/>
              </w:rPr>
              <w:t>e</w:t>
            </w:r>
            <w:r>
              <w:rPr>
                <w:rFonts w:ascii="Arial" w:hAnsi="Arial" w:eastAsia="Arial" w:cs="Arial"/>
                <w:spacing w:val="1"/>
                <w:sz w:val="22"/>
                <w:szCs w:val="22"/>
              </w:rPr>
              <w:t>t</w:t>
            </w:r>
            <w:r>
              <w:rPr>
                <w:rFonts w:ascii="Arial" w:hAnsi="Arial" w:eastAsia="Arial" w:cs="Arial"/>
                <w:sz w:val="22"/>
                <w:szCs w:val="22"/>
              </w:rPr>
              <w:t>a</w:t>
            </w:r>
            <w:r>
              <w:rPr>
                <w:rFonts w:ascii="Arial" w:hAnsi="Arial" w:eastAsia="Arial" w:cs="Arial"/>
                <w:spacing w:val="-1"/>
                <w:sz w:val="22"/>
                <w:szCs w:val="22"/>
              </w:rPr>
              <w:t>il</w:t>
            </w:r>
            <w:r>
              <w:rPr>
                <w:rFonts w:ascii="Arial" w:hAnsi="Arial" w:eastAsia="Arial" w:cs="Arial"/>
                <w:sz w:val="22"/>
                <w:szCs w:val="22"/>
              </w:rPr>
              <w:t>s</w:t>
            </w:r>
            <w:r>
              <w:rPr>
                <w:spacing w:val="7"/>
                <w:sz w:val="22"/>
                <w:szCs w:val="22"/>
              </w:rPr>
              <w:t xml:space="preserve"> </w:t>
            </w:r>
            <w:r>
              <w:rPr>
                <w:rFonts w:ascii="Arial" w:hAnsi="Arial" w:eastAsia="Arial" w:cs="Arial"/>
                <w:spacing w:val="-3"/>
                <w:sz w:val="22"/>
                <w:szCs w:val="22"/>
              </w:rPr>
              <w:t>b</w:t>
            </w:r>
            <w:r>
              <w:rPr>
                <w:rFonts w:ascii="Arial" w:hAnsi="Arial" w:eastAsia="Arial" w:cs="Arial"/>
                <w:sz w:val="22"/>
                <w:szCs w:val="22"/>
              </w:rPr>
              <w:t>e</w:t>
            </w:r>
            <w:r>
              <w:rPr>
                <w:rFonts w:ascii="Arial" w:hAnsi="Arial" w:eastAsia="Arial" w:cs="Arial"/>
                <w:spacing w:val="-1"/>
                <w:sz w:val="22"/>
                <w:szCs w:val="22"/>
              </w:rPr>
              <w:t>l</w:t>
            </w:r>
            <w:r>
              <w:rPr>
                <w:rFonts w:ascii="Arial" w:hAnsi="Arial" w:eastAsia="Arial" w:cs="Arial"/>
                <w:sz w:val="22"/>
                <w:szCs w:val="22"/>
              </w:rPr>
              <w:t>o</w:t>
            </w:r>
            <w:r>
              <w:rPr>
                <w:rFonts w:ascii="Arial" w:hAnsi="Arial" w:eastAsia="Arial" w:cs="Arial"/>
                <w:spacing w:val="-1"/>
                <w:sz w:val="22"/>
                <w:szCs w:val="22"/>
              </w:rPr>
              <w:t>w</w:t>
            </w:r>
            <w:r>
              <w:rPr>
                <w:rFonts w:ascii="Arial" w:hAnsi="Arial" w:eastAsia="Arial" w:cs="Arial"/>
                <w:sz w:val="22"/>
                <w:szCs w:val="22"/>
              </w:rPr>
              <w:t>:</w:t>
            </w:r>
            <w:sdt>
              <w:sdtPr>
                <w:rPr>
                  <w:rFonts w:ascii="Arial" w:hAnsi="Arial" w:eastAsia="Arial" w:cs="Arial"/>
                  <w:sz w:val="22"/>
                  <w:szCs w:val="22"/>
                </w:rPr>
                <w:id w:val="1729649959"/>
                <w:placeholder>
                  <w:docPart w:val="DefaultPlaceholder_-1854013440"/>
                </w:placeholder>
                <w:showingPlcHdr/>
                <w:text/>
              </w:sdtPr>
              <w:sdtContent>
                <w:r w:rsidRPr="00B844F7" w:rsidR="00F40DBC">
                  <w:rPr>
                    <w:rStyle w:val="PlaceholderText"/>
                  </w:rPr>
                  <w:t>Click or tap here to enter text.</w:t>
                </w:r>
              </w:sdtContent>
            </w:sdt>
          </w:p>
        </w:tc>
      </w:tr>
      <w:tr w:rsidR="00192AA5" w:rsidTr="00991CE7" w14:paraId="7D7DC817" w14:textId="77777777">
        <w:trPr>
          <w:trHeight w:val="240"/>
        </w:trPr>
        <w:tc>
          <w:tcPr>
            <w:tcW w:w="5105" w:type="dxa"/>
            <w:gridSpan w:val="3"/>
            <w:vMerge w:val="restart"/>
            <w:tcBorders>
              <w:top w:val="single" w:color="000000" w:sz="5" w:space="0"/>
              <w:left w:val="single" w:color="000000" w:sz="5" w:space="0"/>
              <w:right w:val="single" w:color="000000" w:sz="5" w:space="0"/>
            </w:tcBorders>
          </w:tcPr>
          <w:p w:rsidR="00192AA5" w:rsidRDefault="00000000" w14:paraId="35CFCEF7" w14:textId="77777777">
            <w:pPr>
              <w:spacing w:line="240" w:lineRule="exact"/>
              <w:ind w:left="102"/>
              <w:rPr>
                <w:rFonts w:ascii="Arial" w:hAnsi="Arial" w:eastAsia="Arial" w:cs="Arial"/>
                <w:sz w:val="22"/>
                <w:szCs w:val="22"/>
              </w:rPr>
            </w:pPr>
            <w:r>
              <w:rPr>
                <w:rFonts w:ascii="Arial" w:hAnsi="Arial" w:eastAsia="Arial" w:cs="Arial"/>
                <w:spacing w:val="-1"/>
                <w:sz w:val="22"/>
                <w:szCs w:val="22"/>
              </w:rPr>
              <w:t>Pl</w:t>
            </w:r>
            <w:r>
              <w:rPr>
                <w:rFonts w:ascii="Arial" w:hAnsi="Arial" w:eastAsia="Arial" w:cs="Arial"/>
                <w:sz w:val="22"/>
                <w:szCs w:val="22"/>
              </w:rPr>
              <w:t>ease</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de</w:t>
            </w:r>
            <w:r>
              <w:rPr>
                <w:spacing w:val="7"/>
                <w:sz w:val="22"/>
                <w:szCs w:val="22"/>
              </w:rPr>
              <w:t xml:space="preserve"> </w:t>
            </w:r>
            <w:r>
              <w:rPr>
                <w:rFonts w:ascii="Arial" w:hAnsi="Arial" w:eastAsia="Arial" w:cs="Arial"/>
                <w:sz w:val="22"/>
                <w:szCs w:val="22"/>
              </w:rPr>
              <w:t>d</w:t>
            </w:r>
            <w:r>
              <w:rPr>
                <w:rFonts w:ascii="Arial" w:hAnsi="Arial" w:eastAsia="Arial" w:cs="Arial"/>
                <w:spacing w:val="-3"/>
                <w:sz w:val="22"/>
                <w:szCs w:val="22"/>
              </w:rPr>
              <w:t>e</w:t>
            </w:r>
            <w:r>
              <w:rPr>
                <w:rFonts w:ascii="Arial" w:hAnsi="Arial" w:eastAsia="Arial" w:cs="Arial"/>
                <w:spacing w:val="1"/>
                <w:sz w:val="22"/>
                <w:szCs w:val="22"/>
              </w:rPr>
              <w:t>t</w:t>
            </w:r>
            <w:r>
              <w:rPr>
                <w:rFonts w:ascii="Arial" w:hAnsi="Arial" w:eastAsia="Arial" w:cs="Arial"/>
                <w:sz w:val="22"/>
                <w:szCs w:val="22"/>
              </w:rPr>
              <w:t>a</w:t>
            </w:r>
            <w:r>
              <w:rPr>
                <w:rFonts w:ascii="Arial" w:hAnsi="Arial" w:eastAsia="Arial" w:cs="Arial"/>
                <w:spacing w:val="-1"/>
                <w:sz w:val="22"/>
                <w:szCs w:val="22"/>
              </w:rPr>
              <w:t>il</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of</w:t>
            </w:r>
            <w:r>
              <w:rPr>
                <w:spacing w:val="6"/>
                <w:sz w:val="22"/>
                <w:szCs w:val="22"/>
              </w:rPr>
              <w:t xml:space="preserve"> </w:t>
            </w:r>
            <w:r>
              <w:rPr>
                <w:rFonts w:ascii="Arial" w:hAnsi="Arial" w:eastAsia="Arial" w:cs="Arial"/>
                <w:spacing w:val="-1"/>
                <w:sz w:val="22"/>
                <w:szCs w:val="22"/>
              </w:rPr>
              <w:t>l</w:t>
            </w:r>
            <w:r>
              <w:rPr>
                <w:rFonts w:ascii="Arial" w:hAnsi="Arial" w:eastAsia="Arial" w:cs="Arial"/>
                <w:sz w:val="22"/>
                <w:szCs w:val="22"/>
              </w:rPr>
              <w:t>ast</w:t>
            </w:r>
            <w:r>
              <w:rPr>
                <w:spacing w:val="9"/>
                <w:sz w:val="22"/>
                <w:szCs w:val="22"/>
              </w:rPr>
              <w:t xml:space="preserve"> </w:t>
            </w:r>
            <w:r>
              <w:rPr>
                <w:rFonts w:ascii="Arial" w:hAnsi="Arial" w:eastAsia="Arial" w:cs="Arial"/>
                <w:sz w:val="22"/>
                <w:szCs w:val="22"/>
              </w:rPr>
              <w:t>ed</w:t>
            </w:r>
            <w:r>
              <w:rPr>
                <w:rFonts w:ascii="Arial" w:hAnsi="Arial" w:eastAsia="Arial" w:cs="Arial"/>
                <w:spacing w:val="-3"/>
                <w:sz w:val="22"/>
                <w:szCs w:val="22"/>
              </w:rPr>
              <w:t>u</w:t>
            </w:r>
            <w:r>
              <w:rPr>
                <w:rFonts w:ascii="Arial" w:hAnsi="Arial" w:eastAsia="Arial" w:cs="Arial"/>
                <w:sz w:val="22"/>
                <w:szCs w:val="22"/>
              </w:rPr>
              <w:t>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de</w:t>
            </w:r>
            <w:r>
              <w:rPr>
                <w:rFonts w:ascii="Arial" w:hAnsi="Arial" w:eastAsia="Arial" w:cs="Arial"/>
                <w:spacing w:val="-1"/>
                <w:sz w:val="22"/>
                <w:szCs w:val="22"/>
              </w:rPr>
              <w:t>r</w:t>
            </w:r>
            <w:r>
              <w:rPr>
                <w:rFonts w:ascii="Arial" w:hAnsi="Arial" w:eastAsia="Arial" w:cs="Arial"/>
                <w:sz w:val="22"/>
                <w:szCs w:val="22"/>
              </w:rPr>
              <w:t>:</w:t>
            </w:r>
          </w:p>
          <w:sdt>
            <w:sdtPr>
              <w:rPr>
                <w:rFonts w:ascii="Arial" w:hAnsi="Arial" w:eastAsia="Arial" w:cs="Arial"/>
                <w:sz w:val="22"/>
                <w:szCs w:val="22"/>
              </w:rPr>
              <w:id w:val="-452096954"/>
              <w:placeholder>
                <w:docPart w:val="DefaultPlaceholder_-1854013440"/>
              </w:placeholder>
              <w:showingPlcHdr/>
              <w:text/>
            </w:sdtPr>
            <w:sdtContent>
              <w:p w:rsidR="008D1585" w:rsidRDefault="008D1585" w14:paraId="5CA41836" w14:textId="5D4A27C5">
                <w:pPr>
                  <w:spacing w:line="240" w:lineRule="exact"/>
                  <w:ind w:left="102"/>
                  <w:rPr>
                    <w:rFonts w:ascii="Arial" w:hAnsi="Arial" w:eastAsia="Arial" w:cs="Arial"/>
                    <w:sz w:val="22"/>
                    <w:szCs w:val="22"/>
                  </w:rPr>
                </w:pPr>
                <w:r w:rsidRPr="00B844F7">
                  <w:rPr>
                    <w:rStyle w:val="PlaceholderText"/>
                  </w:rPr>
                  <w:t>Click or tap here to enter text.</w:t>
                </w:r>
              </w:p>
            </w:sdtContent>
          </w:sdt>
        </w:tc>
        <w:tc>
          <w:tcPr>
            <w:tcW w:w="5954" w:type="dxa"/>
            <w:gridSpan w:val="4"/>
            <w:vMerge w:val="restart"/>
            <w:tcBorders>
              <w:top w:val="single" w:color="000000" w:sz="5" w:space="0"/>
              <w:left w:val="single" w:color="000000" w:sz="5" w:space="0"/>
              <w:right w:val="single" w:color="000000" w:sz="5" w:space="0"/>
            </w:tcBorders>
          </w:tcPr>
          <w:p w:rsidR="00192AA5" w:rsidRDefault="00000000" w14:paraId="1E41ACE8" w14:textId="036B1B95">
            <w:pPr>
              <w:spacing w:line="240" w:lineRule="exact"/>
              <w:ind w:left="100"/>
              <w:rPr>
                <w:rFonts w:ascii="Arial" w:hAnsi="Arial" w:eastAsia="Arial" w:cs="Arial"/>
                <w:sz w:val="22"/>
                <w:szCs w:val="22"/>
              </w:rPr>
            </w:pPr>
            <w:r>
              <w:rPr>
                <w:rFonts w:ascii="Arial" w:hAnsi="Arial" w:eastAsia="Arial" w:cs="Arial"/>
                <w:spacing w:val="-1"/>
                <w:sz w:val="22"/>
                <w:szCs w:val="22"/>
              </w:rPr>
              <w:t>N</w:t>
            </w:r>
            <w:r>
              <w:rPr>
                <w:rFonts w:ascii="Arial" w:hAnsi="Arial" w:eastAsia="Arial" w:cs="Arial"/>
                <w:sz w:val="22"/>
                <w:szCs w:val="22"/>
              </w:rPr>
              <w:t>a</w:t>
            </w:r>
            <w:r>
              <w:rPr>
                <w:rFonts w:ascii="Arial" w:hAnsi="Arial" w:eastAsia="Arial" w:cs="Arial"/>
                <w:spacing w:val="1"/>
                <w:sz w:val="22"/>
                <w:szCs w:val="22"/>
              </w:rPr>
              <w:t>m</w:t>
            </w:r>
            <w:r>
              <w:rPr>
                <w:rFonts w:ascii="Arial" w:hAnsi="Arial" w:eastAsia="Arial" w:cs="Arial"/>
                <w:sz w:val="22"/>
                <w:szCs w:val="22"/>
              </w:rPr>
              <w:t>e:</w:t>
            </w:r>
            <w:sdt>
              <w:sdtPr>
                <w:rPr>
                  <w:rFonts w:ascii="Arial" w:hAnsi="Arial" w:eastAsia="Arial" w:cs="Arial"/>
                  <w:sz w:val="22"/>
                  <w:szCs w:val="22"/>
                </w:rPr>
                <w:id w:val="1204133411"/>
                <w:placeholder>
                  <w:docPart w:val="DefaultPlaceholder_-1854013440"/>
                </w:placeholder>
                <w:showingPlcHdr/>
                <w:text/>
              </w:sdtPr>
              <w:sdtContent>
                <w:r w:rsidRPr="00B844F7" w:rsidR="00F40DBC">
                  <w:rPr>
                    <w:rStyle w:val="PlaceholderText"/>
                  </w:rPr>
                  <w:t>Click or tap here to enter text.</w:t>
                </w:r>
              </w:sdtContent>
            </w:sdt>
          </w:p>
          <w:p w:rsidR="00192AA5" w:rsidRDefault="00192AA5" w14:paraId="5892F93A" w14:textId="77777777">
            <w:pPr>
              <w:spacing w:before="5" w:line="100" w:lineRule="exact"/>
              <w:rPr>
                <w:sz w:val="10"/>
                <w:szCs w:val="10"/>
              </w:rPr>
            </w:pPr>
          </w:p>
          <w:p w:rsidR="00192AA5" w:rsidRDefault="00192AA5" w14:paraId="197001B6" w14:textId="77777777">
            <w:pPr>
              <w:spacing w:line="200" w:lineRule="exact"/>
            </w:pPr>
          </w:p>
          <w:p w:rsidR="00192AA5" w:rsidRDefault="00192AA5" w14:paraId="78FE5C36" w14:textId="77777777">
            <w:pPr>
              <w:spacing w:line="200" w:lineRule="exact"/>
            </w:pPr>
          </w:p>
          <w:p w:rsidR="00192AA5" w:rsidRDefault="00000000" w14:paraId="51246D31" w14:textId="2D3C1C8D">
            <w:pPr>
              <w:ind w:left="100"/>
              <w:rPr>
                <w:rFonts w:ascii="Arial" w:hAnsi="Arial" w:eastAsia="Arial" w:cs="Arial"/>
                <w:sz w:val="22"/>
                <w:szCs w:val="22"/>
              </w:rPr>
            </w:pPr>
            <w:r>
              <w:rPr>
                <w:rFonts w:ascii="Arial" w:hAnsi="Arial" w:eastAsia="Arial" w:cs="Arial"/>
                <w:spacing w:val="-1"/>
                <w:sz w:val="22"/>
                <w:szCs w:val="22"/>
              </w:rPr>
              <w:t>A</w:t>
            </w:r>
            <w:r>
              <w:rPr>
                <w:rFonts w:ascii="Arial" w:hAnsi="Arial" w:eastAsia="Arial" w:cs="Arial"/>
                <w:sz w:val="22"/>
                <w:szCs w:val="22"/>
              </w:rPr>
              <w:t>dd</w:t>
            </w:r>
            <w:r>
              <w:rPr>
                <w:rFonts w:ascii="Arial" w:hAnsi="Arial" w:eastAsia="Arial" w:cs="Arial"/>
                <w:spacing w:val="1"/>
                <w:sz w:val="22"/>
                <w:szCs w:val="22"/>
              </w:rPr>
              <w:t>r</w:t>
            </w:r>
            <w:r>
              <w:rPr>
                <w:rFonts w:ascii="Arial" w:hAnsi="Arial" w:eastAsia="Arial" w:cs="Arial"/>
                <w:sz w:val="22"/>
                <w:szCs w:val="22"/>
              </w:rPr>
              <w:t>ess:</w:t>
            </w:r>
            <w:sdt>
              <w:sdtPr>
                <w:rPr>
                  <w:rFonts w:ascii="Arial" w:hAnsi="Arial" w:eastAsia="Arial" w:cs="Arial"/>
                  <w:sz w:val="22"/>
                  <w:szCs w:val="22"/>
                </w:rPr>
                <w:id w:val="79337257"/>
                <w:placeholder>
                  <w:docPart w:val="DefaultPlaceholder_-1854013440"/>
                </w:placeholder>
                <w:showingPlcHdr/>
                <w:text/>
              </w:sdtPr>
              <w:sdtContent>
                <w:r w:rsidRPr="00B844F7" w:rsidR="00F40DBC">
                  <w:rPr>
                    <w:rStyle w:val="PlaceholderText"/>
                  </w:rPr>
                  <w:t>Click or tap here to enter text.</w:t>
                </w:r>
              </w:sdtContent>
            </w:sdt>
          </w:p>
        </w:tc>
      </w:tr>
      <w:tr w:rsidR="00192AA5" w:rsidTr="00991CE7" w14:paraId="54FBA9E9" w14:textId="77777777">
        <w:trPr>
          <w:trHeight w:val="230"/>
        </w:trPr>
        <w:tc>
          <w:tcPr>
            <w:tcW w:w="5105" w:type="dxa"/>
            <w:gridSpan w:val="3"/>
            <w:vMerge/>
            <w:tcBorders>
              <w:left w:val="single" w:color="000000" w:sz="5" w:space="0"/>
              <w:bottom w:val="single" w:color="000000" w:sz="5" w:space="0"/>
              <w:right w:val="single" w:color="000000" w:sz="5" w:space="0"/>
            </w:tcBorders>
          </w:tcPr>
          <w:p w:rsidR="00192AA5" w:rsidRDefault="00192AA5" w14:paraId="5D720BA5" w14:textId="77777777"/>
        </w:tc>
        <w:tc>
          <w:tcPr>
            <w:tcW w:w="5954" w:type="dxa"/>
            <w:gridSpan w:val="4"/>
            <w:vMerge/>
            <w:tcBorders>
              <w:left w:val="single" w:color="000000" w:sz="5" w:space="0"/>
              <w:bottom w:val="single" w:color="000000" w:sz="5" w:space="0"/>
              <w:right w:val="single" w:color="000000" w:sz="5" w:space="0"/>
            </w:tcBorders>
          </w:tcPr>
          <w:p w:rsidR="00192AA5" w:rsidRDefault="00192AA5" w14:paraId="7B35AB5B" w14:textId="77777777"/>
        </w:tc>
      </w:tr>
      <w:tr w:rsidR="00192AA5" w:rsidTr="00F40DBC" w14:paraId="1B4E11E2" w14:textId="77777777">
        <w:tc>
          <w:tcPr>
            <w:tcW w:w="8685" w:type="dxa"/>
            <w:gridSpan w:val="5"/>
            <w:tcBorders>
              <w:top w:val="single" w:color="000000" w:sz="5" w:space="0"/>
              <w:left w:val="single" w:color="000000" w:sz="5" w:space="0"/>
              <w:bottom w:val="nil"/>
              <w:right w:val="single" w:color="000000" w:sz="5" w:space="0"/>
            </w:tcBorders>
          </w:tcPr>
          <w:p w:rsidR="00192AA5" w:rsidRDefault="00000000" w14:paraId="55B22031" w14:textId="77777777">
            <w:pPr>
              <w:spacing w:line="240" w:lineRule="exact"/>
              <w:ind w:left="102"/>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yo</w:t>
            </w:r>
            <w:r>
              <w:rPr>
                <w:rFonts w:ascii="Arial" w:hAnsi="Arial" w:eastAsia="Arial" w:cs="Arial"/>
                <w:spacing w:val="-3"/>
                <w:sz w:val="22"/>
                <w:szCs w:val="22"/>
              </w:rPr>
              <w:t>u</w:t>
            </w:r>
            <w:r>
              <w:rPr>
                <w:rFonts w:ascii="Arial" w:hAnsi="Arial" w:eastAsia="Arial" w:cs="Arial"/>
                <w:sz w:val="22"/>
                <w:szCs w:val="22"/>
              </w:rPr>
              <w:t>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or</w:t>
            </w:r>
            <w:r>
              <w:rPr>
                <w:spacing w:val="6"/>
                <w:sz w:val="22"/>
                <w:szCs w:val="22"/>
              </w:rPr>
              <w:t xml:space="preserve"> </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7"/>
                <w:sz w:val="22"/>
                <w:szCs w:val="22"/>
              </w:rPr>
              <w:t xml:space="preserve"> </w:t>
            </w:r>
            <w:r>
              <w:rPr>
                <w:rFonts w:ascii="Arial" w:hAnsi="Arial" w:eastAsia="Arial" w:cs="Arial"/>
                <w:sz w:val="22"/>
                <w:szCs w:val="22"/>
              </w:rPr>
              <w:t>due</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5"/>
                <w:sz w:val="22"/>
                <w:szCs w:val="22"/>
              </w:rPr>
              <w:t xml:space="preserve"> </w:t>
            </w:r>
            <w:r>
              <w:rPr>
                <w:rFonts w:ascii="Arial" w:hAnsi="Arial" w:eastAsia="Arial" w:cs="Arial"/>
                <w:spacing w:val="1"/>
                <w:sz w:val="22"/>
                <w:szCs w:val="22"/>
              </w:rPr>
              <w:t>m</w:t>
            </w:r>
            <w:r>
              <w:rPr>
                <w:rFonts w:ascii="Arial" w:hAnsi="Arial" w:eastAsia="Arial" w:cs="Arial"/>
                <w:spacing w:val="-3"/>
                <w:sz w:val="22"/>
                <w:szCs w:val="22"/>
              </w:rPr>
              <w:t>o</w:t>
            </w:r>
            <w:r>
              <w:rPr>
                <w:rFonts w:ascii="Arial" w:hAnsi="Arial" w:eastAsia="Arial" w:cs="Arial"/>
                <w:sz w:val="22"/>
                <w:szCs w:val="22"/>
              </w:rPr>
              <w:t>ve</w:t>
            </w:r>
            <w:r>
              <w:rPr>
                <w:spacing w:val="7"/>
                <w:sz w:val="22"/>
                <w:szCs w:val="22"/>
              </w:rPr>
              <w:t xml:space="preserve"> </w:t>
            </w:r>
            <w:r>
              <w:rPr>
                <w:rFonts w:ascii="Arial" w:hAnsi="Arial" w:eastAsia="Arial" w:cs="Arial"/>
                <w:sz w:val="22"/>
                <w:szCs w:val="22"/>
              </w:rPr>
              <w:t>educ</w:t>
            </w:r>
            <w:r>
              <w:rPr>
                <w:rFonts w:ascii="Arial" w:hAnsi="Arial" w:eastAsia="Arial" w:cs="Arial"/>
                <w:spacing w:val="-3"/>
                <w:sz w:val="22"/>
                <w:szCs w:val="22"/>
              </w:rPr>
              <w:t>a</w:t>
            </w:r>
            <w:r>
              <w:rPr>
                <w:rFonts w:ascii="Arial" w:hAnsi="Arial" w:eastAsia="Arial" w:cs="Arial"/>
                <w:spacing w:val="-1"/>
                <w:sz w:val="22"/>
                <w:szCs w:val="22"/>
              </w:rPr>
              <w:t>ti</w:t>
            </w:r>
            <w:r>
              <w:rPr>
                <w:rFonts w:ascii="Arial" w:hAnsi="Arial" w:eastAsia="Arial" w:cs="Arial"/>
                <w:sz w:val="22"/>
                <w:szCs w:val="22"/>
              </w:rPr>
              <w:t>on</w:t>
            </w:r>
            <w:r>
              <w:rPr>
                <w:spacing w:val="7"/>
                <w:sz w:val="22"/>
                <w:szCs w:val="22"/>
              </w:rPr>
              <w:t xml:space="preserve"> </w:t>
            </w:r>
            <w:r>
              <w:rPr>
                <w:rFonts w:ascii="Arial" w:hAnsi="Arial" w:eastAsia="Arial" w:cs="Arial"/>
                <w:sz w:val="22"/>
                <w:szCs w:val="22"/>
              </w:rPr>
              <w:t>se</w:t>
            </w:r>
            <w:r>
              <w:rPr>
                <w:rFonts w:ascii="Arial" w:hAnsi="Arial" w:eastAsia="Arial" w:cs="Arial"/>
                <w:spacing w:val="1"/>
                <w:sz w:val="22"/>
                <w:szCs w:val="22"/>
              </w:rPr>
              <w:t>tt</w:t>
            </w:r>
            <w:r>
              <w:rPr>
                <w:rFonts w:ascii="Arial" w:hAnsi="Arial" w:eastAsia="Arial" w:cs="Arial"/>
                <w:spacing w:val="-1"/>
                <w:sz w:val="22"/>
                <w:szCs w:val="22"/>
              </w:rPr>
              <w:t>i</w:t>
            </w:r>
            <w:r>
              <w:rPr>
                <w:rFonts w:ascii="Arial" w:hAnsi="Arial" w:eastAsia="Arial" w:cs="Arial"/>
                <w:sz w:val="22"/>
                <w:szCs w:val="22"/>
              </w:rPr>
              <w:t>ngs</w:t>
            </w:r>
            <w:r>
              <w:rPr>
                <w:spacing w:val="5"/>
                <w:sz w:val="22"/>
                <w:szCs w:val="22"/>
              </w:rPr>
              <w:t xml:space="preserve"> </w:t>
            </w:r>
            <w:r>
              <w:rPr>
                <w:rFonts w:ascii="Arial" w:hAnsi="Arial" w:eastAsia="Arial" w:cs="Arial"/>
                <w:spacing w:val="-1"/>
                <w:sz w:val="22"/>
                <w:szCs w:val="22"/>
              </w:rPr>
              <w:t>wi</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n</w:t>
            </w:r>
            <w:r>
              <w:rPr>
                <w:spacing w:val="7"/>
                <w:sz w:val="22"/>
                <w:szCs w:val="22"/>
              </w:rPr>
              <w:t xml:space="preserve"> </w:t>
            </w:r>
            <w:r>
              <w:rPr>
                <w:rFonts w:ascii="Arial" w:hAnsi="Arial" w:eastAsia="Arial" w:cs="Arial"/>
                <w:spacing w:val="1"/>
                <w:sz w:val="22"/>
                <w:szCs w:val="22"/>
              </w:rPr>
              <w:t>t</w:t>
            </w:r>
            <w:r>
              <w:rPr>
                <w:rFonts w:ascii="Arial" w:hAnsi="Arial" w:eastAsia="Arial" w:cs="Arial"/>
                <w:spacing w:val="-3"/>
                <w:sz w:val="22"/>
                <w:szCs w:val="22"/>
              </w:rPr>
              <w:t>h</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n</w:t>
            </w:r>
            <w:r>
              <w:rPr>
                <w:rFonts w:ascii="Arial" w:hAnsi="Arial" w:eastAsia="Arial" w:cs="Arial"/>
                <w:spacing w:val="-3"/>
                <w:sz w:val="22"/>
                <w:szCs w:val="22"/>
              </w:rPr>
              <w:t>e</w:t>
            </w:r>
            <w:r>
              <w:rPr>
                <w:rFonts w:ascii="Arial" w:hAnsi="Arial" w:eastAsia="Arial" w:cs="Arial"/>
                <w:sz w:val="22"/>
                <w:szCs w:val="22"/>
              </w:rPr>
              <w:t>xt</w:t>
            </w:r>
            <w:r>
              <w:rPr>
                <w:spacing w:val="8"/>
                <w:sz w:val="22"/>
                <w:szCs w:val="22"/>
              </w:rPr>
              <w:t xml:space="preserve"> </w:t>
            </w:r>
            <w:r>
              <w:rPr>
                <w:rFonts w:ascii="Arial" w:hAnsi="Arial" w:eastAsia="Arial" w:cs="Arial"/>
                <w:sz w:val="22"/>
                <w:szCs w:val="22"/>
              </w:rPr>
              <w:t>ca</w:t>
            </w:r>
            <w:r>
              <w:rPr>
                <w:rFonts w:ascii="Arial" w:hAnsi="Arial" w:eastAsia="Arial" w:cs="Arial"/>
                <w:spacing w:val="-1"/>
                <w:sz w:val="22"/>
                <w:szCs w:val="22"/>
              </w:rPr>
              <w:t>l</w:t>
            </w:r>
            <w:r>
              <w:rPr>
                <w:rFonts w:ascii="Arial" w:hAnsi="Arial" w:eastAsia="Arial" w:cs="Arial"/>
                <w:sz w:val="22"/>
                <w:szCs w:val="22"/>
              </w:rPr>
              <w:t>end</w:t>
            </w:r>
            <w:r>
              <w:rPr>
                <w:rFonts w:ascii="Arial" w:hAnsi="Arial" w:eastAsia="Arial" w:cs="Arial"/>
                <w:spacing w:val="-3"/>
                <w:sz w:val="22"/>
                <w:szCs w:val="22"/>
              </w:rPr>
              <w:t>a</w:t>
            </w:r>
            <w:r>
              <w:rPr>
                <w:rFonts w:ascii="Arial" w:hAnsi="Arial" w:eastAsia="Arial" w:cs="Arial"/>
                <w:sz w:val="22"/>
                <w:szCs w:val="22"/>
              </w:rPr>
              <w:t>r</w:t>
            </w:r>
          </w:p>
        </w:tc>
        <w:tc>
          <w:tcPr>
            <w:tcW w:w="929" w:type="dxa"/>
            <w:tcBorders>
              <w:top w:val="single" w:color="000000" w:sz="5" w:space="0"/>
              <w:left w:val="single" w:color="000000" w:sz="5" w:space="0"/>
              <w:bottom w:val="nil"/>
              <w:right w:val="nil"/>
            </w:tcBorders>
          </w:tcPr>
          <w:p w:rsidR="00192AA5" w:rsidRDefault="00000000" w14:paraId="2D89DBC2" w14:textId="65925C60">
            <w:pPr>
              <w:spacing w:before="2"/>
              <w:ind w:left="100" w:right="-46"/>
              <w:rPr>
                <w:rFonts w:ascii="Arial" w:hAnsi="Arial" w:eastAsia="Arial" w:cs="Arial"/>
                <w:sz w:val="22"/>
                <w:szCs w:val="22"/>
              </w:rPr>
            </w:pPr>
            <w:r>
              <w:rPr>
                <w:rFonts w:ascii="Arial" w:hAnsi="Arial" w:eastAsia="Arial" w:cs="Arial"/>
                <w:spacing w:val="-1"/>
                <w:sz w:val="22"/>
                <w:szCs w:val="22"/>
              </w:rPr>
              <w:t>YE</w:t>
            </w:r>
            <w:r>
              <w:rPr>
                <w:rFonts w:ascii="Arial" w:hAnsi="Arial" w:eastAsia="Arial" w:cs="Arial"/>
                <w:sz w:val="22"/>
                <w:szCs w:val="22"/>
              </w:rPr>
              <w:t>S</w:t>
            </w:r>
            <w:sdt>
              <w:sdtPr>
                <w:rPr>
                  <w:rFonts w:ascii="Arial" w:hAnsi="Arial" w:eastAsia="Arial" w:cs="Arial"/>
                  <w:sz w:val="22"/>
                  <w:szCs w:val="22"/>
                </w:rPr>
                <w:id w:val="-480773341"/>
                <w14:checkbox>
                  <w14:checked w14:val="0"/>
                  <w14:checkedState w14:font="MS Gothic" w14:val="2612"/>
                  <w14:uncheckedState w14:font="MS Gothic" w14:val="2610"/>
                </w14:checkbox>
              </w:sdtPr>
              <w:sdtContent>
                <w:r w:rsidR="00F40DBC">
                  <w:rPr>
                    <w:rFonts w:hint="eastAsia" w:ascii="MS Gothic" w:hAnsi="MS Gothic" w:eastAsia="MS Gothic" w:cs="Arial"/>
                    <w:sz w:val="22"/>
                    <w:szCs w:val="22"/>
                  </w:rPr>
                  <w:t>☐</w:t>
                </w:r>
              </w:sdtContent>
            </w:sdt>
          </w:p>
        </w:tc>
        <w:tc>
          <w:tcPr>
            <w:tcW w:w="1445" w:type="dxa"/>
            <w:tcBorders>
              <w:top w:val="single" w:color="000000" w:sz="5" w:space="0"/>
              <w:left w:val="nil"/>
              <w:bottom w:val="nil"/>
              <w:right w:val="single" w:color="000000" w:sz="5" w:space="0"/>
            </w:tcBorders>
          </w:tcPr>
          <w:p w:rsidR="00192AA5" w:rsidP="00F40DBC" w:rsidRDefault="00F40DBC" w14:paraId="1CC060CB" w14:textId="39371AE0">
            <w:pPr>
              <w:spacing w:before="2"/>
              <w:rPr>
                <w:rFonts w:ascii="Arial" w:hAnsi="Arial" w:eastAsia="Arial" w:cs="Arial"/>
                <w:sz w:val="22"/>
                <w:szCs w:val="22"/>
              </w:rPr>
            </w:pPr>
            <w:r>
              <w:rPr>
                <w:rFonts w:ascii="Arial" w:hAnsi="Arial" w:eastAsia="Arial" w:cs="Arial"/>
                <w:spacing w:val="-1"/>
                <w:sz w:val="22"/>
                <w:szCs w:val="22"/>
              </w:rPr>
              <w:t xml:space="preserve">   </w:t>
            </w:r>
            <w:r w:rsidR="00000000">
              <w:rPr>
                <w:rFonts w:ascii="Arial" w:hAnsi="Arial" w:eastAsia="Arial" w:cs="Arial"/>
                <w:spacing w:val="-1"/>
                <w:sz w:val="22"/>
                <w:szCs w:val="22"/>
              </w:rPr>
              <w:t>N</w:t>
            </w:r>
            <w:r w:rsidR="00000000">
              <w:rPr>
                <w:rFonts w:ascii="Arial" w:hAnsi="Arial" w:eastAsia="Arial" w:cs="Arial"/>
                <w:sz w:val="22"/>
                <w:szCs w:val="22"/>
              </w:rPr>
              <w:t>O</w:t>
            </w:r>
            <w:sdt>
              <w:sdtPr>
                <w:rPr>
                  <w:rFonts w:ascii="Arial" w:hAnsi="Arial" w:eastAsia="Arial" w:cs="Arial"/>
                  <w:sz w:val="22"/>
                  <w:szCs w:val="22"/>
                </w:rPr>
                <w:id w:val="1265882360"/>
                <w14:checkbox>
                  <w14:checked w14:val="0"/>
                  <w14:checkedState w14:font="MS Gothic" w14:val="2612"/>
                  <w14:uncheckedState w14:font="MS Gothic" w14:val="2610"/>
                </w14:checkbox>
              </w:sdtPr>
              <w:sdtContent>
                <w:r>
                  <w:rPr>
                    <w:rFonts w:hint="eastAsia" w:ascii="MS Gothic" w:hAnsi="MS Gothic" w:eastAsia="MS Gothic" w:cs="Arial"/>
                    <w:sz w:val="22"/>
                    <w:szCs w:val="22"/>
                  </w:rPr>
                  <w:t>☐</w:t>
                </w:r>
              </w:sdtContent>
            </w:sdt>
          </w:p>
        </w:tc>
      </w:tr>
      <w:tr w:rsidR="00192AA5" w:rsidTr="00F40DBC" w14:paraId="1AC3161E" w14:textId="77777777">
        <w:tc>
          <w:tcPr>
            <w:tcW w:w="8685" w:type="dxa"/>
            <w:gridSpan w:val="5"/>
            <w:tcBorders>
              <w:top w:val="nil"/>
              <w:left w:val="single" w:color="000000" w:sz="5" w:space="0"/>
              <w:bottom w:val="single" w:color="000000" w:sz="5" w:space="0"/>
              <w:right w:val="single" w:color="000000" w:sz="5" w:space="0"/>
            </w:tcBorders>
          </w:tcPr>
          <w:p w:rsidR="00192AA5" w:rsidRDefault="00000000" w14:paraId="1D10BF2E" w14:textId="77777777">
            <w:pPr>
              <w:spacing w:line="240" w:lineRule="exact"/>
              <w:ind w:left="102"/>
              <w:rPr>
                <w:rFonts w:ascii="Arial" w:hAnsi="Arial" w:eastAsia="Arial" w:cs="Arial"/>
                <w:sz w:val="22"/>
                <w:szCs w:val="22"/>
              </w:rPr>
            </w:pPr>
            <w:r>
              <w:rPr>
                <w:rFonts w:ascii="Arial" w:hAnsi="Arial" w:eastAsia="Arial" w:cs="Arial"/>
                <w:sz w:val="22"/>
                <w:szCs w:val="22"/>
              </w:rPr>
              <w:t>yea</w:t>
            </w:r>
            <w:r>
              <w:rPr>
                <w:rFonts w:ascii="Arial" w:hAnsi="Arial" w:eastAsia="Arial" w:cs="Arial"/>
                <w:spacing w:val="1"/>
                <w:sz w:val="22"/>
                <w:szCs w:val="22"/>
              </w:rPr>
              <w:t>r</w:t>
            </w:r>
            <w:r>
              <w:rPr>
                <w:rFonts w:ascii="Arial" w:hAnsi="Arial" w:eastAsia="Arial" w:cs="Arial"/>
                <w:sz w:val="22"/>
                <w:szCs w:val="22"/>
              </w:rPr>
              <w:t>?</w:t>
            </w:r>
          </w:p>
        </w:tc>
        <w:tc>
          <w:tcPr>
            <w:tcW w:w="929" w:type="dxa"/>
            <w:tcBorders>
              <w:top w:val="nil"/>
              <w:left w:val="single" w:color="000000" w:sz="5" w:space="0"/>
              <w:bottom w:val="single" w:color="000000" w:sz="5" w:space="0"/>
              <w:right w:val="nil"/>
            </w:tcBorders>
          </w:tcPr>
          <w:p w:rsidR="00192AA5" w:rsidRDefault="00192AA5" w14:paraId="26830468" w14:textId="77777777"/>
        </w:tc>
        <w:tc>
          <w:tcPr>
            <w:tcW w:w="1445" w:type="dxa"/>
            <w:tcBorders>
              <w:top w:val="nil"/>
              <w:left w:val="nil"/>
              <w:bottom w:val="single" w:color="000000" w:sz="5" w:space="0"/>
              <w:right w:val="single" w:color="000000" w:sz="5" w:space="0"/>
            </w:tcBorders>
          </w:tcPr>
          <w:p w:rsidR="00192AA5" w:rsidRDefault="00192AA5" w14:paraId="0B4CC235" w14:textId="77777777"/>
        </w:tc>
      </w:tr>
      <w:tr w:rsidR="00192AA5" w:rsidTr="00991CE7" w14:paraId="4D977CCC" w14:textId="77777777">
        <w:tc>
          <w:tcPr>
            <w:tcW w:w="5105" w:type="dxa"/>
            <w:gridSpan w:val="3"/>
            <w:tcBorders>
              <w:top w:val="single" w:color="000000" w:sz="5" w:space="0"/>
              <w:left w:val="single" w:color="000000" w:sz="5" w:space="0"/>
              <w:bottom w:val="nil"/>
              <w:right w:val="single" w:color="000000" w:sz="5" w:space="0"/>
            </w:tcBorders>
          </w:tcPr>
          <w:p w:rsidR="00192AA5" w:rsidRDefault="00000000" w14:paraId="49342C7A" w14:textId="77777777">
            <w:pPr>
              <w:spacing w:line="240" w:lineRule="exact"/>
              <w:ind w:left="102"/>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pacing w:val="-1"/>
                <w:sz w:val="22"/>
                <w:szCs w:val="22"/>
              </w:rPr>
              <w:t>YES</w:t>
            </w:r>
            <w:r>
              <w:rPr>
                <w:rFonts w:ascii="Arial" w:hAnsi="Arial" w:eastAsia="Arial" w:cs="Arial"/>
                <w:sz w:val="22"/>
                <w:szCs w:val="22"/>
              </w:rPr>
              <w:t>,</w:t>
            </w:r>
            <w:r>
              <w:rPr>
                <w:spacing w:val="8"/>
                <w:sz w:val="22"/>
                <w:szCs w:val="22"/>
              </w:rPr>
              <w:t xml:space="preserve"> </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ease</w:t>
            </w:r>
            <w:r>
              <w:rPr>
                <w:spacing w:val="5"/>
                <w:sz w:val="22"/>
                <w:szCs w:val="22"/>
              </w:rPr>
              <w:t xml:space="preserve"> </w:t>
            </w:r>
            <w:r>
              <w:rPr>
                <w:rFonts w:ascii="Arial" w:hAnsi="Arial" w:eastAsia="Arial" w:cs="Arial"/>
                <w:sz w:val="22"/>
                <w:szCs w:val="22"/>
              </w:rPr>
              <w:t>s</w:t>
            </w:r>
            <w:r>
              <w:rPr>
                <w:rFonts w:ascii="Arial" w:hAnsi="Arial" w:eastAsia="Arial" w:cs="Arial"/>
                <w:spacing w:val="1"/>
                <w:sz w:val="22"/>
                <w:szCs w:val="22"/>
              </w:rPr>
              <w:t>t</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z w:val="22"/>
                <w:szCs w:val="22"/>
              </w:rPr>
              <w:t>e</w:t>
            </w:r>
            <w:r>
              <w:rPr>
                <w:spacing w:val="7"/>
                <w:sz w:val="22"/>
                <w:szCs w:val="22"/>
              </w:rPr>
              <w:t xml:space="preserve"> </w:t>
            </w:r>
            <w:r>
              <w:rPr>
                <w:rFonts w:ascii="Arial" w:hAnsi="Arial" w:eastAsia="Arial" w:cs="Arial"/>
                <w:spacing w:val="-1"/>
                <w:sz w:val="22"/>
                <w:szCs w:val="22"/>
              </w:rPr>
              <w:t>w</w:t>
            </w:r>
            <w:r>
              <w:rPr>
                <w:rFonts w:ascii="Arial" w:hAnsi="Arial" w:eastAsia="Arial" w:cs="Arial"/>
                <w:sz w:val="22"/>
                <w:szCs w:val="22"/>
              </w:rPr>
              <w:t>h</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and</w:t>
            </w:r>
            <w:r>
              <w:rPr>
                <w:spacing w:val="5"/>
                <w:sz w:val="22"/>
                <w:szCs w:val="22"/>
              </w:rPr>
              <w:t xml:space="preserve"> </w:t>
            </w:r>
            <w:r>
              <w:rPr>
                <w:rFonts w:ascii="Arial" w:hAnsi="Arial" w:eastAsia="Arial" w:cs="Arial"/>
                <w:spacing w:val="1"/>
                <w:sz w:val="22"/>
                <w:szCs w:val="22"/>
              </w:rPr>
              <w:t>f</w:t>
            </w:r>
            <w:r>
              <w:rPr>
                <w:rFonts w:ascii="Arial" w:hAnsi="Arial" w:eastAsia="Arial" w:cs="Arial"/>
                <w:spacing w:val="-3"/>
                <w:sz w:val="22"/>
                <w:szCs w:val="22"/>
              </w:rPr>
              <w:t>o</w:t>
            </w:r>
            <w:r>
              <w:rPr>
                <w:rFonts w:ascii="Arial" w:hAnsi="Arial" w:eastAsia="Arial" w:cs="Arial"/>
                <w:sz w:val="22"/>
                <w:szCs w:val="22"/>
              </w:rPr>
              <w:t>r</w:t>
            </w:r>
            <w:r>
              <w:rPr>
                <w:spacing w:val="8"/>
                <w:sz w:val="22"/>
                <w:szCs w:val="22"/>
              </w:rPr>
              <w:t xml:space="preserve"> </w:t>
            </w:r>
            <w:r>
              <w:rPr>
                <w:rFonts w:ascii="Arial" w:hAnsi="Arial" w:eastAsia="Arial" w:cs="Arial"/>
                <w:spacing w:val="-1"/>
                <w:sz w:val="22"/>
                <w:szCs w:val="22"/>
              </w:rPr>
              <w:t>w</w:t>
            </w:r>
            <w:r>
              <w:rPr>
                <w:rFonts w:ascii="Arial" w:hAnsi="Arial" w:eastAsia="Arial" w:cs="Arial"/>
                <w:sz w:val="22"/>
                <w:szCs w:val="22"/>
              </w:rPr>
              <w:t>hat</w:t>
            </w:r>
            <w:r>
              <w:rPr>
                <w:spacing w:val="6"/>
                <w:sz w:val="22"/>
                <w:szCs w:val="22"/>
              </w:rPr>
              <w:t xml:space="preserve"> </w:t>
            </w:r>
            <w:r>
              <w:rPr>
                <w:rFonts w:ascii="Arial" w:hAnsi="Arial" w:eastAsia="Arial" w:cs="Arial"/>
                <w:spacing w:val="-1"/>
                <w:sz w:val="22"/>
                <w:szCs w:val="22"/>
              </w:rPr>
              <w:t>r</w:t>
            </w:r>
            <w:r>
              <w:rPr>
                <w:rFonts w:ascii="Arial" w:hAnsi="Arial" w:eastAsia="Arial" w:cs="Arial"/>
                <w:sz w:val="22"/>
                <w:szCs w:val="22"/>
              </w:rPr>
              <w:t>eason:</w:t>
            </w:r>
          </w:p>
        </w:tc>
        <w:tc>
          <w:tcPr>
            <w:tcW w:w="5954" w:type="dxa"/>
            <w:gridSpan w:val="4"/>
            <w:vMerge w:val="restart"/>
            <w:tcBorders>
              <w:top w:val="single" w:color="000000" w:sz="5" w:space="0"/>
              <w:left w:val="single" w:color="000000" w:sz="5" w:space="0"/>
              <w:right w:val="single" w:color="000000" w:sz="5" w:space="0"/>
            </w:tcBorders>
          </w:tcPr>
          <w:p w:rsidR="00192AA5" w:rsidRDefault="00000000" w14:paraId="719B2B45" w14:textId="07865732">
            <w:pPr>
              <w:spacing w:line="240" w:lineRule="exact"/>
              <w:ind w:left="100"/>
              <w:rPr>
                <w:rFonts w:ascii="Arial" w:hAnsi="Arial" w:eastAsia="Arial" w:cs="Arial"/>
                <w:sz w:val="22"/>
                <w:szCs w:val="22"/>
              </w:rPr>
            </w:pPr>
            <w:r>
              <w:rPr>
                <w:rFonts w:ascii="Arial" w:hAnsi="Arial" w:eastAsia="Arial" w:cs="Arial"/>
                <w:spacing w:val="-1"/>
                <w:sz w:val="22"/>
                <w:szCs w:val="22"/>
              </w:rPr>
              <w:t>N</w:t>
            </w:r>
            <w:r>
              <w:rPr>
                <w:rFonts w:ascii="Arial" w:hAnsi="Arial" w:eastAsia="Arial" w:cs="Arial"/>
                <w:sz w:val="22"/>
                <w:szCs w:val="22"/>
              </w:rPr>
              <w:t>a</w:t>
            </w:r>
            <w:r>
              <w:rPr>
                <w:rFonts w:ascii="Arial" w:hAnsi="Arial" w:eastAsia="Arial" w:cs="Arial"/>
                <w:spacing w:val="1"/>
                <w:sz w:val="22"/>
                <w:szCs w:val="22"/>
              </w:rPr>
              <w:t>m</w:t>
            </w:r>
            <w:r>
              <w:rPr>
                <w:rFonts w:ascii="Arial" w:hAnsi="Arial" w:eastAsia="Arial" w:cs="Arial"/>
                <w:sz w:val="22"/>
                <w:szCs w:val="22"/>
              </w:rPr>
              <w:t>e:</w:t>
            </w:r>
            <w:sdt>
              <w:sdtPr>
                <w:rPr>
                  <w:rFonts w:ascii="Arial" w:hAnsi="Arial" w:eastAsia="Arial" w:cs="Arial"/>
                  <w:sz w:val="22"/>
                  <w:szCs w:val="22"/>
                </w:rPr>
                <w:id w:val="-209113707"/>
                <w:placeholder>
                  <w:docPart w:val="DefaultPlaceholder_-1854013440"/>
                </w:placeholder>
                <w:showingPlcHdr/>
                <w:text/>
              </w:sdtPr>
              <w:sdtContent>
                <w:r w:rsidRPr="00B844F7" w:rsidR="00F40DBC">
                  <w:rPr>
                    <w:rStyle w:val="PlaceholderText"/>
                  </w:rPr>
                  <w:t>Click or tap here to enter text.</w:t>
                </w:r>
              </w:sdtContent>
            </w:sdt>
          </w:p>
          <w:p w:rsidR="00192AA5" w:rsidRDefault="00192AA5" w14:paraId="68D7E5EF" w14:textId="77777777">
            <w:pPr>
              <w:spacing w:before="10" w:line="140" w:lineRule="exact"/>
              <w:rPr>
                <w:sz w:val="15"/>
                <w:szCs w:val="15"/>
              </w:rPr>
            </w:pPr>
          </w:p>
          <w:p w:rsidR="00192AA5" w:rsidRDefault="00192AA5" w14:paraId="3D9CE302" w14:textId="77777777">
            <w:pPr>
              <w:spacing w:line="200" w:lineRule="exact"/>
            </w:pPr>
          </w:p>
          <w:p w:rsidR="00192AA5" w:rsidRDefault="00192AA5" w14:paraId="46BD8DC1" w14:textId="77777777">
            <w:pPr>
              <w:spacing w:line="200" w:lineRule="exact"/>
            </w:pPr>
          </w:p>
          <w:p w:rsidR="00192AA5" w:rsidRDefault="00192AA5" w14:paraId="70F410A2" w14:textId="77777777">
            <w:pPr>
              <w:spacing w:line="200" w:lineRule="exact"/>
            </w:pPr>
          </w:p>
          <w:p w:rsidR="00192AA5" w:rsidRDefault="00000000" w14:paraId="5E2F09CA" w14:textId="05F439F7">
            <w:pPr>
              <w:ind w:left="100"/>
              <w:rPr>
                <w:rFonts w:ascii="Arial" w:hAnsi="Arial" w:eastAsia="Arial" w:cs="Arial"/>
                <w:sz w:val="22"/>
                <w:szCs w:val="22"/>
              </w:rPr>
            </w:pPr>
            <w:r>
              <w:rPr>
                <w:rFonts w:ascii="Arial" w:hAnsi="Arial" w:eastAsia="Arial" w:cs="Arial"/>
                <w:spacing w:val="-1"/>
                <w:sz w:val="22"/>
                <w:szCs w:val="22"/>
              </w:rPr>
              <w:t>R</w:t>
            </w:r>
            <w:r>
              <w:rPr>
                <w:rFonts w:ascii="Arial" w:hAnsi="Arial" w:eastAsia="Arial" w:cs="Arial"/>
                <w:sz w:val="22"/>
                <w:szCs w:val="22"/>
              </w:rPr>
              <w:t>eason:</w:t>
            </w:r>
            <w:sdt>
              <w:sdtPr>
                <w:rPr>
                  <w:rFonts w:ascii="Arial" w:hAnsi="Arial" w:eastAsia="Arial" w:cs="Arial"/>
                  <w:sz w:val="22"/>
                  <w:szCs w:val="22"/>
                </w:rPr>
                <w:id w:val="-1452625501"/>
                <w:placeholder>
                  <w:docPart w:val="DefaultPlaceholder_-1854013440"/>
                </w:placeholder>
                <w:showingPlcHdr/>
                <w:text/>
              </w:sdtPr>
              <w:sdtContent>
                <w:r w:rsidRPr="00B844F7" w:rsidR="00F40DBC">
                  <w:rPr>
                    <w:rStyle w:val="PlaceholderText"/>
                  </w:rPr>
                  <w:t>Click or tap here to enter text.</w:t>
                </w:r>
              </w:sdtContent>
            </w:sdt>
          </w:p>
        </w:tc>
      </w:tr>
      <w:tr w:rsidR="00192AA5" w:rsidTr="00991CE7" w14:paraId="21307B39" w14:textId="77777777">
        <w:tc>
          <w:tcPr>
            <w:tcW w:w="5105" w:type="dxa"/>
            <w:gridSpan w:val="3"/>
            <w:tcBorders>
              <w:top w:val="nil"/>
              <w:left w:val="single" w:color="000000" w:sz="5" w:space="0"/>
              <w:bottom w:val="nil"/>
              <w:right w:val="single" w:color="000000" w:sz="5" w:space="0"/>
            </w:tcBorders>
          </w:tcPr>
          <w:p w:rsidR="00192AA5" w:rsidRDefault="00000000" w14:paraId="479B85F6" w14:textId="77777777">
            <w:pPr>
              <w:spacing w:line="240" w:lineRule="exact"/>
              <w:ind w:left="102"/>
              <w:rPr>
                <w:rFonts w:ascii="Arial" w:hAnsi="Arial" w:eastAsia="Arial" w:cs="Arial"/>
                <w:sz w:val="22"/>
                <w:szCs w:val="22"/>
              </w:rPr>
            </w:pPr>
            <w:r>
              <w:rPr>
                <w:rFonts w:ascii="Arial" w:hAnsi="Arial" w:eastAsia="Arial" w:cs="Arial"/>
                <w:spacing w:val="1"/>
                <w:sz w:val="22"/>
                <w:szCs w:val="22"/>
              </w:rPr>
              <w:t>(</w:t>
            </w:r>
            <w:r>
              <w:rPr>
                <w:rFonts w:ascii="Arial" w:hAnsi="Arial" w:eastAsia="Arial" w:cs="Arial"/>
                <w:sz w:val="22"/>
                <w:szCs w:val="22"/>
              </w:rPr>
              <w:t>e</w:t>
            </w:r>
            <w:r>
              <w:rPr>
                <w:rFonts w:ascii="Arial" w:hAnsi="Arial" w:eastAsia="Arial" w:cs="Arial"/>
                <w:spacing w:val="1"/>
                <w:sz w:val="22"/>
                <w:szCs w:val="22"/>
              </w:rPr>
              <w:t>.</w:t>
            </w:r>
            <w:r>
              <w:rPr>
                <w:rFonts w:ascii="Arial" w:hAnsi="Arial" w:eastAsia="Arial" w:cs="Arial"/>
                <w:spacing w:val="-3"/>
                <w:sz w:val="22"/>
                <w:szCs w:val="22"/>
              </w:rPr>
              <w:t>g</w:t>
            </w:r>
            <w:r>
              <w:rPr>
                <w:rFonts w:ascii="Arial" w:hAnsi="Arial" w:eastAsia="Arial" w:cs="Arial"/>
                <w:spacing w:val="1"/>
                <w:sz w:val="22"/>
                <w:szCs w:val="22"/>
              </w:rPr>
              <w:t>.</w:t>
            </w:r>
            <w:r>
              <w:rPr>
                <w:rFonts w:ascii="Arial" w:hAnsi="Arial" w:eastAsia="Arial" w:cs="Arial"/>
                <w:sz w:val="22"/>
                <w:szCs w:val="22"/>
              </w:rPr>
              <w:t>,</w:t>
            </w:r>
            <w:r>
              <w:rPr>
                <w:spacing w:val="6"/>
                <w:sz w:val="22"/>
                <w:szCs w:val="22"/>
              </w:rPr>
              <w:t xml:space="preserve"> </w:t>
            </w:r>
            <w:r>
              <w:rPr>
                <w:rFonts w:ascii="Arial" w:hAnsi="Arial" w:eastAsia="Arial" w:cs="Arial"/>
                <w:spacing w:val="-1"/>
                <w:sz w:val="22"/>
                <w:szCs w:val="22"/>
              </w:rPr>
              <w:t>t</w:t>
            </w:r>
            <w:r>
              <w:rPr>
                <w:rFonts w:ascii="Arial" w:hAnsi="Arial" w:eastAsia="Arial" w:cs="Arial"/>
                <w:spacing w:val="1"/>
                <w:sz w:val="22"/>
                <w:szCs w:val="22"/>
              </w:rPr>
              <w:t>r</w:t>
            </w:r>
            <w:r>
              <w:rPr>
                <w:rFonts w:ascii="Arial" w:hAnsi="Arial" w:eastAsia="Arial" w:cs="Arial"/>
                <w:sz w:val="22"/>
                <w:szCs w:val="22"/>
              </w:rPr>
              <w:t>ans</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5"/>
                <w:sz w:val="22"/>
                <w:szCs w:val="22"/>
              </w:rPr>
              <w:t xml:space="preserve"> </w:t>
            </w:r>
            <w:r>
              <w:rPr>
                <w:rFonts w:ascii="Arial" w:hAnsi="Arial" w:eastAsia="Arial" w:cs="Arial"/>
                <w:sz w:val="22"/>
                <w:szCs w:val="22"/>
              </w:rPr>
              <w:t>se</w:t>
            </w:r>
            <w:r>
              <w:rPr>
                <w:rFonts w:ascii="Arial" w:hAnsi="Arial" w:eastAsia="Arial" w:cs="Arial"/>
                <w:spacing w:val="-2"/>
                <w:sz w:val="22"/>
                <w:szCs w:val="22"/>
              </w:rPr>
              <w:t>c</w:t>
            </w:r>
            <w:r>
              <w:rPr>
                <w:rFonts w:ascii="Arial" w:hAnsi="Arial" w:eastAsia="Arial" w:cs="Arial"/>
                <w:sz w:val="22"/>
                <w:szCs w:val="22"/>
              </w:rPr>
              <w:t>onda</w:t>
            </w:r>
            <w:r>
              <w:rPr>
                <w:rFonts w:ascii="Arial" w:hAnsi="Arial" w:eastAsia="Arial" w:cs="Arial"/>
                <w:spacing w:val="1"/>
                <w:sz w:val="22"/>
                <w:szCs w:val="22"/>
              </w:rPr>
              <w:t>r</w:t>
            </w:r>
            <w:r>
              <w:rPr>
                <w:rFonts w:ascii="Arial" w:hAnsi="Arial" w:eastAsia="Arial" w:cs="Arial"/>
                <w:sz w:val="22"/>
                <w:szCs w:val="22"/>
              </w:rPr>
              <w:t>y</w:t>
            </w:r>
            <w:r>
              <w:rPr>
                <w:spacing w:val="7"/>
                <w:sz w:val="22"/>
                <w:szCs w:val="22"/>
              </w:rPr>
              <w:t xml:space="preserve"> </w:t>
            </w:r>
            <w:r>
              <w:rPr>
                <w:rFonts w:ascii="Arial" w:hAnsi="Arial" w:eastAsia="Arial" w:cs="Arial"/>
                <w:spacing w:val="-2"/>
                <w:sz w:val="22"/>
                <w:szCs w:val="22"/>
              </w:rPr>
              <w:t>s</w:t>
            </w:r>
            <w:r>
              <w:rPr>
                <w:rFonts w:ascii="Arial" w:hAnsi="Arial" w:eastAsia="Arial" w:cs="Arial"/>
                <w:sz w:val="22"/>
                <w:szCs w:val="22"/>
              </w:rPr>
              <w:t>choo</w:t>
            </w:r>
            <w:r>
              <w:rPr>
                <w:rFonts w:ascii="Arial" w:hAnsi="Arial" w:eastAsia="Arial" w:cs="Arial"/>
                <w:spacing w:val="-1"/>
                <w:sz w:val="22"/>
                <w:szCs w:val="22"/>
              </w:rPr>
              <w:t>l</w:t>
            </w:r>
            <w:r>
              <w:rPr>
                <w:rFonts w:ascii="Arial" w:hAnsi="Arial" w:eastAsia="Arial" w:cs="Arial"/>
                <w:sz w:val="22"/>
                <w:szCs w:val="22"/>
              </w:rPr>
              <w:t>)</w:t>
            </w:r>
          </w:p>
        </w:tc>
        <w:tc>
          <w:tcPr>
            <w:tcW w:w="5954" w:type="dxa"/>
            <w:gridSpan w:val="4"/>
            <w:vMerge/>
            <w:tcBorders>
              <w:left w:val="single" w:color="000000" w:sz="5" w:space="0"/>
              <w:right w:val="single" w:color="000000" w:sz="5" w:space="0"/>
            </w:tcBorders>
          </w:tcPr>
          <w:p w:rsidR="00192AA5" w:rsidRDefault="00192AA5" w14:paraId="346EFEC4" w14:textId="77777777"/>
        </w:tc>
      </w:tr>
      <w:tr w:rsidR="00192AA5" w:rsidTr="00991CE7" w14:paraId="713D5479" w14:textId="77777777">
        <w:tc>
          <w:tcPr>
            <w:tcW w:w="5105" w:type="dxa"/>
            <w:gridSpan w:val="3"/>
            <w:tcBorders>
              <w:top w:val="nil"/>
              <w:left w:val="single" w:color="000000" w:sz="5" w:space="0"/>
              <w:bottom w:val="single" w:color="000000" w:sz="5" w:space="0"/>
              <w:right w:val="single" w:color="000000" w:sz="5" w:space="0"/>
            </w:tcBorders>
          </w:tcPr>
          <w:p w:rsidR="00192AA5" w:rsidRDefault="00192AA5" w14:paraId="5BF40143" w14:textId="77777777"/>
        </w:tc>
        <w:tc>
          <w:tcPr>
            <w:tcW w:w="5954" w:type="dxa"/>
            <w:gridSpan w:val="4"/>
            <w:vMerge/>
            <w:tcBorders>
              <w:left w:val="single" w:color="000000" w:sz="5" w:space="0"/>
              <w:bottom w:val="single" w:color="000000" w:sz="5" w:space="0"/>
              <w:right w:val="single" w:color="000000" w:sz="5" w:space="0"/>
            </w:tcBorders>
          </w:tcPr>
          <w:p w:rsidR="00192AA5" w:rsidRDefault="00192AA5" w14:paraId="3AE15316" w14:textId="77777777"/>
        </w:tc>
      </w:tr>
      <w:tr w:rsidR="00192AA5" w:rsidTr="00F40DBC" w14:paraId="16B6FC96" w14:textId="77777777">
        <w:tc>
          <w:tcPr>
            <w:tcW w:w="5105" w:type="dxa"/>
            <w:gridSpan w:val="3"/>
            <w:tcBorders>
              <w:top w:val="single" w:color="000000" w:sz="5" w:space="0"/>
              <w:left w:val="single" w:color="000000" w:sz="5" w:space="0"/>
              <w:bottom w:val="nil"/>
              <w:right w:val="single" w:color="000000" w:sz="5" w:space="0"/>
            </w:tcBorders>
          </w:tcPr>
          <w:p w:rsidR="00192AA5" w:rsidRDefault="00000000" w14:paraId="58DE8BDC" w14:textId="77777777">
            <w:pPr>
              <w:spacing w:line="240" w:lineRule="exact"/>
              <w:ind w:left="102"/>
              <w:rPr>
                <w:rFonts w:ascii="Arial" w:hAnsi="Arial" w:eastAsia="Arial" w:cs="Arial"/>
                <w:sz w:val="22"/>
                <w:szCs w:val="22"/>
              </w:rPr>
            </w:pPr>
            <w:r>
              <w:rPr>
                <w:rFonts w:ascii="Arial" w:hAnsi="Arial" w:eastAsia="Arial" w:cs="Arial"/>
                <w:spacing w:val="1"/>
                <w:sz w:val="22"/>
                <w:szCs w:val="22"/>
              </w:rPr>
              <w:lastRenderedPageBreak/>
              <w:t>I</w:t>
            </w:r>
            <w:r>
              <w:rPr>
                <w:rFonts w:ascii="Arial" w:hAnsi="Arial" w:eastAsia="Arial" w:cs="Arial"/>
                <w:sz w:val="22"/>
                <w:szCs w:val="22"/>
              </w:rPr>
              <w:t>f</w:t>
            </w:r>
            <w:r>
              <w:rPr>
                <w:spacing w:val="6"/>
                <w:sz w:val="22"/>
                <w:szCs w:val="22"/>
              </w:rPr>
              <w:t xml:space="preserve"> </w:t>
            </w:r>
            <w:r>
              <w:rPr>
                <w:rFonts w:ascii="Arial" w:hAnsi="Arial" w:eastAsia="Arial" w:cs="Arial"/>
                <w:sz w:val="22"/>
                <w:szCs w:val="22"/>
              </w:rPr>
              <w:t>your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n</w:t>
            </w:r>
            <w:r>
              <w:rPr>
                <w:rFonts w:ascii="Arial" w:hAnsi="Arial" w:eastAsia="Arial" w:cs="Arial"/>
                <w:spacing w:val="-3"/>
                <w:sz w:val="22"/>
                <w:szCs w:val="22"/>
              </w:rPr>
              <w:t>o</w:t>
            </w:r>
            <w:r>
              <w:rPr>
                <w:rFonts w:ascii="Arial" w:hAnsi="Arial" w:eastAsia="Arial" w:cs="Arial"/>
                <w:sz w:val="22"/>
                <w:szCs w:val="22"/>
              </w:rPr>
              <w:t>t</w:t>
            </w:r>
            <w:r>
              <w:rPr>
                <w:spacing w:val="8"/>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an</w:t>
            </w:r>
            <w:r>
              <w:rPr>
                <w:spacing w:val="5"/>
                <w:sz w:val="22"/>
                <w:szCs w:val="22"/>
              </w:rPr>
              <w:t xml:space="preserve"> </w:t>
            </w:r>
            <w:r>
              <w:rPr>
                <w:rFonts w:ascii="Arial" w:hAnsi="Arial" w:eastAsia="Arial" w:cs="Arial"/>
                <w:spacing w:val="-3"/>
                <w:sz w:val="22"/>
                <w:szCs w:val="22"/>
              </w:rPr>
              <w:t>e</w:t>
            </w:r>
            <w:r>
              <w:rPr>
                <w:rFonts w:ascii="Arial" w:hAnsi="Arial" w:eastAsia="Arial" w:cs="Arial"/>
                <w:sz w:val="22"/>
                <w:szCs w:val="22"/>
              </w:rPr>
              <w:t>duca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z w:val="22"/>
                <w:szCs w:val="22"/>
              </w:rPr>
              <w:t>s</w:t>
            </w:r>
            <w:r>
              <w:rPr>
                <w:rFonts w:ascii="Arial" w:hAnsi="Arial" w:eastAsia="Arial" w:cs="Arial"/>
                <w:spacing w:val="-3"/>
                <w:sz w:val="22"/>
                <w:szCs w:val="22"/>
              </w:rPr>
              <w:t>e</w:t>
            </w:r>
            <w:r>
              <w:rPr>
                <w:rFonts w:ascii="Arial" w:hAnsi="Arial" w:eastAsia="Arial" w:cs="Arial"/>
                <w:spacing w:val="1"/>
                <w:sz w:val="22"/>
                <w:szCs w:val="22"/>
              </w:rPr>
              <w:t>tt</w:t>
            </w:r>
            <w:r>
              <w:rPr>
                <w:rFonts w:ascii="Arial" w:hAnsi="Arial" w:eastAsia="Arial" w:cs="Arial"/>
                <w:spacing w:val="-1"/>
                <w:sz w:val="22"/>
                <w:szCs w:val="22"/>
              </w:rPr>
              <w:t>i</w:t>
            </w:r>
            <w:r>
              <w:rPr>
                <w:rFonts w:ascii="Arial" w:hAnsi="Arial" w:eastAsia="Arial" w:cs="Arial"/>
                <w:sz w:val="22"/>
                <w:szCs w:val="22"/>
              </w:rPr>
              <w:t>ng,</w:t>
            </w:r>
            <w:r>
              <w:rPr>
                <w:spacing w:val="6"/>
                <w:sz w:val="22"/>
                <w:szCs w:val="22"/>
              </w:rPr>
              <w:t xml:space="preserve"> </w:t>
            </w:r>
            <w:r>
              <w:rPr>
                <w:rFonts w:ascii="Arial" w:hAnsi="Arial" w:eastAsia="Arial" w:cs="Arial"/>
                <w:spacing w:val="-1"/>
                <w:sz w:val="22"/>
                <w:szCs w:val="22"/>
              </w:rPr>
              <w:t>w</w:t>
            </w:r>
            <w:r>
              <w:rPr>
                <w:rFonts w:ascii="Arial" w:hAnsi="Arial" w:eastAsia="Arial" w:cs="Arial"/>
                <w:sz w:val="22"/>
                <w:szCs w:val="22"/>
              </w:rPr>
              <w:t>hat</w:t>
            </w:r>
          </w:p>
        </w:tc>
        <w:tc>
          <w:tcPr>
            <w:tcW w:w="1996" w:type="dxa"/>
            <w:tcBorders>
              <w:top w:val="single" w:color="000000" w:sz="5" w:space="0"/>
              <w:left w:val="single" w:color="000000" w:sz="5" w:space="0"/>
              <w:bottom w:val="nil"/>
              <w:right w:val="nil"/>
            </w:tcBorders>
          </w:tcPr>
          <w:p w:rsidR="00192AA5" w:rsidRDefault="00192AA5" w14:paraId="6CA851F5" w14:textId="77777777"/>
        </w:tc>
        <w:tc>
          <w:tcPr>
            <w:tcW w:w="1584" w:type="dxa"/>
            <w:tcBorders>
              <w:top w:val="single" w:color="000000" w:sz="5" w:space="0"/>
              <w:left w:val="nil"/>
              <w:bottom w:val="nil"/>
              <w:right w:val="nil"/>
            </w:tcBorders>
          </w:tcPr>
          <w:p w:rsidR="00192AA5" w:rsidRDefault="00192AA5" w14:paraId="105D1872" w14:textId="77777777"/>
        </w:tc>
        <w:tc>
          <w:tcPr>
            <w:tcW w:w="929" w:type="dxa"/>
            <w:tcBorders>
              <w:top w:val="single" w:color="000000" w:sz="5" w:space="0"/>
              <w:left w:val="nil"/>
              <w:bottom w:val="nil"/>
              <w:right w:val="nil"/>
            </w:tcBorders>
          </w:tcPr>
          <w:p w:rsidR="00192AA5" w:rsidRDefault="00192AA5" w14:paraId="5E7F8B61" w14:textId="77777777"/>
        </w:tc>
        <w:tc>
          <w:tcPr>
            <w:tcW w:w="1445" w:type="dxa"/>
            <w:tcBorders>
              <w:top w:val="single" w:color="000000" w:sz="5" w:space="0"/>
              <w:left w:val="nil"/>
              <w:bottom w:val="nil"/>
              <w:right w:val="single" w:color="000000" w:sz="5" w:space="0"/>
            </w:tcBorders>
          </w:tcPr>
          <w:p w:rsidR="00192AA5" w:rsidRDefault="00192AA5" w14:paraId="5E12EA65" w14:textId="77777777"/>
        </w:tc>
      </w:tr>
      <w:tr w:rsidR="00192AA5" w:rsidTr="00F40DBC" w14:paraId="2F0CDF83" w14:textId="77777777">
        <w:tc>
          <w:tcPr>
            <w:tcW w:w="5105" w:type="dxa"/>
            <w:gridSpan w:val="3"/>
            <w:tcBorders>
              <w:top w:val="nil"/>
              <w:left w:val="single" w:color="000000" w:sz="5" w:space="0"/>
              <w:bottom w:val="nil"/>
              <w:right w:val="single" w:color="000000" w:sz="5" w:space="0"/>
            </w:tcBorders>
          </w:tcPr>
          <w:p w:rsidR="00192AA5" w:rsidRDefault="00000000" w14:paraId="0504BC72" w14:textId="77777777">
            <w:pPr>
              <w:spacing w:line="240" w:lineRule="exact"/>
              <w:ind w:left="102"/>
              <w:rPr>
                <w:rFonts w:ascii="Arial" w:hAnsi="Arial" w:eastAsia="Arial" w:cs="Arial"/>
                <w:sz w:val="22"/>
                <w:szCs w:val="22"/>
              </w:rPr>
            </w:pPr>
            <w:r>
              <w:rPr>
                <w:rFonts w:ascii="Arial" w:hAnsi="Arial" w:eastAsia="Arial" w:cs="Arial"/>
                <w:sz w:val="22"/>
                <w:szCs w:val="22"/>
              </w:rPr>
              <w:t>o</w:t>
            </w:r>
            <w:r>
              <w:rPr>
                <w:rFonts w:ascii="Arial" w:hAnsi="Arial" w:eastAsia="Arial" w:cs="Arial"/>
                <w:spacing w:val="1"/>
                <w:sz w:val="22"/>
                <w:szCs w:val="22"/>
              </w:rPr>
              <w:t>t</w:t>
            </w:r>
            <w:r>
              <w:rPr>
                <w:rFonts w:ascii="Arial" w:hAnsi="Arial" w:eastAsia="Arial" w:cs="Arial"/>
                <w:sz w:val="22"/>
                <w:szCs w:val="22"/>
              </w:rPr>
              <w:t>her</w:t>
            </w:r>
            <w:r>
              <w:rPr>
                <w:spacing w:val="6"/>
                <w:sz w:val="22"/>
                <w:szCs w:val="22"/>
              </w:rPr>
              <w:t xml:space="preserve"> </w:t>
            </w:r>
            <w:r>
              <w:rPr>
                <w:rFonts w:ascii="Arial" w:hAnsi="Arial" w:eastAsia="Arial" w:cs="Arial"/>
                <w:sz w:val="22"/>
                <w:szCs w:val="22"/>
              </w:rPr>
              <w:t>se</w:t>
            </w:r>
            <w:r>
              <w:rPr>
                <w:rFonts w:ascii="Arial" w:hAnsi="Arial" w:eastAsia="Arial" w:cs="Arial"/>
                <w:spacing w:val="1"/>
                <w:sz w:val="22"/>
                <w:szCs w:val="22"/>
              </w:rPr>
              <w:t>r</w:t>
            </w:r>
            <w:r>
              <w:rPr>
                <w:rFonts w:ascii="Arial" w:hAnsi="Arial" w:eastAsia="Arial" w:cs="Arial"/>
                <w:sz w:val="22"/>
                <w:szCs w:val="22"/>
              </w:rPr>
              <w:t>v</w:t>
            </w:r>
            <w:r>
              <w:rPr>
                <w:rFonts w:ascii="Arial" w:hAnsi="Arial" w:eastAsia="Arial" w:cs="Arial"/>
                <w:spacing w:val="-1"/>
                <w:sz w:val="22"/>
                <w:szCs w:val="22"/>
              </w:rPr>
              <w:t>i</w:t>
            </w:r>
            <w:r>
              <w:rPr>
                <w:rFonts w:ascii="Arial" w:hAnsi="Arial" w:eastAsia="Arial" w:cs="Arial"/>
                <w:sz w:val="22"/>
                <w:szCs w:val="22"/>
              </w:rPr>
              <w:t>ces</w:t>
            </w:r>
            <w:r>
              <w:rPr>
                <w:spacing w:val="5"/>
                <w:sz w:val="22"/>
                <w:szCs w:val="22"/>
              </w:rPr>
              <w:t xml:space="preserve"> </w:t>
            </w:r>
            <w:r>
              <w:rPr>
                <w:rFonts w:ascii="Arial" w:hAnsi="Arial" w:eastAsia="Arial" w:cs="Arial"/>
                <w:sz w:val="22"/>
                <w:szCs w:val="22"/>
              </w:rPr>
              <w:t>a</w:t>
            </w:r>
            <w:r>
              <w:rPr>
                <w:rFonts w:ascii="Arial" w:hAnsi="Arial" w:eastAsia="Arial" w:cs="Arial"/>
                <w:spacing w:val="1"/>
                <w:sz w:val="22"/>
                <w:szCs w:val="22"/>
              </w:rPr>
              <w:t>r</w:t>
            </w:r>
            <w:r>
              <w:rPr>
                <w:rFonts w:ascii="Arial" w:hAnsi="Arial" w:eastAsia="Arial" w:cs="Arial"/>
                <w:sz w:val="22"/>
                <w:szCs w:val="22"/>
              </w:rPr>
              <w:t>e</w:t>
            </w:r>
            <w:r>
              <w:rPr>
                <w:spacing w:val="5"/>
                <w:sz w:val="22"/>
                <w:szCs w:val="22"/>
              </w:rPr>
              <w:t xml:space="preserve"> </w:t>
            </w:r>
            <w:r>
              <w:rPr>
                <w:rFonts w:ascii="Arial" w:hAnsi="Arial" w:eastAsia="Arial" w:cs="Arial"/>
                <w:spacing w:val="-1"/>
                <w:sz w:val="22"/>
                <w:szCs w:val="22"/>
              </w:rPr>
              <w:t>i</w:t>
            </w:r>
            <w:r>
              <w:rPr>
                <w:rFonts w:ascii="Arial" w:hAnsi="Arial" w:eastAsia="Arial" w:cs="Arial"/>
                <w:sz w:val="22"/>
                <w:szCs w:val="22"/>
              </w:rPr>
              <w:t>nvo</w:t>
            </w:r>
            <w:r>
              <w:rPr>
                <w:rFonts w:ascii="Arial" w:hAnsi="Arial" w:eastAsia="Arial" w:cs="Arial"/>
                <w:spacing w:val="-1"/>
                <w:sz w:val="22"/>
                <w:szCs w:val="22"/>
              </w:rPr>
              <w:t>l</w:t>
            </w:r>
            <w:r>
              <w:rPr>
                <w:rFonts w:ascii="Arial" w:hAnsi="Arial" w:eastAsia="Arial" w:cs="Arial"/>
                <w:spacing w:val="-2"/>
                <w:sz w:val="22"/>
                <w:szCs w:val="22"/>
              </w:rPr>
              <w:t>v</w:t>
            </w:r>
            <w:r>
              <w:rPr>
                <w:rFonts w:ascii="Arial" w:hAnsi="Arial" w:eastAsia="Arial" w:cs="Arial"/>
                <w:sz w:val="22"/>
                <w:szCs w:val="22"/>
              </w:rPr>
              <w:t>ed</w:t>
            </w:r>
            <w:r>
              <w:rPr>
                <w:spacing w:val="7"/>
                <w:sz w:val="22"/>
                <w:szCs w:val="22"/>
              </w:rPr>
              <w:t xml:space="preserve"> </w:t>
            </w:r>
            <w:r>
              <w:rPr>
                <w:rFonts w:ascii="Arial" w:hAnsi="Arial" w:eastAsia="Arial" w:cs="Arial"/>
                <w:spacing w:val="-1"/>
                <w:sz w:val="22"/>
                <w:szCs w:val="22"/>
              </w:rPr>
              <w:t>wi</w:t>
            </w:r>
            <w:r>
              <w:rPr>
                <w:rFonts w:ascii="Arial" w:hAnsi="Arial" w:eastAsia="Arial" w:cs="Arial"/>
                <w:spacing w:val="1"/>
                <w:sz w:val="22"/>
                <w:szCs w:val="22"/>
              </w:rPr>
              <w:t>t</w:t>
            </w:r>
            <w:r>
              <w:rPr>
                <w:rFonts w:ascii="Arial" w:hAnsi="Arial" w:eastAsia="Arial" w:cs="Arial"/>
                <w:sz w:val="22"/>
                <w:szCs w:val="22"/>
              </w:rPr>
              <w:t>h</w:t>
            </w:r>
            <w:r>
              <w:rPr>
                <w:spacing w:val="7"/>
                <w:sz w:val="22"/>
                <w:szCs w:val="22"/>
              </w:rPr>
              <w:t xml:space="preserve"> </w:t>
            </w:r>
            <w:r>
              <w:rPr>
                <w:rFonts w:ascii="Arial" w:hAnsi="Arial" w:eastAsia="Arial" w:cs="Arial"/>
                <w:sz w:val="22"/>
                <w:szCs w:val="22"/>
              </w:rPr>
              <w:t>supp</w:t>
            </w:r>
            <w:r>
              <w:rPr>
                <w:rFonts w:ascii="Arial" w:hAnsi="Arial" w:eastAsia="Arial" w:cs="Arial"/>
                <w:spacing w:val="-3"/>
                <w:sz w:val="22"/>
                <w:szCs w:val="22"/>
              </w:rPr>
              <w:t>o</w:t>
            </w:r>
            <w:r>
              <w:rPr>
                <w:rFonts w:ascii="Arial" w:hAnsi="Arial" w:eastAsia="Arial" w:cs="Arial"/>
                <w:spacing w:val="1"/>
                <w:sz w:val="22"/>
                <w:szCs w:val="22"/>
              </w:rPr>
              <w:t>rt</w:t>
            </w:r>
            <w:r>
              <w:rPr>
                <w:rFonts w:ascii="Arial" w:hAnsi="Arial" w:eastAsia="Arial" w:cs="Arial"/>
                <w:spacing w:val="-1"/>
                <w:sz w:val="22"/>
                <w:szCs w:val="22"/>
              </w:rPr>
              <w:t>i</w:t>
            </w:r>
            <w:r>
              <w:rPr>
                <w:rFonts w:ascii="Arial" w:hAnsi="Arial" w:eastAsia="Arial" w:cs="Arial"/>
                <w:sz w:val="22"/>
                <w:szCs w:val="22"/>
              </w:rPr>
              <w:t>ng</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rFonts w:ascii="Arial" w:hAnsi="Arial" w:eastAsia="Arial" w:cs="Arial"/>
                <w:spacing w:val="-1"/>
                <w:sz w:val="22"/>
                <w:szCs w:val="22"/>
              </w:rPr>
              <w:t>i</w:t>
            </w:r>
            <w:r>
              <w:rPr>
                <w:rFonts w:ascii="Arial" w:hAnsi="Arial" w:eastAsia="Arial" w:cs="Arial"/>
                <w:sz w:val="22"/>
                <w:szCs w:val="22"/>
              </w:rPr>
              <w:t>r</w:t>
            </w:r>
          </w:p>
        </w:tc>
        <w:sdt>
          <w:sdtPr>
            <w:id w:val="-1903594291"/>
            <w:placeholder>
              <w:docPart w:val="DefaultPlaceholder_-1854013440"/>
            </w:placeholder>
            <w:showingPlcHdr/>
            <w:text/>
          </w:sdtPr>
          <w:sdtContent>
            <w:tc>
              <w:tcPr>
                <w:tcW w:w="1996" w:type="dxa"/>
                <w:tcBorders>
                  <w:top w:val="nil"/>
                  <w:left w:val="single" w:color="000000" w:sz="5" w:space="0"/>
                  <w:bottom w:val="nil"/>
                  <w:right w:val="nil"/>
                </w:tcBorders>
              </w:tcPr>
              <w:p w:rsidR="00192AA5" w:rsidRDefault="00F40DBC" w14:paraId="21BE0C80" w14:textId="202F2334">
                <w:r w:rsidRPr="00B844F7">
                  <w:rPr>
                    <w:rStyle w:val="PlaceholderText"/>
                  </w:rPr>
                  <w:t>Click or tap here to enter text.</w:t>
                </w:r>
              </w:p>
            </w:tc>
          </w:sdtContent>
        </w:sdt>
        <w:tc>
          <w:tcPr>
            <w:tcW w:w="1584" w:type="dxa"/>
            <w:tcBorders>
              <w:top w:val="nil"/>
              <w:left w:val="nil"/>
              <w:bottom w:val="nil"/>
              <w:right w:val="nil"/>
            </w:tcBorders>
          </w:tcPr>
          <w:p w:rsidR="00192AA5" w:rsidRDefault="00192AA5" w14:paraId="12F24EFD" w14:textId="77777777"/>
        </w:tc>
        <w:tc>
          <w:tcPr>
            <w:tcW w:w="929" w:type="dxa"/>
            <w:tcBorders>
              <w:top w:val="nil"/>
              <w:left w:val="nil"/>
              <w:bottom w:val="nil"/>
              <w:right w:val="nil"/>
            </w:tcBorders>
          </w:tcPr>
          <w:p w:rsidR="00192AA5" w:rsidRDefault="00192AA5" w14:paraId="74CCF422" w14:textId="77777777"/>
        </w:tc>
        <w:tc>
          <w:tcPr>
            <w:tcW w:w="1445" w:type="dxa"/>
            <w:tcBorders>
              <w:top w:val="nil"/>
              <w:left w:val="nil"/>
              <w:bottom w:val="nil"/>
              <w:right w:val="single" w:color="000000" w:sz="5" w:space="0"/>
            </w:tcBorders>
          </w:tcPr>
          <w:p w:rsidR="00192AA5" w:rsidRDefault="00192AA5" w14:paraId="75BEAD57" w14:textId="77777777"/>
        </w:tc>
      </w:tr>
      <w:tr w:rsidR="00192AA5" w:rsidTr="00F40DBC" w14:paraId="26BD9A93" w14:textId="77777777">
        <w:tc>
          <w:tcPr>
            <w:tcW w:w="5105" w:type="dxa"/>
            <w:gridSpan w:val="3"/>
            <w:tcBorders>
              <w:top w:val="nil"/>
              <w:left w:val="single" w:color="000000" w:sz="5" w:space="0"/>
              <w:bottom w:val="single" w:color="000000" w:sz="5" w:space="0"/>
              <w:right w:val="single" w:color="000000" w:sz="5" w:space="0"/>
            </w:tcBorders>
          </w:tcPr>
          <w:p w:rsidR="00192AA5" w:rsidRDefault="00000000" w14:paraId="1BE776A4" w14:textId="77777777">
            <w:pPr>
              <w:spacing w:line="240" w:lineRule="exact"/>
              <w:ind w:left="102"/>
              <w:rPr>
                <w:rFonts w:ascii="Arial" w:hAnsi="Arial" w:eastAsia="Arial" w:cs="Arial"/>
                <w:sz w:val="22"/>
                <w:szCs w:val="22"/>
              </w:rPr>
            </w:pPr>
            <w:r>
              <w:rPr>
                <w:rFonts w:ascii="Arial" w:hAnsi="Arial" w:eastAsia="Arial" w:cs="Arial"/>
                <w:sz w:val="22"/>
                <w:szCs w:val="22"/>
              </w:rPr>
              <w:t>educa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pacing w:val="1"/>
                <w:sz w:val="22"/>
                <w:szCs w:val="22"/>
              </w:rPr>
              <w:t>(</w:t>
            </w:r>
            <w:r>
              <w:rPr>
                <w:rFonts w:ascii="Arial" w:hAnsi="Arial" w:eastAsia="Arial" w:cs="Arial"/>
                <w:i/>
                <w:spacing w:val="-3"/>
                <w:sz w:val="22"/>
                <w:szCs w:val="22"/>
              </w:rPr>
              <w:t>e</w:t>
            </w:r>
            <w:r>
              <w:rPr>
                <w:rFonts w:ascii="Arial" w:hAnsi="Arial" w:eastAsia="Arial" w:cs="Arial"/>
                <w:i/>
                <w:spacing w:val="1"/>
                <w:sz w:val="22"/>
                <w:szCs w:val="22"/>
              </w:rPr>
              <w:t>.</w:t>
            </w:r>
            <w:r>
              <w:rPr>
                <w:rFonts w:ascii="Arial" w:hAnsi="Arial" w:eastAsia="Arial" w:cs="Arial"/>
                <w:i/>
                <w:spacing w:val="-3"/>
                <w:sz w:val="22"/>
                <w:szCs w:val="22"/>
              </w:rPr>
              <w:t>g</w:t>
            </w:r>
            <w:r>
              <w:rPr>
                <w:rFonts w:ascii="Arial" w:hAnsi="Arial" w:eastAsia="Arial" w:cs="Arial"/>
                <w:i/>
                <w:spacing w:val="1"/>
                <w:sz w:val="22"/>
                <w:szCs w:val="22"/>
              </w:rPr>
              <w:t>.</w:t>
            </w:r>
            <w:r>
              <w:rPr>
                <w:rFonts w:ascii="Arial" w:hAnsi="Arial" w:eastAsia="Arial" w:cs="Arial"/>
                <w:i/>
                <w:sz w:val="22"/>
                <w:szCs w:val="22"/>
              </w:rPr>
              <w:t>,</w:t>
            </w:r>
            <w:r>
              <w:rPr>
                <w:i/>
                <w:spacing w:val="6"/>
                <w:sz w:val="22"/>
                <w:szCs w:val="22"/>
              </w:rPr>
              <w:t xml:space="preserve"> </w:t>
            </w:r>
            <w:r>
              <w:rPr>
                <w:rFonts w:ascii="Arial" w:hAnsi="Arial" w:eastAsia="Arial" w:cs="Arial"/>
                <w:i/>
                <w:spacing w:val="1"/>
                <w:sz w:val="22"/>
                <w:szCs w:val="22"/>
              </w:rPr>
              <w:t>t</w:t>
            </w:r>
            <w:r>
              <w:rPr>
                <w:rFonts w:ascii="Arial" w:hAnsi="Arial" w:eastAsia="Arial" w:cs="Arial"/>
                <w:i/>
                <w:spacing w:val="-3"/>
                <w:sz w:val="22"/>
                <w:szCs w:val="22"/>
              </w:rPr>
              <w:t>u</w:t>
            </w:r>
            <w:r>
              <w:rPr>
                <w:rFonts w:ascii="Arial" w:hAnsi="Arial" w:eastAsia="Arial" w:cs="Arial"/>
                <w:i/>
                <w:spacing w:val="1"/>
                <w:sz w:val="22"/>
                <w:szCs w:val="22"/>
              </w:rPr>
              <w:t>t</w:t>
            </w:r>
            <w:r>
              <w:rPr>
                <w:rFonts w:ascii="Arial" w:hAnsi="Arial" w:eastAsia="Arial" w:cs="Arial"/>
                <w:i/>
                <w:sz w:val="22"/>
                <w:szCs w:val="22"/>
              </w:rPr>
              <w:t>or</w:t>
            </w:r>
            <w:r>
              <w:rPr>
                <w:i/>
                <w:spacing w:val="6"/>
                <w:sz w:val="22"/>
                <w:szCs w:val="22"/>
              </w:rPr>
              <w:t xml:space="preserve"> </w:t>
            </w:r>
            <w:r>
              <w:rPr>
                <w:rFonts w:ascii="Arial" w:hAnsi="Arial" w:eastAsia="Arial" w:cs="Arial"/>
                <w:i/>
                <w:sz w:val="22"/>
                <w:szCs w:val="22"/>
              </w:rPr>
              <w:t>e</w:t>
            </w:r>
            <w:r>
              <w:rPr>
                <w:rFonts w:ascii="Arial" w:hAnsi="Arial" w:eastAsia="Arial" w:cs="Arial"/>
                <w:i/>
                <w:spacing w:val="-1"/>
                <w:sz w:val="22"/>
                <w:szCs w:val="22"/>
              </w:rPr>
              <w:t>t</w:t>
            </w:r>
            <w:r>
              <w:rPr>
                <w:rFonts w:ascii="Arial" w:hAnsi="Arial" w:eastAsia="Arial" w:cs="Arial"/>
                <w:i/>
                <w:sz w:val="22"/>
                <w:szCs w:val="22"/>
              </w:rPr>
              <w:t>c</w:t>
            </w:r>
            <w:r>
              <w:rPr>
                <w:rFonts w:ascii="Arial" w:hAnsi="Arial" w:eastAsia="Arial" w:cs="Arial"/>
                <w:i/>
                <w:spacing w:val="1"/>
                <w:sz w:val="22"/>
                <w:szCs w:val="22"/>
              </w:rPr>
              <w:t>.</w:t>
            </w:r>
            <w:r>
              <w:rPr>
                <w:rFonts w:ascii="Arial" w:hAnsi="Arial" w:eastAsia="Arial" w:cs="Arial"/>
                <w:sz w:val="22"/>
                <w:szCs w:val="22"/>
              </w:rPr>
              <w:t>)</w:t>
            </w:r>
          </w:p>
        </w:tc>
        <w:tc>
          <w:tcPr>
            <w:tcW w:w="1996" w:type="dxa"/>
            <w:tcBorders>
              <w:top w:val="nil"/>
              <w:left w:val="single" w:color="000000" w:sz="5" w:space="0"/>
              <w:bottom w:val="single" w:color="000000" w:sz="5" w:space="0"/>
              <w:right w:val="nil"/>
            </w:tcBorders>
          </w:tcPr>
          <w:p w:rsidR="00192AA5" w:rsidRDefault="00192AA5" w14:paraId="19BF2116" w14:textId="77777777"/>
        </w:tc>
        <w:tc>
          <w:tcPr>
            <w:tcW w:w="1584" w:type="dxa"/>
            <w:tcBorders>
              <w:top w:val="nil"/>
              <w:left w:val="nil"/>
              <w:bottom w:val="single" w:color="000000" w:sz="5" w:space="0"/>
              <w:right w:val="nil"/>
            </w:tcBorders>
          </w:tcPr>
          <w:p w:rsidR="00192AA5" w:rsidRDefault="00192AA5" w14:paraId="5465029C" w14:textId="77777777"/>
        </w:tc>
        <w:tc>
          <w:tcPr>
            <w:tcW w:w="929" w:type="dxa"/>
            <w:tcBorders>
              <w:top w:val="nil"/>
              <w:left w:val="nil"/>
              <w:bottom w:val="single" w:color="000000" w:sz="5" w:space="0"/>
              <w:right w:val="nil"/>
            </w:tcBorders>
          </w:tcPr>
          <w:p w:rsidR="00192AA5" w:rsidRDefault="00192AA5" w14:paraId="42220EA9" w14:textId="77777777"/>
        </w:tc>
        <w:tc>
          <w:tcPr>
            <w:tcW w:w="1445" w:type="dxa"/>
            <w:tcBorders>
              <w:top w:val="nil"/>
              <w:left w:val="nil"/>
              <w:bottom w:val="single" w:color="000000" w:sz="5" w:space="0"/>
              <w:right w:val="single" w:color="000000" w:sz="5" w:space="0"/>
            </w:tcBorders>
          </w:tcPr>
          <w:p w:rsidR="00192AA5" w:rsidRDefault="00192AA5" w14:paraId="2F994A21" w14:textId="77777777"/>
        </w:tc>
      </w:tr>
    </w:tbl>
    <w:p w:rsidR="00192AA5" w:rsidRDefault="00192AA5" w14:paraId="52DFB0EC" w14:textId="77777777">
      <w:pPr>
        <w:spacing w:before="6" w:line="160" w:lineRule="exact"/>
        <w:rPr>
          <w:sz w:val="17"/>
          <w:szCs w:val="17"/>
        </w:rPr>
      </w:pPr>
    </w:p>
    <w:p w:rsidR="00192AA5" w:rsidRDefault="00192AA5" w14:paraId="3A644F95" w14:textId="77777777">
      <w:pPr>
        <w:spacing w:before="3" w:line="80" w:lineRule="exact"/>
        <w:rPr>
          <w:sz w:val="9"/>
          <w:szCs w:val="9"/>
        </w:rPr>
      </w:pPr>
    </w:p>
    <w:tbl>
      <w:tblPr>
        <w:tblW w:w="0" w:type="auto"/>
        <w:tblInd w:w="97" w:type="dxa"/>
        <w:tblLayout w:type="fixed"/>
        <w:tblCellMar>
          <w:left w:w="0" w:type="dxa"/>
          <w:right w:w="0" w:type="dxa"/>
        </w:tblCellMar>
        <w:tblLook w:val="01E0" w:firstRow="1" w:lastRow="1" w:firstColumn="1" w:lastColumn="1" w:noHBand="0" w:noVBand="0"/>
      </w:tblPr>
      <w:tblGrid>
        <w:gridCol w:w="5047"/>
        <w:gridCol w:w="3891"/>
        <w:gridCol w:w="2160"/>
      </w:tblGrid>
      <w:tr w:rsidR="00192AA5" w:rsidTr="00991CE7" w14:paraId="0518DA29" w14:textId="77777777">
        <w:tc>
          <w:tcPr>
            <w:tcW w:w="11098" w:type="dxa"/>
            <w:gridSpan w:val="3"/>
            <w:tcBorders>
              <w:top w:val="single" w:color="000000" w:sz="5" w:space="0"/>
              <w:left w:val="single" w:color="000000" w:sz="5" w:space="0"/>
              <w:bottom w:val="single" w:color="000000" w:sz="5" w:space="0"/>
              <w:right w:val="single" w:color="000000" w:sz="5" w:space="0"/>
            </w:tcBorders>
          </w:tcPr>
          <w:p w:rsidR="00192AA5" w:rsidRDefault="00000000" w14:paraId="354DCF5C" w14:textId="77777777">
            <w:pPr>
              <w:spacing w:line="240" w:lineRule="exact"/>
              <w:ind w:left="102"/>
              <w:rPr>
                <w:rFonts w:ascii="Arial" w:hAnsi="Arial" w:eastAsia="Arial" w:cs="Arial"/>
                <w:sz w:val="22"/>
                <w:szCs w:val="22"/>
              </w:rPr>
            </w:pPr>
            <w:r>
              <w:rPr>
                <w:rFonts w:ascii="Arial" w:hAnsi="Arial" w:eastAsia="Arial" w:cs="Arial"/>
                <w:b/>
                <w:spacing w:val="-1"/>
                <w:sz w:val="22"/>
                <w:szCs w:val="22"/>
              </w:rPr>
              <w:t>P</w:t>
            </w:r>
            <w:r>
              <w:rPr>
                <w:rFonts w:ascii="Arial" w:hAnsi="Arial" w:eastAsia="Arial" w:cs="Arial"/>
                <w:b/>
                <w:spacing w:val="1"/>
                <w:sz w:val="22"/>
                <w:szCs w:val="22"/>
              </w:rPr>
              <w:t>l</w:t>
            </w:r>
            <w:r>
              <w:rPr>
                <w:rFonts w:ascii="Arial" w:hAnsi="Arial" w:eastAsia="Arial" w:cs="Arial"/>
                <w:b/>
                <w:sz w:val="22"/>
                <w:szCs w:val="22"/>
              </w:rPr>
              <w:t>ease</w:t>
            </w:r>
            <w:r>
              <w:rPr>
                <w:b/>
                <w:spacing w:val="7"/>
                <w:sz w:val="22"/>
                <w:szCs w:val="22"/>
              </w:rPr>
              <w:t xml:space="preserve"> </w:t>
            </w:r>
            <w:r>
              <w:rPr>
                <w:rFonts w:ascii="Arial" w:hAnsi="Arial" w:eastAsia="Arial" w:cs="Arial"/>
                <w:b/>
                <w:sz w:val="22"/>
                <w:szCs w:val="22"/>
              </w:rPr>
              <w:t>p</w:t>
            </w:r>
            <w:r>
              <w:rPr>
                <w:rFonts w:ascii="Arial" w:hAnsi="Arial" w:eastAsia="Arial" w:cs="Arial"/>
                <w:b/>
                <w:spacing w:val="1"/>
                <w:sz w:val="22"/>
                <w:szCs w:val="22"/>
              </w:rPr>
              <w:t>r</w:t>
            </w:r>
            <w:r>
              <w:rPr>
                <w:rFonts w:ascii="Arial" w:hAnsi="Arial" w:eastAsia="Arial" w:cs="Arial"/>
                <w:b/>
                <w:sz w:val="22"/>
                <w:szCs w:val="22"/>
              </w:rPr>
              <w:t>o</w:t>
            </w:r>
            <w:r>
              <w:rPr>
                <w:rFonts w:ascii="Arial" w:hAnsi="Arial" w:eastAsia="Arial" w:cs="Arial"/>
                <w:b/>
                <w:spacing w:val="-3"/>
                <w:sz w:val="22"/>
                <w:szCs w:val="22"/>
              </w:rPr>
              <w:t>v</w:t>
            </w:r>
            <w:r>
              <w:rPr>
                <w:rFonts w:ascii="Arial" w:hAnsi="Arial" w:eastAsia="Arial" w:cs="Arial"/>
                <w:b/>
                <w:spacing w:val="1"/>
                <w:sz w:val="22"/>
                <w:szCs w:val="22"/>
              </w:rPr>
              <w:t>i</w:t>
            </w:r>
            <w:r>
              <w:rPr>
                <w:rFonts w:ascii="Arial" w:hAnsi="Arial" w:eastAsia="Arial" w:cs="Arial"/>
                <w:b/>
                <w:sz w:val="22"/>
                <w:szCs w:val="22"/>
              </w:rPr>
              <w:t>de</w:t>
            </w:r>
            <w:r>
              <w:rPr>
                <w:b/>
                <w:spacing w:val="7"/>
                <w:sz w:val="22"/>
                <w:szCs w:val="22"/>
              </w:rPr>
              <w:t xml:space="preserve"> </w:t>
            </w:r>
            <w:r>
              <w:rPr>
                <w:rFonts w:ascii="Arial" w:hAnsi="Arial" w:eastAsia="Arial" w:cs="Arial"/>
                <w:b/>
                <w:sz w:val="22"/>
                <w:szCs w:val="22"/>
              </w:rPr>
              <w:t>d</w:t>
            </w:r>
            <w:r>
              <w:rPr>
                <w:rFonts w:ascii="Arial" w:hAnsi="Arial" w:eastAsia="Arial" w:cs="Arial"/>
                <w:b/>
                <w:spacing w:val="-3"/>
                <w:sz w:val="22"/>
                <w:szCs w:val="22"/>
              </w:rPr>
              <w:t>e</w:t>
            </w:r>
            <w:r>
              <w:rPr>
                <w:rFonts w:ascii="Arial" w:hAnsi="Arial" w:eastAsia="Arial" w:cs="Arial"/>
                <w:b/>
                <w:spacing w:val="1"/>
                <w:sz w:val="22"/>
                <w:szCs w:val="22"/>
              </w:rPr>
              <w:t>t</w:t>
            </w:r>
            <w:r>
              <w:rPr>
                <w:rFonts w:ascii="Arial" w:hAnsi="Arial" w:eastAsia="Arial" w:cs="Arial"/>
                <w:b/>
                <w:sz w:val="22"/>
                <w:szCs w:val="22"/>
              </w:rPr>
              <w:t>a</w:t>
            </w:r>
            <w:r>
              <w:rPr>
                <w:rFonts w:ascii="Arial" w:hAnsi="Arial" w:eastAsia="Arial" w:cs="Arial"/>
                <w:b/>
                <w:spacing w:val="-1"/>
                <w:sz w:val="22"/>
                <w:szCs w:val="22"/>
              </w:rPr>
              <w:t>i</w:t>
            </w:r>
            <w:r>
              <w:rPr>
                <w:rFonts w:ascii="Arial" w:hAnsi="Arial" w:eastAsia="Arial" w:cs="Arial"/>
                <w:b/>
                <w:spacing w:val="1"/>
                <w:sz w:val="22"/>
                <w:szCs w:val="22"/>
              </w:rPr>
              <w:t>l</w:t>
            </w:r>
            <w:r>
              <w:rPr>
                <w:rFonts w:ascii="Arial" w:hAnsi="Arial" w:eastAsia="Arial" w:cs="Arial"/>
                <w:b/>
                <w:sz w:val="22"/>
                <w:szCs w:val="22"/>
              </w:rPr>
              <w:t>s</w:t>
            </w:r>
            <w:r>
              <w:rPr>
                <w:b/>
                <w:spacing w:val="2"/>
                <w:sz w:val="22"/>
                <w:szCs w:val="22"/>
              </w:rPr>
              <w:t xml:space="preserve"> </w:t>
            </w:r>
            <w:r>
              <w:rPr>
                <w:rFonts w:ascii="Arial" w:hAnsi="Arial" w:eastAsia="Arial" w:cs="Arial"/>
                <w:b/>
                <w:sz w:val="22"/>
                <w:szCs w:val="22"/>
              </w:rPr>
              <w:t>of</w:t>
            </w:r>
            <w:r>
              <w:rPr>
                <w:b/>
                <w:spacing w:val="8"/>
                <w:sz w:val="22"/>
                <w:szCs w:val="22"/>
              </w:rPr>
              <w:t xml:space="preserve"> </w:t>
            </w:r>
            <w:r>
              <w:rPr>
                <w:rFonts w:ascii="Arial" w:hAnsi="Arial" w:eastAsia="Arial" w:cs="Arial"/>
                <w:b/>
                <w:spacing w:val="1"/>
                <w:sz w:val="22"/>
                <w:szCs w:val="22"/>
              </w:rPr>
              <w:t>t</w:t>
            </w:r>
            <w:r>
              <w:rPr>
                <w:rFonts w:ascii="Arial" w:hAnsi="Arial" w:eastAsia="Arial" w:cs="Arial"/>
                <w:b/>
                <w:sz w:val="22"/>
                <w:szCs w:val="22"/>
              </w:rPr>
              <w:t>he</w:t>
            </w:r>
            <w:r>
              <w:rPr>
                <w:b/>
                <w:spacing w:val="5"/>
                <w:sz w:val="22"/>
                <w:szCs w:val="22"/>
              </w:rPr>
              <w:t xml:space="preserve"> </w:t>
            </w:r>
            <w:r>
              <w:rPr>
                <w:rFonts w:ascii="Arial" w:hAnsi="Arial" w:eastAsia="Arial" w:cs="Arial"/>
                <w:b/>
                <w:sz w:val="22"/>
                <w:szCs w:val="22"/>
              </w:rPr>
              <w:t>cu</w:t>
            </w:r>
            <w:r>
              <w:rPr>
                <w:rFonts w:ascii="Arial" w:hAnsi="Arial" w:eastAsia="Arial" w:cs="Arial"/>
                <w:b/>
                <w:spacing w:val="-2"/>
                <w:sz w:val="22"/>
                <w:szCs w:val="22"/>
              </w:rPr>
              <w:t>r</w:t>
            </w:r>
            <w:r>
              <w:rPr>
                <w:rFonts w:ascii="Arial" w:hAnsi="Arial" w:eastAsia="Arial" w:cs="Arial"/>
                <w:b/>
                <w:spacing w:val="1"/>
                <w:sz w:val="22"/>
                <w:szCs w:val="22"/>
              </w:rPr>
              <w:t>r</w:t>
            </w:r>
            <w:r>
              <w:rPr>
                <w:rFonts w:ascii="Arial" w:hAnsi="Arial" w:eastAsia="Arial" w:cs="Arial"/>
                <w:b/>
                <w:sz w:val="22"/>
                <w:szCs w:val="22"/>
              </w:rPr>
              <w:t>ent</w:t>
            </w:r>
            <w:r>
              <w:rPr>
                <w:b/>
                <w:spacing w:val="6"/>
                <w:sz w:val="22"/>
                <w:szCs w:val="22"/>
              </w:rPr>
              <w:t xml:space="preserve"> </w:t>
            </w:r>
            <w:r>
              <w:rPr>
                <w:rFonts w:ascii="Arial" w:hAnsi="Arial" w:eastAsia="Arial" w:cs="Arial"/>
                <w:b/>
                <w:sz w:val="22"/>
                <w:szCs w:val="22"/>
              </w:rPr>
              <w:t>educa</w:t>
            </w:r>
            <w:r>
              <w:rPr>
                <w:rFonts w:ascii="Arial" w:hAnsi="Arial" w:eastAsia="Arial" w:cs="Arial"/>
                <w:b/>
                <w:spacing w:val="-1"/>
                <w:sz w:val="22"/>
                <w:szCs w:val="22"/>
              </w:rPr>
              <w:t>t</w:t>
            </w:r>
            <w:r>
              <w:rPr>
                <w:rFonts w:ascii="Arial" w:hAnsi="Arial" w:eastAsia="Arial" w:cs="Arial"/>
                <w:b/>
                <w:spacing w:val="1"/>
                <w:sz w:val="22"/>
                <w:szCs w:val="22"/>
              </w:rPr>
              <w:t>i</w:t>
            </w:r>
            <w:r>
              <w:rPr>
                <w:rFonts w:ascii="Arial" w:hAnsi="Arial" w:eastAsia="Arial" w:cs="Arial"/>
                <w:b/>
                <w:spacing w:val="-3"/>
                <w:sz w:val="22"/>
                <w:szCs w:val="22"/>
              </w:rPr>
              <w:t>o</w:t>
            </w:r>
            <w:r>
              <w:rPr>
                <w:rFonts w:ascii="Arial" w:hAnsi="Arial" w:eastAsia="Arial" w:cs="Arial"/>
                <w:b/>
                <w:sz w:val="22"/>
                <w:szCs w:val="22"/>
              </w:rPr>
              <w:t>n</w:t>
            </w:r>
            <w:r>
              <w:rPr>
                <w:b/>
                <w:spacing w:val="7"/>
                <w:sz w:val="22"/>
                <w:szCs w:val="22"/>
              </w:rPr>
              <w:t xml:space="preserve"> </w:t>
            </w:r>
            <w:r>
              <w:rPr>
                <w:rFonts w:ascii="Arial" w:hAnsi="Arial" w:eastAsia="Arial" w:cs="Arial"/>
                <w:b/>
                <w:sz w:val="22"/>
                <w:szCs w:val="22"/>
              </w:rPr>
              <w:t>p</w:t>
            </w:r>
            <w:r>
              <w:rPr>
                <w:rFonts w:ascii="Arial" w:hAnsi="Arial" w:eastAsia="Arial" w:cs="Arial"/>
                <w:b/>
                <w:spacing w:val="1"/>
                <w:sz w:val="22"/>
                <w:szCs w:val="22"/>
              </w:rPr>
              <w:t>r</w:t>
            </w:r>
            <w:r>
              <w:rPr>
                <w:rFonts w:ascii="Arial" w:hAnsi="Arial" w:eastAsia="Arial" w:cs="Arial"/>
                <w:b/>
                <w:sz w:val="22"/>
                <w:szCs w:val="22"/>
              </w:rPr>
              <w:t>ov</w:t>
            </w:r>
            <w:r>
              <w:rPr>
                <w:rFonts w:ascii="Arial" w:hAnsi="Arial" w:eastAsia="Arial" w:cs="Arial"/>
                <w:b/>
                <w:spacing w:val="1"/>
                <w:sz w:val="22"/>
                <w:szCs w:val="22"/>
              </w:rPr>
              <w:t>i</w:t>
            </w:r>
            <w:r>
              <w:rPr>
                <w:rFonts w:ascii="Arial" w:hAnsi="Arial" w:eastAsia="Arial" w:cs="Arial"/>
                <w:b/>
                <w:spacing w:val="-3"/>
                <w:sz w:val="22"/>
                <w:szCs w:val="22"/>
              </w:rPr>
              <w:t>s</w:t>
            </w:r>
            <w:r>
              <w:rPr>
                <w:rFonts w:ascii="Arial" w:hAnsi="Arial" w:eastAsia="Arial" w:cs="Arial"/>
                <w:b/>
                <w:spacing w:val="1"/>
                <w:sz w:val="22"/>
                <w:szCs w:val="22"/>
              </w:rPr>
              <w:t>i</w:t>
            </w:r>
            <w:r>
              <w:rPr>
                <w:rFonts w:ascii="Arial" w:hAnsi="Arial" w:eastAsia="Arial" w:cs="Arial"/>
                <w:b/>
                <w:sz w:val="22"/>
                <w:szCs w:val="22"/>
              </w:rPr>
              <w:t>on</w:t>
            </w:r>
            <w:r>
              <w:rPr>
                <w:b/>
                <w:spacing w:val="5"/>
                <w:sz w:val="22"/>
                <w:szCs w:val="22"/>
              </w:rPr>
              <w:t xml:space="preserve"> </w:t>
            </w:r>
            <w:r>
              <w:rPr>
                <w:rFonts w:ascii="Arial" w:hAnsi="Arial" w:eastAsia="Arial" w:cs="Arial"/>
                <w:b/>
                <w:sz w:val="22"/>
                <w:szCs w:val="22"/>
              </w:rPr>
              <w:t>your</w:t>
            </w:r>
            <w:r>
              <w:rPr>
                <w:b/>
                <w:spacing w:val="8"/>
                <w:sz w:val="22"/>
                <w:szCs w:val="22"/>
              </w:rPr>
              <w:t xml:space="preserve"> </w:t>
            </w:r>
            <w:r>
              <w:rPr>
                <w:rFonts w:ascii="Arial" w:hAnsi="Arial" w:eastAsia="Arial" w:cs="Arial"/>
                <w:b/>
                <w:sz w:val="22"/>
                <w:szCs w:val="22"/>
              </w:rPr>
              <w:t>c</w:t>
            </w:r>
            <w:r>
              <w:rPr>
                <w:rFonts w:ascii="Arial" w:hAnsi="Arial" w:eastAsia="Arial" w:cs="Arial"/>
                <w:b/>
                <w:spacing w:val="-3"/>
                <w:sz w:val="22"/>
                <w:szCs w:val="22"/>
              </w:rPr>
              <w:t>h</w:t>
            </w:r>
            <w:r>
              <w:rPr>
                <w:rFonts w:ascii="Arial" w:hAnsi="Arial" w:eastAsia="Arial" w:cs="Arial"/>
                <w:b/>
                <w:spacing w:val="1"/>
                <w:sz w:val="22"/>
                <w:szCs w:val="22"/>
              </w:rPr>
              <w:t>il</w:t>
            </w:r>
            <w:r>
              <w:rPr>
                <w:rFonts w:ascii="Arial" w:hAnsi="Arial" w:eastAsia="Arial" w:cs="Arial"/>
                <w:b/>
                <w:sz w:val="22"/>
                <w:szCs w:val="22"/>
              </w:rPr>
              <w:t>d</w:t>
            </w:r>
            <w:r>
              <w:rPr>
                <w:b/>
                <w:spacing w:val="2"/>
                <w:sz w:val="22"/>
                <w:szCs w:val="22"/>
              </w:rPr>
              <w:t xml:space="preserve"> </w:t>
            </w:r>
            <w:r>
              <w:rPr>
                <w:rFonts w:ascii="Arial" w:hAnsi="Arial" w:eastAsia="Arial" w:cs="Arial"/>
                <w:b/>
                <w:sz w:val="22"/>
                <w:szCs w:val="22"/>
              </w:rPr>
              <w:t>or</w:t>
            </w:r>
            <w:r>
              <w:rPr>
                <w:b/>
                <w:spacing w:val="8"/>
                <w:sz w:val="22"/>
                <w:szCs w:val="22"/>
              </w:rPr>
              <w:t xml:space="preserve"> </w:t>
            </w:r>
            <w:r>
              <w:rPr>
                <w:rFonts w:ascii="Arial" w:hAnsi="Arial" w:eastAsia="Arial" w:cs="Arial"/>
                <w:b/>
                <w:sz w:val="22"/>
                <w:szCs w:val="22"/>
              </w:rPr>
              <w:t>young</w:t>
            </w:r>
            <w:r>
              <w:rPr>
                <w:b/>
                <w:spacing w:val="7"/>
                <w:sz w:val="22"/>
                <w:szCs w:val="22"/>
              </w:rPr>
              <w:t xml:space="preserve"> </w:t>
            </w:r>
            <w:r>
              <w:rPr>
                <w:rFonts w:ascii="Arial" w:hAnsi="Arial" w:eastAsia="Arial" w:cs="Arial"/>
                <w:b/>
                <w:sz w:val="22"/>
                <w:szCs w:val="22"/>
              </w:rPr>
              <w:t>p</w:t>
            </w:r>
            <w:r>
              <w:rPr>
                <w:rFonts w:ascii="Arial" w:hAnsi="Arial" w:eastAsia="Arial" w:cs="Arial"/>
                <w:b/>
                <w:spacing w:val="-3"/>
                <w:sz w:val="22"/>
                <w:szCs w:val="22"/>
              </w:rPr>
              <w:t>e</w:t>
            </w:r>
            <w:r>
              <w:rPr>
                <w:rFonts w:ascii="Arial" w:hAnsi="Arial" w:eastAsia="Arial" w:cs="Arial"/>
                <w:b/>
                <w:spacing w:val="1"/>
                <w:sz w:val="22"/>
                <w:szCs w:val="22"/>
              </w:rPr>
              <w:t>r</w:t>
            </w:r>
            <w:r>
              <w:rPr>
                <w:rFonts w:ascii="Arial" w:hAnsi="Arial" w:eastAsia="Arial" w:cs="Arial"/>
                <w:b/>
                <w:sz w:val="22"/>
                <w:szCs w:val="22"/>
              </w:rPr>
              <w:t>son</w:t>
            </w:r>
            <w:r>
              <w:rPr>
                <w:b/>
                <w:spacing w:val="5"/>
                <w:sz w:val="22"/>
                <w:szCs w:val="22"/>
              </w:rPr>
              <w:t xml:space="preserve"> </w:t>
            </w:r>
            <w:r>
              <w:rPr>
                <w:rFonts w:ascii="Arial" w:hAnsi="Arial" w:eastAsia="Arial" w:cs="Arial"/>
                <w:b/>
                <w:spacing w:val="1"/>
                <w:sz w:val="22"/>
                <w:szCs w:val="22"/>
              </w:rPr>
              <w:t>i</w:t>
            </w:r>
            <w:r>
              <w:rPr>
                <w:rFonts w:ascii="Arial" w:hAnsi="Arial" w:eastAsia="Arial" w:cs="Arial"/>
                <w:b/>
                <w:sz w:val="22"/>
                <w:szCs w:val="22"/>
              </w:rPr>
              <w:t>s</w:t>
            </w:r>
            <w:r>
              <w:rPr>
                <w:b/>
                <w:spacing w:val="5"/>
                <w:sz w:val="22"/>
                <w:szCs w:val="22"/>
              </w:rPr>
              <w:t xml:space="preserve"> </w:t>
            </w:r>
            <w:r>
              <w:rPr>
                <w:rFonts w:ascii="Arial" w:hAnsi="Arial" w:eastAsia="Arial" w:cs="Arial"/>
                <w:b/>
                <w:spacing w:val="1"/>
                <w:sz w:val="22"/>
                <w:szCs w:val="22"/>
              </w:rPr>
              <w:t>r</w:t>
            </w:r>
            <w:r>
              <w:rPr>
                <w:rFonts w:ascii="Arial" w:hAnsi="Arial" w:eastAsia="Arial" w:cs="Arial"/>
                <w:b/>
                <w:sz w:val="22"/>
                <w:szCs w:val="22"/>
              </w:rPr>
              <w:t>e</w:t>
            </w:r>
            <w:r>
              <w:rPr>
                <w:rFonts w:ascii="Arial" w:hAnsi="Arial" w:eastAsia="Arial" w:cs="Arial"/>
                <w:b/>
                <w:spacing w:val="-3"/>
                <w:sz w:val="22"/>
                <w:szCs w:val="22"/>
              </w:rPr>
              <w:t>c</w:t>
            </w:r>
            <w:r>
              <w:rPr>
                <w:rFonts w:ascii="Arial" w:hAnsi="Arial" w:eastAsia="Arial" w:cs="Arial"/>
                <w:b/>
                <w:sz w:val="22"/>
                <w:szCs w:val="22"/>
              </w:rPr>
              <w:t>e</w:t>
            </w:r>
            <w:r>
              <w:rPr>
                <w:rFonts w:ascii="Arial" w:hAnsi="Arial" w:eastAsia="Arial" w:cs="Arial"/>
                <w:b/>
                <w:spacing w:val="1"/>
                <w:sz w:val="22"/>
                <w:szCs w:val="22"/>
              </w:rPr>
              <w:t>i</w:t>
            </w:r>
            <w:r>
              <w:rPr>
                <w:rFonts w:ascii="Arial" w:hAnsi="Arial" w:eastAsia="Arial" w:cs="Arial"/>
                <w:b/>
                <w:sz w:val="22"/>
                <w:szCs w:val="22"/>
              </w:rPr>
              <w:t>v</w:t>
            </w:r>
            <w:r>
              <w:rPr>
                <w:rFonts w:ascii="Arial" w:hAnsi="Arial" w:eastAsia="Arial" w:cs="Arial"/>
                <w:b/>
                <w:spacing w:val="1"/>
                <w:sz w:val="22"/>
                <w:szCs w:val="22"/>
              </w:rPr>
              <w:t>i</w:t>
            </w:r>
            <w:r>
              <w:rPr>
                <w:rFonts w:ascii="Arial" w:hAnsi="Arial" w:eastAsia="Arial" w:cs="Arial"/>
                <w:b/>
                <w:sz w:val="22"/>
                <w:szCs w:val="22"/>
              </w:rPr>
              <w:t>n</w:t>
            </w:r>
            <w:r>
              <w:rPr>
                <w:rFonts w:ascii="Arial" w:hAnsi="Arial" w:eastAsia="Arial" w:cs="Arial"/>
                <w:b/>
                <w:spacing w:val="-3"/>
                <w:sz w:val="22"/>
                <w:szCs w:val="22"/>
              </w:rPr>
              <w:t>g</w:t>
            </w:r>
            <w:r>
              <w:rPr>
                <w:rFonts w:ascii="Arial" w:hAnsi="Arial" w:eastAsia="Arial" w:cs="Arial"/>
                <w:b/>
                <w:sz w:val="22"/>
                <w:szCs w:val="22"/>
              </w:rPr>
              <w:t>.</w:t>
            </w:r>
          </w:p>
        </w:tc>
      </w:tr>
      <w:tr w:rsidR="00192AA5" w:rsidTr="00991CE7" w14:paraId="0E5C6CD3" w14:textId="77777777">
        <w:trPr>
          <w:trHeight w:val="240"/>
        </w:trPr>
        <w:tc>
          <w:tcPr>
            <w:tcW w:w="11098" w:type="dxa"/>
            <w:gridSpan w:val="3"/>
            <w:vMerge w:val="restart"/>
            <w:tcBorders>
              <w:top w:val="single" w:color="000000" w:sz="5" w:space="0"/>
              <w:left w:val="single" w:color="000000" w:sz="5" w:space="0"/>
              <w:right w:val="single" w:color="000000" w:sz="5" w:space="0"/>
            </w:tcBorders>
          </w:tcPr>
          <w:p w:rsidR="00192AA5" w:rsidRDefault="00000000" w14:paraId="2576134A" w14:textId="77777777">
            <w:pPr>
              <w:spacing w:line="240" w:lineRule="exact"/>
              <w:ind w:left="102"/>
              <w:rPr>
                <w:rFonts w:ascii="Arial" w:hAnsi="Arial" w:eastAsia="Arial" w:cs="Arial"/>
                <w:sz w:val="22"/>
                <w:szCs w:val="22"/>
              </w:rPr>
            </w:pPr>
            <w:r>
              <w:rPr>
                <w:rFonts w:ascii="Arial" w:hAnsi="Arial" w:eastAsia="Arial" w:cs="Arial"/>
                <w:b/>
                <w:spacing w:val="-1"/>
                <w:sz w:val="22"/>
                <w:szCs w:val="22"/>
              </w:rPr>
              <w:t>P</w:t>
            </w:r>
            <w:r>
              <w:rPr>
                <w:rFonts w:ascii="Arial" w:hAnsi="Arial" w:eastAsia="Arial" w:cs="Arial"/>
                <w:b/>
                <w:spacing w:val="1"/>
                <w:sz w:val="22"/>
                <w:szCs w:val="22"/>
              </w:rPr>
              <w:t>l</w:t>
            </w:r>
            <w:r>
              <w:rPr>
                <w:rFonts w:ascii="Arial" w:hAnsi="Arial" w:eastAsia="Arial" w:cs="Arial"/>
                <w:b/>
                <w:sz w:val="22"/>
                <w:szCs w:val="22"/>
              </w:rPr>
              <w:t>ease</w:t>
            </w:r>
            <w:r>
              <w:rPr>
                <w:b/>
                <w:spacing w:val="5"/>
                <w:sz w:val="22"/>
                <w:szCs w:val="22"/>
              </w:rPr>
              <w:t xml:space="preserve"> </w:t>
            </w:r>
            <w:r>
              <w:rPr>
                <w:rFonts w:ascii="Arial" w:hAnsi="Arial" w:eastAsia="Arial" w:cs="Arial"/>
                <w:b/>
                <w:spacing w:val="1"/>
                <w:sz w:val="22"/>
                <w:szCs w:val="22"/>
              </w:rPr>
              <w:t>i</w:t>
            </w:r>
            <w:r>
              <w:rPr>
                <w:rFonts w:ascii="Arial" w:hAnsi="Arial" w:eastAsia="Arial" w:cs="Arial"/>
                <w:b/>
                <w:sz w:val="22"/>
                <w:szCs w:val="22"/>
              </w:rPr>
              <w:t>nc</w:t>
            </w:r>
            <w:r>
              <w:rPr>
                <w:rFonts w:ascii="Arial" w:hAnsi="Arial" w:eastAsia="Arial" w:cs="Arial"/>
                <w:b/>
                <w:spacing w:val="1"/>
                <w:sz w:val="22"/>
                <w:szCs w:val="22"/>
              </w:rPr>
              <w:t>l</w:t>
            </w:r>
            <w:r>
              <w:rPr>
                <w:rFonts w:ascii="Arial" w:hAnsi="Arial" w:eastAsia="Arial" w:cs="Arial"/>
                <w:b/>
                <w:sz w:val="22"/>
                <w:szCs w:val="22"/>
              </w:rPr>
              <w:t>ude</w:t>
            </w:r>
            <w:r>
              <w:rPr>
                <w:b/>
                <w:spacing w:val="5"/>
                <w:sz w:val="22"/>
                <w:szCs w:val="22"/>
              </w:rPr>
              <w:t xml:space="preserve"> </w:t>
            </w:r>
            <w:r>
              <w:rPr>
                <w:rFonts w:ascii="Arial" w:hAnsi="Arial" w:eastAsia="Arial" w:cs="Arial"/>
                <w:b/>
                <w:sz w:val="22"/>
                <w:szCs w:val="22"/>
              </w:rPr>
              <w:t>de</w:t>
            </w:r>
            <w:r>
              <w:rPr>
                <w:rFonts w:ascii="Arial" w:hAnsi="Arial" w:eastAsia="Arial" w:cs="Arial"/>
                <w:b/>
                <w:spacing w:val="1"/>
                <w:sz w:val="22"/>
                <w:szCs w:val="22"/>
              </w:rPr>
              <w:t>t</w:t>
            </w:r>
            <w:r>
              <w:rPr>
                <w:rFonts w:ascii="Arial" w:hAnsi="Arial" w:eastAsia="Arial" w:cs="Arial"/>
                <w:b/>
                <w:spacing w:val="-3"/>
                <w:sz w:val="22"/>
                <w:szCs w:val="22"/>
              </w:rPr>
              <w:t>a</w:t>
            </w:r>
            <w:r>
              <w:rPr>
                <w:rFonts w:ascii="Arial" w:hAnsi="Arial" w:eastAsia="Arial" w:cs="Arial"/>
                <w:b/>
                <w:spacing w:val="1"/>
                <w:sz w:val="22"/>
                <w:szCs w:val="22"/>
              </w:rPr>
              <w:t>il</w:t>
            </w:r>
            <w:r>
              <w:rPr>
                <w:rFonts w:ascii="Arial" w:hAnsi="Arial" w:eastAsia="Arial" w:cs="Arial"/>
                <w:b/>
                <w:sz w:val="22"/>
                <w:szCs w:val="22"/>
              </w:rPr>
              <w:t>s</w:t>
            </w:r>
            <w:r>
              <w:rPr>
                <w:b/>
                <w:spacing w:val="2"/>
                <w:sz w:val="22"/>
                <w:szCs w:val="22"/>
              </w:rPr>
              <w:t xml:space="preserve"> </w:t>
            </w:r>
            <w:r>
              <w:rPr>
                <w:rFonts w:ascii="Arial" w:hAnsi="Arial" w:eastAsia="Arial" w:cs="Arial"/>
                <w:b/>
                <w:sz w:val="22"/>
                <w:szCs w:val="22"/>
              </w:rPr>
              <w:t>o</w:t>
            </w:r>
            <w:r>
              <w:rPr>
                <w:rFonts w:ascii="Arial" w:hAnsi="Arial" w:eastAsia="Arial" w:cs="Arial"/>
                <w:b/>
                <w:spacing w:val="1"/>
                <w:sz w:val="22"/>
                <w:szCs w:val="22"/>
              </w:rPr>
              <w:t>f</w:t>
            </w:r>
            <w:r>
              <w:rPr>
                <w:rFonts w:ascii="Arial" w:hAnsi="Arial" w:eastAsia="Arial" w:cs="Arial"/>
                <w:b/>
                <w:sz w:val="22"/>
                <w:szCs w:val="22"/>
              </w:rPr>
              <w:t>:</w:t>
            </w:r>
          </w:p>
          <w:p w:rsidR="00192AA5" w:rsidRDefault="00000000" w14:paraId="3DCEC0CB" w14:textId="77777777">
            <w:pPr>
              <w:spacing w:before="1"/>
              <w:ind w:left="462"/>
              <w:rPr>
                <w:rFonts w:ascii="Arial" w:hAnsi="Arial" w:eastAsia="Arial" w:cs="Arial"/>
                <w:sz w:val="22"/>
                <w:szCs w:val="22"/>
              </w:rPr>
            </w:pPr>
            <w:r>
              <w:rPr>
                <w:rFonts w:ascii="Symbol" w:hAnsi="Symbol" w:eastAsia="Symbol" w:cs="Symbol"/>
                <w:sz w:val="22"/>
                <w:szCs w:val="22"/>
              </w:rPr>
              <w:t></w:t>
            </w:r>
            <w:r>
              <w:rPr>
                <w:sz w:val="22"/>
                <w:szCs w:val="22"/>
              </w:rPr>
              <w:t xml:space="preserve">   </w:t>
            </w:r>
            <w:r>
              <w:rPr>
                <w:spacing w:val="39"/>
                <w:sz w:val="22"/>
                <w:szCs w:val="22"/>
              </w:rPr>
              <w:t xml:space="preserve"> </w:t>
            </w:r>
            <w:r>
              <w:rPr>
                <w:rFonts w:ascii="Arial" w:hAnsi="Arial" w:eastAsia="Arial" w:cs="Arial"/>
                <w:b/>
                <w:spacing w:val="2"/>
                <w:sz w:val="22"/>
                <w:szCs w:val="22"/>
              </w:rPr>
              <w:t>T</w:t>
            </w:r>
            <w:r>
              <w:rPr>
                <w:rFonts w:ascii="Arial" w:hAnsi="Arial" w:eastAsia="Arial" w:cs="Arial"/>
                <w:b/>
                <w:sz w:val="22"/>
                <w:szCs w:val="22"/>
              </w:rPr>
              <w:t>h</w:t>
            </w:r>
            <w:r>
              <w:rPr>
                <w:rFonts w:ascii="Arial" w:hAnsi="Arial" w:eastAsia="Arial" w:cs="Arial"/>
                <w:b/>
                <w:spacing w:val="-3"/>
                <w:sz w:val="22"/>
                <w:szCs w:val="22"/>
              </w:rPr>
              <w:t>e</w:t>
            </w:r>
            <w:r>
              <w:rPr>
                <w:rFonts w:ascii="Arial" w:hAnsi="Arial" w:eastAsia="Arial" w:cs="Arial"/>
                <w:b/>
                <w:spacing w:val="1"/>
                <w:sz w:val="22"/>
                <w:szCs w:val="22"/>
              </w:rPr>
              <w:t>i</w:t>
            </w:r>
            <w:r>
              <w:rPr>
                <w:rFonts w:ascii="Arial" w:hAnsi="Arial" w:eastAsia="Arial" w:cs="Arial"/>
                <w:b/>
                <w:sz w:val="22"/>
                <w:szCs w:val="22"/>
              </w:rPr>
              <w:t>r</w:t>
            </w:r>
            <w:r>
              <w:rPr>
                <w:b/>
                <w:spacing w:val="8"/>
                <w:sz w:val="22"/>
                <w:szCs w:val="22"/>
              </w:rPr>
              <w:t xml:space="preserve"> </w:t>
            </w:r>
            <w:r>
              <w:rPr>
                <w:rFonts w:ascii="Arial" w:hAnsi="Arial" w:eastAsia="Arial" w:cs="Arial"/>
                <w:b/>
                <w:sz w:val="22"/>
                <w:szCs w:val="22"/>
              </w:rPr>
              <w:t>c</w:t>
            </w:r>
            <w:r>
              <w:rPr>
                <w:rFonts w:ascii="Arial" w:hAnsi="Arial" w:eastAsia="Arial" w:cs="Arial"/>
                <w:b/>
                <w:spacing w:val="-3"/>
                <w:sz w:val="22"/>
                <w:szCs w:val="22"/>
              </w:rPr>
              <w:t>u</w:t>
            </w:r>
            <w:r>
              <w:rPr>
                <w:rFonts w:ascii="Arial" w:hAnsi="Arial" w:eastAsia="Arial" w:cs="Arial"/>
                <w:b/>
                <w:spacing w:val="1"/>
                <w:sz w:val="22"/>
                <w:szCs w:val="22"/>
              </w:rPr>
              <w:t>rr</w:t>
            </w:r>
            <w:r>
              <w:rPr>
                <w:rFonts w:ascii="Arial" w:hAnsi="Arial" w:eastAsia="Arial" w:cs="Arial"/>
                <w:b/>
                <w:sz w:val="22"/>
                <w:szCs w:val="22"/>
              </w:rPr>
              <w:t>e</w:t>
            </w:r>
            <w:r>
              <w:rPr>
                <w:rFonts w:ascii="Arial" w:hAnsi="Arial" w:eastAsia="Arial" w:cs="Arial"/>
                <w:b/>
                <w:spacing w:val="-3"/>
                <w:sz w:val="22"/>
                <w:szCs w:val="22"/>
              </w:rPr>
              <w:t>n</w:t>
            </w:r>
            <w:r>
              <w:rPr>
                <w:rFonts w:ascii="Arial" w:hAnsi="Arial" w:eastAsia="Arial" w:cs="Arial"/>
                <w:b/>
                <w:sz w:val="22"/>
                <w:szCs w:val="22"/>
              </w:rPr>
              <w:t>t</w:t>
            </w:r>
            <w:r>
              <w:rPr>
                <w:b/>
                <w:spacing w:val="8"/>
                <w:sz w:val="22"/>
                <w:szCs w:val="22"/>
              </w:rPr>
              <w:t xml:space="preserve"> </w:t>
            </w:r>
            <w:r>
              <w:rPr>
                <w:rFonts w:ascii="Arial" w:hAnsi="Arial" w:eastAsia="Arial" w:cs="Arial"/>
                <w:b/>
                <w:spacing w:val="-3"/>
                <w:sz w:val="22"/>
                <w:szCs w:val="22"/>
              </w:rPr>
              <w:t>s</w:t>
            </w:r>
            <w:r>
              <w:rPr>
                <w:rFonts w:ascii="Arial" w:hAnsi="Arial" w:eastAsia="Arial" w:cs="Arial"/>
                <w:b/>
                <w:spacing w:val="1"/>
                <w:sz w:val="22"/>
                <w:szCs w:val="22"/>
              </w:rPr>
              <w:t>tr</w:t>
            </w:r>
            <w:r>
              <w:rPr>
                <w:rFonts w:ascii="Arial" w:hAnsi="Arial" w:eastAsia="Arial" w:cs="Arial"/>
                <w:b/>
                <w:sz w:val="22"/>
                <w:szCs w:val="22"/>
              </w:rPr>
              <w:t>eng</w:t>
            </w:r>
            <w:r>
              <w:rPr>
                <w:rFonts w:ascii="Arial" w:hAnsi="Arial" w:eastAsia="Arial" w:cs="Arial"/>
                <w:b/>
                <w:spacing w:val="1"/>
                <w:sz w:val="22"/>
                <w:szCs w:val="22"/>
              </w:rPr>
              <w:t>t</w:t>
            </w:r>
            <w:r>
              <w:rPr>
                <w:rFonts w:ascii="Arial" w:hAnsi="Arial" w:eastAsia="Arial" w:cs="Arial"/>
                <w:b/>
                <w:sz w:val="22"/>
                <w:szCs w:val="22"/>
              </w:rPr>
              <w:t>hs</w:t>
            </w:r>
            <w:r>
              <w:rPr>
                <w:b/>
                <w:spacing w:val="5"/>
                <w:sz w:val="22"/>
                <w:szCs w:val="22"/>
              </w:rPr>
              <w:t xml:space="preserve"> </w:t>
            </w:r>
            <w:r>
              <w:rPr>
                <w:rFonts w:ascii="Arial" w:hAnsi="Arial" w:eastAsia="Arial" w:cs="Arial"/>
                <w:b/>
                <w:sz w:val="22"/>
                <w:szCs w:val="22"/>
              </w:rPr>
              <w:t>and</w:t>
            </w:r>
            <w:r>
              <w:rPr>
                <w:b/>
                <w:spacing w:val="7"/>
                <w:sz w:val="22"/>
                <w:szCs w:val="22"/>
              </w:rPr>
              <w:t xml:space="preserve"> </w:t>
            </w:r>
            <w:r>
              <w:rPr>
                <w:rFonts w:ascii="Arial" w:hAnsi="Arial" w:eastAsia="Arial" w:cs="Arial"/>
                <w:b/>
                <w:spacing w:val="-3"/>
                <w:sz w:val="22"/>
                <w:szCs w:val="22"/>
              </w:rPr>
              <w:t>d</w:t>
            </w:r>
            <w:r>
              <w:rPr>
                <w:rFonts w:ascii="Arial" w:hAnsi="Arial" w:eastAsia="Arial" w:cs="Arial"/>
                <w:b/>
                <w:spacing w:val="1"/>
                <w:sz w:val="22"/>
                <w:szCs w:val="22"/>
              </w:rPr>
              <w:t>i</w:t>
            </w:r>
            <w:r>
              <w:rPr>
                <w:rFonts w:ascii="Arial" w:hAnsi="Arial" w:eastAsia="Arial" w:cs="Arial"/>
                <w:b/>
                <w:spacing w:val="-1"/>
                <w:sz w:val="22"/>
                <w:szCs w:val="22"/>
              </w:rPr>
              <w:t>f</w:t>
            </w:r>
            <w:r>
              <w:rPr>
                <w:rFonts w:ascii="Arial" w:hAnsi="Arial" w:eastAsia="Arial" w:cs="Arial"/>
                <w:b/>
                <w:spacing w:val="1"/>
                <w:sz w:val="22"/>
                <w:szCs w:val="22"/>
              </w:rPr>
              <w:t>fi</w:t>
            </w:r>
            <w:r>
              <w:rPr>
                <w:rFonts w:ascii="Arial" w:hAnsi="Arial" w:eastAsia="Arial" w:cs="Arial"/>
                <w:b/>
                <w:sz w:val="22"/>
                <w:szCs w:val="22"/>
              </w:rPr>
              <w:t>c</w:t>
            </w:r>
            <w:r>
              <w:rPr>
                <w:rFonts w:ascii="Arial" w:hAnsi="Arial" w:eastAsia="Arial" w:cs="Arial"/>
                <w:b/>
                <w:spacing w:val="-3"/>
                <w:sz w:val="22"/>
                <w:szCs w:val="22"/>
              </w:rPr>
              <w:t>u</w:t>
            </w:r>
            <w:r>
              <w:rPr>
                <w:rFonts w:ascii="Arial" w:hAnsi="Arial" w:eastAsia="Arial" w:cs="Arial"/>
                <w:b/>
                <w:spacing w:val="1"/>
                <w:sz w:val="22"/>
                <w:szCs w:val="22"/>
              </w:rPr>
              <w:t>l</w:t>
            </w:r>
            <w:r>
              <w:rPr>
                <w:rFonts w:ascii="Arial" w:hAnsi="Arial" w:eastAsia="Arial" w:cs="Arial"/>
                <w:b/>
                <w:spacing w:val="-1"/>
                <w:sz w:val="22"/>
                <w:szCs w:val="22"/>
              </w:rPr>
              <w:t>t</w:t>
            </w:r>
            <w:r>
              <w:rPr>
                <w:rFonts w:ascii="Arial" w:hAnsi="Arial" w:eastAsia="Arial" w:cs="Arial"/>
                <w:b/>
                <w:spacing w:val="1"/>
                <w:sz w:val="22"/>
                <w:szCs w:val="22"/>
              </w:rPr>
              <w:t>i</w:t>
            </w:r>
            <w:r>
              <w:rPr>
                <w:rFonts w:ascii="Arial" w:hAnsi="Arial" w:eastAsia="Arial" w:cs="Arial"/>
                <w:b/>
                <w:sz w:val="22"/>
                <w:szCs w:val="22"/>
              </w:rPr>
              <w:t>es</w:t>
            </w:r>
          </w:p>
          <w:p w:rsidR="00192AA5" w:rsidRDefault="00000000" w14:paraId="3FC70D74" w14:textId="77777777">
            <w:pPr>
              <w:spacing w:line="260" w:lineRule="exact"/>
              <w:ind w:left="462"/>
              <w:rPr>
                <w:rFonts w:ascii="Arial" w:hAnsi="Arial" w:eastAsia="Arial" w:cs="Arial"/>
                <w:sz w:val="22"/>
                <w:szCs w:val="22"/>
              </w:rPr>
            </w:pPr>
            <w:r>
              <w:rPr>
                <w:rFonts w:ascii="Symbol" w:hAnsi="Symbol" w:eastAsia="Symbol" w:cs="Symbol"/>
                <w:position w:val="-1"/>
                <w:sz w:val="22"/>
                <w:szCs w:val="22"/>
              </w:rPr>
              <w:t></w:t>
            </w:r>
            <w:r>
              <w:rPr>
                <w:position w:val="-1"/>
                <w:sz w:val="22"/>
                <w:szCs w:val="22"/>
              </w:rPr>
              <w:t xml:space="preserve">   </w:t>
            </w:r>
            <w:r>
              <w:rPr>
                <w:spacing w:val="39"/>
                <w:position w:val="-1"/>
                <w:sz w:val="22"/>
                <w:szCs w:val="22"/>
              </w:rPr>
              <w:t xml:space="preserve"> </w:t>
            </w:r>
            <w:r>
              <w:rPr>
                <w:rFonts w:ascii="Arial" w:hAnsi="Arial" w:eastAsia="Arial" w:cs="Arial"/>
                <w:b/>
                <w:spacing w:val="2"/>
                <w:position w:val="-1"/>
                <w:sz w:val="22"/>
                <w:szCs w:val="22"/>
              </w:rPr>
              <w:t>T</w:t>
            </w:r>
            <w:r>
              <w:rPr>
                <w:rFonts w:ascii="Arial" w:hAnsi="Arial" w:eastAsia="Arial" w:cs="Arial"/>
                <w:b/>
                <w:position w:val="-1"/>
                <w:sz w:val="22"/>
                <w:szCs w:val="22"/>
              </w:rPr>
              <w:t>h</w:t>
            </w:r>
            <w:r>
              <w:rPr>
                <w:rFonts w:ascii="Arial" w:hAnsi="Arial" w:eastAsia="Arial" w:cs="Arial"/>
                <w:b/>
                <w:spacing w:val="-3"/>
                <w:position w:val="-1"/>
                <w:sz w:val="22"/>
                <w:szCs w:val="22"/>
              </w:rPr>
              <w:t>e</w:t>
            </w:r>
            <w:r>
              <w:rPr>
                <w:rFonts w:ascii="Arial" w:hAnsi="Arial" w:eastAsia="Arial" w:cs="Arial"/>
                <w:b/>
                <w:spacing w:val="1"/>
                <w:position w:val="-1"/>
                <w:sz w:val="22"/>
                <w:szCs w:val="22"/>
              </w:rPr>
              <w:t>i</w:t>
            </w:r>
            <w:r>
              <w:rPr>
                <w:rFonts w:ascii="Arial" w:hAnsi="Arial" w:eastAsia="Arial" w:cs="Arial"/>
                <w:b/>
                <w:position w:val="-1"/>
                <w:sz w:val="22"/>
                <w:szCs w:val="22"/>
              </w:rPr>
              <w:t>r</w:t>
            </w:r>
            <w:r>
              <w:rPr>
                <w:b/>
                <w:spacing w:val="6"/>
                <w:position w:val="-1"/>
                <w:sz w:val="22"/>
                <w:szCs w:val="22"/>
              </w:rPr>
              <w:t xml:space="preserve"> </w:t>
            </w:r>
            <w:r>
              <w:rPr>
                <w:rFonts w:ascii="Arial" w:hAnsi="Arial" w:eastAsia="Arial" w:cs="Arial"/>
                <w:b/>
                <w:spacing w:val="1"/>
                <w:position w:val="-1"/>
                <w:sz w:val="22"/>
                <w:szCs w:val="22"/>
              </w:rPr>
              <w:t>l</w:t>
            </w:r>
            <w:r>
              <w:rPr>
                <w:rFonts w:ascii="Arial" w:hAnsi="Arial" w:eastAsia="Arial" w:cs="Arial"/>
                <w:b/>
                <w:position w:val="-1"/>
                <w:sz w:val="22"/>
                <w:szCs w:val="22"/>
              </w:rPr>
              <w:t>ea</w:t>
            </w:r>
            <w:r>
              <w:rPr>
                <w:rFonts w:ascii="Arial" w:hAnsi="Arial" w:eastAsia="Arial" w:cs="Arial"/>
                <w:b/>
                <w:spacing w:val="1"/>
                <w:position w:val="-1"/>
                <w:sz w:val="22"/>
                <w:szCs w:val="22"/>
              </w:rPr>
              <w:t>r</w:t>
            </w:r>
            <w:r>
              <w:rPr>
                <w:rFonts w:ascii="Arial" w:hAnsi="Arial" w:eastAsia="Arial" w:cs="Arial"/>
                <w:b/>
                <w:spacing w:val="-3"/>
                <w:position w:val="-1"/>
                <w:sz w:val="22"/>
                <w:szCs w:val="22"/>
              </w:rPr>
              <w:t>n</w:t>
            </w:r>
            <w:r>
              <w:rPr>
                <w:rFonts w:ascii="Arial" w:hAnsi="Arial" w:eastAsia="Arial" w:cs="Arial"/>
                <w:b/>
                <w:spacing w:val="1"/>
                <w:position w:val="-1"/>
                <w:sz w:val="22"/>
                <w:szCs w:val="22"/>
              </w:rPr>
              <w:t>i</w:t>
            </w:r>
            <w:r>
              <w:rPr>
                <w:rFonts w:ascii="Arial" w:hAnsi="Arial" w:eastAsia="Arial" w:cs="Arial"/>
                <w:b/>
                <w:position w:val="-1"/>
                <w:sz w:val="22"/>
                <w:szCs w:val="22"/>
              </w:rPr>
              <w:t>ng</w:t>
            </w:r>
            <w:r>
              <w:rPr>
                <w:b/>
                <w:spacing w:val="7"/>
                <w:position w:val="-1"/>
                <w:sz w:val="22"/>
                <w:szCs w:val="22"/>
              </w:rPr>
              <w:t xml:space="preserve"> </w:t>
            </w:r>
            <w:r>
              <w:rPr>
                <w:rFonts w:ascii="Arial" w:hAnsi="Arial" w:eastAsia="Arial" w:cs="Arial"/>
                <w:b/>
                <w:position w:val="-1"/>
                <w:sz w:val="22"/>
                <w:szCs w:val="22"/>
              </w:rPr>
              <w:t>a</w:t>
            </w:r>
            <w:r>
              <w:rPr>
                <w:rFonts w:ascii="Arial" w:hAnsi="Arial" w:eastAsia="Arial" w:cs="Arial"/>
                <w:b/>
                <w:spacing w:val="-3"/>
                <w:position w:val="-1"/>
                <w:sz w:val="22"/>
                <w:szCs w:val="22"/>
              </w:rPr>
              <w:t>b</w:t>
            </w:r>
            <w:r>
              <w:rPr>
                <w:rFonts w:ascii="Arial" w:hAnsi="Arial" w:eastAsia="Arial" w:cs="Arial"/>
                <w:b/>
                <w:spacing w:val="1"/>
                <w:position w:val="-1"/>
                <w:sz w:val="22"/>
                <w:szCs w:val="22"/>
              </w:rPr>
              <w:t>i</w:t>
            </w:r>
            <w:r>
              <w:rPr>
                <w:rFonts w:ascii="Arial" w:hAnsi="Arial" w:eastAsia="Arial" w:cs="Arial"/>
                <w:b/>
                <w:spacing w:val="-1"/>
                <w:position w:val="-1"/>
                <w:sz w:val="22"/>
                <w:szCs w:val="22"/>
              </w:rPr>
              <w:t>l</w:t>
            </w:r>
            <w:r>
              <w:rPr>
                <w:rFonts w:ascii="Arial" w:hAnsi="Arial" w:eastAsia="Arial" w:cs="Arial"/>
                <w:b/>
                <w:spacing w:val="1"/>
                <w:position w:val="-1"/>
                <w:sz w:val="22"/>
                <w:szCs w:val="22"/>
              </w:rPr>
              <w:t>it</w:t>
            </w:r>
            <w:r>
              <w:rPr>
                <w:rFonts w:ascii="Arial" w:hAnsi="Arial" w:eastAsia="Arial" w:cs="Arial"/>
                <w:b/>
                <w:position w:val="-1"/>
                <w:sz w:val="22"/>
                <w:szCs w:val="22"/>
              </w:rPr>
              <w:t>y</w:t>
            </w:r>
            <w:r>
              <w:rPr>
                <w:b/>
                <w:spacing w:val="5"/>
                <w:position w:val="-1"/>
                <w:sz w:val="22"/>
                <w:szCs w:val="22"/>
              </w:rPr>
              <w:t xml:space="preserve"> </w:t>
            </w:r>
            <w:r>
              <w:rPr>
                <w:rFonts w:ascii="Arial" w:hAnsi="Arial" w:eastAsia="Arial" w:cs="Arial"/>
                <w:b/>
                <w:spacing w:val="-3"/>
                <w:position w:val="-1"/>
                <w:sz w:val="22"/>
                <w:szCs w:val="22"/>
              </w:rPr>
              <w:t>a</w:t>
            </w:r>
            <w:r>
              <w:rPr>
                <w:rFonts w:ascii="Arial" w:hAnsi="Arial" w:eastAsia="Arial" w:cs="Arial"/>
                <w:b/>
                <w:position w:val="-1"/>
                <w:sz w:val="22"/>
                <w:szCs w:val="22"/>
              </w:rPr>
              <w:t>nd</w:t>
            </w:r>
            <w:r>
              <w:rPr>
                <w:b/>
                <w:spacing w:val="7"/>
                <w:position w:val="-1"/>
                <w:sz w:val="22"/>
                <w:szCs w:val="22"/>
              </w:rPr>
              <w:t xml:space="preserve"> </w:t>
            </w:r>
            <w:r>
              <w:rPr>
                <w:rFonts w:ascii="Arial" w:hAnsi="Arial" w:eastAsia="Arial" w:cs="Arial"/>
                <w:b/>
                <w:spacing w:val="1"/>
                <w:position w:val="-1"/>
                <w:sz w:val="22"/>
                <w:szCs w:val="22"/>
              </w:rPr>
              <w:t>w</w:t>
            </w:r>
            <w:r>
              <w:rPr>
                <w:rFonts w:ascii="Arial" w:hAnsi="Arial" w:eastAsia="Arial" w:cs="Arial"/>
                <w:b/>
                <w:position w:val="-1"/>
                <w:sz w:val="22"/>
                <w:szCs w:val="22"/>
              </w:rPr>
              <w:t>h</w:t>
            </w:r>
            <w:r>
              <w:rPr>
                <w:rFonts w:ascii="Arial" w:hAnsi="Arial" w:eastAsia="Arial" w:cs="Arial"/>
                <w:b/>
                <w:spacing w:val="-3"/>
                <w:position w:val="-1"/>
                <w:sz w:val="22"/>
                <w:szCs w:val="22"/>
              </w:rPr>
              <w:t>e</w:t>
            </w:r>
            <w:r>
              <w:rPr>
                <w:rFonts w:ascii="Arial" w:hAnsi="Arial" w:eastAsia="Arial" w:cs="Arial"/>
                <w:b/>
                <w:spacing w:val="1"/>
                <w:position w:val="-1"/>
                <w:sz w:val="22"/>
                <w:szCs w:val="22"/>
              </w:rPr>
              <w:t>t</w:t>
            </w:r>
            <w:r>
              <w:rPr>
                <w:rFonts w:ascii="Arial" w:hAnsi="Arial" w:eastAsia="Arial" w:cs="Arial"/>
                <w:b/>
                <w:position w:val="-1"/>
                <w:sz w:val="22"/>
                <w:szCs w:val="22"/>
              </w:rPr>
              <w:t>her</w:t>
            </w:r>
            <w:r>
              <w:rPr>
                <w:b/>
                <w:spacing w:val="6"/>
                <w:position w:val="-1"/>
                <w:sz w:val="22"/>
                <w:szCs w:val="22"/>
              </w:rPr>
              <w:t xml:space="preserve"> </w:t>
            </w:r>
            <w:r>
              <w:rPr>
                <w:rFonts w:ascii="Arial" w:hAnsi="Arial" w:eastAsia="Arial" w:cs="Arial"/>
                <w:b/>
                <w:position w:val="-1"/>
                <w:sz w:val="22"/>
                <w:szCs w:val="22"/>
              </w:rPr>
              <w:t>you</w:t>
            </w:r>
            <w:r>
              <w:rPr>
                <w:b/>
                <w:spacing w:val="5"/>
                <w:position w:val="-1"/>
                <w:sz w:val="22"/>
                <w:szCs w:val="22"/>
              </w:rPr>
              <w:t xml:space="preserve"> </w:t>
            </w:r>
            <w:r>
              <w:rPr>
                <w:rFonts w:ascii="Arial" w:hAnsi="Arial" w:eastAsia="Arial" w:cs="Arial"/>
                <w:b/>
                <w:spacing w:val="1"/>
                <w:position w:val="-1"/>
                <w:sz w:val="22"/>
                <w:szCs w:val="22"/>
              </w:rPr>
              <w:t>f</w:t>
            </w:r>
            <w:r>
              <w:rPr>
                <w:rFonts w:ascii="Arial" w:hAnsi="Arial" w:eastAsia="Arial" w:cs="Arial"/>
                <w:b/>
                <w:position w:val="-1"/>
                <w:sz w:val="22"/>
                <w:szCs w:val="22"/>
              </w:rPr>
              <w:t>eel</w:t>
            </w:r>
            <w:r>
              <w:rPr>
                <w:b/>
                <w:spacing w:val="6"/>
                <w:position w:val="-1"/>
                <w:sz w:val="22"/>
                <w:szCs w:val="22"/>
              </w:rPr>
              <w:t xml:space="preserve"> </w:t>
            </w:r>
            <w:r>
              <w:rPr>
                <w:rFonts w:ascii="Arial" w:hAnsi="Arial" w:eastAsia="Arial" w:cs="Arial"/>
                <w:b/>
                <w:spacing w:val="1"/>
                <w:position w:val="-1"/>
                <w:sz w:val="22"/>
                <w:szCs w:val="22"/>
              </w:rPr>
              <w:t>t</w:t>
            </w:r>
            <w:r>
              <w:rPr>
                <w:rFonts w:ascii="Arial" w:hAnsi="Arial" w:eastAsia="Arial" w:cs="Arial"/>
                <w:b/>
                <w:spacing w:val="-3"/>
                <w:position w:val="-1"/>
                <w:sz w:val="22"/>
                <w:szCs w:val="22"/>
              </w:rPr>
              <w:t>h</w:t>
            </w:r>
            <w:r>
              <w:rPr>
                <w:rFonts w:ascii="Arial" w:hAnsi="Arial" w:eastAsia="Arial" w:cs="Arial"/>
                <w:b/>
                <w:spacing w:val="-1"/>
                <w:position w:val="-1"/>
                <w:sz w:val="22"/>
                <w:szCs w:val="22"/>
              </w:rPr>
              <w:t>i</w:t>
            </w:r>
            <w:r>
              <w:rPr>
                <w:rFonts w:ascii="Arial" w:hAnsi="Arial" w:eastAsia="Arial" w:cs="Arial"/>
                <w:b/>
                <w:position w:val="-1"/>
                <w:sz w:val="22"/>
                <w:szCs w:val="22"/>
              </w:rPr>
              <w:t>s</w:t>
            </w:r>
            <w:r>
              <w:rPr>
                <w:b/>
                <w:spacing w:val="7"/>
                <w:position w:val="-1"/>
                <w:sz w:val="22"/>
                <w:szCs w:val="22"/>
              </w:rPr>
              <w:t xml:space="preserve"> </w:t>
            </w:r>
            <w:r>
              <w:rPr>
                <w:rFonts w:ascii="Arial" w:hAnsi="Arial" w:eastAsia="Arial" w:cs="Arial"/>
                <w:b/>
                <w:spacing w:val="1"/>
                <w:position w:val="-1"/>
                <w:sz w:val="22"/>
                <w:szCs w:val="22"/>
              </w:rPr>
              <w:t>i</w:t>
            </w:r>
            <w:r>
              <w:rPr>
                <w:rFonts w:ascii="Arial" w:hAnsi="Arial" w:eastAsia="Arial" w:cs="Arial"/>
                <w:b/>
                <w:position w:val="-1"/>
                <w:sz w:val="22"/>
                <w:szCs w:val="22"/>
              </w:rPr>
              <w:t>s</w:t>
            </w:r>
            <w:r>
              <w:rPr>
                <w:b/>
                <w:spacing w:val="5"/>
                <w:position w:val="-1"/>
                <w:sz w:val="22"/>
                <w:szCs w:val="22"/>
              </w:rPr>
              <w:t xml:space="preserve"> </w:t>
            </w:r>
            <w:r>
              <w:rPr>
                <w:rFonts w:ascii="Arial" w:hAnsi="Arial" w:eastAsia="Arial" w:cs="Arial"/>
                <w:b/>
                <w:spacing w:val="1"/>
                <w:position w:val="-1"/>
                <w:sz w:val="22"/>
                <w:szCs w:val="22"/>
              </w:rPr>
              <w:t>i</w:t>
            </w:r>
            <w:r>
              <w:rPr>
                <w:rFonts w:ascii="Arial" w:hAnsi="Arial" w:eastAsia="Arial" w:cs="Arial"/>
                <w:b/>
                <w:position w:val="-1"/>
                <w:sz w:val="22"/>
                <w:szCs w:val="22"/>
              </w:rPr>
              <w:t>n</w:t>
            </w:r>
            <w:r>
              <w:rPr>
                <w:b/>
                <w:spacing w:val="5"/>
                <w:position w:val="-1"/>
                <w:sz w:val="22"/>
                <w:szCs w:val="22"/>
              </w:rPr>
              <w:t xml:space="preserve"> </w:t>
            </w:r>
            <w:r>
              <w:rPr>
                <w:rFonts w:ascii="Arial" w:hAnsi="Arial" w:eastAsia="Arial" w:cs="Arial"/>
                <w:b/>
                <w:spacing w:val="-1"/>
                <w:position w:val="-1"/>
                <w:sz w:val="22"/>
                <w:szCs w:val="22"/>
              </w:rPr>
              <w:t>l</w:t>
            </w:r>
            <w:r>
              <w:rPr>
                <w:rFonts w:ascii="Arial" w:hAnsi="Arial" w:eastAsia="Arial" w:cs="Arial"/>
                <w:b/>
                <w:spacing w:val="1"/>
                <w:position w:val="-1"/>
                <w:sz w:val="22"/>
                <w:szCs w:val="22"/>
              </w:rPr>
              <w:t>i</w:t>
            </w:r>
            <w:r>
              <w:rPr>
                <w:rFonts w:ascii="Arial" w:hAnsi="Arial" w:eastAsia="Arial" w:cs="Arial"/>
                <w:b/>
                <w:position w:val="-1"/>
                <w:sz w:val="22"/>
                <w:szCs w:val="22"/>
              </w:rPr>
              <w:t>ne</w:t>
            </w:r>
            <w:r>
              <w:rPr>
                <w:b/>
                <w:spacing w:val="5"/>
                <w:position w:val="-1"/>
                <w:sz w:val="22"/>
                <w:szCs w:val="22"/>
              </w:rPr>
              <w:t xml:space="preserve"> </w:t>
            </w:r>
            <w:r>
              <w:rPr>
                <w:rFonts w:ascii="Arial" w:hAnsi="Arial" w:eastAsia="Arial" w:cs="Arial"/>
                <w:b/>
                <w:spacing w:val="-1"/>
                <w:position w:val="-1"/>
                <w:sz w:val="22"/>
                <w:szCs w:val="22"/>
              </w:rPr>
              <w:t>w</w:t>
            </w:r>
            <w:r>
              <w:rPr>
                <w:rFonts w:ascii="Arial" w:hAnsi="Arial" w:eastAsia="Arial" w:cs="Arial"/>
                <w:b/>
                <w:spacing w:val="1"/>
                <w:position w:val="-1"/>
                <w:sz w:val="22"/>
                <w:szCs w:val="22"/>
              </w:rPr>
              <w:t>it</w:t>
            </w:r>
            <w:r>
              <w:rPr>
                <w:rFonts w:ascii="Arial" w:hAnsi="Arial" w:eastAsia="Arial" w:cs="Arial"/>
                <w:b/>
                <w:position w:val="-1"/>
                <w:sz w:val="22"/>
                <w:szCs w:val="22"/>
              </w:rPr>
              <w:t>h</w:t>
            </w:r>
            <w:r>
              <w:rPr>
                <w:b/>
                <w:spacing w:val="5"/>
                <w:position w:val="-1"/>
                <w:sz w:val="22"/>
                <w:szCs w:val="22"/>
              </w:rPr>
              <w:t xml:space="preserve"> </w:t>
            </w:r>
            <w:r>
              <w:rPr>
                <w:rFonts w:ascii="Arial" w:hAnsi="Arial" w:eastAsia="Arial" w:cs="Arial"/>
                <w:b/>
                <w:spacing w:val="1"/>
                <w:position w:val="-1"/>
                <w:sz w:val="22"/>
                <w:szCs w:val="22"/>
              </w:rPr>
              <w:t>t</w:t>
            </w:r>
            <w:r>
              <w:rPr>
                <w:rFonts w:ascii="Arial" w:hAnsi="Arial" w:eastAsia="Arial" w:cs="Arial"/>
                <w:b/>
                <w:position w:val="-1"/>
                <w:sz w:val="22"/>
                <w:szCs w:val="22"/>
              </w:rPr>
              <w:t>h</w:t>
            </w:r>
            <w:r>
              <w:rPr>
                <w:rFonts w:ascii="Arial" w:hAnsi="Arial" w:eastAsia="Arial" w:cs="Arial"/>
                <w:b/>
                <w:spacing w:val="-3"/>
                <w:position w:val="-1"/>
                <w:sz w:val="22"/>
                <w:szCs w:val="22"/>
              </w:rPr>
              <w:t>e</w:t>
            </w:r>
            <w:r>
              <w:rPr>
                <w:rFonts w:ascii="Arial" w:hAnsi="Arial" w:eastAsia="Arial" w:cs="Arial"/>
                <w:b/>
                <w:spacing w:val="1"/>
                <w:position w:val="-1"/>
                <w:sz w:val="22"/>
                <w:szCs w:val="22"/>
              </w:rPr>
              <w:t>i</w:t>
            </w:r>
            <w:r>
              <w:rPr>
                <w:rFonts w:ascii="Arial" w:hAnsi="Arial" w:eastAsia="Arial" w:cs="Arial"/>
                <w:b/>
                <w:position w:val="-1"/>
                <w:sz w:val="22"/>
                <w:szCs w:val="22"/>
              </w:rPr>
              <w:t>r</w:t>
            </w:r>
            <w:r>
              <w:rPr>
                <w:b/>
                <w:spacing w:val="8"/>
                <w:position w:val="-1"/>
                <w:sz w:val="22"/>
                <w:szCs w:val="22"/>
              </w:rPr>
              <w:t xml:space="preserve"> </w:t>
            </w:r>
            <w:r>
              <w:rPr>
                <w:rFonts w:ascii="Arial" w:hAnsi="Arial" w:eastAsia="Arial" w:cs="Arial"/>
                <w:b/>
                <w:position w:val="-1"/>
                <w:sz w:val="22"/>
                <w:szCs w:val="22"/>
              </w:rPr>
              <w:t>c</w:t>
            </w:r>
            <w:r>
              <w:rPr>
                <w:rFonts w:ascii="Arial" w:hAnsi="Arial" w:eastAsia="Arial" w:cs="Arial"/>
                <w:b/>
                <w:spacing w:val="-3"/>
                <w:position w:val="-1"/>
                <w:sz w:val="22"/>
                <w:szCs w:val="22"/>
              </w:rPr>
              <w:t>h</w:t>
            </w:r>
            <w:r>
              <w:rPr>
                <w:rFonts w:ascii="Arial" w:hAnsi="Arial" w:eastAsia="Arial" w:cs="Arial"/>
                <w:b/>
                <w:spacing w:val="1"/>
                <w:position w:val="-1"/>
                <w:sz w:val="22"/>
                <w:szCs w:val="22"/>
              </w:rPr>
              <w:t>r</w:t>
            </w:r>
            <w:r>
              <w:rPr>
                <w:rFonts w:ascii="Arial" w:hAnsi="Arial" w:eastAsia="Arial" w:cs="Arial"/>
                <w:b/>
                <w:position w:val="-1"/>
                <w:sz w:val="22"/>
                <w:szCs w:val="22"/>
              </w:rPr>
              <w:t>ono</w:t>
            </w:r>
            <w:r>
              <w:rPr>
                <w:rFonts w:ascii="Arial" w:hAnsi="Arial" w:eastAsia="Arial" w:cs="Arial"/>
                <w:b/>
                <w:spacing w:val="1"/>
                <w:position w:val="-1"/>
                <w:sz w:val="22"/>
                <w:szCs w:val="22"/>
              </w:rPr>
              <w:t>l</w:t>
            </w:r>
            <w:r>
              <w:rPr>
                <w:rFonts w:ascii="Arial" w:hAnsi="Arial" w:eastAsia="Arial" w:cs="Arial"/>
                <w:b/>
                <w:position w:val="-1"/>
                <w:sz w:val="22"/>
                <w:szCs w:val="22"/>
              </w:rPr>
              <w:t>og</w:t>
            </w:r>
            <w:r>
              <w:rPr>
                <w:rFonts w:ascii="Arial" w:hAnsi="Arial" w:eastAsia="Arial" w:cs="Arial"/>
                <w:b/>
                <w:spacing w:val="1"/>
                <w:position w:val="-1"/>
                <w:sz w:val="22"/>
                <w:szCs w:val="22"/>
              </w:rPr>
              <w:t>i</w:t>
            </w:r>
            <w:r>
              <w:rPr>
                <w:rFonts w:ascii="Arial" w:hAnsi="Arial" w:eastAsia="Arial" w:cs="Arial"/>
                <w:b/>
                <w:position w:val="-1"/>
                <w:sz w:val="22"/>
                <w:szCs w:val="22"/>
              </w:rPr>
              <w:t>c</w:t>
            </w:r>
            <w:r>
              <w:rPr>
                <w:rFonts w:ascii="Arial" w:hAnsi="Arial" w:eastAsia="Arial" w:cs="Arial"/>
                <w:b/>
                <w:spacing w:val="-3"/>
                <w:position w:val="-1"/>
                <w:sz w:val="22"/>
                <w:szCs w:val="22"/>
              </w:rPr>
              <w:t>a</w:t>
            </w:r>
            <w:r>
              <w:rPr>
                <w:rFonts w:ascii="Arial" w:hAnsi="Arial" w:eastAsia="Arial" w:cs="Arial"/>
                <w:b/>
                <w:position w:val="-1"/>
                <w:sz w:val="22"/>
                <w:szCs w:val="22"/>
              </w:rPr>
              <w:t>l</w:t>
            </w:r>
            <w:r>
              <w:rPr>
                <w:b/>
                <w:spacing w:val="6"/>
                <w:position w:val="-1"/>
                <w:sz w:val="22"/>
                <w:szCs w:val="22"/>
              </w:rPr>
              <w:t xml:space="preserve"> </w:t>
            </w:r>
            <w:r>
              <w:rPr>
                <w:rFonts w:ascii="Arial" w:hAnsi="Arial" w:eastAsia="Arial" w:cs="Arial"/>
                <w:b/>
                <w:position w:val="-1"/>
                <w:sz w:val="22"/>
                <w:szCs w:val="22"/>
              </w:rPr>
              <w:t>age,</w:t>
            </w:r>
            <w:r>
              <w:rPr>
                <w:b/>
                <w:spacing w:val="6"/>
                <w:position w:val="-1"/>
                <w:sz w:val="22"/>
                <w:szCs w:val="22"/>
              </w:rPr>
              <w:t xml:space="preserve"> </w:t>
            </w:r>
            <w:r>
              <w:rPr>
                <w:rFonts w:ascii="Arial" w:hAnsi="Arial" w:eastAsia="Arial" w:cs="Arial"/>
                <w:b/>
                <w:position w:val="-1"/>
                <w:sz w:val="22"/>
                <w:szCs w:val="22"/>
              </w:rPr>
              <w:t>and</w:t>
            </w:r>
          </w:p>
          <w:p w:rsidR="00192AA5" w:rsidRDefault="00000000" w14:paraId="525BEF96" w14:textId="77777777">
            <w:pPr>
              <w:tabs>
                <w:tab w:val="left" w:pos="820"/>
              </w:tabs>
              <w:spacing w:before="16" w:line="240" w:lineRule="exact"/>
              <w:ind w:left="822" w:right="639" w:hanging="360"/>
              <w:rPr>
                <w:rFonts w:ascii="Arial" w:hAnsi="Arial" w:eastAsia="Arial" w:cs="Arial"/>
                <w:sz w:val="22"/>
                <w:szCs w:val="22"/>
              </w:rPr>
            </w:pPr>
            <w:r>
              <w:rPr>
                <w:rFonts w:ascii="Symbol" w:hAnsi="Symbol" w:eastAsia="Symbol" w:cs="Symbol"/>
                <w:sz w:val="22"/>
                <w:szCs w:val="22"/>
              </w:rPr>
              <w:t></w:t>
            </w:r>
            <w:r>
              <w:rPr>
                <w:sz w:val="22"/>
                <w:szCs w:val="22"/>
              </w:rPr>
              <w:tab/>
            </w:r>
            <w:r>
              <w:rPr>
                <w:rFonts w:ascii="Arial" w:hAnsi="Arial" w:eastAsia="Arial" w:cs="Arial"/>
                <w:b/>
                <w:spacing w:val="-1"/>
                <w:sz w:val="22"/>
                <w:szCs w:val="22"/>
              </w:rPr>
              <w:t>H</w:t>
            </w:r>
            <w:r>
              <w:rPr>
                <w:rFonts w:ascii="Arial" w:hAnsi="Arial" w:eastAsia="Arial" w:cs="Arial"/>
                <w:b/>
                <w:sz w:val="22"/>
                <w:szCs w:val="22"/>
              </w:rPr>
              <w:t>ow</w:t>
            </w:r>
            <w:r>
              <w:rPr>
                <w:b/>
                <w:spacing w:val="6"/>
                <w:sz w:val="22"/>
                <w:szCs w:val="22"/>
              </w:rPr>
              <w:t xml:space="preserve"> </w:t>
            </w:r>
            <w:r>
              <w:rPr>
                <w:rFonts w:ascii="Arial" w:hAnsi="Arial" w:eastAsia="Arial" w:cs="Arial"/>
                <w:b/>
                <w:spacing w:val="1"/>
                <w:sz w:val="22"/>
                <w:szCs w:val="22"/>
              </w:rPr>
              <w:t>m</w:t>
            </w:r>
            <w:r>
              <w:rPr>
                <w:rFonts w:ascii="Arial" w:hAnsi="Arial" w:eastAsia="Arial" w:cs="Arial"/>
                <w:b/>
                <w:sz w:val="22"/>
                <w:szCs w:val="22"/>
              </w:rPr>
              <w:t>any</w:t>
            </w:r>
            <w:r>
              <w:rPr>
                <w:b/>
                <w:spacing w:val="7"/>
                <w:sz w:val="22"/>
                <w:szCs w:val="22"/>
              </w:rPr>
              <w:t xml:space="preserve"> </w:t>
            </w:r>
            <w:r>
              <w:rPr>
                <w:rFonts w:ascii="Arial" w:hAnsi="Arial" w:eastAsia="Arial" w:cs="Arial"/>
                <w:b/>
                <w:sz w:val="22"/>
                <w:szCs w:val="22"/>
              </w:rPr>
              <w:t>hou</w:t>
            </w:r>
            <w:r>
              <w:rPr>
                <w:rFonts w:ascii="Arial" w:hAnsi="Arial" w:eastAsia="Arial" w:cs="Arial"/>
                <w:b/>
                <w:spacing w:val="1"/>
                <w:sz w:val="22"/>
                <w:szCs w:val="22"/>
              </w:rPr>
              <w:t>r</w:t>
            </w:r>
            <w:r>
              <w:rPr>
                <w:rFonts w:ascii="Arial" w:hAnsi="Arial" w:eastAsia="Arial" w:cs="Arial"/>
                <w:b/>
                <w:sz w:val="22"/>
                <w:szCs w:val="22"/>
              </w:rPr>
              <w:t>s</w:t>
            </w:r>
            <w:r>
              <w:rPr>
                <w:b/>
                <w:spacing w:val="5"/>
                <w:sz w:val="22"/>
                <w:szCs w:val="22"/>
              </w:rPr>
              <w:t xml:space="preserve"> </w:t>
            </w:r>
            <w:r>
              <w:rPr>
                <w:rFonts w:ascii="Arial" w:hAnsi="Arial" w:eastAsia="Arial" w:cs="Arial"/>
                <w:b/>
                <w:sz w:val="22"/>
                <w:szCs w:val="22"/>
              </w:rPr>
              <w:t>per</w:t>
            </w:r>
            <w:r>
              <w:rPr>
                <w:b/>
                <w:spacing w:val="3"/>
                <w:sz w:val="22"/>
                <w:szCs w:val="22"/>
              </w:rPr>
              <w:t xml:space="preserve"> </w:t>
            </w:r>
            <w:r>
              <w:rPr>
                <w:rFonts w:ascii="Arial" w:hAnsi="Arial" w:eastAsia="Arial" w:cs="Arial"/>
                <w:b/>
                <w:spacing w:val="-1"/>
                <w:sz w:val="22"/>
                <w:szCs w:val="22"/>
              </w:rPr>
              <w:t>w</w:t>
            </w:r>
            <w:r>
              <w:rPr>
                <w:rFonts w:ascii="Arial" w:hAnsi="Arial" w:eastAsia="Arial" w:cs="Arial"/>
                <w:b/>
                <w:sz w:val="22"/>
                <w:szCs w:val="22"/>
              </w:rPr>
              <w:t>eek</w:t>
            </w:r>
            <w:r>
              <w:rPr>
                <w:b/>
                <w:spacing w:val="7"/>
                <w:sz w:val="22"/>
                <w:szCs w:val="22"/>
              </w:rPr>
              <w:t xml:space="preserve"> </w:t>
            </w:r>
            <w:r>
              <w:rPr>
                <w:rFonts w:ascii="Arial" w:hAnsi="Arial" w:eastAsia="Arial" w:cs="Arial"/>
                <w:b/>
                <w:sz w:val="22"/>
                <w:szCs w:val="22"/>
              </w:rPr>
              <w:t>your</w:t>
            </w:r>
            <w:r>
              <w:rPr>
                <w:b/>
                <w:spacing w:val="8"/>
                <w:sz w:val="22"/>
                <w:szCs w:val="22"/>
              </w:rPr>
              <w:t xml:space="preserve"> </w:t>
            </w:r>
            <w:r>
              <w:rPr>
                <w:rFonts w:ascii="Arial" w:hAnsi="Arial" w:eastAsia="Arial" w:cs="Arial"/>
                <w:b/>
                <w:sz w:val="22"/>
                <w:szCs w:val="22"/>
              </w:rPr>
              <w:t>c</w:t>
            </w:r>
            <w:r>
              <w:rPr>
                <w:rFonts w:ascii="Arial" w:hAnsi="Arial" w:eastAsia="Arial" w:cs="Arial"/>
                <w:b/>
                <w:spacing w:val="-3"/>
                <w:sz w:val="22"/>
                <w:szCs w:val="22"/>
              </w:rPr>
              <w:t>h</w:t>
            </w:r>
            <w:r>
              <w:rPr>
                <w:rFonts w:ascii="Arial" w:hAnsi="Arial" w:eastAsia="Arial" w:cs="Arial"/>
                <w:b/>
                <w:spacing w:val="-1"/>
                <w:sz w:val="22"/>
                <w:szCs w:val="22"/>
              </w:rPr>
              <w:t>i</w:t>
            </w:r>
            <w:r>
              <w:rPr>
                <w:rFonts w:ascii="Arial" w:hAnsi="Arial" w:eastAsia="Arial" w:cs="Arial"/>
                <w:b/>
                <w:spacing w:val="1"/>
                <w:sz w:val="22"/>
                <w:szCs w:val="22"/>
              </w:rPr>
              <w:t>l</w:t>
            </w:r>
            <w:r>
              <w:rPr>
                <w:rFonts w:ascii="Arial" w:hAnsi="Arial" w:eastAsia="Arial" w:cs="Arial"/>
                <w:b/>
                <w:sz w:val="22"/>
                <w:szCs w:val="22"/>
              </w:rPr>
              <w:t>d</w:t>
            </w:r>
            <w:r>
              <w:rPr>
                <w:b/>
                <w:spacing w:val="5"/>
                <w:sz w:val="22"/>
                <w:szCs w:val="22"/>
              </w:rPr>
              <w:t xml:space="preserve"> </w:t>
            </w:r>
            <w:r>
              <w:rPr>
                <w:rFonts w:ascii="Arial" w:hAnsi="Arial" w:eastAsia="Arial" w:cs="Arial"/>
                <w:b/>
                <w:spacing w:val="1"/>
                <w:sz w:val="22"/>
                <w:szCs w:val="22"/>
              </w:rPr>
              <w:t>i</w:t>
            </w:r>
            <w:r>
              <w:rPr>
                <w:rFonts w:ascii="Arial" w:hAnsi="Arial" w:eastAsia="Arial" w:cs="Arial"/>
                <w:b/>
                <w:sz w:val="22"/>
                <w:szCs w:val="22"/>
              </w:rPr>
              <w:t>s</w:t>
            </w:r>
            <w:r>
              <w:rPr>
                <w:b/>
                <w:spacing w:val="7"/>
                <w:sz w:val="22"/>
                <w:szCs w:val="22"/>
              </w:rPr>
              <w:t xml:space="preserve"> </w:t>
            </w:r>
            <w:r>
              <w:rPr>
                <w:rFonts w:ascii="Arial" w:hAnsi="Arial" w:eastAsia="Arial" w:cs="Arial"/>
                <w:b/>
                <w:sz w:val="22"/>
                <w:szCs w:val="22"/>
              </w:rPr>
              <w:t>app</w:t>
            </w:r>
            <w:r>
              <w:rPr>
                <w:rFonts w:ascii="Arial" w:hAnsi="Arial" w:eastAsia="Arial" w:cs="Arial"/>
                <w:b/>
                <w:spacing w:val="1"/>
                <w:sz w:val="22"/>
                <w:szCs w:val="22"/>
              </w:rPr>
              <w:t>r</w:t>
            </w:r>
            <w:r>
              <w:rPr>
                <w:rFonts w:ascii="Arial" w:hAnsi="Arial" w:eastAsia="Arial" w:cs="Arial"/>
                <w:b/>
                <w:spacing w:val="-3"/>
                <w:sz w:val="22"/>
                <w:szCs w:val="22"/>
              </w:rPr>
              <w:t>o</w:t>
            </w:r>
            <w:r>
              <w:rPr>
                <w:rFonts w:ascii="Arial" w:hAnsi="Arial" w:eastAsia="Arial" w:cs="Arial"/>
                <w:b/>
                <w:sz w:val="22"/>
                <w:szCs w:val="22"/>
              </w:rPr>
              <w:t>x</w:t>
            </w:r>
            <w:r>
              <w:rPr>
                <w:rFonts w:ascii="Arial" w:hAnsi="Arial" w:eastAsia="Arial" w:cs="Arial"/>
                <w:b/>
                <w:spacing w:val="1"/>
                <w:sz w:val="22"/>
                <w:szCs w:val="22"/>
              </w:rPr>
              <w:t>im</w:t>
            </w:r>
            <w:r>
              <w:rPr>
                <w:rFonts w:ascii="Arial" w:hAnsi="Arial" w:eastAsia="Arial" w:cs="Arial"/>
                <w:b/>
                <w:spacing w:val="-3"/>
                <w:sz w:val="22"/>
                <w:szCs w:val="22"/>
              </w:rPr>
              <w:t>a</w:t>
            </w:r>
            <w:r>
              <w:rPr>
                <w:rFonts w:ascii="Arial" w:hAnsi="Arial" w:eastAsia="Arial" w:cs="Arial"/>
                <w:b/>
                <w:spacing w:val="1"/>
                <w:sz w:val="22"/>
                <w:szCs w:val="22"/>
              </w:rPr>
              <w:t>t</w:t>
            </w:r>
            <w:r>
              <w:rPr>
                <w:rFonts w:ascii="Arial" w:hAnsi="Arial" w:eastAsia="Arial" w:cs="Arial"/>
                <w:b/>
                <w:sz w:val="22"/>
                <w:szCs w:val="22"/>
              </w:rPr>
              <w:t>e</w:t>
            </w:r>
            <w:r>
              <w:rPr>
                <w:rFonts w:ascii="Arial" w:hAnsi="Arial" w:eastAsia="Arial" w:cs="Arial"/>
                <w:b/>
                <w:spacing w:val="1"/>
                <w:sz w:val="22"/>
                <w:szCs w:val="22"/>
              </w:rPr>
              <w:t>l</w:t>
            </w:r>
            <w:r>
              <w:rPr>
                <w:rFonts w:ascii="Arial" w:hAnsi="Arial" w:eastAsia="Arial" w:cs="Arial"/>
                <w:b/>
                <w:sz w:val="22"/>
                <w:szCs w:val="22"/>
              </w:rPr>
              <w:t>y</w:t>
            </w:r>
            <w:r>
              <w:rPr>
                <w:b/>
                <w:spacing w:val="5"/>
                <w:sz w:val="22"/>
                <w:szCs w:val="22"/>
              </w:rPr>
              <w:t xml:space="preserve"> </w:t>
            </w:r>
            <w:r>
              <w:rPr>
                <w:rFonts w:ascii="Arial" w:hAnsi="Arial" w:eastAsia="Arial" w:cs="Arial"/>
                <w:b/>
                <w:sz w:val="22"/>
                <w:szCs w:val="22"/>
              </w:rPr>
              <w:t>co</w:t>
            </w:r>
            <w:r>
              <w:rPr>
                <w:rFonts w:ascii="Arial" w:hAnsi="Arial" w:eastAsia="Arial" w:cs="Arial"/>
                <w:b/>
                <w:spacing w:val="1"/>
                <w:sz w:val="22"/>
                <w:szCs w:val="22"/>
              </w:rPr>
              <w:t>m</w:t>
            </w:r>
            <w:r>
              <w:rPr>
                <w:rFonts w:ascii="Arial" w:hAnsi="Arial" w:eastAsia="Arial" w:cs="Arial"/>
                <w:b/>
                <w:spacing w:val="-3"/>
                <w:sz w:val="22"/>
                <w:szCs w:val="22"/>
              </w:rPr>
              <w:t>p</w:t>
            </w:r>
            <w:r>
              <w:rPr>
                <w:rFonts w:ascii="Arial" w:hAnsi="Arial" w:eastAsia="Arial" w:cs="Arial"/>
                <w:b/>
                <w:spacing w:val="1"/>
                <w:sz w:val="22"/>
                <w:szCs w:val="22"/>
              </w:rPr>
              <w:t>l</w:t>
            </w:r>
            <w:r>
              <w:rPr>
                <w:rFonts w:ascii="Arial" w:hAnsi="Arial" w:eastAsia="Arial" w:cs="Arial"/>
                <w:b/>
                <w:sz w:val="22"/>
                <w:szCs w:val="22"/>
              </w:rPr>
              <w:t>e</w:t>
            </w:r>
            <w:r>
              <w:rPr>
                <w:rFonts w:ascii="Arial" w:hAnsi="Arial" w:eastAsia="Arial" w:cs="Arial"/>
                <w:b/>
                <w:spacing w:val="-1"/>
                <w:sz w:val="22"/>
                <w:szCs w:val="22"/>
              </w:rPr>
              <w:t>t</w:t>
            </w:r>
            <w:r>
              <w:rPr>
                <w:rFonts w:ascii="Arial" w:hAnsi="Arial" w:eastAsia="Arial" w:cs="Arial"/>
                <w:b/>
                <w:spacing w:val="1"/>
                <w:sz w:val="22"/>
                <w:szCs w:val="22"/>
              </w:rPr>
              <w:t>i</w:t>
            </w:r>
            <w:r>
              <w:rPr>
                <w:rFonts w:ascii="Arial" w:hAnsi="Arial" w:eastAsia="Arial" w:cs="Arial"/>
                <w:b/>
                <w:sz w:val="22"/>
                <w:szCs w:val="22"/>
              </w:rPr>
              <w:t>ng</w:t>
            </w:r>
            <w:r>
              <w:rPr>
                <w:b/>
                <w:spacing w:val="7"/>
                <w:sz w:val="22"/>
                <w:szCs w:val="22"/>
              </w:rPr>
              <w:t xml:space="preserve"> </w:t>
            </w:r>
            <w:r>
              <w:rPr>
                <w:rFonts w:ascii="Arial" w:hAnsi="Arial" w:eastAsia="Arial" w:cs="Arial"/>
                <w:b/>
                <w:sz w:val="22"/>
                <w:szCs w:val="22"/>
              </w:rPr>
              <w:t>a</w:t>
            </w:r>
            <w:r>
              <w:rPr>
                <w:rFonts w:ascii="Arial" w:hAnsi="Arial" w:eastAsia="Arial" w:cs="Arial"/>
                <w:b/>
                <w:spacing w:val="-3"/>
                <w:sz w:val="22"/>
                <w:szCs w:val="22"/>
              </w:rPr>
              <w:t>n</w:t>
            </w:r>
            <w:r>
              <w:rPr>
                <w:rFonts w:ascii="Arial" w:hAnsi="Arial" w:eastAsia="Arial" w:cs="Arial"/>
                <w:b/>
                <w:sz w:val="22"/>
                <w:szCs w:val="22"/>
              </w:rPr>
              <w:t>d</w:t>
            </w:r>
            <w:r>
              <w:rPr>
                <w:b/>
                <w:spacing w:val="7"/>
                <w:sz w:val="22"/>
                <w:szCs w:val="22"/>
              </w:rPr>
              <w:t xml:space="preserve"> </w:t>
            </w:r>
            <w:r>
              <w:rPr>
                <w:rFonts w:ascii="Arial" w:hAnsi="Arial" w:eastAsia="Arial" w:cs="Arial"/>
                <w:b/>
                <w:sz w:val="22"/>
                <w:szCs w:val="22"/>
              </w:rPr>
              <w:t>by</w:t>
            </w:r>
            <w:r>
              <w:rPr>
                <w:b/>
                <w:spacing w:val="5"/>
                <w:sz w:val="22"/>
                <w:szCs w:val="22"/>
              </w:rPr>
              <w:t xml:space="preserve"> </w:t>
            </w:r>
            <w:r>
              <w:rPr>
                <w:rFonts w:ascii="Arial" w:hAnsi="Arial" w:eastAsia="Arial" w:cs="Arial"/>
                <w:b/>
                <w:spacing w:val="1"/>
                <w:sz w:val="22"/>
                <w:szCs w:val="22"/>
              </w:rPr>
              <w:t>w</w:t>
            </w:r>
            <w:r>
              <w:rPr>
                <w:rFonts w:ascii="Arial" w:hAnsi="Arial" w:eastAsia="Arial" w:cs="Arial"/>
                <w:b/>
                <w:sz w:val="22"/>
                <w:szCs w:val="22"/>
              </w:rPr>
              <w:t>hat</w:t>
            </w:r>
            <w:r>
              <w:rPr>
                <w:b/>
                <w:spacing w:val="6"/>
                <w:sz w:val="22"/>
                <w:szCs w:val="22"/>
              </w:rPr>
              <w:t xml:space="preserve"> </w:t>
            </w:r>
            <w:r>
              <w:rPr>
                <w:rFonts w:ascii="Arial" w:hAnsi="Arial" w:eastAsia="Arial" w:cs="Arial"/>
                <w:b/>
                <w:spacing w:val="1"/>
                <w:sz w:val="22"/>
                <w:szCs w:val="22"/>
              </w:rPr>
              <w:t>m</w:t>
            </w:r>
            <w:r>
              <w:rPr>
                <w:rFonts w:ascii="Arial" w:hAnsi="Arial" w:eastAsia="Arial" w:cs="Arial"/>
                <w:b/>
                <w:sz w:val="22"/>
                <w:szCs w:val="22"/>
              </w:rPr>
              <w:t>eans</w:t>
            </w:r>
            <w:r>
              <w:rPr>
                <w:b/>
                <w:spacing w:val="5"/>
                <w:sz w:val="22"/>
                <w:szCs w:val="22"/>
              </w:rPr>
              <w:t xml:space="preserve"> </w:t>
            </w:r>
            <w:r>
              <w:rPr>
                <w:rFonts w:ascii="Arial" w:hAnsi="Arial" w:eastAsia="Arial" w:cs="Arial"/>
                <w:b/>
                <w:spacing w:val="1"/>
                <w:sz w:val="22"/>
                <w:szCs w:val="22"/>
              </w:rPr>
              <w:t>(</w:t>
            </w:r>
            <w:r>
              <w:rPr>
                <w:rFonts w:ascii="Arial" w:hAnsi="Arial" w:eastAsia="Arial" w:cs="Arial"/>
                <w:b/>
                <w:spacing w:val="-3"/>
                <w:sz w:val="22"/>
                <w:szCs w:val="22"/>
              </w:rPr>
              <w:t>e</w:t>
            </w:r>
            <w:r>
              <w:rPr>
                <w:rFonts w:ascii="Arial" w:hAnsi="Arial" w:eastAsia="Arial" w:cs="Arial"/>
                <w:b/>
                <w:spacing w:val="1"/>
                <w:sz w:val="22"/>
                <w:szCs w:val="22"/>
              </w:rPr>
              <w:t>.</w:t>
            </w:r>
            <w:r>
              <w:rPr>
                <w:rFonts w:ascii="Arial" w:hAnsi="Arial" w:eastAsia="Arial" w:cs="Arial"/>
                <w:b/>
                <w:sz w:val="22"/>
                <w:szCs w:val="22"/>
              </w:rPr>
              <w:t>g</w:t>
            </w:r>
            <w:r>
              <w:rPr>
                <w:rFonts w:ascii="Arial" w:hAnsi="Arial" w:eastAsia="Arial" w:cs="Arial"/>
                <w:b/>
                <w:spacing w:val="-1"/>
                <w:sz w:val="22"/>
                <w:szCs w:val="22"/>
              </w:rPr>
              <w:t>.</w:t>
            </w:r>
            <w:r>
              <w:rPr>
                <w:rFonts w:ascii="Arial" w:hAnsi="Arial" w:eastAsia="Arial" w:cs="Arial"/>
                <w:b/>
                <w:sz w:val="22"/>
                <w:szCs w:val="22"/>
              </w:rPr>
              <w:t>,</w:t>
            </w:r>
            <w:r>
              <w:rPr>
                <w:b/>
                <w:sz w:val="22"/>
                <w:szCs w:val="22"/>
              </w:rPr>
              <w:t xml:space="preserve"> </w:t>
            </w:r>
            <w:r>
              <w:rPr>
                <w:rFonts w:ascii="Arial" w:hAnsi="Arial" w:eastAsia="Arial" w:cs="Arial"/>
                <w:b/>
                <w:sz w:val="22"/>
                <w:szCs w:val="22"/>
              </w:rPr>
              <w:t>on</w:t>
            </w:r>
            <w:r>
              <w:rPr>
                <w:rFonts w:ascii="Arial" w:hAnsi="Arial" w:eastAsia="Arial" w:cs="Arial"/>
                <w:b/>
                <w:spacing w:val="1"/>
                <w:sz w:val="22"/>
                <w:szCs w:val="22"/>
              </w:rPr>
              <w:t>li</w:t>
            </w:r>
            <w:r>
              <w:rPr>
                <w:rFonts w:ascii="Arial" w:hAnsi="Arial" w:eastAsia="Arial" w:cs="Arial"/>
                <w:b/>
                <w:sz w:val="22"/>
                <w:szCs w:val="22"/>
              </w:rPr>
              <w:t>ne</w:t>
            </w:r>
            <w:r>
              <w:rPr>
                <w:b/>
                <w:spacing w:val="5"/>
                <w:sz w:val="22"/>
                <w:szCs w:val="22"/>
              </w:rPr>
              <w:t xml:space="preserve"> </w:t>
            </w:r>
            <w:r>
              <w:rPr>
                <w:rFonts w:ascii="Arial" w:hAnsi="Arial" w:eastAsia="Arial" w:cs="Arial"/>
                <w:b/>
                <w:spacing w:val="1"/>
                <w:sz w:val="22"/>
                <w:szCs w:val="22"/>
              </w:rPr>
              <w:t>t</w:t>
            </w:r>
            <w:r>
              <w:rPr>
                <w:rFonts w:ascii="Arial" w:hAnsi="Arial" w:eastAsia="Arial" w:cs="Arial"/>
                <w:b/>
                <w:spacing w:val="-3"/>
                <w:sz w:val="22"/>
                <w:szCs w:val="22"/>
              </w:rPr>
              <w:t>u</w:t>
            </w:r>
            <w:r>
              <w:rPr>
                <w:rFonts w:ascii="Arial" w:hAnsi="Arial" w:eastAsia="Arial" w:cs="Arial"/>
                <w:b/>
                <w:spacing w:val="1"/>
                <w:sz w:val="22"/>
                <w:szCs w:val="22"/>
              </w:rPr>
              <w:t>i</w:t>
            </w:r>
            <w:r>
              <w:rPr>
                <w:rFonts w:ascii="Arial" w:hAnsi="Arial" w:eastAsia="Arial" w:cs="Arial"/>
                <w:b/>
                <w:spacing w:val="-1"/>
                <w:sz w:val="22"/>
                <w:szCs w:val="22"/>
              </w:rPr>
              <w:t>t</w:t>
            </w:r>
            <w:r>
              <w:rPr>
                <w:rFonts w:ascii="Arial" w:hAnsi="Arial" w:eastAsia="Arial" w:cs="Arial"/>
                <w:b/>
                <w:spacing w:val="1"/>
                <w:sz w:val="22"/>
                <w:szCs w:val="22"/>
              </w:rPr>
              <w:t>i</w:t>
            </w:r>
            <w:r>
              <w:rPr>
                <w:rFonts w:ascii="Arial" w:hAnsi="Arial" w:eastAsia="Arial" w:cs="Arial"/>
                <w:b/>
                <w:sz w:val="22"/>
                <w:szCs w:val="22"/>
              </w:rPr>
              <w:t>on</w:t>
            </w:r>
            <w:r>
              <w:rPr>
                <w:b/>
                <w:spacing w:val="7"/>
                <w:sz w:val="22"/>
                <w:szCs w:val="22"/>
              </w:rPr>
              <w:t xml:space="preserve"> </w:t>
            </w:r>
            <w:r>
              <w:rPr>
                <w:rFonts w:ascii="Arial" w:hAnsi="Arial" w:eastAsia="Arial" w:cs="Arial"/>
                <w:b/>
                <w:sz w:val="22"/>
                <w:szCs w:val="22"/>
              </w:rPr>
              <w:t>and</w:t>
            </w:r>
            <w:r>
              <w:rPr>
                <w:b/>
                <w:spacing w:val="5"/>
                <w:sz w:val="22"/>
                <w:szCs w:val="22"/>
              </w:rPr>
              <w:t xml:space="preserve"> </w:t>
            </w:r>
            <w:r>
              <w:rPr>
                <w:rFonts w:ascii="Arial" w:hAnsi="Arial" w:eastAsia="Arial" w:cs="Arial"/>
                <w:b/>
                <w:sz w:val="22"/>
                <w:szCs w:val="22"/>
              </w:rPr>
              <w:t>pa</w:t>
            </w:r>
            <w:r>
              <w:rPr>
                <w:rFonts w:ascii="Arial" w:hAnsi="Arial" w:eastAsia="Arial" w:cs="Arial"/>
                <w:b/>
                <w:spacing w:val="1"/>
                <w:sz w:val="22"/>
                <w:szCs w:val="22"/>
              </w:rPr>
              <w:t>r</w:t>
            </w:r>
            <w:r>
              <w:rPr>
                <w:rFonts w:ascii="Arial" w:hAnsi="Arial" w:eastAsia="Arial" w:cs="Arial"/>
                <w:b/>
                <w:spacing w:val="-3"/>
                <w:sz w:val="22"/>
                <w:szCs w:val="22"/>
              </w:rPr>
              <w:t>e</w:t>
            </w:r>
            <w:r>
              <w:rPr>
                <w:rFonts w:ascii="Arial" w:hAnsi="Arial" w:eastAsia="Arial" w:cs="Arial"/>
                <w:b/>
                <w:sz w:val="22"/>
                <w:szCs w:val="22"/>
              </w:rPr>
              <w:t>n</w:t>
            </w:r>
            <w:r>
              <w:rPr>
                <w:rFonts w:ascii="Arial" w:hAnsi="Arial" w:eastAsia="Arial" w:cs="Arial"/>
                <w:b/>
                <w:spacing w:val="1"/>
                <w:sz w:val="22"/>
                <w:szCs w:val="22"/>
              </w:rPr>
              <w:t>t-l</w:t>
            </w:r>
            <w:r>
              <w:rPr>
                <w:rFonts w:ascii="Arial" w:hAnsi="Arial" w:eastAsia="Arial" w:cs="Arial"/>
                <w:b/>
                <w:sz w:val="22"/>
                <w:szCs w:val="22"/>
              </w:rPr>
              <w:t>ed</w:t>
            </w:r>
            <w:r>
              <w:rPr>
                <w:b/>
                <w:spacing w:val="2"/>
                <w:sz w:val="22"/>
                <w:szCs w:val="22"/>
              </w:rPr>
              <w:t xml:space="preserve"> </w:t>
            </w:r>
            <w:r>
              <w:rPr>
                <w:rFonts w:ascii="Arial" w:hAnsi="Arial" w:eastAsia="Arial" w:cs="Arial"/>
                <w:b/>
                <w:spacing w:val="1"/>
                <w:sz w:val="22"/>
                <w:szCs w:val="22"/>
              </w:rPr>
              <w:t>l</w:t>
            </w:r>
            <w:r>
              <w:rPr>
                <w:rFonts w:ascii="Arial" w:hAnsi="Arial" w:eastAsia="Arial" w:cs="Arial"/>
                <w:b/>
                <w:sz w:val="22"/>
                <w:szCs w:val="22"/>
              </w:rPr>
              <w:t>ea</w:t>
            </w:r>
            <w:r>
              <w:rPr>
                <w:rFonts w:ascii="Arial" w:hAnsi="Arial" w:eastAsia="Arial" w:cs="Arial"/>
                <w:b/>
                <w:spacing w:val="1"/>
                <w:sz w:val="22"/>
                <w:szCs w:val="22"/>
              </w:rPr>
              <w:t>r</w:t>
            </w:r>
            <w:r>
              <w:rPr>
                <w:rFonts w:ascii="Arial" w:hAnsi="Arial" w:eastAsia="Arial" w:cs="Arial"/>
                <w:b/>
                <w:sz w:val="22"/>
                <w:szCs w:val="22"/>
              </w:rPr>
              <w:t>n</w:t>
            </w:r>
            <w:r>
              <w:rPr>
                <w:rFonts w:ascii="Arial" w:hAnsi="Arial" w:eastAsia="Arial" w:cs="Arial"/>
                <w:b/>
                <w:spacing w:val="1"/>
                <w:sz w:val="22"/>
                <w:szCs w:val="22"/>
              </w:rPr>
              <w:t>i</w:t>
            </w:r>
            <w:r>
              <w:rPr>
                <w:rFonts w:ascii="Arial" w:hAnsi="Arial" w:eastAsia="Arial" w:cs="Arial"/>
                <w:b/>
                <w:sz w:val="22"/>
                <w:szCs w:val="22"/>
              </w:rPr>
              <w:t>n</w:t>
            </w:r>
            <w:r>
              <w:rPr>
                <w:rFonts w:ascii="Arial" w:hAnsi="Arial" w:eastAsia="Arial" w:cs="Arial"/>
                <w:b/>
                <w:spacing w:val="-3"/>
                <w:sz w:val="22"/>
                <w:szCs w:val="22"/>
              </w:rPr>
              <w:t>g</w:t>
            </w:r>
            <w:r>
              <w:rPr>
                <w:rFonts w:ascii="Arial" w:hAnsi="Arial" w:eastAsia="Arial" w:cs="Arial"/>
                <w:b/>
                <w:spacing w:val="1"/>
                <w:sz w:val="22"/>
                <w:szCs w:val="22"/>
              </w:rPr>
              <w:t>)</w:t>
            </w:r>
            <w:r>
              <w:rPr>
                <w:rFonts w:ascii="Arial" w:hAnsi="Arial" w:eastAsia="Arial" w:cs="Arial"/>
                <w:b/>
                <w:sz w:val="22"/>
                <w:szCs w:val="22"/>
              </w:rPr>
              <w:t>.</w:t>
            </w:r>
          </w:p>
          <w:p w:rsidR="00192AA5" w:rsidRDefault="00000000" w14:paraId="2C031C2B" w14:textId="77777777">
            <w:pPr>
              <w:spacing w:before="2" w:line="240" w:lineRule="exact"/>
              <w:ind w:left="102" w:right="785"/>
              <w:rPr>
                <w:rFonts w:ascii="Arial" w:hAnsi="Arial" w:eastAsia="Arial" w:cs="Arial"/>
                <w:sz w:val="22"/>
                <w:szCs w:val="22"/>
              </w:rPr>
            </w:pPr>
            <w:r>
              <w:rPr>
                <w:rFonts w:ascii="Arial" w:hAnsi="Arial" w:eastAsia="Arial" w:cs="Arial"/>
                <w:b/>
                <w:spacing w:val="1"/>
                <w:sz w:val="22"/>
                <w:szCs w:val="22"/>
              </w:rPr>
              <w:t>I</w:t>
            </w:r>
            <w:r>
              <w:rPr>
                <w:rFonts w:ascii="Arial" w:hAnsi="Arial" w:eastAsia="Arial" w:cs="Arial"/>
                <w:b/>
                <w:sz w:val="22"/>
                <w:szCs w:val="22"/>
              </w:rPr>
              <w:t>f</w:t>
            </w:r>
            <w:r>
              <w:rPr>
                <w:b/>
                <w:spacing w:val="6"/>
                <w:sz w:val="22"/>
                <w:szCs w:val="22"/>
              </w:rPr>
              <w:t xml:space="preserve"> </w:t>
            </w:r>
            <w:r>
              <w:rPr>
                <w:rFonts w:ascii="Arial" w:hAnsi="Arial" w:eastAsia="Arial" w:cs="Arial"/>
                <w:b/>
                <w:sz w:val="22"/>
                <w:szCs w:val="22"/>
              </w:rPr>
              <w:t>you</w:t>
            </w:r>
            <w:r>
              <w:rPr>
                <w:b/>
                <w:spacing w:val="7"/>
                <w:sz w:val="22"/>
                <w:szCs w:val="22"/>
              </w:rPr>
              <w:t xml:space="preserve"> </w:t>
            </w:r>
            <w:r>
              <w:rPr>
                <w:rFonts w:ascii="Arial" w:hAnsi="Arial" w:eastAsia="Arial" w:cs="Arial"/>
                <w:b/>
                <w:sz w:val="22"/>
                <w:szCs w:val="22"/>
              </w:rPr>
              <w:t>have</w:t>
            </w:r>
            <w:r>
              <w:rPr>
                <w:b/>
                <w:spacing w:val="5"/>
                <w:sz w:val="22"/>
                <w:szCs w:val="22"/>
              </w:rPr>
              <w:t xml:space="preserve"> </w:t>
            </w:r>
            <w:r>
              <w:rPr>
                <w:rFonts w:ascii="Arial" w:hAnsi="Arial" w:eastAsia="Arial" w:cs="Arial"/>
                <w:b/>
                <w:spacing w:val="1"/>
                <w:sz w:val="22"/>
                <w:szCs w:val="22"/>
              </w:rPr>
              <w:t>r</w:t>
            </w:r>
            <w:r>
              <w:rPr>
                <w:rFonts w:ascii="Arial" w:hAnsi="Arial" w:eastAsia="Arial" w:cs="Arial"/>
                <w:b/>
                <w:sz w:val="22"/>
                <w:szCs w:val="22"/>
              </w:rPr>
              <w:t>es</w:t>
            </w:r>
            <w:r>
              <w:rPr>
                <w:rFonts w:ascii="Arial" w:hAnsi="Arial" w:eastAsia="Arial" w:cs="Arial"/>
                <w:b/>
                <w:spacing w:val="-3"/>
                <w:sz w:val="22"/>
                <w:szCs w:val="22"/>
              </w:rPr>
              <w:t>u</w:t>
            </w:r>
            <w:r>
              <w:rPr>
                <w:rFonts w:ascii="Arial" w:hAnsi="Arial" w:eastAsia="Arial" w:cs="Arial"/>
                <w:b/>
                <w:spacing w:val="1"/>
                <w:sz w:val="22"/>
                <w:szCs w:val="22"/>
              </w:rPr>
              <w:t>lt</w:t>
            </w:r>
            <w:r>
              <w:rPr>
                <w:rFonts w:ascii="Arial" w:hAnsi="Arial" w:eastAsia="Arial" w:cs="Arial"/>
                <w:b/>
                <w:sz w:val="22"/>
                <w:szCs w:val="22"/>
              </w:rPr>
              <w:t>s</w:t>
            </w:r>
            <w:r>
              <w:rPr>
                <w:b/>
                <w:spacing w:val="5"/>
                <w:sz w:val="22"/>
                <w:szCs w:val="22"/>
              </w:rPr>
              <w:t xml:space="preserve"> </w:t>
            </w:r>
            <w:r>
              <w:rPr>
                <w:rFonts w:ascii="Arial" w:hAnsi="Arial" w:eastAsia="Arial" w:cs="Arial"/>
                <w:b/>
                <w:spacing w:val="1"/>
                <w:sz w:val="22"/>
                <w:szCs w:val="22"/>
              </w:rPr>
              <w:t>fr</w:t>
            </w:r>
            <w:r>
              <w:rPr>
                <w:rFonts w:ascii="Arial" w:hAnsi="Arial" w:eastAsia="Arial" w:cs="Arial"/>
                <w:b/>
                <w:spacing w:val="-3"/>
                <w:sz w:val="22"/>
                <w:szCs w:val="22"/>
              </w:rPr>
              <w:t>o</w:t>
            </w:r>
            <w:r>
              <w:rPr>
                <w:rFonts w:ascii="Arial" w:hAnsi="Arial" w:eastAsia="Arial" w:cs="Arial"/>
                <w:b/>
                <w:sz w:val="22"/>
                <w:szCs w:val="22"/>
              </w:rPr>
              <w:t>m</w:t>
            </w:r>
            <w:r>
              <w:rPr>
                <w:b/>
                <w:spacing w:val="8"/>
                <w:sz w:val="22"/>
                <w:szCs w:val="22"/>
              </w:rPr>
              <w:t xml:space="preserve"> </w:t>
            </w:r>
            <w:r>
              <w:rPr>
                <w:rFonts w:ascii="Arial" w:hAnsi="Arial" w:eastAsia="Arial" w:cs="Arial"/>
                <w:b/>
                <w:sz w:val="22"/>
                <w:szCs w:val="22"/>
              </w:rPr>
              <w:t>any</w:t>
            </w:r>
            <w:r>
              <w:rPr>
                <w:b/>
                <w:spacing w:val="5"/>
                <w:sz w:val="22"/>
                <w:szCs w:val="22"/>
              </w:rPr>
              <w:t xml:space="preserve"> </w:t>
            </w:r>
            <w:r>
              <w:rPr>
                <w:rFonts w:ascii="Arial" w:hAnsi="Arial" w:eastAsia="Arial" w:cs="Arial"/>
                <w:b/>
                <w:spacing w:val="1"/>
                <w:sz w:val="22"/>
                <w:szCs w:val="22"/>
              </w:rPr>
              <w:t>r</w:t>
            </w:r>
            <w:r>
              <w:rPr>
                <w:rFonts w:ascii="Arial" w:hAnsi="Arial" w:eastAsia="Arial" w:cs="Arial"/>
                <w:b/>
                <w:sz w:val="22"/>
                <w:szCs w:val="22"/>
              </w:rPr>
              <w:t>ecent</w:t>
            </w:r>
            <w:r>
              <w:rPr>
                <w:b/>
                <w:spacing w:val="6"/>
                <w:sz w:val="22"/>
                <w:szCs w:val="22"/>
              </w:rPr>
              <w:t xml:space="preserve"> </w:t>
            </w:r>
            <w:r>
              <w:rPr>
                <w:rFonts w:ascii="Arial" w:hAnsi="Arial" w:eastAsia="Arial" w:cs="Arial"/>
                <w:b/>
                <w:sz w:val="22"/>
                <w:szCs w:val="22"/>
              </w:rPr>
              <w:t>educa</w:t>
            </w:r>
            <w:r>
              <w:rPr>
                <w:rFonts w:ascii="Arial" w:hAnsi="Arial" w:eastAsia="Arial" w:cs="Arial"/>
                <w:b/>
                <w:spacing w:val="-1"/>
                <w:sz w:val="22"/>
                <w:szCs w:val="22"/>
              </w:rPr>
              <w:t>t</w:t>
            </w:r>
            <w:r>
              <w:rPr>
                <w:rFonts w:ascii="Arial" w:hAnsi="Arial" w:eastAsia="Arial" w:cs="Arial"/>
                <w:b/>
                <w:spacing w:val="1"/>
                <w:sz w:val="22"/>
                <w:szCs w:val="22"/>
              </w:rPr>
              <w:t>i</w:t>
            </w:r>
            <w:r>
              <w:rPr>
                <w:rFonts w:ascii="Arial" w:hAnsi="Arial" w:eastAsia="Arial" w:cs="Arial"/>
                <w:b/>
                <w:spacing w:val="-3"/>
                <w:sz w:val="22"/>
                <w:szCs w:val="22"/>
              </w:rPr>
              <w:t>o</w:t>
            </w:r>
            <w:r>
              <w:rPr>
                <w:rFonts w:ascii="Arial" w:hAnsi="Arial" w:eastAsia="Arial" w:cs="Arial"/>
                <w:b/>
                <w:sz w:val="22"/>
                <w:szCs w:val="22"/>
              </w:rPr>
              <w:t>nal</w:t>
            </w:r>
            <w:r>
              <w:rPr>
                <w:b/>
                <w:spacing w:val="6"/>
                <w:sz w:val="22"/>
                <w:szCs w:val="22"/>
              </w:rPr>
              <w:t xml:space="preserve"> </w:t>
            </w:r>
            <w:r>
              <w:rPr>
                <w:rFonts w:ascii="Arial" w:hAnsi="Arial" w:eastAsia="Arial" w:cs="Arial"/>
                <w:b/>
                <w:spacing w:val="1"/>
                <w:sz w:val="22"/>
                <w:szCs w:val="22"/>
              </w:rPr>
              <w:t>t</w:t>
            </w:r>
            <w:r>
              <w:rPr>
                <w:rFonts w:ascii="Arial" w:hAnsi="Arial" w:eastAsia="Arial" w:cs="Arial"/>
                <w:b/>
                <w:sz w:val="22"/>
                <w:szCs w:val="22"/>
              </w:rPr>
              <w:t>est</w:t>
            </w:r>
            <w:r>
              <w:rPr>
                <w:b/>
                <w:spacing w:val="6"/>
                <w:sz w:val="22"/>
                <w:szCs w:val="22"/>
              </w:rPr>
              <w:t xml:space="preserve"> </w:t>
            </w:r>
            <w:r>
              <w:rPr>
                <w:rFonts w:ascii="Arial" w:hAnsi="Arial" w:eastAsia="Arial" w:cs="Arial"/>
                <w:b/>
                <w:sz w:val="22"/>
                <w:szCs w:val="22"/>
              </w:rPr>
              <w:t>or</w:t>
            </w:r>
            <w:r>
              <w:rPr>
                <w:b/>
                <w:spacing w:val="8"/>
                <w:sz w:val="22"/>
                <w:szCs w:val="22"/>
              </w:rPr>
              <w:t xml:space="preserve"> </w:t>
            </w:r>
            <w:r>
              <w:rPr>
                <w:rFonts w:ascii="Arial" w:hAnsi="Arial" w:eastAsia="Arial" w:cs="Arial"/>
                <w:b/>
                <w:sz w:val="22"/>
                <w:szCs w:val="22"/>
              </w:rPr>
              <w:t>ass</w:t>
            </w:r>
            <w:r>
              <w:rPr>
                <w:rFonts w:ascii="Arial" w:hAnsi="Arial" w:eastAsia="Arial" w:cs="Arial"/>
                <w:b/>
                <w:spacing w:val="-3"/>
                <w:sz w:val="22"/>
                <w:szCs w:val="22"/>
              </w:rPr>
              <w:t>e</w:t>
            </w:r>
            <w:r>
              <w:rPr>
                <w:rFonts w:ascii="Arial" w:hAnsi="Arial" w:eastAsia="Arial" w:cs="Arial"/>
                <w:b/>
                <w:sz w:val="22"/>
                <w:szCs w:val="22"/>
              </w:rPr>
              <w:t>ss</w:t>
            </w:r>
            <w:r>
              <w:rPr>
                <w:rFonts w:ascii="Arial" w:hAnsi="Arial" w:eastAsia="Arial" w:cs="Arial"/>
                <w:b/>
                <w:spacing w:val="1"/>
                <w:sz w:val="22"/>
                <w:szCs w:val="22"/>
              </w:rPr>
              <w:t>m</w:t>
            </w:r>
            <w:r>
              <w:rPr>
                <w:rFonts w:ascii="Arial" w:hAnsi="Arial" w:eastAsia="Arial" w:cs="Arial"/>
                <w:b/>
                <w:sz w:val="22"/>
                <w:szCs w:val="22"/>
              </w:rPr>
              <w:t>e</w:t>
            </w:r>
            <w:r>
              <w:rPr>
                <w:rFonts w:ascii="Arial" w:hAnsi="Arial" w:eastAsia="Arial" w:cs="Arial"/>
                <w:b/>
                <w:spacing w:val="-3"/>
                <w:sz w:val="22"/>
                <w:szCs w:val="22"/>
              </w:rPr>
              <w:t>n</w:t>
            </w:r>
            <w:r>
              <w:rPr>
                <w:rFonts w:ascii="Arial" w:hAnsi="Arial" w:eastAsia="Arial" w:cs="Arial"/>
                <w:b/>
                <w:spacing w:val="-1"/>
                <w:sz w:val="22"/>
                <w:szCs w:val="22"/>
              </w:rPr>
              <w:t>t</w:t>
            </w:r>
            <w:r>
              <w:rPr>
                <w:rFonts w:ascii="Arial" w:hAnsi="Arial" w:eastAsia="Arial" w:cs="Arial"/>
                <w:b/>
                <w:sz w:val="22"/>
                <w:szCs w:val="22"/>
              </w:rPr>
              <w:t>s</w:t>
            </w:r>
            <w:r>
              <w:rPr>
                <w:b/>
                <w:spacing w:val="7"/>
                <w:sz w:val="22"/>
                <w:szCs w:val="22"/>
              </w:rPr>
              <w:t xml:space="preserve"> </w:t>
            </w:r>
            <w:r>
              <w:rPr>
                <w:rFonts w:ascii="Arial" w:hAnsi="Arial" w:eastAsia="Arial" w:cs="Arial"/>
                <w:b/>
                <w:sz w:val="22"/>
                <w:szCs w:val="22"/>
              </w:rPr>
              <w:t>your</w:t>
            </w:r>
            <w:r>
              <w:rPr>
                <w:b/>
                <w:spacing w:val="8"/>
                <w:sz w:val="22"/>
                <w:szCs w:val="22"/>
              </w:rPr>
              <w:t xml:space="preserve"> </w:t>
            </w:r>
            <w:r>
              <w:rPr>
                <w:rFonts w:ascii="Arial" w:hAnsi="Arial" w:eastAsia="Arial" w:cs="Arial"/>
                <w:b/>
                <w:sz w:val="22"/>
                <w:szCs w:val="22"/>
              </w:rPr>
              <w:t>c</w:t>
            </w:r>
            <w:r>
              <w:rPr>
                <w:rFonts w:ascii="Arial" w:hAnsi="Arial" w:eastAsia="Arial" w:cs="Arial"/>
                <w:b/>
                <w:spacing w:val="-3"/>
                <w:sz w:val="22"/>
                <w:szCs w:val="22"/>
              </w:rPr>
              <w:t>h</w:t>
            </w:r>
            <w:r>
              <w:rPr>
                <w:rFonts w:ascii="Arial" w:hAnsi="Arial" w:eastAsia="Arial" w:cs="Arial"/>
                <w:b/>
                <w:spacing w:val="1"/>
                <w:sz w:val="22"/>
                <w:szCs w:val="22"/>
              </w:rPr>
              <w:t>il</w:t>
            </w:r>
            <w:r>
              <w:rPr>
                <w:rFonts w:ascii="Arial" w:hAnsi="Arial" w:eastAsia="Arial" w:cs="Arial"/>
                <w:b/>
                <w:sz w:val="22"/>
                <w:szCs w:val="22"/>
              </w:rPr>
              <w:t>d</w:t>
            </w:r>
            <w:r>
              <w:rPr>
                <w:b/>
                <w:spacing w:val="5"/>
                <w:sz w:val="22"/>
                <w:szCs w:val="22"/>
              </w:rPr>
              <w:t xml:space="preserve"> </w:t>
            </w:r>
            <w:r>
              <w:rPr>
                <w:rFonts w:ascii="Arial" w:hAnsi="Arial" w:eastAsia="Arial" w:cs="Arial"/>
                <w:b/>
                <w:sz w:val="22"/>
                <w:szCs w:val="22"/>
              </w:rPr>
              <w:t>has</w:t>
            </w:r>
            <w:r>
              <w:rPr>
                <w:b/>
                <w:spacing w:val="5"/>
                <w:sz w:val="22"/>
                <w:szCs w:val="22"/>
              </w:rPr>
              <w:t xml:space="preserve"> </w:t>
            </w:r>
            <w:r>
              <w:rPr>
                <w:rFonts w:ascii="Arial" w:hAnsi="Arial" w:eastAsia="Arial" w:cs="Arial"/>
                <w:b/>
                <w:sz w:val="22"/>
                <w:szCs w:val="22"/>
              </w:rPr>
              <w:t>co</w:t>
            </w:r>
            <w:r>
              <w:rPr>
                <w:rFonts w:ascii="Arial" w:hAnsi="Arial" w:eastAsia="Arial" w:cs="Arial"/>
                <w:b/>
                <w:spacing w:val="1"/>
                <w:sz w:val="22"/>
                <w:szCs w:val="22"/>
              </w:rPr>
              <w:t>m</w:t>
            </w:r>
            <w:r>
              <w:rPr>
                <w:rFonts w:ascii="Arial" w:hAnsi="Arial" w:eastAsia="Arial" w:cs="Arial"/>
                <w:b/>
                <w:spacing w:val="-3"/>
                <w:sz w:val="22"/>
                <w:szCs w:val="22"/>
              </w:rPr>
              <w:t>p</w:t>
            </w:r>
            <w:r>
              <w:rPr>
                <w:rFonts w:ascii="Arial" w:hAnsi="Arial" w:eastAsia="Arial" w:cs="Arial"/>
                <w:b/>
                <w:spacing w:val="-1"/>
                <w:sz w:val="22"/>
                <w:szCs w:val="22"/>
              </w:rPr>
              <w:t>l</w:t>
            </w:r>
            <w:r>
              <w:rPr>
                <w:rFonts w:ascii="Arial" w:hAnsi="Arial" w:eastAsia="Arial" w:cs="Arial"/>
                <w:b/>
                <w:sz w:val="22"/>
                <w:szCs w:val="22"/>
              </w:rPr>
              <w:t>e</w:t>
            </w:r>
            <w:r>
              <w:rPr>
                <w:rFonts w:ascii="Arial" w:hAnsi="Arial" w:eastAsia="Arial" w:cs="Arial"/>
                <w:b/>
                <w:spacing w:val="1"/>
                <w:sz w:val="22"/>
                <w:szCs w:val="22"/>
              </w:rPr>
              <w:t>t</w:t>
            </w:r>
            <w:r>
              <w:rPr>
                <w:rFonts w:ascii="Arial" w:hAnsi="Arial" w:eastAsia="Arial" w:cs="Arial"/>
                <w:b/>
                <w:sz w:val="22"/>
                <w:szCs w:val="22"/>
              </w:rPr>
              <w:t>ed,</w:t>
            </w:r>
            <w:r>
              <w:rPr>
                <w:b/>
                <w:spacing w:val="6"/>
                <w:sz w:val="22"/>
                <w:szCs w:val="22"/>
              </w:rPr>
              <w:t xml:space="preserve"> </w:t>
            </w:r>
            <w:r>
              <w:rPr>
                <w:rFonts w:ascii="Arial" w:hAnsi="Arial" w:eastAsia="Arial" w:cs="Arial"/>
                <w:b/>
                <w:sz w:val="22"/>
                <w:szCs w:val="22"/>
              </w:rPr>
              <w:t>or</w:t>
            </w:r>
            <w:r>
              <w:rPr>
                <w:b/>
                <w:sz w:val="22"/>
                <w:szCs w:val="22"/>
              </w:rPr>
              <w:t xml:space="preserve"> </w:t>
            </w:r>
            <w:r>
              <w:rPr>
                <w:rFonts w:ascii="Arial" w:hAnsi="Arial" w:eastAsia="Arial" w:cs="Arial"/>
                <w:b/>
                <w:sz w:val="22"/>
                <w:szCs w:val="22"/>
              </w:rPr>
              <w:t>p</w:t>
            </w:r>
            <w:r>
              <w:rPr>
                <w:rFonts w:ascii="Arial" w:hAnsi="Arial" w:eastAsia="Arial" w:cs="Arial"/>
                <w:b/>
                <w:spacing w:val="1"/>
                <w:sz w:val="22"/>
                <w:szCs w:val="22"/>
              </w:rPr>
              <w:t>r</w:t>
            </w:r>
            <w:r>
              <w:rPr>
                <w:rFonts w:ascii="Arial" w:hAnsi="Arial" w:eastAsia="Arial" w:cs="Arial"/>
                <w:b/>
                <w:sz w:val="22"/>
                <w:szCs w:val="22"/>
              </w:rPr>
              <w:t>ev</w:t>
            </w:r>
            <w:r>
              <w:rPr>
                <w:rFonts w:ascii="Arial" w:hAnsi="Arial" w:eastAsia="Arial" w:cs="Arial"/>
                <w:b/>
                <w:spacing w:val="1"/>
                <w:sz w:val="22"/>
                <w:szCs w:val="22"/>
              </w:rPr>
              <w:t>i</w:t>
            </w:r>
            <w:r>
              <w:rPr>
                <w:rFonts w:ascii="Arial" w:hAnsi="Arial" w:eastAsia="Arial" w:cs="Arial"/>
                <w:b/>
                <w:sz w:val="22"/>
                <w:szCs w:val="22"/>
              </w:rPr>
              <w:t>ous</w:t>
            </w:r>
            <w:r>
              <w:rPr>
                <w:b/>
                <w:spacing w:val="7"/>
                <w:sz w:val="22"/>
                <w:szCs w:val="22"/>
              </w:rPr>
              <w:t xml:space="preserve"> </w:t>
            </w:r>
            <w:r>
              <w:rPr>
                <w:rFonts w:ascii="Arial" w:hAnsi="Arial" w:eastAsia="Arial" w:cs="Arial"/>
                <w:b/>
                <w:sz w:val="22"/>
                <w:szCs w:val="22"/>
              </w:rPr>
              <w:t>scho</w:t>
            </w:r>
            <w:r>
              <w:rPr>
                <w:rFonts w:ascii="Arial" w:hAnsi="Arial" w:eastAsia="Arial" w:cs="Arial"/>
                <w:b/>
                <w:spacing w:val="-3"/>
                <w:sz w:val="22"/>
                <w:szCs w:val="22"/>
              </w:rPr>
              <w:t>o</w:t>
            </w:r>
            <w:r>
              <w:rPr>
                <w:rFonts w:ascii="Arial" w:hAnsi="Arial" w:eastAsia="Arial" w:cs="Arial"/>
                <w:b/>
                <w:sz w:val="22"/>
                <w:szCs w:val="22"/>
              </w:rPr>
              <w:t>l</w:t>
            </w:r>
            <w:r>
              <w:rPr>
                <w:b/>
                <w:spacing w:val="6"/>
                <w:sz w:val="22"/>
                <w:szCs w:val="22"/>
              </w:rPr>
              <w:t xml:space="preserve"> </w:t>
            </w:r>
            <w:r>
              <w:rPr>
                <w:rFonts w:ascii="Arial" w:hAnsi="Arial" w:eastAsia="Arial" w:cs="Arial"/>
                <w:b/>
                <w:spacing w:val="1"/>
                <w:sz w:val="22"/>
                <w:szCs w:val="22"/>
              </w:rPr>
              <w:t>r</w:t>
            </w:r>
            <w:r>
              <w:rPr>
                <w:rFonts w:ascii="Arial" w:hAnsi="Arial" w:eastAsia="Arial" w:cs="Arial"/>
                <w:b/>
                <w:sz w:val="22"/>
                <w:szCs w:val="22"/>
              </w:rPr>
              <w:t>epo</w:t>
            </w:r>
            <w:r>
              <w:rPr>
                <w:rFonts w:ascii="Arial" w:hAnsi="Arial" w:eastAsia="Arial" w:cs="Arial"/>
                <w:b/>
                <w:spacing w:val="-2"/>
                <w:sz w:val="22"/>
                <w:szCs w:val="22"/>
              </w:rPr>
              <w:t>r</w:t>
            </w:r>
            <w:r>
              <w:rPr>
                <w:rFonts w:ascii="Arial" w:hAnsi="Arial" w:eastAsia="Arial" w:cs="Arial"/>
                <w:b/>
                <w:spacing w:val="-1"/>
                <w:sz w:val="22"/>
                <w:szCs w:val="22"/>
              </w:rPr>
              <w:t>t</w:t>
            </w:r>
            <w:r>
              <w:rPr>
                <w:rFonts w:ascii="Arial" w:hAnsi="Arial" w:eastAsia="Arial" w:cs="Arial"/>
                <w:b/>
                <w:sz w:val="22"/>
                <w:szCs w:val="22"/>
              </w:rPr>
              <w:t>s,</w:t>
            </w:r>
            <w:r>
              <w:rPr>
                <w:b/>
                <w:spacing w:val="8"/>
                <w:sz w:val="22"/>
                <w:szCs w:val="22"/>
              </w:rPr>
              <w:t xml:space="preserve"> </w:t>
            </w:r>
            <w:r>
              <w:rPr>
                <w:rFonts w:ascii="Arial" w:hAnsi="Arial" w:eastAsia="Arial" w:cs="Arial"/>
                <w:b/>
                <w:sz w:val="22"/>
                <w:szCs w:val="22"/>
              </w:rPr>
              <w:t>you</w:t>
            </w:r>
            <w:r>
              <w:rPr>
                <w:b/>
                <w:spacing w:val="5"/>
                <w:sz w:val="22"/>
                <w:szCs w:val="22"/>
              </w:rPr>
              <w:t xml:space="preserve"> </w:t>
            </w:r>
            <w:r>
              <w:rPr>
                <w:rFonts w:ascii="Arial" w:hAnsi="Arial" w:eastAsia="Arial" w:cs="Arial"/>
                <w:b/>
                <w:spacing w:val="1"/>
                <w:sz w:val="22"/>
                <w:szCs w:val="22"/>
              </w:rPr>
              <w:t>m</w:t>
            </w:r>
            <w:r>
              <w:rPr>
                <w:rFonts w:ascii="Arial" w:hAnsi="Arial" w:eastAsia="Arial" w:cs="Arial"/>
                <w:b/>
                <w:sz w:val="22"/>
                <w:szCs w:val="22"/>
              </w:rPr>
              <w:t>ay</w:t>
            </w:r>
            <w:r>
              <w:rPr>
                <w:b/>
                <w:spacing w:val="5"/>
                <w:sz w:val="22"/>
                <w:szCs w:val="22"/>
              </w:rPr>
              <w:t xml:space="preserve"> </w:t>
            </w:r>
            <w:r>
              <w:rPr>
                <w:rFonts w:ascii="Arial" w:hAnsi="Arial" w:eastAsia="Arial" w:cs="Arial"/>
                <w:b/>
                <w:spacing w:val="-1"/>
                <w:sz w:val="22"/>
                <w:szCs w:val="22"/>
              </w:rPr>
              <w:t>w</w:t>
            </w:r>
            <w:r>
              <w:rPr>
                <w:rFonts w:ascii="Arial" w:hAnsi="Arial" w:eastAsia="Arial" w:cs="Arial"/>
                <w:b/>
                <w:spacing w:val="1"/>
                <w:sz w:val="22"/>
                <w:szCs w:val="22"/>
              </w:rPr>
              <w:t>i</w:t>
            </w:r>
            <w:r>
              <w:rPr>
                <w:rFonts w:ascii="Arial" w:hAnsi="Arial" w:eastAsia="Arial" w:cs="Arial"/>
                <w:b/>
                <w:sz w:val="22"/>
                <w:szCs w:val="22"/>
              </w:rPr>
              <w:t>sh</w:t>
            </w:r>
            <w:r>
              <w:rPr>
                <w:b/>
                <w:spacing w:val="5"/>
                <w:sz w:val="22"/>
                <w:szCs w:val="22"/>
              </w:rPr>
              <w:t xml:space="preserve"> </w:t>
            </w:r>
            <w:r>
              <w:rPr>
                <w:rFonts w:ascii="Arial" w:hAnsi="Arial" w:eastAsia="Arial" w:cs="Arial"/>
                <w:b/>
                <w:spacing w:val="1"/>
                <w:sz w:val="22"/>
                <w:szCs w:val="22"/>
              </w:rPr>
              <w:t>t</w:t>
            </w:r>
            <w:r>
              <w:rPr>
                <w:rFonts w:ascii="Arial" w:hAnsi="Arial" w:eastAsia="Arial" w:cs="Arial"/>
                <w:b/>
                <w:sz w:val="22"/>
                <w:szCs w:val="22"/>
              </w:rPr>
              <w:t>o</w:t>
            </w:r>
            <w:r>
              <w:rPr>
                <w:b/>
                <w:spacing w:val="5"/>
                <w:sz w:val="22"/>
                <w:szCs w:val="22"/>
              </w:rPr>
              <w:t xml:space="preserve"> </w:t>
            </w:r>
            <w:r>
              <w:rPr>
                <w:rFonts w:ascii="Arial" w:hAnsi="Arial" w:eastAsia="Arial" w:cs="Arial"/>
                <w:b/>
                <w:spacing w:val="1"/>
                <w:sz w:val="22"/>
                <w:szCs w:val="22"/>
              </w:rPr>
              <w:t>i</w:t>
            </w:r>
            <w:r>
              <w:rPr>
                <w:rFonts w:ascii="Arial" w:hAnsi="Arial" w:eastAsia="Arial" w:cs="Arial"/>
                <w:b/>
                <w:sz w:val="22"/>
                <w:szCs w:val="22"/>
              </w:rPr>
              <w:t>n</w:t>
            </w:r>
            <w:r>
              <w:rPr>
                <w:rFonts w:ascii="Arial" w:hAnsi="Arial" w:eastAsia="Arial" w:cs="Arial"/>
                <w:b/>
                <w:spacing w:val="-3"/>
                <w:sz w:val="22"/>
                <w:szCs w:val="22"/>
              </w:rPr>
              <w:t>c</w:t>
            </w:r>
            <w:r>
              <w:rPr>
                <w:rFonts w:ascii="Arial" w:hAnsi="Arial" w:eastAsia="Arial" w:cs="Arial"/>
                <w:b/>
                <w:spacing w:val="-1"/>
                <w:sz w:val="22"/>
                <w:szCs w:val="22"/>
              </w:rPr>
              <w:t>l</w:t>
            </w:r>
            <w:r>
              <w:rPr>
                <w:rFonts w:ascii="Arial" w:hAnsi="Arial" w:eastAsia="Arial" w:cs="Arial"/>
                <w:b/>
                <w:sz w:val="22"/>
                <w:szCs w:val="22"/>
              </w:rPr>
              <w:t>ude</w:t>
            </w:r>
            <w:r>
              <w:rPr>
                <w:b/>
                <w:spacing w:val="7"/>
                <w:sz w:val="22"/>
                <w:szCs w:val="22"/>
              </w:rPr>
              <w:t xml:space="preserve"> </w:t>
            </w:r>
            <w:r>
              <w:rPr>
                <w:rFonts w:ascii="Arial" w:hAnsi="Arial" w:eastAsia="Arial" w:cs="Arial"/>
                <w:b/>
                <w:spacing w:val="1"/>
                <w:sz w:val="22"/>
                <w:szCs w:val="22"/>
              </w:rPr>
              <w:t>t</w:t>
            </w:r>
            <w:r>
              <w:rPr>
                <w:rFonts w:ascii="Arial" w:hAnsi="Arial" w:eastAsia="Arial" w:cs="Arial"/>
                <w:b/>
                <w:sz w:val="22"/>
                <w:szCs w:val="22"/>
              </w:rPr>
              <w:t>hese</w:t>
            </w:r>
            <w:r>
              <w:rPr>
                <w:b/>
                <w:spacing w:val="5"/>
                <w:sz w:val="22"/>
                <w:szCs w:val="22"/>
              </w:rPr>
              <w:t xml:space="preserve"> </w:t>
            </w:r>
            <w:r>
              <w:rPr>
                <w:rFonts w:ascii="Arial" w:hAnsi="Arial" w:eastAsia="Arial" w:cs="Arial"/>
                <w:b/>
                <w:spacing w:val="1"/>
                <w:sz w:val="22"/>
                <w:szCs w:val="22"/>
              </w:rPr>
              <w:t>i</w:t>
            </w:r>
            <w:r>
              <w:rPr>
                <w:rFonts w:ascii="Arial" w:hAnsi="Arial" w:eastAsia="Arial" w:cs="Arial"/>
                <w:b/>
                <w:sz w:val="22"/>
                <w:szCs w:val="22"/>
              </w:rPr>
              <w:t>n</w:t>
            </w:r>
            <w:r>
              <w:rPr>
                <w:b/>
                <w:spacing w:val="5"/>
                <w:sz w:val="22"/>
                <w:szCs w:val="22"/>
              </w:rPr>
              <w:t xml:space="preserve"> </w:t>
            </w:r>
            <w:r>
              <w:rPr>
                <w:rFonts w:ascii="Arial" w:hAnsi="Arial" w:eastAsia="Arial" w:cs="Arial"/>
                <w:b/>
                <w:sz w:val="22"/>
                <w:szCs w:val="22"/>
              </w:rPr>
              <w:t>your</w:t>
            </w:r>
            <w:r>
              <w:rPr>
                <w:b/>
                <w:spacing w:val="6"/>
                <w:sz w:val="22"/>
                <w:szCs w:val="22"/>
              </w:rPr>
              <w:t xml:space="preserve"> </w:t>
            </w:r>
            <w:r>
              <w:rPr>
                <w:rFonts w:ascii="Arial" w:hAnsi="Arial" w:eastAsia="Arial" w:cs="Arial"/>
                <w:b/>
                <w:sz w:val="22"/>
                <w:szCs w:val="22"/>
              </w:rPr>
              <w:t>sup</w:t>
            </w:r>
            <w:r>
              <w:rPr>
                <w:rFonts w:ascii="Arial" w:hAnsi="Arial" w:eastAsia="Arial" w:cs="Arial"/>
                <w:b/>
                <w:spacing w:val="-3"/>
                <w:sz w:val="22"/>
                <w:szCs w:val="22"/>
              </w:rPr>
              <w:t>p</w:t>
            </w:r>
            <w:r>
              <w:rPr>
                <w:rFonts w:ascii="Arial" w:hAnsi="Arial" w:eastAsia="Arial" w:cs="Arial"/>
                <w:b/>
                <w:sz w:val="22"/>
                <w:szCs w:val="22"/>
              </w:rPr>
              <w:t>o</w:t>
            </w:r>
            <w:r>
              <w:rPr>
                <w:rFonts w:ascii="Arial" w:hAnsi="Arial" w:eastAsia="Arial" w:cs="Arial"/>
                <w:b/>
                <w:spacing w:val="1"/>
                <w:sz w:val="22"/>
                <w:szCs w:val="22"/>
              </w:rPr>
              <w:t>rti</w:t>
            </w:r>
            <w:r>
              <w:rPr>
                <w:rFonts w:ascii="Arial" w:hAnsi="Arial" w:eastAsia="Arial" w:cs="Arial"/>
                <w:b/>
                <w:sz w:val="22"/>
                <w:szCs w:val="22"/>
              </w:rPr>
              <w:t>ng</w:t>
            </w:r>
            <w:r>
              <w:rPr>
                <w:b/>
                <w:spacing w:val="5"/>
                <w:sz w:val="22"/>
                <w:szCs w:val="22"/>
              </w:rPr>
              <w:t xml:space="preserve"> </w:t>
            </w:r>
            <w:r>
              <w:rPr>
                <w:rFonts w:ascii="Arial" w:hAnsi="Arial" w:eastAsia="Arial" w:cs="Arial"/>
                <w:b/>
                <w:sz w:val="22"/>
                <w:szCs w:val="22"/>
              </w:rPr>
              <w:t>ev</w:t>
            </w:r>
            <w:r>
              <w:rPr>
                <w:rFonts w:ascii="Arial" w:hAnsi="Arial" w:eastAsia="Arial" w:cs="Arial"/>
                <w:b/>
                <w:spacing w:val="1"/>
                <w:sz w:val="22"/>
                <w:szCs w:val="22"/>
              </w:rPr>
              <w:t>i</w:t>
            </w:r>
            <w:r>
              <w:rPr>
                <w:rFonts w:ascii="Arial" w:hAnsi="Arial" w:eastAsia="Arial" w:cs="Arial"/>
                <w:b/>
                <w:sz w:val="22"/>
                <w:szCs w:val="22"/>
              </w:rPr>
              <w:t>denc</w:t>
            </w:r>
            <w:r>
              <w:rPr>
                <w:rFonts w:ascii="Arial" w:hAnsi="Arial" w:eastAsia="Arial" w:cs="Arial"/>
                <w:b/>
                <w:spacing w:val="-3"/>
                <w:sz w:val="22"/>
                <w:szCs w:val="22"/>
              </w:rPr>
              <w:t>e</w:t>
            </w:r>
            <w:r>
              <w:rPr>
                <w:rFonts w:ascii="Arial" w:hAnsi="Arial" w:eastAsia="Arial" w:cs="Arial"/>
                <w:b/>
                <w:sz w:val="22"/>
                <w:szCs w:val="22"/>
              </w:rPr>
              <w:t>.</w:t>
            </w:r>
          </w:p>
        </w:tc>
      </w:tr>
      <w:tr w:rsidR="00192AA5" w:rsidTr="00991CE7" w14:paraId="249BBA0D" w14:textId="77777777">
        <w:trPr>
          <w:trHeight w:val="230"/>
        </w:trPr>
        <w:tc>
          <w:tcPr>
            <w:tcW w:w="11098" w:type="dxa"/>
            <w:gridSpan w:val="3"/>
            <w:vMerge/>
            <w:tcBorders>
              <w:left w:val="single" w:color="000000" w:sz="5" w:space="0"/>
              <w:right w:val="single" w:color="000000" w:sz="5" w:space="0"/>
            </w:tcBorders>
          </w:tcPr>
          <w:p w:rsidR="00192AA5" w:rsidRDefault="00192AA5" w14:paraId="0AC78DE8" w14:textId="77777777"/>
        </w:tc>
      </w:tr>
      <w:tr w:rsidR="00192AA5" w:rsidTr="00991CE7" w14:paraId="1A6AD9A4" w14:textId="77777777">
        <w:trPr>
          <w:trHeight w:val="230"/>
        </w:trPr>
        <w:tc>
          <w:tcPr>
            <w:tcW w:w="11098" w:type="dxa"/>
            <w:gridSpan w:val="3"/>
            <w:vMerge/>
            <w:tcBorders>
              <w:left w:val="single" w:color="000000" w:sz="5" w:space="0"/>
              <w:bottom w:val="single" w:color="000000" w:sz="5" w:space="0"/>
              <w:right w:val="single" w:color="000000" w:sz="5" w:space="0"/>
            </w:tcBorders>
          </w:tcPr>
          <w:p w:rsidR="00192AA5" w:rsidRDefault="00192AA5" w14:paraId="053D441E" w14:textId="77777777"/>
        </w:tc>
      </w:tr>
      <w:tr w:rsidR="00192AA5" w:rsidTr="00991CE7" w14:paraId="497BFE58" w14:textId="77777777">
        <w:tc>
          <w:tcPr>
            <w:tcW w:w="5047" w:type="dxa"/>
            <w:tcBorders>
              <w:top w:val="single" w:color="000000" w:sz="5" w:space="0"/>
              <w:left w:val="single" w:color="000000" w:sz="5" w:space="0"/>
              <w:bottom w:val="nil"/>
              <w:right w:val="single" w:color="000000" w:sz="5" w:space="0"/>
            </w:tcBorders>
          </w:tcPr>
          <w:p w:rsidR="00192AA5" w:rsidRDefault="00000000" w14:paraId="102C1889" w14:textId="77777777">
            <w:pPr>
              <w:spacing w:line="240" w:lineRule="exact"/>
              <w:ind w:left="102"/>
              <w:rPr>
                <w:rFonts w:ascii="Arial" w:hAnsi="Arial" w:eastAsia="Arial" w:cs="Arial"/>
                <w:sz w:val="22"/>
                <w:szCs w:val="22"/>
              </w:rPr>
            </w:pPr>
            <w:r>
              <w:rPr>
                <w:rFonts w:ascii="Arial" w:hAnsi="Arial" w:eastAsia="Arial" w:cs="Arial"/>
                <w:spacing w:val="-1"/>
                <w:sz w:val="22"/>
                <w:szCs w:val="22"/>
              </w:rPr>
              <w:t>D</w:t>
            </w:r>
            <w:r>
              <w:rPr>
                <w:rFonts w:ascii="Arial" w:hAnsi="Arial" w:eastAsia="Arial" w:cs="Arial"/>
                <w:sz w:val="22"/>
                <w:szCs w:val="22"/>
              </w:rPr>
              <w:t>oes</w:t>
            </w:r>
            <w:r>
              <w:rPr>
                <w:spacing w:val="7"/>
                <w:sz w:val="22"/>
                <w:szCs w:val="22"/>
              </w:rPr>
              <w:t xml:space="preserve"> </w:t>
            </w:r>
            <w:r>
              <w:rPr>
                <w:rFonts w:ascii="Arial" w:hAnsi="Arial" w:eastAsia="Arial" w:cs="Arial"/>
                <w:sz w:val="22"/>
                <w:szCs w:val="22"/>
              </w:rPr>
              <w:t>your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young</w:t>
            </w:r>
            <w:r>
              <w:rPr>
                <w:spacing w:val="7"/>
                <w:sz w:val="22"/>
                <w:szCs w:val="22"/>
              </w:rPr>
              <w:t xml:space="preserve"> </w:t>
            </w:r>
            <w:r>
              <w:rPr>
                <w:rFonts w:ascii="Arial" w:hAnsi="Arial" w:eastAsia="Arial" w:cs="Arial"/>
                <w:spacing w:val="-3"/>
                <w:sz w:val="22"/>
                <w:szCs w:val="22"/>
              </w:rPr>
              <w:t>p</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7"/>
                <w:sz w:val="22"/>
                <w:szCs w:val="22"/>
              </w:rPr>
              <w:t xml:space="preserve"> </w:t>
            </w:r>
            <w:r>
              <w:rPr>
                <w:rFonts w:ascii="Arial" w:hAnsi="Arial" w:eastAsia="Arial" w:cs="Arial"/>
                <w:sz w:val="22"/>
                <w:szCs w:val="22"/>
              </w:rPr>
              <w:t>have</w:t>
            </w:r>
            <w:r>
              <w:rPr>
                <w:spacing w:val="5"/>
                <w:sz w:val="22"/>
                <w:szCs w:val="22"/>
              </w:rPr>
              <w:t xml:space="preserve"> </w:t>
            </w:r>
            <w:r>
              <w:rPr>
                <w:rFonts w:ascii="Arial" w:hAnsi="Arial" w:eastAsia="Arial" w:cs="Arial"/>
                <w:sz w:val="22"/>
                <w:szCs w:val="22"/>
              </w:rPr>
              <w:t>any</w:t>
            </w:r>
            <w:r>
              <w:rPr>
                <w:spacing w:val="5"/>
                <w:sz w:val="22"/>
                <w:szCs w:val="22"/>
              </w:rPr>
              <w:t xml:space="preserve"> </w:t>
            </w:r>
            <w:r>
              <w:rPr>
                <w:rFonts w:ascii="Arial" w:hAnsi="Arial" w:eastAsia="Arial" w:cs="Arial"/>
                <w:sz w:val="22"/>
                <w:szCs w:val="22"/>
              </w:rPr>
              <w:t>kno</w:t>
            </w:r>
            <w:r>
              <w:rPr>
                <w:rFonts w:ascii="Arial" w:hAnsi="Arial" w:eastAsia="Arial" w:cs="Arial"/>
                <w:spacing w:val="-1"/>
                <w:sz w:val="22"/>
                <w:szCs w:val="22"/>
              </w:rPr>
              <w:t>w</w:t>
            </w:r>
            <w:r>
              <w:rPr>
                <w:rFonts w:ascii="Arial" w:hAnsi="Arial" w:eastAsia="Arial" w:cs="Arial"/>
                <w:sz w:val="22"/>
                <w:szCs w:val="22"/>
              </w:rPr>
              <w:t>n</w:t>
            </w:r>
          </w:p>
        </w:tc>
        <w:sdt>
          <w:sdtPr>
            <w:id w:val="723730468"/>
            <w:placeholder>
              <w:docPart w:val="DefaultPlaceholder_-1854013440"/>
            </w:placeholder>
            <w:showingPlcHdr/>
            <w:text/>
          </w:sdtPr>
          <w:sdtContent>
            <w:tc>
              <w:tcPr>
                <w:tcW w:w="3890" w:type="dxa"/>
                <w:tcBorders>
                  <w:top w:val="single" w:color="000000" w:sz="5" w:space="0"/>
                  <w:left w:val="single" w:color="000000" w:sz="5" w:space="0"/>
                  <w:bottom w:val="nil"/>
                  <w:right w:val="nil"/>
                </w:tcBorders>
              </w:tcPr>
              <w:p w:rsidR="00192AA5" w:rsidRDefault="00F40DBC" w14:paraId="06B5FCD7" w14:textId="7FC95C1B">
                <w:r w:rsidRPr="00B844F7">
                  <w:rPr>
                    <w:rStyle w:val="PlaceholderText"/>
                  </w:rPr>
                  <w:t>Click or tap here to enter text.</w:t>
                </w:r>
              </w:p>
            </w:tc>
          </w:sdtContent>
        </w:sdt>
        <w:tc>
          <w:tcPr>
            <w:tcW w:w="2160" w:type="dxa"/>
            <w:tcBorders>
              <w:top w:val="single" w:color="000000" w:sz="5" w:space="0"/>
              <w:left w:val="nil"/>
              <w:bottom w:val="nil"/>
              <w:right w:val="single" w:color="000000" w:sz="5" w:space="0"/>
            </w:tcBorders>
          </w:tcPr>
          <w:p w:rsidR="00192AA5" w:rsidRDefault="00192AA5" w14:paraId="0EB17902" w14:textId="77777777"/>
        </w:tc>
      </w:tr>
      <w:tr w:rsidR="00192AA5" w:rsidTr="00991CE7" w14:paraId="47560D2B" w14:textId="77777777">
        <w:tc>
          <w:tcPr>
            <w:tcW w:w="5047" w:type="dxa"/>
            <w:tcBorders>
              <w:top w:val="nil"/>
              <w:left w:val="single" w:color="000000" w:sz="5" w:space="0"/>
              <w:bottom w:val="single" w:color="000000" w:sz="5" w:space="0"/>
              <w:right w:val="single" w:color="000000" w:sz="5" w:space="0"/>
            </w:tcBorders>
          </w:tcPr>
          <w:p w:rsidR="00192AA5" w:rsidRDefault="00000000" w14:paraId="34D94DC9" w14:textId="77777777">
            <w:pPr>
              <w:spacing w:line="240" w:lineRule="exact"/>
              <w:ind w:left="102"/>
              <w:rPr>
                <w:rFonts w:ascii="Arial" w:hAnsi="Arial" w:eastAsia="Arial" w:cs="Arial"/>
                <w:sz w:val="22"/>
                <w:szCs w:val="22"/>
              </w:rPr>
            </w:pPr>
            <w:r>
              <w:rPr>
                <w:rFonts w:ascii="Arial" w:hAnsi="Arial" w:eastAsia="Arial" w:cs="Arial"/>
                <w:spacing w:val="-1"/>
                <w:sz w:val="22"/>
                <w:szCs w:val="22"/>
              </w:rPr>
              <w:t>l</w:t>
            </w:r>
            <w:r>
              <w:rPr>
                <w:rFonts w:ascii="Arial" w:hAnsi="Arial" w:eastAsia="Arial" w:cs="Arial"/>
                <w:sz w:val="22"/>
                <w:szCs w:val="22"/>
              </w:rPr>
              <w:t>ea</w:t>
            </w:r>
            <w:r>
              <w:rPr>
                <w:rFonts w:ascii="Arial" w:hAnsi="Arial" w:eastAsia="Arial" w:cs="Arial"/>
                <w:spacing w:val="1"/>
                <w:sz w:val="22"/>
                <w:szCs w:val="22"/>
              </w:rPr>
              <w:t>r</w:t>
            </w:r>
            <w:r>
              <w:rPr>
                <w:rFonts w:ascii="Arial" w:hAnsi="Arial" w:eastAsia="Arial" w:cs="Arial"/>
                <w:sz w:val="22"/>
                <w:szCs w:val="22"/>
              </w:rPr>
              <w:t>n</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z w:val="22"/>
                <w:szCs w:val="22"/>
              </w:rPr>
              <w:t>d</w:t>
            </w:r>
            <w:r>
              <w:rPr>
                <w:rFonts w:ascii="Arial" w:hAnsi="Arial" w:eastAsia="Arial" w:cs="Arial"/>
                <w:spacing w:val="-1"/>
                <w:sz w:val="22"/>
                <w:szCs w:val="22"/>
              </w:rPr>
              <w:t>i</w:t>
            </w:r>
            <w:r>
              <w:rPr>
                <w:rFonts w:ascii="Arial" w:hAnsi="Arial" w:eastAsia="Arial" w:cs="Arial"/>
                <w:spacing w:val="1"/>
                <w:sz w:val="22"/>
                <w:szCs w:val="22"/>
              </w:rPr>
              <w:t>ff</w:t>
            </w:r>
            <w:r>
              <w:rPr>
                <w:rFonts w:ascii="Arial" w:hAnsi="Arial" w:eastAsia="Arial" w:cs="Arial"/>
                <w:spacing w:val="-1"/>
                <w:sz w:val="22"/>
                <w:szCs w:val="22"/>
              </w:rPr>
              <w:t>i</w:t>
            </w:r>
            <w:r>
              <w:rPr>
                <w:rFonts w:ascii="Arial" w:hAnsi="Arial" w:eastAsia="Arial" w:cs="Arial"/>
                <w:sz w:val="22"/>
                <w:szCs w:val="22"/>
              </w:rPr>
              <w:t>cu</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es</w:t>
            </w:r>
            <w:r>
              <w:rPr>
                <w:spacing w:val="7"/>
                <w:sz w:val="22"/>
                <w:szCs w:val="22"/>
              </w:rPr>
              <w:t xml:space="preserve"> </w:t>
            </w:r>
            <w:r>
              <w:rPr>
                <w:rFonts w:ascii="Arial" w:hAnsi="Arial" w:eastAsia="Arial" w:cs="Arial"/>
                <w:spacing w:val="-3"/>
                <w:sz w:val="22"/>
                <w:szCs w:val="22"/>
              </w:rPr>
              <w:t>o</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d</w:t>
            </w:r>
            <w:r>
              <w:rPr>
                <w:rFonts w:ascii="Arial" w:hAnsi="Arial" w:eastAsia="Arial" w:cs="Arial"/>
                <w:spacing w:val="-1"/>
                <w:sz w:val="22"/>
                <w:szCs w:val="22"/>
              </w:rPr>
              <w:t>i</w:t>
            </w:r>
            <w:r>
              <w:rPr>
                <w:rFonts w:ascii="Arial" w:hAnsi="Arial" w:eastAsia="Arial" w:cs="Arial"/>
                <w:spacing w:val="-2"/>
                <w:sz w:val="22"/>
                <w:szCs w:val="22"/>
              </w:rPr>
              <w:t>s</w:t>
            </w:r>
            <w:r>
              <w:rPr>
                <w:rFonts w:ascii="Arial" w:hAnsi="Arial" w:eastAsia="Arial" w:cs="Arial"/>
                <w:sz w:val="22"/>
                <w:szCs w:val="22"/>
              </w:rPr>
              <w:t>ab</w:t>
            </w:r>
            <w:r>
              <w:rPr>
                <w:rFonts w:ascii="Arial" w:hAnsi="Arial" w:eastAsia="Arial" w:cs="Arial"/>
                <w:spacing w:val="-1"/>
                <w:sz w:val="22"/>
                <w:szCs w:val="22"/>
              </w:rPr>
              <w:t>ili</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es?</w:t>
            </w:r>
          </w:p>
        </w:tc>
        <w:tc>
          <w:tcPr>
            <w:tcW w:w="3890" w:type="dxa"/>
            <w:tcBorders>
              <w:top w:val="nil"/>
              <w:left w:val="single" w:color="000000" w:sz="5" w:space="0"/>
              <w:bottom w:val="single" w:color="000000" w:sz="5" w:space="0"/>
              <w:right w:val="nil"/>
            </w:tcBorders>
          </w:tcPr>
          <w:p w:rsidR="00192AA5" w:rsidRDefault="00192AA5" w14:paraId="0F89ED5E" w14:textId="77777777"/>
        </w:tc>
        <w:tc>
          <w:tcPr>
            <w:tcW w:w="2160" w:type="dxa"/>
            <w:tcBorders>
              <w:top w:val="nil"/>
              <w:left w:val="nil"/>
              <w:bottom w:val="single" w:color="000000" w:sz="5" w:space="0"/>
              <w:right w:val="single" w:color="000000" w:sz="5" w:space="0"/>
            </w:tcBorders>
          </w:tcPr>
          <w:p w:rsidR="00192AA5" w:rsidRDefault="00192AA5" w14:paraId="3963DE5B" w14:textId="77777777"/>
        </w:tc>
      </w:tr>
      <w:tr w:rsidR="00192AA5" w:rsidTr="00991CE7" w14:paraId="633D5D76" w14:textId="77777777">
        <w:tc>
          <w:tcPr>
            <w:tcW w:w="5047" w:type="dxa"/>
            <w:tcBorders>
              <w:top w:val="single" w:color="000000" w:sz="5" w:space="0"/>
              <w:left w:val="single" w:color="000000" w:sz="5" w:space="0"/>
              <w:bottom w:val="nil"/>
              <w:right w:val="single" w:color="000000" w:sz="5" w:space="0"/>
            </w:tcBorders>
          </w:tcPr>
          <w:p w:rsidR="00192AA5" w:rsidRDefault="00000000" w14:paraId="4B4408BB" w14:textId="77777777">
            <w:pPr>
              <w:spacing w:line="240" w:lineRule="exact"/>
              <w:ind w:left="102"/>
              <w:rPr>
                <w:rFonts w:ascii="Arial" w:hAnsi="Arial" w:eastAsia="Arial" w:cs="Arial"/>
                <w:sz w:val="22"/>
                <w:szCs w:val="22"/>
              </w:rPr>
            </w:pPr>
            <w:r>
              <w:rPr>
                <w:rFonts w:ascii="Arial" w:hAnsi="Arial" w:eastAsia="Arial" w:cs="Arial"/>
                <w:spacing w:val="-1"/>
                <w:sz w:val="22"/>
                <w:szCs w:val="22"/>
              </w:rPr>
              <w:t>D</w:t>
            </w:r>
            <w:r>
              <w:rPr>
                <w:rFonts w:ascii="Arial" w:hAnsi="Arial" w:eastAsia="Arial" w:cs="Arial"/>
                <w:sz w:val="22"/>
                <w:szCs w:val="22"/>
              </w:rPr>
              <w:t>oes</w:t>
            </w:r>
            <w:r>
              <w:rPr>
                <w:spacing w:val="7"/>
                <w:sz w:val="22"/>
                <w:szCs w:val="22"/>
              </w:rPr>
              <w:t xml:space="preserve"> </w:t>
            </w:r>
            <w:r>
              <w:rPr>
                <w:rFonts w:ascii="Arial" w:hAnsi="Arial" w:eastAsia="Arial" w:cs="Arial"/>
                <w:sz w:val="22"/>
                <w:szCs w:val="22"/>
              </w:rPr>
              <w:t>your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young</w:t>
            </w:r>
            <w:r>
              <w:rPr>
                <w:spacing w:val="7"/>
                <w:sz w:val="22"/>
                <w:szCs w:val="22"/>
              </w:rPr>
              <w:t xml:space="preserve"> </w:t>
            </w:r>
            <w:r>
              <w:rPr>
                <w:rFonts w:ascii="Arial" w:hAnsi="Arial" w:eastAsia="Arial" w:cs="Arial"/>
                <w:spacing w:val="-3"/>
                <w:sz w:val="22"/>
                <w:szCs w:val="22"/>
              </w:rPr>
              <w:t>p</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5"/>
                <w:sz w:val="22"/>
                <w:szCs w:val="22"/>
              </w:rPr>
              <w:t xml:space="preserve"> </w:t>
            </w:r>
            <w:r>
              <w:rPr>
                <w:rFonts w:ascii="Arial" w:hAnsi="Arial" w:eastAsia="Arial" w:cs="Arial"/>
                <w:spacing w:val="1"/>
                <w:sz w:val="22"/>
                <w:szCs w:val="22"/>
              </w:rPr>
              <w:t>r</w:t>
            </w:r>
            <w:r>
              <w:rPr>
                <w:rFonts w:ascii="Arial" w:hAnsi="Arial" w:eastAsia="Arial" w:cs="Arial"/>
                <w:sz w:val="22"/>
                <w:szCs w:val="22"/>
              </w:rPr>
              <w:t>equ</w:t>
            </w:r>
            <w:r>
              <w:rPr>
                <w:rFonts w:ascii="Arial" w:hAnsi="Arial" w:eastAsia="Arial" w:cs="Arial"/>
                <w:spacing w:val="-1"/>
                <w:sz w:val="22"/>
                <w:szCs w:val="22"/>
              </w:rPr>
              <w:t>i</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pacing w:val="-1"/>
                <w:sz w:val="22"/>
                <w:szCs w:val="22"/>
              </w:rPr>
              <w:t>l</w:t>
            </w:r>
            <w:r>
              <w:rPr>
                <w:rFonts w:ascii="Arial" w:hAnsi="Arial" w:eastAsia="Arial" w:cs="Arial"/>
                <w:sz w:val="22"/>
                <w:szCs w:val="22"/>
              </w:rPr>
              <w:t>e</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n</w:t>
            </w:r>
            <w:r>
              <w:rPr>
                <w:rFonts w:ascii="Arial" w:hAnsi="Arial" w:eastAsia="Arial" w:cs="Arial"/>
                <w:spacing w:val="-1"/>
                <w:sz w:val="22"/>
                <w:szCs w:val="22"/>
              </w:rPr>
              <w:t>i</w:t>
            </w:r>
            <w:r>
              <w:rPr>
                <w:rFonts w:ascii="Arial" w:hAnsi="Arial" w:eastAsia="Arial" w:cs="Arial"/>
                <w:sz w:val="22"/>
                <w:szCs w:val="22"/>
              </w:rPr>
              <w:t>ng</w:t>
            </w:r>
          </w:p>
        </w:tc>
        <w:sdt>
          <w:sdtPr>
            <w:id w:val="1336347346"/>
            <w:placeholder>
              <w:docPart w:val="DefaultPlaceholder_-1854013440"/>
            </w:placeholder>
            <w:showingPlcHdr/>
            <w:text/>
          </w:sdtPr>
          <w:sdtContent>
            <w:tc>
              <w:tcPr>
                <w:tcW w:w="3890" w:type="dxa"/>
                <w:tcBorders>
                  <w:top w:val="single" w:color="000000" w:sz="5" w:space="0"/>
                  <w:left w:val="single" w:color="000000" w:sz="5" w:space="0"/>
                  <w:bottom w:val="nil"/>
                  <w:right w:val="nil"/>
                </w:tcBorders>
              </w:tcPr>
              <w:p w:rsidR="00192AA5" w:rsidRDefault="00F40DBC" w14:paraId="0C0FCD2C" w14:textId="3934B6BC">
                <w:r w:rsidRPr="00B844F7">
                  <w:rPr>
                    <w:rStyle w:val="PlaceholderText"/>
                  </w:rPr>
                  <w:t>Click or tap here to enter text.</w:t>
                </w:r>
              </w:p>
            </w:tc>
          </w:sdtContent>
        </w:sdt>
        <w:tc>
          <w:tcPr>
            <w:tcW w:w="2160" w:type="dxa"/>
            <w:tcBorders>
              <w:top w:val="single" w:color="000000" w:sz="5" w:space="0"/>
              <w:left w:val="nil"/>
              <w:bottom w:val="nil"/>
              <w:right w:val="single" w:color="000000" w:sz="5" w:space="0"/>
            </w:tcBorders>
          </w:tcPr>
          <w:p w:rsidR="00192AA5" w:rsidRDefault="00192AA5" w14:paraId="553EBF4A" w14:textId="77777777"/>
        </w:tc>
      </w:tr>
      <w:tr w:rsidR="00192AA5" w:rsidTr="00991CE7" w14:paraId="5B6275B3" w14:textId="77777777">
        <w:tc>
          <w:tcPr>
            <w:tcW w:w="5047" w:type="dxa"/>
            <w:tcBorders>
              <w:top w:val="nil"/>
              <w:left w:val="single" w:color="000000" w:sz="5" w:space="0"/>
              <w:bottom w:val="nil"/>
              <w:right w:val="single" w:color="000000" w:sz="5" w:space="0"/>
            </w:tcBorders>
          </w:tcPr>
          <w:p w:rsidR="00192AA5" w:rsidRDefault="00000000" w14:paraId="44376111" w14:textId="77777777">
            <w:pPr>
              <w:spacing w:line="240" w:lineRule="exact"/>
              <w:ind w:left="102"/>
              <w:rPr>
                <w:rFonts w:ascii="Arial" w:hAnsi="Arial" w:eastAsia="Arial" w:cs="Arial"/>
                <w:sz w:val="22"/>
                <w:szCs w:val="22"/>
              </w:rPr>
            </w:pPr>
            <w:r>
              <w:rPr>
                <w:rFonts w:ascii="Arial" w:hAnsi="Arial" w:eastAsia="Arial" w:cs="Arial"/>
                <w:sz w:val="22"/>
                <w:szCs w:val="22"/>
              </w:rPr>
              <w:t>and</w:t>
            </w:r>
            <w:r>
              <w:rPr>
                <w:rFonts w:ascii="Arial" w:hAnsi="Arial" w:eastAsia="Arial" w:cs="Arial"/>
                <w:spacing w:val="1"/>
                <w:sz w:val="22"/>
                <w:szCs w:val="22"/>
              </w:rPr>
              <w:t>/</w:t>
            </w:r>
            <w:r>
              <w:rPr>
                <w:rFonts w:ascii="Arial" w:hAnsi="Arial" w:eastAsia="Arial" w:cs="Arial"/>
                <w:sz w:val="22"/>
                <w:szCs w:val="22"/>
              </w:rPr>
              <w:t>or</w:t>
            </w:r>
            <w:r>
              <w:rPr>
                <w:spacing w:val="6"/>
                <w:sz w:val="22"/>
                <w:szCs w:val="22"/>
              </w:rPr>
              <w:t xml:space="preserve"> </w:t>
            </w:r>
            <w:proofErr w:type="spellStart"/>
            <w:r>
              <w:rPr>
                <w:rFonts w:ascii="Arial" w:hAnsi="Arial" w:eastAsia="Arial" w:cs="Arial"/>
                <w:sz w:val="22"/>
                <w:szCs w:val="22"/>
              </w:rPr>
              <w:t>behav</w:t>
            </w:r>
            <w:r>
              <w:rPr>
                <w:rFonts w:ascii="Arial" w:hAnsi="Arial" w:eastAsia="Arial" w:cs="Arial"/>
                <w:spacing w:val="-1"/>
                <w:sz w:val="22"/>
                <w:szCs w:val="22"/>
              </w:rPr>
              <w:t>i</w:t>
            </w:r>
            <w:r>
              <w:rPr>
                <w:rFonts w:ascii="Arial" w:hAnsi="Arial" w:eastAsia="Arial" w:cs="Arial"/>
                <w:sz w:val="22"/>
                <w:szCs w:val="22"/>
              </w:rPr>
              <w:t>our</w:t>
            </w:r>
            <w:proofErr w:type="spellEnd"/>
            <w:r>
              <w:rPr>
                <w:spacing w:val="6"/>
                <w:sz w:val="22"/>
                <w:szCs w:val="22"/>
              </w:rPr>
              <w:t xml:space="preserve"> </w:t>
            </w:r>
            <w:r>
              <w:rPr>
                <w:rFonts w:ascii="Arial" w:hAnsi="Arial" w:eastAsia="Arial" w:cs="Arial"/>
                <w:sz w:val="22"/>
                <w:szCs w:val="22"/>
              </w:rPr>
              <w:t>suppo</w:t>
            </w:r>
            <w:r>
              <w:rPr>
                <w:rFonts w:ascii="Arial" w:hAnsi="Arial" w:eastAsia="Arial" w:cs="Arial"/>
                <w:spacing w:val="-1"/>
                <w:sz w:val="22"/>
                <w:szCs w:val="22"/>
              </w:rPr>
              <w:t>r</w:t>
            </w:r>
            <w:r>
              <w:rPr>
                <w:rFonts w:ascii="Arial" w:hAnsi="Arial" w:eastAsia="Arial" w:cs="Arial"/>
                <w:sz w:val="22"/>
                <w:szCs w:val="22"/>
              </w:rPr>
              <w:t>t</w:t>
            </w:r>
            <w:r>
              <w:rPr>
                <w:spacing w:val="6"/>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rFonts w:ascii="Arial" w:hAnsi="Arial" w:eastAsia="Arial" w:cs="Arial"/>
                <w:spacing w:val="-1"/>
                <w:sz w:val="22"/>
                <w:szCs w:val="22"/>
              </w:rPr>
              <w:t>i</w:t>
            </w:r>
            <w:r>
              <w:rPr>
                <w:rFonts w:ascii="Arial" w:hAnsi="Arial" w:eastAsia="Arial" w:cs="Arial"/>
                <w:sz w:val="22"/>
                <w:szCs w:val="22"/>
              </w:rPr>
              <w:t>r</w:t>
            </w:r>
            <w:r>
              <w:rPr>
                <w:spacing w:val="6"/>
                <w:sz w:val="22"/>
                <w:szCs w:val="22"/>
              </w:rPr>
              <w:t xml:space="preserve"> </w:t>
            </w:r>
            <w:r>
              <w:rPr>
                <w:rFonts w:ascii="Arial" w:hAnsi="Arial" w:eastAsia="Arial" w:cs="Arial"/>
                <w:sz w:val="22"/>
                <w:szCs w:val="22"/>
              </w:rPr>
              <w:t>educ</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p>
        </w:tc>
        <w:tc>
          <w:tcPr>
            <w:tcW w:w="3890" w:type="dxa"/>
            <w:tcBorders>
              <w:top w:val="nil"/>
              <w:left w:val="single" w:color="000000" w:sz="5" w:space="0"/>
              <w:bottom w:val="nil"/>
              <w:right w:val="nil"/>
            </w:tcBorders>
          </w:tcPr>
          <w:p w:rsidR="00192AA5" w:rsidRDefault="00192AA5" w14:paraId="1B93A3EB" w14:textId="77777777"/>
        </w:tc>
        <w:tc>
          <w:tcPr>
            <w:tcW w:w="2160" w:type="dxa"/>
            <w:tcBorders>
              <w:top w:val="nil"/>
              <w:left w:val="nil"/>
              <w:bottom w:val="nil"/>
              <w:right w:val="single" w:color="000000" w:sz="5" w:space="0"/>
            </w:tcBorders>
          </w:tcPr>
          <w:p w:rsidR="00192AA5" w:rsidRDefault="00192AA5" w14:paraId="0A042094" w14:textId="77777777"/>
        </w:tc>
      </w:tr>
      <w:tr w:rsidR="00192AA5" w:rsidTr="00991CE7" w14:paraId="77C1155B" w14:textId="77777777">
        <w:tc>
          <w:tcPr>
            <w:tcW w:w="5047" w:type="dxa"/>
            <w:tcBorders>
              <w:top w:val="nil"/>
              <w:left w:val="single" w:color="000000" w:sz="5" w:space="0"/>
              <w:bottom w:val="single" w:color="000000" w:sz="5" w:space="0"/>
              <w:right w:val="single" w:color="000000" w:sz="5" w:space="0"/>
            </w:tcBorders>
          </w:tcPr>
          <w:p w:rsidR="00192AA5" w:rsidRDefault="00000000" w14:paraId="6B4A4D1C" w14:textId="77777777">
            <w:pPr>
              <w:spacing w:line="240" w:lineRule="exact"/>
              <w:ind w:left="102"/>
              <w:rPr>
                <w:rFonts w:ascii="Arial" w:hAnsi="Arial" w:eastAsia="Arial" w:cs="Arial"/>
                <w:sz w:val="22"/>
                <w:szCs w:val="22"/>
              </w:rPr>
            </w:pPr>
            <w:r>
              <w:rPr>
                <w:rFonts w:ascii="Arial" w:hAnsi="Arial" w:eastAsia="Arial" w:cs="Arial"/>
                <w:sz w:val="22"/>
                <w:szCs w:val="22"/>
              </w:rPr>
              <w:t>se</w:t>
            </w:r>
            <w:r>
              <w:rPr>
                <w:rFonts w:ascii="Arial" w:hAnsi="Arial" w:eastAsia="Arial" w:cs="Arial"/>
                <w:spacing w:val="1"/>
                <w:sz w:val="22"/>
                <w:szCs w:val="22"/>
              </w:rPr>
              <w:t>tt</w:t>
            </w:r>
            <w:r>
              <w:rPr>
                <w:rFonts w:ascii="Arial" w:hAnsi="Arial" w:eastAsia="Arial" w:cs="Arial"/>
                <w:spacing w:val="-1"/>
                <w:sz w:val="22"/>
                <w:szCs w:val="22"/>
              </w:rPr>
              <w:t>i</w:t>
            </w:r>
            <w:r>
              <w:rPr>
                <w:rFonts w:ascii="Arial" w:hAnsi="Arial" w:eastAsia="Arial" w:cs="Arial"/>
                <w:sz w:val="22"/>
                <w:szCs w:val="22"/>
              </w:rPr>
              <w:t>ng?</w:t>
            </w:r>
          </w:p>
        </w:tc>
        <w:tc>
          <w:tcPr>
            <w:tcW w:w="3890" w:type="dxa"/>
            <w:tcBorders>
              <w:top w:val="nil"/>
              <w:left w:val="single" w:color="000000" w:sz="5" w:space="0"/>
              <w:bottom w:val="single" w:color="000000" w:sz="5" w:space="0"/>
              <w:right w:val="nil"/>
            </w:tcBorders>
          </w:tcPr>
          <w:p w:rsidR="00192AA5" w:rsidRDefault="00192AA5" w14:paraId="1C7D1965" w14:textId="77777777"/>
        </w:tc>
        <w:tc>
          <w:tcPr>
            <w:tcW w:w="2160" w:type="dxa"/>
            <w:tcBorders>
              <w:top w:val="nil"/>
              <w:left w:val="nil"/>
              <w:bottom w:val="single" w:color="000000" w:sz="5" w:space="0"/>
              <w:right w:val="single" w:color="000000" w:sz="5" w:space="0"/>
            </w:tcBorders>
          </w:tcPr>
          <w:p w:rsidR="00192AA5" w:rsidRDefault="00192AA5" w14:paraId="0643F2AA" w14:textId="77777777"/>
        </w:tc>
      </w:tr>
      <w:tr w:rsidR="00192AA5" w:rsidTr="00991CE7" w14:paraId="2455209D" w14:textId="77777777">
        <w:tc>
          <w:tcPr>
            <w:tcW w:w="5047" w:type="dxa"/>
            <w:tcBorders>
              <w:top w:val="single" w:color="000000" w:sz="5" w:space="0"/>
              <w:left w:val="single" w:color="000000" w:sz="5" w:space="0"/>
              <w:bottom w:val="nil"/>
              <w:right w:val="single" w:color="000000" w:sz="5" w:space="0"/>
            </w:tcBorders>
          </w:tcPr>
          <w:p w:rsidR="00192AA5" w:rsidRDefault="00000000" w14:paraId="455D4DB4" w14:textId="77777777">
            <w:pPr>
              <w:spacing w:before="1"/>
              <w:ind w:left="102"/>
              <w:rPr>
                <w:rFonts w:ascii="Arial" w:hAnsi="Arial" w:eastAsia="Arial" w:cs="Arial"/>
                <w:sz w:val="22"/>
                <w:szCs w:val="22"/>
              </w:rPr>
            </w:pPr>
            <w:r>
              <w:rPr>
                <w:rFonts w:ascii="Arial" w:hAnsi="Arial" w:eastAsia="Arial" w:cs="Arial"/>
                <w:spacing w:val="-1"/>
                <w:sz w:val="22"/>
                <w:szCs w:val="22"/>
              </w:rPr>
              <w:t>D</w:t>
            </w:r>
            <w:r>
              <w:rPr>
                <w:rFonts w:ascii="Arial" w:hAnsi="Arial" w:eastAsia="Arial" w:cs="Arial"/>
                <w:sz w:val="22"/>
                <w:szCs w:val="22"/>
              </w:rPr>
              <w:t>oes</w:t>
            </w:r>
            <w:r>
              <w:rPr>
                <w:spacing w:val="7"/>
                <w:sz w:val="22"/>
                <w:szCs w:val="22"/>
              </w:rPr>
              <w:t xml:space="preserve"> </w:t>
            </w:r>
            <w:r>
              <w:rPr>
                <w:rFonts w:ascii="Arial" w:hAnsi="Arial" w:eastAsia="Arial" w:cs="Arial"/>
                <w:sz w:val="22"/>
                <w:szCs w:val="22"/>
              </w:rPr>
              <w:t>your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young</w:t>
            </w:r>
            <w:r>
              <w:rPr>
                <w:spacing w:val="7"/>
                <w:sz w:val="22"/>
                <w:szCs w:val="22"/>
              </w:rPr>
              <w:t xml:space="preserve"> </w:t>
            </w:r>
            <w:r>
              <w:rPr>
                <w:rFonts w:ascii="Arial" w:hAnsi="Arial" w:eastAsia="Arial" w:cs="Arial"/>
                <w:spacing w:val="-3"/>
                <w:sz w:val="22"/>
                <w:szCs w:val="22"/>
              </w:rPr>
              <w:t>p</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7"/>
                <w:sz w:val="22"/>
                <w:szCs w:val="22"/>
              </w:rPr>
              <w:t xml:space="preserve"> </w:t>
            </w:r>
            <w:r>
              <w:rPr>
                <w:rFonts w:ascii="Arial" w:hAnsi="Arial" w:eastAsia="Arial" w:cs="Arial"/>
                <w:sz w:val="22"/>
                <w:szCs w:val="22"/>
              </w:rPr>
              <w:t>have</w:t>
            </w:r>
            <w:r>
              <w:rPr>
                <w:spacing w:val="5"/>
                <w:sz w:val="22"/>
                <w:szCs w:val="22"/>
              </w:rPr>
              <w:t xml:space="preserve"> </w:t>
            </w:r>
            <w:r>
              <w:rPr>
                <w:rFonts w:ascii="Arial" w:hAnsi="Arial" w:eastAsia="Arial" w:cs="Arial"/>
                <w:sz w:val="22"/>
                <w:szCs w:val="22"/>
              </w:rPr>
              <w:t>any</w:t>
            </w:r>
            <w:r>
              <w:rPr>
                <w:spacing w:val="5"/>
                <w:sz w:val="22"/>
                <w:szCs w:val="22"/>
              </w:rPr>
              <w:t xml:space="preserve"> </w:t>
            </w:r>
            <w:proofErr w:type="gramStart"/>
            <w:r>
              <w:rPr>
                <w:rFonts w:ascii="Arial" w:hAnsi="Arial" w:eastAsia="Arial" w:cs="Arial"/>
                <w:spacing w:val="-1"/>
                <w:sz w:val="22"/>
                <w:szCs w:val="22"/>
              </w:rPr>
              <w:t>l</w:t>
            </w:r>
            <w:r>
              <w:rPr>
                <w:rFonts w:ascii="Arial" w:hAnsi="Arial" w:eastAsia="Arial" w:cs="Arial"/>
                <w:sz w:val="22"/>
                <w:szCs w:val="22"/>
              </w:rPr>
              <w:t>anguage</w:t>
            </w:r>
            <w:proofErr w:type="gramEnd"/>
          </w:p>
          <w:p w:rsidR="00192AA5" w:rsidRDefault="00192AA5" w14:paraId="277ABFCB" w14:textId="77777777">
            <w:pPr>
              <w:spacing w:before="6" w:line="120" w:lineRule="exact"/>
              <w:rPr>
                <w:sz w:val="12"/>
                <w:szCs w:val="12"/>
              </w:rPr>
            </w:pPr>
          </w:p>
          <w:p w:rsidR="00192AA5" w:rsidRDefault="00000000" w14:paraId="2B1C9A93" w14:textId="77777777">
            <w:pPr>
              <w:ind w:left="102"/>
              <w:rPr>
                <w:rFonts w:ascii="Arial" w:hAnsi="Arial" w:eastAsia="Arial" w:cs="Arial"/>
                <w:sz w:val="22"/>
                <w:szCs w:val="22"/>
              </w:rPr>
            </w:pPr>
            <w:r>
              <w:rPr>
                <w:rFonts w:ascii="Arial" w:hAnsi="Arial" w:eastAsia="Arial" w:cs="Arial"/>
                <w:sz w:val="22"/>
                <w:szCs w:val="22"/>
              </w:rPr>
              <w:t>d</w:t>
            </w:r>
            <w:r>
              <w:rPr>
                <w:rFonts w:ascii="Arial" w:hAnsi="Arial" w:eastAsia="Arial" w:cs="Arial"/>
                <w:spacing w:val="-1"/>
                <w:sz w:val="22"/>
                <w:szCs w:val="22"/>
              </w:rPr>
              <w:t>i</w:t>
            </w:r>
            <w:r>
              <w:rPr>
                <w:rFonts w:ascii="Arial" w:hAnsi="Arial" w:eastAsia="Arial" w:cs="Arial"/>
                <w:spacing w:val="1"/>
                <w:sz w:val="22"/>
                <w:szCs w:val="22"/>
              </w:rPr>
              <w:t>ff</w:t>
            </w:r>
            <w:r>
              <w:rPr>
                <w:rFonts w:ascii="Arial" w:hAnsi="Arial" w:eastAsia="Arial" w:cs="Arial"/>
                <w:spacing w:val="-1"/>
                <w:sz w:val="22"/>
                <w:szCs w:val="22"/>
              </w:rPr>
              <w:t>i</w:t>
            </w:r>
            <w:r>
              <w:rPr>
                <w:rFonts w:ascii="Arial" w:hAnsi="Arial" w:eastAsia="Arial" w:cs="Arial"/>
                <w:sz w:val="22"/>
                <w:szCs w:val="22"/>
              </w:rPr>
              <w:t>cu</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es,</w:t>
            </w:r>
            <w:r>
              <w:rPr>
                <w:spacing w:val="6"/>
                <w:sz w:val="22"/>
                <w:szCs w:val="22"/>
              </w:rPr>
              <w:t xml:space="preserve"> </w:t>
            </w:r>
            <w:r>
              <w:rPr>
                <w:rFonts w:ascii="Arial" w:hAnsi="Arial" w:eastAsia="Arial" w:cs="Arial"/>
                <w:sz w:val="22"/>
                <w:szCs w:val="22"/>
              </w:rPr>
              <w:t>such</w:t>
            </w:r>
            <w:r>
              <w:rPr>
                <w:spacing w:val="7"/>
                <w:sz w:val="22"/>
                <w:szCs w:val="22"/>
              </w:rPr>
              <w:t xml:space="preserve"> </w:t>
            </w:r>
            <w:r>
              <w:rPr>
                <w:rFonts w:ascii="Arial" w:hAnsi="Arial" w:eastAsia="Arial" w:cs="Arial"/>
                <w:spacing w:val="-3"/>
                <w:sz w:val="22"/>
                <w:szCs w:val="22"/>
              </w:rPr>
              <w:t>a</w:t>
            </w:r>
            <w:r>
              <w:rPr>
                <w:rFonts w:ascii="Arial" w:hAnsi="Arial" w:eastAsia="Arial" w:cs="Arial"/>
                <w:sz w:val="22"/>
                <w:szCs w:val="22"/>
              </w:rPr>
              <w:t>s:</w:t>
            </w:r>
          </w:p>
        </w:tc>
        <w:sdt>
          <w:sdtPr>
            <w:id w:val="-1382009833"/>
            <w:placeholder>
              <w:docPart w:val="DefaultPlaceholder_-1854013440"/>
            </w:placeholder>
            <w:showingPlcHdr/>
            <w:text/>
          </w:sdtPr>
          <w:sdtContent>
            <w:tc>
              <w:tcPr>
                <w:tcW w:w="3890" w:type="dxa"/>
                <w:tcBorders>
                  <w:top w:val="single" w:color="000000" w:sz="5" w:space="0"/>
                  <w:left w:val="single" w:color="000000" w:sz="5" w:space="0"/>
                  <w:bottom w:val="nil"/>
                  <w:right w:val="nil"/>
                </w:tcBorders>
              </w:tcPr>
              <w:p w:rsidR="00192AA5" w:rsidRDefault="00F40DBC" w14:paraId="0362CC5A" w14:textId="4A30C2E8">
                <w:r w:rsidRPr="00B844F7">
                  <w:rPr>
                    <w:rStyle w:val="PlaceholderText"/>
                  </w:rPr>
                  <w:t>Click or tap here to enter text.</w:t>
                </w:r>
              </w:p>
            </w:tc>
          </w:sdtContent>
        </w:sdt>
        <w:tc>
          <w:tcPr>
            <w:tcW w:w="2160" w:type="dxa"/>
            <w:tcBorders>
              <w:top w:val="single" w:color="000000" w:sz="5" w:space="0"/>
              <w:left w:val="nil"/>
              <w:bottom w:val="nil"/>
              <w:right w:val="single" w:color="000000" w:sz="5" w:space="0"/>
            </w:tcBorders>
          </w:tcPr>
          <w:p w:rsidR="00192AA5" w:rsidRDefault="00192AA5" w14:paraId="00464F19" w14:textId="77777777"/>
        </w:tc>
      </w:tr>
      <w:tr w:rsidR="00192AA5" w:rsidTr="00991CE7" w14:paraId="3D489728" w14:textId="77777777">
        <w:tc>
          <w:tcPr>
            <w:tcW w:w="5047" w:type="dxa"/>
            <w:tcBorders>
              <w:top w:val="nil"/>
              <w:left w:val="single" w:color="000000" w:sz="5" w:space="0"/>
              <w:bottom w:val="single" w:color="000000" w:sz="5" w:space="0"/>
              <w:right w:val="single" w:color="000000" w:sz="5" w:space="0"/>
            </w:tcBorders>
          </w:tcPr>
          <w:p w:rsidR="00192AA5" w:rsidRDefault="00000000" w14:paraId="70D0F928" w14:textId="77777777">
            <w:pPr>
              <w:tabs>
                <w:tab w:val="left" w:pos="820"/>
              </w:tabs>
              <w:spacing w:before="51" w:line="334" w:lineRule="auto"/>
              <w:ind w:left="822" w:right="286" w:hanging="360"/>
              <w:rPr>
                <w:rFonts w:ascii="Arial" w:hAnsi="Arial" w:eastAsia="Arial" w:cs="Arial"/>
                <w:sz w:val="22"/>
                <w:szCs w:val="22"/>
              </w:rPr>
            </w:pPr>
            <w:r>
              <w:rPr>
                <w:rFonts w:ascii="Courier New" w:hAnsi="Courier New" w:eastAsia="Courier New" w:cs="Courier New"/>
                <w:sz w:val="22"/>
                <w:szCs w:val="22"/>
              </w:rPr>
              <w:t>o</w:t>
            </w:r>
            <w:r>
              <w:rPr>
                <w:sz w:val="22"/>
                <w:szCs w:val="22"/>
              </w:rPr>
              <w:tab/>
            </w:r>
            <w:r>
              <w:rPr>
                <w:rFonts w:ascii="Arial" w:hAnsi="Arial" w:eastAsia="Arial" w:cs="Arial"/>
                <w:spacing w:val="-1"/>
                <w:sz w:val="22"/>
                <w:szCs w:val="22"/>
              </w:rPr>
              <w:t>Di</w:t>
            </w:r>
            <w:r>
              <w:rPr>
                <w:rFonts w:ascii="Arial" w:hAnsi="Arial" w:eastAsia="Arial" w:cs="Arial"/>
                <w:spacing w:val="1"/>
                <w:sz w:val="22"/>
                <w:szCs w:val="22"/>
              </w:rPr>
              <w:t>ff</w:t>
            </w:r>
            <w:r>
              <w:rPr>
                <w:rFonts w:ascii="Arial" w:hAnsi="Arial" w:eastAsia="Arial" w:cs="Arial"/>
                <w:spacing w:val="-1"/>
                <w:sz w:val="22"/>
                <w:szCs w:val="22"/>
              </w:rPr>
              <w:t>i</w:t>
            </w:r>
            <w:r>
              <w:rPr>
                <w:rFonts w:ascii="Arial" w:hAnsi="Arial" w:eastAsia="Arial" w:cs="Arial"/>
                <w:sz w:val="22"/>
                <w:szCs w:val="22"/>
              </w:rPr>
              <w:t>cu</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es</w:t>
            </w:r>
            <w:r>
              <w:rPr>
                <w:spacing w:val="7"/>
                <w:sz w:val="22"/>
                <w:szCs w:val="22"/>
              </w:rPr>
              <w:t xml:space="preserve"> </w:t>
            </w:r>
            <w:r>
              <w:rPr>
                <w:rFonts w:ascii="Arial" w:hAnsi="Arial" w:eastAsia="Arial" w:cs="Arial"/>
                <w:sz w:val="22"/>
                <w:szCs w:val="22"/>
              </w:rPr>
              <w:t>unde</w:t>
            </w:r>
            <w:r>
              <w:rPr>
                <w:rFonts w:ascii="Arial" w:hAnsi="Arial" w:eastAsia="Arial" w:cs="Arial"/>
                <w:spacing w:val="-1"/>
                <w:sz w:val="22"/>
                <w:szCs w:val="22"/>
              </w:rPr>
              <w:t>r</w:t>
            </w:r>
            <w:r>
              <w:rPr>
                <w:rFonts w:ascii="Arial" w:hAnsi="Arial" w:eastAsia="Arial" w:cs="Arial"/>
                <w:sz w:val="22"/>
                <w:szCs w:val="22"/>
              </w:rPr>
              <w:t>s</w:t>
            </w:r>
            <w:r>
              <w:rPr>
                <w:rFonts w:ascii="Arial" w:hAnsi="Arial" w:eastAsia="Arial" w:cs="Arial"/>
                <w:spacing w:val="1"/>
                <w:sz w:val="22"/>
                <w:szCs w:val="22"/>
              </w:rPr>
              <w:t>t</w:t>
            </w:r>
            <w:r>
              <w:rPr>
                <w:rFonts w:ascii="Arial" w:hAnsi="Arial" w:eastAsia="Arial" w:cs="Arial"/>
                <w:sz w:val="22"/>
                <w:szCs w:val="22"/>
              </w:rPr>
              <w:t>and</w:t>
            </w:r>
            <w:r>
              <w:rPr>
                <w:rFonts w:ascii="Arial" w:hAnsi="Arial" w:eastAsia="Arial" w:cs="Arial"/>
                <w:spacing w:val="-1"/>
                <w:sz w:val="22"/>
                <w:szCs w:val="22"/>
              </w:rPr>
              <w:t>i</w:t>
            </w:r>
            <w:r>
              <w:rPr>
                <w:rFonts w:ascii="Arial" w:hAnsi="Arial" w:eastAsia="Arial" w:cs="Arial"/>
                <w:spacing w:val="-3"/>
                <w:sz w:val="22"/>
                <w:szCs w:val="22"/>
              </w:rPr>
              <w:t>n</w:t>
            </w:r>
            <w:r>
              <w:rPr>
                <w:rFonts w:ascii="Arial" w:hAnsi="Arial" w:eastAsia="Arial" w:cs="Arial"/>
                <w:sz w:val="22"/>
                <w:szCs w:val="22"/>
              </w:rPr>
              <w:t>g</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ns</w:t>
            </w:r>
            <w:r>
              <w:rPr>
                <w:rFonts w:ascii="Arial" w:hAnsi="Arial" w:eastAsia="Arial" w:cs="Arial"/>
                <w:spacing w:val="1"/>
                <w:sz w:val="22"/>
                <w:szCs w:val="22"/>
              </w:rPr>
              <w:t>tr</w:t>
            </w:r>
            <w:r>
              <w:rPr>
                <w:rFonts w:ascii="Arial" w:hAnsi="Arial" w:eastAsia="Arial" w:cs="Arial"/>
                <w:spacing w:val="-3"/>
                <w:sz w:val="22"/>
                <w:szCs w:val="22"/>
              </w:rPr>
              <w:t>u</w:t>
            </w:r>
            <w:r>
              <w:rPr>
                <w:rFonts w:ascii="Arial" w:hAnsi="Arial" w:eastAsia="Arial" w:cs="Arial"/>
                <w:sz w:val="22"/>
                <w:szCs w:val="22"/>
              </w:rPr>
              <w:t>c</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ons</w:t>
            </w:r>
            <w:r>
              <w:rPr>
                <w:spacing w:val="7"/>
                <w:sz w:val="22"/>
                <w:szCs w:val="22"/>
              </w:rPr>
              <w:t xml:space="preserve"> </w:t>
            </w:r>
            <w:r>
              <w:rPr>
                <w:rFonts w:ascii="Arial" w:hAnsi="Arial" w:eastAsia="Arial" w:cs="Arial"/>
                <w:spacing w:val="-3"/>
                <w:sz w:val="22"/>
                <w:szCs w:val="22"/>
              </w:rPr>
              <w:t>o</w:t>
            </w:r>
            <w:r>
              <w:rPr>
                <w:rFonts w:ascii="Arial" w:hAnsi="Arial" w:eastAsia="Arial" w:cs="Arial"/>
                <w:sz w:val="22"/>
                <w:szCs w:val="22"/>
              </w:rPr>
              <w:t>r</w:t>
            </w:r>
            <w:r>
              <w:rPr>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m</w:t>
            </w:r>
            <w:r>
              <w:rPr>
                <w:rFonts w:ascii="Arial" w:hAnsi="Arial" w:eastAsia="Arial" w:cs="Arial"/>
                <w:spacing w:val="-3"/>
                <w:sz w:val="22"/>
                <w:szCs w:val="22"/>
              </w:rPr>
              <w:t>e</w:t>
            </w:r>
            <w:r>
              <w:rPr>
                <w:rFonts w:ascii="Arial" w:hAnsi="Arial" w:eastAsia="Arial" w:cs="Arial"/>
                <w:spacing w:val="1"/>
                <w:sz w:val="22"/>
                <w:szCs w:val="22"/>
              </w:rPr>
              <w:t>m</w:t>
            </w:r>
            <w:r>
              <w:rPr>
                <w:rFonts w:ascii="Arial" w:hAnsi="Arial" w:eastAsia="Arial" w:cs="Arial"/>
                <w:sz w:val="22"/>
                <w:szCs w:val="22"/>
              </w:rPr>
              <w:t>be</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pacing w:val="-1"/>
                <w:sz w:val="22"/>
                <w:szCs w:val="22"/>
              </w:rPr>
              <w:t>w</w:t>
            </w:r>
            <w:r>
              <w:rPr>
                <w:rFonts w:ascii="Arial" w:hAnsi="Arial" w:eastAsia="Arial" w:cs="Arial"/>
                <w:sz w:val="22"/>
                <w:szCs w:val="22"/>
              </w:rPr>
              <w:t>h</w:t>
            </w:r>
            <w:r>
              <w:rPr>
                <w:rFonts w:ascii="Arial" w:hAnsi="Arial" w:eastAsia="Arial" w:cs="Arial"/>
                <w:spacing w:val="-3"/>
                <w:sz w:val="22"/>
                <w:szCs w:val="22"/>
              </w:rPr>
              <w:t>a</w:t>
            </w:r>
            <w:r>
              <w:rPr>
                <w:rFonts w:ascii="Arial" w:hAnsi="Arial" w:eastAsia="Arial" w:cs="Arial"/>
                <w:sz w:val="22"/>
                <w:szCs w:val="22"/>
              </w:rPr>
              <w:t>t</w:t>
            </w:r>
            <w:r>
              <w:rPr>
                <w:spacing w:val="8"/>
                <w:sz w:val="22"/>
                <w:szCs w:val="22"/>
              </w:rPr>
              <w:t xml:space="preserve"> </w:t>
            </w:r>
            <w:r>
              <w:rPr>
                <w:rFonts w:ascii="Arial" w:hAnsi="Arial" w:eastAsia="Arial" w:cs="Arial"/>
                <w:sz w:val="22"/>
                <w:szCs w:val="22"/>
              </w:rPr>
              <w:t>h</w:t>
            </w:r>
            <w:r>
              <w:rPr>
                <w:rFonts w:ascii="Arial" w:hAnsi="Arial" w:eastAsia="Arial" w:cs="Arial"/>
                <w:spacing w:val="-3"/>
                <w:sz w:val="22"/>
                <w:szCs w:val="22"/>
              </w:rPr>
              <w:t>a</w:t>
            </w:r>
            <w:r>
              <w:rPr>
                <w:rFonts w:ascii="Arial" w:hAnsi="Arial" w:eastAsia="Arial" w:cs="Arial"/>
                <w:sz w:val="22"/>
                <w:szCs w:val="22"/>
              </w:rPr>
              <w:t>s</w:t>
            </w:r>
            <w:r>
              <w:rPr>
                <w:spacing w:val="7"/>
                <w:sz w:val="22"/>
                <w:szCs w:val="22"/>
              </w:rPr>
              <w:t xml:space="preserve"> </w:t>
            </w:r>
            <w:r>
              <w:rPr>
                <w:rFonts w:ascii="Arial" w:hAnsi="Arial" w:eastAsia="Arial" w:cs="Arial"/>
                <w:spacing w:val="-3"/>
                <w:sz w:val="22"/>
                <w:szCs w:val="22"/>
              </w:rPr>
              <w:t>b</w:t>
            </w:r>
            <w:r>
              <w:rPr>
                <w:rFonts w:ascii="Arial" w:hAnsi="Arial" w:eastAsia="Arial" w:cs="Arial"/>
                <w:sz w:val="22"/>
                <w:szCs w:val="22"/>
              </w:rPr>
              <w:t>een</w:t>
            </w:r>
            <w:r>
              <w:rPr>
                <w:spacing w:val="7"/>
                <w:sz w:val="22"/>
                <w:szCs w:val="22"/>
              </w:rPr>
              <w:t xml:space="preserve"> </w:t>
            </w:r>
            <w:r>
              <w:rPr>
                <w:rFonts w:ascii="Arial" w:hAnsi="Arial" w:eastAsia="Arial" w:cs="Arial"/>
                <w:sz w:val="22"/>
                <w:szCs w:val="22"/>
              </w:rPr>
              <w:t>sa</w:t>
            </w:r>
            <w:r>
              <w:rPr>
                <w:rFonts w:ascii="Arial" w:hAnsi="Arial" w:eastAsia="Arial" w:cs="Arial"/>
                <w:spacing w:val="-1"/>
                <w:sz w:val="22"/>
                <w:szCs w:val="22"/>
              </w:rPr>
              <w:t>i</w:t>
            </w:r>
            <w:r>
              <w:rPr>
                <w:rFonts w:ascii="Arial" w:hAnsi="Arial" w:eastAsia="Arial" w:cs="Arial"/>
                <w:sz w:val="22"/>
                <w:szCs w:val="22"/>
              </w:rPr>
              <w:t>d?</w:t>
            </w:r>
          </w:p>
          <w:p w:rsidR="00192AA5" w:rsidRDefault="00000000" w14:paraId="1BF35EC2" w14:textId="77777777">
            <w:pPr>
              <w:tabs>
                <w:tab w:val="left" w:pos="820"/>
              </w:tabs>
              <w:spacing w:before="30" w:line="334" w:lineRule="auto"/>
              <w:ind w:left="822" w:right="347" w:hanging="360"/>
              <w:rPr>
                <w:rFonts w:ascii="Arial" w:hAnsi="Arial" w:eastAsia="Arial" w:cs="Arial"/>
                <w:sz w:val="22"/>
                <w:szCs w:val="22"/>
              </w:rPr>
            </w:pPr>
            <w:r>
              <w:rPr>
                <w:rFonts w:ascii="Courier New" w:hAnsi="Courier New" w:eastAsia="Courier New" w:cs="Courier New"/>
                <w:sz w:val="22"/>
                <w:szCs w:val="22"/>
              </w:rPr>
              <w:t>o</w:t>
            </w:r>
            <w:r>
              <w:rPr>
                <w:sz w:val="22"/>
                <w:szCs w:val="22"/>
              </w:rPr>
              <w:tab/>
            </w:r>
            <w:r>
              <w:rPr>
                <w:rFonts w:ascii="Arial" w:hAnsi="Arial" w:eastAsia="Arial" w:cs="Arial"/>
                <w:sz w:val="22"/>
                <w:szCs w:val="22"/>
              </w:rPr>
              <w:t>L</w:t>
            </w:r>
            <w:r>
              <w:rPr>
                <w:rFonts w:ascii="Arial" w:hAnsi="Arial" w:eastAsia="Arial" w:cs="Arial"/>
                <w:spacing w:val="-1"/>
                <w:sz w:val="22"/>
                <w:szCs w:val="22"/>
              </w:rPr>
              <w:t>i</w:t>
            </w:r>
            <w:r>
              <w:rPr>
                <w:rFonts w:ascii="Arial" w:hAnsi="Arial" w:eastAsia="Arial" w:cs="Arial"/>
                <w:spacing w:val="1"/>
                <w:sz w:val="22"/>
                <w:szCs w:val="22"/>
              </w:rPr>
              <w:t>m</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z w:val="22"/>
                <w:szCs w:val="22"/>
              </w:rPr>
              <w:t>ed</w:t>
            </w:r>
            <w:r>
              <w:rPr>
                <w:spacing w:val="7"/>
                <w:sz w:val="22"/>
                <w:szCs w:val="22"/>
              </w:rPr>
              <w:t xml:space="preserve"> </w:t>
            </w:r>
            <w:r>
              <w:rPr>
                <w:rFonts w:ascii="Arial" w:hAnsi="Arial" w:eastAsia="Arial" w:cs="Arial"/>
                <w:sz w:val="22"/>
                <w:szCs w:val="22"/>
              </w:rPr>
              <w:t>vocabu</w:t>
            </w:r>
            <w:r>
              <w:rPr>
                <w:rFonts w:ascii="Arial" w:hAnsi="Arial" w:eastAsia="Arial" w:cs="Arial"/>
                <w:spacing w:val="-1"/>
                <w:sz w:val="22"/>
                <w:szCs w:val="22"/>
              </w:rPr>
              <w:t>l</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y</w:t>
            </w:r>
            <w:r>
              <w:rPr>
                <w:spacing w:val="7"/>
                <w:sz w:val="22"/>
                <w:szCs w:val="22"/>
              </w:rPr>
              <w:t xml:space="preserve"> </w:t>
            </w:r>
            <w:r>
              <w:rPr>
                <w:rFonts w:ascii="Arial" w:hAnsi="Arial" w:eastAsia="Arial" w:cs="Arial"/>
                <w:spacing w:val="-3"/>
                <w:sz w:val="22"/>
                <w:szCs w:val="22"/>
              </w:rPr>
              <w:t>o</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d</w:t>
            </w:r>
            <w:r>
              <w:rPr>
                <w:rFonts w:ascii="Arial" w:hAnsi="Arial" w:eastAsia="Arial" w:cs="Arial"/>
                <w:spacing w:val="-1"/>
                <w:sz w:val="22"/>
                <w:szCs w:val="22"/>
              </w:rPr>
              <w:t>iffi</w:t>
            </w:r>
            <w:r>
              <w:rPr>
                <w:rFonts w:ascii="Arial" w:hAnsi="Arial" w:eastAsia="Arial" w:cs="Arial"/>
                <w:sz w:val="22"/>
                <w:szCs w:val="22"/>
              </w:rPr>
              <w:t>cu</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es</w:t>
            </w:r>
            <w:r>
              <w:rPr>
                <w:spacing w:val="7"/>
                <w:sz w:val="22"/>
                <w:szCs w:val="22"/>
              </w:rPr>
              <w:t xml:space="preserve"> </w:t>
            </w:r>
            <w:r>
              <w:rPr>
                <w:rFonts w:ascii="Arial" w:hAnsi="Arial" w:eastAsia="Arial" w:cs="Arial"/>
                <w:spacing w:val="1"/>
                <w:sz w:val="22"/>
                <w:szCs w:val="22"/>
              </w:rPr>
              <w:t>f</w:t>
            </w:r>
            <w:r>
              <w:rPr>
                <w:rFonts w:ascii="Arial" w:hAnsi="Arial" w:eastAsia="Arial" w:cs="Arial"/>
                <w:spacing w:val="-1"/>
                <w:sz w:val="22"/>
                <w:szCs w:val="22"/>
              </w:rPr>
              <w:t>i</w:t>
            </w:r>
            <w:r>
              <w:rPr>
                <w:rFonts w:ascii="Arial" w:hAnsi="Arial" w:eastAsia="Arial" w:cs="Arial"/>
                <w:sz w:val="22"/>
                <w:szCs w:val="22"/>
              </w:rPr>
              <w:t>nd</w:t>
            </w:r>
            <w:r>
              <w:rPr>
                <w:rFonts w:ascii="Arial" w:hAnsi="Arial" w:eastAsia="Arial" w:cs="Arial"/>
                <w:spacing w:val="-1"/>
                <w:sz w:val="22"/>
                <w:szCs w:val="22"/>
              </w:rPr>
              <w:t>i</w:t>
            </w:r>
            <w:r>
              <w:rPr>
                <w:rFonts w:ascii="Arial" w:hAnsi="Arial" w:eastAsia="Arial" w:cs="Arial"/>
                <w:sz w:val="22"/>
                <w:szCs w:val="22"/>
              </w:rPr>
              <w:t>ng</w:t>
            </w:r>
            <w:r>
              <w:rPr>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ght</w:t>
            </w:r>
            <w:r>
              <w:rPr>
                <w:spacing w:val="8"/>
                <w:sz w:val="22"/>
                <w:szCs w:val="22"/>
              </w:rPr>
              <w:t xml:space="preserve"> </w:t>
            </w:r>
            <w:r>
              <w:rPr>
                <w:rFonts w:ascii="Arial" w:hAnsi="Arial" w:eastAsia="Arial" w:cs="Arial"/>
                <w:spacing w:val="-1"/>
                <w:sz w:val="22"/>
                <w:szCs w:val="22"/>
              </w:rPr>
              <w:t>w</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z w:val="22"/>
                <w:szCs w:val="22"/>
              </w:rPr>
              <w:t>d?</w:t>
            </w:r>
          </w:p>
          <w:p w:rsidR="00192AA5" w:rsidRDefault="00000000" w14:paraId="6286E941" w14:textId="77777777">
            <w:pPr>
              <w:spacing w:before="30"/>
              <w:ind w:left="462"/>
              <w:rPr>
                <w:rFonts w:ascii="Arial" w:hAnsi="Arial" w:eastAsia="Arial" w:cs="Arial"/>
                <w:sz w:val="22"/>
                <w:szCs w:val="22"/>
              </w:rPr>
            </w:pPr>
            <w:r>
              <w:rPr>
                <w:rFonts w:ascii="Courier New" w:hAnsi="Courier New" w:eastAsia="Courier New" w:cs="Courier New"/>
                <w:sz w:val="22"/>
                <w:szCs w:val="22"/>
              </w:rPr>
              <w:t>o</w:t>
            </w:r>
            <w:r>
              <w:rPr>
                <w:sz w:val="22"/>
                <w:szCs w:val="22"/>
              </w:rPr>
              <w:t xml:space="preserve">   </w:t>
            </w:r>
            <w:r>
              <w:rPr>
                <w:spacing w:val="8"/>
                <w:sz w:val="22"/>
                <w:szCs w:val="22"/>
              </w:rPr>
              <w:t xml:space="preserve"> </w:t>
            </w:r>
            <w:r>
              <w:rPr>
                <w:rFonts w:ascii="Arial" w:hAnsi="Arial" w:eastAsia="Arial" w:cs="Arial"/>
                <w:spacing w:val="-1"/>
                <w:sz w:val="22"/>
                <w:szCs w:val="22"/>
              </w:rPr>
              <w:t>Di</w:t>
            </w:r>
            <w:r>
              <w:rPr>
                <w:rFonts w:ascii="Arial" w:hAnsi="Arial" w:eastAsia="Arial" w:cs="Arial"/>
                <w:spacing w:val="1"/>
                <w:sz w:val="22"/>
                <w:szCs w:val="22"/>
              </w:rPr>
              <w:t>ff</w:t>
            </w:r>
            <w:r>
              <w:rPr>
                <w:rFonts w:ascii="Arial" w:hAnsi="Arial" w:eastAsia="Arial" w:cs="Arial"/>
                <w:spacing w:val="-1"/>
                <w:sz w:val="22"/>
                <w:szCs w:val="22"/>
              </w:rPr>
              <w:t>i</w:t>
            </w:r>
            <w:r>
              <w:rPr>
                <w:rFonts w:ascii="Arial" w:hAnsi="Arial" w:eastAsia="Arial" w:cs="Arial"/>
                <w:sz w:val="22"/>
                <w:szCs w:val="22"/>
              </w:rPr>
              <w:t>cu</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z w:val="22"/>
                <w:szCs w:val="22"/>
              </w:rPr>
              <w:t>y</w:t>
            </w:r>
            <w:r>
              <w:rPr>
                <w:spacing w:val="7"/>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oduc</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z w:val="22"/>
                <w:szCs w:val="22"/>
              </w:rPr>
              <w:t>c</w:t>
            </w:r>
            <w:r>
              <w:rPr>
                <w:rFonts w:ascii="Arial" w:hAnsi="Arial" w:eastAsia="Arial" w:cs="Arial"/>
                <w:spacing w:val="-3"/>
                <w:sz w:val="22"/>
                <w:szCs w:val="22"/>
              </w:rPr>
              <w:t>o</w:t>
            </w:r>
            <w:r>
              <w:rPr>
                <w:rFonts w:ascii="Arial" w:hAnsi="Arial" w:eastAsia="Arial" w:cs="Arial"/>
                <w:spacing w:val="-1"/>
                <w:sz w:val="22"/>
                <w:szCs w:val="22"/>
              </w:rPr>
              <w:t>m</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ex</w:t>
            </w:r>
            <w:r>
              <w:rPr>
                <w:spacing w:val="7"/>
                <w:sz w:val="22"/>
                <w:szCs w:val="22"/>
              </w:rPr>
              <w:t xml:space="preserve"> </w:t>
            </w:r>
            <w:r>
              <w:rPr>
                <w:rFonts w:ascii="Arial" w:hAnsi="Arial" w:eastAsia="Arial" w:cs="Arial"/>
                <w:sz w:val="22"/>
                <w:szCs w:val="22"/>
              </w:rPr>
              <w:t>sen</w:t>
            </w:r>
            <w:r>
              <w:rPr>
                <w:rFonts w:ascii="Arial" w:hAnsi="Arial" w:eastAsia="Arial" w:cs="Arial"/>
                <w:spacing w:val="1"/>
                <w:sz w:val="22"/>
                <w:szCs w:val="22"/>
              </w:rPr>
              <w:t>t</w:t>
            </w:r>
            <w:r>
              <w:rPr>
                <w:rFonts w:ascii="Arial" w:hAnsi="Arial" w:eastAsia="Arial" w:cs="Arial"/>
                <w:sz w:val="22"/>
                <w:szCs w:val="22"/>
              </w:rPr>
              <w:t>ences</w:t>
            </w:r>
            <w:r>
              <w:rPr>
                <w:spacing w:val="3"/>
                <w:sz w:val="22"/>
                <w:szCs w:val="22"/>
              </w:rPr>
              <w:t xml:space="preserve"> </w:t>
            </w:r>
            <w:r>
              <w:rPr>
                <w:rFonts w:ascii="Arial" w:hAnsi="Arial" w:eastAsia="Arial" w:cs="Arial"/>
                <w:sz w:val="22"/>
                <w:szCs w:val="22"/>
              </w:rPr>
              <w:t>/</w:t>
            </w:r>
          </w:p>
          <w:p w:rsidR="00192AA5" w:rsidRDefault="00192AA5" w14:paraId="6CAF45F7" w14:textId="77777777">
            <w:pPr>
              <w:spacing w:before="7" w:line="100" w:lineRule="exact"/>
              <w:rPr>
                <w:sz w:val="10"/>
                <w:szCs w:val="10"/>
              </w:rPr>
            </w:pPr>
          </w:p>
          <w:p w:rsidR="00192AA5" w:rsidRDefault="00000000" w14:paraId="1B1C0F64" w14:textId="77777777">
            <w:pPr>
              <w:ind w:left="822"/>
              <w:rPr>
                <w:rFonts w:ascii="Arial" w:hAnsi="Arial" w:eastAsia="Arial" w:cs="Arial"/>
                <w:sz w:val="22"/>
                <w:szCs w:val="22"/>
              </w:rPr>
            </w:pPr>
            <w:r>
              <w:rPr>
                <w:rFonts w:ascii="Arial" w:hAnsi="Arial" w:eastAsia="Arial" w:cs="Arial"/>
                <w:sz w:val="22"/>
                <w:szCs w:val="22"/>
              </w:rPr>
              <w:t>g</w:t>
            </w:r>
            <w:r>
              <w:rPr>
                <w:rFonts w:ascii="Arial" w:hAnsi="Arial" w:eastAsia="Arial" w:cs="Arial"/>
                <w:spacing w:val="1"/>
                <w:sz w:val="22"/>
                <w:szCs w:val="22"/>
              </w:rPr>
              <w:t>r</w:t>
            </w:r>
            <w:r>
              <w:rPr>
                <w:rFonts w:ascii="Arial" w:hAnsi="Arial" w:eastAsia="Arial" w:cs="Arial"/>
                <w:sz w:val="22"/>
                <w:szCs w:val="22"/>
              </w:rPr>
              <w:t>a</w:t>
            </w:r>
            <w:r>
              <w:rPr>
                <w:rFonts w:ascii="Arial" w:hAnsi="Arial" w:eastAsia="Arial" w:cs="Arial"/>
                <w:spacing w:val="-1"/>
                <w:sz w:val="22"/>
                <w:szCs w:val="22"/>
              </w:rPr>
              <w:t>m</w:t>
            </w:r>
            <w:r>
              <w:rPr>
                <w:rFonts w:ascii="Arial" w:hAnsi="Arial" w:eastAsia="Arial" w:cs="Arial"/>
                <w:spacing w:val="1"/>
                <w:sz w:val="22"/>
                <w:szCs w:val="22"/>
              </w:rPr>
              <w:t>m</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ca</w:t>
            </w:r>
            <w:r>
              <w:rPr>
                <w:rFonts w:ascii="Arial" w:hAnsi="Arial" w:eastAsia="Arial" w:cs="Arial"/>
                <w:spacing w:val="-1"/>
                <w:sz w:val="22"/>
                <w:szCs w:val="22"/>
              </w:rPr>
              <w:t>ll</w:t>
            </w:r>
            <w:r>
              <w:rPr>
                <w:rFonts w:ascii="Arial" w:hAnsi="Arial" w:eastAsia="Arial" w:cs="Arial"/>
                <w:sz w:val="22"/>
                <w:szCs w:val="22"/>
              </w:rPr>
              <w:t>y</w:t>
            </w:r>
            <w:r>
              <w:rPr>
                <w:spacing w:val="7"/>
                <w:sz w:val="22"/>
                <w:szCs w:val="22"/>
              </w:rPr>
              <w:t xml:space="preserve"> </w:t>
            </w:r>
            <w:r>
              <w:rPr>
                <w:rFonts w:ascii="Arial" w:hAnsi="Arial" w:eastAsia="Arial" w:cs="Arial"/>
                <w:sz w:val="22"/>
                <w:szCs w:val="22"/>
              </w:rPr>
              <w:t>c</w:t>
            </w:r>
            <w:r>
              <w:rPr>
                <w:rFonts w:ascii="Arial" w:hAnsi="Arial" w:eastAsia="Arial" w:cs="Arial"/>
                <w:spacing w:val="-3"/>
                <w:sz w:val="22"/>
                <w:szCs w:val="22"/>
              </w:rPr>
              <w:t>o</w:t>
            </w:r>
            <w:r>
              <w:rPr>
                <w:rFonts w:ascii="Arial" w:hAnsi="Arial" w:eastAsia="Arial" w:cs="Arial"/>
                <w:spacing w:val="1"/>
                <w:sz w:val="22"/>
                <w:szCs w:val="22"/>
              </w:rPr>
              <w:t>rr</w:t>
            </w:r>
            <w:r>
              <w:rPr>
                <w:rFonts w:ascii="Arial" w:hAnsi="Arial" w:eastAsia="Arial" w:cs="Arial"/>
                <w:sz w:val="22"/>
                <w:szCs w:val="22"/>
              </w:rPr>
              <w:t>e</w:t>
            </w:r>
            <w:r>
              <w:rPr>
                <w:rFonts w:ascii="Arial" w:hAnsi="Arial" w:eastAsia="Arial" w:cs="Arial"/>
                <w:spacing w:val="-2"/>
                <w:sz w:val="22"/>
                <w:szCs w:val="22"/>
              </w:rPr>
              <w:t>c</w:t>
            </w:r>
            <w:r>
              <w:rPr>
                <w:rFonts w:ascii="Arial" w:hAnsi="Arial" w:eastAsia="Arial" w:cs="Arial"/>
                <w:sz w:val="22"/>
                <w:szCs w:val="22"/>
              </w:rPr>
              <w:t>t</w:t>
            </w:r>
            <w:r>
              <w:rPr>
                <w:spacing w:val="6"/>
                <w:sz w:val="22"/>
                <w:szCs w:val="22"/>
              </w:rPr>
              <w:t xml:space="preserve"> </w:t>
            </w:r>
            <w:r>
              <w:rPr>
                <w:rFonts w:ascii="Arial" w:hAnsi="Arial" w:eastAsia="Arial" w:cs="Arial"/>
                <w:sz w:val="22"/>
                <w:szCs w:val="22"/>
              </w:rPr>
              <w:t>s</w:t>
            </w:r>
            <w:r>
              <w:rPr>
                <w:rFonts w:ascii="Arial" w:hAnsi="Arial" w:eastAsia="Arial" w:cs="Arial"/>
                <w:spacing w:val="-3"/>
                <w:sz w:val="22"/>
                <w:szCs w:val="22"/>
              </w:rPr>
              <w:t>e</w:t>
            </w:r>
            <w:r>
              <w:rPr>
                <w:rFonts w:ascii="Arial" w:hAnsi="Arial" w:eastAsia="Arial" w:cs="Arial"/>
                <w:sz w:val="22"/>
                <w:szCs w:val="22"/>
              </w:rPr>
              <w:t>n</w:t>
            </w:r>
            <w:r>
              <w:rPr>
                <w:rFonts w:ascii="Arial" w:hAnsi="Arial" w:eastAsia="Arial" w:cs="Arial"/>
                <w:spacing w:val="1"/>
                <w:sz w:val="22"/>
                <w:szCs w:val="22"/>
              </w:rPr>
              <w:t>t</w:t>
            </w:r>
            <w:r>
              <w:rPr>
                <w:rFonts w:ascii="Arial" w:hAnsi="Arial" w:eastAsia="Arial" w:cs="Arial"/>
                <w:sz w:val="22"/>
                <w:szCs w:val="22"/>
              </w:rPr>
              <w:t>ences?</w:t>
            </w:r>
          </w:p>
        </w:tc>
        <w:tc>
          <w:tcPr>
            <w:tcW w:w="3890" w:type="dxa"/>
            <w:tcBorders>
              <w:top w:val="nil"/>
              <w:left w:val="single" w:color="000000" w:sz="5" w:space="0"/>
              <w:bottom w:val="single" w:color="000000" w:sz="5" w:space="0"/>
              <w:right w:val="nil"/>
            </w:tcBorders>
          </w:tcPr>
          <w:p w:rsidR="00192AA5" w:rsidRDefault="00192AA5" w14:paraId="1E873025" w14:textId="77777777"/>
        </w:tc>
        <w:tc>
          <w:tcPr>
            <w:tcW w:w="2160" w:type="dxa"/>
            <w:tcBorders>
              <w:top w:val="nil"/>
              <w:left w:val="nil"/>
              <w:bottom w:val="single" w:color="000000" w:sz="5" w:space="0"/>
              <w:right w:val="single" w:color="000000" w:sz="5" w:space="0"/>
            </w:tcBorders>
          </w:tcPr>
          <w:p w:rsidR="00192AA5" w:rsidRDefault="00192AA5" w14:paraId="434EB37D" w14:textId="77777777"/>
        </w:tc>
      </w:tr>
      <w:tr w:rsidR="00192AA5" w:rsidTr="00991CE7" w14:paraId="44C069DB" w14:textId="77777777">
        <w:tc>
          <w:tcPr>
            <w:tcW w:w="5047" w:type="dxa"/>
            <w:tcBorders>
              <w:top w:val="single" w:color="000000" w:sz="5" w:space="0"/>
              <w:left w:val="single" w:color="000000" w:sz="5" w:space="0"/>
              <w:bottom w:val="nil"/>
              <w:right w:val="single" w:color="000000" w:sz="5" w:space="0"/>
            </w:tcBorders>
          </w:tcPr>
          <w:p w:rsidR="00192AA5" w:rsidRDefault="00000000" w14:paraId="24DB9DB8" w14:textId="77777777">
            <w:pPr>
              <w:spacing w:line="240" w:lineRule="exact"/>
              <w:ind w:left="102"/>
              <w:rPr>
                <w:rFonts w:ascii="Arial" w:hAnsi="Arial" w:eastAsia="Arial" w:cs="Arial"/>
                <w:sz w:val="22"/>
                <w:szCs w:val="22"/>
              </w:rPr>
            </w:pPr>
            <w:r>
              <w:rPr>
                <w:rFonts w:ascii="Arial" w:hAnsi="Arial" w:eastAsia="Arial" w:cs="Arial"/>
                <w:spacing w:val="1"/>
                <w:sz w:val="22"/>
                <w:szCs w:val="22"/>
              </w:rPr>
              <w:t>W</w:t>
            </w:r>
            <w:r>
              <w:rPr>
                <w:rFonts w:ascii="Arial" w:hAnsi="Arial" w:eastAsia="Arial" w:cs="Arial"/>
                <w:sz w:val="22"/>
                <w:szCs w:val="22"/>
              </w:rPr>
              <w:t>ha</w:t>
            </w:r>
            <w:r>
              <w:rPr>
                <w:rFonts w:ascii="Arial" w:hAnsi="Arial" w:eastAsia="Arial" w:cs="Arial"/>
                <w:spacing w:val="-1"/>
                <w:sz w:val="22"/>
                <w:szCs w:val="22"/>
              </w:rPr>
              <w:t>t</w:t>
            </w:r>
            <w:r>
              <w:rPr>
                <w:rFonts w:ascii="Arial" w:hAnsi="Arial" w:eastAsia="Arial" w:cs="Arial"/>
                <w:sz w:val="22"/>
                <w:szCs w:val="22"/>
              </w:rPr>
              <w:t>;</w:t>
            </w:r>
            <w:r>
              <w:rPr>
                <w:spacing w:val="8"/>
                <w:sz w:val="22"/>
                <w:szCs w:val="22"/>
              </w:rPr>
              <w:t xml:space="preserve"> </w:t>
            </w: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z w:val="22"/>
                <w:szCs w:val="22"/>
              </w:rPr>
              <w:t>an</w:t>
            </w:r>
            <w:r>
              <w:rPr>
                <w:rFonts w:ascii="Arial" w:hAnsi="Arial" w:eastAsia="Arial" w:cs="Arial"/>
                <w:spacing w:val="-2"/>
                <w:sz w:val="22"/>
                <w:szCs w:val="22"/>
              </w:rPr>
              <w:t>y</w:t>
            </w:r>
            <w:r>
              <w:rPr>
                <w:rFonts w:ascii="Arial" w:hAnsi="Arial" w:eastAsia="Arial" w:cs="Arial"/>
                <w:sz w:val="22"/>
                <w:szCs w:val="22"/>
              </w:rPr>
              <w:t>,</w:t>
            </w:r>
            <w:r>
              <w:rPr>
                <w:spacing w:val="8"/>
                <w:sz w:val="22"/>
                <w:szCs w:val="22"/>
              </w:rPr>
              <w:t xml:space="preserve"> </w:t>
            </w:r>
            <w:r>
              <w:rPr>
                <w:rFonts w:ascii="Arial" w:hAnsi="Arial" w:eastAsia="Arial" w:cs="Arial"/>
                <w:spacing w:val="-3"/>
                <w:sz w:val="22"/>
                <w:szCs w:val="22"/>
              </w:rPr>
              <w:t>o</w:t>
            </w:r>
            <w:r>
              <w:rPr>
                <w:rFonts w:ascii="Arial" w:hAnsi="Arial" w:eastAsia="Arial" w:cs="Arial"/>
                <w:spacing w:val="1"/>
                <w:sz w:val="22"/>
                <w:szCs w:val="22"/>
              </w:rPr>
              <w:t>t</w:t>
            </w:r>
            <w:r>
              <w:rPr>
                <w:rFonts w:ascii="Arial" w:hAnsi="Arial" w:eastAsia="Arial" w:cs="Arial"/>
                <w:sz w:val="22"/>
                <w:szCs w:val="22"/>
              </w:rPr>
              <w:t>her</w:t>
            </w:r>
            <w:r>
              <w:rPr>
                <w:spacing w:val="6"/>
                <w:sz w:val="22"/>
                <w:szCs w:val="22"/>
              </w:rPr>
              <w:t xml:space="preserve"> </w:t>
            </w:r>
            <w:r>
              <w:rPr>
                <w:rFonts w:ascii="Arial" w:hAnsi="Arial" w:eastAsia="Arial" w:cs="Arial"/>
                <w:sz w:val="22"/>
                <w:szCs w:val="22"/>
              </w:rPr>
              <w:t>se</w:t>
            </w:r>
            <w:r>
              <w:rPr>
                <w:rFonts w:ascii="Arial" w:hAnsi="Arial" w:eastAsia="Arial" w:cs="Arial"/>
                <w:spacing w:val="1"/>
                <w:sz w:val="22"/>
                <w:szCs w:val="22"/>
              </w:rPr>
              <w:t>r</w:t>
            </w:r>
            <w:r>
              <w:rPr>
                <w:rFonts w:ascii="Arial" w:hAnsi="Arial" w:eastAsia="Arial" w:cs="Arial"/>
                <w:sz w:val="22"/>
                <w:szCs w:val="22"/>
              </w:rPr>
              <w:t>v</w:t>
            </w:r>
            <w:r>
              <w:rPr>
                <w:rFonts w:ascii="Arial" w:hAnsi="Arial" w:eastAsia="Arial" w:cs="Arial"/>
                <w:spacing w:val="-1"/>
                <w:sz w:val="22"/>
                <w:szCs w:val="22"/>
              </w:rPr>
              <w:t>i</w:t>
            </w:r>
            <w:r>
              <w:rPr>
                <w:rFonts w:ascii="Arial" w:hAnsi="Arial" w:eastAsia="Arial" w:cs="Arial"/>
                <w:spacing w:val="-2"/>
                <w:sz w:val="22"/>
                <w:szCs w:val="22"/>
              </w:rPr>
              <w:t>c</w:t>
            </w:r>
            <w:r>
              <w:rPr>
                <w:rFonts w:ascii="Arial" w:hAnsi="Arial" w:eastAsia="Arial" w:cs="Arial"/>
                <w:sz w:val="22"/>
                <w:szCs w:val="22"/>
              </w:rPr>
              <w:t>es</w:t>
            </w:r>
            <w:r>
              <w:rPr>
                <w:spacing w:val="7"/>
                <w:sz w:val="22"/>
                <w:szCs w:val="22"/>
              </w:rPr>
              <w:t xml:space="preserve"> </w:t>
            </w:r>
            <w:r>
              <w:rPr>
                <w:rFonts w:ascii="Arial" w:hAnsi="Arial" w:eastAsia="Arial" w:cs="Arial"/>
                <w:sz w:val="22"/>
                <w:szCs w:val="22"/>
              </w:rPr>
              <w:t>a</w:t>
            </w:r>
            <w:r>
              <w:rPr>
                <w:rFonts w:ascii="Arial" w:hAnsi="Arial" w:eastAsia="Arial" w:cs="Arial"/>
                <w:spacing w:val="1"/>
                <w:sz w:val="22"/>
                <w:szCs w:val="22"/>
              </w:rPr>
              <w:t>r</w:t>
            </w:r>
            <w:r>
              <w:rPr>
                <w:rFonts w:ascii="Arial" w:hAnsi="Arial" w:eastAsia="Arial" w:cs="Arial"/>
                <w:sz w:val="22"/>
                <w:szCs w:val="22"/>
              </w:rPr>
              <w:t>e</w:t>
            </w:r>
            <w:r>
              <w:rPr>
                <w:spacing w:val="5"/>
                <w:sz w:val="22"/>
                <w:szCs w:val="22"/>
              </w:rPr>
              <w:t xml:space="preserve"> </w:t>
            </w:r>
            <w:r>
              <w:rPr>
                <w:rFonts w:ascii="Arial" w:hAnsi="Arial" w:eastAsia="Arial" w:cs="Arial"/>
                <w:spacing w:val="-1"/>
                <w:sz w:val="22"/>
                <w:szCs w:val="22"/>
              </w:rPr>
              <w:t>i</w:t>
            </w:r>
            <w:r>
              <w:rPr>
                <w:rFonts w:ascii="Arial" w:hAnsi="Arial" w:eastAsia="Arial" w:cs="Arial"/>
                <w:sz w:val="22"/>
                <w:szCs w:val="22"/>
              </w:rPr>
              <w:t>nvo</w:t>
            </w:r>
            <w:r>
              <w:rPr>
                <w:rFonts w:ascii="Arial" w:hAnsi="Arial" w:eastAsia="Arial" w:cs="Arial"/>
                <w:spacing w:val="-1"/>
                <w:sz w:val="22"/>
                <w:szCs w:val="22"/>
              </w:rPr>
              <w:t>l</w:t>
            </w:r>
            <w:r>
              <w:rPr>
                <w:rFonts w:ascii="Arial" w:hAnsi="Arial" w:eastAsia="Arial" w:cs="Arial"/>
                <w:sz w:val="22"/>
                <w:szCs w:val="22"/>
              </w:rPr>
              <w:t>ved</w:t>
            </w:r>
            <w:r>
              <w:rPr>
                <w:spacing w:val="7"/>
                <w:sz w:val="22"/>
                <w:szCs w:val="22"/>
              </w:rPr>
              <w:t xml:space="preserve"> </w:t>
            </w:r>
            <w:r>
              <w:rPr>
                <w:rFonts w:ascii="Arial" w:hAnsi="Arial" w:eastAsia="Arial" w:cs="Arial"/>
                <w:spacing w:val="-1"/>
                <w:sz w:val="22"/>
                <w:szCs w:val="22"/>
              </w:rPr>
              <w:t>wi</w:t>
            </w:r>
            <w:r>
              <w:rPr>
                <w:rFonts w:ascii="Arial" w:hAnsi="Arial" w:eastAsia="Arial" w:cs="Arial"/>
                <w:spacing w:val="1"/>
                <w:sz w:val="22"/>
                <w:szCs w:val="22"/>
              </w:rPr>
              <w:t>t</w:t>
            </w:r>
            <w:r>
              <w:rPr>
                <w:rFonts w:ascii="Arial" w:hAnsi="Arial" w:eastAsia="Arial" w:cs="Arial"/>
                <w:sz w:val="22"/>
                <w:szCs w:val="22"/>
              </w:rPr>
              <w:t>h</w:t>
            </w:r>
          </w:p>
        </w:tc>
        <w:tc>
          <w:tcPr>
            <w:tcW w:w="3890" w:type="dxa"/>
            <w:tcBorders>
              <w:top w:val="single" w:color="000000" w:sz="5" w:space="0"/>
              <w:left w:val="single" w:color="000000" w:sz="5" w:space="0"/>
              <w:bottom w:val="nil"/>
              <w:right w:val="nil"/>
            </w:tcBorders>
          </w:tcPr>
          <w:p w:rsidR="00192AA5" w:rsidRDefault="00192AA5" w14:paraId="183E5A90" w14:textId="77777777"/>
        </w:tc>
        <w:tc>
          <w:tcPr>
            <w:tcW w:w="2160" w:type="dxa"/>
            <w:tcBorders>
              <w:top w:val="single" w:color="000000" w:sz="5" w:space="0"/>
              <w:left w:val="nil"/>
              <w:bottom w:val="nil"/>
              <w:right w:val="single" w:color="000000" w:sz="5" w:space="0"/>
            </w:tcBorders>
          </w:tcPr>
          <w:p w:rsidR="00192AA5" w:rsidRDefault="00192AA5" w14:paraId="2B24FB10" w14:textId="77777777"/>
        </w:tc>
      </w:tr>
      <w:tr w:rsidR="00192AA5" w:rsidTr="00991CE7" w14:paraId="561DFE6C" w14:textId="77777777">
        <w:tc>
          <w:tcPr>
            <w:tcW w:w="5047" w:type="dxa"/>
            <w:tcBorders>
              <w:top w:val="nil"/>
              <w:left w:val="single" w:color="000000" w:sz="5" w:space="0"/>
              <w:bottom w:val="nil"/>
              <w:right w:val="single" w:color="000000" w:sz="5" w:space="0"/>
            </w:tcBorders>
          </w:tcPr>
          <w:p w:rsidR="00192AA5" w:rsidRDefault="00000000" w14:paraId="24A9D69E" w14:textId="77777777">
            <w:pPr>
              <w:spacing w:line="240" w:lineRule="exact"/>
              <w:ind w:left="102"/>
              <w:rPr>
                <w:rFonts w:ascii="Arial" w:hAnsi="Arial" w:eastAsia="Arial" w:cs="Arial"/>
                <w:sz w:val="22"/>
                <w:szCs w:val="22"/>
              </w:rPr>
            </w:pPr>
            <w:r>
              <w:rPr>
                <w:rFonts w:ascii="Arial" w:hAnsi="Arial" w:eastAsia="Arial" w:cs="Arial"/>
                <w:sz w:val="22"/>
                <w:szCs w:val="22"/>
              </w:rPr>
              <w:t>suppo</w:t>
            </w:r>
            <w:r>
              <w:rPr>
                <w:rFonts w:ascii="Arial" w:hAnsi="Arial" w:eastAsia="Arial" w:cs="Arial"/>
                <w:spacing w:val="1"/>
                <w:sz w:val="22"/>
                <w:szCs w:val="22"/>
              </w:rPr>
              <w:t>rt</w:t>
            </w:r>
            <w:r>
              <w:rPr>
                <w:rFonts w:ascii="Arial" w:hAnsi="Arial" w:eastAsia="Arial" w:cs="Arial"/>
                <w:spacing w:val="-1"/>
                <w:sz w:val="22"/>
                <w:szCs w:val="22"/>
              </w:rPr>
              <w:t>i</w:t>
            </w:r>
            <w:r>
              <w:rPr>
                <w:rFonts w:ascii="Arial" w:hAnsi="Arial" w:eastAsia="Arial" w:cs="Arial"/>
                <w:sz w:val="22"/>
                <w:szCs w:val="22"/>
              </w:rPr>
              <w:t>ng</w:t>
            </w:r>
            <w:r>
              <w:rPr>
                <w:spacing w:val="5"/>
                <w:sz w:val="22"/>
                <w:szCs w:val="22"/>
              </w:rPr>
              <w:t xml:space="preserve"> </w:t>
            </w:r>
            <w:r>
              <w:rPr>
                <w:rFonts w:ascii="Arial" w:hAnsi="Arial" w:eastAsia="Arial" w:cs="Arial"/>
                <w:sz w:val="22"/>
                <w:szCs w:val="22"/>
              </w:rPr>
              <w:t>your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w:t>
            </w:r>
            <w:r>
              <w:rPr>
                <w:rFonts w:ascii="Arial" w:hAnsi="Arial" w:eastAsia="Arial" w:cs="Arial"/>
                <w:spacing w:val="-3"/>
                <w:sz w:val="22"/>
                <w:szCs w:val="22"/>
              </w:rPr>
              <w:t>u</w:t>
            </w:r>
            <w:r>
              <w:rPr>
                <w:rFonts w:ascii="Arial" w:hAnsi="Arial" w:eastAsia="Arial" w:cs="Arial"/>
                <w:sz w:val="22"/>
                <w:szCs w:val="22"/>
              </w:rPr>
              <w:t>ng</w:t>
            </w:r>
            <w:r>
              <w:rPr>
                <w:spacing w:val="7"/>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son</w:t>
            </w:r>
            <w:r>
              <w:rPr>
                <w:rFonts w:ascii="Arial" w:hAnsi="Arial" w:eastAsia="Arial" w:cs="Arial"/>
                <w:spacing w:val="-1"/>
                <w:sz w:val="22"/>
                <w:szCs w:val="22"/>
              </w:rPr>
              <w:t>’</w:t>
            </w:r>
            <w:r>
              <w:rPr>
                <w:rFonts w:ascii="Arial" w:hAnsi="Arial" w:eastAsia="Arial" w:cs="Arial"/>
                <w:sz w:val="22"/>
                <w:szCs w:val="22"/>
              </w:rPr>
              <w:t>s</w:t>
            </w:r>
            <w:r>
              <w:rPr>
                <w:spacing w:val="5"/>
                <w:sz w:val="22"/>
                <w:szCs w:val="22"/>
              </w:rPr>
              <w:t xml:space="preserve"> </w:t>
            </w:r>
            <w:r>
              <w:rPr>
                <w:rFonts w:ascii="Arial" w:hAnsi="Arial" w:eastAsia="Arial" w:cs="Arial"/>
                <w:sz w:val="22"/>
                <w:szCs w:val="22"/>
              </w:rPr>
              <w:t>educa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p>
        </w:tc>
        <w:tc>
          <w:tcPr>
            <w:tcW w:w="3890" w:type="dxa"/>
            <w:tcBorders>
              <w:top w:val="nil"/>
              <w:left w:val="single" w:color="000000" w:sz="5" w:space="0"/>
              <w:bottom w:val="nil"/>
              <w:right w:val="nil"/>
            </w:tcBorders>
          </w:tcPr>
          <w:p w:rsidR="00192AA5" w:rsidRDefault="00192AA5" w14:paraId="229B3FFF" w14:textId="77777777"/>
        </w:tc>
        <w:tc>
          <w:tcPr>
            <w:tcW w:w="2160" w:type="dxa"/>
            <w:tcBorders>
              <w:top w:val="nil"/>
              <w:left w:val="nil"/>
              <w:bottom w:val="nil"/>
              <w:right w:val="single" w:color="000000" w:sz="5" w:space="0"/>
            </w:tcBorders>
          </w:tcPr>
          <w:p w:rsidR="00192AA5" w:rsidRDefault="00192AA5" w14:paraId="38F2CFE3" w14:textId="77777777"/>
        </w:tc>
      </w:tr>
      <w:tr w:rsidR="00192AA5" w:rsidTr="00991CE7" w14:paraId="2242D065" w14:textId="77777777">
        <w:tc>
          <w:tcPr>
            <w:tcW w:w="5047" w:type="dxa"/>
            <w:tcBorders>
              <w:top w:val="nil"/>
              <w:left w:val="single" w:color="000000" w:sz="5" w:space="0"/>
              <w:bottom w:val="single" w:color="000000" w:sz="5" w:space="0"/>
              <w:right w:val="single" w:color="000000" w:sz="5" w:space="0"/>
            </w:tcBorders>
          </w:tcPr>
          <w:p w:rsidR="00192AA5" w:rsidRDefault="00000000" w14:paraId="57B64F99" w14:textId="77777777">
            <w:pPr>
              <w:spacing w:line="240" w:lineRule="exact"/>
              <w:ind w:left="102"/>
              <w:rPr>
                <w:rFonts w:ascii="Arial" w:hAnsi="Arial" w:eastAsia="Arial" w:cs="Arial"/>
                <w:sz w:val="22"/>
                <w:szCs w:val="22"/>
              </w:rPr>
            </w:pPr>
            <w:r>
              <w:rPr>
                <w:rFonts w:ascii="Arial" w:hAnsi="Arial" w:eastAsia="Arial" w:cs="Arial"/>
                <w:spacing w:val="1"/>
                <w:sz w:val="22"/>
                <w:szCs w:val="22"/>
              </w:rPr>
              <w:t>(</w:t>
            </w:r>
            <w:r>
              <w:rPr>
                <w:rFonts w:ascii="Arial" w:hAnsi="Arial" w:eastAsia="Arial" w:cs="Arial"/>
                <w:sz w:val="22"/>
                <w:szCs w:val="22"/>
              </w:rPr>
              <w:t>e</w:t>
            </w:r>
            <w:r>
              <w:rPr>
                <w:rFonts w:ascii="Arial" w:hAnsi="Arial" w:eastAsia="Arial" w:cs="Arial"/>
                <w:spacing w:val="1"/>
                <w:sz w:val="22"/>
                <w:szCs w:val="22"/>
              </w:rPr>
              <w:t>.</w:t>
            </w:r>
            <w:r>
              <w:rPr>
                <w:rFonts w:ascii="Arial" w:hAnsi="Arial" w:eastAsia="Arial" w:cs="Arial"/>
                <w:spacing w:val="-3"/>
                <w:sz w:val="22"/>
                <w:szCs w:val="22"/>
              </w:rPr>
              <w:t>g</w:t>
            </w:r>
            <w:r>
              <w:rPr>
                <w:rFonts w:ascii="Arial" w:hAnsi="Arial" w:eastAsia="Arial" w:cs="Arial"/>
                <w:spacing w:val="1"/>
                <w:sz w:val="22"/>
                <w:szCs w:val="22"/>
              </w:rPr>
              <w:t>.</w:t>
            </w:r>
            <w:r>
              <w:rPr>
                <w:rFonts w:ascii="Arial" w:hAnsi="Arial" w:eastAsia="Arial" w:cs="Arial"/>
                <w:sz w:val="22"/>
                <w:szCs w:val="22"/>
              </w:rPr>
              <w:t>,</w:t>
            </w:r>
            <w:r>
              <w:rPr>
                <w:spacing w:val="6"/>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va</w:t>
            </w:r>
            <w:r>
              <w:rPr>
                <w:rFonts w:ascii="Arial" w:hAnsi="Arial" w:eastAsia="Arial" w:cs="Arial"/>
                <w:spacing w:val="1"/>
                <w:sz w:val="22"/>
                <w:szCs w:val="22"/>
              </w:rPr>
              <w:t>t</w:t>
            </w:r>
            <w:r>
              <w:rPr>
                <w:rFonts w:ascii="Arial" w:hAnsi="Arial" w:eastAsia="Arial" w:cs="Arial"/>
                <w:sz w:val="22"/>
                <w:szCs w:val="22"/>
              </w:rPr>
              <w:t>e</w:t>
            </w:r>
            <w:r>
              <w:rPr>
                <w:spacing w:val="2"/>
                <w:sz w:val="22"/>
                <w:szCs w:val="22"/>
              </w:rPr>
              <w:t xml:space="preserve"> </w:t>
            </w:r>
            <w:r>
              <w:rPr>
                <w:rFonts w:ascii="Arial" w:hAnsi="Arial" w:eastAsia="Arial" w:cs="Arial"/>
                <w:spacing w:val="1"/>
                <w:sz w:val="22"/>
                <w:szCs w:val="22"/>
              </w:rPr>
              <w:t>t</w:t>
            </w:r>
            <w:r>
              <w:rPr>
                <w:rFonts w:ascii="Arial" w:hAnsi="Arial" w:eastAsia="Arial" w:cs="Arial"/>
                <w:sz w:val="22"/>
                <w:szCs w:val="22"/>
              </w:rPr>
              <w:t>u</w:t>
            </w:r>
            <w:r>
              <w:rPr>
                <w:rFonts w:ascii="Arial" w:hAnsi="Arial" w:eastAsia="Arial" w:cs="Arial"/>
                <w:spacing w:val="1"/>
                <w:sz w:val="22"/>
                <w:szCs w:val="22"/>
              </w:rPr>
              <w:t>t</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z w:val="22"/>
                <w:szCs w:val="22"/>
              </w:rPr>
              <w:t>,</w:t>
            </w:r>
            <w:r>
              <w:rPr>
                <w:spacing w:val="6"/>
                <w:sz w:val="22"/>
                <w:szCs w:val="22"/>
              </w:rPr>
              <w:t xml:space="preserve"> </w:t>
            </w:r>
            <w:r>
              <w:rPr>
                <w:rFonts w:ascii="Arial" w:hAnsi="Arial" w:eastAsia="Arial" w:cs="Arial"/>
                <w:sz w:val="22"/>
                <w:szCs w:val="22"/>
              </w:rPr>
              <w:t>on</w:t>
            </w:r>
            <w:r>
              <w:rPr>
                <w:rFonts w:ascii="Arial" w:hAnsi="Arial" w:eastAsia="Arial" w:cs="Arial"/>
                <w:spacing w:val="-1"/>
                <w:sz w:val="22"/>
                <w:szCs w:val="22"/>
              </w:rPr>
              <w:t>li</w:t>
            </w:r>
            <w:r>
              <w:rPr>
                <w:rFonts w:ascii="Arial" w:hAnsi="Arial" w:eastAsia="Arial" w:cs="Arial"/>
                <w:sz w:val="22"/>
                <w:szCs w:val="22"/>
              </w:rPr>
              <w:t>ne</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u</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p>
        </w:tc>
        <w:tc>
          <w:tcPr>
            <w:tcW w:w="3890" w:type="dxa"/>
            <w:tcBorders>
              <w:top w:val="nil"/>
              <w:left w:val="single" w:color="000000" w:sz="5" w:space="0"/>
              <w:bottom w:val="single" w:color="000000" w:sz="5" w:space="0"/>
              <w:right w:val="nil"/>
            </w:tcBorders>
          </w:tcPr>
          <w:p w:rsidR="00192AA5" w:rsidRDefault="00192AA5" w14:paraId="08187CAC" w14:textId="77777777"/>
        </w:tc>
        <w:tc>
          <w:tcPr>
            <w:tcW w:w="2160" w:type="dxa"/>
            <w:tcBorders>
              <w:top w:val="nil"/>
              <w:left w:val="nil"/>
              <w:bottom w:val="single" w:color="000000" w:sz="5" w:space="0"/>
              <w:right w:val="single" w:color="000000" w:sz="5" w:space="0"/>
            </w:tcBorders>
          </w:tcPr>
          <w:p w:rsidR="00192AA5" w:rsidRDefault="00192AA5" w14:paraId="2E738F07" w14:textId="77777777"/>
        </w:tc>
      </w:tr>
      <w:tr w:rsidR="00192AA5" w:rsidTr="00991CE7" w14:paraId="73507241" w14:textId="77777777">
        <w:tc>
          <w:tcPr>
            <w:tcW w:w="8938" w:type="dxa"/>
            <w:gridSpan w:val="2"/>
            <w:tcBorders>
              <w:top w:val="single" w:color="000000" w:sz="5" w:space="0"/>
              <w:left w:val="single" w:color="000000" w:sz="5" w:space="0"/>
              <w:bottom w:val="single" w:color="000000" w:sz="5" w:space="0"/>
              <w:right w:val="single" w:color="000000" w:sz="5" w:space="0"/>
            </w:tcBorders>
          </w:tcPr>
          <w:p w:rsidR="00192AA5" w:rsidRDefault="00000000" w14:paraId="784165CA" w14:textId="77777777">
            <w:pPr>
              <w:spacing w:line="240" w:lineRule="exact"/>
              <w:ind w:left="103"/>
              <w:rPr>
                <w:rFonts w:ascii="Arial" w:hAnsi="Arial" w:eastAsia="Arial" w:cs="Arial"/>
                <w:sz w:val="22"/>
                <w:szCs w:val="22"/>
              </w:rPr>
            </w:pPr>
            <w:r>
              <w:rPr>
                <w:rFonts w:ascii="Arial" w:hAnsi="Arial" w:eastAsia="Arial" w:cs="Arial"/>
                <w:spacing w:val="-1"/>
                <w:sz w:val="22"/>
                <w:szCs w:val="22"/>
              </w:rPr>
              <w:t>H</w:t>
            </w:r>
            <w:r>
              <w:rPr>
                <w:rFonts w:ascii="Arial" w:hAnsi="Arial" w:eastAsia="Arial" w:cs="Arial"/>
                <w:sz w:val="22"/>
                <w:szCs w:val="22"/>
              </w:rPr>
              <w:t>as</w:t>
            </w:r>
            <w:r>
              <w:rPr>
                <w:spacing w:val="7"/>
                <w:sz w:val="22"/>
                <w:szCs w:val="22"/>
              </w:rPr>
              <w:t xml:space="preserve"> </w:t>
            </w:r>
            <w:r>
              <w:rPr>
                <w:rFonts w:ascii="Arial" w:hAnsi="Arial" w:eastAsia="Arial" w:cs="Arial"/>
                <w:sz w:val="22"/>
                <w:szCs w:val="22"/>
              </w:rPr>
              <w:t>your</w:t>
            </w:r>
            <w:r>
              <w:rPr>
                <w:spacing w:val="6"/>
                <w:sz w:val="22"/>
                <w:szCs w:val="22"/>
              </w:rPr>
              <w:t xml:space="preserve"> </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2"/>
                <w:sz w:val="22"/>
                <w:szCs w:val="22"/>
              </w:rPr>
              <w:t xml:space="preserve"> </w:t>
            </w:r>
            <w:r>
              <w:rPr>
                <w:rFonts w:ascii="Arial" w:hAnsi="Arial" w:eastAsia="Arial" w:cs="Arial"/>
                <w:sz w:val="22"/>
                <w:szCs w:val="22"/>
              </w:rPr>
              <w:t>got</w:t>
            </w:r>
            <w:r>
              <w:rPr>
                <w:spacing w:val="8"/>
                <w:sz w:val="22"/>
                <w:szCs w:val="22"/>
              </w:rPr>
              <w:t xml:space="preserve"> </w:t>
            </w:r>
            <w:r>
              <w:rPr>
                <w:rFonts w:ascii="Arial" w:hAnsi="Arial" w:eastAsia="Arial" w:cs="Arial"/>
                <w:sz w:val="22"/>
                <w:szCs w:val="22"/>
              </w:rPr>
              <w:t>an</w:t>
            </w:r>
            <w:r>
              <w:rPr>
                <w:spacing w:val="5"/>
                <w:sz w:val="22"/>
                <w:szCs w:val="22"/>
              </w:rPr>
              <w:t xml:space="preserve"> </w:t>
            </w:r>
            <w:r>
              <w:rPr>
                <w:rFonts w:ascii="Arial" w:hAnsi="Arial" w:eastAsia="Arial" w:cs="Arial"/>
                <w:spacing w:val="-1"/>
                <w:sz w:val="22"/>
                <w:szCs w:val="22"/>
              </w:rPr>
              <w:t>E</w:t>
            </w:r>
            <w:r>
              <w:rPr>
                <w:rFonts w:ascii="Arial" w:hAnsi="Arial" w:eastAsia="Arial" w:cs="Arial"/>
                <w:sz w:val="22"/>
                <w:szCs w:val="22"/>
              </w:rPr>
              <w:t>duca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z w:val="22"/>
                <w:szCs w:val="22"/>
              </w:rPr>
              <w:t>&amp;</w:t>
            </w:r>
            <w:r>
              <w:rPr>
                <w:spacing w:val="4"/>
                <w:sz w:val="22"/>
                <w:szCs w:val="22"/>
              </w:rPr>
              <w:t xml:space="preserve"> </w:t>
            </w:r>
            <w:r>
              <w:rPr>
                <w:rFonts w:ascii="Arial" w:hAnsi="Arial" w:eastAsia="Arial" w:cs="Arial"/>
                <w:spacing w:val="-1"/>
                <w:sz w:val="22"/>
                <w:szCs w:val="22"/>
              </w:rPr>
              <w:t>H</w:t>
            </w:r>
            <w:r>
              <w:rPr>
                <w:rFonts w:ascii="Arial" w:hAnsi="Arial" w:eastAsia="Arial" w:cs="Arial"/>
                <w:sz w:val="22"/>
                <w:szCs w:val="22"/>
              </w:rPr>
              <w:t>ea</w:t>
            </w:r>
            <w:r>
              <w:rPr>
                <w:rFonts w:ascii="Arial" w:hAnsi="Arial" w:eastAsia="Arial" w:cs="Arial"/>
                <w:spacing w:val="-1"/>
                <w:sz w:val="22"/>
                <w:szCs w:val="22"/>
              </w:rPr>
              <w:t>lt</w:t>
            </w:r>
            <w:r>
              <w:rPr>
                <w:rFonts w:ascii="Arial" w:hAnsi="Arial" w:eastAsia="Arial" w:cs="Arial"/>
                <w:sz w:val="22"/>
                <w:szCs w:val="22"/>
              </w:rPr>
              <w:t>h</w:t>
            </w:r>
            <w:r>
              <w:rPr>
                <w:spacing w:val="7"/>
                <w:sz w:val="22"/>
                <w:szCs w:val="22"/>
              </w:rPr>
              <w:t xml:space="preserve"> </w:t>
            </w:r>
            <w:r>
              <w:rPr>
                <w:rFonts w:ascii="Arial" w:hAnsi="Arial" w:eastAsia="Arial" w:cs="Arial"/>
                <w:spacing w:val="-1"/>
                <w:sz w:val="22"/>
                <w:szCs w:val="22"/>
              </w:rPr>
              <w:t>C</w:t>
            </w:r>
            <w:r>
              <w:rPr>
                <w:rFonts w:ascii="Arial" w:hAnsi="Arial" w:eastAsia="Arial" w:cs="Arial"/>
                <w:sz w:val="22"/>
                <w:szCs w:val="22"/>
              </w:rPr>
              <w:t>a</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pacing w:val="-1"/>
                <w:sz w:val="22"/>
                <w:szCs w:val="22"/>
              </w:rPr>
              <w:t>Pl</w:t>
            </w:r>
            <w:r>
              <w:rPr>
                <w:rFonts w:ascii="Arial" w:hAnsi="Arial" w:eastAsia="Arial" w:cs="Arial"/>
                <w:sz w:val="22"/>
                <w:szCs w:val="22"/>
              </w:rPr>
              <w:t>an</w:t>
            </w:r>
            <w:r>
              <w:rPr>
                <w:spacing w:val="5"/>
                <w:sz w:val="22"/>
                <w:szCs w:val="22"/>
              </w:rPr>
              <w:t xml:space="preserve"> </w:t>
            </w:r>
            <w:r>
              <w:rPr>
                <w:rFonts w:ascii="Arial" w:hAnsi="Arial" w:eastAsia="Arial" w:cs="Arial"/>
                <w:spacing w:val="1"/>
                <w:sz w:val="22"/>
                <w:szCs w:val="22"/>
              </w:rPr>
              <w:t>(</w:t>
            </w:r>
            <w:r>
              <w:rPr>
                <w:rFonts w:ascii="Arial" w:hAnsi="Arial" w:eastAsia="Arial" w:cs="Arial"/>
                <w:spacing w:val="-1"/>
                <w:sz w:val="22"/>
                <w:szCs w:val="22"/>
              </w:rPr>
              <w:t>EHCP</w:t>
            </w:r>
            <w:r>
              <w:rPr>
                <w:rFonts w:ascii="Arial" w:hAnsi="Arial" w:eastAsia="Arial" w:cs="Arial"/>
                <w:sz w:val="22"/>
                <w:szCs w:val="22"/>
              </w:rPr>
              <w:t>)</w:t>
            </w:r>
            <w:r>
              <w:rPr>
                <w:spacing w:val="8"/>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p</w:t>
            </w:r>
            <w:r>
              <w:rPr>
                <w:rFonts w:ascii="Arial" w:hAnsi="Arial" w:eastAsia="Arial" w:cs="Arial"/>
                <w:spacing w:val="-3"/>
                <w:sz w:val="22"/>
                <w:szCs w:val="22"/>
              </w:rPr>
              <w:t>l</w:t>
            </w:r>
            <w:r>
              <w:rPr>
                <w:rFonts w:ascii="Arial" w:hAnsi="Arial" w:eastAsia="Arial" w:cs="Arial"/>
                <w:sz w:val="22"/>
                <w:szCs w:val="22"/>
              </w:rPr>
              <w:t>ace?</w:t>
            </w:r>
          </w:p>
        </w:tc>
        <w:tc>
          <w:tcPr>
            <w:tcW w:w="2160" w:type="dxa"/>
            <w:tcBorders>
              <w:top w:val="single" w:color="000000" w:sz="5" w:space="0"/>
              <w:left w:val="single" w:color="000000" w:sz="5" w:space="0"/>
              <w:bottom w:val="single" w:color="000000" w:sz="5" w:space="0"/>
              <w:right w:val="single" w:color="000000" w:sz="5" w:space="0"/>
            </w:tcBorders>
          </w:tcPr>
          <w:p w:rsidR="00192AA5" w:rsidRDefault="00000000" w14:paraId="7FEAF1F0" w14:textId="051F26E4">
            <w:pPr>
              <w:spacing w:line="240" w:lineRule="exact"/>
              <w:ind w:left="103"/>
              <w:rPr>
                <w:rFonts w:ascii="Arial" w:hAnsi="Arial" w:eastAsia="Arial" w:cs="Arial"/>
                <w:sz w:val="22"/>
                <w:szCs w:val="22"/>
              </w:rPr>
            </w:pPr>
            <w:r>
              <w:rPr>
                <w:rFonts w:ascii="Arial" w:hAnsi="Arial" w:eastAsia="Arial" w:cs="Arial"/>
                <w:spacing w:val="-1"/>
                <w:sz w:val="22"/>
                <w:szCs w:val="22"/>
              </w:rPr>
              <w:t>YE</w:t>
            </w:r>
            <w:r>
              <w:rPr>
                <w:rFonts w:ascii="Arial" w:hAnsi="Arial" w:eastAsia="Arial" w:cs="Arial"/>
                <w:sz w:val="22"/>
                <w:szCs w:val="22"/>
              </w:rPr>
              <w:t>S</w:t>
            </w:r>
            <w:sdt>
              <w:sdtPr>
                <w:rPr>
                  <w:rFonts w:ascii="Arial" w:hAnsi="Arial" w:eastAsia="Arial" w:cs="Arial"/>
                  <w:sz w:val="22"/>
                  <w:szCs w:val="22"/>
                </w:rPr>
                <w:id w:val="115112232"/>
                <w14:checkbox>
                  <w14:checked w14:val="0"/>
                  <w14:checkedState w14:font="MS Gothic" w14:val="2612"/>
                  <w14:uncheckedState w14:font="MS Gothic" w14:val="2610"/>
                </w14:checkbox>
              </w:sdtPr>
              <w:sdtContent>
                <w:r w:rsidR="00F40DBC">
                  <w:rPr>
                    <w:rFonts w:hint="eastAsia" w:ascii="MS Gothic" w:hAnsi="MS Gothic" w:eastAsia="MS Gothic" w:cs="Arial"/>
                    <w:sz w:val="22"/>
                    <w:szCs w:val="22"/>
                  </w:rPr>
                  <w:t>☐</w:t>
                </w:r>
              </w:sdtContent>
            </w:sdt>
            <w:r>
              <w:rPr>
                <w:rFonts w:ascii="Arial" w:hAnsi="Arial" w:eastAsia="Arial" w:cs="Arial"/>
                <w:sz w:val="22"/>
                <w:szCs w:val="22"/>
              </w:rPr>
              <w:t xml:space="preserve">       </w:t>
            </w:r>
            <w:r>
              <w:rPr>
                <w:rFonts w:ascii="Arial" w:hAnsi="Arial" w:eastAsia="Arial" w:cs="Arial"/>
                <w:spacing w:val="4"/>
                <w:sz w:val="22"/>
                <w:szCs w:val="22"/>
              </w:rPr>
              <w:t xml:space="preserve"> </w:t>
            </w:r>
            <w:r>
              <w:rPr>
                <w:rFonts w:ascii="Arial" w:hAnsi="Arial" w:eastAsia="Arial" w:cs="Arial"/>
                <w:spacing w:val="-1"/>
                <w:sz w:val="22"/>
                <w:szCs w:val="22"/>
              </w:rPr>
              <w:t>N</w:t>
            </w:r>
            <w:r>
              <w:rPr>
                <w:rFonts w:ascii="Arial" w:hAnsi="Arial" w:eastAsia="Arial" w:cs="Arial"/>
                <w:sz w:val="22"/>
                <w:szCs w:val="22"/>
              </w:rPr>
              <w:t>O</w:t>
            </w:r>
            <w:sdt>
              <w:sdtPr>
                <w:rPr>
                  <w:rFonts w:ascii="Arial" w:hAnsi="Arial" w:eastAsia="Arial" w:cs="Arial"/>
                  <w:sz w:val="22"/>
                  <w:szCs w:val="22"/>
                </w:rPr>
                <w:id w:val="-447629300"/>
                <w14:checkbox>
                  <w14:checked w14:val="0"/>
                  <w14:checkedState w14:font="MS Gothic" w14:val="2612"/>
                  <w14:uncheckedState w14:font="MS Gothic" w14:val="2610"/>
                </w14:checkbox>
              </w:sdtPr>
              <w:sdtContent>
                <w:r w:rsidR="00F40DBC">
                  <w:rPr>
                    <w:rFonts w:hint="eastAsia" w:ascii="MS Gothic" w:hAnsi="MS Gothic" w:eastAsia="MS Gothic" w:cs="Arial"/>
                    <w:sz w:val="22"/>
                    <w:szCs w:val="22"/>
                  </w:rPr>
                  <w:t>☐</w:t>
                </w:r>
              </w:sdtContent>
            </w:sdt>
          </w:p>
        </w:tc>
      </w:tr>
      <w:tr w:rsidR="00192AA5" w:rsidTr="00991CE7" w14:paraId="1CBF6A53" w14:textId="77777777">
        <w:tc>
          <w:tcPr>
            <w:tcW w:w="8938" w:type="dxa"/>
            <w:gridSpan w:val="2"/>
            <w:tcBorders>
              <w:top w:val="single" w:color="000000" w:sz="5" w:space="0"/>
              <w:left w:val="single" w:color="000000" w:sz="5" w:space="0"/>
              <w:bottom w:val="single" w:color="000000" w:sz="5" w:space="0"/>
              <w:right w:val="single" w:color="000000" w:sz="5" w:space="0"/>
            </w:tcBorders>
          </w:tcPr>
          <w:p w:rsidR="00192AA5" w:rsidRDefault="00000000" w14:paraId="703C215F" w14:textId="77777777">
            <w:pPr>
              <w:spacing w:line="240" w:lineRule="exact"/>
              <w:ind w:left="102"/>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pacing w:val="-1"/>
                <w:sz w:val="22"/>
                <w:szCs w:val="22"/>
              </w:rPr>
              <w:t>YES</w:t>
            </w:r>
            <w:r>
              <w:rPr>
                <w:rFonts w:ascii="Arial" w:hAnsi="Arial" w:eastAsia="Arial" w:cs="Arial"/>
                <w:sz w:val="22"/>
                <w:szCs w:val="22"/>
              </w:rPr>
              <w:t>,</w:t>
            </w:r>
            <w:r>
              <w:rPr>
                <w:spacing w:val="8"/>
                <w:sz w:val="22"/>
                <w:szCs w:val="22"/>
              </w:rPr>
              <w:t xml:space="preserve"> </w:t>
            </w:r>
            <w:r>
              <w:rPr>
                <w:rFonts w:ascii="Arial" w:hAnsi="Arial" w:eastAsia="Arial" w:cs="Arial"/>
                <w:spacing w:val="-1"/>
                <w:sz w:val="22"/>
                <w:szCs w:val="22"/>
              </w:rPr>
              <w:t>w</w:t>
            </w:r>
            <w:r>
              <w:rPr>
                <w:rFonts w:ascii="Arial" w:hAnsi="Arial" w:eastAsia="Arial" w:cs="Arial"/>
                <w:sz w:val="22"/>
                <w:szCs w:val="22"/>
              </w:rPr>
              <w:t>hen</w:t>
            </w:r>
            <w:r>
              <w:rPr>
                <w:spacing w:val="5"/>
                <w:sz w:val="22"/>
                <w:szCs w:val="22"/>
              </w:rPr>
              <w:t xml:space="preserve"> </w:t>
            </w:r>
            <w:r>
              <w:rPr>
                <w:rFonts w:ascii="Arial" w:hAnsi="Arial" w:eastAsia="Arial" w:cs="Arial"/>
                <w:spacing w:val="-1"/>
                <w:sz w:val="22"/>
                <w:szCs w:val="22"/>
              </w:rPr>
              <w:t>w</w:t>
            </w:r>
            <w:r>
              <w:rPr>
                <w:rFonts w:ascii="Arial" w:hAnsi="Arial" w:eastAsia="Arial" w:cs="Arial"/>
                <w:sz w:val="22"/>
                <w:szCs w:val="22"/>
              </w:rPr>
              <w:t>as</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t</w:t>
            </w:r>
            <w:r>
              <w:rPr>
                <w:spacing w:val="6"/>
                <w:sz w:val="22"/>
                <w:szCs w:val="22"/>
              </w:rPr>
              <w:t xml:space="preserve"> </w:t>
            </w:r>
            <w:r>
              <w:rPr>
                <w:rFonts w:ascii="Arial" w:hAnsi="Arial" w:eastAsia="Arial" w:cs="Arial"/>
                <w:spacing w:val="-1"/>
                <w:sz w:val="22"/>
                <w:szCs w:val="22"/>
              </w:rPr>
              <w:t>l</w:t>
            </w:r>
            <w:r>
              <w:rPr>
                <w:rFonts w:ascii="Arial" w:hAnsi="Arial" w:eastAsia="Arial" w:cs="Arial"/>
                <w:sz w:val="22"/>
                <w:szCs w:val="22"/>
              </w:rPr>
              <w:t>ast</w:t>
            </w:r>
            <w:r>
              <w:rPr>
                <w:spacing w:val="6"/>
                <w:sz w:val="22"/>
                <w:szCs w:val="22"/>
              </w:rPr>
              <w:t xml:space="preserve"> </w:t>
            </w:r>
            <w:r>
              <w:rPr>
                <w:rFonts w:ascii="Arial" w:hAnsi="Arial" w:eastAsia="Arial" w:cs="Arial"/>
                <w:spacing w:val="-1"/>
                <w:sz w:val="22"/>
                <w:szCs w:val="22"/>
              </w:rPr>
              <w:t>r</w:t>
            </w:r>
            <w:r>
              <w:rPr>
                <w:rFonts w:ascii="Arial" w:hAnsi="Arial" w:eastAsia="Arial" w:cs="Arial"/>
                <w:sz w:val="22"/>
                <w:szCs w:val="22"/>
              </w:rPr>
              <w:t>ev</w:t>
            </w:r>
            <w:r>
              <w:rPr>
                <w:rFonts w:ascii="Arial" w:hAnsi="Arial" w:eastAsia="Arial" w:cs="Arial"/>
                <w:spacing w:val="-1"/>
                <w:sz w:val="22"/>
                <w:szCs w:val="22"/>
              </w:rPr>
              <w:t>i</w:t>
            </w:r>
            <w:r>
              <w:rPr>
                <w:rFonts w:ascii="Arial" w:hAnsi="Arial" w:eastAsia="Arial" w:cs="Arial"/>
                <w:sz w:val="22"/>
                <w:szCs w:val="22"/>
              </w:rPr>
              <w:t>e</w:t>
            </w:r>
            <w:r>
              <w:rPr>
                <w:rFonts w:ascii="Arial" w:hAnsi="Arial" w:eastAsia="Arial" w:cs="Arial"/>
                <w:spacing w:val="-1"/>
                <w:sz w:val="22"/>
                <w:szCs w:val="22"/>
              </w:rPr>
              <w:t>w</w:t>
            </w:r>
            <w:r>
              <w:rPr>
                <w:rFonts w:ascii="Arial" w:hAnsi="Arial" w:eastAsia="Arial" w:cs="Arial"/>
                <w:sz w:val="22"/>
                <w:szCs w:val="22"/>
              </w:rPr>
              <w:t>ed?</w:t>
            </w:r>
          </w:p>
        </w:tc>
        <w:tc>
          <w:tcPr>
            <w:tcW w:w="2160" w:type="dxa"/>
            <w:tcBorders>
              <w:top w:val="single" w:color="000000" w:sz="5" w:space="0"/>
              <w:left w:val="single" w:color="000000" w:sz="5" w:space="0"/>
              <w:bottom w:val="single" w:color="000000" w:sz="5" w:space="0"/>
              <w:right w:val="single" w:color="000000" w:sz="5" w:space="0"/>
            </w:tcBorders>
          </w:tcPr>
          <w:p w:rsidR="00192AA5" w:rsidRDefault="00000000" w14:paraId="4DD919CB" w14:textId="04CB9934">
            <w:pPr>
              <w:spacing w:line="240" w:lineRule="exact"/>
              <w:ind w:left="102"/>
              <w:rPr>
                <w:rFonts w:ascii="Arial" w:hAnsi="Arial" w:eastAsia="Arial" w:cs="Arial"/>
                <w:sz w:val="22"/>
                <w:szCs w:val="22"/>
              </w:rPr>
            </w:pPr>
            <w:r>
              <w:rPr>
                <w:rFonts w:ascii="Arial" w:hAnsi="Arial" w:eastAsia="Arial" w:cs="Arial"/>
                <w:spacing w:val="-1"/>
                <w:sz w:val="22"/>
                <w:szCs w:val="22"/>
              </w:rPr>
              <w:t>D</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z w:val="22"/>
                <w:szCs w:val="22"/>
              </w:rPr>
              <w:t>e</w:t>
            </w:r>
            <w:sdt>
              <w:sdtPr>
                <w:rPr>
                  <w:rFonts w:ascii="Arial" w:hAnsi="Arial" w:eastAsia="Arial" w:cs="Arial"/>
                  <w:sz w:val="22"/>
                  <w:szCs w:val="22"/>
                </w:rPr>
                <w:id w:val="1750454239"/>
                <w:placeholder>
                  <w:docPart w:val="DefaultPlaceholder_-1854013440"/>
                </w:placeholder>
                <w:showingPlcHdr/>
                <w:text/>
              </w:sdtPr>
              <w:sdtContent>
                <w:r w:rsidRPr="00B844F7" w:rsidR="00F40DBC">
                  <w:rPr>
                    <w:rStyle w:val="PlaceholderText"/>
                  </w:rPr>
                  <w:t>Click or tap here to enter text.</w:t>
                </w:r>
              </w:sdtContent>
            </w:sdt>
          </w:p>
        </w:tc>
      </w:tr>
    </w:tbl>
    <w:p w:rsidR="00192AA5" w:rsidRDefault="00192AA5" w14:paraId="765EA301" w14:textId="77777777">
      <w:pPr>
        <w:spacing w:before="6" w:line="140" w:lineRule="exact"/>
        <w:rPr>
          <w:sz w:val="14"/>
          <w:szCs w:val="14"/>
        </w:rPr>
      </w:pPr>
    </w:p>
    <w:tbl>
      <w:tblPr>
        <w:tblW w:w="0" w:type="auto"/>
        <w:tblInd w:w="97" w:type="dxa"/>
        <w:tblLayout w:type="fixed"/>
        <w:tblCellMar>
          <w:left w:w="0" w:type="dxa"/>
          <w:right w:w="0" w:type="dxa"/>
        </w:tblCellMar>
        <w:tblLook w:val="01E0" w:firstRow="1" w:lastRow="1" w:firstColumn="1" w:lastColumn="1" w:noHBand="0" w:noVBand="0"/>
      </w:tblPr>
      <w:tblGrid>
        <w:gridCol w:w="8938"/>
        <w:gridCol w:w="2160"/>
      </w:tblGrid>
      <w:tr w:rsidR="00192AA5" w:rsidTr="00991CE7" w14:paraId="065CB189" w14:textId="77777777">
        <w:tc>
          <w:tcPr>
            <w:tcW w:w="8938" w:type="dxa"/>
            <w:tcBorders>
              <w:top w:val="single" w:color="000000" w:sz="5" w:space="0"/>
              <w:left w:val="single" w:color="000000" w:sz="5" w:space="0"/>
              <w:bottom w:val="single" w:color="000000" w:sz="5" w:space="0"/>
              <w:right w:val="single" w:color="000000" w:sz="5" w:space="0"/>
            </w:tcBorders>
          </w:tcPr>
          <w:p w:rsidR="00192AA5" w:rsidRDefault="00000000" w14:paraId="33B32885" w14:textId="77777777">
            <w:pPr>
              <w:spacing w:line="240" w:lineRule="exact"/>
              <w:ind w:left="103"/>
              <w:rPr>
                <w:rFonts w:ascii="Arial" w:hAnsi="Arial" w:eastAsia="Arial" w:cs="Arial"/>
                <w:sz w:val="22"/>
                <w:szCs w:val="22"/>
              </w:rPr>
            </w:pPr>
            <w:r>
              <w:rPr>
                <w:rFonts w:ascii="Arial" w:hAnsi="Arial" w:eastAsia="Arial" w:cs="Arial"/>
                <w:spacing w:val="-1"/>
                <w:sz w:val="22"/>
                <w:szCs w:val="22"/>
              </w:rPr>
              <w:t>H</w:t>
            </w:r>
            <w:r>
              <w:rPr>
                <w:rFonts w:ascii="Arial" w:hAnsi="Arial" w:eastAsia="Arial" w:cs="Arial"/>
                <w:sz w:val="22"/>
                <w:szCs w:val="22"/>
              </w:rPr>
              <w:t>as</w:t>
            </w:r>
            <w:r>
              <w:rPr>
                <w:spacing w:val="8"/>
                <w:sz w:val="22"/>
                <w:szCs w:val="22"/>
              </w:rPr>
              <w:t xml:space="preserve"> </w:t>
            </w:r>
            <w:r>
              <w:rPr>
                <w:rFonts w:ascii="Arial" w:hAnsi="Arial" w:eastAsia="Arial" w:cs="Arial"/>
                <w:sz w:val="22"/>
                <w:szCs w:val="22"/>
              </w:rPr>
              <w:t>your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7"/>
                <w:sz w:val="22"/>
                <w:szCs w:val="22"/>
              </w:rPr>
              <w:t xml:space="preserve"> </w:t>
            </w:r>
            <w:r>
              <w:rPr>
                <w:rFonts w:ascii="Arial" w:hAnsi="Arial" w:eastAsia="Arial" w:cs="Arial"/>
                <w:sz w:val="22"/>
                <w:szCs w:val="22"/>
              </w:rPr>
              <w:t>got</w:t>
            </w:r>
            <w:r>
              <w:rPr>
                <w:spacing w:val="6"/>
                <w:sz w:val="22"/>
                <w:szCs w:val="22"/>
              </w:rPr>
              <w:t xml:space="preserve"> </w:t>
            </w:r>
            <w:r>
              <w:rPr>
                <w:rFonts w:ascii="Arial" w:hAnsi="Arial" w:eastAsia="Arial" w:cs="Arial"/>
                <w:sz w:val="22"/>
                <w:szCs w:val="22"/>
              </w:rPr>
              <w:t>an</w:t>
            </w:r>
            <w:r>
              <w:rPr>
                <w:spacing w:val="7"/>
                <w:sz w:val="22"/>
                <w:szCs w:val="22"/>
              </w:rPr>
              <w:t xml:space="preserve"> </w:t>
            </w:r>
            <w:r>
              <w:rPr>
                <w:rFonts w:ascii="Arial" w:hAnsi="Arial" w:eastAsia="Arial" w:cs="Arial"/>
                <w:spacing w:val="-1"/>
                <w:sz w:val="22"/>
                <w:szCs w:val="22"/>
              </w:rPr>
              <w:t>E</w:t>
            </w:r>
            <w:r>
              <w:rPr>
                <w:rFonts w:ascii="Arial" w:hAnsi="Arial" w:eastAsia="Arial" w:cs="Arial"/>
                <w:sz w:val="22"/>
                <w:szCs w:val="22"/>
              </w:rPr>
              <w:t>duc</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z w:val="22"/>
                <w:szCs w:val="22"/>
              </w:rPr>
              <w:t>&amp;</w:t>
            </w:r>
            <w:r>
              <w:rPr>
                <w:spacing w:val="2"/>
                <w:sz w:val="22"/>
                <w:szCs w:val="22"/>
              </w:rPr>
              <w:t xml:space="preserve"> </w:t>
            </w:r>
            <w:r>
              <w:rPr>
                <w:rFonts w:ascii="Arial" w:hAnsi="Arial" w:eastAsia="Arial" w:cs="Arial"/>
                <w:spacing w:val="-1"/>
                <w:sz w:val="22"/>
                <w:szCs w:val="22"/>
              </w:rPr>
              <w:t>H</w:t>
            </w:r>
            <w:r>
              <w:rPr>
                <w:rFonts w:ascii="Arial" w:hAnsi="Arial" w:eastAsia="Arial" w:cs="Arial"/>
                <w:sz w:val="22"/>
                <w:szCs w:val="22"/>
              </w:rPr>
              <w:t>ea</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z w:val="22"/>
                <w:szCs w:val="22"/>
              </w:rPr>
              <w:t>h</w:t>
            </w:r>
            <w:r>
              <w:rPr>
                <w:spacing w:val="7"/>
                <w:sz w:val="22"/>
                <w:szCs w:val="22"/>
              </w:rPr>
              <w:t xml:space="preserve"> </w:t>
            </w:r>
            <w:r>
              <w:rPr>
                <w:rFonts w:ascii="Arial" w:hAnsi="Arial" w:eastAsia="Arial" w:cs="Arial"/>
                <w:spacing w:val="-1"/>
                <w:sz w:val="22"/>
                <w:szCs w:val="22"/>
              </w:rPr>
              <w:t>C</w:t>
            </w:r>
            <w:r>
              <w:rPr>
                <w:rFonts w:ascii="Arial" w:hAnsi="Arial" w:eastAsia="Arial" w:cs="Arial"/>
                <w:sz w:val="22"/>
                <w:szCs w:val="22"/>
              </w:rPr>
              <w:t>a</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pacing w:val="-1"/>
                <w:sz w:val="22"/>
                <w:szCs w:val="22"/>
              </w:rPr>
              <w:t>Pl</w:t>
            </w:r>
            <w:r>
              <w:rPr>
                <w:rFonts w:ascii="Arial" w:hAnsi="Arial" w:eastAsia="Arial" w:cs="Arial"/>
                <w:sz w:val="22"/>
                <w:szCs w:val="22"/>
              </w:rPr>
              <w:t>an</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5"/>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w:t>
            </w:r>
            <w:r>
              <w:rPr>
                <w:rFonts w:ascii="Arial" w:hAnsi="Arial" w:eastAsia="Arial" w:cs="Arial"/>
                <w:spacing w:val="-3"/>
                <w:sz w:val="22"/>
                <w:szCs w:val="22"/>
              </w:rPr>
              <w:t>g</w:t>
            </w:r>
            <w:r>
              <w:rPr>
                <w:rFonts w:ascii="Arial" w:hAnsi="Arial" w:eastAsia="Arial" w:cs="Arial"/>
                <w:spacing w:val="1"/>
                <w:sz w:val="22"/>
                <w:szCs w:val="22"/>
              </w:rPr>
              <w:t>r</w:t>
            </w:r>
            <w:r>
              <w:rPr>
                <w:rFonts w:ascii="Arial" w:hAnsi="Arial" w:eastAsia="Arial" w:cs="Arial"/>
                <w:sz w:val="22"/>
                <w:szCs w:val="22"/>
              </w:rPr>
              <w:t>ess?</w:t>
            </w:r>
          </w:p>
        </w:tc>
        <w:tc>
          <w:tcPr>
            <w:tcW w:w="2160" w:type="dxa"/>
            <w:tcBorders>
              <w:top w:val="single" w:color="000000" w:sz="5" w:space="0"/>
              <w:left w:val="single" w:color="000000" w:sz="5" w:space="0"/>
              <w:bottom w:val="single" w:color="000000" w:sz="5" w:space="0"/>
              <w:right w:val="single" w:color="000000" w:sz="5" w:space="0"/>
            </w:tcBorders>
          </w:tcPr>
          <w:p w:rsidR="00192AA5" w:rsidRDefault="00000000" w14:paraId="7B26461D" w14:textId="37F44EF3">
            <w:pPr>
              <w:spacing w:line="240" w:lineRule="exact"/>
              <w:ind w:left="118"/>
              <w:rPr>
                <w:rFonts w:ascii="Arial" w:hAnsi="Arial" w:eastAsia="Arial" w:cs="Arial"/>
                <w:sz w:val="22"/>
                <w:szCs w:val="22"/>
              </w:rPr>
            </w:pPr>
            <w:r>
              <w:rPr>
                <w:rFonts w:ascii="Arial" w:hAnsi="Arial" w:eastAsia="Arial" w:cs="Arial"/>
                <w:spacing w:val="-1"/>
                <w:sz w:val="22"/>
                <w:szCs w:val="22"/>
              </w:rPr>
              <w:t>YE</w:t>
            </w:r>
            <w:r>
              <w:rPr>
                <w:rFonts w:ascii="Arial" w:hAnsi="Arial" w:eastAsia="Arial" w:cs="Arial"/>
                <w:sz w:val="22"/>
                <w:szCs w:val="22"/>
              </w:rPr>
              <w:t xml:space="preserve">S   </w:t>
            </w:r>
            <w:sdt>
              <w:sdtPr>
                <w:rPr>
                  <w:rFonts w:ascii="Arial" w:hAnsi="Arial" w:eastAsia="Arial" w:cs="Arial"/>
                  <w:sz w:val="22"/>
                  <w:szCs w:val="22"/>
                </w:rPr>
                <w:id w:val="314077960"/>
                <w14:checkbox>
                  <w14:checked w14:val="0"/>
                  <w14:checkedState w14:font="MS Gothic" w14:val="2612"/>
                  <w14:uncheckedState w14:font="MS Gothic" w14:val="2610"/>
                </w14:checkbox>
              </w:sdtPr>
              <w:sdtContent>
                <w:r w:rsidR="00F40DBC">
                  <w:rPr>
                    <w:rFonts w:hint="eastAsia" w:ascii="MS Gothic" w:hAnsi="MS Gothic" w:eastAsia="MS Gothic" w:cs="Arial"/>
                    <w:sz w:val="22"/>
                    <w:szCs w:val="22"/>
                  </w:rPr>
                  <w:t>☐</w:t>
                </w:r>
              </w:sdtContent>
            </w:sdt>
            <w:r>
              <w:rPr>
                <w:rFonts w:ascii="Arial" w:hAnsi="Arial" w:eastAsia="Arial" w:cs="Arial"/>
                <w:sz w:val="22"/>
                <w:szCs w:val="22"/>
              </w:rPr>
              <w:t xml:space="preserve">      </w:t>
            </w:r>
            <w:r>
              <w:rPr>
                <w:rFonts w:ascii="Arial" w:hAnsi="Arial" w:eastAsia="Arial" w:cs="Arial"/>
                <w:spacing w:val="6"/>
                <w:sz w:val="22"/>
                <w:szCs w:val="22"/>
              </w:rPr>
              <w:t xml:space="preserve"> </w:t>
            </w:r>
            <w:r>
              <w:rPr>
                <w:rFonts w:ascii="Arial" w:hAnsi="Arial" w:eastAsia="Arial" w:cs="Arial"/>
                <w:spacing w:val="-3"/>
                <w:sz w:val="22"/>
                <w:szCs w:val="22"/>
              </w:rPr>
              <w:t>N</w:t>
            </w:r>
            <w:r>
              <w:rPr>
                <w:rFonts w:ascii="Arial" w:hAnsi="Arial" w:eastAsia="Arial" w:cs="Arial"/>
                <w:sz w:val="22"/>
                <w:szCs w:val="22"/>
              </w:rPr>
              <w:t>O</w:t>
            </w:r>
            <w:sdt>
              <w:sdtPr>
                <w:rPr>
                  <w:rFonts w:ascii="Arial" w:hAnsi="Arial" w:eastAsia="Arial" w:cs="Arial"/>
                  <w:sz w:val="22"/>
                  <w:szCs w:val="22"/>
                </w:rPr>
                <w:id w:val="-1472123222"/>
                <w14:checkbox>
                  <w14:checked w14:val="0"/>
                  <w14:checkedState w14:font="MS Gothic" w14:val="2612"/>
                  <w14:uncheckedState w14:font="MS Gothic" w14:val="2610"/>
                </w14:checkbox>
              </w:sdtPr>
              <w:sdtContent>
                <w:r w:rsidR="00F40DBC">
                  <w:rPr>
                    <w:rFonts w:hint="eastAsia" w:ascii="MS Gothic" w:hAnsi="MS Gothic" w:eastAsia="MS Gothic" w:cs="Arial"/>
                    <w:sz w:val="22"/>
                    <w:szCs w:val="22"/>
                  </w:rPr>
                  <w:t>☐</w:t>
                </w:r>
              </w:sdtContent>
            </w:sdt>
          </w:p>
        </w:tc>
      </w:tr>
      <w:tr w:rsidR="00192AA5" w:rsidTr="00991CE7" w14:paraId="63921135" w14:textId="77777777">
        <w:tc>
          <w:tcPr>
            <w:tcW w:w="11098" w:type="dxa"/>
            <w:gridSpan w:val="2"/>
            <w:tcBorders>
              <w:top w:val="single" w:color="000000" w:sz="5" w:space="0"/>
              <w:left w:val="single" w:color="000000" w:sz="5" w:space="0"/>
              <w:bottom w:val="single" w:color="000000" w:sz="5" w:space="0"/>
              <w:right w:val="single" w:color="000000" w:sz="5" w:space="0"/>
            </w:tcBorders>
          </w:tcPr>
          <w:p w:rsidR="00192AA5" w:rsidRDefault="00000000" w14:paraId="2D1396EF" w14:textId="5E726A41">
            <w:pPr>
              <w:spacing w:line="240" w:lineRule="exact"/>
              <w:ind w:left="102"/>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pacing w:val="-1"/>
                <w:sz w:val="22"/>
                <w:szCs w:val="22"/>
              </w:rPr>
              <w:t>YES</w:t>
            </w:r>
            <w:r>
              <w:rPr>
                <w:rFonts w:ascii="Arial" w:hAnsi="Arial" w:eastAsia="Arial" w:cs="Arial"/>
                <w:sz w:val="22"/>
                <w:szCs w:val="22"/>
              </w:rPr>
              <w:t>,</w:t>
            </w:r>
            <w:r>
              <w:rPr>
                <w:spacing w:val="9"/>
                <w:sz w:val="22"/>
                <w:szCs w:val="22"/>
              </w:rPr>
              <w:t xml:space="preserve"> </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ease</w:t>
            </w:r>
            <w:r>
              <w:rPr>
                <w:spacing w:val="5"/>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de</w:t>
            </w:r>
            <w:r>
              <w:rPr>
                <w:spacing w:val="7"/>
                <w:sz w:val="22"/>
                <w:szCs w:val="22"/>
              </w:rPr>
              <w:t xml:space="preserve"> </w:t>
            </w:r>
            <w:r>
              <w:rPr>
                <w:rFonts w:ascii="Arial" w:hAnsi="Arial" w:eastAsia="Arial" w:cs="Arial"/>
                <w:spacing w:val="-3"/>
                <w:sz w:val="22"/>
                <w:szCs w:val="22"/>
              </w:rPr>
              <w:t>d</w:t>
            </w:r>
            <w:r>
              <w:rPr>
                <w:rFonts w:ascii="Arial" w:hAnsi="Arial" w:eastAsia="Arial" w:cs="Arial"/>
                <w:sz w:val="22"/>
                <w:szCs w:val="22"/>
              </w:rPr>
              <w:t>e</w:t>
            </w:r>
            <w:r>
              <w:rPr>
                <w:rFonts w:ascii="Arial" w:hAnsi="Arial" w:eastAsia="Arial" w:cs="Arial"/>
                <w:spacing w:val="1"/>
                <w:sz w:val="22"/>
                <w:szCs w:val="22"/>
              </w:rPr>
              <w:t>t</w:t>
            </w:r>
            <w:r>
              <w:rPr>
                <w:rFonts w:ascii="Arial" w:hAnsi="Arial" w:eastAsia="Arial" w:cs="Arial"/>
                <w:sz w:val="22"/>
                <w:szCs w:val="22"/>
              </w:rPr>
              <w:t>a</w:t>
            </w:r>
            <w:r>
              <w:rPr>
                <w:rFonts w:ascii="Arial" w:hAnsi="Arial" w:eastAsia="Arial" w:cs="Arial"/>
                <w:spacing w:val="-1"/>
                <w:sz w:val="22"/>
                <w:szCs w:val="22"/>
              </w:rPr>
              <w:t>il</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of</w:t>
            </w:r>
            <w:r>
              <w:rPr>
                <w:spacing w:val="6"/>
                <w:sz w:val="22"/>
                <w:szCs w:val="22"/>
              </w:rPr>
              <w:t xml:space="preserve"> </w:t>
            </w:r>
            <w:r>
              <w:rPr>
                <w:rFonts w:ascii="Arial" w:hAnsi="Arial" w:eastAsia="Arial" w:cs="Arial"/>
                <w:sz w:val="22"/>
                <w:szCs w:val="22"/>
              </w:rPr>
              <w:t>s</w:t>
            </w:r>
            <w:r>
              <w:rPr>
                <w:rFonts w:ascii="Arial" w:hAnsi="Arial" w:eastAsia="Arial" w:cs="Arial"/>
                <w:spacing w:val="1"/>
                <w:sz w:val="22"/>
                <w:szCs w:val="22"/>
              </w:rPr>
              <w:t>t</w:t>
            </w:r>
            <w:r>
              <w:rPr>
                <w:rFonts w:ascii="Arial" w:hAnsi="Arial" w:eastAsia="Arial" w:cs="Arial"/>
                <w:sz w:val="22"/>
                <w:szCs w:val="22"/>
              </w:rPr>
              <w:t>age</w:t>
            </w:r>
            <w:r>
              <w:rPr>
                <w:spacing w:val="5"/>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3"/>
                <w:sz w:val="22"/>
                <w:szCs w:val="22"/>
              </w:rPr>
              <w:t>a</w:t>
            </w:r>
            <w:r>
              <w:rPr>
                <w:rFonts w:ascii="Arial" w:hAnsi="Arial" w:eastAsia="Arial" w:cs="Arial"/>
                <w:sz w:val="22"/>
                <w:szCs w:val="22"/>
              </w:rPr>
              <w:t>ched.</w:t>
            </w:r>
            <w:sdt>
              <w:sdtPr>
                <w:rPr>
                  <w:rFonts w:ascii="Arial" w:hAnsi="Arial" w:eastAsia="Arial" w:cs="Arial"/>
                  <w:sz w:val="22"/>
                  <w:szCs w:val="22"/>
                </w:rPr>
                <w:id w:val="1682934761"/>
                <w:placeholder>
                  <w:docPart w:val="DefaultPlaceholder_-1854013440"/>
                </w:placeholder>
                <w:showingPlcHdr/>
                <w:text/>
              </w:sdtPr>
              <w:sdtContent>
                <w:r w:rsidRPr="00B844F7" w:rsidR="005D06B6">
                  <w:rPr>
                    <w:rStyle w:val="PlaceholderText"/>
                  </w:rPr>
                  <w:t>Click or tap here to enter text.</w:t>
                </w:r>
              </w:sdtContent>
            </w:sdt>
          </w:p>
        </w:tc>
      </w:tr>
      <w:tr w:rsidR="00192AA5" w:rsidTr="00991CE7" w14:paraId="789C94FD" w14:textId="77777777">
        <w:tc>
          <w:tcPr>
            <w:tcW w:w="8938" w:type="dxa"/>
            <w:tcBorders>
              <w:top w:val="single" w:color="000000" w:sz="5" w:space="0"/>
              <w:left w:val="single" w:color="000000" w:sz="5" w:space="0"/>
              <w:bottom w:val="single" w:color="000000" w:sz="5" w:space="0"/>
              <w:right w:val="single" w:color="000000" w:sz="5" w:space="0"/>
            </w:tcBorders>
          </w:tcPr>
          <w:p w:rsidR="00192AA5" w:rsidRDefault="00000000" w14:paraId="75AB1BE8" w14:textId="77777777">
            <w:pPr>
              <w:spacing w:line="240" w:lineRule="exact"/>
              <w:ind w:left="102"/>
              <w:rPr>
                <w:rFonts w:ascii="Arial" w:hAnsi="Arial" w:eastAsia="Arial" w:cs="Arial"/>
                <w:sz w:val="22"/>
                <w:szCs w:val="22"/>
              </w:rPr>
            </w:pPr>
            <w:r>
              <w:rPr>
                <w:rFonts w:ascii="Arial" w:hAnsi="Arial" w:eastAsia="Arial" w:cs="Arial"/>
                <w:spacing w:val="-1"/>
                <w:sz w:val="22"/>
                <w:szCs w:val="22"/>
              </w:rPr>
              <w:t>H</w:t>
            </w:r>
            <w:r>
              <w:rPr>
                <w:rFonts w:ascii="Arial" w:hAnsi="Arial" w:eastAsia="Arial" w:cs="Arial"/>
                <w:sz w:val="22"/>
                <w:szCs w:val="22"/>
              </w:rPr>
              <w:t>as</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5"/>
                <w:sz w:val="22"/>
                <w:szCs w:val="22"/>
              </w:rPr>
              <w:t xml:space="preserve"> </w:t>
            </w:r>
            <w:r>
              <w:rPr>
                <w:rFonts w:ascii="Arial" w:hAnsi="Arial" w:eastAsia="Arial" w:cs="Arial"/>
                <w:sz w:val="22"/>
                <w:szCs w:val="22"/>
              </w:rPr>
              <w:t>young</w:t>
            </w:r>
            <w:r>
              <w:rPr>
                <w:spacing w:val="7"/>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5"/>
                <w:sz w:val="22"/>
                <w:szCs w:val="22"/>
              </w:rPr>
              <w:t xml:space="preserve"> </w:t>
            </w:r>
            <w:r>
              <w:rPr>
                <w:rFonts w:ascii="Arial" w:hAnsi="Arial" w:eastAsia="Arial" w:cs="Arial"/>
                <w:spacing w:val="-3"/>
                <w:sz w:val="22"/>
                <w:szCs w:val="22"/>
              </w:rPr>
              <w:t>h</w:t>
            </w:r>
            <w:r>
              <w:rPr>
                <w:rFonts w:ascii="Arial" w:hAnsi="Arial" w:eastAsia="Arial" w:cs="Arial"/>
                <w:sz w:val="22"/>
                <w:szCs w:val="22"/>
              </w:rPr>
              <w:t>ad</w:t>
            </w:r>
            <w:r>
              <w:rPr>
                <w:spacing w:val="7"/>
                <w:sz w:val="22"/>
                <w:szCs w:val="22"/>
              </w:rPr>
              <w:t xml:space="preserve"> </w:t>
            </w:r>
            <w:r>
              <w:rPr>
                <w:rFonts w:ascii="Arial" w:hAnsi="Arial" w:eastAsia="Arial" w:cs="Arial"/>
                <w:sz w:val="22"/>
                <w:szCs w:val="22"/>
              </w:rPr>
              <w:t>an</w:t>
            </w:r>
            <w:r>
              <w:rPr>
                <w:spacing w:val="7"/>
                <w:sz w:val="22"/>
                <w:szCs w:val="22"/>
              </w:rPr>
              <w:t xml:space="preserve"> </w:t>
            </w:r>
            <w:r>
              <w:rPr>
                <w:rFonts w:ascii="Arial" w:hAnsi="Arial" w:eastAsia="Arial" w:cs="Arial"/>
                <w:spacing w:val="-1"/>
                <w:sz w:val="22"/>
                <w:szCs w:val="22"/>
              </w:rPr>
              <w:t>E</w:t>
            </w:r>
            <w:r>
              <w:rPr>
                <w:rFonts w:ascii="Arial" w:hAnsi="Arial" w:eastAsia="Arial" w:cs="Arial"/>
                <w:sz w:val="22"/>
                <w:szCs w:val="22"/>
              </w:rPr>
              <w:t>duc</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9"/>
                <w:sz w:val="22"/>
                <w:szCs w:val="22"/>
              </w:rPr>
              <w:t xml:space="preserve"> </w:t>
            </w:r>
            <w:r>
              <w:rPr>
                <w:rFonts w:ascii="Arial" w:hAnsi="Arial" w:eastAsia="Arial" w:cs="Arial"/>
                <w:spacing w:val="-1"/>
                <w:sz w:val="22"/>
                <w:szCs w:val="22"/>
              </w:rPr>
              <w:t>H</w:t>
            </w:r>
            <w:r>
              <w:rPr>
                <w:rFonts w:ascii="Arial" w:hAnsi="Arial" w:eastAsia="Arial" w:cs="Arial"/>
                <w:sz w:val="22"/>
                <w:szCs w:val="22"/>
              </w:rPr>
              <w:t>ea</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z w:val="22"/>
                <w:szCs w:val="22"/>
              </w:rPr>
              <w:t>h</w:t>
            </w:r>
            <w:r>
              <w:rPr>
                <w:spacing w:val="2"/>
                <w:sz w:val="22"/>
                <w:szCs w:val="22"/>
              </w:rPr>
              <w:t xml:space="preserve"> </w:t>
            </w:r>
            <w:r>
              <w:rPr>
                <w:rFonts w:ascii="Arial" w:hAnsi="Arial" w:eastAsia="Arial" w:cs="Arial"/>
                <w:spacing w:val="-1"/>
                <w:sz w:val="22"/>
                <w:szCs w:val="22"/>
              </w:rPr>
              <w:t>C</w:t>
            </w:r>
            <w:r>
              <w:rPr>
                <w:rFonts w:ascii="Arial" w:hAnsi="Arial" w:eastAsia="Arial" w:cs="Arial"/>
                <w:sz w:val="22"/>
                <w:szCs w:val="22"/>
              </w:rPr>
              <w:t>a</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pacing w:val="-1"/>
                <w:sz w:val="22"/>
                <w:szCs w:val="22"/>
              </w:rPr>
              <w:t>N</w:t>
            </w:r>
            <w:r>
              <w:rPr>
                <w:rFonts w:ascii="Arial" w:hAnsi="Arial" w:eastAsia="Arial" w:cs="Arial"/>
                <w:sz w:val="22"/>
                <w:szCs w:val="22"/>
              </w:rPr>
              <w:t>eeds</w:t>
            </w:r>
            <w:r>
              <w:rPr>
                <w:spacing w:val="7"/>
                <w:sz w:val="22"/>
                <w:szCs w:val="22"/>
              </w:rPr>
              <w:t xml:space="preserve"> </w:t>
            </w:r>
            <w:r>
              <w:rPr>
                <w:rFonts w:ascii="Arial" w:hAnsi="Arial" w:eastAsia="Arial" w:cs="Arial"/>
                <w:spacing w:val="-1"/>
                <w:sz w:val="22"/>
                <w:szCs w:val="22"/>
              </w:rPr>
              <w:t>A</w:t>
            </w:r>
            <w:r>
              <w:rPr>
                <w:rFonts w:ascii="Arial" w:hAnsi="Arial" w:eastAsia="Arial" w:cs="Arial"/>
                <w:spacing w:val="-2"/>
                <w:sz w:val="22"/>
                <w:szCs w:val="22"/>
              </w:rPr>
              <w:t>s</w:t>
            </w:r>
            <w:r>
              <w:rPr>
                <w:rFonts w:ascii="Arial" w:hAnsi="Arial" w:eastAsia="Arial" w:cs="Arial"/>
                <w:sz w:val="22"/>
                <w:szCs w:val="22"/>
              </w:rPr>
              <w:t>ses</w:t>
            </w:r>
            <w:r>
              <w:rPr>
                <w:rFonts w:ascii="Arial" w:hAnsi="Arial" w:eastAsia="Arial" w:cs="Arial"/>
                <w:spacing w:val="-2"/>
                <w:sz w:val="22"/>
                <w:szCs w:val="22"/>
              </w:rPr>
              <w:t>s</w:t>
            </w:r>
            <w:r>
              <w:rPr>
                <w:rFonts w:ascii="Arial" w:hAnsi="Arial" w:eastAsia="Arial" w:cs="Arial"/>
                <w:spacing w:val="1"/>
                <w:sz w:val="22"/>
                <w:szCs w:val="22"/>
              </w:rPr>
              <w:t>m</w:t>
            </w:r>
            <w:r>
              <w:rPr>
                <w:rFonts w:ascii="Arial" w:hAnsi="Arial" w:eastAsia="Arial" w:cs="Arial"/>
                <w:sz w:val="22"/>
                <w:szCs w:val="22"/>
              </w:rPr>
              <w:t>ent</w:t>
            </w:r>
            <w:r>
              <w:rPr>
                <w:spacing w:val="6"/>
                <w:sz w:val="22"/>
                <w:szCs w:val="22"/>
              </w:rPr>
              <w:t xml:space="preserve"> </w:t>
            </w:r>
            <w:r>
              <w:rPr>
                <w:rFonts w:ascii="Arial" w:hAnsi="Arial" w:eastAsia="Arial" w:cs="Arial"/>
                <w:spacing w:val="1"/>
                <w:sz w:val="22"/>
                <w:szCs w:val="22"/>
              </w:rPr>
              <w:t>(</w:t>
            </w:r>
            <w:r>
              <w:rPr>
                <w:rFonts w:ascii="Arial" w:hAnsi="Arial" w:eastAsia="Arial" w:cs="Arial"/>
                <w:spacing w:val="-1"/>
                <w:sz w:val="22"/>
                <w:szCs w:val="22"/>
              </w:rPr>
              <w:t>EHCNA</w:t>
            </w:r>
            <w:r>
              <w:rPr>
                <w:rFonts w:ascii="Arial" w:hAnsi="Arial" w:eastAsia="Arial" w:cs="Arial"/>
                <w:sz w:val="22"/>
                <w:szCs w:val="22"/>
              </w:rPr>
              <w:t>)</w:t>
            </w:r>
          </w:p>
          <w:p w:rsidR="00192AA5" w:rsidRDefault="00000000" w14:paraId="405A8493" w14:textId="77777777">
            <w:pPr>
              <w:spacing w:line="240" w:lineRule="exact"/>
              <w:ind w:left="102"/>
              <w:rPr>
                <w:rFonts w:ascii="Arial" w:hAnsi="Arial" w:eastAsia="Arial" w:cs="Arial"/>
                <w:sz w:val="22"/>
                <w:szCs w:val="22"/>
              </w:rPr>
            </w:pPr>
            <w:r>
              <w:rPr>
                <w:rFonts w:ascii="Arial" w:hAnsi="Arial" w:eastAsia="Arial" w:cs="Arial"/>
                <w:spacing w:val="1"/>
                <w:sz w:val="22"/>
                <w:szCs w:val="22"/>
              </w:rPr>
              <w:t>r</w:t>
            </w:r>
            <w:r>
              <w:rPr>
                <w:rFonts w:ascii="Arial" w:hAnsi="Arial" w:eastAsia="Arial" w:cs="Arial"/>
                <w:sz w:val="22"/>
                <w:szCs w:val="22"/>
              </w:rPr>
              <w:t>eques</w:t>
            </w:r>
            <w:r>
              <w:rPr>
                <w:rFonts w:ascii="Arial" w:hAnsi="Arial" w:eastAsia="Arial" w:cs="Arial"/>
                <w:spacing w:val="1"/>
                <w:sz w:val="22"/>
                <w:szCs w:val="22"/>
              </w:rPr>
              <w:t>t</w:t>
            </w:r>
            <w:r>
              <w:rPr>
                <w:rFonts w:ascii="Arial" w:hAnsi="Arial" w:eastAsia="Arial" w:cs="Arial"/>
                <w:sz w:val="22"/>
                <w:szCs w:val="22"/>
              </w:rPr>
              <w:t>ed</w:t>
            </w:r>
            <w:r>
              <w:rPr>
                <w:spacing w:val="5"/>
                <w:sz w:val="22"/>
                <w:szCs w:val="22"/>
              </w:rPr>
              <w:t xml:space="preserve"> </w:t>
            </w:r>
            <w:r>
              <w:rPr>
                <w:rFonts w:ascii="Arial" w:hAnsi="Arial" w:eastAsia="Arial" w:cs="Arial"/>
                <w:sz w:val="22"/>
                <w:szCs w:val="22"/>
              </w:rPr>
              <w:t>or</w:t>
            </w:r>
            <w:r>
              <w:rPr>
                <w:spacing w:val="6"/>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pacing w:val="-3"/>
                <w:sz w:val="22"/>
                <w:szCs w:val="22"/>
              </w:rPr>
              <w:t>o</w:t>
            </w:r>
            <w:r>
              <w:rPr>
                <w:rFonts w:ascii="Arial" w:hAnsi="Arial" w:eastAsia="Arial" w:cs="Arial"/>
                <w:sz w:val="22"/>
                <w:szCs w:val="22"/>
              </w:rPr>
              <w:t>g</w:t>
            </w:r>
            <w:r>
              <w:rPr>
                <w:rFonts w:ascii="Arial" w:hAnsi="Arial" w:eastAsia="Arial" w:cs="Arial"/>
                <w:spacing w:val="1"/>
                <w:sz w:val="22"/>
                <w:szCs w:val="22"/>
              </w:rPr>
              <w:t>r</w:t>
            </w:r>
            <w:r>
              <w:rPr>
                <w:rFonts w:ascii="Arial" w:hAnsi="Arial" w:eastAsia="Arial" w:cs="Arial"/>
                <w:sz w:val="22"/>
                <w:szCs w:val="22"/>
              </w:rPr>
              <w:t>es</w:t>
            </w:r>
            <w:r>
              <w:rPr>
                <w:rFonts w:ascii="Arial" w:hAnsi="Arial" w:eastAsia="Arial" w:cs="Arial"/>
                <w:spacing w:val="-2"/>
                <w:sz w:val="22"/>
                <w:szCs w:val="22"/>
              </w:rPr>
              <w:t>s</w:t>
            </w:r>
            <w:r>
              <w:rPr>
                <w:rFonts w:ascii="Arial" w:hAnsi="Arial" w:eastAsia="Arial" w:cs="Arial"/>
                <w:sz w:val="22"/>
                <w:szCs w:val="22"/>
              </w:rPr>
              <w:t>?</w:t>
            </w:r>
            <w:r>
              <w:rPr>
                <w:spacing w:val="7"/>
                <w:sz w:val="22"/>
                <w:szCs w:val="22"/>
              </w:rPr>
              <w:t xml:space="preserve"> </w:t>
            </w:r>
            <w:r>
              <w:rPr>
                <w:rFonts w:ascii="Arial" w:hAnsi="Arial" w:eastAsia="Arial" w:cs="Arial"/>
                <w:i/>
                <w:spacing w:val="-1"/>
                <w:sz w:val="22"/>
                <w:szCs w:val="22"/>
              </w:rPr>
              <w:t>Pl</w:t>
            </w:r>
            <w:r>
              <w:rPr>
                <w:rFonts w:ascii="Arial" w:hAnsi="Arial" w:eastAsia="Arial" w:cs="Arial"/>
                <w:i/>
                <w:sz w:val="22"/>
                <w:szCs w:val="22"/>
              </w:rPr>
              <w:t>ease</w:t>
            </w:r>
            <w:r>
              <w:rPr>
                <w:i/>
                <w:spacing w:val="7"/>
                <w:sz w:val="22"/>
                <w:szCs w:val="22"/>
              </w:rPr>
              <w:t xml:space="preserve"> </w:t>
            </w:r>
            <w:r>
              <w:rPr>
                <w:rFonts w:ascii="Arial" w:hAnsi="Arial" w:eastAsia="Arial" w:cs="Arial"/>
                <w:i/>
                <w:sz w:val="22"/>
                <w:szCs w:val="22"/>
              </w:rPr>
              <w:t>p</w:t>
            </w:r>
            <w:r>
              <w:rPr>
                <w:rFonts w:ascii="Arial" w:hAnsi="Arial" w:eastAsia="Arial" w:cs="Arial"/>
                <w:i/>
                <w:spacing w:val="1"/>
                <w:sz w:val="22"/>
                <w:szCs w:val="22"/>
              </w:rPr>
              <w:t>r</w:t>
            </w:r>
            <w:r>
              <w:rPr>
                <w:rFonts w:ascii="Arial" w:hAnsi="Arial" w:eastAsia="Arial" w:cs="Arial"/>
                <w:i/>
                <w:sz w:val="22"/>
                <w:szCs w:val="22"/>
              </w:rPr>
              <w:t>ov</w:t>
            </w:r>
            <w:r>
              <w:rPr>
                <w:rFonts w:ascii="Arial" w:hAnsi="Arial" w:eastAsia="Arial" w:cs="Arial"/>
                <w:i/>
                <w:spacing w:val="-1"/>
                <w:sz w:val="22"/>
                <w:szCs w:val="22"/>
              </w:rPr>
              <w:t>i</w:t>
            </w:r>
            <w:r>
              <w:rPr>
                <w:rFonts w:ascii="Arial" w:hAnsi="Arial" w:eastAsia="Arial" w:cs="Arial"/>
                <w:i/>
                <w:sz w:val="22"/>
                <w:szCs w:val="22"/>
              </w:rPr>
              <w:t>de</w:t>
            </w:r>
            <w:r>
              <w:rPr>
                <w:i/>
                <w:spacing w:val="5"/>
                <w:sz w:val="22"/>
                <w:szCs w:val="22"/>
              </w:rPr>
              <w:t xml:space="preserve"> </w:t>
            </w:r>
            <w:r>
              <w:rPr>
                <w:rFonts w:ascii="Arial" w:hAnsi="Arial" w:eastAsia="Arial" w:cs="Arial"/>
                <w:i/>
                <w:sz w:val="22"/>
                <w:szCs w:val="22"/>
              </w:rPr>
              <w:t>de</w:t>
            </w:r>
            <w:r>
              <w:rPr>
                <w:rFonts w:ascii="Arial" w:hAnsi="Arial" w:eastAsia="Arial" w:cs="Arial"/>
                <w:i/>
                <w:spacing w:val="1"/>
                <w:sz w:val="22"/>
                <w:szCs w:val="22"/>
              </w:rPr>
              <w:t>t</w:t>
            </w:r>
            <w:r>
              <w:rPr>
                <w:rFonts w:ascii="Arial" w:hAnsi="Arial" w:eastAsia="Arial" w:cs="Arial"/>
                <w:i/>
                <w:sz w:val="22"/>
                <w:szCs w:val="22"/>
              </w:rPr>
              <w:t>a</w:t>
            </w:r>
            <w:r>
              <w:rPr>
                <w:rFonts w:ascii="Arial" w:hAnsi="Arial" w:eastAsia="Arial" w:cs="Arial"/>
                <w:i/>
                <w:spacing w:val="-1"/>
                <w:sz w:val="22"/>
                <w:szCs w:val="22"/>
              </w:rPr>
              <w:t>il</w:t>
            </w:r>
            <w:r>
              <w:rPr>
                <w:rFonts w:ascii="Arial" w:hAnsi="Arial" w:eastAsia="Arial" w:cs="Arial"/>
                <w:i/>
                <w:sz w:val="22"/>
                <w:szCs w:val="22"/>
              </w:rPr>
              <w:t>s</w:t>
            </w:r>
            <w:r>
              <w:rPr>
                <w:i/>
                <w:spacing w:val="5"/>
                <w:sz w:val="22"/>
                <w:szCs w:val="22"/>
              </w:rPr>
              <w:t xml:space="preserve"> </w:t>
            </w:r>
            <w:r>
              <w:rPr>
                <w:rFonts w:ascii="Arial" w:hAnsi="Arial" w:eastAsia="Arial" w:cs="Arial"/>
                <w:i/>
                <w:sz w:val="22"/>
                <w:szCs w:val="22"/>
              </w:rPr>
              <w:t>of</w:t>
            </w:r>
            <w:r>
              <w:rPr>
                <w:i/>
                <w:spacing w:val="8"/>
                <w:sz w:val="22"/>
                <w:szCs w:val="22"/>
              </w:rPr>
              <w:t xml:space="preserve"> </w:t>
            </w:r>
            <w:r>
              <w:rPr>
                <w:rFonts w:ascii="Arial" w:hAnsi="Arial" w:eastAsia="Arial" w:cs="Arial"/>
                <w:i/>
                <w:spacing w:val="-2"/>
                <w:sz w:val="22"/>
                <w:szCs w:val="22"/>
              </w:rPr>
              <w:t>s</w:t>
            </w:r>
            <w:r>
              <w:rPr>
                <w:rFonts w:ascii="Arial" w:hAnsi="Arial" w:eastAsia="Arial" w:cs="Arial"/>
                <w:i/>
                <w:spacing w:val="1"/>
                <w:sz w:val="22"/>
                <w:szCs w:val="22"/>
              </w:rPr>
              <w:t>t</w:t>
            </w:r>
            <w:r>
              <w:rPr>
                <w:rFonts w:ascii="Arial" w:hAnsi="Arial" w:eastAsia="Arial" w:cs="Arial"/>
                <w:i/>
                <w:sz w:val="22"/>
                <w:szCs w:val="22"/>
              </w:rPr>
              <w:t>age</w:t>
            </w:r>
            <w:r>
              <w:rPr>
                <w:i/>
                <w:spacing w:val="5"/>
                <w:sz w:val="22"/>
                <w:szCs w:val="22"/>
              </w:rPr>
              <w:t xml:space="preserve"> </w:t>
            </w:r>
            <w:r>
              <w:rPr>
                <w:rFonts w:ascii="Arial" w:hAnsi="Arial" w:eastAsia="Arial" w:cs="Arial"/>
                <w:i/>
                <w:spacing w:val="1"/>
                <w:sz w:val="22"/>
                <w:szCs w:val="22"/>
              </w:rPr>
              <w:t>r</w:t>
            </w:r>
            <w:r>
              <w:rPr>
                <w:rFonts w:ascii="Arial" w:hAnsi="Arial" w:eastAsia="Arial" w:cs="Arial"/>
                <w:i/>
                <w:sz w:val="22"/>
                <w:szCs w:val="22"/>
              </w:rPr>
              <w:t>eache</w:t>
            </w:r>
            <w:r>
              <w:rPr>
                <w:rFonts w:ascii="Arial" w:hAnsi="Arial" w:eastAsia="Arial" w:cs="Arial"/>
                <w:i/>
                <w:spacing w:val="-3"/>
                <w:sz w:val="22"/>
                <w:szCs w:val="22"/>
              </w:rPr>
              <w:t>d</w:t>
            </w:r>
            <w:r>
              <w:rPr>
                <w:rFonts w:ascii="Arial" w:hAnsi="Arial" w:eastAsia="Arial" w:cs="Arial"/>
                <w:i/>
                <w:sz w:val="22"/>
                <w:szCs w:val="22"/>
              </w:rPr>
              <w:t>.</w:t>
            </w:r>
          </w:p>
        </w:tc>
        <w:tc>
          <w:tcPr>
            <w:tcW w:w="2160" w:type="dxa"/>
            <w:tcBorders>
              <w:top w:val="single" w:color="000000" w:sz="5" w:space="0"/>
              <w:left w:val="single" w:color="000000" w:sz="5" w:space="0"/>
              <w:bottom w:val="single" w:color="000000" w:sz="5" w:space="0"/>
              <w:right w:val="single" w:color="000000" w:sz="5" w:space="0"/>
            </w:tcBorders>
          </w:tcPr>
          <w:p w:rsidR="00192AA5" w:rsidRDefault="00000000" w14:paraId="6B9CC774" w14:textId="0816255B">
            <w:pPr>
              <w:ind w:left="105"/>
              <w:rPr>
                <w:rFonts w:ascii="Arial" w:hAnsi="Arial" w:eastAsia="Arial" w:cs="Arial"/>
                <w:sz w:val="22"/>
                <w:szCs w:val="22"/>
              </w:rPr>
            </w:pPr>
            <w:r>
              <w:rPr>
                <w:rFonts w:ascii="Arial" w:hAnsi="Arial" w:eastAsia="Arial" w:cs="Arial"/>
                <w:spacing w:val="-1"/>
                <w:sz w:val="22"/>
                <w:szCs w:val="22"/>
              </w:rPr>
              <w:t>YE</w:t>
            </w:r>
            <w:r>
              <w:rPr>
                <w:rFonts w:ascii="Arial" w:hAnsi="Arial" w:eastAsia="Arial" w:cs="Arial"/>
                <w:sz w:val="22"/>
                <w:szCs w:val="22"/>
              </w:rPr>
              <w:t xml:space="preserve">S </w:t>
            </w:r>
            <w:sdt>
              <w:sdtPr>
                <w:rPr>
                  <w:rFonts w:ascii="Arial" w:hAnsi="Arial" w:eastAsia="Arial" w:cs="Arial"/>
                  <w:sz w:val="22"/>
                  <w:szCs w:val="22"/>
                </w:rPr>
                <w:id w:val="-727907093"/>
                <w14:checkbox>
                  <w14:checked w14:val="0"/>
                  <w14:checkedState w14:font="MS Gothic" w14:val="2612"/>
                  <w14:uncheckedState w14:font="MS Gothic" w14:val="2610"/>
                </w14:checkbox>
              </w:sdtPr>
              <w:sdtContent>
                <w:r w:rsidR="005D06B6">
                  <w:rPr>
                    <w:rFonts w:hint="eastAsia" w:ascii="MS Gothic" w:hAnsi="MS Gothic" w:eastAsia="MS Gothic" w:cs="Arial"/>
                    <w:sz w:val="22"/>
                    <w:szCs w:val="22"/>
                  </w:rPr>
                  <w:t>☐</w:t>
                </w:r>
              </w:sdtContent>
            </w:sdt>
            <w:r>
              <w:rPr>
                <w:rFonts w:ascii="Arial" w:hAnsi="Arial" w:eastAsia="Arial" w:cs="Arial"/>
                <w:sz w:val="22"/>
                <w:szCs w:val="22"/>
              </w:rPr>
              <w:t xml:space="preserve">        </w:t>
            </w:r>
            <w:r>
              <w:rPr>
                <w:rFonts w:ascii="Arial" w:hAnsi="Arial" w:eastAsia="Arial" w:cs="Arial"/>
                <w:spacing w:val="18"/>
                <w:sz w:val="22"/>
                <w:szCs w:val="22"/>
              </w:rPr>
              <w:t xml:space="preserve"> </w:t>
            </w:r>
            <w:r>
              <w:rPr>
                <w:rFonts w:ascii="Arial" w:hAnsi="Arial" w:eastAsia="Arial" w:cs="Arial"/>
                <w:spacing w:val="-3"/>
                <w:sz w:val="22"/>
                <w:szCs w:val="22"/>
              </w:rPr>
              <w:t>N</w:t>
            </w:r>
            <w:r w:rsidR="00991CE7">
              <w:rPr>
                <w:rFonts w:ascii="Arial" w:hAnsi="Arial" w:eastAsia="Arial" w:cs="Arial"/>
                <w:sz w:val="22"/>
                <w:szCs w:val="22"/>
              </w:rPr>
              <w:t>O</w:t>
            </w:r>
            <w:sdt>
              <w:sdtPr>
                <w:rPr>
                  <w:rFonts w:ascii="Arial" w:hAnsi="Arial" w:eastAsia="Arial" w:cs="Arial"/>
                  <w:sz w:val="22"/>
                  <w:szCs w:val="22"/>
                </w:rPr>
                <w:id w:val="-1811481880"/>
                <w14:checkbox>
                  <w14:checked w14:val="0"/>
                  <w14:checkedState w14:font="MS Gothic" w14:val="2612"/>
                  <w14:uncheckedState w14:font="MS Gothic" w14:val="2610"/>
                </w14:checkbox>
              </w:sdtPr>
              <w:sdtContent>
                <w:r w:rsidR="005D06B6">
                  <w:rPr>
                    <w:rFonts w:hint="eastAsia" w:ascii="MS Gothic" w:hAnsi="MS Gothic" w:eastAsia="MS Gothic" w:cs="Arial"/>
                    <w:sz w:val="22"/>
                    <w:szCs w:val="22"/>
                  </w:rPr>
                  <w:t>☐</w:t>
                </w:r>
              </w:sdtContent>
            </w:sdt>
          </w:p>
        </w:tc>
      </w:tr>
      <w:tr w:rsidR="00192AA5" w:rsidTr="00991CE7" w14:paraId="421BF052" w14:textId="77777777">
        <w:tc>
          <w:tcPr>
            <w:tcW w:w="11098" w:type="dxa"/>
            <w:gridSpan w:val="2"/>
            <w:tcBorders>
              <w:top w:val="single" w:color="000000" w:sz="5" w:space="0"/>
              <w:left w:val="single" w:color="000000" w:sz="5" w:space="0"/>
              <w:bottom w:val="single" w:color="000000" w:sz="5" w:space="0"/>
              <w:right w:val="single" w:color="000000" w:sz="5" w:space="0"/>
            </w:tcBorders>
          </w:tcPr>
          <w:p w:rsidR="00192AA5" w:rsidRDefault="00000000" w14:paraId="2A0CA4D3" w14:textId="42E4DEA4">
            <w:pPr>
              <w:spacing w:line="240" w:lineRule="exact"/>
              <w:ind w:left="102"/>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f</w:t>
            </w:r>
            <w:r>
              <w:rPr>
                <w:spacing w:val="6"/>
                <w:sz w:val="22"/>
                <w:szCs w:val="22"/>
              </w:rPr>
              <w:t xml:space="preserve"> </w:t>
            </w:r>
            <w:r>
              <w:rPr>
                <w:rFonts w:ascii="Arial" w:hAnsi="Arial" w:eastAsia="Arial" w:cs="Arial"/>
                <w:spacing w:val="-1"/>
                <w:sz w:val="22"/>
                <w:szCs w:val="22"/>
              </w:rPr>
              <w:t>YES</w:t>
            </w:r>
            <w:r>
              <w:rPr>
                <w:rFonts w:ascii="Arial" w:hAnsi="Arial" w:eastAsia="Arial" w:cs="Arial"/>
                <w:sz w:val="22"/>
                <w:szCs w:val="22"/>
              </w:rPr>
              <w:t>,</w:t>
            </w:r>
            <w:r>
              <w:rPr>
                <w:spacing w:val="9"/>
                <w:sz w:val="22"/>
                <w:szCs w:val="22"/>
              </w:rPr>
              <w:t xml:space="preserve"> </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ease</w:t>
            </w:r>
            <w:r>
              <w:rPr>
                <w:spacing w:val="5"/>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de</w:t>
            </w:r>
            <w:r>
              <w:rPr>
                <w:spacing w:val="7"/>
                <w:sz w:val="22"/>
                <w:szCs w:val="22"/>
              </w:rPr>
              <w:t xml:space="preserve"> </w:t>
            </w:r>
            <w:r>
              <w:rPr>
                <w:rFonts w:ascii="Arial" w:hAnsi="Arial" w:eastAsia="Arial" w:cs="Arial"/>
                <w:spacing w:val="-3"/>
                <w:sz w:val="22"/>
                <w:szCs w:val="22"/>
              </w:rPr>
              <w:t>d</w:t>
            </w:r>
            <w:r>
              <w:rPr>
                <w:rFonts w:ascii="Arial" w:hAnsi="Arial" w:eastAsia="Arial" w:cs="Arial"/>
                <w:sz w:val="22"/>
                <w:szCs w:val="22"/>
              </w:rPr>
              <w:t>e</w:t>
            </w:r>
            <w:r>
              <w:rPr>
                <w:rFonts w:ascii="Arial" w:hAnsi="Arial" w:eastAsia="Arial" w:cs="Arial"/>
                <w:spacing w:val="1"/>
                <w:sz w:val="22"/>
                <w:szCs w:val="22"/>
              </w:rPr>
              <w:t>t</w:t>
            </w:r>
            <w:r>
              <w:rPr>
                <w:rFonts w:ascii="Arial" w:hAnsi="Arial" w:eastAsia="Arial" w:cs="Arial"/>
                <w:sz w:val="22"/>
                <w:szCs w:val="22"/>
              </w:rPr>
              <w:t>a</w:t>
            </w:r>
            <w:r>
              <w:rPr>
                <w:rFonts w:ascii="Arial" w:hAnsi="Arial" w:eastAsia="Arial" w:cs="Arial"/>
                <w:spacing w:val="-1"/>
                <w:sz w:val="22"/>
                <w:szCs w:val="22"/>
              </w:rPr>
              <w:t>il</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of</w:t>
            </w:r>
            <w:r>
              <w:rPr>
                <w:spacing w:val="6"/>
                <w:sz w:val="22"/>
                <w:szCs w:val="22"/>
              </w:rPr>
              <w:t xml:space="preserve"> </w:t>
            </w:r>
            <w:r>
              <w:rPr>
                <w:rFonts w:ascii="Arial" w:hAnsi="Arial" w:eastAsia="Arial" w:cs="Arial"/>
                <w:sz w:val="22"/>
                <w:szCs w:val="22"/>
              </w:rPr>
              <w:t>s</w:t>
            </w:r>
            <w:r>
              <w:rPr>
                <w:rFonts w:ascii="Arial" w:hAnsi="Arial" w:eastAsia="Arial" w:cs="Arial"/>
                <w:spacing w:val="1"/>
                <w:sz w:val="22"/>
                <w:szCs w:val="22"/>
              </w:rPr>
              <w:t>t</w:t>
            </w:r>
            <w:r>
              <w:rPr>
                <w:rFonts w:ascii="Arial" w:hAnsi="Arial" w:eastAsia="Arial" w:cs="Arial"/>
                <w:sz w:val="22"/>
                <w:szCs w:val="22"/>
              </w:rPr>
              <w:t>age</w:t>
            </w:r>
            <w:r>
              <w:rPr>
                <w:spacing w:val="5"/>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3"/>
                <w:sz w:val="22"/>
                <w:szCs w:val="22"/>
              </w:rPr>
              <w:t>a</w:t>
            </w:r>
            <w:r>
              <w:rPr>
                <w:rFonts w:ascii="Arial" w:hAnsi="Arial" w:eastAsia="Arial" w:cs="Arial"/>
                <w:sz w:val="22"/>
                <w:szCs w:val="22"/>
              </w:rPr>
              <w:t>ched.</w:t>
            </w:r>
            <w:sdt>
              <w:sdtPr>
                <w:rPr>
                  <w:rFonts w:ascii="Arial" w:hAnsi="Arial" w:eastAsia="Arial" w:cs="Arial"/>
                  <w:sz w:val="22"/>
                  <w:szCs w:val="22"/>
                </w:rPr>
                <w:id w:val="-1189593902"/>
                <w:placeholder>
                  <w:docPart w:val="DefaultPlaceholder_-1854013440"/>
                </w:placeholder>
                <w:showingPlcHdr/>
                <w:text/>
              </w:sdtPr>
              <w:sdtContent>
                <w:r w:rsidRPr="00B844F7" w:rsidR="005D06B6">
                  <w:rPr>
                    <w:rStyle w:val="PlaceholderText"/>
                  </w:rPr>
                  <w:t>Click or tap here to enter text.</w:t>
                </w:r>
              </w:sdtContent>
            </w:sdt>
          </w:p>
        </w:tc>
      </w:tr>
    </w:tbl>
    <w:p w:rsidR="00991CE7" w:rsidRDefault="00991CE7" w14:paraId="5B89722F" w14:textId="77777777">
      <w:pPr>
        <w:spacing w:before="17" w:line="280" w:lineRule="exact"/>
        <w:rPr>
          <w:rFonts w:ascii="Arial" w:hAnsi="Arial" w:eastAsia="Arial" w:cs="Arial"/>
          <w:spacing w:val="-1"/>
          <w:sz w:val="22"/>
          <w:szCs w:val="22"/>
        </w:rPr>
      </w:pPr>
    </w:p>
    <w:p w:rsidR="00192AA5" w:rsidRDefault="00192AA5" w14:paraId="66401DD2" w14:textId="77777777">
      <w:pPr>
        <w:spacing w:line="200" w:lineRule="exact"/>
      </w:pPr>
    </w:p>
    <w:p w:rsidR="00991CE7" w:rsidRDefault="00991CE7" w14:paraId="58E4EE46" w14:textId="77777777">
      <w:pPr>
        <w:spacing w:line="200" w:lineRule="exact"/>
      </w:pPr>
    </w:p>
    <w:p w:rsidR="00991CE7" w:rsidRDefault="00991CE7" w14:paraId="3EA4B708" w14:textId="77777777">
      <w:pPr>
        <w:spacing w:line="200" w:lineRule="exact"/>
      </w:pPr>
    </w:p>
    <w:tbl>
      <w:tblPr>
        <w:tblStyle w:val="TableGrid"/>
        <w:tblW w:w="0" w:type="auto"/>
        <w:tblLook w:val="04A0" w:firstRow="1" w:lastRow="0" w:firstColumn="1" w:lastColumn="0" w:noHBand="0" w:noVBand="1"/>
      </w:tblPr>
      <w:tblGrid>
        <w:gridCol w:w="11310"/>
      </w:tblGrid>
      <w:tr w:rsidR="00BC2BF0" w:rsidTr="00BC2BF0" w14:paraId="24FBEDDB" w14:textId="77777777">
        <w:tc>
          <w:tcPr>
            <w:tcW w:w="11310" w:type="dxa"/>
            <w:shd w:val="clear" w:color="auto" w:fill="D9D9D9" w:themeFill="background1" w:themeFillShade="D9"/>
          </w:tcPr>
          <w:p w:rsidR="00BC2BF0" w:rsidP="00991CE7" w:rsidRDefault="00BC2BF0" w14:paraId="27F9609B" w14:textId="667559EF">
            <w:pPr>
              <w:spacing w:before="32"/>
              <w:ind w:left="2866"/>
              <w:rPr>
                <w:rFonts w:ascii="Arial" w:hAnsi="Arial" w:eastAsia="Arial" w:cs="Arial"/>
                <w:b/>
                <w:color w:val="FFFFFF"/>
                <w:spacing w:val="2"/>
                <w:sz w:val="22"/>
                <w:szCs w:val="22"/>
              </w:rPr>
            </w:pPr>
            <w:r>
              <w:rPr>
                <w:rFonts w:ascii="Arial" w:hAnsi="Arial" w:eastAsia="Arial" w:cs="Arial"/>
                <w:b/>
                <w:spacing w:val="1"/>
                <w:position w:val="-1"/>
                <w:sz w:val="24"/>
                <w:szCs w:val="24"/>
              </w:rPr>
              <w:t xml:space="preserve">  S</w:t>
            </w:r>
            <w:r>
              <w:rPr>
                <w:rFonts w:ascii="Arial" w:hAnsi="Arial" w:eastAsia="Arial" w:cs="Arial"/>
                <w:b/>
                <w:spacing w:val="1"/>
                <w:position w:val="-1"/>
                <w:sz w:val="24"/>
                <w:szCs w:val="24"/>
              </w:rPr>
              <w:t>E</w:t>
            </w:r>
            <w:r>
              <w:rPr>
                <w:rFonts w:ascii="Arial" w:hAnsi="Arial" w:eastAsia="Arial" w:cs="Arial"/>
                <w:b/>
                <w:position w:val="-1"/>
                <w:sz w:val="24"/>
                <w:szCs w:val="24"/>
              </w:rPr>
              <w:t>C</w:t>
            </w:r>
            <w:r>
              <w:rPr>
                <w:rFonts w:ascii="Arial" w:hAnsi="Arial" w:eastAsia="Arial" w:cs="Arial"/>
                <w:b/>
                <w:spacing w:val="2"/>
                <w:position w:val="-1"/>
                <w:sz w:val="24"/>
                <w:szCs w:val="24"/>
              </w:rPr>
              <w:t>T</w:t>
            </w:r>
            <w:r>
              <w:rPr>
                <w:rFonts w:ascii="Arial" w:hAnsi="Arial" w:eastAsia="Arial" w:cs="Arial"/>
                <w:b/>
                <w:spacing w:val="-2"/>
                <w:position w:val="-1"/>
                <w:sz w:val="24"/>
                <w:szCs w:val="24"/>
              </w:rPr>
              <w:t>I</w:t>
            </w:r>
            <w:r>
              <w:rPr>
                <w:rFonts w:ascii="Arial" w:hAnsi="Arial" w:eastAsia="Arial" w:cs="Arial"/>
                <w:b/>
                <w:spacing w:val="1"/>
                <w:position w:val="-1"/>
                <w:sz w:val="24"/>
                <w:szCs w:val="24"/>
              </w:rPr>
              <w:t>O</w:t>
            </w:r>
            <w:r>
              <w:rPr>
                <w:rFonts w:ascii="Arial" w:hAnsi="Arial" w:eastAsia="Arial" w:cs="Arial"/>
                <w:b/>
                <w:position w:val="-1"/>
                <w:sz w:val="24"/>
                <w:szCs w:val="24"/>
              </w:rPr>
              <w:t>N</w:t>
            </w:r>
            <w:r>
              <w:rPr>
                <w:b/>
                <w:spacing w:val="4"/>
                <w:position w:val="-1"/>
                <w:sz w:val="24"/>
                <w:szCs w:val="24"/>
              </w:rPr>
              <w:t xml:space="preserve"> </w:t>
            </w:r>
            <w:r>
              <w:rPr>
                <w:rFonts w:ascii="Arial" w:hAnsi="Arial" w:eastAsia="Arial" w:cs="Arial"/>
                <w:b/>
                <w:position w:val="-1"/>
                <w:sz w:val="24"/>
                <w:szCs w:val="24"/>
              </w:rPr>
              <w:t>F</w:t>
            </w:r>
            <w:r>
              <w:rPr>
                <w:rFonts w:ascii="Arial" w:hAnsi="Arial" w:eastAsia="Arial" w:cs="Arial"/>
                <w:b/>
                <w:spacing w:val="1"/>
                <w:position w:val="-1"/>
                <w:sz w:val="24"/>
                <w:szCs w:val="24"/>
              </w:rPr>
              <w:t>O</w:t>
            </w:r>
            <w:r>
              <w:rPr>
                <w:rFonts w:ascii="Arial" w:hAnsi="Arial" w:eastAsia="Arial" w:cs="Arial"/>
                <w:b/>
                <w:position w:val="-1"/>
                <w:sz w:val="24"/>
                <w:szCs w:val="24"/>
              </w:rPr>
              <w:t>UR:</w:t>
            </w:r>
            <w:r>
              <w:rPr>
                <w:b/>
                <w:spacing w:val="3"/>
                <w:position w:val="-1"/>
                <w:sz w:val="24"/>
                <w:szCs w:val="24"/>
              </w:rPr>
              <w:t xml:space="preserve"> </w:t>
            </w:r>
            <w:r>
              <w:rPr>
                <w:rFonts w:ascii="Arial" w:hAnsi="Arial" w:eastAsia="Arial" w:cs="Arial"/>
                <w:b/>
                <w:spacing w:val="1"/>
                <w:position w:val="-1"/>
                <w:sz w:val="24"/>
                <w:szCs w:val="24"/>
              </w:rPr>
              <w:t>SE</w:t>
            </w:r>
            <w:r>
              <w:rPr>
                <w:rFonts w:ascii="Arial" w:hAnsi="Arial" w:eastAsia="Arial" w:cs="Arial"/>
                <w:b/>
                <w:spacing w:val="-3"/>
                <w:position w:val="-1"/>
                <w:sz w:val="24"/>
                <w:szCs w:val="24"/>
              </w:rPr>
              <w:t>R</w:t>
            </w:r>
            <w:r>
              <w:rPr>
                <w:rFonts w:ascii="Arial" w:hAnsi="Arial" w:eastAsia="Arial" w:cs="Arial"/>
                <w:b/>
                <w:spacing w:val="1"/>
                <w:position w:val="-1"/>
                <w:sz w:val="24"/>
                <w:szCs w:val="24"/>
              </w:rPr>
              <w:t>VI</w:t>
            </w:r>
            <w:r>
              <w:rPr>
                <w:rFonts w:ascii="Arial" w:hAnsi="Arial" w:eastAsia="Arial" w:cs="Arial"/>
                <w:b/>
                <w:position w:val="-1"/>
                <w:sz w:val="24"/>
                <w:szCs w:val="24"/>
              </w:rPr>
              <w:t>CE</w:t>
            </w:r>
            <w:r>
              <w:rPr>
                <w:b/>
                <w:spacing w:val="5"/>
                <w:position w:val="-1"/>
                <w:sz w:val="24"/>
                <w:szCs w:val="24"/>
              </w:rPr>
              <w:t xml:space="preserve"> </w:t>
            </w:r>
            <w:r>
              <w:rPr>
                <w:rFonts w:ascii="Arial" w:hAnsi="Arial" w:eastAsia="Arial" w:cs="Arial"/>
                <w:b/>
                <w:spacing w:val="1"/>
                <w:position w:val="-1"/>
                <w:sz w:val="24"/>
                <w:szCs w:val="24"/>
              </w:rPr>
              <w:t>I</w:t>
            </w:r>
            <w:r>
              <w:rPr>
                <w:rFonts w:ascii="Arial" w:hAnsi="Arial" w:eastAsia="Arial" w:cs="Arial"/>
                <w:b/>
                <w:spacing w:val="-1"/>
                <w:position w:val="-1"/>
                <w:sz w:val="24"/>
                <w:szCs w:val="24"/>
              </w:rPr>
              <w:t>N</w:t>
            </w:r>
            <w:r>
              <w:rPr>
                <w:rFonts w:ascii="Arial" w:hAnsi="Arial" w:eastAsia="Arial" w:cs="Arial"/>
                <w:b/>
                <w:spacing w:val="1"/>
                <w:position w:val="-1"/>
                <w:sz w:val="24"/>
                <w:szCs w:val="24"/>
              </w:rPr>
              <w:t>VO</w:t>
            </w:r>
            <w:r>
              <w:rPr>
                <w:rFonts w:ascii="Arial" w:hAnsi="Arial" w:eastAsia="Arial" w:cs="Arial"/>
                <w:b/>
                <w:spacing w:val="-3"/>
                <w:position w:val="-1"/>
                <w:sz w:val="24"/>
                <w:szCs w:val="24"/>
              </w:rPr>
              <w:t>L</w:t>
            </w:r>
            <w:r>
              <w:rPr>
                <w:rFonts w:ascii="Arial" w:hAnsi="Arial" w:eastAsia="Arial" w:cs="Arial"/>
                <w:b/>
                <w:spacing w:val="1"/>
                <w:position w:val="-1"/>
                <w:sz w:val="24"/>
                <w:szCs w:val="24"/>
              </w:rPr>
              <w:t>VE</w:t>
            </w:r>
            <w:r>
              <w:rPr>
                <w:rFonts w:ascii="Arial" w:hAnsi="Arial" w:eastAsia="Arial" w:cs="Arial"/>
                <w:b/>
                <w:spacing w:val="-1"/>
                <w:position w:val="-1"/>
                <w:sz w:val="24"/>
                <w:szCs w:val="24"/>
              </w:rPr>
              <w:t>M</w:t>
            </w:r>
            <w:r>
              <w:rPr>
                <w:rFonts w:ascii="Arial" w:hAnsi="Arial" w:eastAsia="Arial" w:cs="Arial"/>
                <w:b/>
                <w:spacing w:val="1"/>
                <w:position w:val="-1"/>
                <w:sz w:val="24"/>
                <w:szCs w:val="24"/>
              </w:rPr>
              <w:t>E</w:t>
            </w:r>
            <w:r>
              <w:rPr>
                <w:rFonts w:ascii="Arial" w:hAnsi="Arial" w:eastAsia="Arial" w:cs="Arial"/>
                <w:b/>
                <w:position w:val="-1"/>
                <w:sz w:val="24"/>
                <w:szCs w:val="24"/>
              </w:rPr>
              <w:t>NT</w:t>
            </w:r>
          </w:p>
        </w:tc>
      </w:tr>
      <w:tr w:rsidR="00991CE7" w:rsidTr="00991CE7" w14:paraId="669D8729" w14:textId="77777777">
        <w:tc>
          <w:tcPr>
            <w:tcW w:w="11310" w:type="dxa"/>
            <w:shd w:val="clear" w:color="auto" w:fill="990A18"/>
          </w:tcPr>
          <w:p w:rsidR="00991CE7" w:rsidP="00991CE7" w:rsidRDefault="00991CE7" w14:paraId="35EE789D" w14:textId="189600E5">
            <w:pPr>
              <w:spacing w:before="32"/>
              <w:ind w:left="2866"/>
              <w:rPr>
                <w:rFonts w:ascii="Arial" w:hAnsi="Arial" w:eastAsia="Arial" w:cs="Arial"/>
                <w:sz w:val="22"/>
                <w:szCs w:val="22"/>
              </w:rPr>
            </w:pPr>
            <w:r>
              <w:rPr>
                <w:rFonts w:ascii="Arial" w:hAnsi="Arial" w:eastAsia="Arial" w:cs="Arial"/>
                <w:b/>
                <w:color w:val="FFFFFF"/>
                <w:spacing w:val="2"/>
                <w:sz w:val="22"/>
                <w:szCs w:val="22"/>
              </w:rPr>
              <w:t>T</w:t>
            </w:r>
            <w:r>
              <w:rPr>
                <w:rFonts w:ascii="Arial" w:hAnsi="Arial" w:eastAsia="Arial" w:cs="Arial"/>
                <w:b/>
                <w:color w:val="FFFFFF"/>
                <w:spacing w:val="-1"/>
                <w:sz w:val="22"/>
                <w:szCs w:val="22"/>
              </w:rPr>
              <w:t>HE</w:t>
            </w:r>
            <w:r>
              <w:rPr>
                <w:b/>
                <w:color w:val="FFFFFF"/>
                <w:spacing w:val="6"/>
                <w:sz w:val="22"/>
                <w:szCs w:val="22"/>
              </w:rPr>
              <w:t xml:space="preserve"> </w:t>
            </w:r>
            <w:r>
              <w:rPr>
                <w:rFonts w:ascii="Arial" w:hAnsi="Arial" w:eastAsia="Arial" w:cs="Arial"/>
                <w:b/>
                <w:color w:val="FFFFFF"/>
                <w:spacing w:val="-1"/>
                <w:sz w:val="22"/>
                <w:szCs w:val="22"/>
              </w:rPr>
              <w:t>PR</w:t>
            </w:r>
            <w:r>
              <w:rPr>
                <w:rFonts w:ascii="Arial" w:hAnsi="Arial" w:eastAsia="Arial" w:cs="Arial"/>
                <w:b/>
                <w:color w:val="FFFFFF"/>
                <w:spacing w:val="1"/>
                <w:sz w:val="22"/>
                <w:szCs w:val="22"/>
              </w:rPr>
              <w:t>O</w:t>
            </w:r>
            <w:r>
              <w:rPr>
                <w:rFonts w:ascii="Arial" w:hAnsi="Arial" w:eastAsia="Arial" w:cs="Arial"/>
                <w:b/>
                <w:color w:val="FFFFFF"/>
                <w:sz w:val="22"/>
                <w:szCs w:val="22"/>
              </w:rPr>
              <w:t>F</w:t>
            </w:r>
            <w:r>
              <w:rPr>
                <w:rFonts w:ascii="Arial" w:hAnsi="Arial" w:eastAsia="Arial" w:cs="Arial"/>
                <w:b/>
                <w:color w:val="FFFFFF"/>
                <w:spacing w:val="-1"/>
                <w:sz w:val="22"/>
                <w:szCs w:val="22"/>
              </w:rPr>
              <w:t>ESSI</w:t>
            </w:r>
            <w:r>
              <w:rPr>
                <w:rFonts w:ascii="Arial" w:hAnsi="Arial" w:eastAsia="Arial" w:cs="Arial"/>
                <w:b/>
                <w:color w:val="FFFFFF"/>
                <w:spacing w:val="1"/>
                <w:sz w:val="22"/>
                <w:szCs w:val="22"/>
              </w:rPr>
              <w:t>O</w:t>
            </w:r>
            <w:r>
              <w:rPr>
                <w:rFonts w:ascii="Arial" w:hAnsi="Arial" w:eastAsia="Arial" w:cs="Arial"/>
                <w:b/>
                <w:color w:val="FFFFFF"/>
                <w:spacing w:val="-1"/>
                <w:sz w:val="22"/>
                <w:szCs w:val="22"/>
              </w:rPr>
              <w:t>NA</w:t>
            </w:r>
            <w:r>
              <w:rPr>
                <w:rFonts w:ascii="Arial" w:hAnsi="Arial" w:eastAsia="Arial" w:cs="Arial"/>
                <w:b/>
                <w:color w:val="FFFFFF"/>
                <w:sz w:val="22"/>
                <w:szCs w:val="22"/>
              </w:rPr>
              <w:t>LS</w:t>
            </w:r>
            <w:r>
              <w:rPr>
                <w:b/>
                <w:color w:val="FFFFFF"/>
                <w:spacing w:val="7"/>
                <w:sz w:val="22"/>
                <w:szCs w:val="22"/>
              </w:rPr>
              <w:t xml:space="preserve"> </w:t>
            </w:r>
            <w:r>
              <w:rPr>
                <w:rFonts w:ascii="Arial" w:hAnsi="Arial" w:eastAsia="Arial" w:cs="Arial"/>
                <w:b/>
                <w:color w:val="FFFFFF"/>
                <w:spacing w:val="1"/>
                <w:sz w:val="22"/>
                <w:szCs w:val="22"/>
              </w:rPr>
              <w:t>A</w:t>
            </w:r>
            <w:r>
              <w:rPr>
                <w:rFonts w:ascii="Arial" w:hAnsi="Arial" w:eastAsia="Arial" w:cs="Arial"/>
                <w:b/>
                <w:color w:val="FFFFFF"/>
                <w:spacing w:val="-1"/>
                <w:sz w:val="22"/>
                <w:szCs w:val="22"/>
              </w:rPr>
              <w:t>N</w:t>
            </w:r>
            <w:r>
              <w:rPr>
                <w:rFonts w:ascii="Arial" w:hAnsi="Arial" w:eastAsia="Arial" w:cs="Arial"/>
                <w:b/>
                <w:color w:val="FFFFFF"/>
                <w:sz w:val="22"/>
                <w:szCs w:val="22"/>
              </w:rPr>
              <w:t>D</w:t>
            </w:r>
            <w:r>
              <w:rPr>
                <w:b/>
                <w:color w:val="FFFFFF"/>
                <w:spacing w:val="6"/>
                <w:sz w:val="22"/>
                <w:szCs w:val="22"/>
              </w:rPr>
              <w:t xml:space="preserve"> </w:t>
            </w:r>
            <w:r>
              <w:rPr>
                <w:rFonts w:ascii="Arial" w:hAnsi="Arial" w:eastAsia="Arial" w:cs="Arial"/>
                <w:b/>
                <w:color w:val="FFFFFF"/>
                <w:spacing w:val="-1"/>
                <w:sz w:val="22"/>
                <w:szCs w:val="22"/>
              </w:rPr>
              <w:t>SUPP</w:t>
            </w:r>
            <w:r>
              <w:rPr>
                <w:rFonts w:ascii="Arial" w:hAnsi="Arial" w:eastAsia="Arial" w:cs="Arial"/>
                <w:b/>
                <w:color w:val="FFFFFF"/>
                <w:spacing w:val="1"/>
                <w:sz w:val="22"/>
                <w:szCs w:val="22"/>
              </w:rPr>
              <w:t>O</w:t>
            </w:r>
            <w:r>
              <w:rPr>
                <w:rFonts w:ascii="Arial" w:hAnsi="Arial" w:eastAsia="Arial" w:cs="Arial"/>
                <w:b/>
                <w:color w:val="FFFFFF"/>
                <w:spacing w:val="-3"/>
                <w:sz w:val="22"/>
                <w:szCs w:val="22"/>
              </w:rPr>
              <w:t>R</w:t>
            </w:r>
            <w:r>
              <w:rPr>
                <w:rFonts w:ascii="Arial" w:hAnsi="Arial" w:eastAsia="Arial" w:cs="Arial"/>
                <w:b/>
                <w:color w:val="FFFFFF"/>
                <w:sz w:val="22"/>
                <w:szCs w:val="22"/>
              </w:rPr>
              <w:t>T</w:t>
            </w:r>
            <w:r>
              <w:rPr>
                <w:b/>
                <w:color w:val="FFFFFF"/>
                <w:spacing w:val="7"/>
                <w:sz w:val="22"/>
                <w:szCs w:val="22"/>
              </w:rPr>
              <w:t xml:space="preserve"> </w:t>
            </w:r>
            <w:r>
              <w:rPr>
                <w:rFonts w:ascii="Arial" w:hAnsi="Arial" w:eastAsia="Arial" w:cs="Arial"/>
                <w:b/>
                <w:color w:val="FFFFFF"/>
                <w:spacing w:val="1"/>
                <w:sz w:val="22"/>
                <w:szCs w:val="22"/>
              </w:rPr>
              <w:t>I</w:t>
            </w:r>
            <w:r>
              <w:rPr>
                <w:rFonts w:ascii="Arial" w:hAnsi="Arial" w:eastAsia="Arial" w:cs="Arial"/>
                <w:b/>
                <w:color w:val="FFFFFF"/>
                <w:spacing w:val="-1"/>
                <w:sz w:val="22"/>
                <w:szCs w:val="22"/>
              </w:rPr>
              <w:t>N</w:t>
            </w:r>
            <w:r>
              <w:rPr>
                <w:rFonts w:ascii="Arial" w:hAnsi="Arial" w:eastAsia="Arial" w:cs="Arial"/>
                <w:b/>
                <w:color w:val="FFFFFF"/>
                <w:spacing w:val="-3"/>
                <w:sz w:val="22"/>
                <w:szCs w:val="22"/>
              </w:rPr>
              <w:t>V</w:t>
            </w:r>
            <w:r>
              <w:rPr>
                <w:rFonts w:ascii="Arial" w:hAnsi="Arial" w:eastAsia="Arial" w:cs="Arial"/>
                <w:b/>
                <w:color w:val="FFFFFF"/>
                <w:spacing w:val="1"/>
                <w:sz w:val="22"/>
                <w:szCs w:val="22"/>
              </w:rPr>
              <w:t>O</w:t>
            </w:r>
            <w:r>
              <w:rPr>
                <w:rFonts w:ascii="Arial" w:hAnsi="Arial" w:eastAsia="Arial" w:cs="Arial"/>
                <w:b/>
                <w:color w:val="FFFFFF"/>
                <w:spacing w:val="-1"/>
                <w:sz w:val="22"/>
                <w:szCs w:val="22"/>
              </w:rPr>
              <w:t>LVE</w:t>
            </w:r>
            <w:r>
              <w:rPr>
                <w:rFonts w:ascii="Arial" w:hAnsi="Arial" w:eastAsia="Arial" w:cs="Arial"/>
                <w:b/>
                <w:color w:val="FFFFFF"/>
                <w:sz w:val="22"/>
                <w:szCs w:val="22"/>
              </w:rPr>
              <w:t>D</w:t>
            </w:r>
          </w:p>
          <w:p w:rsidR="00991CE7" w:rsidRDefault="00991CE7" w14:paraId="4933E323" w14:textId="77777777">
            <w:pPr>
              <w:spacing w:before="4" w:line="200" w:lineRule="exact"/>
            </w:pPr>
          </w:p>
        </w:tc>
      </w:tr>
      <w:tr w:rsidR="00991CE7" w:rsidTr="00991CE7" w14:paraId="5CA9C59C" w14:textId="77777777">
        <w:tc>
          <w:tcPr>
            <w:tcW w:w="11310" w:type="dxa"/>
            <w:shd w:val="clear" w:color="auto" w:fill="D9D9D9" w:themeFill="background1" w:themeFillShade="D9"/>
          </w:tcPr>
          <w:p w:rsidR="00991CE7" w:rsidP="00991CE7" w:rsidRDefault="00991CE7" w14:paraId="1C12A804" w14:textId="77777777">
            <w:pPr>
              <w:spacing w:before="95" w:line="240" w:lineRule="exact"/>
              <w:ind w:right="127"/>
              <w:rPr>
                <w:rFonts w:ascii="Arial" w:hAnsi="Arial" w:eastAsia="Arial" w:cs="Arial"/>
                <w:sz w:val="22"/>
                <w:szCs w:val="22"/>
              </w:rPr>
            </w:pPr>
            <w:r>
              <w:rPr>
                <w:rFonts w:ascii="Arial" w:hAnsi="Arial" w:eastAsia="Arial" w:cs="Arial"/>
                <w:spacing w:val="-1"/>
                <w:sz w:val="22"/>
                <w:szCs w:val="22"/>
              </w:rPr>
              <w:t>Pl</w:t>
            </w:r>
            <w:r>
              <w:rPr>
                <w:rFonts w:ascii="Arial" w:hAnsi="Arial" w:eastAsia="Arial" w:cs="Arial"/>
                <w:sz w:val="22"/>
                <w:szCs w:val="22"/>
              </w:rPr>
              <w:t>ease</w:t>
            </w:r>
            <w:r>
              <w:rPr>
                <w:spacing w:val="19"/>
                <w:sz w:val="22"/>
                <w:szCs w:val="22"/>
              </w:rPr>
              <w:t xml:space="preserve"> </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ck</w:t>
            </w:r>
            <w:r>
              <w:rPr>
                <w:spacing w:val="19"/>
                <w:sz w:val="22"/>
                <w:szCs w:val="22"/>
              </w:rPr>
              <w:t xml:space="preserve"> </w:t>
            </w:r>
            <w:r>
              <w:rPr>
                <w:rFonts w:ascii="Arial" w:hAnsi="Arial" w:eastAsia="Arial" w:cs="Arial"/>
                <w:sz w:val="22"/>
                <w:szCs w:val="22"/>
              </w:rPr>
              <w:t>be</w:t>
            </w:r>
            <w:r>
              <w:rPr>
                <w:rFonts w:ascii="Arial" w:hAnsi="Arial" w:eastAsia="Arial" w:cs="Arial"/>
                <w:spacing w:val="-1"/>
                <w:sz w:val="22"/>
                <w:szCs w:val="22"/>
              </w:rPr>
              <w:t>l</w:t>
            </w:r>
            <w:r>
              <w:rPr>
                <w:rFonts w:ascii="Arial" w:hAnsi="Arial" w:eastAsia="Arial" w:cs="Arial"/>
                <w:sz w:val="22"/>
                <w:szCs w:val="22"/>
              </w:rPr>
              <w:t>ow</w:t>
            </w:r>
            <w:r>
              <w:rPr>
                <w:spacing w:val="18"/>
                <w:sz w:val="22"/>
                <w:szCs w:val="22"/>
              </w:rPr>
              <w:t xml:space="preserve"> </w:t>
            </w:r>
            <w:r>
              <w:rPr>
                <w:rFonts w:ascii="Arial" w:hAnsi="Arial" w:eastAsia="Arial" w:cs="Arial"/>
                <w:sz w:val="22"/>
                <w:szCs w:val="22"/>
              </w:rPr>
              <w:t>any</w:t>
            </w:r>
            <w:r>
              <w:rPr>
                <w:spacing w:val="17"/>
                <w:sz w:val="22"/>
                <w:szCs w:val="22"/>
              </w:rPr>
              <w:t xml:space="preserve"> </w:t>
            </w:r>
            <w:r>
              <w:rPr>
                <w:rFonts w:ascii="Arial" w:hAnsi="Arial" w:eastAsia="Arial" w:cs="Arial"/>
                <w:sz w:val="22"/>
                <w:szCs w:val="22"/>
              </w:rPr>
              <w:t>of</w:t>
            </w:r>
            <w:r>
              <w:rPr>
                <w:spacing w:val="18"/>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17"/>
                <w:sz w:val="22"/>
                <w:szCs w:val="22"/>
              </w:rPr>
              <w:t xml:space="preserve"> </w:t>
            </w:r>
            <w:r>
              <w:rPr>
                <w:rFonts w:ascii="Arial" w:hAnsi="Arial" w:eastAsia="Arial" w:cs="Arial"/>
                <w:spacing w:val="1"/>
                <w:sz w:val="22"/>
                <w:szCs w:val="22"/>
              </w:rPr>
              <w:t>f</w:t>
            </w:r>
            <w:r>
              <w:rPr>
                <w:rFonts w:ascii="Arial" w:hAnsi="Arial" w:eastAsia="Arial" w:cs="Arial"/>
                <w:sz w:val="22"/>
                <w:szCs w:val="22"/>
              </w:rPr>
              <w:t>o</w:t>
            </w:r>
            <w:r>
              <w:rPr>
                <w:rFonts w:ascii="Arial" w:hAnsi="Arial" w:eastAsia="Arial" w:cs="Arial"/>
                <w:spacing w:val="-1"/>
                <w:sz w:val="22"/>
                <w:szCs w:val="22"/>
              </w:rPr>
              <w:t>ll</w:t>
            </w:r>
            <w:r>
              <w:rPr>
                <w:rFonts w:ascii="Arial" w:hAnsi="Arial" w:eastAsia="Arial" w:cs="Arial"/>
                <w:sz w:val="22"/>
                <w:szCs w:val="22"/>
              </w:rPr>
              <w:t>o</w:t>
            </w:r>
            <w:r>
              <w:rPr>
                <w:rFonts w:ascii="Arial" w:hAnsi="Arial" w:eastAsia="Arial" w:cs="Arial"/>
                <w:spacing w:val="-1"/>
                <w:sz w:val="22"/>
                <w:szCs w:val="22"/>
              </w:rPr>
              <w:t>wi</w:t>
            </w:r>
            <w:r>
              <w:rPr>
                <w:rFonts w:ascii="Arial" w:hAnsi="Arial" w:eastAsia="Arial" w:cs="Arial"/>
                <w:sz w:val="22"/>
                <w:szCs w:val="22"/>
              </w:rPr>
              <w:t>ng</w:t>
            </w:r>
            <w:r>
              <w:rPr>
                <w:spacing w:val="19"/>
                <w:sz w:val="22"/>
                <w:szCs w:val="22"/>
              </w:rPr>
              <w:t xml:space="preserve"> </w:t>
            </w:r>
            <w:r>
              <w:rPr>
                <w:rFonts w:ascii="Arial" w:hAnsi="Arial" w:eastAsia="Arial" w:cs="Arial"/>
                <w:sz w:val="22"/>
                <w:szCs w:val="22"/>
              </w:rPr>
              <w:t>agenc</w:t>
            </w:r>
            <w:r>
              <w:rPr>
                <w:rFonts w:ascii="Arial" w:hAnsi="Arial" w:eastAsia="Arial" w:cs="Arial"/>
                <w:spacing w:val="-1"/>
                <w:sz w:val="22"/>
                <w:szCs w:val="22"/>
              </w:rPr>
              <w:t>i</w:t>
            </w:r>
            <w:r>
              <w:rPr>
                <w:rFonts w:ascii="Arial" w:hAnsi="Arial" w:eastAsia="Arial" w:cs="Arial"/>
                <w:sz w:val="22"/>
                <w:szCs w:val="22"/>
              </w:rPr>
              <w:t>es</w:t>
            </w:r>
            <w:r>
              <w:rPr>
                <w:spacing w:val="20"/>
                <w:sz w:val="22"/>
                <w:szCs w:val="22"/>
              </w:rPr>
              <w:t xml:space="preserve"> </w:t>
            </w:r>
            <w:r>
              <w:rPr>
                <w:rFonts w:ascii="Arial" w:hAnsi="Arial" w:eastAsia="Arial" w:cs="Arial"/>
                <w:spacing w:val="-1"/>
                <w:sz w:val="22"/>
                <w:szCs w:val="22"/>
              </w:rPr>
              <w:t>t</w:t>
            </w:r>
            <w:r>
              <w:rPr>
                <w:rFonts w:ascii="Arial" w:hAnsi="Arial" w:eastAsia="Arial" w:cs="Arial"/>
                <w:sz w:val="22"/>
                <w:szCs w:val="22"/>
              </w:rPr>
              <w:t>hat</w:t>
            </w:r>
            <w:r>
              <w:rPr>
                <w:spacing w:val="18"/>
                <w:sz w:val="22"/>
                <w:szCs w:val="22"/>
              </w:rPr>
              <w:t xml:space="preserve"> </w:t>
            </w:r>
            <w:r>
              <w:rPr>
                <w:rFonts w:ascii="Arial" w:hAnsi="Arial" w:eastAsia="Arial" w:cs="Arial"/>
                <w:spacing w:val="1"/>
                <w:sz w:val="22"/>
                <w:szCs w:val="22"/>
              </w:rPr>
              <w:t>m</w:t>
            </w:r>
            <w:r>
              <w:rPr>
                <w:rFonts w:ascii="Arial" w:hAnsi="Arial" w:eastAsia="Arial" w:cs="Arial"/>
                <w:sz w:val="22"/>
                <w:szCs w:val="22"/>
              </w:rPr>
              <w:t>ay</w:t>
            </w:r>
            <w:r>
              <w:rPr>
                <w:spacing w:val="19"/>
                <w:sz w:val="22"/>
                <w:szCs w:val="22"/>
              </w:rPr>
              <w:t xml:space="preserve"> </w:t>
            </w:r>
            <w:r>
              <w:rPr>
                <w:rFonts w:ascii="Arial" w:hAnsi="Arial" w:eastAsia="Arial" w:cs="Arial"/>
                <w:sz w:val="22"/>
                <w:szCs w:val="22"/>
              </w:rPr>
              <w:t>h</w:t>
            </w:r>
            <w:r>
              <w:rPr>
                <w:rFonts w:ascii="Arial" w:hAnsi="Arial" w:eastAsia="Arial" w:cs="Arial"/>
                <w:spacing w:val="-3"/>
                <w:sz w:val="22"/>
                <w:szCs w:val="22"/>
              </w:rPr>
              <w:t>a</w:t>
            </w:r>
            <w:r>
              <w:rPr>
                <w:rFonts w:ascii="Arial" w:hAnsi="Arial" w:eastAsia="Arial" w:cs="Arial"/>
                <w:sz w:val="22"/>
                <w:szCs w:val="22"/>
              </w:rPr>
              <w:t>ve</w:t>
            </w:r>
            <w:r>
              <w:rPr>
                <w:spacing w:val="19"/>
                <w:sz w:val="22"/>
                <w:szCs w:val="22"/>
              </w:rPr>
              <w:t xml:space="preserve"> </w:t>
            </w:r>
            <w:r>
              <w:rPr>
                <w:rFonts w:ascii="Arial" w:hAnsi="Arial" w:eastAsia="Arial" w:cs="Arial"/>
                <w:spacing w:val="-1"/>
                <w:sz w:val="22"/>
                <w:szCs w:val="22"/>
              </w:rPr>
              <w:t>w</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z w:val="22"/>
                <w:szCs w:val="22"/>
              </w:rPr>
              <w:t>ked</w:t>
            </w:r>
            <w:r>
              <w:rPr>
                <w:spacing w:val="19"/>
                <w:sz w:val="22"/>
                <w:szCs w:val="22"/>
              </w:rPr>
              <w:t xml:space="preserve"> </w:t>
            </w:r>
            <w:r>
              <w:rPr>
                <w:rFonts w:ascii="Arial" w:hAnsi="Arial" w:eastAsia="Arial" w:cs="Arial"/>
                <w:spacing w:val="-1"/>
                <w:sz w:val="22"/>
                <w:szCs w:val="22"/>
              </w:rPr>
              <w:t>w</w:t>
            </w:r>
            <w:r>
              <w:rPr>
                <w:rFonts w:ascii="Arial" w:hAnsi="Arial" w:eastAsia="Arial" w:cs="Arial"/>
                <w:spacing w:val="-3"/>
                <w:sz w:val="22"/>
                <w:szCs w:val="22"/>
              </w:rPr>
              <w:t>i</w:t>
            </w:r>
            <w:r>
              <w:rPr>
                <w:rFonts w:ascii="Arial" w:hAnsi="Arial" w:eastAsia="Arial" w:cs="Arial"/>
                <w:spacing w:val="1"/>
                <w:sz w:val="22"/>
                <w:szCs w:val="22"/>
              </w:rPr>
              <w:t>t</w:t>
            </w:r>
            <w:r>
              <w:rPr>
                <w:rFonts w:ascii="Arial" w:hAnsi="Arial" w:eastAsia="Arial" w:cs="Arial"/>
                <w:sz w:val="22"/>
                <w:szCs w:val="22"/>
              </w:rPr>
              <w:t>h</w:t>
            </w:r>
            <w:r>
              <w:rPr>
                <w:spacing w:val="19"/>
                <w:sz w:val="22"/>
                <w:szCs w:val="22"/>
              </w:rPr>
              <w:t xml:space="preserve"> </w:t>
            </w:r>
            <w:r>
              <w:rPr>
                <w:rFonts w:ascii="Arial" w:hAnsi="Arial" w:eastAsia="Arial" w:cs="Arial"/>
                <w:sz w:val="22"/>
                <w:szCs w:val="22"/>
              </w:rPr>
              <w:t>yo</w:t>
            </w:r>
            <w:r>
              <w:rPr>
                <w:rFonts w:ascii="Arial" w:hAnsi="Arial" w:eastAsia="Arial" w:cs="Arial"/>
                <w:spacing w:val="-3"/>
                <w:sz w:val="22"/>
                <w:szCs w:val="22"/>
              </w:rPr>
              <w:t>u</w:t>
            </w:r>
            <w:r>
              <w:rPr>
                <w:rFonts w:ascii="Arial" w:hAnsi="Arial" w:eastAsia="Arial" w:cs="Arial"/>
                <w:sz w:val="22"/>
                <w:szCs w:val="22"/>
              </w:rPr>
              <w:t>r</w:t>
            </w:r>
            <w:r>
              <w:rPr>
                <w:spacing w:val="20"/>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young</w:t>
            </w:r>
            <w:r>
              <w:rPr>
                <w:spacing w:val="17"/>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pacing w:val="-2"/>
                <w:sz w:val="22"/>
                <w:szCs w:val="22"/>
              </w:rPr>
              <w:t>s</w:t>
            </w:r>
            <w:r>
              <w:rPr>
                <w:rFonts w:ascii="Arial" w:hAnsi="Arial" w:eastAsia="Arial" w:cs="Arial"/>
                <w:sz w:val="22"/>
                <w:szCs w:val="22"/>
              </w:rPr>
              <w:t>on</w:t>
            </w:r>
            <w:r>
              <w:rPr>
                <w:spacing w:val="19"/>
                <w:sz w:val="22"/>
                <w:szCs w:val="22"/>
              </w:rPr>
              <w:t xml:space="preserve"> </w:t>
            </w:r>
            <w:r>
              <w:rPr>
                <w:rFonts w:ascii="Arial" w:hAnsi="Arial" w:eastAsia="Arial" w:cs="Arial"/>
                <w:sz w:val="22"/>
                <w:szCs w:val="22"/>
              </w:rPr>
              <w:t>and</w:t>
            </w:r>
            <w:r>
              <w:rPr>
                <w:spacing w:val="17"/>
                <w:sz w:val="22"/>
                <w:szCs w:val="22"/>
              </w:rPr>
              <w:t xml:space="preserve"> </w:t>
            </w:r>
            <w:r>
              <w:rPr>
                <w:rFonts w:ascii="Arial" w:hAnsi="Arial" w:eastAsia="Arial" w:cs="Arial"/>
                <w:spacing w:val="1"/>
                <w:sz w:val="22"/>
                <w:szCs w:val="22"/>
              </w:rPr>
              <w:t>f</w:t>
            </w:r>
            <w:r>
              <w:rPr>
                <w:rFonts w:ascii="Arial" w:hAnsi="Arial" w:eastAsia="Arial" w:cs="Arial"/>
                <w:sz w:val="22"/>
                <w:szCs w:val="22"/>
              </w:rPr>
              <w:t>a</w:t>
            </w:r>
            <w:r>
              <w:rPr>
                <w:rFonts w:ascii="Arial" w:hAnsi="Arial" w:eastAsia="Arial" w:cs="Arial"/>
                <w:spacing w:val="1"/>
                <w:sz w:val="22"/>
                <w:szCs w:val="22"/>
              </w:rPr>
              <w:t>m</w:t>
            </w:r>
            <w:r>
              <w:rPr>
                <w:rFonts w:ascii="Arial" w:hAnsi="Arial" w:eastAsia="Arial" w:cs="Arial"/>
                <w:spacing w:val="-1"/>
                <w:sz w:val="22"/>
                <w:szCs w:val="22"/>
              </w:rPr>
              <w:t>il</w:t>
            </w:r>
            <w:r>
              <w:rPr>
                <w:rFonts w:ascii="Arial" w:hAnsi="Arial" w:eastAsia="Arial" w:cs="Arial"/>
                <w:sz w:val="22"/>
                <w:szCs w:val="22"/>
              </w:rPr>
              <w:t>y.</w:t>
            </w:r>
            <w:r>
              <w:rPr>
                <w:sz w:val="22"/>
                <w:szCs w:val="22"/>
              </w:rPr>
              <w:t xml:space="preserve"> </w:t>
            </w:r>
            <w:r>
              <w:rPr>
                <w:rFonts w:ascii="Arial" w:hAnsi="Arial" w:eastAsia="Arial" w:cs="Arial"/>
                <w:sz w:val="22"/>
                <w:szCs w:val="22"/>
              </w:rPr>
              <w:t>Th</w:t>
            </w:r>
            <w:r>
              <w:rPr>
                <w:rFonts w:ascii="Arial" w:hAnsi="Arial" w:eastAsia="Arial" w:cs="Arial"/>
                <w:spacing w:val="-1"/>
                <w:sz w:val="22"/>
                <w:szCs w:val="22"/>
              </w:rPr>
              <w:t>i</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cou</w:t>
            </w:r>
            <w:r>
              <w:rPr>
                <w:rFonts w:ascii="Arial" w:hAnsi="Arial" w:eastAsia="Arial" w:cs="Arial"/>
                <w:spacing w:val="-1"/>
                <w:sz w:val="22"/>
                <w:szCs w:val="22"/>
              </w:rPr>
              <w:t>l</w:t>
            </w:r>
            <w:r>
              <w:rPr>
                <w:rFonts w:ascii="Arial" w:hAnsi="Arial" w:eastAsia="Arial" w:cs="Arial"/>
                <w:sz w:val="22"/>
                <w:szCs w:val="22"/>
              </w:rPr>
              <w:t>d</w:t>
            </w:r>
            <w:r>
              <w:rPr>
                <w:spacing w:val="7"/>
                <w:sz w:val="22"/>
                <w:szCs w:val="22"/>
              </w:rPr>
              <w:t xml:space="preserve"> </w:t>
            </w:r>
            <w:r>
              <w:rPr>
                <w:rFonts w:ascii="Arial" w:hAnsi="Arial" w:eastAsia="Arial" w:cs="Arial"/>
                <w:sz w:val="22"/>
                <w:szCs w:val="22"/>
              </w:rPr>
              <w:t>e</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z w:val="22"/>
                <w:szCs w:val="22"/>
              </w:rPr>
              <w:t>her</w:t>
            </w:r>
            <w:r>
              <w:rPr>
                <w:spacing w:val="6"/>
                <w:sz w:val="22"/>
                <w:szCs w:val="22"/>
              </w:rPr>
              <w:t xml:space="preserve"> </w:t>
            </w:r>
            <w:r>
              <w:rPr>
                <w:rFonts w:ascii="Arial" w:hAnsi="Arial" w:eastAsia="Arial" w:cs="Arial"/>
                <w:sz w:val="22"/>
                <w:szCs w:val="22"/>
              </w:rPr>
              <w:t>be</w:t>
            </w:r>
            <w:r>
              <w:rPr>
                <w:spacing w:val="5"/>
                <w:sz w:val="22"/>
                <w:szCs w:val="22"/>
              </w:rPr>
              <w:t xml:space="preserve"> </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s</w:t>
            </w:r>
            <w:r>
              <w:rPr>
                <w:rFonts w:ascii="Arial" w:hAnsi="Arial" w:eastAsia="Arial" w:cs="Arial"/>
                <w:spacing w:val="1"/>
                <w:sz w:val="22"/>
                <w:szCs w:val="22"/>
              </w:rPr>
              <w:t>t</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ca</w:t>
            </w:r>
            <w:r>
              <w:rPr>
                <w:rFonts w:ascii="Arial" w:hAnsi="Arial" w:eastAsia="Arial" w:cs="Arial"/>
                <w:spacing w:val="-1"/>
                <w:sz w:val="22"/>
                <w:szCs w:val="22"/>
              </w:rPr>
              <w:t>ll</w:t>
            </w:r>
            <w:r>
              <w:rPr>
                <w:rFonts w:ascii="Arial" w:hAnsi="Arial" w:eastAsia="Arial" w:cs="Arial"/>
                <w:sz w:val="22"/>
                <w:szCs w:val="22"/>
              </w:rPr>
              <w:t>y</w:t>
            </w:r>
            <w:r>
              <w:rPr>
                <w:spacing w:val="7"/>
                <w:sz w:val="22"/>
                <w:szCs w:val="22"/>
              </w:rPr>
              <w:t xml:space="preserve"> </w:t>
            </w:r>
            <w:r>
              <w:rPr>
                <w:rFonts w:ascii="Arial" w:hAnsi="Arial" w:eastAsia="Arial" w:cs="Arial"/>
                <w:sz w:val="22"/>
                <w:szCs w:val="22"/>
              </w:rPr>
              <w:t>or</w:t>
            </w:r>
            <w:r>
              <w:rPr>
                <w:spacing w:val="8"/>
                <w:sz w:val="22"/>
                <w:szCs w:val="22"/>
              </w:rPr>
              <w:t xml:space="preserve"> </w:t>
            </w:r>
            <w:r>
              <w:rPr>
                <w:rFonts w:ascii="Arial" w:hAnsi="Arial" w:eastAsia="Arial" w:cs="Arial"/>
                <w:sz w:val="22"/>
                <w:szCs w:val="22"/>
              </w:rPr>
              <w:t>c</w:t>
            </w:r>
            <w:r>
              <w:rPr>
                <w:rFonts w:ascii="Arial" w:hAnsi="Arial" w:eastAsia="Arial" w:cs="Arial"/>
                <w:spacing w:val="-3"/>
                <w:sz w:val="22"/>
                <w:szCs w:val="22"/>
              </w:rPr>
              <w:t>u</w:t>
            </w:r>
            <w:r>
              <w:rPr>
                <w:rFonts w:ascii="Arial" w:hAnsi="Arial" w:eastAsia="Arial" w:cs="Arial"/>
                <w:spacing w:val="1"/>
                <w:sz w:val="22"/>
                <w:szCs w:val="22"/>
              </w:rPr>
              <w:t>rr</w:t>
            </w:r>
            <w:r>
              <w:rPr>
                <w:rFonts w:ascii="Arial" w:hAnsi="Arial" w:eastAsia="Arial" w:cs="Arial"/>
                <w:sz w:val="22"/>
                <w:szCs w:val="22"/>
              </w:rPr>
              <w:t>e</w:t>
            </w:r>
            <w:r>
              <w:rPr>
                <w:rFonts w:ascii="Arial" w:hAnsi="Arial" w:eastAsia="Arial" w:cs="Arial"/>
                <w:spacing w:val="-3"/>
                <w:sz w:val="22"/>
                <w:szCs w:val="22"/>
              </w:rPr>
              <w:t>n</w:t>
            </w:r>
            <w:r>
              <w:rPr>
                <w:rFonts w:ascii="Arial" w:hAnsi="Arial" w:eastAsia="Arial" w:cs="Arial"/>
                <w:spacing w:val="1"/>
                <w:sz w:val="22"/>
                <w:szCs w:val="22"/>
              </w:rPr>
              <w:t>t</w:t>
            </w:r>
            <w:r>
              <w:rPr>
                <w:rFonts w:ascii="Arial" w:hAnsi="Arial" w:eastAsia="Arial" w:cs="Arial"/>
                <w:spacing w:val="-1"/>
                <w:sz w:val="22"/>
                <w:szCs w:val="22"/>
              </w:rPr>
              <w:t>l</w:t>
            </w:r>
            <w:r>
              <w:rPr>
                <w:rFonts w:ascii="Arial" w:hAnsi="Arial" w:eastAsia="Arial" w:cs="Arial"/>
                <w:sz w:val="22"/>
                <w:szCs w:val="22"/>
              </w:rPr>
              <w:t>y</w:t>
            </w:r>
            <w:r>
              <w:rPr>
                <w:spacing w:val="7"/>
                <w:sz w:val="22"/>
                <w:szCs w:val="22"/>
              </w:rPr>
              <w:t xml:space="preserve"> </w:t>
            </w:r>
            <w:r>
              <w:rPr>
                <w:rFonts w:ascii="Arial" w:hAnsi="Arial" w:eastAsia="Arial" w:cs="Arial"/>
                <w:sz w:val="22"/>
                <w:szCs w:val="22"/>
              </w:rPr>
              <w:t>an</w:t>
            </w:r>
            <w:r>
              <w:rPr>
                <w:rFonts w:ascii="Arial" w:hAnsi="Arial" w:eastAsia="Arial" w:cs="Arial"/>
                <w:spacing w:val="-3"/>
                <w:sz w:val="22"/>
                <w:szCs w:val="22"/>
              </w:rPr>
              <w:t>d</w:t>
            </w:r>
            <w:r>
              <w:rPr>
                <w:rFonts w:ascii="Arial" w:hAnsi="Arial" w:eastAsia="Arial" w:cs="Arial"/>
                <w:spacing w:val="1"/>
                <w:sz w:val="22"/>
                <w:szCs w:val="22"/>
              </w:rPr>
              <w:t>/</w:t>
            </w:r>
            <w:r>
              <w:rPr>
                <w:rFonts w:ascii="Arial" w:hAnsi="Arial" w:eastAsia="Arial" w:cs="Arial"/>
                <w:sz w:val="22"/>
                <w:szCs w:val="22"/>
              </w:rPr>
              <w:t>or</w:t>
            </w:r>
            <w:r>
              <w:rPr>
                <w:spacing w:val="6"/>
                <w:sz w:val="22"/>
                <w:szCs w:val="22"/>
              </w:rPr>
              <w:t xml:space="preserve"> </w:t>
            </w:r>
            <w:r>
              <w:rPr>
                <w:rFonts w:ascii="Arial" w:hAnsi="Arial" w:eastAsia="Arial" w:cs="Arial"/>
                <w:spacing w:val="-1"/>
                <w:sz w:val="22"/>
                <w:szCs w:val="22"/>
              </w:rPr>
              <w:t>i</w:t>
            </w:r>
            <w:r>
              <w:rPr>
                <w:rFonts w:ascii="Arial" w:hAnsi="Arial" w:eastAsia="Arial" w:cs="Arial"/>
                <w:sz w:val="22"/>
                <w:szCs w:val="22"/>
              </w:rPr>
              <w:t>nc</w:t>
            </w:r>
            <w:r>
              <w:rPr>
                <w:rFonts w:ascii="Arial" w:hAnsi="Arial" w:eastAsia="Arial" w:cs="Arial"/>
                <w:spacing w:val="-1"/>
                <w:sz w:val="22"/>
                <w:szCs w:val="22"/>
              </w:rPr>
              <w:t>l</w:t>
            </w:r>
            <w:r>
              <w:rPr>
                <w:rFonts w:ascii="Arial" w:hAnsi="Arial" w:eastAsia="Arial" w:cs="Arial"/>
                <w:sz w:val="22"/>
                <w:szCs w:val="22"/>
              </w:rPr>
              <w:t>ude</w:t>
            </w:r>
            <w:r>
              <w:rPr>
                <w:spacing w:val="7"/>
                <w:sz w:val="22"/>
                <w:szCs w:val="22"/>
              </w:rPr>
              <w:t xml:space="preserve"> </w:t>
            </w:r>
            <w:r>
              <w:rPr>
                <w:rFonts w:ascii="Arial" w:hAnsi="Arial" w:eastAsia="Arial" w:cs="Arial"/>
                <w:sz w:val="22"/>
                <w:szCs w:val="22"/>
              </w:rPr>
              <w:t>any</w:t>
            </w:r>
            <w:r>
              <w:rPr>
                <w:spacing w:val="7"/>
                <w:sz w:val="22"/>
                <w:szCs w:val="22"/>
              </w:rPr>
              <w:t xml:space="preserve"> </w:t>
            </w:r>
            <w:r>
              <w:rPr>
                <w:rFonts w:ascii="Arial" w:hAnsi="Arial" w:eastAsia="Arial" w:cs="Arial"/>
                <w:sz w:val="22"/>
                <w:szCs w:val="22"/>
              </w:rPr>
              <w:t>ongo</w:t>
            </w:r>
            <w:r>
              <w:rPr>
                <w:rFonts w:ascii="Arial" w:hAnsi="Arial" w:eastAsia="Arial" w:cs="Arial"/>
                <w:spacing w:val="-1"/>
                <w:sz w:val="22"/>
                <w:szCs w:val="22"/>
              </w:rPr>
              <w:t>i</w:t>
            </w:r>
            <w:r>
              <w:rPr>
                <w:rFonts w:ascii="Arial" w:hAnsi="Arial" w:eastAsia="Arial" w:cs="Arial"/>
                <w:sz w:val="22"/>
                <w:szCs w:val="22"/>
              </w:rPr>
              <w:t>ng</w:t>
            </w:r>
            <w:r>
              <w:rPr>
                <w:spacing w:val="5"/>
                <w:sz w:val="22"/>
                <w:szCs w:val="22"/>
              </w:rPr>
              <w:t xml:space="preserve"> </w:t>
            </w:r>
            <w:r>
              <w:rPr>
                <w:rFonts w:ascii="Arial" w:hAnsi="Arial" w:eastAsia="Arial" w:cs="Arial"/>
                <w:spacing w:val="1"/>
                <w:sz w:val="22"/>
                <w:szCs w:val="22"/>
              </w:rPr>
              <w:t>r</w:t>
            </w:r>
            <w:r>
              <w:rPr>
                <w:rFonts w:ascii="Arial" w:hAnsi="Arial" w:eastAsia="Arial" w:cs="Arial"/>
                <w:spacing w:val="-3"/>
                <w:sz w:val="22"/>
                <w:szCs w:val="22"/>
              </w:rPr>
              <w:t>e</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1"/>
                <w:sz w:val="22"/>
                <w:szCs w:val="22"/>
              </w:rPr>
              <w:t>rr</w:t>
            </w:r>
            <w:r>
              <w:rPr>
                <w:rFonts w:ascii="Arial" w:hAnsi="Arial" w:eastAsia="Arial" w:cs="Arial"/>
                <w:sz w:val="22"/>
                <w:szCs w:val="22"/>
              </w:rPr>
              <w:t>a</w:t>
            </w:r>
            <w:r>
              <w:rPr>
                <w:rFonts w:ascii="Arial" w:hAnsi="Arial" w:eastAsia="Arial" w:cs="Arial"/>
                <w:spacing w:val="-1"/>
                <w:sz w:val="22"/>
                <w:szCs w:val="22"/>
              </w:rPr>
              <w:t>l</w:t>
            </w:r>
            <w:r>
              <w:rPr>
                <w:rFonts w:ascii="Arial" w:hAnsi="Arial" w:eastAsia="Arial" w:cs="Arial"/>
                <w:sz w:val="22"/>
                <w:szCs w:val="22"/>
              </w:rPr>
              <w:t>s.</w:t>
            </w:r>
          </w:p>
          <w:p w:rsidR="00991CE7" w:rsidRDefault="00991CE7" w14:paraId="2DFB5F1C" w14:textId="77777777">
            <w:pPr>
              <w:spacing w:before="4" w:line="200" w:lineRule="exact"/>
            </w:pPr>
          </w:p>
          <w:p w:rsidR="005D06B6" w:rsidP="00991CE7" w:rsidRDefault="005D06B6" w14:paraId="7ED914A8" w14:textId="77777777">
            <w:pPr>
              <w:spacing w:before="31" w:line="276" w:lineRule="auto"/>
              <w:ind w:left="545" w:right="6316"/>
              <w:rPr>
                <w:sz w:val="23"/>
                <w:szCs w:val="23"/>
              </w:rPr>
            </w:pPr>
            <w:sdt>
              <w:sdtPr>
                <w:rPr>
                  <w:rFonts w:ascii="Arial" w:hAnsi="Arial" w:eastAsia="Arial" w:cs="Arial"/>
                  <w:spacing w:val="-1"/>
                  <w:sz w:val="23"/>
                  <w:szCs w:val="23"/>
                </w:rPr>
                <w:id w:val="2062352050"/>
                <w14:checkbox>
                  <w14:checked w14:val="0"/>
                  <w14:checkedState w14:font="MS Gothic" w14:val="2612"/>
                  <w14:uncheckedState w14:font="MS Gothic" w14:val="2610"/>
                </w14:checkbox>
              </w:sdtPr>
              <w:sdtContent>
                <w:r>
                  <w:rPr>
                    <w:rFonts w:hint="eastAsia" w:ascii="MS Gothic" w:hAnsi="MS Gothic" w:eastAsia="MS Gothic" w:cs="Arial"/>
                    <w:spacing w:val="-1"/>
                    <w:sz w:val="23"/>
                    <w:szCs w:val="23"/>
                  </w:rPr>
                  <w:t>☐</w:t>
                </w:r>
              </w:sdtContent>
            </w:sdt>
            <w:r w:rsidR="00991CE7">
              <w:rPr>
                <w:rFonts w:ascii="Arial" w:hAnsi="Arial" w:eastAsia="Arial" w:cs="Arial"/>
                <w:spacing w:val="-1"/>
                <w:sz w:val="23"/>
                <w:szCs w:val="23"/>
              </w:rPr>
              <w:t>0</w:t>
            </w:r>
            <w:r w:rsidR="00991CE7">
              <w:rPr>
                <w:rFonts w:ascii="Arial" w:hAnsi="Arial" w:eastAsia="Arial" w:cs="Arial"/>
                <w:sz w:val="23"/>
                <w:szCs w:val="23"/>
              </w:rPr>
              <w:t>-</w:t>
            </w:r>
            <w:r w:rsidR="00991CE7">
              <w:rPr>
                <w:rFonts w:ascii="Arial" w:hAnsi="Arial" w:eastAsia="Arial" w:cs="Arial"/>
                <w:spacing w:val="-1"/>
                <w:sz w:val="23"/>
                <w:szCs w:val="23"/>
              </w:rPr>
              <w:t>1</w:t>
            </w:r>
            <w:r w:rsidR="00991CE7">
              <w:rPr>
                <w:rFonts w:ascii="Arial" w:hAnsi="Arial" w:eastAsia="Arial" w:cs="Arial"/>
                <w:sz w:val="23"/>
                <w:szCs w:val="23"/>
              </w:rPr>
              <w:t>9</w:t>
            </w:r>
            <w:r w:rsidR="00991CE7">
              <w:rPr>
                <w:spacing w:val="6"/>
                <w:sz w:val="23"/>
                <w:szCs w:val="23"/>
              </w:rPr>
              <w:t xml:space="preserve"> </w:t>
            </w:r>
            <w:r w:rsidR="00991CE7">
              <w:rPr>
                <w:rFonts w:ascii="Arial" w:hAnsi="Arial" w:eastAsia="Arial" w:cs="Arial"/>
                <w:sz w:val="23"/>
                <w:szCs w:val="23"/>
              </w:rPr>
              <w:t>S</w:t>
            </w:r>
            <w:r w:rsidR="00991CE7">
              <w:rPr>
                <w:rFonts w:ascii="Arial" w:hAnsi="Arial" w:eastAsia="Arial" w:cs="Arial"/>
                <w:spacing w:val="-1"/>
                <w:sz w:val="23"/>
                <w:szCs w:val="23"/>
              </w:rPr>
              <w:t>e</w:t>
            </w:r>
            <w:r w:rsidR="00991CE7">
              <w:rPr>
                <w:rFonts w:ascii="Arial" w:hAnsi="Arial" w:eastAsia="Arial" w:cs="Arial"/>
                <w:sz w:val="23"/>
                <w:szCs w:val="23"/>
              </w:rPr>
              <w:t>rv</w:t>
            </w:r>
            <w:r w:rsidR="00991CE7">
              <w:rPr>
                <w:rFonts w:ascii="Arial" w:hAnsi="Arial" w:eastAsia="Arial" w:cs="Arial"/>
                <w:spacing w:val="-1"/>
                <w:sz w:val="23"/>
                <w:szCs w:val="23"/>
              </w:rPr>
              <w:t>i</w:t>
            </w:r>
            <w:r w:rsidR="00991CE7">
              <w:rPr>
                <w:rFonts w:ascii="Arial" w:hAnsi="Arial" w:eastAsia="Arial" w:cs="Arial"/>
                <w:sz w:val="23"/>
                <w:szCs w:val="23"/>
              </w:rPr>
              <w:t>ce</w:t>
            </w:r>
            <w:r w:rsidR="00991CE7">
              <w:rPr>
                <w:spacing w:val="6"/>
                <w:sz w:val="23"/>
                <w:szCs w:val="23"/>
              </w:rPr>
              <w:t xml:space="preserve"> </w:t>
            </w:r>
            <w:r w:rsidR="00991CE7">
              <w:rPr>
                <w:rFonts w:ascii="Arial" w:hAnsi="Arial" w:eastAsia="Arial" w:cs="Arial"/>
                <w:sz w:val="23"/>
                <w:szCs w:val="23"/>
              </w:rPr>
              <w:t>(</w:t>
            </w:r>
            <w:r w:rsidR="00991CE7">
              <w:rPr>
                <w:rFonts w:ascii="Arial" w:hAnsi="Arial" w:eastAsia="Arial" w:cs="Arial"/>
                <w:spacing w:val="-1"/>
                <w:sz w:val="23"/>
                <w:szCs w:val="23"/>
              </w:rPr>
              <w:t>heal</w:t>
            </w:r>
            <w:r w:rsidR="00991CE7">
              <w:rPr>
                <w:rFonts w:ascii="Arial" w:hAnsi="Arial" w:eastAsia="Arial" w:cs="Arial"/>
                <w:spacing w:val="1"/>
                <w:sz w:val="23"/>
                <w:szCs w:val="23"/>
              </w:rPr>
              <w:t>t</w:t>
            </w:r>
            <w:r w:rsidR="00991CE7">
              <w:rPr>
                <w:rFonts w:ascii="Arial" w:hAnsi="Arial" w:eastAsia="Arial" w:cs="Arial"/>
                <w:sz w:val="23"/>
                <w:szCs w:val="23"/>
              </w:rPr>
              <w:t>h</w:t>
            </w:r>
            <w:r w:rsidR="00991CE7">
              <w:rPr>
                <w:spacing w:val="6"/>
                <w:sz w:val="23"/>
                <w:szCs w:val="23"/>
              </w:rPr>
              <w:t xml:space="preserve"> </w:t>
            </w:r>
            <w:r w:rsidR="00991CE7">
              <w:rPr>
                <w:rFonts w:ascii="Arial" w:hAnsi="Arial" w:eastAsia="Arial" w:cs="Arial"/>
                <w:sz w:val="23"/>
                <w:szCs w:val="23"/>
              </w:rPr>
              <w:t>v</w:t>
            </w:r>
            <w:r w:rsidR="00991CE7">
              <w:rPr>
                <w:rFonts w:ascii="Arial" w:hAnsi="Arial" w:eastAsia="Arial" w:cs="Arial"/>
                <w:spacing w:val="-1"/>
                <w:sz w:val="23"/>
                <w:szCs w:val="23"/>
              </w:rPr>
              <w:t>i</w:t>
            </w:r>
            <w:r w:rsidR="00991CE7">
              <w:rPr>
                <w:rFonts w:ascii="Arial" w:hAnsi="Arial" w:eastAsia="Arial" w:cs="Arial"/>
                <w:sz w:val="23"/>
                <w:szCs w:val="23"/>
              </w:rPr>
              <w:t>s</w:t>
            </w:r>
            <w:r w:rsidR="00991CE7">
              <w:rPr>
                <w:rFonts w:ascii="Arial" w:hAnsi="Arial" w:eastAsia="Arial" w:cs="Arial"/>
                <w:spacing w:val="-1"/>
                <w:sz w:val="23"/>
                <w:szCs w:val="23"/>
              </w:rPr>
              <w:t>i</w:t>
            </w:r>
            <w:r w:rsidR="00991CE7">
              <w:rPr>
                <w:rFonts w:ascii="Arial" w:hAnsi="Arial" w:eastAsia="Arial" w:cs="Arial"/>
                <w:spacing w:val="1"/>
                <w:sz w:val="23"/>
                <w:szCs w:val="23"/>
              </w:rPr>
              <w:t>t</w:t>
            </w:r>
            <w:r w:rsidR="00991CE7">
              <w:rPr>
                <w:rFonts w:ascii="Arial" w:hAnsi="Arial" w:eastAsia="Arial" w:cs="Arial"/>
                <w:spacing w:val="-1"/>
                <w:sz w:val="23"/>
                <w:szCs w:val="23"/>
              </w:rPr>
              <w:t>o</w:t>
            </w:r>
            <w:r w:rsidR="00991CE7">
              <w:rPr>
                <w:rFonts w:ascii="Arial" w:hAnsi="Arial" w:eastAsia="Arial" w:cs="Arial"/>
                <w:sz w:val="23"/>
                <w:szCs w:val="23"/>
              </w:rPr>
              <w:t>r/</w:t>
            </w:r>
            <w:r w:rsidR="00991CE7">
              <w:rPr>
                <w:spacing w:val="8"/>
                <w:sz w:val="23"/>
                <w:szCs w:val="23"/>
              </w:rPr>
              <w:t xml:space="preserve"> </w:t>
            </w:r>
            <w:r w:rsidR="00991CE7">
              <w:rPr>
                <w:rFonts w:ascii="Arial" w:hAnsi="Arial" w:eastAsia="Arial" w:cs="Arial"/>
                <w:sz w:val="23"/>
                <w:szCs w:val="23"/>
              </w:rPr>
              <w:t>sc</w:t>
            </w:r>
            <w:r w:rsidR="00991CE7">
              <w:rPr>
                <w:rFonts w:ascii="Arial" w:hAnsi="Arial" w:eastAsia="Arial" w:cs="Arial"/>
                <w:spacing w:val="-1"/>
                <w:sz w:val="23"/>
                <w:szCs w:val="23"/>
              </w:rPr>
              <w:t>hoo</w:t>
            </w:r>
            <w:r w:rsidR="00991CE7">
              <w:rPr>
                <w:rFonts w:ascii="Arial" w:hAnsi="Arial" w:eastAsia="Arial" w:cs="Arial"/>
                <w:sz w:val="23"/>
                <w:szCs w:val="23"/>
              </w:rPr>
              <w:t>l</w:t>
            </w:r>
            <w:r w:rsidR="00991CE7">
              <w:rPr>
                <w:spacing w:val="7"/>
                <w:sz w:val="23"/>
                <w:szCs w:val="23"/>
              </w:rPr>
              <w:t xml:space="preserve"> </w:t>
            </w:r>
            <w:r w:rsidR="00991CE7">
              <w:rPr>
                <w:rFonts w:ascii="Arial" w:hAnsi="Arial" w:eastAsia="Arial" w:cs="Arial"/>
                <w:spacing w:val="-1"/>
                <w:sz w:val="23"/>
                <w:szCs w:val="23"/>
              </w:rPr>
              <w:t>nu</w:t>
            </w:r>
            <w:r w:rsidR="00991CE7">
              <w:rPr>
                <w:rFonts w:ascii="Arial" w:hAnsi="Arial" w:eastAsia="Arial" w:cs="Arial"/>
                <w:sz w:val="23"/>
                <w:szCs w:val="23"/>
              </w:rPr>
              <w:t>rs</w:t>
            </w:r>
            <w:r w:rsidR="00991CE7">
              <w:rPr>
                <w:rFonts w:ascii="Arial" w:hAnsi="Arial" w:eastAsia="Arial" w:cs="Arial"/>
                <w:spacing w:val="-1"/>
                <w:sz w:val="23"/>
                <w:szCs w:val="23"/>
              </w:rPr>
              <w:t>ing</w:t>
            </w:r>
            <w:r w:rsidR="00991CE7">
              <w:rPr>
                <w:rFonts w:ascii="Arial" w:hAnsi="Arial" w:eastAsia="Arial" w:cs="Arial"/>
                <w:sz w:val="23"/>
                <w:szCs w:val="23"/>
              </w:rPr>
              <w:t>)</w:t>
            </w:r>
            <w:r w:rsidR="00991CE7">
              <w:rPr>
                <w:sz w:val="23"/>
                <w:szCs w:val="23"/>
              </w:rPr>
              <w:t xml:space="preserve"> </w:t>
            </w:r>
          </w:p>
          <w:p w:rsidR="00991CE7" w:rsidP="00991CE7" w:rsidRDefault="005D06B6" w14:paraId="1F7C91EF" w14:textId="1A573029">
            <w:pPr>
              <w:spacing w:before="31" w:line="276" w:lineRule="auto"/>
              <w:ind w:left="545" w:right="6316"/>
              <w:rPr>
                <w:rFonts w:ascii="Arial" w:hAnsi="Arial" w:eastAsia="Arial" w:cs="Arial"/>
                <w:sz w:val="23"/>
                <w:szCs w:val="23"/>
              </w:rPr>
            </w:pPr>
            <w:sdt>
              <w:sdtPr>
                <w:rPr>
                  <w:rFonts w:ascii="Arial" w:hAnsi="Arial" w:eastAsia="Arial" w:cs="Arial"/>
                  <w:spacing w:val="-1"/>
                  <w:sz w:val="23"/>
                  <w:szCs w:val="23"/>
                </w:rPr>
                <w:id w:val="707451690"/>
                <w14:checkbox>
                  <w14:checked w14:val="0"/>
                  <w14:checkedState w14:font="MS Gothic" w14:val="2612"/>
                  <w14:uncheckedState w14:font="MS Gothic" w14:val="2610"/>
                </w14:checkbox>
              </w:sdtPr>
              <w:sdtContent>
                <w:r>
                  <w:rPr>
                    <w:rFonts w:hint="eastAsia" w:ascii="MS Gothic" w:hAnsi="MS Gothic" w:eastAsia="MS Gothic" w:cs="Arial"/>
                    <w:spacing w:val="-1"/>
                    <w:sz w:val="23"/>
                    <w:szCs w:val="23"/>
                  </w:rPr>
                  <w:t>☐</w:t>
                </w:r>
              </w:sdtContent>
            </w:sdt>
            <w:r w:rsidR="00991CE7">
              <w:rPr>
                <w:rFonts w:ascii="Arial" w:hAnsi="Arial" w:eastAsia="Arial" w:cs="Arial"/>
                <w:spacing w:val="-1"/>
                <w:sz w:val="23"/>
                <w:szCs w:val="23"/>
              </w:rPr>
              <w:t>C</w:t>
            </w:r>
            <w:r w:rsidR="00991CE7">
              <w:rPr>
                <w:rFonts w:ascii="Arial" w:hAnsi="Arial" w:eastAsia="Arial" w:cs="Arial"/>
                <w:spacing w:val="-2"/>
                <w:sz w:val="23"/>
                <w:szCs w:val="23"/>
              </w:rPr>
              <w:t>A</w:t>
            </w:r>
            <w:r w:rsidR="00991CE7">
              <w:rPr>
                <w:rFonts w:ascii="Arial" w:hAnsi="Arial" w:eastAsia="Arial" w:cs="Arial"/>
                <w:spacing w:val="1"/>
                <w:sz w:val="23"/>
                <w:szCs w:val="23"/>
              </w:rPr>
              <w:t>F/T</w:t>
            </w:r>
            <w:r w:rsidR="00991CE7">
              <w:rPr>
                <w:rFonts w:ascii="Arial" w:hAnsi="Arial" w:eastAsia="Arial" w:cs="Arial"/>
                <w:spacing w:val="-2"/>
                <w:sz w:val="23"/>
                <w:szCs w:val="23"/>
              </w:rPr>
              <w:t>A</w:t>
            </w:r>
            <w:r w:rsidR="00991CE7">
              <w:rPr>
                <w:rFonts w:ascii="Arial" w:hAnsi="Arial" w:eastAsia="Arial" w:cs="Arial"/>
                <w:sz w:val="23"/>
                <w:szCs w:val="23"/>
              </w:rPr>
              <w:t>F</w:t>
            </w:r>
          </w:p>
          <w:p w:rsidR="00991CE7" w:rsidP="00991CE7" w:rsidRDefault="005D06B6" w14:paraId="08F752B9" w14:textId="1FE00AB1">
            <w:pPr>
              <w:spacing w:before="1"/>
              <w:ind w:left="545"/>
              <w:rPr>
                <w:rFonts w:ascii="Arial" w:hAnsi="Arial" w:eastAsia="Arial" w:cs="Arial"/>
                <w:sz w:val="23"/>
                <w:szCs w:val="23"/>
              </w:rPr>
            </w:pPr>
            <w:sdt>
              <w:sdtPr>
                <w:rPr>
                  <w:rFonts w:ascii="Arial" w:hAnsi="Arial" w:eastAsia="Arial" w:cs="Arial"/>
                  <w:sz w:val="23"/>
                  <w:szCs w:val="23"/>
                </w:rPr>
                <w:id w:val="-246804012"/>
                <w14:checkbox>
                  <w14:checked w14:val="0"/>
                  <w14:checkedState w14:font="MS Gothic" w14:val="2612"/>
                  <w14:uncheckedState w14:font="MS Gothic" w14:val="2610"/>
                </w14:checkbox>
              </w:sdtPr>
              <w:sdtContent>
                <w:r>
                  <w:rPr>
                    <w:rFonts w:hint="eastAsia" w:ascii="MS Gothic" w:hAnsi="MS Gothic" w:eastAsia="MS Gothic" w:cs="Arial"/>
                    <w:sz w:val="23"/>
                    <w:szCs w:val="23"/>
                  </w:rPr>
                  <w:t>☐</w:t>
                </w:r>
              </w:sdtContent>
            </w:sdt>
            <w:r w:rsidR="00991CE7">
              <w:rPr>
                <w:rFonts w:ascii="Arial" w:hAnsi="Arial" w:eastAsia="Arial" w:cs="Arial"/>
                <w:sz w:val="23"/>
                <w:szCs w:val="23"/>
              </w:rPr>
              <w:t>S</w:t>
            </w:r>
            <w:r w:rsidR="00991CE7">
              <w:rPr>
                <w:rFonts w:ascii="Arial" w:hAnsi="Arial" w:eastAsia="Arial" w:cs="Arial"/>
                <w:spacing w:val="-1"/>
                <w:sz w:val="23"/>
                <w:szCs w:val="23"/>
              </w:rPr>
              <w:t>o</w:t>
            </w:r>
            <w:r w:rsidR="00991CE7">
              <w:rPr>
                <w:rFonts w:ascii="Arial" w:hAnsi="Arial" w:eastAsia="Arial" w:cs="Arial"/>
                <w:sz w:val="23"/>
                <w:szCs w:val="23"/>
              </w:rPr>
              <w:t>c</w:t>
            </w:r>
            <w:r w:rsidR="00991CE7">
              <w:rPr>
                <w:rFonts w:ascii="Arial" w:hAnsi="Arial" w:eastAsia="Arial" w:cs="Arial"/>
                <w:spacing w:val="-1"/>
                <w:sz w:val="23"/>
                <w:szCs w:val="23"/>
              </w:rPr>
              <w:t>ia</w:t>
            </w:r>
            <w:r w:rsidR="00991CE7">
              <w:rPr>
                <w:rFonts w:ascii="Arial" w:hAnsi="Arial" w:eastAsia="Arial" w:cs="Arial"/>
                <w:sz w:val="23"/>
                <w:szCs w:val="23"/>
              </w:rPr>
              <w:t>l</w:t>
            </w:r>
            <w:r w:rsidR="00991CE7">
              <w:rPr>
                <w:spacing w:val="7"/>
                <w:sz w:val="23"/>
                <w:szCs w:val="23"/>
              </w:rPr>
              <w:t xml:space="preserve"> </w:t>
            </w:r>
            <w:r w:rsidR="00991CE7">
              <w:rPr>
                <w:rFonts w:ascii="Arial" w:hAnsi="Arial" w:eastAsia="Arial" w:cs="Arial"/>
                <w:spacing w:val="-1"/>
                <w:sz w:val="23"/>
                <w:szCs w:val="23"/>
              </w:rPr>
              <w:t>Ca</w:t>
            </w:r>
            <w:r w:rsidR="00991CE7">
              <w:rPr>
                <w:rFonts w:ascii="Arial" w:hAnsi="Arial" w:eastAsia="Arial" w:cs="Arial"/>
                <w:sz w:val="23"/>
                <w:szCs w:val="23"/>
              </w:rPr>
              <w:t>re</w:t>
            </w:r>
          </w:p>
          <w:p w:rsidR="00991CE7" w:rsidP="00991CE7" w:rsidRDefault="005D06B6" w14:paraId="132D2EF8" w14:textId="39E6FAB9">
            <w:pPr>
              <w:spacing w:before="40"/>
              <w:ind w:left="545"/>
              <w:rPr>
                <w:rFonts w:ascii="Arial" w:hAnsi="Arial" w:eastAsia="Arial" w:cs="Arial"/>
                <w:sz w:val="23"/>
                <w:szCs w:val="23"/>
              </w:rPr>
            </w:pPr>
            <w:sdt>
              <w:sdtPr>
                <w:rPr>
                  <w:rFonts w:ascii="Arial" w:hAnsi="Arial" w:eastAsia="Arial" w:cs="Arial"/>
                  <w:sz w:val="23"/>
                  <w:szCs w:val="23"/>
                </w:rPr>
                <w:id w:val="-44377888"/>
                <w14:checkbox>
                  <w14:checked w14:val="0"/>
                  <w14:checkedState w14:font="MS Gothic" w14:val="2612"/>
                  <w14:uncheckedState w14:font="MS Gothic" w14:val="2610"/>
                </w14:checkbox>
              </w:sdtPr>
              <w:sdtContent>
                <w:r>
                  <w:rPr>
                    <w:rFonts w:hint="eastAsia" w:ascii="MS Gothic" w:hAnsi="MS Gothic" w:eastAsia="MS Gothic" w:cs="Arial"/>
                    <w:sz w:val="23"/>
                    <w:szCs w:val="23"/>
                  </w:rPr>
                  <w:t>☐</w:t>
                </w:r>
              </w:sdtContent>
            </w:sdt>
            <w:proofErr w:type="spellStart"/>
            <w:r w:rsidR="00991CE7">
              <w:rPr>
                <w:rFonts w:ascii="Arial" w:hAnsi="Arial" w:eastAsia="Arial" w:cs="Arial"/>
                <w:sz w:val="23"/>
                <w:szCs w:val="23"/>
              </w:rPr>
              <w:t>P</w:t>
            </w:r>
            <w:r w:rsidR="00991CE7">
              <w:rPr>
                <w:rFonts w:ascii="Arial" w:hAnsi="Arial" w:eastAsia="Arial" w:cs="Arial"/>
                <w:spacing w:val="-1"/>
                <w:sz w:val="23"/>
                <w:szCs w:val="23"/>
              </w:rPr>
              <w:t>aedia</w:t>
            </w:r>
            <w:r w:rsidR="00991CE7">
              <w:rPr>
                <w:rFonts w:ascii="Arial" w:hAnsi="Arial" w:eastAsia="Arial" w:cs="Arial"/>
                <w:spacing w:val="1"/>
                <w:sz w:val="23"/>
                <w:szCs w:val="23"/>
              </w:rPr>
              <w:t>t</w:t>
            </w:r>
            <w:r w:rsidR="00991CE7">
              <w:rPr>
                <w:rFonts w:ascii="Arial" w:hAnsi="Arial" w:eastAsia="Arial" w:cs="Arial"/>
                <w:sz w:val="23"/>
                <w:szCs w:val="23"/>
              </w:rPr>
              <w:t>r</w:t>
            </w:r>
            <w:r w:rsidR="00991CE7">
              <w:rPr>
                <w:rFonts w:ascii="Arial" w:hAnsi="Arial" w:eastAsia="Arial" w:cs="Arial"/>
                <w:spacing w:val="-1"/>
                <w:sz w:val="23"/>
                <w:szCs w:val="23"/>
              </w:rPr>
              <w:t>i</w:t>
            </w:r>
            <w:r w:rsidR="00991CE7">
              <w:rPr>
                <w:rFonts w:ascii="Arial" w:hAnsi="Arial" w:eastAsia="Arial" w:cs="Arial"/>
                <w:sz w:val="23"/>
                <w:szCs w:val="23"/>
              </w:rPr>
              <w:t>cs</w:t>
            </w:r>
            <w:proofErr w:type="spellEnd"/>
            <w:r w:rsidR="00991CE7">
              <w:rPr>
                <w:spacing w:val="7"/>
                <w:sz w:val="23"/>
                <w:szCs w:val="23"/>
              </w:rPr>
              <w:t xml:space="preserve"> </w:t>
            </w:r>
            <w:r w:rsidR="00991CE7">
              <w:rPr>
                <w:rFonts w:ascii="Arial" w:hAnsi="Arial" w:eastAsia="Arial" w:cs="Arial"/>
                <w:sz w:val="23"/>
                <w:szCs w:val="23"/>
              </w:rPr>
              <w:t>(</w:t>
            </w:r>
            <w:r w:rsidR="00991CE7">
              <w:rPr>
                <w:rFonts w:ascii="Arial" w:hAnsi="Arial" w:eastAsia="Arial" w:cs="Arial"/>
                <w:spacing w:val="-1"/>
                <w:sz w:val="23"/>
                <w:szCs w:val="23"/>
              </w:rPr>
              <w:t>a</w:t>
            </w:r>
            <w:r w:rsidR="00991CE7">
              <w:rPr>
                <w:rFonts w:ascii="Arial" w:hAnsi="Arial" w:eastAsia="Arial" w:cs="Arial"/>
                <w:sz w:val="23"/>
                <w:szCs w:val="23"/>
              </w:rPr>
              <w:t>c</w:t>
            </w:r>
            <w:r w:rsidR="00991CE7">
              <w:rPr>
                <w:rFonts w:ascii="Arial" w:hAnsi="Arial" w:eastAsia="Arial" w:cs="Arial"/>
                <w:spacing w:val="-1"/>
                <w:sz w:val="23"/>
                <w:szCs w:val="23"/>
              </w:rPr>
              <w:t>u</w:t>
            </w:r>
            <w:r w:rsidR="00991CE7">
              <w:rPr>
                <w:rFonts w:ascii="Arial" w:hAnsi="Arial" w:eastAsia="Arial" w:cs="Arial"/>
                <w:spacing w:val="1"/>
                <w:sz w:val="23"/>
                <w:szCs w:val="23"/>
              </w:rPr>
              <w:t>t</w:t>
            </w:r>
            <w:r w:rsidR="00991CE7">
              <w:rPr>
                <w:rFonts w:ascii="Arial" w:hAnsi="Arial" w:eastAsia="Arial" w:cs="Arial"/>
                <w:sz w:val="23"/>
                <w:szCs w:val="23"/>
              </w:rPr>
              <w:t>e</w:t>
            </w:r>
            <w:r w:rsidR="00991CE7">
              <w:rPr>
                <w:spacing w:val="6"/>
                <w:sz w:val="23"/>
                <w:szCs w:val="23"/>
              </w:rPr>
              <w:t xml:space="preserve"> </w:t>
            </w:r>
            <w:r w:rsidR="00991CE7">
              <w:rPr>
                <w:rFonts w:ascii="Arial" w:hAnsi="Arial" w:eastAsia="Arial" w:cs="Arial"/>
                <w:spacing w:val="-1"/>
                <w:sz w:val="23"/>
                <w:szCs w:val="23"/>
              </w:rPr>
              <w:t>o</w:t>
            </w:r>
            <w:r w:rsidR="00991CE7">
              <w:rPr>
                <w:rFonts w:ascii="Arial" w:hAnsi="Arial" w:eastAsia="Arial" w:cs="Arial"/>
                <w:sz w:val="23"/>
                <w:szCs w:val="23"/>
              </w:rPr>
              <w:t>r</w:t>
            </w:r>
            <w:r w:rsidR="00991CE7">
              <w:rPr>
                <w:spacing w:val="7"/>
                <w:sz w:val="23"/>
                <w:szCs w:val="23"/>
              </w:rPr>
              <w:t xml:space="preserve"> </w:t>
            </w:r>
            <w:r w:rsidR="00991CE7">
              <w:rPr>
                <w:rFonts w:ascii="Arial" w:hAnsi="Arial" w:eastAsia="Arial" w:cs="Arial"/>
                <w:sz w:val="23"/>
                <w:szCs w:val="23"/>
              </w:rPr>
              <w:t>c</w:t>
            </w:r>
            <w:r w:rsidR="00991CE7">
              <w:rPr>
                <w:rFonts w:ascii="Arial" w:hAnsi="Arial" w:eastAsia="Arial" w:cs="Arial"/>
                <w:spacing w:val="-1"/>
                <w:sz w:val="23"/>
                <w:szCs w:val="23"/>
              </w:rPr>
              <w:t>o</w:t>
            </w:r>
            <w:r w:rsidR="00991CE7">
              <w:rPr>
                <w:rFonts w:ascii="Arial" w:hAnsi="Arial" w:eastAsia="Arial" w:cs="Arial"/>
                <w:sz w:val="23"/>
                <w:szCs w:val="23"/>
              </w:rPr>
              <w:t>mm</w:t>
            </w:r>
            <w:r w:rsidR="00991CE7">
              <w:rPr>
                <w:rFonts w:ascii="Arial" w:hAnsi="Arial" w:eastAsia="Arial" w:cs="Arial"/>
                <w:spacing w:val="-1"/>
                <w:sz w:val="23"/>
                <w:szCs w:val="23"/>
              </w:rPr>
              <w:t>uni</w:t>
            </w:r>
            <w:r w:rsidR="00991CE7">
              <w:rPr>
                <w:rFonts w:ascii="Arial" w:hAnsi="Arial" w:eastAsia="Arial" w:cs="Arial"/>
                <w:spacing w:val="1"/>
                <w:sz w:val="23"/>
                <w:szCs w:val="23"/>
              </w:rPr>
              <w:t>t</w:t>
            </w:r>
            <w:r w:rsidR="00991CE7">
              <w:rPr>
                <w:rFonts w:ascii="Arial" w:hAnsi="Arial" w:eastAsia="Arial" w:cs="Arial"/>
                <w:sz w:val="23"/>
                <w:szCs w:val="23"/>
              </w:rPr>
              <w:t>y)</w:t>
            </w:r>
          </w:p>
          <w:p w:rsidR="005D06B6" w:rsidP="00991CE7" w:rsidRDefault="005D06B6" w14:paraId="1CAA6570" w14:textId="7FCA8792">
            <w:pPr>
              <w:spacing w:before="40" w:line="276" w:lineRule="auto"/>
              <w:ind w:left="545" w:right="4175"/>
              <w:rPr>
                <w:sz w:val="23"/>
                <w:szCs w:val="23"/>
              </w:rPr>
            </w:pPr>
            <w:sdt>
              <w:sdtPr>
                <w:rPr>
                  <w:rFonts w:ascii="Arial" w:hAnsi="Arial" w:eastAsia="Arial" w:cs="Arial"/>
                  <w:sz w:val="23"/>
                  <w:szCs w:val="23"/>
                </w:rPr>
                <w:id w:val="-1435050970"/>
                <w14:checkbox>
                  <w14:checked w14:val="0"/>
                  <w14:checkedState w14:font="MS Gothic" w14:val="2612"/>
                  <w14:uncheckedState w14:font="MS Gothic" w14:val="2610"/>
                </w14:checkbox>
              </w:sdtPr>
              <w:sdtContent>
                <w:r>
                  <w:rPr>
                    <w:rFonts w:hint="eastAsia" w:ascii="MS Gothic" w:hAnsi="MS Gothic" w:eastAsia="MS Gothic" w:cs="Arial"/>
                    <w:sz w:val="23"/>
                    <w:szCs w:val="23"/>
                  </w:rPr>
                  <w:t>☐</w:t>
                </w:r>
              </w:sdtContent>
            </w:sdt>
            <w:r w:rsidR="00991CE7">
              <w:rPr>
                <w:rFonts w:ascii="Arial" w:hAnsi="Arial" w:eastAsia="Arial" w:cs="Arial"/>
                <w:sz w:val="23"/>
                <w:szCs w:val="23"/>
              </w:rPr>
              <w:t>ASD</w:t>
            </w:r>
            <w:r w:rsidR="00991CE7">
              <w:rPr>
                <w:spacing w:val="4"/>
                <w:sz w:val="23"/>
                <w:szCs w:val="23"/>
              </w:rPr>
              <w:t xml:space="preserve"> </w:t>
            </w:r>
            <w:r w:rsidR="00991CE7">
              <w:rPr>
                <w:rFonts w:ascii="Arial" w:hAnsi="Arial" w:eastAsia="Arial" w:cs="Arial"/>
                <w:sz w:val="23"/>
                <w:szCs w:val="23"/>
              </w:rPr>
              <w:t>S</w:t>
            </w:r>
            <w:r w:rsidR="00991CE7">
              <w:rPr>
                <w:rFonts w:ascii="Arial" w:hAnsi="Arial" w:eastAsia="Arial" w:cs="Arial"/>
                <w:spacing w:val="-1"/>
                <w:sz w:val="23"/>
                <w:szCs w:val="23"/>
              </w:rPr>
              <w:t>e</w:t>
            </w:r>
            <w:r w:rsidR="00991CE7">
              <w:rPr>
                <w:rFonts w:ascii="Arial" w:hAnsi="Arial" w:eastAsia="Arial" w:cs="Arial"/>
                <w:sz w:val="23"/>
                <w:szCs w:val="23"/>
              </w:rPr>
              <w:t>rv</w:t>
            </w:r>
            <w:r w:rsidR="00991CE7">
              <w:rPr>
                <w:rFonts w:ascii="Arial" w:hAnsi="Arial" w:eastAsia="Arial" w:cs="Arial"/>
                <w:spacing w:val="-1"/>
                <w:sz w:val="23"/>
                <w:szCs w:val="23"/>
              </w:rPr>
              <w:t>i</w:t>
            </w:r>
            <w:r w:rsidR="00991CE7">
              <w:rPr>
                <w:rFonts w:ascii="Arial" w:hAnsi="Arial" w:eastAsia="Arial" w:cs="Arial"/>
                <w:sz w:val="23"/>
                <w:szCs w:val="23"/>
              </w:rPr>
              <w:t>ce</w:t>
            </w:r>
            <w:r w:rsidR="00991CE7">
              <w:rPr>
                <w:spacing w:val="6"/>
                <w:sz w:val="23"/>
                <w:szCs w:val="23"/>
              </w:rPr>
              <w:t xml:space="preserve"> </w:t>
            </w:r>
            <w:r w:rsidR="00991CE7">
              <w:rPr>
                <w:rFonts w:ascii="Arial" w:hAnsi="Arial" w:eastAsia="Arial" w:cs="Arial"/>
                <w:sz w:val="23"/>
                <w:szCs w:val="23"/>
              </w:rPr>
              <w:t>(</w:t>
            </w:r>
            <w:r w:rsidR="00991CE7">
              <w:rPr>
                <w:rFonts w:ascii="Arial" w:hAnsi="Arial" w:eastAsia="Arial" w:cs="Arial"/>
                <w:spacing w:val="1"/>
                <w:sz w:val="23"/>
                <w:szCs w:val="23"/>
              </w:rPr>
              <w:t>I</w:t>
            </w:r>
            <w:r w:rsidR="00991CE7">
              <w:rPr>
                <w:rFonts w:ascii="Arial" w:hAnsi="Arial" w:eastAsia="Arial" w:cs="Arial"/>
                <w:spacing w:val="-1"/>
                <w:sz w:val="23"/>
                <w:szCs w:val="23"/>
              </w:rPr>
              <w:t>n</w:t>
            </w:r>
            <w:r w:rsidR="00991CE7">
              <w:rPr>
                <w:rFonts w:ascii="Arial" w:hAnsi="Arial" w:eastAsia="Arial" w:cs="Arial"/>
                <w:spacing w:val="1"/>
                <w:sz w:val="23"/>
                <w:szCs w:val="23"/>
              </w:rPr>
              <w:t>t</w:t>
            </w:r>
            <w:r w:rsidR="00991CE7">
              <w:rPr>
                <w:rFonts w:ascii="Arial" w:hAnsi="Arial" w:eastAsia="Arial" w:cs="Arial"/>
                <w:spacing w:val="-1"/>
                <w:sz w:val="23"/>
                <w:szCs w:val="23"/>
              </w:rPr>
              <w:t>eg</w:t>
            </w:r>
            <w:r w:rsidR="00991CE7">
              <w:rPr>
                <w:rFonts w:ascii="Arial" w:hAnsi="Arial" w:eastAsia="Arial" w:cs="Arial"/>
                <w:sz w:val="23"/>
                <w:szCs w:val="23"/>
              </w:rPr>
              <w:t>r</w:t>
            </w:r>
            <w:r w:rsidR="00991CE7">
              <w:rPr>
                <w:rFonts w:ascii="Arial" w:hAnsi="Arial" w:eastAsia="Arial" w:cs="Arial"/>
                <w:spacing w:val="-1"/>
                <w:sz w:val="23"/>
                <w:szCs w:val="23"/>
              </w:rPr>
              <w:t>a</w:t>
            </w:r>
            <w:r w:rsidR="00991CE7">
              <w:rPr>
                <w:rFonts w:ascii="Arial" w:hAnsi="Arial" w:eastAsia="Arial" w:cs="Arial"/>
                <w:spacing w:val="1"/>
                <w:sz w:val="23"/>
                <w:szCs w:val="23"/>
              </w:rPr>
              <w:t>t</w:t>
            </w:r>
            <w:r w:rsidR="00991CE7">
              <w:rPr>
                <w:rFonts w:ascii="Arial" w:hAnsi="Arial" w:eastAsia="Arial" w:cs="Arial"/>
                <w:spacing w:val="-1"/>
                <w:sz w:val="23"/>
                <w:szCs w:val="23"/>
              </w:rPr>
              <w:t>e</w:t>
            </w:r>
            <w:r w:rsidR="00991CE7">
              <w:rPr>
                <w:rFonts w:ascii="Arial" w:hAnsi="Arial" w:eastAsia="Arial" w:cs="Arial"/>
                <w:sz w:val="23"/>
                <w:szCs w:val="23"/>
              </w:rPr>
              <w:t>d</w:t>
            </w:r>
            <w:r w:rsidR="00991CE7">
              <w:rPr>
                <w:spacing w:val="6"/>
                <w:sz w:val="23"/>
                <w:szCs w:val="23"/>
              </w:rPr>
              <w:t xml:space="preserve"> </w:t>
            </w:r>
            <w:r w:rsidR="00991CE7">
              <w:rPr>
                <w:rFonts w:ascii="Arial" w:hAnsi="Arial" w:eastAsia="Arial" w:cs="Arial"/>
                <w:spacing w:val="-1"/>
                <w:sz w:val="23"/>
                <w:szCs w:val="23"/>
              </w:rPr>
              <w:t>Co</w:t>
            </w:r>
            <w:r w:rsidR="00991CE7">
              <w:rPr>
                <w:rFonts w:ascii="Arial" w:hAnsi="Arial" w:eastAsia="Arial" w:cs="Arial"/>
                <w:sz w:val="23"/>
                <w:szCs w:val="23"/>
              </w:rPr>
              <w:t>mm</w:t>
            </w:r>
            <w:r w:rsidR="00991CE7">
              <w:rPr>
                <w:rFonts w:ascii="Arial" w:hAnsi="Arial" w:eastAsia="Arial" w:cs="Arial"/>
                <w:spacing w:val="-1"/>
                <w:sz w:val="23"/>
                <w:szCs w:val="23"/>
              </w:rPr>
              <w:t>uni</w:t>
            </w:r>
            <w:r w:rsidR="00991CE7">
              <w:rPr>
                <w:rFonts w:ascii="Arial" w:hAnsi="Arial" w:eastAsia="Arial" w:cs="Arial"/>
                <w:spacing w:val="1"/>
                <w:sz w:val="23"/>
                <w:szCs w:val="23"/>
              </w:rPr>
              <w:t>t</w:t>
            </w:r>
            <w:r w:rsidR="00991CE7">
              <w:rPr>
                <w:rFonts w:ascii="Arial" w:hAnsi="Arial" w:eastAsia="Arial" w:cs="Arial"/>
                <w:sz w:val="23"/>
                <w:szCs w:val="23"/>
              </w:rPr>
              <w:t>y</w:t>
            </w:r>
            <w:r w:rsidR="00991CE7">
              <w:rPr>
                <w:spacing w:val="7"/>
                <w:sz w:val="23"/>
                <w:szCs w:val="23"/>
              </w:rPr>
              <w:t xml:space="preserve"> </w:t>
            </w:r>
            <w:proofErr w:type="spellStart"/>
            <w:r w:rsidR="00991CE7">
              <w:rPr>
                <w:rFonts w:ascii="Arial" w:hAnsi="Arial" w:eastAsia="Arial" w:cs="Arial"/>
                <w:sz w:val="23"/>
                <w:szCs w:val="23"/>
              </w:rPr>
              <w:t>P</w:t>
            </w:r>
            <w:r w:rsidR="00991CE7">
              <w:rPr>
                <w:rFonts w:ascii="Arial" w:hAnsi="Arial" w:eastAsia="Arial" w:cs="Arial"/>
                <w:spacing w:val="-1"/>
                <w:sz w:val="23"/>
                <w:szCs w:val="23"/>
              </w:rPr>
              <w:t>ae</w:t>
            </w:r>
            <w:r w:rsidR="00991CE7">
              <w:rPr>
                <w:rFonts w:ascii="Arial" w:hAnsi="Arial" w:eastAsia="Arial" w:cs="Arial"/>
                <w:spacing w:val="2"/>
                <w:sz w:val="23"/>
                <w:szCs w:val="23"/>
              </w:rPr>
              <w:t>d</w:t>
            </w:r>
            <w:r w:rsidR="00991CE7">
              <w:rPr>
                <w:rFonts w:ascii="Arial" w:hAnsi="Arial" w:eastAsia="Arial" w:cs="Arial"/>
                <w:spacing w:val="-1"/>
                <w:sz w:val="23"/>
                <w:szCs w:val="23"/>
              </w:rPr>
              <w:t>i</w:t>
            </w:r>
            <w:r w:rsidR="00991CE7">
              <w:rPr>
                <w:rFonts w:ascii="Arial" w:hAnsi="Arial" w:eastAsia="Arial" w:cs="Arial"/>
                <w:spacing w:val="2"/>
                <w:sz w:val="23"/>
                <w:szCs w:val="23"/>
              </w:rPr>
              <w:t>a</w:t>
            </w:r>
            <w:r w:rsidR="00991CE7">
              <w:rPr>
                <w:rFonts w:ascii="Arial" w:hAnsi="Arial" w:eastAsia="Arial" w:cs="Arial"/>
                <w:spacing w:val="1"/>
                <w:sz w:val="23"/>
                <w:szCs w:val="23"/>
              </w:rPr>
              <w:t>t</w:t>
            </w:r>
            <w:r w:rsidR="00991CE7">
              <w:rPr>
                <w:rFonts w:ascii="Arial" w:hAnsi="Arial" w:eastAsia="Arial" w:cs="Arial"/>
                <w:sz w:val="23"/>
                <w:szCs w:val="23"/>
              </w:rPr>
              <w:t>r</w:t>
            </w:r>
            <w:r w:rsidR="00991CE7">
              <w:rPr>
                <w:rFonts w:ascii="Arial" w:hAnsi="Arial" w:eastAsia="Arial" w:cs="Arial"/>
                <w:spacing w:val="-1"/>
                <w:sz w:val="23"/>
                <w:szCs w:val="23"/>
              </w:rPr>
              <w:t>i</w:t>
            </w:r>
            <w:r w:rsidR="00991CE7">
              <w:rPr>
                <w:rFonts w:ascii="Arial" w:hAnsi="Arial" w:eastAsia="Arial" w:cs="Arial"/>
                <w:sz w:val="23"/>
                <w:szCs w:val="23"/>
              </w:rPr>
              <w:t>c</w:t>
            </w:r>
            <w:proofErr w:type="spellEnd"/>
            <w:r w:rsidR="00991CE7">
              <w:rPr>
                <w:spacing w:val="7"/>
                <w:sz w:val="23"/>
                <w:szCs w:val="23"/>
              </w:rPr>
              <w:t xml:space="preserve"> </w:t>
            </w:r>
            <w:r>
              <w:rPr>
                <w:spacing w:val="7"/>
                <w:sz w:val="23"/>
                <w:szCs w:val="23"/>
              </w:rPr>
              <w:t>S</w:t>
            </w:r>
            <w:r w:rsidR="00991CE7">
              <w:rPr>
                <w:rFonts w:ascii="Arial" w:hAnsi="Arial" w:eastAsia="Arial" w:cs="Arial"/>
                <w:spacing w:val="-1"/>
                <w:sz w:val="23"/>
                <w:szCs w:val="23"/>
              </w:rPr>
              <w:t>e</w:t>
            </w:r>
            <w:r w:rsidR="00991CE7">
              <w:rPr>
                <w:rFonts w:ascii="Arial" w:hAnsi="Arial" w:eastAsia="Arial" w:cs="Arial"/>
                <w:sz w:val="23"/>
                <w:szCs w:val="23"/>
              </w:rPr>
              <w:t>rv</w:t>
            </w:r>
            <w:r w:rsidR="00991CE7">
              <w:rPr>
                <w:rFonts w:ascii="Arial" w:hAnsi="Arial" w:eastAsia="Arial" w:cs="Arial"/>
                <w:spacing w:val="-1"/>
                <w:sz w:val="23"/>
                <w:szCs w:val="23"/>
              </w:rPr>
              <w:t>i</w:t>
            </w:r>
            <w:r w:rsidR="00991CE7">
              <w:rPr>
                <w:rFonts w:ascii="Arial" w:hAnsi="Arial" w:eastAsia="Arial" w:cs="Arial"/>
                <w:sz w:val="23"/>
                <w:szCs w:val="23"/>
              </w:rPr>
              <w:t>c</w:t>
            </w:r>
            <w:r w:rsidR="00991CE7">
              <w:rPr>
                <w:rFonts w:ascii="Arial" w:hAnsi="Arial" w:eastAsia="Arial" w:cs="Arial"/>
                <w:spacing w:val="-1"/>
                <w:sz w:val="23"/>
                <w:szCs w:val="23"/>
              </w:rPr>
              <w:t>e</w:t>
            </w:r>
            <w:r w:rsidR="00991CE7">
              <w:rPr>
                <w:rFonts w:ascii="Arial" w:hAnsi="Arial" w:eastAsia="Arial" w:cs="Arial"/>
                <w:spacing w:val="1"/>
                <w:sz w:val="23"/>
                <w:szCs w:val="23"/>
              </w:rPr>
              <w:t>/</w:t>
            </w:r>
            <w:r w:rsidR="00991CE7">
              <w:rPr>
                <w:rFonts w:ascii="Arial" w:hAnsi="Arial" w:eastAsia="Arial" w:cs="Arial"/>
                <w:sz w:val="23"/>
                <w:szCs w:val="23"/>
              </w:rPr>
              <w:t>A</w:t>
            </w:r>
            <w:r w:rsidR="00991CE7">
              <w:rPr>
                <w:rFonts w:ascii="Arial" w:hAnsi="Arial" w:eastAsia="Arial" w:cs="Arial"/>
                <w:spacing w:val="-1"/>
                <w:sz w:val="23"/>
                <w:szCs w:val="23"/>
              </w:rPr>
              <w:t>D</w:t>
            </w:r>
            <w:r w:rsidR="00991CE7">
              <w:rPr>
                <w:rFonts w:ascii="Arial" w:hAnsi="Arial" w:eastAsia="Arial" w:cs="Arial"/>
                <w:sz w:val="23"/>
                <w:szCs w:val="23"/>
              </w:rPr>
              <w:t>YSS)</w:t>
            </w:r>
            <w:r w:rsidR="00991CE7">
              <w:rPr>
                <w:sz w:val="23"/>
                <w:szCs w:val="23"/>
              </w:rPr>
              <w:t xml:space="preserve"> </w:t>
            </w:r>
          </w:p>
          <w:p w:rsidR="00991CE7" w:rsidP="00991CE7" w:rsidRDefault="005D06B6" w14:paraId="476F9691" w14:textId="0D8CE27F">
            <w:pPr>
              <w:spacing w:before="40" w:line="276" w:lineRule="auto"/>
              <w:ind w:left="545" w:right="4175"/>
              <w:rPr>
                <w:rFonts w:ascii="Arial" w:hAnsi="Arial" w:eastAsia="Arial" w:cs="Arial"/>
                <w:sz w:val="23"/>
                <w:szCs w:val="23"/>
              </w:rPr>
            </w:pPr>
            <w:sdt>
              <w:sdtPr>
                <w:rPr>
                  <w:rFonts w:ascii="Arial" w:hAnsi="Arial" w:eastAsia="Arial" w:cs="Arial"/>
                  <w:sz w:val="23"/>
                  <w:szCs w:val="23"/>
                </w:rPr>
                <w:id w:val="-1199009062"/>
                <w14:checkbox>
                  <w14:checked w14:val="0"/>
                  <w14:checkedState w14:font="MS Gothic" w14:val="2612"/>
                  <w14:uncheckedState w14:font="MS Gothic" w14:val="2610"/>
                </w14:checkbox>
              </w:sdtPr>
              <w:sdtContent>
                <w:r>
                  <w:rPr>
                    <w:rFonts w:hint="eastAsia" w:ascii="MS Gothic" w:hAnsi="MS Gothic" w:eastAsia="MS Gothic" w:cs="Arial"/>
                    <w:sz w:val="23"/>
                    <w:szCs w:val="23"/>
                  </w:rPr>
                  <w:t>☐</w:t>
                </w:r>
              </w:sdtContent>
            </w:sdt>
            <w:r w:rsidR="00991CE7">
              <w:rPr>
                <w:rFonts w:ascii="Arial" w:hAnsi="Arial" w:eastAsia="Arial" w:cs="Arial"/>
                <w:sz w:val="23"/>
                <w:szCs w:val="23"/>
              </w:rPr>
              <w:t>A</w:t>
            </w:r>
            <w:r w:rsidR="00991CE7">
              <w:rPr>
                <w:rFonts w:ascii="Arial" w:hAnsi="Arial" w:eastAsia="Arial" w:cs="Arial"/>
                <w:spacing w:val="-1"/>
                <w:sz w:val="23"/>
                <w:szCs w:val="23"/>
              </w:rPr>
              <w:t>DH</w:t>
            </w:r>
            <w:r w:rsidR="00991CE7">
              <w:rPr>
                <w:rFonts w:ascii="Arial" w:hAnsi="Arial" w:eastAsia="Arial" w:cs="Arial"/>
                <w:sz w:val="23"/>
                <w:szCs w:val="23"/>
              </w:rPr>
              <w:t>D</w:t>
            </w:r>
            <w:r w:rsidR="00991CE7">
              <w:rPr>
                <w:spacing w:val="7"/>
                <w:sz w:val="23"/>
                <w:szCs w:val="23"/>
              </w:rPr>
              <w:t xml:space="preserve"> </w:t>
            </w:r>
            <w:r w:rsidR="00991CE7">
              <w:rPr>
                <w:rFonts w:ascii="Arial" w:hAnsi="Arial" w:eastAsia="Arial" w:cs="Arial"/>
                <w:sz w:val="23"/>
                <w:szCs w:val="23"/>
              </w:rPr>
              <w:t>S</w:t>
            </w:r>
            <w:r w:rsidR="00991CE7">
              <w:rPr>
                <w:rFonts w:ascii="Arial" w:hAnsi="Arial" w:eastAsia="Arial" w:cs="Arial"/>
                <w:spacing w:val="-1"/>
                <w:sz w:val="23"/>
                <w:szCs w:val="23"/>
              </w:rPr>
              <w:t>e</w:t>
            </w:r>
            <w:r w:rsidR="00991CE7">
              <w:rPr>
                <w:rFonts w:ascii="Arial" w:hAnsi="Arial" w:eastAsia="Arial" w:cs="Arial"/>
                <w:sz w:val="23"/>
                <w:szCs w:val="23"/>
              </w:rPr>
              <w:t>rv</w:t>
            </w:r>
            <w:r w:rsidR="00991CE7">
              <w:rPr>
                <w:rFonts w:ascii="Arial" w:hAnsi="Arial" w:eastAsia="Arial" w:cs="Arial"/>
                <w:spacing w:val="-1"/>
                <w:sz w:val="23"/>
                <w:szCs w:val="23"/>
              </w:rPr>
              <w:t>i</w:t>
            </w:r>
            <w:r w:rsidR="00991CE7">
              <w:rPr>
                <w:rFonts w:ascii="Arial" w:hAnsi="Arial" w:eastAsia="Arial" w:cs="Arial"/>
                <w:sz w:val="23"/>
                <w:szCs w:val="23"/>
              </w:rPr>
              <w:t>ce</w:t>
            </w:r>
          </w:p>
          <w:p w:rsidR="00991CE7" w:rsidP="00991CE7" w:rsidRDefault="005D06B6" w14:paraId="1EF0148A" w14:textId="7601A681">
            <w:pPr>
              <w:spacing w:before="1"/>
              <w:ind w:left="545"/>
              <w:rPr>
                <w:rFonts w:ascii="Arial" w:hAnsi="Arial" w:eastAsia="Arial" w:cs="Arial"/>
                <w:sz w:val="23"/>
                <w:szCs w:val="23"/>
              </w:rPr>
            </w:pPr>
            <w:sdt>
              <w:sdtPr>
                <w:rPr>
                  <w:rFonts w:ascii="Arial" w:hAnsi="Arial" w:eastAsia="Arial" w:cs="Arial"/>
                  <w:sz w:val="23"/>
                  <w:szCs w:val="23"/>
                </w:rPr>
                <w:id w:val="-2127222465"/>
                <w14:checkbox>
                  <w14:checked w14:val="0"/>
                  <w14:checkedState w14:font="MS Gothic" w14:val="2612"/>
                  <w14:uncheckedState w14:font="MS Gothic" w14:val="2610"/>
                </w14:checkbox>
              </w:sdtPr>
              <w:sdtContent>
                <w:r>
                  <w:rPr>
                    <w:rFonts w:hint="eastAsia" w:ascii="MS Gothic" w:hAnsi="MS Gothic" w:eastAsia="MS Gothic" w:cs="Arial"/>
                    <w:sz w:val="23"/>
                    <w:szCs w:val="23"/>
                  </w:rPr>
                  <w:t>☐</w:t>
                </w:r>
              </w:sdtContent>
            </w:sdt>
            <w:r w:rsidR="00991CE7">
              <w:rPr>
                <w:rFonts w:ascii="Arial" w:hAnsi="Arial" w:eastAsia="Arial" w:cs="Arial"/>
                <w:sz w:val="23"/>
                <w:szCs w:val="23"/>
              </w:rPr>
              <w:t>S</w:t>
            </w:r>
            <w:r w:rsidR="00991CE7">
              <w:rPr>
                <w:rFonts w:ascii="Arial" w:hAnsi="Arial" w:eastAsia="Arial" w:cs="Arial"/>
                <w:spacing w:val="-1"/>
                <w:sz w:val="23"/>
                <w:szCs w:val="23"/>
              </w:rPr>
              <w:t>pee</w:t>
            </w:r>
            <w:r w:rsidR="00991CE7">
              <w:rPr>
                <w:rFonts w:ascii="Arial" w:hAnsi="Arial" w:eastAsia="Arial" w:cs="Arial"/>
                <w:sz w:val="23"/>
                <w:szCs w:val="23"/>
              </w:rPr>
              <w:t>ch</w:t>
            </w:r>
            <w:r w:rsidR="00991CE7">
              <w:rPr>
                <w:spacing w:val="6"/>
                <w:sz w:val="23"/>
                <w:szCs w:val="23"/>
              </w:rPr>
              <w:t xml:space="preserve"> </w:t>
            </w:r>
            <w:r w:rsidR="00991CE7">
              <w:rPr>
                <w:rFonts w:ascii="Arial" w:hAnsi="Arial" w:eastAsia="Arial" w:cs="Arial"/>
                <w:sz w:val="23"/>
                <w:szCs w:val="23"/>
              </w:rPr>
              <w:t>&amp;</w:t>
            </w:r>
            <w:r w:rsidR="00991CE7">
              <w:rPr>
                <w:spacing w:val="7"/>
                <w:sz w:val="23"/>
                <w:szCs w:val="23"/>
              </w:rPr>
              <w:t xml:space="preserve"> </w:t>
            </w:r>
            <w:r w:rsidR="00991CE7">
              <w:rPr>
                <w:rFonts w:ascii="Arial" w:hAnsi="Arial" w:eastAsia="Arial" w:cs="Arial"/>
                <w:spacing w:val="-1"/>
                <w:sz w:val="23"/>
                <w:szCs w:val="23"/>
              </w:rPr>
              <w:t>Langua</w:t>
            </w:r>
            <w:r w:rsidR="00991CE7">
              <w:rPr>
                <w:rFonts w:ascii="Arial" w:hAnsi="Arial" w:eastAsia="Arial" w:cs="Arial"/>
                <w:spacing w:val="2"/>
                <w:sz w:val="23"/>
                <w:szCs w:val="23"/>
              </w:rPr>
              <w:t>g</w:t>
            </w:r>
            <w:r w:rsidR="00991CE7">
              <w:rPr>
                <w:rFonts w:ascii="Arial" w:hAnsi="Arial" w:eastAsia="Arial" w:cs="Arial"/>
                <w:sz w:val="23"/>
                <w:szCs w:val="23"/>
              </w:rPr>
              <w:t>e</w:t>
            </w:r>
            <w:r w:rsidR="00991CE7">
              <w:rPr>
                <w:spacing w:val="6"/>
                <w:sz w:val="23"/>
                <w:szCs w:val="23"/>
              </w:rPr>
              <w:t xml:space="preserve"> </w:t>
            </w:r>
            <w:r w:rsidR="00991CE7">
              <w:rPr>
                <w:rFonts w:ascii="Arial" w:hAnsi="Arial" w:eastAsia="Arial" w:cs="Arial"/>
                <w:spacing w:val="1"/>
                <w:sz w:val="23"/>
                <w:szCs w:val="23"/>
              </w:rPr>
              <w:t>T</w:t>
            </w:r>
            <w:r w:rsidR="00991CE7">
              <w:rPr>
                <w:rFonts w:ascii="Arial" w:hAnsi="Arial" w:eastAsia="Arial" w:cs="Arial"/>
                <w:spacing w:val="-1"/>
                <w:sz w:val="23"/>
                <w:szCs w:val="23"/>
              </w:rPr>
              <w:t>he</w:t>
            </w:r>
            <w:r w:rsidR="00991CE7">
              <w:rPr>
                <w:rFonts w:ascii="Arial" w:hAnsi="Arial" w:eastAsia="Arial" w:cs="Arial"/>
                <w:sz w:val="23"/>
                <w:szCs w:val="23"/>
              </w:rPr>
              <w:t>r</w:t>
            </w:r>
            <w:r w:rsidR="00991CE7">
              <w:rPr>
                <w:rFonts w:ascii="Arial" w:hAnsi="Arial" w:eastAsia="Arial" w:cs="Arial"/>
                <w:spacing w:val="-1"/>
                <w:sz w:val="23"/>
                <w:szCs w:val="23"/>
              </w:rPr>
              <w:t>ap</w:t>
            </w:r>
            <w:r>
              <w:rPr>
                <w:rFonts w:ascii="Arial" w:hAnsi="Arial" w:eastAsia="Arial" w:cs="Arial"/>
                <w:spacing w:val="-1"/>
                <w:sz w:val="23"/>
                <w:szCs w:val="23"/>
              </w:rPr>
              <w:t>y</w:t>
            </w:r>
          </w:p>
          <w:p w:rsidR="00991CE7" w:rsidP="00991CE7" w:rsidRDefault="005D06B6" w14:paraId="7B50C021" w14:textId="5F3CCF91">
            <w:pPr>
              <w:spacing w:before="40"/>
              <w:ind w:left="545"/>
              <w:rPr>
                <w:rFonts w:ascii="Arial" w:hAnsi="Arial" w:eastAsia="Arial" w:cs="Arial"/>
                <w:sz w:val="23"/>
                <w:szCs w:val="23"/>
              </w:rPr>
            </w:pPr>
            <w:sdt>
              <w:sdtPr>
                <w:rPr>
                  <w:rFonts w:ascii="Arial" w:hAnsi="Arial" w:eastAsia="Arial" w:cs="Arial"/>
                  <w:sz w:val="23"/>
                  <w:szCs w:val="23"/>
                </w:rPr>
                <w:id w:val="-236318489"/>
                <w14:checkbox>
                  <w14:checked w14:val="0"/>
                  <w14:checkedState w14:font="MS Gothic" w14:val="2612"/>
                  <w14:uncheckedState w14:font="MS Gothic" w14:val="2610"/>
                </w14:checkbox>
              </w:sdtPr>
              <w:sdtContent>
                <w:r>
                  <w:rPr>
                    <w:rFonts w:hint="eastAsia" w:ascii="MS Gothic" w:hAnsi="MS Gothic" w:eastAsia="MS Gothic" w:cs="Arial"/>
                    <w:sz w:val="23"/>
                    <w:szCs w:val="23"/>
                  </w:rPr>
                  <w:t>☐</w:t>
                </w:r>
              </w:sdtContent>
            </w:sdt>
            <w:r w:rsidR="00991CE7">
              <w:rPr>
                <w:rFonts w:ascii="Arial" w:hAnsi="Arial" w:eastAsia="Arial" w:cs="Arial"/>
                <w:sz w:val="23"/>
                <w:szCs w:val="23"/>
              </w:rPr>
              <w:t>A</w:t>
            </w:r>
            <w:r w:rsidR="00991CE7">
              <w:rPr>
                <w:rFonts w:ascii="Arial" w:hAnsi="Arial" w:eastAsia="Arial" w:cs="Arial"/>
                <w:spacing w:val="-1"/>
                <w:sz w:val="23"/>
                <w:szCs w:val="23"/>
              </w:rPr>
              <w:t>udiolog</w:t>
            </w:r>
            <w:r w:rsidR="00991CE7">
              <w:rPr>
                <w:rFonts w:ascii="Arial" w:hAnsi="Arial" w:eastAsia="Arial" w:cs="Arial"/>
                <w:sz w:val="23"/>
                <w:szCs w:val="23"/>
              </w:rPr>
              <w:t>y</w:t>
            </w:r>
          </w:p>
          <w:p w:rsidR="00991CE7" w:rsidP="00991CE7" w:rsidRDefault="005D06B6" w14:paraId="63E7B58F" w14:textId="18A5136B">
            <w:pPr>
              <w:spacing w:before="38"/>
              <w:ind w:left="545"/>
              <w:rPr>
                <w:rFonts w:ascii="Arial" w:hAnsi="Arial" w:eastAsia="Arial" w:cs="Arial"/>
                <w:sz w:val="23"/>
                <w:szCs w:val="23"/>
              </w:rPr>
            </w:pPr>
            <w:sdt>
              <w:sdtPr>
                <w:rPr>
                  <w:rFonts w:ascii="Arial" w:hAnsi="Arial" w:eastAsia="Arial" w:cs="Arial"/>
                  <w:sz w:val="23"/>
                  <w:szCs w:val="23"/>
                </w:rPr>
                <w:id w:val="-1823501232"/>
                <w14:checkbox>
                  <w14:checked w14:val="0"/>
                  <w14:checkedState w14:font="MS Gothic" w14:val="2612"/>
                  <w14:uncheckedState w14:font="MS Gothic" w14:val="2610"/>
                </w14:checkbox>
              </w:sdtPr>
              <w:sdtContent>
                <w:r>
                  <w:rPr>
                    <w:rFonts w:hint="eastAsia" w:ascii="MS Gothic" w:hAnsi="MS Gothic" w:eastAsia="MS Gothic" w:cs="Arial"/>
                    <w:sz w:val="23"/>
                    <w:szCs w:val="23"/>
                  </w:rPr>
                  <w:t>☐</w:t>
                </w:r>
              </w:sdtContent>
            </w:sdt>
            <w:r w:rsidR="00991CE7">
              <w:rPr>
                <w:rFonts w:ascii="Arial" w:hAnsi="Arial" w:eastAsia="Arial" w:cs="Arial"/>
                <w:sz w:val="23"/>
                <w:szCs w:val="23"/>
              </w:rPr>
              <w:t>E</w:t>
            </w:r>
            <w:r w:rsidR="00991CE7">
              <w:rPr>
                <w:rFonts w:ascii="Arial" w:hAnsi="Arial" w:eastAsia="Arial" w:cs="Arial"/>
                <w:spacing w:val="-1"/>
                <w:sz w:val="23"/>
                <w:szCs w:val="23"/>
              </w:rPr>
              <w:t>du</w:t>
            </w:r>
            <w:r w:rsidR="00991CE7">
              <w:rPr>
                <w:rFonts w:ascii="Arial" w:hAnsi="Arial" w:eastAsia="Arial" w:cs="Arial"/>
                <w:sz w:val="23"/>
                <w:szCs w:val="23"/>
              </w:rPr>
              <w:t>c</w:t>
            </w:r>
            <w:r w:rsidR="00991CE7">
              <w:rPr>
                <w:rFonts w:ascii="Arial" w:hAnsi="Arial" w:eastAsia="Arial" w:cs="Arial"/>
                <w:spacing w:val="-1"/>
                <w:sz w:val="23"/>
                <w:szCs w:val="23"/>
              </w:rPr>
              <w:t>a</w:t>
            </w:r>
            <w:r w:rsidR="00991CE7">
              <w:rPr>
                <w:rFonts w:ascii="Arial" w:hAnsi="Arial" w:eastAsia="Arial" w:cs="Arial"/>
                <w:spacing w:val="1"/>
                <w:sz w:val="23"/>
                <w:szCs w:val="23"/>
              </w:rPr>
              <w:t>t</w:t>
            </w:r>
            <w:r w:rsidR="00991CE7">
              <w:rPr>
                <w:rFonts w:ascii="Arial" w:hAnsi="Arial" w:eastAsia="Arial" w:cs="Arial"/>
                <w:spacing w:val="-1"/>
                <w:sz w:val="23"/>
                <w:szCs w:val="23"/>
              </w:rPr>
              <w:t>iona</w:t>
            </w:r>
            <w:r w:rsidR="00991CE7">
              <w:rPr>
                <w:rFonts w:ascii="Arial" w:hAnsi="Arial" w:eastAsia="Arial" w:cs="Arial"/>
                <w:sz w:val="23"/>
                <w:szCs w:val="23"/>
              </w:rPr>
              <w:t>l</w:t>
            </w:r>
            <w:r w:rsidR="00991CE7">
              <w:rPr>
                <w:spacing w:val="7"/>
                <w:sz w:val="23"/>
                <w:szCs w:val="23"/>
              </w:rPr>
              <w:t xml:space="preserve"> </w:t>
            </w:r>
            <w:r w:rsidR="00991CE7">
              <w:rPr>
                <w:rFonts w:ascii="Arial" w:hAnsi="Arial" w:eastAsia="Arial" w:cs="Arial"/>
                <w:sz w:val="23"/>
                <w:szCs w:val="23"/>
              </w:rPr>
              <w:t>Psyc</w:t>
            </w:r>
            <w:r w:rsidR="00991CE7">
              <w:rPr>
                <w:rFonts w:ascii="Arial" w:hAnsi="Arial" w:eastAsia="Arial" w:cs="Arial"/>
                <w:spacing w:val="-1"/>
                <w:sz w:val="23"/>
                <w:szCs w:val="23"/>
              </w:rPr>
              <w:t>ho</w:t>
            </w:r>
            <w:r w:rsidR="00991CE7">
              <w:rPr>
                <w:rFonts w:ascii="Arial" w:hAnsi="Arial" w:eastAsia="Arial" w:cs="Arial"/>
                <w:spacing w:val="2"/>
                <w:sz w:val="23"/>
                <w:szCs w:val="23"/>
              </w:rPr>
              <w:t>l</w:t>
            </w:r>
            <w:r w:rsidR="00991CE7">
              <w:rPr>
                <w:rFonts w:ascii="Arial" w:hAnsi="Arial" w:eastAsia="Arial" w:cs="Arial"/>
                <w:spacing w:val="-1"/>
                <w:sz w:val="23"/>
                <w:szCs w:val="23"/>
              </w:rPr>
              <w:t>ogi</w:t>
            </w:r>
            <w:r w:rsidR="00991CE7">
              <w:rPr>
                <w:rFonts w:ascii="Arial" w:hAnsi="Arial" w:eastAsia="Arial" w:cs="Arial"/>
                <w:sz w:val="23"/>
                <w:szCs w:val="23"/>
              </w:rPr>
              <w:t>st</w:t>
            </w:r>
          </w:p>
          <w:p w:rsidR="00991CE7" w:rsidP="00991CE7" w:rsidRDefault="005D06B6" w14:paraId="4B2D2DA7" w14:textId="7BEFDFCC">
            <w:pPr>
              <w:spacing w:before="40"/>
              <w:ind w:left="545"/>
              <w:rPr>
                <w:rFonts w:ascii="Arial" w:hAnsi="Arial" w:eastAsia="Arial" w:cs="Arial"/>
                <w:sz w:val="23"/>
                <w:szCs w:val="23"/>
              </w:rPr>
            </w:pPr>
            <w:sdt>
              <w:sdtPr>
                <w:rPr>
                  <w:rFonts w:ascii="Arial" w:hAnsi="Arial" w:eastAsia="Arial" w:cs="Arial"/>
                  <w:spacing w:val="-1"/>
                  <w:sz w:val="23"/>
                  <w:szCs w:val="23"/>
                </w:rPr>
                <w:id w:val="969008453"/>
                <w14:checkbox>
                  <w14:checked w14:val="0"/>
                  <w14:checkedState w14:font="MS Gothic" w14:val="2612"/>
                  <w14:uncheckedState w14:font="MS Gothic" w14:val="2610"/>
                </w14:checkbox>
              </w:sdtPr>
              <w:sdtContent>
                <w:r>
                  <w:rPr>
                    <w:rFonts w:hint="eastAsia" w:ascii="MS Gothic" w:hAnsi="MS Gothic" w:eastAsia="MS Gothic" w:cs="Arial"/>
                    <w:spacing w:val="-1"/>
                    <w:sz w:val="23"/>
                    <w:szCs w:val="23"/>
                  </w:rPr>
                  <w:t>☐</w:t>
                </w:r>
              </w:sdtContent>
            </w:sdt>
            <w:r w:rsidR="00991CE7">
              <w:rPr>
                <w:rFonts w:ascii="Arial" w:hAnsi="Arial" w:eastAsia="Arial" w:cs="Arial"/>
                <w:spacing w:val="-1"/>
                <w:sz w:val="23"/>
                <w:szCs w:val="23"/>
              </w:rPr>
              <w:t>Lea</w:t>
            </w:r>
            <w:r w:rsidR="00991CE7">
              <w:rPr>
                <w:rFonts w:ascii="Arial" w:hAnsi="Arial" w:eastAsia="Arial" w:cs="Arial"/>
                <w:sz w:val="23"/>
                <w:szCs w:val="23"/>
              </w:rPr>
              <w:t>r</w:t>
            </w:r>
            <w:r w:rsidR="00991CE7">
              <w:rPr>
                <w:rFonts w:ascii="Arial" w:hAnsi="Arial" w:eastAsia="Arial" w:cs="Arial"/>
                <w:spacing w:val="-1"/>
                <w:sz w:val="23"/>
                <w:szCs w:val="23"/>
              </w:rPr>
              <w:t>nin</w:t>
            </w:r>
            <w:r w:rsidR="00991CE7">
              <w:rPr>
                <w:rFonts w:ascii="Arial" w:hAnsi="Arial" w:eastAsia="Arial" w:cs="Arial"/>
                <w:sz w:val="23"/>
                <w:szCs w:val="23"/>
              </w:rPr>
              <w:t>g</w:t>
            </w:r>
            <w:r w:rsidR="00991CE7">
              <w:rPr>
                <w:spacing w:val="6"/>
                <w:sz w:val="23"/>
                <w:szCs w:val="23"/>
              </w:rPr>
              <w:t xml:space="preserve"> </w:t>
            </w:r>
            <w:r w:rsidR="00991CE7">
              <w:rPr>
                <w:rFonts w:ascii="Arial" w:hAnsi="Arial" w:eastAsia="Arial" w:cs="Arial"/>
                <w:spacing w:val="-1"/>
                <w:sz w:val="23"/>
                <w:szCs w:val="23"/>
              </w:rPr>
              <w:t>and</w:t>
            </w:r>
            <w:r w:rsidR="00991CE7">
              <w:rPr>
                <w:rFonts w:ascii="Arial" w:hAnsi="Arial" w:eastAsia="Arial" w:cs="Arial"/>
                <w:spacing w:val="1"/>
                <w:sz w:val="23"/>
                <w:szCs w:val="23"/>
              </w:rPr>
              <w:t>/</w:t>
            </w:r>
            <w:r w:rsidR="00991CE7">
              <w:rPr>
                <w:rFonts w:ascii="Arial" w:hAnsi="Arial" w:eastAsia="Arial" w:cs="Arial"/>
                <w:spacing w:val="-1"/>
                <w:sz w:val="23"/>
                <w:szCs w:val="23"/>
              </w:rPr>
              <w:t>o</w:t>
            </w:r>
            <w:r w:rsidR="00991CE7">
              <w:rPr>
                <w:rFonts w:ascii="Arial" w:hAnsi="Arial" w:eastAsia="Arial" w:cs="Arial"/>
                <w:sz w:val="23"/>
                <w:szCs w:val="23"/>
              </w:rPr>
              <w:t>r</w:t>
            </w:r>
            <w:r w:rsidR="00991CE7">
              <w:rPr>
                <w:spacing w:val="7"/>
                <w:sz w:val="23"/>
                <w:szCs w:val="23"/>
              </w:rPr>
              <w:t xml:space="preserve"> </w:t>
            </w:r>
            <w:proofErr w:type="spellStart"/>
            <w:r w:rsidR="00991CE7">
              <w:rPr>
                <w:rFonts w:ascii="Arial" w:hAnsi="Arial" w:eastAsia="Arial" w:cs="Arial"/>
                <w:spacing w:val="-1"/>
                <w:sz w:val="23"/>
                <w:szCs w:val="23"/>
              </w:rPr>
              <w:t>b</w:t>
            </w:r>
            <w:r w:rsidR="00991CE7">
              <w:rPr>
                <w:rFonts w:ascii="Arial" w:hAnsi="Arial" w:eastAsia="Arial" w:cs="Arial"/>
                <w:spacing w:val="2"/>
                <w:sz w:val="23"/>
                <w:szCs w:val="23"/>
              </w:rPr>
              <w:t>eh</w:t>
            </w:r>
            <w:r w:rsidR="00991CE7">
              <w:rPr>
                <w:rFonts w:ascii="Arial" w:hAnsi="Arial" w:eastAsia="Arial" w:cs="Arial"/>
                <w:spacing w:val="-1"/>
                <w:sz w:val="23"/>
                <w:szCs w:val="23"/>
              </w:rPr>
              <w:t>a</w:t>
            </w:r>
            <w:r w:rsidR="00991CE7">
              <w:rPr>
                <w:rFonts w:ascii="Arial" w:hAnsi="Arial" w:eastAsia="Arial" w:cs="Arial"/>
                <w:sz w:val="23"/>
                <w:szCs w:val="23"/>
              </w:rPr>
              <w:t>v</w:t>
            </w:r>
            <w:r w:rsidR="00991CE7">
              <w:rPr>
                <w:rFonts w:ascii="Arial" w:hAnsi="Arial" w:eastAsia="Arial" w:cs="Arial"/>
                <w:spacing w:val="-1"/>
                <w:sz w:val="23"/>
                <w:szCs w:val="23"/>
              </w:rPr>
              <w:t>iou</w:t>
            </w:r>
            <w:r w:rsidR="00991CE7">
              <w:rPr>
                <w:rFonts w:ascii="Arial" w:hAnsi="Arial" w:eastAsia="Arial" w:cs="Arial"/>
                <w:sz w:val="23"/>
                <w:szCs w:val="23"/>
              </w:rPr>
              <w:t>r</w:t>
            </w:r>
            <w:proofErr w:type="spellEnd"/>
            <w:r w:rsidR="00991CE7">
              <w:rPr>
                <w:spacing w:val="7"/>
                <w:sz w:val="23"/>
                <w:szCs w:val="23"/>
              </w:rPr>
              <w:t xml:space="preserve"> </w:t>
            </w:r>
            <w:r w:rsidR="00991CE7">
              <w:rPr>
                <w:rFonts w:ascii="Arial" w:hAnsi="Arial" w:eastAsia="Arial" w:cs="Arial"/>
                <w:sz w:val="23"/>
                <w:szCs w:val="23"/>
              </w:rPr>
              <w:t>s</w:t>
            </w:r>
            <w:r w:rsidR="00991CE7">
              <w:rPr>
                <w:rFonts w:ascii="Arial" w:hAnsi="Arial" w:eastAsia="Arial" w:cs="Arial"/>
                <w:spacing w:val="-1"/>
                <w:sz w:val="23"/>
                <w:szCs w:val="23"/>
              </w:rPr>
              <w:t>up</w:t>
            </w:r>
            <w:r w:rsidR="00991CE7">
              <w:rPr>
                <w:rFonts w:ascii="Arial" w:hAnsi="Arial" w:eastAsia="Arial" w:cs="Arial"/>
                <w:spacing w:val="2"/>
                <w:sz w:val="23"/>
                <w:szCs w:val="23"/>
              </w:rPr>
              <w:t>p</w:t>
            </w:r>
            <w:r w:rsidR="00991CE7">
              <w:rPr>
                <w:rFonts w:ascii="Arial" w:hAnsi="Arial" w:eastAsia="Arial" w:cs="Arial"/>
                <w:spacing w:val="-1"/>
                <w:sz w:val="23"/>
                <w:szCs w:val="23"/>
              </w:rPr>
              <w:t>o</w:t>
            </w:r>
            <w:r w:rsidR="00991CE7">
              <w:rPr>
                <w:rFonts w:ascii="Arial" w:hAnsi="Arial" w:eastAsia="Arial" w:cs="Arial"/>
                <w:sz w:val="23"/>
                <w:szCs w:val="23"/>
              </w:rPr>
              <w:t>rt</w:t>
            </w:r>
            <w:r w:rsidR="00991CE7">
              <w:rPr>
                <w:spacing w:val="8"/>
                <w:sz w:val="23"/>
                <w:szCs w:val="23"/>
              </w:rPr>
              <w:t xml:space="preserve"> </w:t>
            </w:r>
            <w:r w:rsidR="00991CE7">
              <w:rPr>
                <w:rFonts w:ascii="Arial" w:hAnsi="Arial" w:eastAsia="Arial" w:cs="Arial"/>
                <w:sz w:val="23"/>
                <w:szCs w:val="23"/>
              </w:rPr>
              <w:t>s</w:t>
            </w:r>
            <w:r w:rsidR="00991CE7">
              <w:rPr>
                <w:rFonts w:ascii="Arial" w:hAnsi="Arial" w:eastAsia="Arial" w:cs="Arial"/>
                <w:spacing w:val="-1"/>
                <w:sz w:val="23"/>
                <w:szCs w:val="23"/>
              </w:rPr>
              <w:t>e</w:t>
            </w:r>
            <w:r w:rsidR="00991CE7">
              <w:rPr>
                <w:rFonts w:ascii="Arial" w:hAnsi="Arial" w:eastAsia="Arial" w:cs="Arial"/>
                <w:sz w:val="23"/>
                <w:szCs w:val="23"/>
              </w:rPr>
              <w:t>rv</w:t>
            </w:r>
            <w:r w:rsidR="00991CE7">
              <w:rPr>
                <w:rFonts w:ascii="Arial" w:hAnsi="Arial" w:eastAsia="Arial" w:cs="Arial"/>
                <w:spacing w:val="-1"/>
                <w:sz w:val="23"/>
                <w:szCs w:val="23"/>
              </w:rPr>
              <w:t>i</w:t>
            </w:r>
            <w:r w:rsidR="00991CE7">
              <w:rPr>
                <w:rFonts w:ascii="Arial" w:hAnsi="Arial" w:eastAsia="Arial" w:cs="Arial"/>
                <w:sz w:val="23"/>
                <w:szCs w:val="23"/>
              </w:rPr>
              <w:t>c</w:t>
            </w:r>
            <w:r w:rsidR="00991CE7">
              <w:rPr>
                <w:rFonts w:ascii="Arial" w:hAnsi="Arial" w:eastAsia="Arial" w:cs="Arial"/>
                <w:spacing w:val="-1"/>
                <w:sz w:val="23"/>
                <w:szCs w:val="23"/>
              </w:rPr>
              <w:t>e</w:t>
            </w:r>
            <w:r w:rsidR="00991CE7">
              <w:rPr>
                <w:rFonts w:ascii="Arial" w:hAnsi="Arial" w:eastAsia="Arial" w:cs="Arial"/>
                <w:sz w:val="23"/>
                <w:szCs w:val="23"/>
              </w:rPr>
              <w:t>s</w:t>
            </w:r>
            <w:r w:rsidR="00991CE7">
              <w:rPr>
                <w:spacing w:val="7"/>
                <w:sz w:val="23"/>
                <w:szCs w:val="23"/>
              </w:rPr>
              <w:t xml:space="preserve"> </w:t>
            </w:r>
            <w:r w:rsidR="00991CE7">
              <w:rPr>
                <w:rFonts w:ascii="Arial" w:hAnsi="Arial" w:eastAsia="Arial" w:cs="Arial"/>
                <w:spacing w:val="-1"/>
                <w:sz w:val="23"/>
                <w:szCs w:val="23"/>
              </w:rPr>
              <w:t>i</w:t>
            </w:r>
            <w:r w:rsidR="00991CE7">
              <w:rPr>
                <w:rFonts w:ascii="Arial" w:hAnsi="Arial" w:eastAsia="Arial" w:cs="Arial"/>
                <w:sz w:val="23"/>
                <w:szCs w:val="23"/>
              </w:rPr>
              <w:t>n</w:t>
            </w:r>
            <w:r w:rsidR="00991CE7">
              <w:rPr>
                <w:spacing w:val="6"/>
                <w:sz w:val="23"/>
                <w:szCs w:val="23"/>
              </w:rPr>
              <w:t xml:space="preserve"> </w:t>
            </w:r>
            <w:r w:rsidR="00991CE7">
              <w:rPr>
                <w:rFonts w:ascii="Arial" w:hAnsi="Arial" w:eastAsia="Arial" w:cs="Arial"/>
                <w:sz w:val="23"/>
                <w:szCs w:val="23"/>
              </w:rPr>
              <w:t>sc</w:t>
            </w:r>
            <w:r w:rsidR="00991CE7">
              <w:rPr>
                <w:rFonts w:ascii="Arial" w:hAnsi="Arial" w:eastAsia="Arial" w:cs="Arial"/>
                <w:spacing w:val="-1"/>
                <w:sz w:val="23"/>
                <w:szCs w:val="23"/>
              </w:rPr>
              <w:t>hoo</w:t>
            </w:r>
            <w:r w:rsidR="00991CE7">
              <w:rPr>
                <w:rFonts w:ascii="Arial" w:hAnsi="Arial" w:eastAsia="Arial" w:cs="Arial"/>
                <w:sz w:val="23"/>
                <w:szCs w:val="23"/>
              </w:rPr>
              <w:t>l</w:t>
            </w:r>
          </w:p>
          <w:p w:rsidR="00991CE7" w:rsidP="00991CE7" w:rsidRDefault="005D06B6" w14:paraId="1F3D3F6E" w14:textId="4E653658">
            <w:pPr>
              <w:spacing w:before="40"/>
              <w:ind w:left="542"/>
              <w:rPr>
                <w:rFonts w:ascii="Arial" w:hAnsi="Arial" w:eastAsia="Arial" w:cs="Arial"/>
                <w:sz w:val="23"/>
                <w:szCs w:val="23"/>
              </w:rPr>
            </w:pPr>
            <w:sdt>
              <w:sdtPr>
                <w:rPr>
                  <w:rFonts w:ascii="Arial" w:hAnsi="Arial" w:eastAsia="Arial" w:cs="Arial"/>
                  <w:spacing w:val="1"/>
                  <w:sz w:val="23"/>
                  <w:szCs w:val="23"/>
                </w:rPr>
                <w:id w:val="919376659"/>
                <w14:checkbox>
                  <w14:checked w14:val="0"/>
                  <w14:checkedState w14:font="MS Gothic" w14:val="2612"/>
                  <w14:uncheckedState w14:font="MS Gothic" w14:val="2610"/>
                </w14:checkbox>
              </w:sdtPr>
              <w:sdtContent>
                <w:r>
                  <w:rPr>
                    <w:rFonts w:hint="eastAsia" w:ascii="MS Gothic" w:hAnsi="MS Gothic" w:eastAsia="MS Gothic" w:cs="Arial"/>
                    <w:spacing w:val="1"/>
                    <w:sz w:val="23"/>
                    <w:szCs w:val="23"/>
                  </w:rPr>
                  <w:t>☐</w:t>
                </w:r>
              </w:sdtContent>
            </w:sdt>
            <w:r w:rsidR="00991CE7">
              <w:rPr>
                <w:rFonts w:ascii="Arial" w:hAnsi="Arial" w:eastAsia="Arial" w:cs="Arial"/>
                <w:spacing w:val="1"/>
                <w:sz w:val="23"/>
                <w:szCs w:val="23"/>
              </w:rPr>
              <w:t>O</w:t>
            </w:r>
            <w:r w:rsidR="00991CE7">
              <w:rPr>
                <w:rFonts w:ascii="Arial" w:hAnsi="Arial" w:eastAsia="Arial" w:cs="Arial"/>
                <w:sz w:val="23"/>
                <w:szCs w:val="23"/>
              </w:rPr>
              <w:t>cc</w:t>
            </w:r>
            <w:r w:rsidR="00991CE7">
              <w:rPr>
                <w:rFonts w:ascii="Arial" w:hAnsi="Arial" w:eastAsia="Arial" w:cs="Arial"/>
                <w:spacing w:val="-1"/>
                <w:sz w:val="23"/>
                <w:szCs w:val="23"/>
              </w:rPr>
              <w:t>upa</w:t>
            </w:r>
            <w:r w:rsidR="00991CE7">
              <w:rPr>
                <w:rFonts w:ascii="Arial" w:hAnsi="Arial" w:eastAsia="Arial" w:cs="Arial"/>
                <w:spacing w:val="1"/>
                <w:sz w:val="23"/>
                <w:szCs w:val="23"/>
              </w:rPr>
              <w:t>t</w:t>
            </w:r>
            <w:r w:rsidR="00991CE7">
              <w:rPr>
                <w:rFonts w:ascii="Arial" w:hAnsi="Arial" w:eastAsia="Arial" w:cs="Arial"/>
                <w:spacing w:val="-1"/>
                <w:sz w:val="23"/>
                <w:szCs w:val="23"/>
              </w:rPr>
              <w:t>iona</w:t>
            </w:r>
            <w:r w:rsidR="00991CE7">
              <w:rPr>
                <w:rFonts w:ascii="Arial" w:hAnsi="Arial" w:eastAsia="Arial" w:cs="Arial"/>
                <w:sz w:val="23"/>
                <w:szCs w:val="23"/>
              </w:rPr>
              <w:t>l</w:t>
            </w:r>
            <w:r w:rsidR="00991CE7">
              <w:rPr>
                <w:spacing w:val="7"/>
                <w:sz w:val="23"/>
                <w:szCs w:val="23"/>
              </w:rPr>
              <w:t xml:space="preserve"> </w:t>
            </w:r>
            <w:r w:rsidR="00991CE7">
              <w:rPr>
                <w:rFonts w:ascii="Arial" w:hAnsi="Arial" w:eastAsia="Arial" w:cs="Arial"/>
                <w:spacing w:val="1"/>
                <w:sz w:val="23"/>
                <w:szCs w:val="23"/>
              </w:rPr>
              <w:t>T</w:t>
            </w:r>
            <w:r w:rsidR="00991CE7">
              <w:rPr>
                <w:rFonts w:ascii="Arial" w:hAnsi="Arial" w:eastAsia="Arial" w:cs="Arial"/>
                <w:spacing w:val="-1"/>
                <w:sz w:val="23"/>
                <w:szCs w:val="23"/>
              </w:rPr>
              <w:t>he</w:t>
            </w:r>
            <w:r w:rsidR="00991CE7">
              <w:rPr>
                <w:rFonts w:ascii="Arial" w:hAnsi="Arial" w:eastAsia="Arial" w:cs="Arial"/>
                <w:sz w:val="23"/>
                <w:szCs w:val="23"/>
              </w:rPr>
              <w:t>r</w:t>
            </w:r>
            <w:r w:rsidR="00991CE7">
              <w:rPr>
                <w:rFonts w:ascii="Arial" w:hAnsi="Arial" w:eastAsia="Arial" w:cs="Arial"/>
                <w:spacing w:val="2"/>
                <w:sz w:val="23"/>
                <w:szCs w:val="23"/>
              </w:rPr>
              <w:t>a</w:t>
            </w:r>
            <w:r w:rsidR="00991CE7">
              <w:rPr>
                <w:rFonts w:ascii="Arial" w:hAnsi="Arial" w:eastAsia="Arial" w:cs="Arial"/>
                <w:spacing w:val="-1"/>
                <w:sz w:val="23"/>
                <w:szCs w:val="23"/>
              </w:rPr>
              <w:t>p</w:t>
            </w:r>
            <w:r w:rsidR="00991CE7">
              <w:rPr>
                <w:rFonts w:ascii="Arial" w:hAnsi="Arial" w:eastAsia="Arial" w:cs="Arial"/>
                <w:sz w:val="23"/>
                <w:szCs w:val="23"/>
              </w:rPr>
              <w:t>y</w:t>
            </w:r>
          </w:p>
          <w:p w:rsidR="00991CE7" w:rsidP="00991CE7" w:rsidRDefault="005D06B6" w14:paraId="0BB717AF" w14:textId="75A6ED30">
            <w:pPr>
              <w:spacing w:before="40"/>
              <w:ind w:left="545"/>
              <w:rPr>
                <w:rFonts w:ascii="Arial" w:hAnsi="Arial" w:eastAsia="Arial" w:cs="Arial"/>
                <w:sz w:val="23"/>
                <w:szCs w:val="23"/>
              </w:rPr>
            </w:pPr>
            <w:sdt>
              <w:sdtPr>
                <w:rPr>
                  <w:rFonts w:ascii="Arial" w:hAnsi="Arial" w:eastAsia="Arial" w:cs="Arial"/>
                  <w:spacing w:val="-1"/>
                  <w:sz w:val="23"/>
                  <w:szCs w:val="23"/>
                </w:rPr>
                <w:id w:val="-849869396"/>
                <w14:checkbox>
                  <w14:checked w14:val="0"/>
                  <w14:checkedState w14:font="MS Gothic" w14:val="2612"/>
                  <w14:uncheckedState w14:font="MS Gothic" w14:val="2610"/>
                </w14:checkbox>
              </w:sdtPr>
              <w:sdtContent>
                <w:r>
                  <w:rPr>
                    <w:rFonts w:hint="eastAsia" w:ascii="MS Gothic" w:hAnsi="MS Gothic" w:eastAsia="MS Gothic" w:cs="Arial"/>
                    <w:spacing w:val="-1"/>
                    <w:sz w:val="23"/>
                    <w:szCs w:val="23"/>
                  </w:rPr>
                  <w:t>☐</w:t>
                </w:r>
              </w:sdtContent>
            </w:sdt>
            <w:r w:rsidR="00991CE7">
              <w:rPr>
                <w:rFonts w:ascii="Arial" w:hAnsi="Arial" w:eastAsia="Arial" w:cs="Arial"/>
                <w:spacing w:val="-1"/>
                <w:sz w:val="23"/>
                <w:szCs w:val="23"/>
              </w:rPr>
              <w:t>Die</w:t>
            </w:r>
            <w:r w:rsidR="00991CE7">
              <w:rPr>
                <w:rFonts w:ascii="Arial" w:hAnsi="Arial" w:eastAsia="Arial" w:cs="Arial"/>
                <w:spacing w:val="1"/>
                <w:sz w:val="23"/>
                <w:szCs w:val="23"/>
              </w:rPr>
              <w:t>t</w:t>
            </w:r>
            <w:r w:rsidR="00991CE7">
              <w:rPr>
                <w:rFonts w:ascii="Arial" w:hAnsi="Arial" w:eastAsia="Arial" w:cs="Arial"/>
                <w:spacing w:val="-1"/>
                <w:sz w:val="23"/>
                <w:szCs w:val="23"/>
              </w:rPr>
              <w:t>i</w:t>
            </w:r>
            <w:r w:rsidR="00991CE7">
              <w:rPr>
                <w:rFonts w:ascii="Arial" w:hAnsi="Arial" w:eastAsia="Arial" w:cs="Arial"/>
                <w:spacing w:val="1"/>
                <w:sz w:val="23"/>
                <w:szCs w:val="23"/>
              </w:rPr>
              <w:t>t</w:t>
            </w:r>
            <w:r w:rsidR="00991CE7">
              <w:rPr>
                <w:rFonts w:ascii="Arial" w:hAnsi="Arial" w:eastAsia="Arial" w:cs="Arial"/>
                <w:spacing w:val="-1"/>
                <w:sz w:val="23"/>
                <w:szCs w:val="23"/>
              </w:rPr>
              <w:t>ia</w:t>
            </w:r>
            <w:r w:rsidR="00991CE7">
              <w:rPr>
                <w:rFonts w:ascii="Arial" w:hAnsi="Arial" w:eastAsia="Arial" w:cs="Arial"/>
                <w:sz w:val="23"/>
                <w:szCs w:val="23"/>
              </w:rPr>
              <w:t>n</w:t>
            </w:r>
          </w:p>
          <w:p w:rsidR="005D06B6" w:rsidP="00991CE7" w:rsidRDefault="005D06B6" w14:paraId="1CCB41AC" w14:textId="77777777">
            <w:pPr>
              <w:spacing w:before="40" w:line="276" w:lineRule="auto"/>
              <w:ind w:left="545" w:right="5186"/>
              <w:rPr>
                <w:sz w:val="23"/>
                <w:szCs w:val="23"/>
              </w:rPr>
            </w:pPr>
            <w:sdt>
              <w:sdtPr>
                <w:rPr>
                  <w:rFonts w:ascii="Arial" w:hAnsi="Arial" w:eastAsia="Arial" w:cs="Arial"/>
                  <w:spacing w:val="-1"/>
                  <w:sz w:val="23"/>
                  <w:szCs w:val="23"/>
                </w:rPr>
                <w:id w:val="-273640911"/>
                <w14:checkbox>
                  <w14:checked w14:val="0"/>
                  <w14:checkedState w14:font="MS Gothic" w14:val="2612"/>
                  <w14:uncheckedState w14:font="MS Gothic" w14:val="2610"/>
                </w14:checkbox>
              </w:sdtPr>
              <w:sdtContent>
                <w:r>
                  <w:rPr>
                    <w:rFonts w:hint="eastAsia" w:ascii="MS Gothic" w:hAnsi="MS Gothic" w:eastAsia="MS Gothic" w:cs="Arial"/>
                    <w:spacing w:val="-1"/>
                    <w:sz w:val="23"/>
                    <w:szCs w:val="23"/>
                  </w:rPr>
                  <w:t>☐</w:t>
                </w:r>
              </w:sdtContent>
            </w:sdt>
            <w:r w:rsidR="00991CE7">
              <w:rPr>
                <w:rFonts w:ascii="Arial" w:hAnsi="Arial" w:eastAsia="Arial" w:cs="Arial"/>
                <w:spacing w:val="-1"/>
                <w:sz w:val="23"/>
                <w:szCs w:val="23"/>
              </w:rPr>
              <w:t>Chil</w:t>
            </w:r>
            <w:r w:rsidR="00991CE7">
              <w:rPr>
                <w:rFonts w:ascii="Arial" w:hAnsi="Arial" w:eastAsia="Arial" w:cs="Arial"/>
                <w:sz w:val="23"/>
                <w:szCs w:val="23"/>
              </w:rPr>
              <w:t>d</w:t>
            </w:r>
            <w:r w:rsidR="00991CE7">
              <w:rPr>
                <w:spacing w:val="6"/>
                <w:sz w:val="23"/>
                <w:szCs w:val="23"/>
              </w:rPr>
              <w:t xml:space="preserve"> </w:t>
            </w:r>
            <w:r w:rsidR="00991CE7">
              <w:rPr>
                <w:rFonts w:ascii="Arial" w:hAnsi="Arial" w:eastAsia="Arial" w:cs="Arial"/>
                <w:spacing w:val="-1"/>
                <w:sz w:val="23"/>
                <w:szCs w:val="23"/>
              </w:rPr>
              <w:t>an</w:t>
            </w:r>
            <w:r w:rsidR="00991CE7">
              <w:rPr>
                <w:rFonts w:ascii="Arial" w:hAnsi="Arial" w:eastAsia="Arial" w:cs="Arial"/>
                <w:sz w:val="23"/>
                <w:szCs w:val="23"/>
              </w:rPr>
              <w:t>d</w:t>
            </w:r>
            <w:r w:rsidR="00991CE7">
              <w:rPr>
                <w:spacing w:val="6"/>
                <w:sz w:val="23"/>
                <w:szCs w:val="23"/>
              </w:rPr>
              <w:t xml:space="preserve"> </w:t>
            </w:r>
            <w:r w:rsidR="00991CE7">
              <w:rPr>
                <w:rFonts w:ascii="Arial" w:hAnsi="Arial" w:eastAsia="Arial" w:cs="Arial"/>
                <w:sz w:val="23"/>
                <w:szCs w:val="23"/>
              </w:rPr>
              <w:t>A</w:t>
            </w:r>
            <w:r w:rsidR="00991CE7">
              <w:rPr>
                <w:rFonts w:ascii="Arial" w:hAnsi="Arial" w:eastAsia="Arial" w:cs="Arial"/>
                <w:spacing w:val="-1"/>
                <w:sz w:val="23"/>
                <w:szCs w:val="23"/>
              </w:rPr>
              <w:t>dole</w:t>
            </w:r>
            <w:r w:rsidR="00991CE7">
              <w:rPr>
                <w:rFonts w:ascii="Arial" w:hAnsi="Arial" w:eastAsia="Arial" w:cs="Arial"/>
                <w:sz w:val="23"/>
                <w:szCs w:val="23"/>
              </w:rPr>
              <w:t>s</w:t>
            </w:r>
            <w:r w:rsidR="00991CE7">
              <w:rPr>
                <w:rFonts w:ascii="Arial" w:hAnsi="Arial" w:eastAsia="Arial" w:cs="Arial"/>
                <w:spacing w:val="2"/>
                <w:sz w:val="23"/>
                <w:szCs w:val="23"/>
              </w:rPr>
              <w:t>ce</w:t>
            </w:r>
            <w:r w:rsidR="00991CE7">
              <w:rPr>
                <w:rFonts w:ascii="Arial" w:hAnsi="Arial" w:eastAsia="Arial" w:cs="Arial"/>
                <w:spacing w:val="-1"/>
                <w:sz w:val="23"/>
                <w:szCs w:val="23"/>
              </w:rPr>
              <w:t>n</w:t>
            </w:r>
            <w:r w:rsidR="00991CE7">
              <w:rPr>
                <w:rFonts w:ascii="Arial" w:hAnsi="Arial" w:eastAsia="Arial" w:cs="Arial"/>
                <w:sz w:val="23"/>
                <w:szCs w:val="23"/>
              </w:rPr>
              <w:t>t</w:t>
            </w:r>
            <w:r w:rsidR="00991CE7">
              <w:rPr>
                <w:spacing w:val="8"/>
                <w:sz w:val="23"/>
                <w:szCs w:val="23"/>
              </w:rPr>
              <w:t xml:space="preserve"> </w:t>
            </w:r>
            <w:r w:rsidR="00991CE7">
              <w:rPr>
                <w:rFonts w:ascii="Arial" w:hAnsi="Arial" w:eastAsia="Arial" w:cs="Arial"/>
                <w:sz w:val="23"/>
                <w:szCs w:val="23"/>
              </w:rPr>
              <w:t>M</w:t>
            </w:r>
            <w:r w:rsidR="00991CE7">
              <w:rPr>
                <w:rFonts w:ascii="Arial" w:hAnsi="Arial" w:eastAsia="Arial" w:cs="Arial"/>
                <w:spacing w:val="-1"/>
                <w:sz w:val="23"/>
                <w:szCs w:val="23"/>
              </w:rPr>
              <w:t>en</w:t>
            </w:r>
            <w:r w:rsidR="00991CE7">
              <w:rPr>
                <w:rFonts w:ascii="Arial" w:hAnsi="Arial" w:eastAsia="Arial" w:cs="Arial"/>
                <w:spacing w:val="1"/>
                <w:sz w:val="23"/>
                <w:szCs w:val="23"/>
              </w:rPr>
              <w:t>t</w:t>
            </w:r>
            <w:r w:rsidR="00991CE7">
              <w:rPr>
                <w:rFonts w:ascii="Arial" w:hAnsi="Arial" w:eastAsia="Arial" w:cs="Arial"/>
                <w:spacing w:val="-1"/>
                <w:sz w:val="23"/>
                <w:szCs w:val="23"/>
              </w:rPr>
              <w:t>a</w:t>
            </w:r>
            <w:r w:rsidR="00991CE7">
              <w:rPr>
                <w:rFonts w:ascii="Arial" w:hAnsi="Arial" w:eastAsia="Arial" w:cs="Arial"/>
                <w:sz w:val="23"/>
                <w:szCs w:val="23"/>
              </w:rPr>
              <w:t>l</w:t>
            </w:r>
            <w:r w:rsidR="00991CE7">
              <w:rPr>
                <w:spacing w:val="7"/>
                <w:sz w:val="23"/>
                <w:szCs w:val="23"/>
              </w:rPr>
              <w:t xml:space="preserve"> </w:t>
            </w:r>
            <w:r w:rsidR="00991CE7">
              <w:rPr>
                <w:rFonts w:ascii="Arial" w:hAnsi="Arial" w:eastAsia="Arial" w:cs="Arial"/>
                <w:spacing w:val="-1"/>
                <w:sz w:val="23"/>
                <w:szCs w:val="23"/>
              </w:rPr>
              <w:t>Heal</w:t>
            </w:r>
            <w:r w:rsidR="00991CE7">
              <w:rPr>
                <w:rFonts w:ascii="Arial" w:hAnsi="Arial" w:eastAsia="Arial" w:cs="Arial"/>
                <w:spacing w:val="1"/>
                <w:sz w:val="23"/>
                <w:szCs w:val="23"/>
              </w:rPr>
              <w:t>t</w:t>
            </w:r>
            <w:r w:rsidR="00991CE7">
              <w:rPr>
                <w:rFonts w:ascii="Arial" w:hAnsi="Arial" w:eastAsia="Arial" w:cs="Arial"/>
                <w:sz w:val="23"/>
                <w:szCs w:val="23"/>
              </w:rPr>
              <w:t>h</w:t>
            </w:r>
            <w:r w:rsidR="00991CE7">
              <w:rPr>
                <w:spacing w:val="6"/>
                <w:sz w:val="23"/>
                <w:szCs w:val="23"/>
              </w:rPr>
              <w:t xml:space="preserve"> </w:t>
            </w:r>
            <w:r w:rsidR="00991CE7">
              <w:rPr>
                <w:rFonts w:ascii="Arial" w:hAnsi="Arial" w:eastAsia="Arial" w:cs="Arial"/>
                <w:sz w:val="23"/>
                <w:szCs w:val="23"/>
              </w:rPr>
              <w:t>S</w:t>
            </w:r>
            <w:r w:rsidR="00991CE7">
              <w:rPr>
                <w:rFonts w:ascii="Arial" w:hAnsi="Arial" w:eastAsia="Arial" w:cs="Arial"/>
                <w:spacing w:val="-1"/>
                <w:sz w:val="23"/>
                <w:szCs w:val="23"/>
              </w:rPr>
              <w:t>e</w:t>
            </w:r>
            <w:r w:rsidR="00991CE7">
              <w:rPr>
                <w:rFonts w:ascii="Arial" w:hAnsi="Arial" w:eastAsia="Arial" w:cs="Arial"/>
                <w:sz w:val="23"/>
                <w:szCs w:val="23"/>
              </w:rPr>
              <w:t>rv</w:t>
            </w:r>
            <w:r w:rsidR="00991CE7">
              <w:rPr>
                <w:rFonts w:ascii="Arial" w:hAnsi="Arial" w:eastAsia="Arial" w:cs="Arial"/>
                <w:spacing w:val="-1"/>
                <w:sz w:val="23"/>
                <w:szCs w:val="23"/>
              </w:rPr>
              <w:t>i</w:t>
            </w:r>
            <w:r w:rsidR="00991CE7">
              <w:rPr>
                <w:rFonts w:ascii="Arial" w:hAnsi="Arial" w:eastAsia="Arial" w:cs="Arial"/>
                <w:spacing w:val="2"/>
                <w:sz w:val="23"/>
                <w:szCs w:val="23"/>
              </w:rPr>
              <w:t>c</w:t>
            </w:r>
            <w:r w:rsidR="00991CE7">
              <w:rPr>
                <w:rFonts w:ascii="Arial" w:hAnsi="Arial" w:eastAsia="Arial" w:cs="Arial"/>
                <w:sz w:val="23"/>
                <w:szCs w:val="23"/>
              </w:rPr>
              <w:t>e</w:t>
            </w:r>
            <w:r w:rsidR="00991CE7">
              <w:rPr>
                <w:spacing w:val="6"/>
                <w:sz w:val="23"/>
                <w:szCs w:val="23"/>
              </w:rPr>
              <w:t xml:space="preserve"> </w:t>
            </w:r>
            <w:r w:rsidR="00991CE7">
              <w:rPr>
                <w:rFonts w:ascii="Arial" w:hAnsi="Arial" w:eastAsia="Arial" w:cs="Arial"/>
                <w:sz w:val="23"/>
                <w:szCs w:val="23"/>
              </w:rPr>
              <w:t>(</w:t>
            </w:r>
            <w:r w:rsidR="00991CE7">
              <w:rPr>
                <w:rFonts w:ascii="Arial" w:hAnsi="Arial" w:eastAsia="Arial" w:cs="Arial"/>
                <w:spacing w:val="-1"/>
                <w:sz w:val="23"/>
                <w:szCs w:val="23"/>
              </w:rPr>
              <w:t>C</w:t>
            </w:r>
            <w:r w:rsidR="00991CE7">
              <w:rPr>
                <w:rFonts w:ascii="Arial" w:hAnsi="Arial" w:eastAsia="Arial" w:cs="Arial"/>
                <w:sz w:val="23"/>
                <w:szCs w:val="23"/>
              </w:rPr>
              <w:t>AM</w:t>
            </w:r>
            <w:r w:rsidR="00991CE7">
              <w:rPr>
                <w:rFonts w:ascii="Arial" w:hAnsi="Arial" w:eastAsia="Arial" w:cs="Arial"/>
                <w:spacing w:val="-1"/>
                <w:sz w:val="23"/>
                <w:szCs w:val="23"/>
              </w:rPr>
              <w:t>H</w:t>
            </w:r>
            <w:r w:rsidR="00991CE7">
              <w:rPr>
                <w:rFonts w:ascii="Arial" w:hAnsi="Arial" w:eastAsia="Arial" w:cs="Arial"/>
                <w:sz w:val="23"/>
                <w:szCs w:val="23"/>
              </w:rPr>
              <w:t>S)</w:t>
            </w:r>
            <w:r w:rsidR="00991CE7">
              <w:rPr>
                <w:sz w:val="23"/>
                <w:szCs w:val="23"/>
              </w:rPr>
              <w:t xml:space="preserve"> </w:t>
            </w:r>
          </w:p>
          <w:p w:rsidR="00991CE7" w:rsidP="00991CE7" w:rsidRDefault="005D06B6" w14:paraId="0A145B4F" w14:textId="679F693E">
            <w:pPr>
              <w:spacing w:before="40" w:line="276" w:lineRule="auto"/>
              <w:ind w:left="545" w:right="5186"/>
              <w:rPr>
                <w:rFonts w:ascii="Arial" w:hAnsi="Arial" w:eastAsia="Arial" w:cs="Arial"/>
                <w:sz w:val="23"/>
                <w:szCs w:val="23"/>
              </w:rPr>
            </w:pPr>
            <w:sdt>
              <w:sdtPr>
                <w:rPr>
                  <w:rFonts w:ascii="Arial" w:hAnsi="Arial" w:eastAsia="Arial" w:cs="Arial"/>
                  <w:sz w:val="23"/>
                  <w:szCs w:val="23"/>
                </w:rPr>
                <w:id w:val="-316341061"/>
                <w14:checkbox>
                  <w14:checked w14:val="0"/>
                  <w14:checkedState w14:font="MS Gothic" w14:val="2612"/>
                  <w14:uncheckedState w14:font="MS Gothic" w14:val="2610"/>
                </w14:checkbox>
              </w:sdtPr>
              <w:sdtContent>
                <w:r>
                  <w:rPr>
                    <w:rFonts w:hint="eastAsia" w:ascii="MS Gothic" w:hAnsi="MS Gothic" w:eastAsia="MS Gothic" w:cs="Arial"/>
                    <w:sz w:val="23"/>
                    <w:szCs w:val="23"/>
                  </w:rPr>
                  <w:t>☐</w:t>
                </w:r>
              </w:sdtContent>
            </w:sdt>
            <w:r w:rsidR="00991CE7">
              <w:rPr>
                <w:rFonts w:ascii="Arial" w:hAnsi="Arial" w:eastAsia="Arial" w:cs="Arial"/>
                <w:sz w:val="23"/>
                <w:szCs w:val="23"/>
              </w:rPr>
              <w:t>S</w:t>
            </w:r>
            <w:r w:rsidR="00991CE7">
              <w:rPr>
                <w:rFonts w:ascii="Arial" w:hAnsi="Arial" w:eastAsia="Arial" w:cs="Arial"/>
                <w:spacing w:val="-1"/>
                <w:sz w:val="23"/>
                <w:szCs w:val="23"/>
              </w:rPr>
              <w:t>pe</w:t>
            </w:r>
            <w:r w:rsidR="00991CE7">
              <w:rPr>
                <w:rFonts w:ascii="Arial" w:hAnsi="Arial" w:eastAsia="Arial" w:cs="Arial"/>
                <w:sz w:val="23"/>
                <w:szCs w:val="23"/>
              </w:rPr>
              <w:t>c</w:t>
            </w:r>
            <w:r w:rsidR="00991CE7">
              <w:rPr>
                <w:rFonts w:ascii="Arial" w:hAnsi="Arial" w:eastAsia="Arial" w:cs="Arial"/>
                <w:spacing w:val="-1"/>
                <w:sz w:val="23"/>
                <w:szCs w:val="23"/>
              </w:rPr>
              <w:t>iali</w:t>
            </w:r>
            <w:r w:rsidR="00991CE7">
              <w:rPr>
                <w:rFonts w:ascii="Arial" w:hAnsi="Arial" w:eastAsia="Arial" w:cs="Arial"/>
                <w:sz w:val="23"/>
                <w:szCs w:val="23"/>
              </w:rPr>
              <w:t>st</w:t>
            </w:r>
            <w:r w:rsidR="00991CE7">
              <w:rPr>
                <w:spacing w:val="8"/>
                <w:sz w:val="23"/>
                <w:szCs w:val="23"/>
              </w:rPr>
              <w:t xml:space="preserve"> </w:t>
            </w:r>
            <w:r w:rsidR="00991CE7">
              <w:rPr>
                <w:rFonts w:ascii="Arial" w:hAnsi="Arial" w:eastAsia="Arial" w:cs="Arial"/>
                <w:sz w:val="23"/>
                <w:szCs w:val="23"/>
              </w:rPr>
              <w:t>E</w:t>
            </w:r>
            <w:r w:rsidR="00991CE7">
              <w:rPr>
                <w:rFonts w:ascii="Arial" w:hAnsi="Arial" w:eastAsia="Arial" w:cs="Arial"/>
                <w:spacing w:val="-1"/>
                <w:sz w:val="23"/>
                <w:szCs w:val="23"/>
              </w:rPr>
              <w:t>du</w:t>
            </w:r>
            <w:r w:rsidR="00991CE7">
              <w:rPr>
                <w:rFonts w:ascii="Arial" w:hAnsi="Arial" w:eastAsia="Arial" w:cs="Arial"/>
                <w:sz w:val="23"/>
                <w:szCs w:val="23"/>
              </w:rPr>
              <w:t>c</w:t>
            </w:r>
            <w:r w:rsidR="00991CE7">
              <w:rPr>
                <w:rFonts w:ascii="Arial" w:hAnsi="Arial" w:eastAsia="Arial" w:cs="Arial"/>
                <w:spacing w:val="-1"/>
                <w:sz w:val="23"/>
                <w:szCs w:val="23"/>
              </w:rPr>
              <w:t>a</w:t>
            </w:r>
            <w:r w:rsidR="00991CE7">
              <w:rPr>
                <w:rFonts w:ascii="Arial" w:hAnsi="Arial" w:eastAsia="Arial" w:cs="Arial"/>
                <w:spacing w:val="1"/>
                <w:sz w:val="23"/>
                <w:szCs w:val="23"/>
              </w:rPr>
              <w:t>t</w:t>
            </w:r>
            <w:r w:rsidR="00991CE7">
              <w:rPr>
                <w:rFonts w:ascii="Arial" w:hAnsi="Arial" w:eastAsia="Arial" w:cs="Arial"/>
                <w:spacing w:val="-1"/>
                <w:sz w:val="23"/>
                <w:szCs w:val="23"/>
              </w:rPr>
              <w:t>io</w:t>
            </w:r>
            <w:r w:rsidR="00991CE7">
              <w:rPr>
                <w:rFonts w:ascii="Arial" w:hAnsi="Arial" w:eastAsia="Arial" w:cs="Arial"/>
                <w:sz w:val="23"/>
                <w:szCs w:val="23"/>
              </w:rPr>
              <w:t>n</w:t>
            </w:r>
            <w:r w:rsidR="00991CE7">
              <w:rPr>
                <w:spacing w:val="9"/>
                <w:sz w:val="23"/>
                <w:szCs w:val="23"/>
              </w:rPr>
              <w:t xml:space="preserve"> </w:t>
            </w:r>
            <w:r w:rsidR="00991CE7">
              <w:rPr>
                <w:rFonts w:ascii="Arial" w:hAnsi="Arial" w:eastAsia="Arial" w:cs="Arial"/>
                <w:sz w:val="23"/>
                <w:szCs w:val="23"/>
              </w:rPr>
              <w:t>S</w:t>
            </w:r>
            <w:r w:rsidR="00991CE7">
              <w:rPr>
                <w:rFonts w:ascii="Arial" w:hAnsi="Arial" w:eastAsia="Arial" w:cs="Arial"/>
                <w:spacing w:val="-1"/>
                <w:sz w:val="23"/>
                <w:szCs w:val="23"/>
              </w:rPr>
              <w:t>e</w:t>
            </w:r>
            <w:r w:rsidR="00991CE7">
              <w:rPr>
                <w:rFonts w:ascii="Arial" w:hAnsi="Arial" w:eastAsia="Arial" w:cs="Arial"/>
                <w:sz w:val="23"/>
                <w:szCs w:val="23"/>
              </w:rPr>
              <w:t>rv</w:t>
            </w:r>
            <w:r w:rsidR="00991CE7">
              <w:rPr>
                <w:rFonts w:ascii="Arial" w:hAnsi="Arial" w:eastAsia="Arial" w:cs="Arial"/>
                <w:spacing w:val="-1"/>
                <w:sz w:val="23"/>
                <w:szCs w:val="23"/>
              </w:rPr>
              <w:t>i</w:t>
            </w:r>
            <w:r w:rsidR="00991CE7">
              <w:rPr>
                <w:rFonts w:ascii="Arial" w:hAnsi="Arial" w:eastAsia="Arial" w:cs="Arial"/>
                <w:sz w:val="23"/>
                <w:szCs w:val="23"/>
              </w:rPr>
              <w:t>c</w:t>
            </w:r>
            <w:r w:rsidR="00991CE7">
              <w:rPr>
                <w:rFonts w:ascii="Arial" w:hAnsi="Arial" w:eastAsia="Arial" w:cs="Arial"/>
                <w:spacing w:val="-1"/>
                <w:sz w:val="23"/>
                <w:szCs w:val="23"/>
              </w:rPr>
              <w:t>e</w:t>
            </w:r>
            <w:r w:rsidR="00991CE7">
              <w:rPr>
                <w:rFonts w:ascii="Arial" w:hAnsi="Arial" w:eastAsia="Arial" w:cs="Arial"/>
                <w:sz w:val="23"/>
                <w:szCs w:val="23"/>
              </w:rPr>
              <w:t>s</w:t>
            </w:r>
            <w:r w:rsidR="00991CE7">
              <w:rPr>
                <w:spacing w:val="7"/>
                <w:sz w:val="23"/>
                <w:szCs w:val="23"/>
              </w:rPr>
              <w:t xml:space="preserve"> </w:t>
            </w:r>
            <w:r w:rsidR="00991CE7">
              <w:rPr>
                <w:rFonts w:ascii="Arial" w:hAnsi="Arial" w:eastAsia="Arial" w:cs="Arial"/>
                <w:sz w:val="23"/>
                <w:szCs w:val="23"/>
              </w:rPr>
              <w:t>(SES)</w:t>
            </w:r>
          </w:p>
          <w:p w:rsidR="005D06B6" w:rsidP="00991CE7" w:rsidRDefault="005D06B6" w14:paraId="638B8269" w14:textId="77777777">
            <w:pPr>
              <w:spacing w:before="1" w:line="274" w:lineRule="auto"/>
              <w:ind w:left="545" w:right="6467"/>
              <w:rPr>
                <w:sz w:val="23"/>
                <w:szCs w:val="23"/>
              </w:rPr>
            </w:pPr>
            <w:sdt>
              <w:sdtPr>
                <w:rPr>
                  <w:rFonts w:ascii="Arial" w:hAnsi="Arial" w:eastAsia="Arial" w:cs="Arial"/>
                  <w:sz w:val="23"/>
                  <w:szCs w:val="23"/>
                </w:rPr>
                <w:id w:val="1033077435"/>
                <w14:checkbox>
                  <w14:checked w14:val="0"/>
                  <w14:checkedState w14:font="MS Gothic" w14:val="2612"/>
                  <w14:uncheckedState w14:font="MS Gothic" w14:val="2610"/>
                </w14:checkbox>
              </w:sdtPr>
              <w:sdtContent>
                <w:r>
                  <w:rPr>
                    <w:rFonts w:hint="eastAsia" w:ascii="MS Gothic" w:hAnsi="MS Gothic" w:eastAsia="MS Gothic" w:cs="Arial"/>
                    <w:sz w:val="23"/>
                    <w:szCs w:val="23"/>
                  </w:rPr>
                  <w:t>☐</w:t>
                </w:r>
              </w:sdtContent>
            </w:sdt>
            <w:r w:rsidR="00991CE7">
              <w:rPr>
                <w:rFonts w:ascii="Arial" w:hAnsi="Arial" w:eastAsia="Arial" w:cs="Arial"/>
                <w:sz w:val="23"/>
                <w:szCs w:val="23"/>
              </w:rPr>
              <w:t>A</w:t>
            </w:r>
            <w:r w:rsidR="00991CE7">
              <w:rPr>
                <w:rFonts w:ascii="Arial" w:hAnsi="Arial" w:eastAsia="Arial" w:cs="Arial"/>
                <w:spacing w:val="-1"/>
                <w:sz w:val="23"/>
                <w:szCs w:val="23"/>
              </w:rPr>
              <w:t>nal</w:t>
            </w:r>
            <w:r w:rsidR="00991CE7">
              <w:rPr>
                <w:rFonts w:ascii="Arial" w:hAnsi="Arial" w:eastAsia="Arial" w:cs="Arial"/>
                <w:sz w:val="23"/>
                <w:szCs w:val="23"/>
              </w:rPr>
              <w:t>ys</w:t>
            </w:r>
            <w:r w:rsidR="00991CE7">
              <w:rPr>
                <w:rFonts w:ascii="Arial" w:hAnsi="Arial" w:eastAsia="Arial" w:cs="Arial"/>
                <w:spacing w:val="-1"/>
                <w:sz w:val="23"/>
                <w:szCs w:val="23"/>
              </w:rPr>
              <w:t>i</w:t>
            </w:r>
            <w:r w:rsidR="00991CE7">
              <w:rPr>
                <w:rFonts w:ascii="Arial" w:hAnsi="Arial" w:eastAsia="Arial" w:cs="Arial"/>
                <w:sz w:val="23"/>
                <w:szCs w:val="23"/>
              </w:rPr>
              <w:t>s</w:t>
            </w:r>
            <w:r w:rsidR="00991CE7">
              <w:rPr>
                <w:spacing w:val="7"/>
                <w:sz w:val="23"/>
                <w:szCs w:val="23"/>
              </w:rPr>
              <w:t xml:space="preserve"> </w:t>
            </w:r>
            <w:r w:rsidR="00991CE7">
              <w:rPr>
                <w:rFonts w:ascii="Arial" w:hAnsi="Arial" w:eastAsia="Arial" w:cs="Arial"/>
                <w:spacing w:val="-1"/>
                <w:sz w:val="23"/>
                <w:szCs w:val="23"/>
              </w:rPr>
              <w:t>o</w:t>
            </w:r>
            <w:r w:rsidR="00991CE7">
              <w:rPr>
                <w:rFonts w:ascii="Arial" w:hAnsi="Arial" w:eastAsia="Arial" w:cs="Arial"/>
                <w:sz w:val="23"/>
                <w:szCs w:val="23"/>
              </w:rPr>
              <w:t>f</w:t>
            </w:r>
            <w:r w:rsidR="00991CE7">
              <w:rPr>
                <w:spacing w:val="8"/>
                <w:sz w:val="23"/>
                <w:szCs w:val="23"/>
              </w:rPr>
              <w:t xml:space="preserve"> </w:t>
            </w:r>
            <w:r w:rsidR="00991CE7">
              <w:rPr>
                <w:rFonts w:ascii="Arial" w:hAnsi="Arial" w:eastAsia="Arial" w:cs="Arial"/>
                <w:sz w:val="23"/>
                <w:szCs w:val="23"/>
              </w:rPr>
              <w:t>A</w:t>
            </w:r>
            <w:r w:rsidR="00991CE7">
              <w:rPr>
                <w:rFonts w:ascii="Arial" w:hAnsi="Arial" w:eastAsia="Arial" w:cs="Arial"/>
                <w:spacing w:val="-1"/>
                <w:sz w:val="23"/>
                <w:szCs w:val="23"/>
              </w:rPr>
              <w:t>ddi</w:t>
            </w:r>
            <w:r w:rsidR="00991CE7">
              <w:rPr>
                <w:rFonts w:ascii="Arial" w:hAnsi="Arial" w:eastAsia="Arial" w:cs="Arial"/>
                <w:spacing w:val="1"/>
                <w:sz w:val="23"/>
                <w:szCs w:val="23"/>
              </w:rPr>
              <w:t>t</w:t>
            </w:r>
            <w:r w:rsidR="00991CE7">
              <w:rPr>
                <w:rFonts w:ascii="Arial" w:hAnsi="Arial" w:eastAsia="Arial" w:cs="Arial"/>
                <w:spacing w:val="-1"/>
                <w:sz w:val="23"/>
                <w:szCs w:val="23"/>
              </w:rPr>
              <w:t>iona</w:t>
            </w:r>
            <w:r w:rsidR="00991CE7">
              <w:rPr>
                <w:rFonts w:ascii="Arial" w:hAnsi="Arial" w:eastAsia="Arial" w:cs="Arial"/>
                <w:sz w:val="23"/>
                <w:szCs w:val="23"/>
              </w:rPr>
              <w:t>l</w:t>
            </w:r>
            <w:r w:rsidR="00991CE7">
              <w:rPr>
                <w:spacing w:val="7"/>
                <w:sz w:val="23"/>
                <w:szCs w:val="23"/>
              </w:rPr>
              <w:t xml:space="preserve"> </w:t>
            </w:r>
            <w:r w:rsidR="00991CE7">
              <w:rPr>
                <w:rFonts w:ascii="Arial" w:hAnsi="Arial" w:eastAsia="Arial" w:cs="Arial"/>
                <w:spacing w:val="-1"/>
                <w:sz w:val="23"/>
                <w:szCs w:val="23"/>
              </w:rPr>
              <w:t>Need</w:t>
            </w:r>
            <w:r w:rsidR="00991CE7">
              <w:rPr>
                <w:rFonts w:ascii="Arial" w:hAnsi="Arial" w:eastAsia="Arial" w:cs="Arial"/>
                <w:sz w:val="23"/>
                <w:szCs w:val="23"/>
              </w:rPr>
              <w:t>s</w:t>
            </w:r>
            <w:r w:rsidR="00991CE7">
              <w:rPr>
                <w:spacing w:val="7"/>
                <w:sz w:val="23"/>
                <w:szCs w:val="23"/>
              </w:rPr>
              <w:t xml:space="preserve"> </w:t>
            </w:r>
            <w:r w:rsidR="00991CE7">
              <w:rPr>
                <w:rFonts w:ascii="Arial" w:hAnsi="Arial" w:eastAsia="Arial" w:cs="Arial"/>
                <w:spacing w:val="1"/>
                <w:sz w:val="23"/>
                <w:szCs w:val="23"/>
              </w:rPr>
              <w:t>T</w:t>
            </w:r>
            <w:r w:rsidR="00991CE7">
              <w:rPr>
                <w:rFonts w:ascii="Arial" w:hAnsi="Arial" w:eastAsia="Arial" w:cs="Arial"/>
                <w:spacing w:val="-1"/>
                <w:sz w:val="23"/>
                <w:szCs w:val="23"/>
              </w:rPr>
              <w:t>oo</w:t>
            </w:r>
            <w:r w:rsidR="00991CE7">
              <w:rPr>
                <w:rFonts w:ascii="Arial" w:hAnsi="Arial" w:eastAsia="Arial" w:cs="Arial"/>
                <w:sz w:val="23"/>
                <w:szCs w:val="23"/>
              </w:rPr>
              <w:t>l</w:t>
            </w:r>
            <w:r w:rsidR="00991CE7">
              <w:rPr>
                <w:spacing w:val="7"/>
                <w:sz w:val="23"/>
                <w:szCs w:val="23"/>
              </w:rPr>
              <w:t xml:space="preserve"> </w:t>
            </w:r>
            <w:r w:rsidR="00991CE7">
              <w:rPr>
                <w:rFonts w:ascii="Arial" w:hAnsi="Arial" w:eastAsia="Arial" w:cs="Arial"/>
                <w:sz w:val="23"/>
                <w:szCs w:val="23"/>
              </w:rPr>
              <w:t>(AA</w:t>
            </w:r>
            <w:r w:rsidR="00991CE7">
              <w:rPr>
                <w:rFonts w:ascii="Arial" w:hAnsi="Arial" w:eastAsia="Arial" w:cs="Arial"/>
                <w:spacing w:val="-1"/>
                <w:sz w:val="23"/>
                <w:szCs w:val="23"/>
              </w:rPr>
              <w:t>N</w:t>
            </w:r>
            <w:r w:rsidR="00991CE7">
              <w:rPr>
                <w:rFonts w:ascii="Arial" w:hAnsi="Arial" w:eastAsia="Arial" w:cs="Arial"/>
                <w:spacing w:val="1"/>
                <w:sz w:val="23"/>
                <w:szCs w:val="23"/>
              </w:rPr>
              <w:t>T</w:t>
            </w:r>
            <w:r w:rsidR="00991CE7">
              <w:rPr>
                <w:rFonts w:ascii="Arial" w:hAnsi="Arial" w:eastAsia="Arial" w:cs="Arial"/>
                <w:sz w:val="23"/>
                <w:szCs w:val="23"/>
              </w:rPr>
              <w:t>)</w:t>
            </w:r>
            <w:r w:rsidR="00991CE7">
              <w:rPr>
                <w:sz w:val="23"/>
                <w:szCs w:val="23"/>
              </w:rPr>
              <w:t xml:space="preserve"> </w:t>
            </w:r>
          </w:p>
          <w:p w:rsidR="00991CE7" w:rsidP="00991CE7" w:rsidRDefault="005D06B6" w14:paraId="49FFAB28" w14:textId="4362DDD9">
            <w:pPr>
              <w:spacing w:before="1" w:line="274" w:lineRule="auto"/>
              <w:ind w:left="545" w:right="6467"/>
              <w:rPr>
                <w:rFonts w:ascii="Arial" w:hAnsi="Arial" w:eastAsia="Arial" w:cs="Arial"/>
                <w:sz w:val="23"/>
                <w:szCs w:val="23"/>
              </w:rPr>
            </w:pPr>
            <w:sdt>
              <w:sdtPr>
                <w:rPr>
                  <w:rFonts w:ascii="Arial" w:hAnsi="Arial" w:eastAsia="Arial" w:cs="Arial"/>
                  <w:sz w:val="23"/>
                  <w:szCs w:val="23"/>
                </w:rPr>
                <w:id w:val="-314030400"/>
                <w14:checkbox>
                  <w14:checked w14:val="0"/>
                  <w14:checkedState w14:font="MS Gothic" w14:val="2612"/>
                  <w14:uncheckedState w14:font="MS Gothic" w14:val="2610"/>
                </w14:checkbox>
              </w:sdtPr>
              <w:sdtContent>
                <w:r>
                  <w:rPr>
                    <w:rFonts w:hint="eastAsia" w:ascii="MS Gothic" w:hAnsi="MS Gothic" w:eastAsia="MS Gothic" w:cs="Arial"/>
                    <w:sz w:val="23"/>
                    <w:szCs w:val="23"/>
                  </w:rPr>
                  <w:t>☐</w:t>
                </w:r>
              </w:sdtContent>
            </w:sdt>
            <w:r w:rsidR="00991CE7">
              <w:rPr>
                <w:rFonts w:ascii="Arial" w:hAnsi="Arial" w:eastAsia="Arial" w:cs="Arial"/>
                <w:sz w:val="23"/>
                <w:szCs w:val="23"/>
              </w:rPr>
              <w:t>Y</w:t>
            </w:r>
            <w:r w:rsidR="00991CE7">
              <w:rPr>
                <w:rFonts w:ascii="Arial" w:hAnsi="Arial" w:eastAsia="Arial" w:cs="Arial"/>
                <w:spacing w:val="-1"/>
                <w:sz w:val="23"/>
                <w:szCs w:val="23"/>
              </w:rPr>
              <w:t>ou</w:t>
            </w:r>
            <w:r w:rsidR="00991CE7">
              <w:rPr>
                <w:rFonts w:ascii="Arial" w:hAnsi="Arial" w:eastAsia="Arial" w:cs="Arial"/>
                <w:spacing w:val="1"/>
                <w:sz w:val="23"/>
                <w:szCs w:val="23"/>
              </w:rPr>
              <w:t>t</w:t>
            </w:r>
            <w:r w:rsidR="00991CE7">
              <w:rPr>
                <w:rFonts w:ascii="Arial" w:hAnsi="Arial" w:eastAsia="Arial" w:cs="Arial"/>
                <w:sz w:val="23"/>
                <w:szCs w:val="23"/>
              </w:rPr>
              <w:t>h</w:t>
            </w:r>
            <w:r w:rsidR="00991CE7">
              <w:rPr>
                <w:spacing w:val="4"/>
                <w:sz w:val="23"/>
                <w:szCs w:val="23"/>
              </w:rPr>
              <w:t xml:space="preserve"> </w:t>
            </w:r>
            <w:r w:rsidR="00991CE7">
              <w:rPr>
                <w:rFonts w:ascii="Arial" w:hAnsi="Arial" w:eastAsia="Arial" w:cs="Arial"/>
                <w:spacing w:val="1"/>
                <w:sz w:val="23"/>
                <w:szCs w:val="23"/>
              </w:rPr>
              <w:t>Off</w:t>
            </w:r>
            <w:r w:rsidR="00991CE7">
              <w:rPr>
                <w:rFonts w:ascii="Arial" w:hAnsi="Arial" w:eastAsia="Arial" w:cs="Arial"/>
                <w:spacing w:val="-1"/>
                <w:sz w:val="23"/>
                <w:szCs w:val="23"/>
              </w:rPr>
              <w:t>endin</w:t>
            </w:r>
            <w:r w:rsidR="00991CE7">
              <w:rPr>
                <w:rFonts w:ascii="Arial" w:hAnsi="Arial" w:eastAsia="Arial" w:cs="Arial"/>
                <w:sz w:val="23"/>
                <w:szCs w:val="23"/>
              </w:rPr>
              <w:t>g</w:t>
            </w:r>
            <w:r w:rsidR="00991CE7">
              <w:rPr>
                <w:spacing w:val="6"/>
                <w:sz w:val="23"/>
                <w:szCs w:val="23"/>
              </w:rPr>
              <w:t xml:space="preserve"> </w:t>
            </w:r>
            <w:r w:rsidR="00991CE7">
              <w:rPr>
                <w:rFonts w:ascii="Arial" w:hAnsi="Arial" w:eastAsia="Arial" w:cs="Arial"/>
                <w:sz w:val="23"/>
                <w:szCs w:val="23"/>
              </w:rPr>
              <w:t>S</w:t>
            </w:r>
            <w:r w:rsidR="00991CE7">
              <w:rPr>
                <w:rFonts w:ascii="Arial" w:hAnsi="Arial" w:eastAsia="Arial" w:cs="Arial"/>
                <w:spacing w:val="-1"/>
                <w:sz w:val="23"/>
                <w:szCs w:val="23"/>
              </w:rPr>
              <w:t>e</w:t>
            </w:r>
            <w:r w:rsidR="00991CE7">
              <w:rPr>
                <w:rFonts w:ascii="Arial" w:hAnsi="Arial" w:eastAsia="Arial" w:cs="Arial"/>
                <w:sz w:val="23"/>
                <w:szCs w:val="23"/>
              </w:rPr>
              <w:t>rv</w:t>
            </w:r>
            <w:r w:rsidR="00991CE7">
              <w:rPr>
                <w:rFonts w:ascii="Arial" w:hAnsi="Arial" w:eastAsia="Arial" w:cs="Arial"/>
                <w:spacing w:val="-1"/>
                <w:sz w:val="23"/>
                <w:szCs w:val="23"/>
              </w:rPr>
              <w:t>i</w:t>
            </w:r>
            <w:r w:rsidR="00991CE7">
              <w:rPr>
                <w:rFonts w:ascii="Arial" w:hAnsi="Arial" w:eastAsia="Arial" w:cs="Arial"/>
                <w:sz w:val="23"/>
                <w:szCs w:val="23"/>
              </w:rPr>
              <w:t>ce</w:t>
            </w:r>
          </w:p>
          <w:p w:rsidR="00991CE7" w:rsidP="00991CE7" w:rsidRDefault="005D06B6" w14:paraId="705605FB" w14:textId="4249C4E7">
            <w:pPr>
              <w:spacing w:before="3" w:line="240" w:lineRule="exact"/>
              <w:ind w:left="542"/>
              <w:rPr>
                <w:rFonts w:ascii="Arial" w:hAnsi="Arial" w:eastAsia="Arial" w:cs="Arial"/>
                <w:position w:val="-1"/>
                <w:sz w:val="23"/>
                <w:szCs w:val="23"/>
              </w:rPr>
            </w:pPr>
            <w:sdt>
              <w:sdtPr>
                <w:rPr>
                  <w:rFonts w:ascii="Arial" w:hAnsi="Arial" w:eastAsia="Arial" w:cs="Arial"/>
                  <w:spacing w:val="1"/>
                  <w:position w:val="-1"/>
                  <w:sz w:val="23"/>
                  <w:szCs w:val="23"/>
                </w:rPr>
                <w:id w:val="1697733618"/>
                <w14:checkbox>
                  <w14:checked w14:val="0"/>
                  <w14:checkedState w14:font="MS Gothic" w14:val="2612"/>
                  <w14:uncheckedState w14:font="MS Gothic" w14:val="2610"/>
                </w14:checkbox>
              </w:sdtPr>
              <w:sdtContent>
                <w:r>
                  <w:rPr>
                    <w:rFonts w:hint="eastAsia" w:ascii="MS Gothic" w:hAnsi="MS Gothic" w:eastAsia="MS Gothic" w:cs="Arial"/>
                    <w:spacing w:val="1"/>
                    <w:position w:val="-1"/>
                    <w:sz w:val="23"/>
                    <w:szCs w:val="23"/>
                  </w:rPr>
                  <w:t>☐</w:t>
                </w:r>
              </w:sdtContent>
            </w:sdt>
            <w:r w:rsidR="00991CE7">
              <w:rPr>
                <w:rFonts w:ascii="Arial" w:hAnsi="Arial" w:eastAsia="Arial" w:cs="Arial"/>
                <w:spacing w:val="1"/>
                <w:position w:val="-1"/>
                <w:sz w:val="23"/>
                <w:szCs w:val="23"/>
              </w:rPr>
              <w:t>Ot</w:t>
            </w:r>
            <w:r w:rsidR="00991CE7">
              <w:rPr>
                <w:rFonts w:ascii="Arial" w:hAnsi="Arial" w:eastAsia="Arial" w:cs="Arial"/>
                <w:spacing w:val="-1"/>
                <w:position w:val="-1"/>
                <w:sz w:val="23"/>
                <w:szCs w:val="23"/>
              </w:rPr>
              <w:t>he</w:t>
            </w:r>
            <w:r w:rsidR="00991CE7">
              <w:rPr>
                <w:rFonts w:ascii="Arial" w:hAnsi="Arial" w:eastAsia="Arial" w:cs="Arial"/>
                <w:position w:val="-1"/>
                <w:sz w:val="23"/>
                <w:szCs w:val="23"/>
              </w:rPr>
              <w:t>r,</w:t>
            </w:r>
            <w:r w:rsidR="00991CE7">
              <w:rPr>
                <w:spacing w:val="8"/>
                <w:position w:val="-1"/>
                <w:sz w:val="23"/>
                <w:szCs w:val="23"/>
              </w:rPr>
              <w:t xml:space="preserve"> </w:t>
            </w:r>
            <w:r w:rsidR="00991CE7">
              <w:rPr>
                <w:rFonts w:ascii="Arial" w:hAnsi="Arial" w:eastAsia="Arial" w:cs="Arial"/>
                <w:spacing w:val="-1"/>
                <w:position w:val="-1"/>
                <w:sz w:val="23"/>
                <w:szCs w:val="23"/>
              </w:rPr>
              <w:t>plea</w:t>
            </w:r>
            <w:r w:rsidR="00991CE7">
              <w:rPr>
                <w:rFonts w:ascii="Arial" w:hAnsi="Arial" w:eastAsia="Arial" w:cs="Arial"/>
                <w:position w:val="-1"/>
                <w:sz w:val="23"/>
                <w:szCs w:val="23"/>
              </w:rPr>
              <w:t>se</w:t>
            </w:r>
            <w:r w:rsidR="00991CE7">
              <w:rPr>
                <w:spacing w:val="6"/>
                <w:position w:val="-1"/>
                <w:sz w:val="23"/>
                <w:szCs w:val="23"/>
              </w:rPr>
              <w:t xml:space="preserve"> </w:t>
            </w:r>
            <w:r w:rsidR="00991CE7">
              <w:rPr>
                <w:rFonts w:ascii="Arial" w:hAnsi="Arial" w:eastAsia="Arial" w:cs="Arial"/>
                <w:spacing w:val="-1"/>
                <w:position w:val="-1"/>
                <w:sz w:val="23"/>
                <w:szCs w:val="23"/>
              </w:rPr>
              <w:t>indi</w:t>
            </w:r>
            <w:r w:rsidR="00991CE7">
              <w:rPr>
                <w:rFonts w:ascii="Arial" w:hAnsi="Arial" w:eastAsia="Arial" w:cs="Arial"/>
                <w:position w:val="-1"/>
                <w:sz w:val="23"/>
                <w:szCs w:val="23"/>
              </w:rPr>
              <w:t>c</w:t>
            </w:r>
            <w:r w:rsidR="00991CE7">
              <w:rPr>
                <w:rFonts w:ascii="Arial" w:hAnsi="Arial" w:eastAsia="Arial" w:cs="Arial"/>
                <w:spacing w:val="2"/>
                <w:position w:val="-1"/>
                <w:sz w:val="23"/>
                <w:szCs w:val="23"/>
              </w:rPr>
              <w:t>a</w:t>
            </w:r>
            <w:r w:rsidR="00991CE7">
              <w:rPr>
                <w:rFonts w:ascii="Arial" w:hAnsi="Arial" w:eastAsia="Arial" w:cs="Arial"/>
                <w:spacing w:val="1"/>
                <w:position w:val="-1"/>
                <w:sz w:val="23"/>
                <w:szCs w:val="23"/>
              </w:rPr>
              <w:t>t</w:t>
            </w:r>
            <w:r w:rsidR="00991CE7">
              <w:rPr>
                <w:rFonts w:ascii="Arial" w:hAnsi="Arial" w:eastAsia="Arial" w:cs="Arial"/>
                <w:spacing w:val="-1"/>
                <w:position w:val="-1"/>
                <w:sz w:val="23"/>
                <w:szCs w:val="23"/>
              </w:rPr>
              <w:t>e</w:t>
            </w:r>
            <w:r w:rsidR="00991CE7">
              <w:rPr>
                <w:rFonts w:ascii="Arial" w:hAnsi="Arial" w:eastAsia="Arial" w:cs="Arial"/>
                <w:position w:val="-1"/>
                <w:sz w:val="23"/>
                <w:szCs w:val="23"/>
              </w:rPr>
              <w:t>:</w:t>
            </w:r>
            <w:sdt>
              <w:sdtPr>
                <w:rPr>
                  <w:rFonts w:ascii="Arial" w:hAnsi="Arial" w:eastAsia="Arial" w:cs="Arial"/>
                  <w:position w:val="-1"/>
                  <w:sz w:val="23"/>
                  <w:szCs w:val="23"/>
                </w:rPr>
                <w:id w:val="-201719948"/>
                <w:placeholder>
                  <w:docPart w:val="DefaultPlaceholder_-1854013440"/>
                </w:placeholder>
                <w:showingPlcHdr/>
                <w:text/>
              </w:sdtPr>
              <w:sdtContent>
                <w:r w:rsidRPr="00B844F7">
                  <w:rPr>
                    <w:rStyle w:val="PlaceholderText"/>
                  </w:rPr>
                  <w:t>Click or tap here to enter text.</w:t>
                </w:r>
              </w:sdtContent>
            </w:sdt>
          </w:p>
          <w:p w:rsidR="00991CE7" w:rsidP="00991CE7" w:rsidRDefault="00991CE7" w14:paraId="00D28EA0" w14:textId="77777777">
            <w:pPr>
              <w:spacing w:before="3" w:line="240" w:lineRule="exact"/>
              <w:ind w:left="542"/>
              <w:rPr>
                <w:rFonts w:ascii="Arial" w:hAnsi="Arial" w:eastAsia="Arial" w:cs="Arial"/>
                <w:sz w:val="23"/>
                <w:szCs w:val="23"/>
              </w:rPr>
            </w:pPr>
          </w:p>
          <w:p w:rsidR="00991CE7" w:rsidRDefault="00991CE7" w14:paraId="44571ABE" w14:textId="77777777">
            <w:pPr>
              <w:spacing w:before="4" w:line="200" w:lineRule="exact"/>
            </w:pPr>
          </w:p>
        </w:tc>
      </w:tr>
      <w:tr w:rsidR="00991CE7" w:rsidTr="00991CE7" w14:paraId="6E1A6A4C" w14:textId="77777777">
        <w:tc>
          <w:tcPr>
            <w:tcW w:w="11310" w:type="dxa"/>
          </w:tcPr>
          <w:p w:rsidR="00991CE7" w:rsidP="00991CE7" w:rsidRDefault="00991CE7" w14:paraId="171EA8CB" w14:textId="43F10535">
            <w:pPr>
              <w:rPr>
                <w:rFonts w:ascii="Arial" w:hAnsi="Arial" w:cs="Arial"/>
                <w:sz w:val="22"/>
                <w:szCs w:val="22"/>
              </w:rPr>
            </w:pPr>
            <w:r w:rsidRPr="00991CE7">
              <w:rPr>
                <w:rFonts w:ascii="Arial" w:hAnsi="Arial" w:cs="Arial"/>
                <w:sz w:val="22"/>
                <w:szCs w:val="22"/>
              </w:rPr>
              <w:lastRenderedPageBreak/>
              <w:t>Please provide details of involvement below and include any reports that you feel are relevant to this referral:</w:t>
            </w:r>
          </w:p>
          <w:sdt>
            <w:sdtPr>
              <w:rPr>
                <w:rFonts w:ascii="Arial" w:hAnsi="Arial" w:cs="Arial"/>
                <w:sz w:val="22"/>
                <w:szCs w:val="22"/>
              </w:rPr>
              <w:id w:val="-1044365770"/>
              <w:placeholder>
                <w:docPart w:val="DefaultPlaceholder_-1854013440"/>
              </w:placeholder>
              <w:showingPlcHdr/>
              <w:text/>
            </w:sdtPr>
            <w:sdtContent>
              <w:p w:rsidRPr="00991CE7" w:rsidR="00BC2BF0" w:rsidP="00991CE7" w:rsidRDefault="005D06B6" w14:paraId="21732BD3" w14:textId="7AB04569">
                <w:pPr>
                  <w:rPr>
                    <w:rFonts w:ascii="Arial" w:hAnsi="Arial" w:cs="Arial"/>
                    <w:sz w:val="22"/>
                    <w:szCs w:val="22"/>
                  </w:rPr>
                </w:pPr>
                <w:r w:rsidRPr="00B844F7">
                  <w:rPr>
                    <w:rStyle w:val="PlaceholderText"/>
                  </w:rPr>
                  <w:t>Click or tap here to enter text.</w:t>
                </w:r>
              </w:p>
            </w:sdtContent>
          </w:sdt>
          <w:p w:rsidR="00991CE7" w:rsidRDefault="00991CE7" w14:paraId="780EE2A9" w14:textId="77777777">
            <w:pPr>
              <w:spacing w:before="4" w:line="200" w:lineRule="exact"/>
            </w:pPr>
          </w:p>
        </w:tc>
      </w:tr>
    </w:tbl>
    <w:p w:rsidR="00991CE7" w:rsidRDefault="00991CE7" w14:paraId="78D0F4A5" w14:textId="77777777">
      <w:pPr>
        <w:spacing w:before="4" w:line="200" w:lineRule="exact"/>
      </w:pPr>
    </w:p>
    <w:p w:rsidR="00192AA5" w:rsidRDefault="00192AA5" w14:paraId="35932E75" w14:textId="77777777">
      <w:pPr>
        <w:spacing w:before="1" w:line="8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11194"/>
      </w:tblGrid>
      <w:tr w:rsidR="00BC2BF0" w:rsidTr="00BC2BF0" w14:paraId="7217BF7F" w14:textId="77777777">
        <w:tc>
          <w:tcPr>
            <w:tcW w:w="11194" w:type="dxa"/>
            <w:tcBorders>
              <w:top w:val="single" w:color="000000" w:sz="5" w:space="0"/>
              <w:left w:val="single" w:color="000000" w:sz="5" w:space="0"/>
              <w:right w:val="single" w:color="000000" w:sz="5" w:space="0"/>
            </w:tcBorders>
            <w:shd w:val="clear" w:color="auto" w:fill="D9D9D9"/>
          </w:tcPr>
          <w:p w:rsidR="00BC2BF0" w:rsidP="00BC2BF0" w:rsidRDefault="00BC2BF0" w14:paraId="559CD2A7" w14:textId="77777777">
            <w:pPr>
              <w:spacing w:before="74" w:line="260" w:lineRule="exact"/>
              <w:ind w:left="3821" w:right="3821"/>
              <w:jc w:val="center"/>
              <w:rPr>
                <w:rFonts w:ascii="Arial" w:hAnsi="Arial" w:eastAsia="Arial" w:cs="Arial"/>
                <w:sz w:val="24"/>
                <w:szCs w:val="24"/>
              </w:rPr>
            </w:pPr>
            <w:r>
              <w:rPr>
                <w:rFonts w:ascii="Arial" w:hAnsi="Arial" w:eastAsia="Arial" w:cs="Arial"/>
                <w:b/>
                <w:spacing w:val="1"/>
                <w:position w:val="-1"/>
                <w:sz w:val="24"/>
                <w:szCs w:val="24"/>
              </w:rPr>
              <w:t>SE</w:t>
            </w:r>
            <w:r>
              <w:rPr>
                <w:rFonts w:ascii="Arial" w:hAnsi="Arial" w:eastAsia="Arial" w:cs="Arial"/>
                <w:b/>
                <w:position w:val="-1"/>
                <w:sz w:val="24"/>
                <w:szCs w:val="24"/>
              </w:rPr>
              <w:t>C</w:t>
            </w:r>
            <w:r>
              <w:rPr>
                <w:rFonts w:ascii="Arial" w:hAnsi="Arial" w:eastAsia="Arial" w:cs="Arial"/>
                <w:b/>
                <w:spacing w:val="2"/>
                <w:position w:val="-1"/>
                <w:sz w:val="24"/>
                <w:szCs w:val="24"/>
              </w:rPr>
              <w:t>T</w:t>
            </w:r>
            <w:r>
              <w:rPr>
                <w:rFonts w:ascii="Arial" w:hAnsi="Arial" w:eastAsia="Arial" w:cs="Arial"/>
                <w:b/>
                <w:spacing w:val="-2"/>
                <w:position w:val="-1"/>
                <w:sz w:val="24"/>
                <w:szCs w:val="24"/>
              </w:rPr>
              <w:t>I</w:t>
            </w:r>
            <w:r>
              <w:rPr>
                <w:rFonts w:ascii="Arial" w:hAnsi="Arial" w:eastAsia="Arial" w:cs="Arial"/>
                <w:b/>
                <w:spacing w:val="1"/>
                <w:position w:val="-1"/>
                <w:sz w:val="24"/>
                <w:szCs w:val="24"/>
              </w:rPr>
              <w:t>O</w:t>
            </w:r>
            <w:r>
              <w:rPr>
                <w:rFonts w:ascii="Arial" w:hAnsi="Arial" w:eastAsia="Arial" w:cs="Arial"/>
                <w:b/>
                <w:position w:val="-1"/>
                <w:sz w:val="24"/>
                <w:szCs w:val="24"/>
              </w:rPr>
              <w:t>N</w:t>
            </w:r>
            <w:r>
              <w:rPr>
                <w:b/>
                <w:spacing w:val="4"/>
                <w:position w:val="-1"/>
                <w:sz w:val="24"/>
                <w:szCs w:val="24"/>
              </w:rPr>
              <w:t xml:space="preserve"> </w:t>
            </w:r>
            <w:r>
              <w:rPr>
                <w:rFonts w:ascii="Arial" w:hAnsi="Arial" w:eastAsia="Arial" w:cs="Arial"/>
                <w:b/>
                <w:position w:val="-1"/>
                <w:sz w:val="24"/>
                <w:szCs w:val="24"/>
              </w:rPr>
              <w:t>FI</w:t>
            </w:r>
            <w:r>
              <w:rPr>
                <w:rFonts w:ascii="Arial" w:hAnsi="Arial" w:eastAsia="Arial" w:cs="Arial"/>
                <w:b/>
                <w:spacing w:val="1"/>
                <w:position w:val="-1"/>
                <w:sz w:val="24"/>
                <w:szCs w:val="24"/>
              </w:rPr>
              <w:t>VE</w:t>
            </w:r>
            <w:r>
              <w:rPr>
                <w:rFonts w:ascii="Arial" w:hAnsi="Arial" w:eastAsia="Arial" w:cs="Arial"/>
                <w:b/>
                <w:position w:val="-1"/>
                <w:sz w:val="24"/>
                <w:szCs w:val="24"/>
              </w:rPr>
              <w:t>:</w:t>
            </w:r>
            <w:r>
              <w:rPr>
                <w:b/>
                <w:spacing w:val="6"/>
                <w:position w:val="-1"/>
                <w:sz w:val="24"/>
                <w:szCs w:val="24"/>
              </w:rPr>
              <w:t xml:space="preserve"> </w:t>
            </w:r>
            <w:r>
              <w:rPr>
                <w:rFonts w:ascii="Arial" w:hAnsi="Arial" w:eastAsia="Arial" w:cs="Arial"/>
                <w:b/>
                <w:w w:val="99"/>
                <w:position w:val="-1"/>
                <w:sz w:val="24"/>
                <w:szCs w:val="24"/>
              </w:rPr>
              <w:t>A</w:t>
            </w:r>
            <w:r>
              <w:rPr>
                <w:rFonts w:ascii="Arial" w:hAnsi="Arial" w:eastAsia="Arial" w:cs="Arial"/>
                <w:b/>
                <w:spacing w:val="-2"/>
                <w:position w:val="-1"/>
                <w:sz w:val="24"/>
                <w:szCs w:val="24"/>
              </w:rPr>
              <w:t>SS</w:t>
            </w:r>
            <w:r>
              <w:rPr>
                <w:rFonts w:ascii="Arial" w:hAnsi="Arial" w:eastAsia="Arial" w:cs="Arial"/>
                <w:b/>
                <w:spacing w:val="1"/>
                <w:position w:val="-1"/>
                <w:sz w:val="24"/>
                <w:szCs w:val="24"/>
              </w:rPr>
              <w:t>ESS</w:t>
            </w:r>
            <w:r>
              <w:rPr>
                <w:rFonts w:ascii="Arial" w:hAnsi="Arial" w:eastAsia="Arial" w:cs="Arial"/>
                <w:b/>
                <w:spacing w:val="-1"/>
                <w:w w:val="99"/>
                <w:position w:val="-1"/>
                <w:sz w:val="24"/>
                <w:szCs w:val="24"/>
              </w:rPr>
              <w:t>M</w:t>
            </w:r>
            <w:r>
              <w:rPr>
                <w:rFonts w:ascii="Arial" w:hAnsi="Arial" w:eastAsia="Arial" w:cs="Arial"/>
                <w:b/>
                <w:spacing w:val="1"/>
                <w:position w:val="-1"/>
                <w:sz w:val="24"/>
                <w:szCs w:val="24"/>
              </w:rPr>
              <w:t>E</w:t>
            </w:r>
            <w:r>
              <w:rPr>
                <w:rFonts w:ascii="Arial" w:hAnsi="Arial" w:eastAsia="Arial" w:cs="Arial"/>
                <w:b/>
                <w:spacing w:val="-3"/>
                <w:w w:val="99"/>
                <w:position w:val="-1"/>
                <w:sz w:val="24"/>
                <w:szCs w:val="24"/>
              </w:rPr>
              <w:t>N</w:t>
            </w:r>
            <w:r>
              <w:rPr>
                <w:rFonts w:ascii="Arial" w:hAnsi="Arial" w:eastAsia="Arial" w:cs="Arial"/>
                <w:b/>
                <w:position w:val="-1"/>
                <w:sz w:val="24"/>
                <w:szCs w:val="24"/>
              </w:rPr>
              <w:t>T</w:t>
            </w:r>
          </w:p>
          <w:p w:rsidR="00BC2BF0" w:rsidRDefault="00BC2BF0" w14:paraId="70A481E2" w14:textId="77777777">
            <w:pPr>
              <w:spacing w:before="40"/>
              <w:ind w:left="4552" w:right="4552"/>
              <w:jc w:val="center"/>
              <w:rPr>
                <w:rFonts w:ascii="Arial" w:hAnsi="Arial" w:eastAsia="Arial" w:cs="Arial"/>
                <w:b/>
                <w:spacing w:val="1"/>
                <w:sz w:val="24"/>
                <w:szCs w:val="24"/>
              </w:rPr>
            </w:pPr>
          </w:p>
        </w:tc>
      </w:tr>
      <w:tr w:rsidR="00BC2BF0" w:rsidTr="00BC2BF0" w14:paraId="545B3CF0" w14:textId="77777777">
        <w:tc>
          <w:tcPr>
            <w:tcW w:w="11194" w:type="dxa"/>
            <w:tcBorders>
              <w:bottom w:val="single" w:color="auto" w:sz="4" w:space="0"/>
            </w:tcBorders>
            <w:shd w:val="clear" w:color="auto" w:fill="auto"/>
          </w:tcPr>
          <w:p w:rsidR="00BC2BF0" w:rsidP="00BC2BF0" w:rsidRDefault="00BC2BF0" w14:paraId="4C1A7F6D" w14:textId="77777777">
            <w:pPr>
              <w:spacing w:before="29"/>
              <w:ind w:left="1072" w:right="870"/>
              <w:rPr>
                <w:rFonts w:ascii="Arial" w:hAnsi="Arial" w:eastAsia="Arial" w:cs="Arial"/>
                <w:sz w:val="24"/>
                <w:szCs w:val="24"/>
              </w:rPr>
            </w:pPr>
            <w:r>
              <w:rPr>
                <w:rFonts w:ascii="Arial" w:hAnsi="Arial" w:eastAsia="Arial" w:cs="Arial"/>
                <w:b/>
                <w:spacing w:val="1"/>
                <w:sz w:val="24"/>
                <w:szCs w:val="24"/>
              </w:rPr>
              <w:t>Ple</w:t>
            </w:r>
            <w:r>
              <w:rPr>
                <w:rFonts w:ascii="Arial" w:hAnsi="Arial" w:eastAsia="Arial" w:cs="Arial"/>
                <w:b/>
                <w:spacing w:val="-1"/>
                <w:sz w:val="24"/>
                <w:szCs w:val="24"/>
              </w:rPr>
              <w:t>a</w:t>
            </w:r>
            <w:r>
              <w:rPr>
                <w:rFonts w:ascii="Arial" w:hAnsi="Arial" w:eastAsia="Arial" w:cs="Arial"/>
                <w:b/>
                <w:spacing w:val="1"/>
                <w:sz w:val="24"/>
                <w:szCs w:val="24"/>
              </w:rPr>
              <w:t>s</w:t>
            </w:r>
            <w:r>
              <w:rPr>
                <w:rFonts w:ascii="Arial" w:hAnsi="Arial" w:eastAsia="Arial" w:cs="Arial"/>
                <w:b/>
                <w:sz w:val="24"/>
                <w:szCs w:val="24"/>
              </w:rPr>
              <w:t>e</w:t>
            </w:r>
            <w:r>
              <w:rPr>
                <w:b/>
                <w:spacing w:val="30"/>
                <w:sz w:val="24"/>
                <w:szCs w:val="24"/>
              </w:rPr>
              <w:t xml:space="preserve"> </w:t>
            </w:r>
            <w:r>
              <w:rPr>
                <w:rFonts w:ascii="Arial" w:hAnsi="Arial" w:eastAsia="Arial" w:cs="Arial"/>
                <w:b/>
                <w:sz w:val="24"/>
                <w:szCs w:val="24"/>
              </w:rPr>
              <w:t>pro</w:t>
            </w:r>
            <w:r>
              <w:rPr>
                <w:rFonts w:ascii="Arial" w:hAnsi="Arial" w:eastAsia="Arial" w:cs="Arial"/>
                <w:b/>
                <w:spacing w:val="1"/>
                <w:sz w:val="24"/>
                <w:szCs w:val="24"/>
              </w:rPr>
              <w:t>vi</w:t>
            </w:r>
            <w:r>
              <w:rPr>
                <w:rFonts w:ascii="Arial" w:hAnsi="Arial" w:eastAsia="Arial" w:cs="Arial"/>
                <w:b/>
                <w:sz w:val="24"/>
                <w:szCs w:val="24"/>
              </w:rPr>
              <w:t>de</w:t>
            </w:r>
            <w:r>
              <w:rPr>
                <w:b/>
                <w:spacing w:val="31"/>
                <w:sz w:val="24"/>
                <w:szCs w:val="24"/>
              </w:rPr>
              <w:t xml:space="preserve"> </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spacing w:val="-1"/>
                <w:sz w:val="24"/>
                <w:szCs w:val="24"/>
              </w:rPr>
              <w:t>f</w:t>
            </w:r>
            <w:r>
              <w:rPr>
                <w:rFonts w:ascii="Arial" w:hAnsi="Arial" w:eastAsia="Arial" w:cs="Arial"/>
                <w:b/>
                <w:sz w:val="24"/>
                <w:szCs w:val="24"/>
              </w:rPr>
              <w:t>o</w:t>
            </w:r>
            <w:r>
              <w:rPr>
                <w:rFonts w:ascii="Arial" w:hAnsi="Arial" w:eastAsia="Arial" w:cs="Arial"/>
                <w:b/>
                <w:spacing w:val="-2"/>
                <w:sz w:val="24"/>
                <w:szCs w:val="24"/>
              </w:rPr>
              <w:t>r</w:t>
            </w:r>
            <w:r>
              <w:rPr>
                <w:rFonts w:ascii="Arial" w:hAnsi="Arial" w:eastAsia="Arial" w:cs="Arial"/>
                <w:b/>
                <w:sz w:val="24"/>
                <w:szCs w:val="24"/>
              </w:rPr>
              <w:t>m</w:t>
            </w:r>
            <w:r>
              <w:rPr>
                <w:rFonts w:ascii="Arial" w:hAnsi="Arial" w:eastAsia="Arial" w:cs="Arial"/>
                <w:b/>
                <w:spacing w:val="1"/>
                <w:sz w:val="24"/>
                <w:szCs w:val="24"/>
              </w:rPr>
              <w:t>a</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on</w:t>
            </w:r>
            <w:r>
              <w:rPr>
                <w:b/>
                <w:spacing w:val="30"/>
                <w:sz w:val="24"/>
                <w:szCs w:val="24"/>
              </w:rPr>
              <w:t xml:space="preserve"> </w:t>
            </w:r>
            <w:r>
              <w:rPr>
                <w:rFonts w:ascii="Arial" w:hAnsi="Arial" w:eastAsia="Arial" w:cs="Arial"/>
                <w:b/>
                <w:spacing w:val="1"/>
                <w:sz w:val="24"/>
                <w:szCs w:val="24"/>
              </w:rPr>
              <w:t>a</w:t>
            </w:r>
            <w:r>
              <w:rPr>
                <w:rFonts w:ascii="Arial" w:hAnsi="Arial" w:eastAsia="Arial" w:cs="Arial"/>
                <w:b/>
                <w:sz w:val="24"/>
                <w:szCs w:val="24"/>
              </w:rPr>
              <w:t>bout</w:t>
            </w:r>
            <w:r>
              <w:rPr>
                <w:b/>
                <w:spacing w:val="31"/>
                <w:sz w:val="24"/>
                <w:szCs w:val="24"/>
              </w:rPr>
              <w:t xml:space="preserve"> </w:t>
            </w:r>
            <w:r>
              <w:rPr>
                <w:rFonts w:ascii="Arial" w:hAnsi="Arial" w:eastAsia="Arial" w:cs="Arial"/>
                <w:b/>
                <w:spacing w:val="1"/>
                <w:sz w:val="24"/>
                <w:szCs w:val="24"/>
              </w:rPr>
              <w:t>y</w:t>
            </w:r>
            <w:r>
              <w:rPr>
                <w:rFonts w:ascii="Arial" w:hAnsi="Arial" w:eastAsia="Arial" w:cs="Arial"/>
                <w:b/>
                <w:sz w:val="24"/>
                <w:szCs w:val="24"/>
              </w:rPr>
              <w:t>our</w:t>
            </w:r>
            <w:r>
              <w:rPr>
                <w:b/>
                <w:spacing w:val="32"/>
                <w:sz w:val="24"/>
                <w:szCs w:val="24"/>
              </w:rPr>
              <w:t xml:space="preserve"> </w:t>
            </w:r>
            <w:r>
              <w:rPr>
                <w:rFonts w:ascii="Arial" w:hAnsi="Arial" w:eastAsia="Arial" w:cs="Arial"/>
                <w:b/>
                <w:spacing w:val="-1"/>
                <w:sz w:val="24"/>
                <w:szCs w:val="24"/>
              </w:rPr>
              <w:t>c</w:t>
            </w:r>
            <w:r>
              <w:rPr>
                <w:rFonts w:ascii="Arial" w:hAnsi="Arial" w:eastAsia="Arial" w:cs="Arial"/>
                <w:b/>
                <w:sz w:val="24"/>
                <w:szCs w:val="24"/>
              </w:rPr>
              <w:t>h</w:t>
            </w:r>
            <w:r>
              <w:rPr>
                <w:rFonts w:ascii="Arial" w:hAnsi="Arial" w:eastAsia="Arial" w:cs="Arial"/>
                <w:b/>
                <w:spacing w:val="1"/>
                <w:sz w:val="24"/>
                <w:szCs w:val="24"/>
              </w:rPr>
              <w:t>il</w:t>
            </w:r>
            <w:r>
              <w:rPr>
                <w:rFonts w:ascii="Arial" w:hAnsi="Arial" w:eastAsia="Arial" w:cs="Arial"/>
                <w:b/>
                <w:sz w:val="24"/>
                <w:szCs w:val="24"/>
              </w:rPr>
              <w:t>d</w:t>
            </w:r>
            <w:r>
              <w:rPr>
                <w:b/>
                <w:spacing w:val="35"/>
                <w:sz w:val="24"/>
                <w:szCs w:val="24"/>
              </w:rPr>
              <w:t xml:space="preserve"> </w:t>
            </w:r>
            <w:r>
              <w:rPr>
                <w:rFonts w:ascii="Arial" w:hAnsi="Arial" w:eastAsia="Arial" w:cs="Arial"/>
                <w:b/>
                <w:spacing w:val="1"/>
                <w:sz w:val="24"/>
                <w:szCs w:val="24"/>
              </w:rPr>
              <w:t>wi</w:t>
            </w:r>
            <w:r>
              <w:rPr>
                <w:rFonts w:ascii="Arial" w:hAnsi="Arial" w:eastAsia="Arial" w:cs="Arial"/>
                <w:b/>
                <w:spacing w:val="-1"/>
                <w:sz w:val="24"/>
                <w:szCs w:val="24"/>
              </w:rPr>
              <w:t>t</w:t>
            </w:r>
            <w:r>
              <w:rPr>
                <w:rFonts w:ascii="Arial" w:hAnsi="Arial" w:eastAsia="Arial" w:cs="Arial"/>
                <w:b/>
                <w:sz w:val="24"/>
                <w:szCs w:val="24"/>
              </w:rPr>
              <w:t>h</w:t>
            </w:r>
            <w:r>
              <w:rPr>
                <w:b/>
                <w:spacing w:val="32"/>
                <w:sz w:val="24"/>
                <w:szCs w:val="24"/>
              </w:rPr>
              <w:t xml:space="preserve"> </w: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pacing w:val="-1"/>
                <w:sz w:val="24"/>
                <w:szCs w:val="24"/>
              </w:rPr>
              <w:t>f</w:t>
            </w:r>
            <w:r>
              <w:rPr>
                <w:rFonts w:ascii="Arial" w:hAnsi="Arial" w:eastAsia="Arial" w:cs="Arial"/>
                <w:b/>
                <w:spacing w:val="1"/>
                <w:sz w:val="24"/>
                <w:szCs w:val="24"/>
              </w:rPr>
              <w:t>e</w:t>
            </w:r>
            <w:r>
              <w:rPr>
                <w:rFonts w:ascii="Arial" w:hAnsi="Arial" w:eastAsia="Arial" w:cs="Arial"/>
                <w:b/>
                <w:spacing w:val="-2"/>
                <w:sz w:val="24"/>
                <w:szCs w:val="24"/>
              </w:rPr>
              <w:t>r</w:t>
            </w:r>
            <w:r>
              <w:rPr>
                <w:rFonts w:ascii="Arial" w:hAnsi="Arial" w:eastAsia="Arial" w:cs="Arial"/>
                <w:b/>
                <w:spacing w:val="1"/>
                <w:sz w:val="24"/>
                <w:szCs w:val="24"/>
              </w:rPr>
              <w:t>e</w:t>
            </w:r>
            <w:r>
              <w:rPr>
                <w:rFonts w:ascii="Arial" w:hAnsi="Arial" w:eastAsia="Arial" w:cs="Arial"/>
                <w:b/>
                <w:sz w:val="24"/>
                <w:szCs w:val="24"/>
              </w:rPr>
              <w:t>n</w:t>
            </w:r>
            <w:r>
              <w:rPr>
                <w:rFonts w:ascii="Arial" w:hAnsi="Arial" w:eastAsia="Arial" w:cs="Arial"/>
                <w:b/>
                <w:spacing w:val="1"/>
                <w:sz w:val="24"/>
                <w:szCs w:val="24"/>
              </w:rPr>
              <w:t>c</w:t>
            </w:r>
            <w:r>
              <w:rPr>
                <w:rFonts w:ascii="Arial" w:hAnsi="Arial" w:eastAsia="Arial" w:cs="Arial"/>
                <w:b/>
                <w:sz w:val="24"/>
                <w:szCs w:val="24"/>
              </w:rPr>
              <w:t>e</w:t>
            </w:r>
            <w:r>
              <w:rPr>
                <w:b/>
                <w:spacing w:val="26"/>
                <w:sz w:val="24"/>
                <w:szCs w:val="24"/>
              </w:rPr>
              <w:t xml:space="preserve"> </w:t>
            </w:r>
            <w:r>
              <w:rPr>
                <w:rFonts w:ascii="Arial" w:hAnsi="Arial" w:eastAsia="Arial" w:cs="Arial"/>
                <w:b/>
                <w:spacing w:val="-3"/>
                <w:sz w:val="24"/>
                <w:szCs w:val="24"/>
              </w:rPr>
              <w:t>t</w:t>
            </w:r>
            <w:r>
              <w:rPr>
                <w:rFonts w:ascii="Arial" w:hAnsi="Arial" w:eastAsia="Arial" w:cs="Arial"/>
                <w:b/>
                <w:sz w:val="24"/>
                <w:szCs w:val="24"/>
              </w:rPr>
              <w:t>o</w:t>
            </w:r>
            <w:r>
              <w:rPr>
                <w:b/>
                <w:spacing w:val="35"/>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ei</w:t>
            </w:r>
            <w:r>
              <w:rPr>
                <w:rFonts w:ascii="Arial" w:hAnsi="Arial" w:eastAsia="Arial" w:cs="Arial"/>
                <w:b/>
                <w:sz w:val="24"/>
                <w:szCs w:val="24"/>
              </w:rPr>
              <w:t>r</w:t>
            </w:r>
            <w:r>
              <w:rPr>
                <w:b/>
                <w:spacing w:val="31"/>
                <w:sz w:val="24"/>
                <w:szCs w:val="24"/>
              </w:rPr>
              <w:t xml:space="preserve"> </w:t>
            </w:r>
            <w:r>
              <w:rPr>
                <w:rFonts w:ascii="Arial" w:hAnsi="Arial" w:eastAsia="Arial" w:cs="Arial"/>
                <w:b/>
                <w:spacing w:val="1"/>
                <w:sz w:val="24"/>
                <w:szCs w:val="24"/>
              </w:rPr>
              <w:t>s</w:t>
            </w:r>
            <w:r>
              <w:rPr>
                <w:rFonts w:ascii="Arial" w:hAnsi="Arial" w:eastAsia="Arial" w:cs="Arial"/>
                <w:b/>
                <w:spacing w:val="-1"/>
                <w:sz w:val="24"/>
                <w:szCs w:val="24"/>
              </w:rPr>
              <w:t>t</w: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z w:val="24"/>
                <w:szCs w:val="24"/>
              </w:rPr>
              <w:t>ng</w:t>
            </w:r>
            <w:r>
              <w:rPr>
                <w:rFonts w:ascii="Arial" w:hAnsi="Arial" w:eastAsia="Arial" w:cs="Arial"/>
                <w:b/>
                <w:spacing w:val="-1"/>
                <w:sz w:val="24"/>
                <w:szCs w:val="24"/>
              </w:rPr>
              <w:t>t</w:t>
            </w:r>
            <w:r>
              <w:rPr>
                <w:rFonts w:ascii="Arial" w:hAnsi="Arial" w:eastAsia="Arial" w:cs="Arial"/>
                <w:b/>
                <w:sz w:val="24"/>
                <w:szCs w:val="24"/>
              </w:rPr>
              <w:t>hs</w:t>
            </w:r>
            <w:r>
              <w:rPr>
                <w:b/>
                <w:sz w:val="24"/>
                <w:szCs w:val="24"/>
              </w:rPr>
              <w:t xml:space="preserve"> </w:t>
            </w:r>
            <w:r>
              <w:rPr>
                <w:rFonts w:ascii="Arial" w:hAnsi="Arial" w:eastAsia="Arial" w:cs="Arial"/>
                <w:b/>
                <w:spacing w:val="1"/>
                <w:sz w:val="24"/>
                <w:szCs w:val="24"/>
              </w:rPr>
              <w:t>a</w:t>
            </w:r>
            <w:r>
              <w:rPr>
                <w:rFonts w:ascii="Arial" w:hAnsi="Arial" w:eastAsia="Arial" w:cs="Arial"/>
                <w:b/>
                <w:sz w:val="24"/>
                <w:szCs w:val="24"/>
              </w:rPr>
              <w:t>nd</w:t>
            </w:r>
            <w:r>
              <w:rPr>
                <w:b/>
                <w:spacing w:val="13"/>
                <w:sz w:val="24"/>
                <w:szCs w:val="24"/>
              </w:rPr>
              <w:t xml:space="preserve"> </w:t>
            </w:r>
            <w:r>
              <w:rPr>
                <w:rFonts w:ascii="Arial" w:hAnsi="Arial" w:eastAsia="Arial" w:cs="Arial"/>
                <w:b/>
                <w:sz w:val="24"/>
                <w:szCs w:val="24"/>
              </w:rPr>
              <w:t>d</w:t>
            </w:r>
            <w:r>
              <w:rPr>
                <w:rFonts w:ascii="Arial" w:hAnsi="Arial" w:eastAsia="Arial" w:cs="Arial"/>
                <w:b/>
                <w:spacing w:val="1"/>
                <w:sz w:val="24"/>
                <w:szCs w:val="24"/>
              </w:rPr>
              <w:t>i</w:t>
            </w:r>
            <w:r>
              <w:rPr>
                <w:rFonts w:ascii="Arial" w:hAnsi="Arial" w:eastAsia="Arial" w:cs="Arial"/>
                <w:b/>
                <w:spacing w:val="-1"/>
                <w:sz w:val="24"/>
                <w:szCs w:val="24"/>
              </w:rPr>
              <w:t>ff</w:t>
            </w:r>
            <w:r>
              <w:rPr>
                <w:rFonts w:ascii="Arial" w:hAnsi="Arial" w:eastAsia="Arial" w:cs="Arial"/>
                <w:b/>
                <w:spacing w:val="1"/>
                <w:sz w:val="24"/>
                <w:szCs w:val="24"/>
              </w:rPr>
              <w:t>ic</w:t>
            </w:r>
            <w:r>
              <w:rPr>
                <w:rFonts w:ascii="Arial" w:hAnsi="Arial" w:eastAsia="Arial" w:cs="Arial"/>
                <w:b/>
                <w:sz w:val="24"/>
                <w:szCs w:val="24"/>
              </w:rPr>
              <w:t>u</w:t>
            </w:r>
            <w:r>
              <w:rPr>
                <w:rFonts w:ascii="Arial" w:hAnsi="Arial" w:eastAsia="Arial" w:cs="Arial"/>
                <w:b/>
                <w:spacing w:val="1"/>
                <w:sz w:val="24"/>
                <w:szCs w:val="24"/>
              </w:rPr>
              <w:t>l</w:t>
            </w:r>
            <w:r>
              <w:rPr>
                <w:rFonts w:ascii="Arial" w:hAnsi="Arial" w:eastAsia="Arial" w:cs="Arial"/>
                <w:b/>
                <w:spacing w:val="-1"/>
                <w:sz w:val="24"/>
                <w:szCs w:val="24"/>
              </w:rPr>
              <w:t>t</w:t>
            </w:r>
            <w:r>
              <w:rPr>
                <w:rFonts w:ascii="Arial" w:hAnsi="Arial" w:eastAsia="Arial" w:cs="Arial"/>
                <w:b/>
                <w:spacing w:val="1"/>
                <w:sz w:val="24"/>
                <w:szCs w:val="24"/>
              </w:rPr>
              <w:t>ie</w:t>
            </w:r>
            <w:r>
              <w:rPr>
                <w:rFonts w:ascii="Arial" w:hAnsi="Arial" w:eastAsia="Arial" w:cs="Arial"/>
                <w:b/>
                <w:sz w:val="24"/>
                <w:szCs w:val="24"/>
              </w:rPr>
              <w:t>s</w:t>
            </w:r>
            <w:r>
              <w:rPr>
                <w:b/>
                <w:spacing w:val="9"/>
                <w:sz w:val="24"/>
                <w:szCs w:val="24"/>
              </w:rPr>
              <w:t xml:space="preserve"> </w:t>
            </w:r>
            <w:r>
              <w:rPr>
                <w:rFonts w:ascii="Arial" w:hAnsi="Arial" w:eastAsia="Arial" w:cs="Arial"/>
                <w:b/>
                <w:spacing w:val="-2"/>
                <w:sz w:val="24"/>
                <w:szCs w:val="24"/>
              </w:rPr>
              <w:t>w</w:t>
            </w:r>
            <w:r>
              <w:rPr>
                <w:rFonts w:ascii="Arial" w:hAnsi="Arial" w:eastAsia="Arial" w:cs="Arial"/>
                <w:b/>
                <w:spacing w:val="1"/>
                <w:sz w:val="24"/>
                <w:szCs w:val="24"/>
              </w:rPr>
              <w:t>i</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i</w:t>
            </w:r>
            <w:r>
              <w:rPr>
                <w:rFonts w:ascii="Arial" w:hAnsi="Arial" w:eastAsia="Arial" w:cs="Arial"/>
                <w:b/>
                <w:sz w:val="24"/>
                <w:szCs w:val="24"/>
              </w:rPr>
              <w:t>n</w:t>
            </w:r>
            <w:r>
              <w:rPr>
                <w:b/>
                <w:spacing w:val="13"/>
                <w:sz w:val="24"/>
                <w:szCs w:val="24"/>
              </w:rPr>
              <w:t xml:space="preserve"> </w:t>
            </w:r>
            <w:r>
              <w:rPr>
                <w:rFonts w:ascii="Arial" w:hAnsi="Arial" w:eastAsia="Arial" w:cs="Arial"/>
                <w:b/>
                <w:spacing w:val="-1"/>
                <w:sz w:val="24"/>
                <w:szCs w:val="24"/>
              </w:rPr>
              <w:t>t</w:t>
            </w:r>
            <w:r>
              <w:rPr>
                <w:rFonts w:ascii="Arial" w:hAnsi="Arial" w:eastAsia="Arial" w:cs="Arial"/>
                <w:b/>
                <w:sz w:val="24"/>
                <w:szCs w:val="24"/>
              </w:rPr>
              <w:t>he</w:t>
            </w:r>
            <w:r>
              <w:rPr>
                <w:b/>
                <w:spacing w:val="13"/>
                <w:sz w:val="24"/>
                <w:szCs w:val="24"/>
              </w:rPr>
              <w:t xml:space="preserve"> </w:t>
            </w:r>
            <w:r>
              <w:rPr>
                <w:rFonts w:ascii="Arial" w:hAnsi="Arial" w:eastAsia="Arial" w:cs="Arial"/>
                <w:b/>
                <w:spacing w:val="1"/>
                <w:sz w:val="24"/>
                <w:szCs w:val="24"/>
              </w:rPr>
              <w:t>i</w:t>
            </w:r>
            <w:r>
              <w:rPr>
                <w:rFonts w:ascii="Arial" w:hAnsi="Arial" w:eastAsia="Arial" w:cs="Arial"/>
                <w:b/>
                <w:sz w:val="24"/>
                <w:szCs w:val="24"/>
              </w:rPr>
              <w:t>d</w:t>
            </w:r>
            <w:r>
              <w:rPr>
                <w:rFonts w:ascii="Arial" w:hAnsi="Arial" w:eastAsia="Arial" w:cs="Arial"/>
                <w:b/>
                <w:spacing w:val="1"/>
                <w:sz w:val="24"/>
                <w:szCs w:val="24"/>
              </w:rPr>
              <w:t>e</w:t>
            </w:r>
            <w:r>
              <w:rPr>
                <w:rFonts w:ascii="Arial" w:hAnsi="Arial" w:eastAsia="Arial" w:cs="Arial"/>
                <w:b/>
                <w:sz w:val="24"/>
                <w:szCs w:val="24"/>
              </w:rPr>
              <w:t>n</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pacing w:val="-1"/>
                <w:sz w:val="24"/>
                <w:szCs w:val="24"/>
              </w:rPr>
              <w:t>f</w:t>
            </w:r>
            <w:r>
              <w:rPr>
                <w:rFonts w:ascii="Arial" w:hAnsi="Arial" w:eastAsia="Arial" w:cs="Arial"/>
                <w:b/>
                <w:spacing w:val="1"/>
                <w:sz w:val="24"/>
                <w:szCs w:val="24"/>
              </w:rPr>
              <w:t>ie</w:t>
            </w:r>
            <w:r>
              <w:rPr>
                <w:rFonts w:ascii="Arial" w:hAnsi="Arial" w:eastAsia="Arial" w:cs="Arial"/>
                <w:b/>
                <w:sz w:val="24"/>
                <w:szCs w:val="24"/>
              </w:rPr>
              <w:t>d</w:t>
            </w:r>
            <w:r>
              <w:rPr>
                <w:b/>
                <w:spacing w:val="10"/>
                <w:sz w:val="24"/>
                <w:szCs w:val="24"/>
              </w:rPr>
              <w:t xml:space="preserve"> </w:t>
            </w:r>
            <w:r>
              <w:rPr>
                <w:rFonts w:ascii="Arial" w:hAnsi="Arial" w:eastAsia="Arial" w:cs="Arial"/>
                <w:b/>
                <w:spacing w:val="1"/>
                <w:sz w:val="24"/>
                <w:szCs w:val="24"/>
              </w:rPr>
              <w:t>a</w: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pacing w:val="1"/>
                <w:sz w:val="24"/>
                <w:szCs w:val="24"/>
              </w:rPr>
              <w:t>a</w:t>
            </w:r>
            <w:r>
              <w:rPr>
                <w:rFonts w:ascii="Arial" w:hAnsi="Arial" w:eastAsia="Arial" w:cs="Arial"/>
                <w:b/>
                <w:spacing w:val="-1"/>
                <w:sz w:val="24"/>
                <w:szCs w:val="24"/>
              </w:rPr>
              <w:t>s</w:t>
            </w:r>
            <w:r>
              <w:rPr>
                <w:rFonts w:ascii="Arial" w:hAnsi="Arial" w:eastAsia="Arial" w:cs="Arial"/>
                <w:b/>
                <w:sz w:val="24"/>
                <w:szCs w:val="24"/>
              </w:rPr>
              <w:t>.</w:t>
            </w:r>
            <w:r>
              <w:rPr>
                <w:b/>
                <w:spacing w:val="9"/>
                <w:sz w:val="24"/>
                <w:szCs w:val="24"/>
              </w:rPr>
              <w:t xml:space="preserve"> </w:t>
            </w:r>
            <w:r>
              <w:rPr>
                <w:rFonts w:ascii="Arial" w:hAnsi="Arial" w:eastAsia="Arial" w:cs="Arial"/>
                <w:b/>
                <w:spacing w:val="1"/>
                <w:sz w:val="24"/>
                <w:szCs w:val="24"/>
              </w:rPr>
              <w:t>I</w:t>
            </w:r>
            <w:r>
              <w:rPr>
                <w:rFonts w:ascii="Arial" w:hAnsi="Arial" w:eastAsia="Arial" w:cs="Arial"/>
                <w:b/>
                <w:sz w:val="24"/>
                <w:szCs w:val="24"/>
              </w:rPr>
              <w:t>n</w:t>
            </w:r>
            <w:r>
              <w:rPr>
                <w:b/>
                <w:spacing w:val="14"/>
                <w:sz w:val="24"/>
                <w:szCs w:val="24"/>
              </w:rPr>
              <w:t xml:space="preserve"> </w:t>
            </w:r>
            <w:r>
              <w:rPr>
                <w:rFonts w:ascii="Arial" w:hAnsi="Arial" w:eastAsia="Arial" w:cs="Arial"/>
                <w:b/>
                <w:spacing w:val="1"/>
                <w:sz w:val="24"/>
                <w:szCs w:val="24"/>
              </w:rPr>
              <w:t>e</w:t>
            </w:r>
            <w:r>
              <w:rPr>
                <w:rFonts w:ascii="Arial" w:hAnsi="Arial" w:eastAsia="Arial" w:cs="Arial"/>
                <w:b/>
                <w:spacing w:val="-1"/>
                <w:sz w:val="24"/>
                <w:szCs w:val="24"/>
              </w:rPr>
              <w:t>a</w:t>
            </w:r>
            <w:r>
              <w:rPr>
                <w:rFonts w:ascii="Arial" w:hAnsi="Arial" w:eastAsia="Arial" w:cs="Arial"/>
                <w:b/>
                <w:spacing w:val="1"/>
                <w:sz w:val="24"/>
                <w:szCs w:val="24"/>
              </w:rPr>
              <w:t>c</w:t>
            </w:r>
            <w:r>
              <w:rPr>
                <w:rFonts w:ascii="Arial" w:hAnsi="Arial" w:eastAsia="Arial" w:cs="Arial"/>
                <w:b/>
                <w:sz w:val="24"/>
                <w:szCs w:val="24"/>
              </w:rPr>
              <w:t>h</w:t>
            </w:r>
            <w:r>
              <w:rPr>
                <w:b/>
                <w:spacing w:val="10"/>
                <w:sz w:val="24"/>
                <w:szCs w:val="24"/>
              </w:rPr>
              <w:t xml:space="preserve"> </w:t>
            </w:r>
            <w:r>
              <w:rPr>
                <w:rFonts w:ascii="Arial" w:hAnsi="Arial" w:eastAsia="Arial" w:cs="Arial"/>
                <w:b/>
                <w:sz w:val="24"/>
                <w:szCs w:val="24"/>
              </w:rPr>
              <w:t>of</w:t>
            </w:r>
            <w:r>
              <w:rPr>
                <w:b/>
                <w:spacing w:val="13"/>
                <w:sz w:val="24"/>
                <w:szCs w:val="24"/>
              </w:rPr>
              <w:t xml:space="preserve"> </w:t>
            </w:r>
            <w:r>
              <w:rPr>
                <w:rFonts w:ascii="Arial" w:hAnsi="Arial" w:eastAsia="Arial" w:cs="Arial"/>
                <w:b/>
                <w:spacing w:val="-1"/>
                <w:sz w:val="24"/>
                <w:szCs w:val="24"/>
              </w:rPr>
              <w:t>t</w:t>
            </w:r>
            <w:r>
              <w:rPr>
                <w:rFonts w:ascii="Arial" w:hAnsi="Arial" w:eastAsia="Arial" w:cs="Arial"/>
                <w:b/>
                <w:sz w:val="24"/>
                <w:szCs w:val="24"/>
              </w:rPr>
              <w:t>he</w:t>
            </w:r>
            <w:r>
              <w:rPr>
                <w:b/>
                <w:spacing w:val="13"/>
                <w:sz w:val="24"/>
                <w:szCs w:val="24"/>
              </w:rPr>
              <w:t xml:space="preserve"> </w:t>
            </w:r>
            <w:r>
              <w:rPr>
                <w:rFonts w:ascii="Arial" w:hAnsi="Arial" w:eastAsia="Arial" w:cs="Arial"/>
                <w:b/>
                <w:sz w:val="24"/>
                <w:szCs w:val="24"/>
              </w:rPr>
              <w:t>bo</w:t>
            </w:r>
            <w:r>
              <w:rPr>
                <w:rFonts w:ascii="Arial" w:hAnsi="Arial" w:eastAsia="Arial" w:cs="Arial"/>
                <w:b/>
                <w:spacing w:val="1"/>
                <w:sz w:val="24"/>
                <w:szCs w:val="24"/>
              </w:rPr>
              <w:t>x</w:t>
            </w:r>
            <w:r>
              <w:rPr>
                <w:rFonts w:ascii="Arial" w:hAnsi="Arial" w:eastAsia="Arial" w:cs="Arial"/>
                <w:b/>
                <w:spacing w:val="-1"/>
                <w:sz w:val="24"/>
                <w:szCs w:val="24"/>
              </w:rPr>
              <w:t>e</w:t>
            </w:r>
            <w:r>
              <w:rPr>
                <w:rFonts w:ascii="Arial" w:hAnsi="Arial" w:eastAsia="Arial" w:cs="Arial"/>
                <w:b/>
                <w:spacing w:val="1"/>
                <w:sz w:val="24"/>
                <w:szCs w:val="24"/>
              </w:rPr>
              <w:t>s</w:t>
            </w:r>
            <w:r>
              <w:rPr>
                <w:rFonts w:ascii="Arial" w:hAnsi="Arial" w:eastAsia="Arial" w:cs="Arial"/>
                <w:b/>
                <w:sz w:val="24"/>
                <w:szCs w:val="24"/>
              </w:rPr>
              <w:t>,</w:t>
            </w:r>
            <w:r>
              <w:rPr>
                <w:b/>
                <w:spacing w:val="11"/>
                <w:sz w:val="24"/>
                <w:szCs w:val="24"/>
              </w:rPr>
              <w:t xml:space="preserve"> </w:t>
            </w:r>
            <w:r>
              <w:rPr>
                <w:rFonts w:ascii="Arial" w:hAnsi="Arial" w:eastAsia="Arial" w:cs="Arial"/>
                <w:b/>
                <w:sz w:val="24"/>
                <w:szCs w:val="24"/>
              </w:rPr>
              <w:t>p</w:t>
            </w:r>
            <w:r>
              <w:rPr>
                <w:rFonts w:ascii="Arial" w:hAnsi="Arial" w:eastAsia="Arial" w:cs="Arial"/>
                <w:b/>
                <w:spacing w:val="1"/>
                <w:sz w:val="24"/>
                <w:szCs w:val="24"/>
              </w:rPr>
              <w:t>l</w:t>
            </w:r>
            <w:r>
              <w:rPr>
                <w:rFonts w:ascii="Arial" w:hAnsi="Arial" w:eastAsia="Arial" w:cs="Arial"/>
                <w:b/>
                <w:spacing w:val="-1"/>
                <w:sz w:val="24"/>
                <w:szCs w:val="24"/>
              </w:rPr>
              <w:t>e</w:t>
            </w:r>
            <w:r>
              <w:rPr>
                <w:rFonts w:ascii="Arial" w:hAnsi="Arial" w:eastAsia="Arial" w:cs="Arial"/>
                <w:b/>
                <w:spacing w:val="1"/>
                <w:sz w:val="24"/>
                <w:szCs w:val="24"/>
              </w:rPr>
              <w:t>as</w:t>
            </w:r>
            <w:r>
              <w:rPr>
                <w:rFonts w:ascii="Arial" w:hAnsi="Arial" w:eastAsia="Arial" w:cs="Arial"/>
                <w:b/>
                <w:sz w:val="24"/>
                <w:szCs w:val="24"/>
              </w:rPr>
              <w:t>e</w:t>
            </w:r>
            <w:r>
              <w:rPr>
                <w:b/>
                <w:spacing w:val="8"/>
                <w:sz w:val="24"/>
                <w:szCs w:val="24"/>
              </w:rPr>
              <w:t xml:space="preserve"> </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spacing w:val="1"/>
                <w:sz w:val="24"/>
                <w:szCs w:val="24"/>
              </w:rPr>
              <w:t>cl</w:t>
            </w:r>
            <w:r>
              <w:rPr>
                <w:rFonts w:ascii="Arial" w:hAnsi="Arial" w:eastAsia="Arial" w:cs="Arial"/>
                <w:b/>
                <w:sz w:val="24"/>
                <w:szCs w:val="24"/>
              </w:rPr>
              <w:t>ude</w:t>
            </w:r>
            <w:r>
              <w:rPr>
                <w:b/>
                <w:sz w:val="24"/>
                <w:szCs w:val="24"/>
              </w:rPr>
              <w:t xml:space="preserve"> </w:t>
            </w:r>
            <w:r>
              <w:rPr>
                <w:rFonts w:ascii="Arial" w:hAnsi="Arial" w:eastAsia="Arial" w:cs="Arial"/>
                <w:b/>
                <w:sz w:val="24"/>
                <w:szCs w:val="24"/>
              </w:rPr>
              <w:t>d</w:t>
            </w:r>
            <w:r>
              <w:rPr>
                <w:rFonts w:ascii="Arial" w:hAnsi="Arial" w:eastAsia="Arial" w:cs="Arial"/>
                <w:b/>
                <w:spacing w:val="1"/>
                <w:sz w:val="24"/>
                <w:szCs w:val="24"/>
              </w:rPr>
              <w:t>esc</w:t>
            </w:r>
            <w:r>
              <w:rPr>
                <w:rFonts w:ascii="Arial" w:hAnsi="Arial" w:eastAsia="Arial" w:cs="Arial"/>
                <w:b/>
                <w:sz w:val="24"/>
                <w:szCs w:val="24"/>
              </w:rPr>
              <w:t>r</w:t>
            </w:r>
            <w:r>
              <w:rPr>
                <w:rFonts w:ascii="Arial" w:hAnsi="Arial" w:eastAsia="Arial" w:cs="Arial"/>
                <w:b/>
                <w:spacing w:val="1"/>
                <w:sz w:val="24"/>
                <w:szCs w:val="24"/>
              </w:rPr>
              <w:t>i</w:t>
            </w:r>
            <w:r>
              <w:rPr>
                <w:rFonts w:ascii="Arial" w:hAnsi="Arial" w:eastAsia="Arial" w:cs="Arial"/>
                <w:b/>
                <w:sz w:val="24"/>
                <w:szCs w:val="24"/>
              </w:rPr>
              <w:t>p</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ons</w:t>
            </w:r>
            <w:r>
              <w:rPr>
                <w:b/>
                <w:spacing w:val="-2"/>
                <w:sz w:val="24"/>
                <w:szCs w:val="24"/>
              </w:rPr>
              <w:t xml:space="preserve"> </w:t>
            </w:r>
            <w:r>
              <w:rPr>
                <w:rFonts w:ascii="Arial" w:hAnsi="Arial" w:eastAsia="Arial" w:cs="Arial"/>
                <w:b/>
                <w:sz w:val="24"/>
                <w:szCs w:val="24"/>
              </w:rPr>
              <w:t>of</w:t>
            </w:r>
            <w:r>
              <w:rPr>
                <w:b/>
                <w:spacing w:val="5"/>
                <w:sz w:val="24"/>
                <w:szCs w:val="24"/>
              </w:rPr>
              <w:t xml:space="preserve"> </w:t>
            </w:r>
            <w:r>
              <w:rPr>
                <w:rFonts w:ascii="Arial" w:hAnsi="Arial" w:eastAsia="Arial" w:cs="Arial"/>
                <w:b/>
                <w:spacing w:val="-1"/>
                <w:sz w:val="24"/>
                <w:szCs w:val="24"/>
              </w:rPr>
              <w:t>t</w:t>
            </w:r>
            <w:r>
              <w:rPr>
                <w:rFonts w:ascii="Arial" w:hAnsi="Arial" w:eastAsia="Arial" w:cs="Arial"/>
                <w:b/>
                <w:sz w:val="24"/>
                <w:szCs w:val="24"/>
              </w:rPr>
              <w:t>he</w:t>
            </w:r>
            <w:r>
              <w:rPr>
                <w:b/>
                <w:spacing w:val="4"/>
                <w:sz w:val="24"/>
                <w:szCs w:val="24"/>
              </w:rPr>
              <w:t xml:space="preserve"> </w:t>
            </w:r>
            <w:r>
              <w:rPr>
                <w:rFonts w:ascii="Arial" w:hAnsi="Arial" w:eastAsia="Arial" w:cs="Arial"/>
                <w:b/>
                <w:sz w:val="24"/>
                <w:szCs w:val="24"/>
              </w:rPr>
              <w:t>d</w:t>
            </w:r>
            <w:r>
              <w:rPr>
                <w:rFonts w:ascii="Arial" w:hAnsi="Arial" w:eastAsia="Arial" w:cs="Arial"/>
                <w:b/>
                <w:spacing w:val="1"/>
                <w:sz w:val="24"/>
                <w:szCs w:val="24"/>
              </w:rPr>
              <w:t>i</w:t>
            </w:r>
            <w:r>
              <w:rPr>
                <w:rFonts w:ascii="Arial" w:hAnsi="Arial" w:eastAsia="Arial" w:cs="Arial"/>
                <w:b/>
                <w:spacing w:val="-1"/>
                <w:sz w:val="24"/>
                <w:szCs w:val="24"/>
              </w:rPr>
              <w:t>ff</w:t>
            </w:r>
            <w:r>
              <w:rPr>
                <w:rFonts w:ascii="Arial" w:hAnsi="Arial" w:eastAsia="Arial" w:cs="Arial"/>
                <w:b/>
                <w:spacing w:val="1"/>
                <w:sz w:val="24"/>
                <w:szCs w:val="24"/>
              </w:rPr>
              <w:t>ic</w:t>
            </w:r>
            <w:r>
              <w:rPr>
                <w:rFonts w:ascii="Arial" w:hAnsi="Arial" w:eastAsia="Arial" w:cs="Arial"/>
                <w:b/>
                <w:sz w:val="24"/>
                <w:szCs w:val="24"/>
              </w:rPr>
              <w:t>u</w:t>
            </w:r>
            <w:r>
              <w:rPr>
                <w:rFonts w:ascii="Arial" w:hAnsi="Arial" w:eastAsia="Arial" w:cs="Arial"/>
                <w:b/>
                <w:spacing w:val="1"/>
                <w:sz w:val="24"/>
                <w:szCs w:val="24"/>
              </w:rPr>
              <w:t>l</w:t>
            </w:r>
            <w:r>
              <w:rPr>
                <w:rFonts w:ascii="Arial" w:hAnsi="Arial" w:eastAsia="Arial" w:cs="Arial"/>
                <w:b/>
                <w:spacing w:val="-1"/>
                <w:sz w:val="24"/>
                <w:szCs w:val="24"/>
              </w:rPr>
              <w:t>t</w:t>
            </w:r>
            <w:r>
              <w:rPr>
                <w:rFonts w:ascii="Arial" w:hAnsi="Arial" w:eastAsia="Arial" w:cs="Arial"/>
                <w:b/>
                <w:spacing w:val="1"/>
                <w:sz w:val="24"/>
                <w:szCs w:val="24"/>
              </w:rPr>
              <w:t>ie</w:t>
            </w:r>
            <w:r>
              <w:rPr>
                <w:rFonts w:ascii="Arial" w:hAnsi="Arial" w:eastAsia="Arial" w:cs="Arial"/>
                <w:b/>
                <w:sz w:val="24"/>
                <w:szCs w:val="24"/>
              </w:rPr>
              <w:t>s</w:t>
            </w:r>
            <w:r>
              <w:rPr>
                <w:b/>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e</w:t>
            </w:r>
            <w:r>
              <w:rPr>
                <w:rFonts w:ascii="Arial" w:hAnsi="Arial" w:eastAsia="Arial" w:cs="Arial"/>
                <w:b/>
                <w:spacing w:val="-2"/>
                <w:sz w:val="24"/>
                <w:szCs w:val="24"/>
              </w:rPr>
              <w:t>m</w:t>
            </w:r>
            <w:r>
              <w:rPr>
                <w:rFonts w:ascii="Arial" w:hAnsi="Arial" w:eastAsia="Arial" w:cs="Arial"/>
                <w:b/>
                <w:spacing w:val="-1"/>
                <w:sz w:val="24"/>
                <w:szCs w:val="24"/>
              </w:rPr>
              <w:t>s</w:t>
            </w:r>
            <w:r>
              <w:rPr>
                <w:rFonts w:ascii="Arial" w:hAnsi="Arial" w:eastAsia="Arial" w:cs="Arial"/>
                <w:b/>
                <w:spacing w:val="1"/>
                <w:sz w:val="24"/>
                <w:szCs w:val="24"/>
              </w:rPr>
              <w:t>elv</w:t>
            </w:r>
            <w:r>
              <w:rPr>
                <w:rFonts w:ascii="Arial" w:hAnsi="Arial" w:eastAsia="Arial" w:cs="Arial"/>
                <w:b/>
                <w:spacing w:val="-1"/>
                <w:sz w:val="24"/>
                <w:szCs w:val="24"/>
              </w:rPr>
              <w:t>e</w:t>
            </w:r>
            <w:r>
              <w:rPr>
                <w:rFonts w:ascii="Arial" w:hAnsi="Arial" w:eastAsia="Arial" w:cs="Arial"/>
                <w:b/>
                <w:spacing w:val="1"/>
                <w:sz w:val="24"/>
                <w:szCs w:val="24"/>
              </w:rPr>
              <w:t>s</w:t>
            </w:r>
            <w:r>
              <w:rPr>
                <w:rFonts w:ascii="Arial" w:hAnsi="Arial" w:eastAsia="Arial" w:cs="Arial"/>
                <w:b/>
                <w:sz w:val="24"/>
                <w:szCs w:val="24"/>
              </w:rPr>
              <w:t>,</w:t>
            </w:r>
            <w:r>
              <w:rPr>
                <w:b/>
                <w:spacing w:val="-4"/>
                <w:sz w:val="24"/>
                <w:szCs w:val="24"/>
              </w:rPr>
              <w:t xml:space="preserve"> </w:t>
            </w:r>
            <w:r>
              <w:rPr>
                <w:rFonts w:ascii="Arial" w:hAnsi="Arial" w:eastAsia="Arial" w:cs="Arial"/>
                <w:b/>
                <w:spacing w:val="-2"/>
                <w:sz w:val="24"/>
                <w:szCs w:val="24"/>
              </w:rPr>
              <w:t>w</w:t>
            </w:r>
            <w:r>
              <w:rPr>
                <w:rFonts w:ascii="Arial" w:hAnsi="Arial" w:eastAsia="Arial" w:cs="Arial"/>
                <w:b/>
                <w:spacing w:val="1"/>
                <w:sz w:val="24"/>
                <w:szCs w:val="24"/>
              </w:rPr>
              <w:t>i</w:t>
            </w:r>
            <w:r>
              <w:rPr>
                <w:rFonts w:ascii="Arial" w:hAnsi="Arial" w:eastAsia="Arial" w:cs="Arial"/>
                <w:b/>
                <w:spacing w:val="-1"/>
                <w:sz w:val="24"/>
                <w:szCs w:val="24"/>
              </w:rPr>
              <w:t>t</w:t>
            </w:r>
            <w:r>
              <w:rPr>
                <w:rFonts w:ascii="Arial" w:hAnsi="Arial" w:eastAsia="Arial" w:cs="Arial"/>
                <w:b/>
                <w:sz w:val="24"/>
                <w:szCs w:val="24"/>
              </w:rPr>
              <w:t>h</w:t>
            </w:r>
            <w:r>
              <w:rPr>
                <w:b/>
                <w:spacing w:val="5"/>
                <w:sz w:val="24"/>
                <w:szCs w:val="24"/>
              </w:rPr>
              <w:t xml:space="preserve"> </w:t>
            </w:r>
            <w:r>
              <w:rPr>
                <w:rFonts w:ascii="Arial" w:hAnsi="Arial" w:eastAsia="Arial" w:cs="Arial"/>
                <w:b/>
                <w:spacing w:val="1"/>
                <w:sz w:val="24"/>
                <w:szCs w:val="24"/>
              </w:rPr>
              <w:t>cl</w:t>
            </w:r>
            <w:r>
              <w:rPr>
                <w:rFonts w:ascii="Arial" w:hAnsi="Arial" w:eastAsia="Arial" w:cs="Arial"/>
                <w:b/>
                <w:spacing w:val="-1"/>
                <w:sz w:val="24"/>
                <w:szCs w:val="24"/>
              </w:rPr>
              <w:t>e</w:t>
            </w:r>
            <w:r>
              <w:rPr>
                <w:rFonts w:ascii="Arial" w:hAnsi="Arial" w:eastAsia="Arial" w:cs="Arial"/>
                <w:b/>
                <w:spacing w:val="1"/>
                <w:sz w:val="24"/>
                <w:szCs w:val="24"/>
              </w:rPr>
              <w:t>a</w:t>
            </w:r>
            <w:r>
              <w:rPr>
                <w:rFonts w:ascii="Arial" w:hAnsi="Arial" w:eastAsia="Arial" w:cs="Arial"/>
                <w:b/>
                <w:sz w:val="24"/>
                <w:szCs w:val="24"/>
              </w:rPr>
              <w:t>r</w:t>
            </w:r>
            <w:r>
              <w:rPr>
                <w:b/>
                <w:spacing w:val="1"/>
                <w:sz w:val="24"/>
                <w:szCs w:val="24"/>
              </w:rPr>
              <w:t xml:space="preserve"> </w:t>
            </w:r>
            <w:r>
              <w:rPr>
                <w:rFonts w:ascii="Arial" w:hAnsi="Arial" w:eastAsia="Arial" w:cs="Arial"/>
                <w:b/>
                <w:spacing w:val="1"/>
                <w:sz w:val="24"/>
                <w:szCs w:val="24"/>
              </w:rPr>
              <w:t>exa</w:t>
            </w:r>
            <w:r>
              <w:rPr>
                <w:rFonts w:ascii="Arial" w:hAnsi="Arial" w:eastAsia="Arial" w:cs="Arial"/>
                <w:b/>
                <w:sz w:val="24"/>
                <w:szCs w:val="24"/>
              </w:rPr>
              <w:t>mp</w:t>
            </w:r>
            <w:r>
              <w:rPr>
                <w:rFonts w:ascii="Arial" w:hAnsi="Arial" w:eastAsia="Arial" w:cs="Arial"/>
                <w:b/>
                <w:spacing w:val="-2"/>
                <w:sz w:val="24"/>
                <w:szCs w:val="24"/>
              </w:rPr>
              <w:t>l</w:t>
            </w:r>
            <w:r>
              <w:rPr>
                <w:rFonts w:ascii="Arial" w:hAnsi="Arial" w:eastAsia="Arial" w:cs="Arial"/>
                <w:b/>
                <w:spacing w:val="1"/>
                <w:sz w:val="24"/>
                <w:szCs w:val="24"/>
              </w:rPr>
              <w:t>es</w:t>
            </w:r>
            <w:r>
              <w:rPr>
                <w:rFonts w:ascii="Arial" w:hAnsi="Arial" w:eastAsia="Arial" w:cs="Arial"/>
                <w:b/>
                <w:sz w:val="24"/>
                <w:szCs w:val="24"/>
              </w:rPr>
              <w:t>.</w:t>
            </w:r>
            <w:r>
              <w:rPr>
                <w:b/>
                <w:spacing w:val="-2"/>
                <w:sz w:val="24"/>
                <w:szCs w:val="24"/>
              </w:rPr>
              <w:t xml:space="preserve"> </w:t>
            </w:r>
            <w:r>
              <w:rPr>
                <w:rFonts w:ascii="Arial" w:hAnsi="Arial" w:eastAsia="Arial" w:cs="Arial"/>
                <w:b/>
                <w:spacing w:val="2"/>
                <w:sz w:val="24"/>
                <w:szCs w:val="24"/>
              </w:rPr>
              <w:t>T</w:t>
            </w:r>
            <w:r>
              <w:rPr>
                <w:rFonts w:ascii="Arial" w:hAnsi="Arial" w:eastAsia="Arial" w:cs="Arial"/>
                <w:b/>
                <w:spacing w:val="-3"/>
                <w:sz w:val="24"/>
                <w:szCs w:val="24"/>
              </w:rPr>
              <w:t>h</w:t>
            </w:r>
            <w:r>
              <w:rPr>
                <w:rFonts w:ascii="Arial" w:hAnsi="Arial" w:eastAsia="Arial" w:cs="Arial"/>
                <w:b/>
                <w:spacing w:val="1"/>
                <w:sz w:val="24"/>
                <w:szCs w:val="24"/>
              </w:rPr>
              <w:t>i</w:t>
            </w:r>
            <w:r>
              <w:rPr>
                <w:rFonts w:ascii="Arial" w:hAnsi="Arial" w:eastAsia="Arial" w:cs="Arial"/>
                <w:b/>
                <w:sz w:val="24"/>
                <w:szCs w:val="24"/>
              </w:rPr>
              <w:t>s</w:t>
            </w:r>
            <w:r>
              <w:rPr>
                <w:b/>
                <w:spacing w:val="4"/>
                <w:sz w:val="24"/>
                <w:szCs w:val="24"/>
              </w:rPr>
              <w:t xml:space="preserve"> </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spacing w:val="-1"/>
                <w:sz w:val="24"/>
                <w:szCs w:val="24"/>
              </w:rPr>
              <w:t>f</w:t>
            </w:r>
            <w:r>
              <w:rPr>
                <w:rFonts w:ascii="Arial" w:hAnsi="Arial" w:eastAsia="Arial" w:cs="Arial"/>
                <w:b/>
                <w:sz w:val="24"/>
                <w:szCs w:val="24"/>
              </w:rPr>
              <w:t>orm</w:t>
            </w:r>
            <w:r>
              <w:rPr>
                <w:rFonts w:ascii="Arial" w:hAnsi="Arial" w:eastAsia="Arial" w:cs="Arial"/>
                <w:b/>
                <w:spacing w:val="1"/>
                <w:sz w:val="24"/>
                <w:szCs w:val="24"/>
              </w:rPr>
              <w:t>a</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on</w:t>
            </w:r>
            <w:r>
              <w:rPr>
                <w:b/>
                <w:sz w:val="24"/>
                <w:szCs w:val="24"/>
              </w:rPr>
              <w:t xml:space="preserve"> </w:t>
            </w:r>
            <w:r>
              <w:rPr>
                <w:rFonts w:ascii="Arial" w:hAnsi="Arial" w:eastAsia="Arial" w:cs="Arial"/>
                <w:b/>
                <w:spacing w:val="1"/>
                <w:sz w:val="24"/>
                <w:szCs w:val="24"/>
              </w:rPr>
              <w:t>i</w:t>
            </w:r>
            <w:r>
              <w:rPr>
                <w:rFonts w:ascii="Arial" w:hAnsi="Arial" w:eastAsia="Arial" w:cs="Arial"/>
                <w:b/>
                <w:sz w:val="24"/>
                <w:szCs w:val="24"/>
              </w:rPr>
              <w:t>s</w:t>
            </w:r>
            <w:r>
              <w:rPr>
                <w:b/>
                <w:spacing w:val="-2"/>
                <w:sz w:val="24"/>
                <w:szCs w:val="24"/>
              </w:rPr>
              <w:t xml:space="preserve"> </w:t>
            </w:r>
            <w:r>
              <w:rPr>
                <w:rFonts w:ascii="Arial" w:hAnsi="Arial" w:eastAsia="Arial" w:cs="Arial"/>
                <w:b/>
                <w:spacing w:val="1"/>
                <w:sz w:val="24"/>
                <w:szCs w:val="24"/>
              </w:rPr>
              <w:t>i</w:t>
            </w:r>
            <w:r>
              <w:rPr>
                <w:rFonts w:ascii="Arial" w:hAnsi="Arial" w:eastAsia="Arial" w:cs="Arial"/>
                <w:b/>
                <w:sz w:val="24"/>
                <w:szCs w:val="24"/>
              </w:rPr>
              <w:t>mpor</w:t>
            </w:r>
            <w:r>
              <w:rPr>
                <w:rFonts w:ascii="Arial" w:hAnsi="Arial" w:eastAsia="Arial" w:cs="Arial"/>
                <w:b/>
                <w:spacing w:val="-3"/>
                <w:sz w:val="24"/>
                <w:szCs w:val="24"/>
              </w:rPr>
              <w:t>t</w:t>
            </w:r>
            <w:r>
              <w:rPr>
                <w:rFonts w:ascii="Arial" w:hAnsi="Arial" w:eastAsia="Arial" w:cs="Arial"/>
                <w:b/>
                <w:spacing w:val="1"/>
                <w:sz w:val="24"/>
                <w:szCs w:val="24"/>
              </w:rPr>
              <w:t>a</w:t>
            </w:r>
            <w:r>
              <w:rPr>
                <w:rFonts w:ascii="Arial" w:hAnsi="Arial" w:eastAsia="Arial" w:cs="Arial"/>
                <w:b/>
                <w:sz w:val="24"/>
                <w:szCs w:val="24"/>
              </w:rPr>
              <w:t>nt</w:t>
            </w:r>
            <w:r>
              <w:rPr>
                <w:b/>
                <w:spacing w:val="-9"/>
                <w:sz w:val="24"/>
                <w:szCs w:val="24"/>
              </w:rPr>
              <w:t xml:space="preserve"> </w:t>
            </w:r>
            <w:r>
              <w:rPr>
                <w:rFonts w:ascii="Arial" w:hAnsi="Arial" w:eastAsia="Arial" w:cs="Arial"/>
                <w:b/>
                <w:spacing w:val="-1"/>
                <w:sz w:val="24"/>
                <w:szCs w:val="24"/>
              </w:rPr>
              <w:t>t</w:t>
            </w:r>
            <w:r>
              <w:rPr>
                <w:rFonts w:ascii="Arial" w:hAnsi="Arial" w:eastAsia="Arial" w:cs="Arial"/>
                <w:b/>
                <w:sz w:val="24"/>
                <w:szCs w:val="24"/>
              </w:rPr>
              <w:t>o</w:t>
            </w:r>
            <w:r>
              <w:rPr>
                <w:b/>
                <w:spacing w:val="-4"/>
                <w:sz w:val="24"/>
                <w:szCs w:val="24"/>
              </w:rPr>
              <w:t xml:space="preserve"> </w:t>
            </w:r>
            <w:r>
              <w:rPr>
                <w:rFonts w:ascii="Arial" w:hAnsi="Arial" w:eastAsia="Arial" w:cs="Arial"/>
                <w:b/>
                <w:spacing w:val="1"/>
                <w:sz w:val="24"/>
                <w:szCs w:val="24"/>
              </w:rPr>
              <w:t>e</w:t>
            </w:r>
            <w:r>
              <w:rPr>
                <w:rFonts w:ascii="Arial" w:hAnsi="Arial" w:eastAsia="Arial" w:cs="Arial"/>
                <w:b/>
                <w:sz w:val="24"/>
                <w:szCs w:val="24"/>
              </w:rPr>
              <w:t>n</w:t>
            </w:r>
            <w:r>
              <w:rPr>
                <w:rFonts w:ascii="Arial" w:hAnsi="Arial" w:eastAsia="Arial" w:cs="Arial"/>
                <w:b/>
                <w:spacing w:val="1"/>
                <w:sz w:val="24"/>
                <w:szCs w:val="24"/>
              </w:rPr>
              <w:t>s</w:t>
            </w:r>
            <w:r>
              <w:rPr>
                <w:rFonts w:ascii="Arial" w:hAnsi="Arial" w:eastAsia="Arial" w:cs="Arial"/>
                <w:b/>
                <w:sz w:val="24"/>
                <w:szCs w:val="24"/>
              </w:rPr>
              <w:t>ure</w:t>
            </w:r>
            <w:r>
              <w:rPr>
                <w:b/>
                <w:spacing w:val="-6"/>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6"/>
                <w:sz w:val="24"/>
                <w:szCs w:val="24"/>
              </w:rPr>
              <w:t xml:space="preserve"> </w:t>
            </w:r>
            <w:r>
              <w:rPr>
                <w:rFonts w:ascii="Arial" w:hAnsi="Arial" w:eastAsia="Arial" w:cs="Arial"/>
                <w:b/>
                <w:spacing w:val="1"/>
                <w:sz w:val="24"/>
                <w:szCs w:val="24"/>
              </w:rPr>
              <w:t>w</w:t>
            </w:r>
            <w:r>
              <w:rPr>
                <w:rFonts w:ascii="Arial" w:hAnsi="Arial" w:eastAsia="Arial" w:cs="Arial"/>
                <w:b/>
                <w:sz w:val="24"/>
                <w:szCs w:val="24"/>
              </w:rPr>
              <w:t>e</w:t>
            </w:r>
            <w:r>
              <w:rPr>
                <w:b/>
                <w:spacing w:val="-5"/>
                <w:sz w:val="24"/>
                <w:szCs w:val="24"/>
              </w:rPr>
              <w:t xml:space="preserve"> </w:t>
            </w:r>
            <w:r>
              <w:rPr>
                <w:rFonts w:ascii="Arial" w:hAnsi="Arial" w:eastAsia="Arial" w:cs="Arial"/>
                <w:b/>
                <w:spacing w:val="1"/>
                <w:sz w:val="24"/>
                <w:szCs w:val="24"/>
              </w:rPr>
              <w:t>ca</w:t>
            </w:r>
            <w:r>
              <w:rPr>
                <w:rFonts w:ascii="Arial" w:hAnsi="Arial" w:eastAsia="Arial" w:cs="Arial"/>
                <w:b/>
                <w:sz w:val="24"/>
                <w:szCs w:val="24"/>
              </w:rPr>
              <w:t>n</w:t>
            </w:r>
            <w:r>
              <w:rPr>
                <w:b/>
                <w:spacing w:val="-6"/>
                <w:sz w:val="24"/>
                <w:szCs w:val="24"/>
              </w:rPr>
              <w:t xml:space="preserve"> </w:t>
            </w:r>
            <w:r>
              <w:rPr>
                <w:rFonts w:ascii="Arial" w:hAnsi="Arial" w:eastAsia="Arial" w:cs="Arial"/>
                <w:b/>
                <w:spacing w:val="1"/>
                <w:sz w:val="24"/>
                <w:szCs w:val="24"/>
              </w:rPr>
              <w:t>a</w:t>
            </w:r>
            <w:r>
              <w:rPr>
                <w:rFonts w:ascii="Arial" w:hAnsi="Arial" w:eastAsia="Arial" w:cs="Arial"/>
                <w:b/>
                <w:spacing w:val="-1"/>
                <w:sz w:val="24"/>
                <w:szCs w:val="24"/>
              </w:rPr>
              <w:t>c</w:t>
            </w:r>
            <w:r>
              <w:rPr>
                <w:rFonts w:ascii="Arial" w:hAnsi="Arial" w:eastAsia="Arial" w:cs="Arial"/>
                <w:b/>
                <w:spacing w:val="1"/>
                <w:sz w:val="24"/>
                <w:szCs w:val="24"/>
              </w:rPr>
              <w:t>ce</w:t>
            </w:r>
            <w:r>
              <w:rPr>
                <w:rFonts w:ascii="Arial" w:hAnsi="Arial" w:eastAsia="Arial" w:cs="Arial"/>
                <w:b/>
                <w:sz w:val="24"/>
                <w:szCs w:val="24"/>
              </w:rPr>
              <w:t>pt</w:t>
            </w:r>
            <w:r>
              <w:rPr>
                <w:b/>
                <w:spacing w:val="-9"/>
                <w:sz w:val="24"/>
                <w:szCs w:val="24"/>
              </w:rPr>
              <w:t xml:space="preserve"> </w:t>
            </w:r>
            <w:r>
              <w:rPr>
                <w:rFonts w:ascii="Arial" w:hAnsi="Arial" w:eastAsia="Arial" w:cs="Arial"/>
                <w:b/>
                <w:spacing w:val="1"/>
                <w:sz w:val="24"/>
                <w:szCs w:val="24"/>
              </w:rPr>
              <w:t>a</w:t>
            </w:r>
            <w:r>
              <w:rPr>
                <w:rFonts w:ascii="Arial" w:hAnsi="Arial" w:eastAsia="Arial" w:cs="Arial"/>
                <w:b/>
                <w:sz w:val="24"/>
                <w:szCs w:val="24"/>
              </w:rPr>
              <w:t>nd</w:t>
            </w:r>
            <w:r>
              <w:rPr>
                <w:b/>
                <w:spacing w:val="-4"/>
                <w:sz w:val="24"/>
                <w:szCs w:val="24"/>
              </w:rPr>
              <w:t xml:space="preserve"> </w:t>
            </w:r>
            <w:r>
              <w:rPr>
                <w:rFonts w:ascii="Arial" w:hAnsi="Arial" w:eastAsia="Arial" w:cs="Arial"/>
                <w:b/>
                <w:sz w:val="24"/>
                <w:szCs w:val="24"/>
              </w:rPr>
              <w:t>pro</w:t>
            </w:r>
            <w:r>
              <w:rPr>
                <w:rFonts w:ascii="Arial" w:hAnsi="Arial" w:eastAsia="Arial" w:cs="Arial"/>
                <w:b/>
                <w:spacing w:val="-1"/>
                <w:sz w:val="24"/>
                <w:szCs w:val="24"/>
              </w:rPr>
              <w:t>ce</w:t>
            </w:r>
            <w:r>
              <w:rPr>
                <w:rFonts w:ascii="Arial" w:hAnsi="Arial" w:eastAsia="Arial" w:cs="Arial"/>
                <w:b/>
                <w:spacing w:val="1"/>
                <w:sz w:val="24"/>
                <w:szCs w:val="24"/>
              </w:rPr>
              <w:t>s</w:t>
            </w:r>
            <w:r>
              <w:rPr>
                <w:rFonts w:ascii="Arial" w:hAnsi="Arial" w:eastAsia="Arial" w:cs="Arial"/>
                <w:b/>
                <w:sz w:val="24"/>
                <w:szCs w:val="24"/>
              </w:rPr>
              <w:t>s</w:t>
            </w:r>
            <w:r>
              <w:rPr>
                <w:b/>
                <w:spacing w:val="-7"/>
                <w:sz w:val="24"/>
                <w:szCs w:val="24"/>
              </w:rPr>
              <w:t xml:space="preserve"> </w:t>
            </w:r>
            <w:r>
              <w:rPr>
                <w:rFonts w:ascii="Arial" w:hAnsi="Arial" w:eastAsia="Arial" w:cs="Arial"/>
                <w:b/>
                <w:spacing w:val="1"/>
                <w:sz w:val="24"/>
                <w:szCs w:val="24"/>
              </w:rPr>
              <w:t>y</w:t>
            </w:r>
            <w:r>
              <w:rPr>
                <w:rFonts w:ascii="Arial" w:hAnsi="Arial" w:eastAsia="Arial" w:cs="Arial"/>
                <w:b/>
                <w:sz w:val="24"/>
                <w:szCs w:val="24"/>
              </w:rPr>
              <w:t>our</w:t>
            </w:r>
            <w:r>
              <w:rPr>
                <w:b/>
                <w:spacing w:val="-4"/>
                <w:sz w:val="24"/>
                <w:szCs w:val="24"/>
              </w:rPr>
              <w:t xml:space="preserve"> </w:t>
            </w:r>
            <w:r>
              <w:rPr>
                <w:rFonts w:ascii="Arial" w:hAnsi="Arial" w:eastAsia="Arial" w:cs="Arial"/>
                <w:b/>
                <w:spacing w:val="-2"/>
                <w:sz w:val="24"/>
                <w:szCs w:val="24"/>
              </w:rPr>
              <w:t>r</w:t>
            </w:r>
            <w:r>
              <w:rPr>
                <w:rFonts w:ascii="Arial" w:hAnsi="Arial" w:eastAsia="Arial" w:cs="Arial"/>
                <w:b/>
                <w:spacing w:val="1"/>
                <w:sz w:val="24"/>
                <w:szCs w:val="24"/>
              </w:rPr>
              <w:t>e</w:t>
            </w:r>
            <w:r>
              <w:rPr>
                <w:rFonts w:ascii="Arial" w:hAnsi="Arial" w:eastAsia="Arial" w:cs="Arial"/>
                <w:b/>
                <w:spacing w:val="-1"/>
                <w:sz w:val="24"/>
                <w:szCs w:val="24"/>
              </w:rPr>
              <w:t>f</w:t>
            </w:r>
            <w:r>
              <w:rPr>
                <w:rFonts w:ascii="Arial" w:hAnsi="Arial" w:eastAsia="Arial" w:cs="Arial"/>
                <w:b/>
                <w:spacing w:val="1"/>
                <w:sz w:val="24"/>
                <w:szCs w:val="24"/>
              </w:rPr>
              <w:t>e</w:t>
            </w:r>
            <w:r>
              <w:rPr>
                <w:rFonts w:ascii="Arial" w:hAnsi="Arial" w:eastAsia="Arial" w:cs="Arial"/>
                <w:b/>
                <w:sz w:val="24"/>
                <w:szCs w:val="24"/>
              </w:rPr>
              <w:t>rr</w:t>
            </w:r>
            <w:r>
              <w:rPr>
                <w:rFonts w:ascii="Arial" w:hAnsi="Arial" w:eastAsia="Arial" w:cs="Arial"/>
                <w:b/>
                <w:spacing w:val="1"/>
                <w:sz w:val="24"/>
                <w:szCs w:val="24"/>
              </w:rPr>
              <w:t>a</w:t>
            </w:r>
            <w:r>
              <w:rPr>
                <w:rFonts w:ascii="Arial" w:hAnsi="Arial" w:eastAsia="Arial" w:cs="Arial"/>
                <w:b/>
                <w:spacing w:val="-2"/>
                <w:sz w:val="24"/>
                <w:szCs w:val="24"/>
              </w:rPr>
              <w:t>l</w:t>
            </w:r>
            <w:r>
              <w:rPr>
                <w:rFonts w:ascii="Arial" w:hAnsi="Arial" w:eastAsia="Arial" w:cs="Arial"/>
                <w:b/>
                <w:sz w:val="24"/>
                <w:szCs w:val="24"/>
              </w:rPr>
              <w:t>.</w:t>
            </w:r>
          </w:p>
          <w:p w:rsidR="00BC2BF0" w:rsidP="00BC2BF0" w:rsidRDefault="00BC2BF0" w14:paraId="2F974A1F" w14:textId="77777777">
            <w:pPr>
              <w:spacing w:before="7" w:line="240" w:lineRule="exact"/>
              <w:rPr>
                <w:sz w:val="24"/>
                <w:szCs w:val="24"/>
              </w:rPr>
            </w:pPr>
          </w:p>
          <w:p w:rsidR="00BC2BF0" w:rsidP="00BC2BF0" w:rsidRDefault="00BC2BF0" w14:paraId="5A0352B7" w14:textId="77777777">
            <w:pPr>
              <w:spacing w:before="29" w:line="260" w:lineRule="exact"/>
              <w:ind w:left="1072" w:right="6608"/>
              <w:jc w:val="both"/>
              <w:rPr>
                <w:rFonts w:ascii="Arial" w:hAnsi="Arial" w:eastAsia="Arial" w:cs="Arial"/>
                <w:sz w:val="24"/>
                <w:szCs w:val="24"/>
              </w:rPr>
            </w:pPr>
            <w:r>
              <w:rPr>
                <w:rFonts w:ascii="Arial" w:hAnsi="Arial" w:eastAsia="Arial" w:cs="Arial"/>
                <w:b/>
                <w:color w:val="101010"/>
                <w:position w:val="-1"/>
                <w:sz w:val="24"/>
                <w:szCs w:val="24"/>
              </w:rPr>
              <w:t>A</w:t>
            </w:r>
            <w:r>
              <w:rPr>
                <w:b/>
                <w:color w:val="101010"/>
                <w:spacing w:val="5"/>
                <w:position w:val="-1"/>
                <w:sz w:val="24"/>
                <w:szCs w:val="24"/>
              </w:rPr>
              <w:t xml:space="preserve"> </w:t>
            </w:r>
            <w:r>
              <w:rPr>
                <w:rFonts w:ascii="Arial" w:hAnsi="Arial" w:eastAsia="Arial" w:cs="Arial"/>
                <w:b/>
                <w:color w:val="101010"/>
                <w:spacing w:val="1"/>
                <w:position w:val="-1"/>
                <w:sz w:val="24"/>
                <w:szCs w:val="24"/>
              </w:rPr>
              <w:t>clea</w:t>
            </w:r>
            <w:r>
              <w:rPr>
                <w:rFonts w:ascii="Arial" w:hAnsi="Arial" w:eastAsia="Arial" w:cs="Arial"/>
                <w:b/>
                <w:color w:val="101010"/>
                <w:position w:val="-1"/>
                <w:sz w:val="24"/>
                <w:szCs w:val="24"/>
              </w:rPr>
              <w:t>r</w:t>
            </w:r>
            <w:r>
              <w:rPr>
                <w:b/>
                <w:color w:val="101010"/>
                <w:position w:val="-1"/>
                <w:sz w:val="24"/>
                <w:szCs w:val="24"/>
              </w:rPr>
              <w:t xml:space="preserve"> </w:t>
            </w:r>
            <w:r>
              <w:rPr>
                <w:rFonts w:ascii="Arial" w:hAnsi="Arial" w:eastAsia="Arial" w:cs="Arial"/>
                <w:b/>
                <w:color w:val="101010"/>
                <w:spacing w:val="1"/>
                <w:position w:val="-1"/>
                <w:sz w:val="24"/>
                <w:szCs w:val="24"/>
              </w:rPr>
              <w:t>e</w:t>
            </w:r>
            <w:r>
              <w:rPr>
                <w:rFonts w:ascii="Arial" w:hAnsi="Arial" w:eastAsia="Arial" w:cs="Arial"/>
                <w:b/>
                <w:color w:val="101010"/>
                <w:spacing w:val="-1"/>
                <w:position w:val="-1"/>
                <w:sz w:val="24"/>
                <w:szCs w:val="24"/>
              </w:rPr>
              <w:t>x</w:t>
            </w:r>
            <w:r>
              <w:rPr>
                <w:rFonts w:ascii="Arial" w:hAnsi="Arial" w:eastAsia="Arial" w:cs="Arial"/>
                <w:b/>
                <w:color w:val="101010"/>
                <w:spacing w:val="1"/>
                <w:position w:val="-1"/>
                <w:sz w:val="24"/>
                <w:szCs w:val="24"/>
              </w:rPr>
              <w:t>a</w:t>
            </w:r>
            <w:r>
              <w:rPr>
                <w:rFonts w:ascii="Arial" w:hAnsi="Arial" w:eastAsia="Arial" w:cs="Arial"/>
                <w:b/>
                <w:color w:val="101010"/>
                <w:position w:val="-1"/>
                <w:sz w:val="24"/>
                <w:szCs w:val="24"/>
              </w:rPr>
              <w:t>mp</w:t>
            </w:r>
            <w:r>
              <w:rPr>
                <w:rFonts w:ascii="Arial" w:hAnsi="Arial" w:eastAsia="Arial" w:cs="Arial"/>
                <w:b/>
                <w:color w:val="101010"/>
                <w:spacing w:val="1"/>
                <w:position w:val="-1"/>
                <w:sz w:val="24"/>
                <w:szCs w:val="24"/>
              </w:rPr>
              <w:t>l</w:t>
            </w:r>
            <w:r>
              <w:rPr>
                <w:rFonts w:ascii="Arial" w:hAnsi="Arial" w:eastAsia="Arial" w:cs="Arial"/>
                <w:b/>
                <w:color w:val="101010"/>
                <w:position w:val="-1"/>
                <w:sz w:val="24"/>
                <w:szCs w:val="24"/>
              </w:rPr>
              <w:t>e</w:t>
            </w:r>
            <w:r>
              <w:rPr>
                <w:b/>
                <w:color w:val="101010"/>
                <w:spacing w:val="-1"/>
                <w:position w:val="-1"/>
                <w:sz w:val="24"/>
                <w:szCs w:val="24"/>
              </w:rPr>
              <w:t xml:space="preserve"> </w:t>
            </w:r>
            <w:r>
              <w:rPr>
                <w:rFonts w:ascii="Arial" w:hAnsi="Arial" w:eastAsia="Arial" w:cs="Arial"/>
                <w:b/>
                <w:color w:val="101010"/>
                <w:position w:val="-1"/>
                <w:sz w:val="24"/>
                <w:szCs w:val="24"/>
              </w:rPr>
              <w:t>of</w:t>
            </w:r>
            <w:r>
              <w:rPr>
                <w:b/>
                <w:color w:val="101010"/>
                <w:spacing w:val="6"/>
                <w:position w:val="-1"/>
                <w:sz w:val="24"/>
                <w:szCs w:val="24"/>
              </w:rPr>
              <w:t xml:space="preserve"> </w:t>
            </w:r>
            <w:r>
              <w:rPr>
                <w:rFonts w:ascii="Arial" w:hAnsi="Arial" w:eastAsia="Arial" w:cs="Arial"/>
                <w:b/>
                <w:color w:val="101010"/>
                <w:position w:val="-1"/>
                <w:sz w:val="24"/>
                <w:szCs w:val="24"/>
              </w:rPr>
              <w:t>a</w:t>
            </w:r>
            <w:r>
              <w:rPr>
                <w:b/>
                <w:color w:val="101010"/>
                <w:spacing w:val="5"/>
                <w:position w:val="-1"/>
                <w:sz w:val="24"/>
                <w:szCs w:val="24"/>
              </w:rPr>
              <w:t xml:space="preserve"> </w:t>
            </w:r>
            <w:r>
              <w:rPr>
                <w:rFonts w:ascii="Arial" w:hAnsi="Arial" w:eastAsia="Arial" w:cs="Arial"/>
                <w:b/>
                <w:color w:val="101010"/>
                <w:position w:val="-1"/>
                <w:sz w:val="24"/>
                <w:szCs w:val="24"/>
              </w:rPr>
              <w:t>d</w:t>
            </w:r>
            <w:r>
              <w:rPr>
                <w:rFonts w:ascii="Arial" w:hAnsi="Arial" w:eastAsia="Arial" w:cs="Arial"/>
                <w:b/>
                <w:color w:val="101010"/>
                <w:spacing w:val="1"/>
                <w:position w:val="-1"/>
                <w:sz w:val="24"/>
                <w:szCs w:val="24"/>
              </w:rPr>
              <w:t>i</w:t>
            </w:r>
            <w:r>
              <w:rPr>
                <w:rFonts w:ascii="Arial" w:hAnsi="Arial" w:eastAsia="Arial" w:cs="Arial"/>
                <w:b/>
                <w:color w:val="101010"/>
                <w:spacing w:val="-1"/>
                <w:position w:val="-1"/>
                <w:sz w:val="24"/>
                <w:szCs w:val="24"/>
              </w:rPr>
              <w:t>ff</w:t>
            </w:r>
            <w:r>
              <w:rPr>
                <w:rFonts w:ascii="Arial" w:hAnsi="Arial" w:eastAsia="Arial" w:cs="Arial"/>
                <w:b/>
                <w:color w:val="101010"/>
                <w:spacing w:val="1"/>
                <w:position w:val="-1"/>
                <w:sz w:val="24"/>
                <w:szCs w:val="24"/>
              </w:rPr>
              <w:t>ic</w:t>
            </w:r>
            <w:r>
              <w:rPr>
                <w:rFonts w:ascii="Arial" w:hAnsi="Arial" w:eastAsia="Arial" w:cs="Arial"/>
                <w:b/>
                <w:color w:val="101010"/>
                <w:position w:val="-1"/>
                <w:sz w:val="24"/>
                <w:szCs w:val="24"/>
              </w:rPr>
              <w:t>u</w:t>
            </w:r>
            <w:r>
              <w:rPr>
                <w:rFonts w:ascii="Arial" w:hAnsi="Arial" w:eastAsia="Arial" w:cs="Arial"/>
                <w:b/>
                <w:color w:val="101010"/>
                <w:spacing w:val="1"/>
                <w:position w:val="-1"/>
                <w:sz w:val="24"/>
                <w:szCs w:val="24"/>
              </w:rPr>
              <w:t>l</w:t>
            </w:r>
            <w:r>
              <w:rPr>
                <w:rFonts w:ascii="Arial" w:hAnsi="Arial" w:eastAsia="Arial" w:cs="Arial"/>
                <w:b/>
                <w:color w:val="101010"/>
                <w:spacing w:val="-1"/>
                <w:position w:val="-1"/>
                <w:sz w:val="24"/>
                <w:szCs w:val="24"/>
              </w:rPr>
              <w:t>t</w:t>
            </w:r>
            <w:r>
              <w:rPr>
                <w:rFonts w:ascii="Arial" w:hAnsi="Arial" w:eastAsia="Arial" w:cs="Arial"/>
                <w:b/>
                <w:color w:val="101010"/>
                <w:spacing w:val="1"/>
                <w:position w:val="-1"/>
                <w:sz w:val="24"/>
                <w:szCs w:val="24"/>
              </w:rPr>
              <w:t>y</w:t>
            </w:r>
            <w:r>
              <w:rPr>
                <w:rFonts w:ascii="Arial" w:hAnsi="Arial" w:eastAsia="Arial" w:cs="Arial"/>
                <w:b/>
                <w:color w:val="101010"/>
                <w:position w:val="-1"/>
                <w:sz w:val="24"/>
                <w:szCs w:val="24"/>
              </w:rPr>
              <w:t>:</w:t>
            </w:r>
          </w:p>
          <w:p w:rsidR="00BC2BF0" w:rsidP="00BC2BF0" w:rsidRDefault="00BC2BF0" w14:paraId="4C890CF3" w14:textId="07D10FFE">
            <w:pPr>
              <w:ind w:left="1080" w:right="999" w:hanging="5"/>
              <w:jc w:val="both"/>
              <w:rPr>
                <w:rFonts w:ascii="Arial" w:hAnsi="Arial" w:eastAsia="Arial" w:cs="Arial"/>
                <w:sz w:val="24"/>
                <w:szCs w:val="24"/>
              </w:rPr>
            </w:pPr>
            <w:r>
              <w:rPr>
                <w:noProof/>
              </w:rPr>
              <w:drawing>
                <wp:inline distT="0" distB="0" distL="0" distR="0" wp14:anchorId="5117F0F7" wp14:editId="7E687157">
                  <wp:extent cx="239395" cy="231775"/>
                  <wp:effectExtent l="0" t="0" r="8255" b="0"/>
                  <wp:docPr id="6530233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395" cy="231775"/>
                          </a:xfrm>
                          <a:prstGeom prst="rect">
                            <a:avLst/>
                          </a:prstGeom>
                          <a:noFill/>
                          <a:ln>
                            <a:noFill/>
                          </a:ln>
                        </pic:spPr>
                      </pic:pic>
                    </a:graphicData>
                  </a:graphic>
                </wp:inline>
              </w:drawing>
            </w:r>
            <w:r>
              <w:t xml:space="preserve"> </w:t>
            </w:r>
            <w:r>
              <w:rPr>
                <w:rFonts w:ascii="Arial" w:hAnsi="Arial" w:eastAsia="Arial" w:cs="Arial"/>
                <w:color w:val="101010"/>
                <w:spacing w:val="-1"/>
                <w:sz w:val="24"/>
                <w:szCs w:val="24"/>
              </w:rPr>
              <w:t>“</w:t>
            </w:r>
            <w:r>
              <w:rPr>
                <w:rFonts w:ascii="Arial" w:hAnsi="Arial" w:eastAsia="Arial" w:cs="Arial"/>
                <w:i/>
                <w:color w:val="000000"/>
                <w:sz w:val="24"/>
                <w:szCs w:val="24"/>
              </w:rPr>
              <w:t>T</w:t>
            </w:r>
            <w:r>
              <w:rPr>
                <w:rFonts w:ascii="Arial" w:hAnsi="Arial" w:eastAsia="Arial" w:cs="Arial"/>
                <w:i/>
                <w:color w:val="000000"/>
                <w:spacing w:val="1"/>
                <w:sz w:val="24"/>
                <w:szCs w:val="24"/>
              </w:rPr>
              <w:t>ho</w:t>
            </w:r>
            <w:r>
              <w:rPr>
                <w:rFonts w:ascii="Arial" w:hAnsi="Arial" w:eastAsia="Arial" w:cs="Arial"/>
                <w:i/>
                <w:color w:val="000000"/>
                <w:spacing w:val="-1"/>
                <w:sz w:val="24"/>
                <w:szCs w:val="24"/>
              </w:rPr>
              <w:t>m</w:t>
            </w:r>
            <w:r>
              <w:rPr>
                <w:rFonts w:ascii="Arial" w:hAnsi="Arial" w:eastAsia="Arial" w:cs="Arial"/>
                <w:i/>
                <w:color w:val="000000"/>
                <w:spacing w:val="1"/>
                <w:sz w:val="24"/>
                <w:szCs w:val="24"/>
              </w:rPr>
              <w:t>a</w:t>
            </w:r>
            <w:r>
              <w:rPr>
                <w:rFonts w:ascii="Arial" w:hAnsi="Arial" w:eastAsia="Arial" w:cs="Arial"/>
                <w:i/>
                <w:color w:val="000000"/>
                <w:sz w:val="24"/>
                <w:szCs w:val="24"/>
              </w:rPr>
              <w:t>s</w:t>
            </w:r>
            <w:r>
              <w:rPr>
                <w:i/>
                <w:color w:val="000000"/>
                <w:spacing w:val="-8"/>
                <w:sz w:val="24"/>
                <w:szCs w:val="24"/>
              </w:rPr>
              <w:t xml:space="preserve"> </w:t>
            </w:r>
            <w:r>
              <w:rPr>
                <w:rFonts w:ascii="Arial" w:hAnsi="Arial" w:eastAsia="Arial" w:cs="Arial"/>
                <w:i/>
                <w:color w:val="000000"/>
                <w:spacing w:val="1"/>
                <w:sz w:val="24"/>
                <w:szCs w:val="24"/>
              </w:rPr>
              <w:t>f</w:t>
            </w:r>
            <w:r>
              <w:rPr>
                <w:rFonts w:ascii="Arial" w:hAnsi="Arial" w:eastAsia="Arial" w:cs="Arial"/>
                <w:i/>
                <w:color w:val="000000"/>
                <w:spacing w:val="-1"/>
                <w:sz w:val="24"/>
                <w:szCs w:val="24"/>
              </w:rPr>
              <w:t>r</w:t>
            </w:r>
            <w:r>
              <w:rPr>
                <w:rFonts w:ascii="Arial" w:hAnsi="Arial" w:eastAsia="Arial" w:cs="Arial"/>
                <w:i/>
                <w:color w:val="000000"/>
                <w:spacing w:val="1"/>
                <w:sz w:val="24"/>
                <w:szCs w:val="24"/>
              </w:rPr>
              <w:t>equ</w:t>
            </w:r>
            <w:r>
              <w:rPr>
                <w:rFonts w:ascii="Arial" w:hAnsi="Arial" w:eastAsia="Arial" w:cs="Arial"/>
                <w:i/>
                <w:color w:val="000000"/>
                <w:spacing w:val="-1"/>
                <w:sz w:val="24"/>
                <w:szCs w:val="24"/>
              </w:rPr>
              <w:t>e</w:t>
            </w:r>
            <w:r>
              <w:rPr>
                <w:rFonts w:ascii="Arial" w:hAnsi="Arial" w:eastAsia="Arial" w:cs="Arial"/>
                <w:i/>
                <w:color w:val="000000"/>
                <w:spacing w:val="1"/>
                <w:sz w:val="24"/>
                <w:szCs w:val="24"/>
              </w:rPr>
              <w:t>nt</w:t>
            </w:r>
            <w:r>
              <w:rPr>
                <w:rFonts w:ascii="Arial" w:hAnsi="Arial" w:eastAsia="Arial" w:cs="Arial"/>
                <w:i/>
                <w:color w:val="000000"/>
                <w:sz w:val="24"/>
                <w:szCs w:val="24"/>
              </w:rPr>
              <w:t>ly</w:t>
            </w:r>
            <w:r>
              <w:rPr>
                <w:i/>
                <w:color w:val="000000"/>
                <w:spacing w:val="-9"/>
                <w:sz w:val="24"/>
                <w:szCs w:val="24"/>
              </w:rPr>
              <w:t xml:space="preserve"> </w:t>
            </w:r>
            <w:r>
              <w:rPr>
                <w:rFonts w:ascii="Arial" w:hAnsi="Arial" w:eastAsia="Arial" w:cs="Arial"/>
                <w:i/>
                <w:color w:val="000000"/>
                <w:spacing w:val="1"/>
                <w:sz w:val="24"/>
                <w:szCs w:val="24"/>
              </w:rPr>
              <w:t>f</w:t>
            </w:r>
            <w:r>
              <w:rPr>
                <w:rFonts w:ascii="Arial" w:hAnsi="Arial" w:eastAsia="Arial" w:cs="Arial"/>
                <w:i/>
                <w:color w:val="000000"/>
                <w:sz w:val="24"/>
                <w:szCs w:val="24"/>
              </w:rPr>
              <w:t>i</w:t>
            </w:r>
            <w:r>
              <w:rPr>
                <w:rFonts w:ascii="Arial" w:hAnsi="Arial" w:eastAsia="Arial" w:cs="Arial"/>
                <w:i/>
                <w:color w:val="000000"/>
                <w:spacing w:val="-1"/>
                <w:sz w:val="24"/>
                <w:szCs w:val="24"/>
              </w:rPr>
              <w:t>n</w:t>
            </w:r>
            <w:r>
              <w:rPr>
                <w:rFonts w:ascii="Arial" w:hAnsi="Arial" w:eastAsia="Arial" w:cs="Arial"/>
                <w:i/>
                <w:color w:val="000000"/>
                <w:spacing w:val="1"/>
                <w:sz w:val="24"/>
                <w:szCs w:val="24"/>
              </w:rPr>
              <w:t>d</w:t>
            </w:r>
            <w:r>
              <w:rPr>
                <w:rFonts w:ascii="Arial" w:hAnsi="Arial" w:eastAsia="Arial" w:cs="Arial"/>
                <w:i/>
                <w:color w:val="000000"/>
                <w:sz w:val="24"/>
                <w:szCs w:val="24"/>
              </w:rPr>
              <w:t>s</w:t>
            </w:r>
            <w:r>
              <w:rPr>
                <w:i/>
                <w:color w:val="000000"/>
                <w:spacing w:val="-4"/>
                <w:sz w:val="24"/>
                <w:szCs w:val="24"/>
              </w:rPr>
              <w:t xml:space="preserve"> </w:t>
            </w:r>
            <w:r>
              <w:rPr>
                <w:rFonts w:ascii="Arial" w:hAnsi="Arial" w:eastAsia="Arial" w:cs="Arial"/>
                <w:i/>
                <w:color w:val="000000"/>
                <w:sz w:val="24"/>
                <w:szCs w:val="24"/>
              </w:rPr>
              <w:t>it</w:t>
            </w:r>
            <w:r>
              <w:rPr>
                <w:i/>
                <w:color w:val="000000"/>
                <w:sz w:val="24"/>
                <w:szCs w:val="24"/>
              </w:rPr>
              <w:t xml:space="preserve"> </w:t>
            </w:r>
            <w:r>
              <w:rPr>
                <w:rFonts w:ascii="Arial" w:hAnsi="Arial" w:eastAsia="Arial" w:cs="Arial"/>
                <w:i/>
                <w:color w:val="000000"/>
                <w:spacing w:val="1"/>
                <w:sz w:val="24"/>
                <w:szCs w:val="24"/>
              </w:rPr>
              <w:t>d</w:t>
            </w:r>
            <w:r>
              <w:rPr>
                <w:rFonts w:ascii="Arial" w:hAnsi="Arial" w:eastAsia="Arial" w:cs="Arial"/>
                <w:i/>
                <w:color w:val="000000"/>
                <w:sz w:val="24"/>
                <w:szCs w:val="24"/>
              </w:rPr>
              <w:t>i</w:t>
            </w:r>
            <w:r>
              <w:rPr>
                <w:rFonts w:ascii="Arial" w:hAnsi="Arial" w:eastAsia="Arial" w:cs="Arial"/>
                <w:i/>
                <w:color w:val="000000"/>
                <w:spacing w:val="1"/>
                <w:sz w:val="24"/>
                <w:szCs w:val="24"/>
              </w:rPr>
              <w:t>ff</w:t>
            </w:r>
            <w:r>
              <w:rPr>
                <w:rFonts w:ascii="Arial" w:hAnsi="Arial" w:eastAsia="Arial" w:cs="Arial"/>
                <w:i/>
                <w:color w:val="000000"/>
                <w:sz w:val="24"/>
                <w:szCs w:val="24"/>
              </w:rPr>
              <w:t>ic</w:t>
            </w:r>
            <w:r>
              <w:rPr>
                <w:rFonts w:ascii="Arial" w:hAnsi="Arial" w:eastAsia="Arial" w:cs="Arial"/>
                <w:i/>
                <w:color w:val="000000"/>
                <w:spacing w:val="1"/>
                <w:sz w:val="24"/>
                <w:szCs w:val="24"/>
              </w:rPr>
              <w:t>u</w:t>
            </w:r>
            <w:r>
              <w:rPr>
                <w:rFonts w:ascii="Arial" w:hAnsi="Arial" w:eastAsia="Arial" w:cs="Arial"/>
                <w:i/>
                <w:color w:val="000000"/>
                <w:sz w:val="24"/>
                <w:szCs w:val="24"/>
              </w:rPr>
              <w:t>lt</w:t>
            </w:r>
            <w:r>
              <w:rPr>
                <w:i/>
                <w:color w:val="000000"/>
                <w:spacing w:val="-4"/>
                <w:sz w:val="24"/>
                <w:szCs w:val="24"/>
              </w:rPr>
              <w:t xml:space="preserve"> </w:t>
            </w:r>
            <w:r>
              <w:rPr>
                <w:rFonts w:ascii="Arial" w:hAnsi="Arial" w:eastAsia="Arial" w:cs="Arial"/>
                <w:i/>
                <w:color w:val="000000"/>
                <w:spacing w:val="1"/>
                <w:sz w:val="24"/>
                <w:szCs w:val="24"/>
              </w:rPr>
              <w:t>t</w:t>
            </w:r>
            <w:r>
              <w:rPr>
                <w:rFonts w:ascii="Arial" w:hAnsi="Arial" w:eastAsia="Arial" w:cs="Arial"/>
                <w:i/>
                <w:color w:val="000000"/>
                <w:sz w:val="24"/>
                <w:szCs w:val="24"/>
              </w:rPr>
              <w:t>o</w:t>
            </w:r>
            <w:r>
              <w:rPr>
                <w:i/>
                <w:color w:val="000000"/>
                <w:sz w:val="24"/>
                <w:szCs w:val="24"/>
              </w:rPr>
              <w:t xml:space="preserve"> </w:t>
            </w:r>
            <w:r>
              <w:rPr>
                <w:rFonts w:ascii="Arial" w:hAnsi="Arial" w:eastAsia="Arial" w:cs="Arial"/>
                <w:i/>
                <w:color w:val="000000"/>
                <w:sz w:val="24"/>
                <w:szCs w:val="24"/>
              </w:rPr>
              <w:t>l</w:t>
            </w:r>
            <w:r>
              <w:rPr>
                <w:rFonts w:ascii="Arial" w:hAnsi="Arial" w:eastAsia="Arial" w:cs="Arial"/>
                <w:i/>
                <w:color w:val="000000"/>
                <w:spacing w:val="1"/>
                <w:sz w:val="24"/>
                <w:szCs w:val="24"/>
              </w:rPr>
              <w:t>oo</w:t>
            </w:r>
            <w:r>
              <w:rPr>
                <w:rFonts w:ascii="Arial" w:hAnsi="Arial" w:eastAsia="Arial" w:cs="Arial"/>
                <w:i/>
                <w:color w:val="000000"/>
                <w:sz w:val="24"/>
                <w:szCs w:val="24"/>
              </w:rPr>
              <w:t>k</w:t>
            </w:r>
            <w:r>
              <w:rPr>
                <w:i/>
                <w:color w:val="000000"/>
                <w:spacing w:val="-4"/>
                <w:sz w:val="24"/>
                <w:szCs w:val="24"/>
              </w:rPr>
              <w:t xml:space="preserve"> </w:t>
            </w:r>
            <w:r>
              <w:rPr>
                <w:rFonts w:ascii="Arial" w:hAnsi="Arial" w:eastAsia="Arial" w:cs="Arial"/>
                <w:i/>
                <w:color w:val="000000"/>
                <w:spacing w:val="-1"/>
                <w:sz w:val="24"/>
                <w:szCs w:val="24"/>
              </w:rPr>
              <w:t>a</w:t>
            </w:r>
            <w:r>
              <w:rPr>
                <w:rFonts w:ascii="Arial" w:hAnsi="Arial" w:eastAsia="Arial" w:cs="Arial"/>
                <w:i/>
                <w:color w:val="000000"/>
                <w:sz w:val="24"/>
                <w:szCs w:val="24"/>
              </w:rPr>
              <w:t>t</w:t>
            </w:r>
            <w:r>
              <w:rPr>
                <w:i/>
                <w:color w:val="000000"/>
                <w:spacing w:val="-1"/>
                <w:sz w:val="24"/>
                <w:szCs w:val="24"/>
              </w:rPr>
              <w:t xml:space="preserve"> </w:t>
            </w:r>
            <w:r>
              <w:rPr>
                <w:rFonts w:ascii="Arial" w:hAnsi="Arial" w:eastAsia="Arial" w:cs="Arial"/>
                <w:i/>
                <w:color w:val="000000"/>
                <w:spacing w:val="1"/>
                <w:sz w:val="24"/>
                <w:szCs w:val="24"/>
              </w:rPr>
              <w:t>pe</w:t>
            </w:r>
            <w:r>
              <w:rPr>
                <w:rFonts w:ascii="Arial" w:hAnsi="Arial" w:eastAsia="Arial" w:cs="Arial"/>
                <w:i/>
                <w:color w:val="000000"/>
                <w:spacing w:val="-2"/>
                <w:sz w:val="24"/>
                <w:szCs w:val="24"/>
              </w:rPr>
              <w:t>o</w:t>
            </w:r>
            <w:r>
              <w:rPr>
                <w:rFonts w:ascii="Arial" w:hAnsi="Arial" w:eastAsia="Arial" w:cs="Arial"/>
                <w:i/>
                <w:color w:val="000000"/>
                <w:spacing w:val="1"/>
                <w:sz w:val="24"/>
                <w:szCs w:val="24"/>
              </w:rPr>
              <w:t>p</w:t>
            </w:r>
            <w:r>
              <w:rPr>
                <w:rFonts w:ascii="Arial" w:hAnsi="Arial" w:eastAsia="Arial" w:cs="Arial"/>
                <w:i/>
                <w:color w:val="000000"/>
                <w:sz w:val="24"/>
                <w:szCs w:val="24"/>
              </w:rPr>
              <w:t>le</w:t>
            </w:r>
            <w:r>
              <w:rPr>
                <w:i/>
                <w:color w:val="000000"/>
                <w:spacing w:val="-6"/>
                <w:sz w:val="24"/>
                <w:szCs w:val="24"/>
              </w:rPr>
              <w:t xml:space="preserve"> </w:t>
            </w:r>
            <w:r>
              <w:rPr>
                <w:rFonts w:ascii="Arial" w:hAnsi="Arial" w:eastAsia="Arial" w:cs="Arial"/>
                <w:i/>
                <w:color w:val="000000"/>
                <w:sz w:val="24"/>
                <w:szCs w:val="24"/>
              </w:rPr>
              <w:t>w</w:t>
            </w:r>
            <w:r>
              <w:rPr>
                <w:rFonts w:ascii="Arial" w:hAnsi="Arial" w:eastAsia="Arial" w:cs="Arial"/>
                <w:i/>
                <w:color w:val="000000"/>
                <w:spacing w:val="1"/>
                <w:sz w:val="24"/>
                <w:szCs w:val="24"/>
              </w:rPr>
              <w:t>he</w:t>
            </w:r>
            <w:r>
              <w:rPr>
                <w:rFonts w:ascii="Arial" w:hAnsi="Arial" w:eastAsia="Arial" w:cs="Arial"/>
                <w:i/>
                <w:color w:val="000000"/>
                <w:sz w:val="24"/>
                <w:szCs w:val="24"/>
              </w:rPr>
              <w:t>n</w:t>
            </w:r>
            <w:r>
              <w:rPr>
                <w:i/>
                <w:color w:val="000000"/>
                <w:spacing w:val="-5"/>
                <w:sz w:val="24"/>
                <w:szCs w:val="24"/>
              </w:rPr>
              <w:t xml:space="preserve"> </w:t>
            </w:r>
            <w:r>
              <w:rPr>
                <w:rFonts w:ascii="Arial" w:hAnsi="Arial" w:eastAsia="Arial" w:cs="Arial"/>
                <w:i/>
                <w:color w:val="000000"/>
                <w:spacing w:val="-1"/>
                <w:sz w:val="24"/>
                <w:szCs w:val="24"/>
              </w:rPr>
              <w:t>h</w:t>
            </w:r>
            <w:r>
              <w:rPr>
                <w:rFonts w:ascii="Arial" w:hAnsi="Arial" w:eastAsia="Arial" w:cs="Arial"/>
                <w:i/>
                <w:color w:val="000000"/>
                <w:sz w:val="24"/>
                <w:szCs w:val="24"/>
              </w:rPr>
              <w:t>e</w:t>
            </w:r>
            <w:r>
              <w:rPr>
                <w:i/>
                <w:color w:val="000000"/>
                <w:spacing w:val="-2"/>
                <w:sz w:val="24"/>
                <w:szCs w:val="24"/>
              </w:rPr>
              <w:t xml:space="preserve"> </w:t>
            </w:r>
            <w:r>
              <w:rPr>
                <w:rFonts w:ascii="Arial" w:hAnsi="Arial" w:eastAsia="Arial" w:cs="Arial"/>
                <w:i/>
                <w:color w:val="000000"/>
                <w:sz w:val="24"/>
                <w:szCs w:val="24"/>
              </w:rPr>
              <w:t>is</w:t>
            </w:r>
            <w:r>
              <w:rPr>
                <w:i/>
                <w:color w:val="000000"/>
                <w:spacing w:val="-1"/>
                <w:sz w:val="24"/>
                <w:szCs w:val="24"/>
              </w:rPr>
              <w:t xml:space="preserve"> </w:t>
            </w:r>
            <w:r>
              <w:rPr>
                <w:rFonts w:ascii="Arial" w:hAnsi="Arial" w:eastAsia="Arial" w:cs="Arial"/>
                <w:i/>
                <w:color w:val="000000"/>
                <w:spacing w:val="1"/>
                <w:sz w:val="24"/>
                <w:szCs w:val="24"/>
              </w:rPr>
              <w:t>ta</w:t>
            </w:r>
            <w:r>
              <w:rPr>
                <w:rFonts w:ascii="Arial" w:hAnsi="Arial" w:eastAsia="Arial" w:cs="Arial"/>
                <w:i/>
                <w:color w:val="000000"/>
                <w:sz w:val="24"/>
                <w:szCs w:val="24"/>
              </w:rPr>
              <w:t>lki</w:t>
            </w:r>
            <w:r>
              <w:rPr>
                <w:rFonts w:ascii="Arial" w:hAnsi="Arial" w:eastAsia="Arial" w:cs="Arial"/>
                <w:i/>
                <w:color w:val="000000"/>
                <w:spacing w:val="1"/>
                <w:sz w:val="24"/>
                <w:szCs w:val="24"/>
              </w:rPr>
              <w:t>n</w:t>
            </w:r>
            <w:r>
              <w:rPr>
                <w:rFonts w:ascii="Arial" w:hAnsi="Arial" w:eastAsia="Arial" w:cs="Arial"/>
                <w:i/>
                <w:color w:val="000000"/>
                <w:sz w:val="24"/>
                <w:szCs w:val="24"/>
              </w:rPr>
              <w:t>g</w:t>
            </w:r>
            <w:r>
              <w:rPr>
                <w:i/>
                <w:color w:val="000000"/>
                <w:spacing w:val="-4"/>
                <w:sz w:val="24"/>
                <w:szCs w:val="24"/>
              </w:rPr>
              <w:t xml:space="preserve"> </w:t>
            </w:r>
            <w:r>
              <w:rPr>
                <w:rFonts w:ascii="Arial" w:hAnsi="Arial" w:eastAsia="Arial" w:cs="Arial"/>
                <w:i/>
                <w:color w:val="000000"/>
                <w:spacing w:val="1"/>
                <w:sz w:val="24"/>
                <w:szCs w:val="24"/>
              </w:rPr>
              <w:t>t</w:t>
            </w:r>
            <w:r>
              <w:rPr>
                <w:rFonts w:ascii="Arial" w:hAnsi="Arial" w:eastAsia="Arial" w:cs="Arial"/>
                <w:i/>
                <w:color w:val="000000"/>
                <w:sz w:val="24"/>
                <w:szCs w:val="24"/>
              </w:rPr>
              <w:t>o</w:t>
            </w:r>
            <w:r>
              <w:rPr>
                <w:i/>
                <w:color w:val="000000"/>
                <w:sz w:val="24"/>
                <w:szCs w:val="24"/>
              </w:rPr>
              <w:t xml:space="preserve"> </w:t>
            </w:r>
            <w:r>
              <w:rPr>
                <w:rFonts w:ascii="Arial" w:hAnsi="Arial" w:eastAsia="Arial" w:cs="Arial"/>
                <w:i/>
                <w:color w:val="000000"/>
                <w:spacing w:val="1"/>
                <w:sz w:val="24"/>
                <w:szCs w:val="24"/>
              </w:rPr>
              <w:t>t</w:t>
            </w:r>
            <w:r>
              <w:rPr>
                <w:rFonts w:ascii="Arial" w:hAnsi="Arial" w:eastAsia="Arial" w:cs="Arial"/>
                <w:i/>
                <w:color w:val="000000"/>
                <w:spacing w:val="-1"/>
                <w:sz w:val="24"/>
                <w:szCs w:val="24"/>
              </w:rPr>
              <w:t>h</w:t>
            </w:r>
            <w:r>
              <w:rPr>
                <w:rFonts w:ascii="Arial" w:hAnsi="Arial" w:eastAsia="Arial" w:cs="Arial"/>
                <w:i/>
                <w:color w:val="000000"/>
                <w:spacing w:val="1"/>
                <w:sz w:val="24"/>
                <w:szCs w:val="24"/>
              </w:rPr>
              <w:t>e</w:t>
            </w:r>
            <w:r>
              <w:rPr>
                <w:rFonts w:ascii="Arial" w:hAnsi="Arial" w:eastAsia="Arial" w:cs="Arial"/>
                <w:i/>
                <w:color w:val="000000"/>
                <w:sz w:val="24"/>
                <w:szCs w:val="24"/>
              </w:rPr>
              <w:t>m</w:t>
            </w:r>
            <w:r>
              <w:rPr>
                <w:i/>
                <w:color w:val="000000"/>
                <w:spacing w:val="-6"/>
                <w:sz w:val="24"/>
                <w:szCs w:val="24"/>
              </w:rPr>
              <w:t xml:space="preserve"> </w:t>
            </w:r>
            <w:r>
              <w:rPr>
                <w:rFonts w:ascii="Arial" w:hAnsi="Arial" w:eastAsia="Arial" w:cs="Arial"/>
                <w:i/>
                <w:color w:val="000000"/>
                <w:spacing w:val="1"/>
                <w:sz w:val="24"/>
                <w:szCs w:val="24"/>
              </w:rPr>
              <w:t>o</w:t>
            </w:r>
            <w:r>
              <w:rPr>
                <w:rFonts w:ascii="Arial" w:hAnsi="Arial" w:eastAsia="Arial" w:cs="Arial"/>
                <w:i/>
                <w:color w:val="000000"/>
                <w:sz w:val="24"/>
                <w:szCs w:val="24"/>
              </w:rPr>
              <w:t>r</w:t>
            </w:r>
            <w:r>
              <w:rPr>
                <w:i/>
                <w:color w:val="000000"/>
                <w:sz w:val="24"/>
                <w:szCs w:val="24"/>
              </w:rPr>
              <w:t xml:space="preserve"> </w:t>
            </w:r>
            <w:r>
              <w:rPr>
                <w:rFonts w:ascii="Arial" w:hAnsi="Arial" w:eastAsia="Arial" w:cs="Arial"/>
                <w:i/>
                <w:color w:val="000000"/>
                <w:sz w:val="24"/>
                <w:szCs w:val="24"/>
              </w:rPr>
              <w:t>w</w:t>
            </w:r>
            <w:r>
              <w:rPr>
                <w:rFonts w:ascii="Arial" w:hAnsi="Arial" w:eastAsia="Arial" w:cs="Arial"/>
                <w:i/>
                <w:color w:val="000000"/>
                <w:spacing w:val="1"/>
                <w:sz w:val="24"/>
                <w:szCs w:val="24"/>
              </w:rPr>
              <w:t>he</w:t>
            </w:r>
            <w:r>
              <w:rPr>
                <w:rFonts w:ascii="Arial" w:hAnsi="Arial" w:eastAsia="Arial" w:cs="Arial"/>
                <w:i/>
                <w:color w:val="000000"/>
                <w:sz w:val="24"/>
                <w:szCs w:val="24"/>
              </w:rPr>
              <w:t>n</w:t>
            </w:r>
            <w:r>
              <w:rPr>
                <w:i/>
                <w:color w:val="000000"/>
                <w:spacing w:val="8"/>
                <w:sz w:val="24"/>
                <w:szCs w:val="24"/>
              </w:rPr>
              <w:t xml:space="preserve"> </w:t>
            </w:r>
            <w:r>
              <w:rPr>
                <w:rFonts w:ascii="Arial" w:hAnsi="Arial" w:eastAsia="Arial" w:cs="Arial"/>
                <w:i/>
                <w:color w:val="000000"/>
                <w:spacing w:val="-2"/>
                <w:sz w:val="24"/>
                <w:szCs w:val="24"/>
              </w:rPr>
              <w:t>t</w:t>
            </w:r>
            <w:r>
              <w:rPr>
                <w:rFonts w:ascii="Arial" w:hAnsi="Arial" w:eastAsia="Arial" w:cs="Arial"/>
                <w:i/>
                <w:color w:val="000000"/>
                <w:spacing w:val="1"/>
                <w:sz w:val="24"/>
                <w:szCs w:val="24"/>
              </w:rPr>
              <w:t>he</w:t>
            </w:r>
            <w:r>
              <w:rPr>
                <w:rFonts w:ascii="Arial" w:hAnsi="Arial" w:eastAsia="Arial" w:cs="Arial"/>
                <w:i/>
                <w:color w:val="000000"/>
                <w:sz w:val="24"/>
                <w:szCs w:val="24"/>
              </w:rPr>
              <w:t>y</w:t>
            </w:r>
            <w:r>
              <w:rPr>
                <w:i/>
                <w:color w:val="000000"/>
                <w:spacing w:val="3"/>
                <w:sz w:val="24"/>
                <w:szCs w:val="24"/>
              </w:rPr>
              <w:t xml:space="preserve"> </w:t>
            </w:r>
            <w:r>
              <w:rPr>
                <w:rFonts w:ascii="Arial" w:hAnsi="Arial" w:eastAsia="Arial" w:cs="Arial"/>
                <w:i/>
                <w:color w:val="000000"/>
                <w:spacing w:val="1"/>
                <w:sz w:val="24"/>
                <w:szCs w:val="24"/>
              </w:rPr>
              <w:t>a</w:t>
            </w:r>
            <w:r>
              <w:rPr>
                <w:rFonts w:ascii="Arial" w:hAnsi="Arial" w:eastAsia="Arial" w:cs="Arial"/>
                <w:i/>
                <w:color w:val="000000"/>
                <w:spacing w:val="-1"/>
                <w:sz w:val="24"/>
                <w:szCs w:val="24"/>
              </w:rPr>
              <w:t>r</w:t>
            </w:r>
            <w:r>
              <w:rPr>
                <w:rFonts w:ascii="Arial" w:hAnsi="Arial" w:eastAsia="Arial" w:cs="Arial"/>
                <w:i/>
                <w:color w:val="000000"/>
                <w:sz w:val="24"/>
                <w:szCs w:val="24"/>
              </w:rPr>
              <w:t>e</w:t>
            </w:r>
            <w:r>
              <w:rPr>
                <w:i/>
                <w:color w:val="000000"/>
                <w:spacing w:val="3"/>
                <w:sz w:val="24"/>
                <w:szCs w:val="24"/>
              </w:rPr>
              <w:t xml:space="preserve"> </w:t>
            </w:r>
            <w:r>
              <w:rPr>
                <w:rFonts w:ascii="Arial" w:hAnsi="Arial" w:eastAsia="Arial" w:cs="Arial"/>
                <w:i/>
                <w:color w:val="000000"/>
                <w:spacing w:val="1"/>
                <w:sz w:val="24"/>
                <w:szCs w:val="24"/>
              </w:rPr>
              <w:t>ta</w:t>
            </w:r>
            <w:r>
              <w:rPr>
                <w:rFonts w:ascii="Arial" w:hAnsi="Arial" w:eastAsia="Arial" w:cs="Arial"/>
                <w:i/>
                <w:color w:val="000000"/>
                <w:sz w:val="24"/>
                <w:szCs w:val="24"/>
              </w:rPr>
              <w:t>lki</w:t>
            </w:r>
            <w:r>
              <w:rPr>
                <w:rFonts w:ascii="Arial" w:hAnsi="Arial" w:eastAsia="Arial" w:cs="Arial"/>
                <w:i/>
                <w:color w:val="000000"/>
                <w:spacing w:val="1"/>
                <w:sz w:val="24"/>
                <w:szCs w:val="24"/>
              </w:rPr>
              <w:t>n</w:t>
            </w:r>
            <w:r>
              <w:rPr>
                <w:rFonts w:ascii="Arial" w:hAnsi="Arial" w:eastAsia="Arial" w:cs="Arial"/>
                <w:i/>
                <w:color w:val="000000"/>
                <w:sz w:val="24"/>
                <w:szCs w:val="24"/>
              </w:rPr>
              <w:t>g</w:t>
            </w:r>
            <w:r>
              <w:rPr>
                <w:i/>
                <w:color w:val="000000"/>
                <w:spacing w:val="1"/>
                <w:sz w:val="24"/>
                <w:szCs w:val="24"/>
              </w:rPr>
              <w:t xml:space="preserve"> </w:t>
            </w:r>
            <w:r>
              <w:rPr>
                <w:rFonts w:ascii="Arial" w:hAnsi="Arial" w:eastAsia="Arial" w:cs="Arial"/>
                <w:i/>
                <w:color w:val="000000"/>
                <w:spacing w:val="-2"/>
                <w:sz w:val="24"/>
                <w:szCs w:val="24"/>
              </w:rPr>
              <w:t>t</w:t>
            </w:r>
            <w:r>
              <w:rPr>
                <w:rFonts w:ascii="Arial" w:hAnsi="Arial" w:eastAsia="Arial" w:cs="Arial"/>
                <w:i/>
                <w:color w:val="000000"/>
                <w:sz w:val="24"/>
                <w:szCs w:val="24"/>
              </w:rPr>
              <w:t>o</w:t>
            </w:r>
            <w:r>
              <w:rPr>
                <w:i/>
                <w:color w:val="000000"/>
                <w:spacing w:val="7"/>
                <w:sz w:val="24"/>
                <w:szCs w:val="24"/>
              </w:rPr>
              <w:t xml:space="preserve"> </w:t>
            </w:r>
            <w:r>
              <w:rPr>
                <w:rFonts w:ascii="Arial" w:hAnsi="Arial" w:eastAsia="Arial" w:cs="Arial"/>
                <w:i/>
                <w:color w:val="000000"/>
                <w:spacing w:val="1"/>
                <w:sz w:val="24"/>
                <w:szCs w:val="24"/>
              </w:rPr>
              <w:t>h</w:t>
            </w:r>
            <w:r>
              <w:rPr>
                <w:rFonts w:ascii="Arial" w:hAnsi="Arial" w:eastAsia="Arial" w:cs="Arial"/>
                <w:i/>
                <w:color w:val="000000"/>
                <w:sz w:val="24"/>
                <w:szCs w:val="24"/>
              </w:rPr>
              <w:t>i</w:t>
            </w:r>
            <w:r>
              <w:rPr>
                <w:rFonts w:ascii="Arial" w:hAnsi="Arial" w:eastAsia="Arial" w:cs="Arial"/>
                <w:i/>
                <w:color w:val="000000"/>
                <w:spacing w:val="-1"/>
                <w:sz w:val="24"/>
                <w:szCs w:val="24"/>
              </w:rPr>
              <w:t>m</w:t>
            </w:r>
            <w:r>
              <w:rPr>
                <w:rFonts w:ascii="Arial" w:hAnsi="Arial" w:eastAsia="Arial" w:cs="Arial"/>
                <w:i/>
                <w:color w:val="000000"/>
                <w:sz w:val="24"/>
                <w:szCs w:val="24"/>
              </w:rPr>
              <w:t>.</w:t>
            </w:r>
            <w:r>
              <w:rPr>
                <w:i/>
                <w:color w:val="000000"/>
                <w:spacing w:val="5"/>
                <w:sz w:val="24"/>
                <w:szCs w:val="24"/>
              </w:rPr>
              <w:t xml:space="preserve"> </w:t>
            </w:r>
            <w:r>
              <w:rPr>
                <w:rFonts w:ascii="Arial" w:hAnsi="Arial" w:eastAsia="Arial" w:cs="Arial"/>
                <w:i/>
                <w:color w:val="000000"/>
                <w:sz w:val="24"/>
                <w:szCs w:val="24"/>
              </w:rPr>
              <w:t>He</w:t>
            </w:r>
            <w:r>
              <w:rPr>
                <w:i/>
                <w:color w:val="000000"/>
                <w:spacing w:val="5"/>
                <w:sz w:val="24"/>
                <w:szCs w:val="24"/>
              </w:rPr>
              <w:t xml:space="preserve"> </w:t>
            </w:r>
            <w:r>
              <w:rPr>
                <w:rFonts w:ascii="Arial" w:hAnsi="Arial" w:eastAsia="Arial" w:cs="Arial"/>
                <w:i/>
                <w:color w:val="000000"/>
                <w:sz w:val="24"/>
                <w:szCs w:val="24"/>
              </w:rPr>
              <w:t>will</w:t>
            </w:r>
            <w:r>
              <w:rPr>
                <w:i/>
                <w:color w:val="000000"/>
                <w:spacing w:val="5"/>
                <w:sz w:val="24"/>
                <w:szCs w:val="24"/>
              </w:rPr>
              <w:t xml:space="preserve"> </w:t>
            </w:r>
            <w:r>
              <w:rPr>
                <w:rFonts w:ascii="Arial" w:hAnsi="Arial" w:eastAsia="Arial" w:cs="Arial"/>
                <w:i/>
                <w:color w:val="000000"/>
                <w:spacing w:val="1"/>
                <w:sz w:val="24"/>
                <w:szCs w:val="24"/>
              </w:rPr>
              <w:t>ofte</w:t>
            </w:r>
            <w:r>
              <w:rPr>
                <w:rFonts w:ascii="Arial" w:hAnsi="Arial" w:eastAsia="Arial" w:cs="Arial"/>
                <w:i/>
                <w:color w:val="000000"/>
                <w:sz w:val="24"/>
                <w:szCs w:val="24"/>
              </w:rPr>
              <w:t>n</w:t>
            </w:r>
            <w:r>
              <w:rPr>
                <w:i/>
                <w:color w:val="000000"/>
                <w:spacing w:val="2"/>
                <w:sz w:val="24"/>
                <w:szCs w:val="24"/>
              </w:rPr>
              <w:t xml:space="preserve"> </w:t>
            </w:r>
            <w:r>
              <w:rPr>
                <w:rFonts w:ascii="Arial" w:hAnsi="Arial" w:eastAsia="Arial" w:cs="Arial"/>
                <w:i/>
                <w:color w:val="000000"/>
                <w:spacing w:val="1"/>
                <w:sz w:val="24"/>
                <w:szCs w:val="24"/>
              </w:rPr>
              <w:t>no</w:t>
            </w:r>
            <w:r>
              <w:rPr>
                <w:rFonts w:ascii="Arial" w:hAnsi="Arial" w:eastAsia="Arial" w:cs="Arial"/>
                <w:i/>
                <w:color w:val="000000"/>
                <w:sz w:val="24"/>
                <w:szCs w:val="24"/>
              </w:rPr>
              <w:t>t</w:t>
            </w:r>
            <w:r>
              <w:rPr>
                <w:i/>
                <w:color w:val="000000"/>
                <w:spacing w:val="2"/>
                <w:sz w:val="24"/>
                <w:szCs w:val="24"/>
              </w:rPr>
              <w:t xml:space="preserve"> </w:t>
            </w:r>
            <w:r>
              <w:rPr>
                <w:rFonts w:ascii="Arial" w:hAnsi="Arial" w:eastAsia="Arial" w:cs="Arial"/>
                <w:i/>
                <w:color w:val="000000"/>
                <w:sz w:val="24"/>
                <w:szCs w:val="24"/>
              </w:rPr>
              <w:t>l</w:t>
            </w:r>
            <w:r>
              <w:rPr>
                <w:rFonts w:ascii="Arial" w:hAnsi="Arial" w:eastAsia="Arial" w:cs="Arial"/>
                <w:i/>
                <w:color w:val="000000"/>
                <w:spacing w:val="1"/>
                <w:sz w:val="24"/>
                <w:szCs w:val="24"/>
              </w:rPr>
              <w:t>oo</w:t>
            </w:r>
            <w:r>
              <w:rPr>
                <w:rFonts w:ascii="Arial" w:hAnsi="Arial" w:eastAsia="Arial" w:cs="Arial"/>
                <w:i/>
                <w:color w:val="000000"/>
                <w:sz w:val="24"/>
                <w:szCs w:val="24"/>
              </w:rPr>
              <w:t>k</w:t>
            </w:r>
            <w:r>
              <w:rPr>
                <w:i/>
                <w:color w:val="000000"/>
                <w:spacing w:val="3"/>
                <w:sz w:val="24"/>
                <w:szCs w:val="24"/>
              </w:rPr>
              <w:t xml:space="preserve"> </w:t>
            </w:r>
            <w:r>
              <w:rPr>
                <w:rFonts w:ascii="Arial" w:hAnsi="Arial" w:eastAsia="Arial" w:cs="Arial"/>
                <w:i/>
                <w:color w:val="000000"/>
                <w:spacing w:val="1"/>
                <w:sz w:val="24"/>
                <w:szCs w:val="24"/>
              </w:rPr>
              <w:t>d</w:t>
            </w:r>
            <w:r>
              <w:rPr>
                <w:rFonts w:ascii="Arial" w:hAnsi="Arial" w:eastAsia="Arial" w:cs="Arial"/>
                <w:i/>
                <w:color w:val="000000"/>
                <w:sz w:val="24"/>
                <w:szCs w:val="24"/>
              </w:rPr>
              <w:t>i</w:t>
            </w:r>
            <w:r>
              <w:rPr>
                <w:rFonts w:ascii="Arial" w:hAnsi="Arial" w:eastAsia="Arial" w:cs="Arial"/>
                <w:i/>
                <w:color w:val="000000"/>
                <w:spacing w:val="-1"/>
                <w:sz w:val="24"/>
                <w:szCs w:val="24"/>
              </w:rPr>
              <w:t>r</w:t>
            </w:r>
            <w:r>
              <w:rPr>
                <w:rFonts w:ascii="Arial" w:hAnsi="Arial" w:eastAsia="Arial" w:cs="Arial"/>
                <w:i/>
                <w:color w:val="000000"/>
                <w:spacing w:val="1"/>
                <w:sz w:val="24"/>
                <w:szCs w:val="24"/>
              </w:rPr>
              <w:t>e</w:t>
            </w:r>
            <w:r>
              <w:rPr>
                <w:rFonts w:ascii="Arial" w:hAnsi="Arial" w:eastAsia="Arial" w:cs="Arial"/>
                <w:i/>
                <w:color w:val="000000"/>
                <w:sz w:val="24"/>
                <w:szCs w:val="24"/>
              </w:rPr>
              <w:t>c</w:t>
            </w:r>
            <w:r>
              <w:rPr>
                <w:rFonts w:ascii="Arial" w:hAnsi="Arial" w:eastAsia="Arial" w:cs="Arial"/>
                <w:i/>
                <w:color w:val="000000"/>
                <w:spacing w:val="1"/>
                <w:sz w:val="24"/>
                <w:szCs w:val="24"/>
              </w:rPr>
              <w:t>t</w:t>
            </w:r>
            <w:r>
              <w:rPr>
                <w:rFonts w:ascii="Arial" w:hAnsi="Arial" w:eastAsia="Arial" w:cs="Arial"/>
                <w:i/>
                <w:color w:val="000000"/>
                <w:sz w:val="24"/>
                <w:szCs w:val="24"/>
              </w:rPr>
              <w:t>ly</w:t>
            </w:r>
            <w:r>
              <w:rPr>
                <w:i/>
                <w:color w:val="000000"/>
                <w:spacing w:val="1"/>
                <w:sz w:val="24"/>
                <w:szCs w:val="24"/>
              </w:rPr>
              <w:t xml:space="preserve"> </w:t>
            </w:r>
            <w:r>
              <w:rPr>
                <w:rFonts w:ascii="Arial" w:hAnsi="Arial" w:eastAsia="Arial" w:cs="Arial"/>
                <w:i/>
                <w:color w:val="000000"/>
                <w:spacing w:val="1"/>
                <w:sz w:val="24"/>
                <w:szCs w:val="24"/>
              </w:rPr>
              <w:t>a</w:t>
            </w:r>
            <w:r>
              <w:rPr>
                <w:rFonts w:ascii="Arial" w:hAnsi="Arial" w:eastAsia="Arial" w:cs="Arial"/>
                <w:i/>
                <w:color w:val="000000"/>
                <w:sz w:val="24"/>
                <w:szCs w:val="24"/>
              </w:rPr>
              <w:t>t</w:t>
            </w:r>
            <w:r>
              <w:rPr>
                <w:i/>
                <w:color w:val="000000"/>
                <w:spacing w:val="4"/>
                <w:sz w:val="24"/>
                <w:szCs w:val="24"/>
              </w:rPr>
              <w:t xml:space="preserve"> </w:t>
            </w:r>
            <w:r>
              <w:rPr>
                <w:rFonts w:ascii="Arial" w:hAnsi="Arial" w:eastAsia="Arial" w:cs="Arial"/>
                <w:i/>
                <w:color w:val="000000"/>
                <w:spacing w:val="1"/>
                <w:sz w:val="24"/>
                <w:szCs w:val="24"/>
              </w:rPr>
              <w:t>the</w:t>
            </w:r>
            <w:r>
              <w:rPr>
                <w:rFonts w:ascii="Arial" w:hAnsi="Arial" w:eastAsia="Arial" w:cs="Arial"/>
                <w:i/>
                <w:color w:val="000000"/>
                <w:sz w:val="24"/>
                <w:szCs w:val="24"/>
              </w:rPr>
              <w:t>m</w:t>
            </w:r>
            <w:r>
              <w:rPr>
                <w:i/>
                <w:color w:val="000000"/>
                <w:spacing w:val="-1"/>
                <w:sz w:val="24"/>
                <w:szCs w:val="24"/>
              </w:rPr>
              <w:t xml:space="preserve"> </w:t>
            </w:r>
            <w:r>
              <w:rPr>
                <w:rFonts w:ascii="Arial" w:hAnsi="Arial" w:eastAsia="Arial" w:cs="Arial"/>
                <w:i/>
                <w:color w:val="000000"/>
                <w:spacing w:val="-1"/>
                <w:sz w:val="24"/>
                <w:szCs w:val="24"/>
              </w:rPr>
              <w:t>b</w:t>
            </w:r>
            <w:r>
              <w:rPr>
                <w:rFonts w:ascii="Arial" w:hAnsi="Arial" w:eastAsia="Arial" w:cs="Arial"/>
                <w:i/>
                <w:color w:val="000000"/>
                <w:spacing w:val="1"/>
                <w:sz w:val="24"/>
                <w:szCs w:val="24"/>
              </w:rPr>
              <w:t>u</w:t>
            </w:r>
            <w:r>
              <w:rPr>
                <w:rFonts w:ascii="Arial" w:hAnsi="Arial" w:eastAsia="Arial" w:cs="Arial"/>
                <w:i/>
                <w:color w:val="000000"/>
                <w:sz w:val="24"/>
                <w:szCs w:val="24"/>
              </w:rPr>
              <w:t>t</w:t>
            </w:r>
            <w:r>
              <w:rPr>
                <w:i/>
                <w:color w:val="000000"/>
                <w:spacing w:val="5"/>
                <w:sz w:val="24"/>
                <w:szCs w:val="24"/>
              </w:rPr>
              <w:t xml:space="preserve"> </w:t>
            </w:r>
            <w:r>
              <w:rPr>
                <w:rFonts w:ascii="Arial" w:hAnsi="Arial" w:eastAsia="Arial" w:cs="Arial"/>
                <w:i/>
                <w:color w:val="000000"/>
                <w:spacing w:val="1"/>
                <w:sz w:val="24"/>
                <w:szCs w:val="24"/>
              </w:rPr>
              <w:t>a</w:t>
            </w:r>
            <w:r>
              <w:rPr>
                <w:rFonts w:ascii="Arial" w:hAnsi="Arial" w:eastAsia="Arial" w:cs="Arial"/>
                <w:i/>
                <w:color w:val="000000"/>
                <w:spacing w:val="-1"/>
                <w:sz w:val="24"/>
                <w:szCs w:val="24"/>
              </w:rPr>
              <w:t>p</w:t>
            </w:r>
            <w:r>
              <w:rPr>
                <w:rFonts w:ascii="Arial" w:hAnsi="Arial" w:eastAsia="Arial" w:cs="Arial"/>
                <w:i/>
                <w:color w:val="000000"/>
                <w:spacing w:val="1"/>
                <w:sz w:val="24"/>
                <w:szCs w:val="24"/>
              </w:rPr>
              <w:t>p</w:t>
            </w:r>
            <w:r>
              <w:rPr>
                <w:rFonts w:ascii="Arial" w:hAnsi="Arial" w:eastAsia="Arial" w:cs="Arial"/>
                <w:i/>
                <w:color w:val="000000"/>
                <w:spacing w:val="-1"/>
                <w:sz w:val="24"/>
                <w:szCs w:val="24"/>
              </w:rPr>
              <w:t>e</w:t>
            </w:r>
            <w:r>
              <w:rPr>
                <w:rFonts w:ascii="Arial" w:hAnsi="Arial" w:eastAsia="Arial" w:cs="Arial"/>
                <w:i/>
                <w:color w:val="000000"/>
                <w:spacing w:val="1"/>
                <w:sz w:val="24"/>
                <w:szCs w:val="24"/>
              </w:rPr>
              <w:t>a</w:t>
            </w:r>
            <w:r>
              <w:rPr>
                <w:rFonts w:ascii="Arial" w:hAnsi="Arial" w:eastAsia="Arial" w:cs="Arial"/>
                <w:i/>
                <w:color w:val="000000"/>
                <w:sz w:val="24"/>
                <w:szCs w:val="24"/>
              </w:rPr>
              <w:t>r</w:t>
            </w:r>
            <w:r>
              <w:rPr>
                <w:i/>
                <w:color w:val="000000"/>
                <w:sz w:val="24"/>
                <w:szCs w:val="24"/>
              </w:rPr>
              <w:t xml:space="preserve"> </w:t>
            </w:r>
            <w:r>
              <w:rPr>
                <w:rFonts w:ascii="Arial" w:hAnsi="Arial" w:eastAsia="Arial" w:cs="Arial"/>
                <w:i/>
                <w:color w:val="000000"/>
                <w:spacing w:val="1"/>
                <w:sz w:val="24"/>
                <w:szCs w:val="24"/>
              </w:rPr>
              <w:t>t</w:t>
            </w:r>
            <w:r>
              <w:rPr>
                <w:rFonts w:ascii="Arial" w:hAnsi="Arial" w:eastAsia="Arial" w:cs="Arial"/>
                <w:i/>
                <w:color w:val="000000"/>
                <w:sz w:val="24"/>
                <w:szCs w:val="24"/>
              </w:rPr>
              <w:t>o</w:t>
            </w:r>
            <w:r>
              <w:rPr>
                <w:i/>
                <w:color w:val="000000"/>
                <w:spacing w:val="7"/>
                <w:sz w:val="24"/>
                <w:szCs w:val="24"/>
              </w:rPr>
              <w:t xml:space="preserve"> </w:t>
            </w:r>
            <w:proofErr w:type="gramStart"/>
            <w:r>
              <w:rPr>
                <w:rFonts w:ascii="Arial" w:hAnsi="Arial" w:eastAsia="Arial" w:cs="Arial"/>
                <w:i/>
                <w:color w:val="000000"/>
                <w:sz w:val="24"/>
                <w:szCs w:val="24"/>
              </w:rPr>
              <w:t>l</w:t>
            </w:r>
            <w:r>
              <w:rPr>
                <w:rFonts w:ascii="Arial" w:hAnsi="Arial" w:eastAsia="Arial" w:cs="Arial"/>
                <w:i/>
                <w:color w:val="000000"/>
                <w:spacing w:val="1"/>
                <w:sz w:val="24"/>
                <w:szCs w:val="24"/>
              </w:rPr>
              <w:t>oo</w:t>
            </w:r>
            <w:r>
              <w:rPr>
                <w:rFonts w:ascii="Arial" w:hAnsi="Arial" w:eastAsia="Arial" w:cs="Arial"/>
                <w:i/>
                <w:color w:val="000000"/>
                <w:sz w:val="24"/>
                <w:szCs w:val="24"/>
              </w:rPr>
              <w:t>k</w:t>
            </w:r>
            <w:proofErr w:type="gramEnd"/>
          </w:p>
          <w:p w:rsidR="00BC2BF0" w:rsidP="00BC2BF0" w:rsidRDefault="00BC2BF0" w14:paraId="40C29148" w14:textId="77777777">
            <w:pPr>
              <w:ind w:left="1080" w:right="1034"/>
              <w:jc w:val="both"/>
              <w:rPr>
                <w:rFonts w:ascii="Arial" w:hAnsi="Arial" w:eastAsia="Arial" w:cs="Arial"/>
                <w:sz w:val="24"/>
                <w:szCs w:val="24"/>
              </w:rPr>
            </w:pPr>
            <w:r>
              <w:rPr>
                <w:rFonts w:ascii="Arial" w:hAnsi="Arial" w:eastAsia="Arial" w:cs="Arial"/>
                <w:i/>
                <w:sz w:val="24"/>
                <w:szCs w:val="24"/>
              </w:rPr>
              <w:t>si</w:t>
            </w:r>
            <w:r>
              <w:rPr>
                <w:rFonts w:ascii="Arial" w:hAnsi="Arial" w:eastAsia="Arial" w:cs="Arial"/>
                <w:i/>
                <w:spacing w:val="1"/>
                <w:sz w:val="24"/>
                <w:szCs w:val="24"/>
              </w:rPr>
              <w:t>de</w:t>
            </w:r>
            <w:r>
              <w:rPr>
                <w:rFonts w:ascii="Arial" w:hAnsi="Arial" w:eastAsia="Arial" w:cs="Arial"/>
                <w:i/>
                <w:sz w:val="24"/>
                <w:szCs w:val="24"/>
              </w:rPr>
              <w:t>w</w:t>
            </w:r>
            <w:r>
              <w:rPr>
                <w:rFonts w:ascii="Arial" w:hAnsi="Arial" w:eastAsia="Arial" w:cs="Arial"/>
                <w:i/>
                <w:spacing w:val="1"/>
                <w:sz w:val="24"/>
                <w:szCs w:val="24"/>
              </w:rPr>
              <w:t>a</w:t>
            </w:r>
            <w:r>
              <w:rPr>
                <w:rFonts w:ascii="Arial" w:hAnsi="Arial" w:eastAsia="Arial" w:cs="Arial"/>
                <w:i/>
                <w:sz w:val="24"/>
                <w:szCs w:val="24"/>
              </w:rPr>
              <w:t>ys</w:t>
            </w:r>
            <w:r>
              <w:rPr>
                <w:i/>
                <w:spacing w:val="1"/>
                <w:sz w:val="24"/>
                <w:szCs w:val="24"/>
              </w:rPr>
              <w:t xml:space="preserve"> </w:t>
            </w:r>
            <w:r>
              <w:rPr>
                <w:rFonts w:ascii="Arial" w:hAnsi="Arial" w:eastAsia="Arial" w:cs="Arial"/>
                <w:i/>
                <w:spacing w:val="1"/>
                <w:sz w:val="24"/>
                <w:szCs w:val="24"/>
              </w:rPr>
              <w:t>o</w:t>
            </w:r>
            <w:r>
              <w:rPr>
                <w:rFonts w:ascii="Arial" w:hAnsi="Arial" w:eastAsia="Arial" w:cs="Arial"/>
                <w:i/>
                <w:sz w:val="24"/>
                <w:szCs w:val="24"/>
              </w:rPr>
              <w:t>r</w:t>
            </w:r>
            <w:r>
              <w:rPr>
                <w:i/>
                <w:sz w:val="24"/>
                <w:szCs w:val="24"/>
              </w:rPr>
              <w:t xml:space="preserve"> </w:t>
            </w:r>
            <w:r>
              <w:rPr>
                <w:rFonts w:ascii="Arial" w:hAnsi="Arial" w:eastAsia="Arial" w:cs="Arial"/>
                <w:i/>
                <w:sz w:val="24"/>
                <w:szCs w:val="24"/>
              </w:rPr>
              <w:t>s</w:t>
            </w:r>
            <w:r>
              <w:rPr>
                <w:rFonts w:ascii="Arial" w:hAnsi="Arial" w:eastAsia="Arial" w:cs="Arial"/>
                <w:i/>
                <w:spacing w:val="1"/>
                <w:sz w:val="24"/>
                <w:szCs w:val="24"/>
              </w:rPr>
              <w:t>o</w:t>
            </w:r>
            <w:r>
              <w:rPr>
                <w:rFonts w:ascii="Arial" w:hAnsi="Arial" w:eastAsia="Arial" w:cs="Arial"/>
                <w:i/>
                <w:spacing w:val="-1"/>
                <w:sz w:val="24"/>
                <w:szCs w:val="24"/>
              </w:rPr>
              <w:t>m</w:t>
            </w:r>
            <w:r>
              <w:rPr>
                <w:rFonts w:ascii="Arial" w:hAnsi="Arial" w:eastAsia="Arial" w:cs="Arial"/>
                <w:i/>
                <w:spacing w:val="1"/>
                <w:sz w:val="24"/>
                <w:szCs w:val="24"/>
              </w:rPr>
              <w:t>et</w:t>
            </w:r>
            <w:r>
              <w:rPr>
                <w:rFonts w:ascii="Arial" w:hAnsi="Arial" w:eastAsia="Arial" w:cs="Arial"/>
                <w:i/>
                <w:sz w:val="24"/>
                <w:szCs w:val="24"/>
              </w:rPr>
              <w:t>i</w:t>
            </w:r>
            <w:r>
              <w:rPr>
                <w:rFonts w:ascii="Arial" w:hAnsi="Arial" w:eastAsia="Arial" w:cs="Arial"/>
                <w:i/>
                <w:spacing w:val="-1"/>
                <w:sz w:val="24"/>
                <w:szCs w:val="24"/>
              </w:rPr>
              <w:t>me</w:t>
            </w:r>
            <w:r>
              <w:rPr>
                <w:rFonts w:ascii="Arial" w:hAnsi="Arial" w:eastAsia="Arial" w:cs="Arial"/>
                <w:i/>
                <w:sz w:val="24"/>
                <w:szCs w:val="24"/>
              </w:rPr>
              <w:t>s</w:t>
            </w:r>
            <w:r>
              <w:rPr>
                <w:i/>
                <w:spacing w:val="1"/>
                <w:sz w:val="24"/>
                <w:szCs w:val="24"/>
              </w:rPr>
              <w:t xml:space="preserve"> </w:t>
            </w:r>
            <w:r>
              <w:rPr>
                <w:rFonts w:ascii="Arial" w:hAnsi="Arial" w:eastAsia="Arial" w:cs="Arial"/>
                <w:i/>
                <w:sz w:val="24"/>
                <w:szCs w:val="24"/>
              </w:rPr>
              <w:t>in</w:t>
            </w:r>
            <w:r>
              <w:rPr>
                <w:i/>
                <w:spacing w:val="2"/>
                <w:sz w:val="24"/>
                <w:szCs w:val="24"/>
              </w:rPr>
              <w:t xml:space="preserve"> </w:t>
            </w:r>
            <w:r>
              <w:rPr>
                <w:rFonts w:ascii="Arial" w:hAnsi="Arial" w:eastAsia="Arial" w:cs="Arial"/>
                <w:i/>
                <w:sz w:val="24"/>
                <w:szCs w:val="24"/>
              </w:rPr>
              <w:t>a</w:t>
            </w:r>
            <w:r>
              <w:rPr>
                <w:i/>
                <w:spacing w:val="2"/>
                <w:sz w:val="24"/>
                <w:szCs w:val="24"/>
              </w:rPr>
              <w:t xml:space="preserve"> </w:t>
            </w:r>
            <w:r>
              <w:rPr>
                <w:rFonts w:ascii="Arial" w:hAnsi="Arial" w:eastAsia="Arial" w:cs="Arial"/>
                <w:i/>
                <w:spacing w:val="1"/>
                <w:sz w:val="24"/>
                <w:szCs w:val="24"/>
              </w:rPr>
              <w:t>d</w:t>
            </w:r>
            <w:r>
              <w:rPr>
                <w:rFonts w:ascii="Arial" w:hAnsi="Arial" w:eastAsia="Arial" w:cs="Arial"/>
                <w:i/>
                <w:sz w:val="24"/>
                <w:szCs w:val="24"/>
              </w:rPr>
              <w:t>i</w:t>
            </w:r>
            <w:r>
              <w:rPr>
                <w:rFonts w:ascii="Arial" w:hAnsi="Arial" w:eastAsia="Arial" w:cs="Arial"/>
                <w:i/>
                <w:spacing w:val="1"/>
                <w:sz w:val="24"/>
                <w:szCs w:val="24"/>
              </w:rPr>
              <w:t>ffe</w:t>
            </w:r>
            <w:r>
              <w:rPr>
                <w:rFonts w:ascii="Arial" w:hAnsi="Arial" w:eastAsia="Arial" w:cs="Arial"/>
                <w:i/>
                <w:spacing w:val="-1"/>
                <w:sz w:val="24"/>
                <w:szCs w:val="24"/>
              </w:rPr>
              <w:t>r</w:t>
            </w:r>
            <w:r>
              <w:rPr>
                <w:rFonts w:ascii="Arial" w:hAnsi="Arial" w:eastAsia="Arial" w:cs="Arial"/>
                <w:i/>
                <w:spacing w:val="1"/>
                <w:sz w:val="24"/>
                <w:szCs w:val="24"/>
              </w:rPr>
              <w:t>e</w:t>
            </w:r>
            <w:r>
              <w:rPr>
                <w:rFonts w:ascii="Arial" w:hAnsi="Arial" w:eastAsia="Arial" w:cs="Arial"/>
                <w:i/>
                <w:spacing w:val="-1"/>
                <w:sz w:val="24"/>
                <w:szCs w:val="24"/>
              </w:rPr>
              <w:t>n</w:t>
            </w:r>
            <w:r>
              <w:rPr>
                <w:rFonts w:ascii="Arial" w:hAnsi="Arial" w:eastAsia="Arial" w:cs="Arial"/>
                <w:i/>
                <w:sz w:val="24"/>
                <w:szCs w:val="24"/>
              </w:rPr>
              <w:t>t</w:t>
            </w:r>
            <w:r>
              <w:rPr>
                <w:i/>
                <w:spacing w:val="1"/>
                <w:sz w:val="24"/>
                <w:szCs w:val="24"/>
              </w:rPr>
              <w:t xml:space="preserve"> </w:t>
            </w:r>
            <w:r>
              <w:rPr>
                <w:rFonts w:ascii="Arial" w:hAnsi="Arial" w:eastAsia="Arial" w:cs="Arial"/>
                <w:i/>
                <w:spacing w:val="1"/>
                <w:sz w:val="24"/>
                <w:szCs w:val="24"/>
              </w:rPr>
              <w:t>d</w:t>
            </w:r>
            <w:r>
              <w:rPr>
                <w:rFonts w:ascii="Arial" w:hAnsi="Arial" w:eastAsia="Arial" w:cs="Arial"/>
                <w:i/>
                <w:sz w:val="24"/>
                <w:szCs w:val="24"/>
              </w:rPr>
              <w:t>i</w:t>
            </w:r>
            <w:r>
              <w:rPr>
                <w:rFonts w:ascii="Arial" w:hAnsi="Arial" w:eastAsia="Arial" w:cs="Arial"/>
                <w:i/>
                <w:spacing w:val="-1"/>
                <w:sz w:val="24"/>
                <w:szCs w:val="24"/>
              </w:rPr>
              <w:t>r</w:t>
            </w:r>
            <w:r>
              <w:rPr>
                <w:rFonts w:ascii="Arial" w:hAnsi="Arial" w:eastAsia="Arial" w:cs="Arial"/>
                <w:i/>
                <w:spacing w:val="1"/>
                <w:sz w:val="24"/>
                <w:szCs w:val="24"/>
              </w:rPr>
              <w:t>e</w:t>
            </w:r>
            <w:r>
              <w:rPr>
                <w:rFonts w:ascii="Arial" w:hAnsi="Arial" w:eastAsia="Arial" w:cs="Arial"/>
                <w:i/>
                <w:sz w:val="24"/>
                <w:szCs w:val="24"/>
              </w:rPr>
              <w:t>c</w:t>
            </w:r>
            <w:r>
              <w:rPr>
                <w:rFonts w:ascii="Arial" w:hAnsi="Arial" w:eastAsia="Arial" w:cs="Arial"/>
                <w:i/>
                <w:spacing w:val="1"/>
                <w:sz w:val="24"/>
                <w:szCs w:val="24"/>
              </w:rPr>
              <w:t>t</w:t>
            </w:r>
            <w:r>
              <w:rPr>
                <w:rFonts w:ascii="Arial" w:hAnsi="Arial" w:eastAsia="Arial" w:cs="Arial"/>
                <w:i/>
                <w:spacing w:val="-3"/>
                <w:sz w:val="24"/>
                <w:szCs w:val="24"/>
              </w:rPr>
              <w:t>i</w:t>
            </w:r>
            <w:r>
              <w:rPr>
                <w:rFonts w:ascii="Arial" w:hAnsi="Arial" w:eastAsia="Arial" w:cs="Arial"/>
                <w:i/>
                <w:spacing w:val="1"/>
                <w:sz w:val="24"/>
                <w:szCs w:val="24"/>
              </w:rPr>
              <w:t>on</w:t>
            </w:r>
            <w:r>
              <w:rPr>
                <w:rFonts w:ascii="Arial" w:hAnsi="Arial" w:eastAsia="Arial" w:cs="Arial"/>
                <w:i/>
                <w:sz w:val="24"/>
                <w:szCs w:val="24"/>
              </w:rPr>
              <w:t>.</w:t>
            </w:r>
            <w:r>
              <w:rPr>
                <w:i/>
                <w:spacing w:val="1"/>
                <w:sz w:val="24"/>
                <w:szCs w:val="24"/>
              </w:rPr>
              <w:t xml:space="preserve"> </w:t>
            </w:r>
            <w:r>
              <w:rPr>
                <w:rFonts w:ascii="Arial" w:hAnsi="Arial" w:eastAsia="Arial" w:cs="Arial"/>
                <w:i/>
                <w:sz w:val="24"/>
                <w:szCs w:val="24"/>
              </w:rPr>
              <w:t>T</w:t>
            </w:r>
            <w:r>
              <w:rPr>
                <w:rFonts w:ascii="Arial" w:hAnsi="Arial" w:eastAsia="Arial" w:cs="Arial"/>
                <w:i/>
                <w:spacing w:val="1"/>
                <w:sz w:val="24"/>
                <w:szCs w:val="24"/>
              </w:rPr>
              <w:t>h</w:t>
            </w:r>
            <w:r>
              <w:rPr>
                <w:rFonts w:ascii="Arial" w:hAnsi="Arial" w:eastAsia="Arial" w:cs="Arial"/>
                <w:i/>
                <w:spacing w:val="-1"/>
                <w:sz w:val="24"/>
                <w:szCs w:val="24"/>
              </w:rPr>
              <w:t>i</w:t>
            </w:r>
            <w:r>
              <w:rPr>
                <w:rFonts w:ascii="Arial" w:hAnsi="Arial" w:eastAsia="Arial" w:cs="Arial"/>
                <w:i/>
                <w:sz w:val="24"/>
                <w:szCs w:val="24"/>
              </w:rPr>
              <w:t>s</w:t>
            </w:r>
            <w:r>
              <w:rPr>
                <w:i/>
                <w:spacing w:val="1"/>
                <w:sz w:val="24"/>
                <w:szCs w:val="24"/>
              </w:rPr>
              <w:t xml:space="preserve"> </w:t>
            </w:r>
            <w:r>
              <w:rPr>
                <w:rFonts w:ascii="Arial" w:hAnsi="Arial" w:eastAsia="Arial" w:cs="Arial"/>
                <w:i/>
                <w:sz w:val="24"/>
                <w:szCs w:val="24"/>
              </w:rPr>
              <w:t>is</w:t>
            </w:r>
            <w:r>
              <w:rPr>
                <w:i/>
                <w:spacing w:val="1"/>
                <w:sz w:val="24"/>
                <w:szCs w:val="24"/>
              </w:rPr>
              <w:t xml:space="preserve"> </w:t>
            </w:r>
            <w:r>
              <w:rPr>
                <w:rFonts w:ascii="Arial" w:hAnsi="Arial" w:eastAsia="Arial" w:cs="Arial"/>
                <w:i/>
                <w:spacing w:val="-1"/>
                <w:sz w:val="24"/>
                <w:szCs w:val="24"/>
              </w:rPr>
              <w:t>m</w:t>
            </w:r>
            <w:r>
              <w:rPr>
                <w:rFonts w:ascii="Arial" w:hAnsi="Arial" w:eastAsia="Arial" w:cs="Arial"/>
                <w:i/>
                <w:spacing w:val="1"/>
                <w:sz w:val="24"/>
                <w:szCs w:val="24"/>
              </w:rPr>
              <w:t>o</w:t>
            </w:r>
            <w:r>
              <w:rPr>
                <w:rFonts w:ascii="Arial" w:hAnsi="Arial" w:eastAsia="Arial" w:cs="Arial"/>
                <w:i/>
                <w:spacing w:val="-1"/>
                <w:sz w:val="24"/>
                <w:szCs w:val="24"/>
              </w:rPr>
              <w:t>r</w:t>
            </w:r>
            <w:r>
              <w:rPr>
                <w:rFonts w:ascii="Arial" w:hAnsi="Arial" w:eastAsia="Arial" w:cs="Arial"/>
                <w:i/>
                <w:sz w:val="24"/>
                <w:szCs w:val="24"/>
              </w:rPr>
              <w:t>e</w:t>
            </w:r>
            <w:r>
              <w:rPr>
                <w:i/>
                <w:spacing w:val="2"/>
                <w:sz w:val="24"/>
                <w:szCs w:val="24"/>
              </w:rPr>
              <w:t xml:space="preserve"> </w:t>
            </w:r>
            <w:r>
              <w:rPr>
                <w:rFonts w:ascii="Arial" w:hAnsi="Arial" w:eastAsia="Arial" w:cs="Arial"/>
                <w:i/>
                <w:spacing w:val="1"/>
                <w:sz w:val="24"/>
                <w:szCs w:val="24"/>
              </w:rPr>
              <w:t>not</w:t>
            </w:r>
            <w:r>
              <w:rPr>
                <w:rFonts w:ascii="Arial" w:hAnsi="Arial" w:eastAsia="Arial" w:cs="Arial"/>
                <w:i/>
                <w:sz w:val="24"/>
                <w:szCs w:val="24"/>
              </w:rPr>
              <w:t>i</w:t>
            </w:r>
            <w:r>
              <w:rPr>
                <w:rFonts w:ascii="Arial" w:hAnsi="Arial" w:eastAsia="Arial" w:cs="Arial"/>
                <w:i/>
                <w:spacing w:val="-2"/>
                <w:sz w:val="24"/>
                <w:szCs w:val="24"/>
              </w:rPr>
              <w:t>c</w:t>
            </w:r>
            <w:r>
              <w:rPr>
                <w:rFonts w:ascii="Arial" w:hAnsi="Arial" w:eastAsia="Arial" w:cs="Arial"/>
                <w:i/>
                <w:spacing w:val="1"/>
                <w:sz w:val="24"/>
                <w:szCs w:val="24"/>
              </w:rPr>
              <w:t>eab</w:t>
            </w:r>
            <w:r>
              <w:rPr>
                <w:rFonts w:ascii="Arial" w:hAnsi="Arial" w:eastAsia="Arial" w:cs="Arial"/>
                <w:i/>
                <w:sz w:val="24"/>
                <w:szCs w:val="24"/>
              </w:rPr>
              <w:t>le</w:t>
            </w:r>
            <w:r>
              <w:rPr>
                <w:i/>
                <w:spacing w:val="2"/>
                <w:sz w:val="24"/>
                <w:szCs w:val="24"/>
              </w:rPr>
              <w:t xml:space="preserve"> </w:t>
            </w:r>
            <w:r>
              <w:rPr>
                <w:rFonts w:ascii="Arial" w:hAnsi="Arial" w:eastAsia="Arial" w:cs="Arial"/>
                <w:i/>
                <w:sz w:val="24"/>
                <w:szCs w:val="24"/>
              </w:rPr>
              <w:t>w</w:t>
            </w:r>
            <w:r>
              <w:rPr>
                <w:rFonts w:ascii="Arial" w:hAnsi="Arial" w:eastAsia="Arial" w:cs="Arial"/>
                <w:i/>
                <w:spacing w:val="-1"/>
                <w:sz w:val="24"/>
                <w:szCs w:val="24"/>
              </w:rPr>
              <w:t>h</w:t>
            </w:r>
            <w:r>
              <w:rPr>
                <w:rFonts w:ascii="Arial" w:hAnsi="Arial" w:eastAsia="Arial" w:cs="Arial"/>
                <w:i/>
                <w:spacing w:val="1"/>
                <w:sz w:val="24"/>
                <w:szCs w:val="24"/>
              </w:rPr>
              <w:t>e</w:t>
            </w:r>
            <w:r>
              <w:rPr>
                <w:rFonts w:ascii="Arial" w:hAnsi="Arial" w:eastAsia="Arial" w:cs="Arial"/>
                <w:i/>
                <w:sz w:val="24"/>
                <w:szCs w:val="24"/>
              </w:rPr>
              <w:t>n</w:t>
            </w:r>
            <w:r>
              <w:rPr>
                <w:i/>
                <w:spacing w:val="2"/>
                <w:sz w:val="24"/>
                <w:szCs w:val="24"/>
              </w:rPr>
              <w:t xml:space="preserve"> </w:t>
            </w:r>
            <w:r>
              <w:rPr>
                <w:rFonts w:ascii="Arial" w:hAnsi="Arial" w:eastAsia="Arial" w:cs="Arial"/>
                <w:i/>
                <w:spacing w:val="-1"/>
                <w:sz w:val="24"/>
                <w:szCs w:val="24"/>
              </w:rPr>
              <w:t>h</w:t>
            </w:r>
            <w:r>
              <w:rPr>
                <w:rFonts w:ascii="Arial" w:hAnsi="Arial" w:eastAsia="Arial" w:cs="Arial"/>
                <w:i/>
                <w:sz w:val="24"/>
                <w:szCs w:val="24"/>
              </w:rPr>
              <w:t>e</w:t>
            </w:r>
            <w:r>
              <w:rPr>
                <w:i/>
                <w:spacing w:val="2"/>
                <w:sz w:val="24"/>
                <w:szCs w:val="24"/>
              </w:rPr>
              <w:t xml:space="preserve"> </w:t>
            </w:r>
            <w:r>
              <w:rPr>
                <w:rFonts w:ascii="Arial" w:hAnsi="Arial" w:eastAsia="Arial" w:cs="Arial"/>
                <w:i/>
                <w:sz w:val="24"/>
                <w:szCs w:val="24"/>
              </w:rPr>
              <w:t>is</w:t>
            </w:r>
            <w:r>
              <w:rPr>
                <w:i/>
                <w:sz w:val="24"/>
                <w:szCs w:val="24"/>
              </w:rPr>
              <w:t xml:space="preserve"> </w:t>
            </w:r>
            <w:r>
              <w:rPr>
                <w:rFonts w:ascii="Arial" w:hAnsi="Arial" w:eastAsia="Arial" w:cs="Arial"/>
                <w:i/>
                <w:spacing w:val="1"/>
                <w:sz w:val="24"/>
                <w:szCs w:val="24"/>
              </w:rPr>
              <w:t>ta</w:t>
            </w:r>
            <w:r>
              <w:rPr>
                <w:rFonts w:ascii="Arial" w:hAnsi="Arial" w:eastAsia="Arial" w:cs="Arial"/>
                <w:i/>
                <w:sz w:val="24"/>
                <w:szCs w:val="24"/>
              </w:rPr>
              <w:t>lki</w:t>
            </w:r>
            <w:r>
              <w:rPr>
                <w:rFonts w:ascii="Arial" w:hAnsi="Arial" w:eastAsia="Arial" w:cs="Arial"/>
                <w:i/>
                <w:spacing w:val="1"/>
                <w:sz w:val="24"/>
                <w:szCs w:val="24"/>
              </w:rPr>
              <w:t>n</w:t>
            </w:r>
            <w:r>
              <w:rPr>
                <w:rFonts w:ascii="Arial" w:hAnsi="Arial" w:eastAsia="Arial" w:cs="Arial"/>
                <w:i/>
                <w:sz w:val="24"/>
                <w:szCs w:val="24"/>
              </w:rPr>
              <w:t>g</w:t>
            </w:r>
            <w:r>
              <w:rPr>
                <w:i/>
                <w:spacing w:val="4"/>
                <w:sz w:val="24"/>
                <w:szCs w:val="24"/>
              </w:rPr>
              <w:t xml:space="preserve"> </w:t>
            </w:r>
            <w:r>
              <w:rPr>
                <w:rFonts w:ascii="Arial" w:hAnsi="Arial" w:eastAsia="Arial" w:cs="Arial"/>
                <w:i/>
                <w:spacing w:val="-2"/>
                <w:sz w:val="24"/>
                <w:szCs w:val="24"/>
              </w:rPr>
              <w:t>t</w:t>
            </w:r>
            <w:r>
              <w:rPr>
                <w:rFonts w:ascii="Arial" w:hAnsi="Arial" w:eastAsia="Arial" w:cs="Arial"/>
                <w:i/>
                <w:sz w:val="24"/>
                <w:szCs w:val="24"/>
              </w:rPr>
              <w:t>o</w:t>
            </w:r>
            <w:r>
              <w:rPr>
                <w:i/>
                <w:spacing w:val="4"/>
                <w:sz w:val="24"/>
                <w:szCs w:val="24"/>
              </w:rPr>
              <w:t xml:space="preserve"> </w:t>
            </w:r>
            <w:r>
              <w:rPr>
                <w:rFonts w:ascii="Arial" w:hAnsi="Arial" w:eastAsia="Arial" w:cs="Arial"/>
                <w:i/>
                <w:spacing w:val="1"/>
                <w:sz w:val="24"/>
                <w:szCs w:val="24"/>
              </w:rPr>
              <w:t>p</w:t>
            </w:r>
            <w:r>
              <w:rPr>
                <w:rFonts w:ascii="Arial" w:hAnsi="Arial" w:eastAsia="Arial" w:cs="Arial"/>
                <w:i/>
                <w:spacing w:val="-1"/>
                <w:sz w:val="24"/>
                <w:szCs w:val="24"/>
              </w:rPr>
              <w:t>e</w:t>
            </w:r>
            <w:r>
              <w:rPr>
                <w:rFonts w:ascii="Arial" w:hAnsi="Arial" w:eastAsia="Arial" w:cs="Arial"/>
                <w:i/>
                <w:spacing w:val="1"/>
                <w:sz w:val="24"/>
                <w:szCs w:val="24"/>
              </w:rPr>
              <w:t>op</w:t>
            </w:r>
            <w:r>
              <w:rPr>
                <w:rFonts w:ascii="Arial" w:hAnsi="Arial" w:eastAsia="Arial" w:cs="Arial"/>
                <w:i/>
                <w:sz w:val="24"/>
                <w:szCs w:val="24"/>
              </w:rPr>
              <w:t>le</w:t>
            </w:r>
            <w:r>
              <w:rPr>
                <w:i/>
                <w:spacing w:val="1"/>
                <w:sz w:val="24"/>
                <w:szCs w:val="24"/>
              </w:rPr>
              <w:t xml:space="preserve"> </w:t>
            </w:r>
            <w:r>
              <w:rPr>
                <w:rFonts w:ascii="Arial" w:hAnsi="Arial" w:eastAsia="Arial" w:cs="Arial"/>
                <w:i/>
                <w:spacing w:val="1"/>
                <w:sz w:val="24"/>
                <w:szCs w:val="24"/>
              </w:rPr>
              <w:t>h</w:t>
            </w:r>
            <w:r>
              <w:rPr>
                <w:rFonts w:ascii="Arial" w:hAnsi="Arial" w:eastAsia="Arial" w:cs="Arial"/>
                <w:i/>
                <w:sz w:val="24"/>
                <w:szCs w:val="24"/>
              </w:rPr>
              <w:t>e</w:t>
            </w:r>
            <w:r>
              <w:rPr>
                <w:i/>
                <w:spacing w:val="4"/>
                <w:sz w:val="24"/>
                <w:szCs w:val="24"/>
              </w:rPr>
              <w:t xml:space="preserve"> </w:t>
            </w:r>
            <w:r>
              <w:rPr>
                <w:rFonts w:ascii="Arial" w:hAnsi="Arial" w:eastAsia="Arial" w:cs="Arial"/>
                <w:i/>
                <w:spacing w:val="-1"/>
                <w:sz w:val="24"/>
                <w:szCs w:val="24"/>
              </w:rPr>
              <w:t>do</w:t>
            </w:r>
            <w:r>
              <w:rPr>
                <w:rFonts w:ascii="Arial" w:hAnsi="Arial" w:eastAsia="Arial" w:cs="Arial"/>
                <w:i/>
                <w:spacing w:val="1"/>
                <w:sz w:val="24"/>
                <w:szCs w:val="24"/>
              </w:rPr>
              <w:t>e</w:t>
            </w:r>
            <w:r>
              <w:rPr>
                <w:rFonts w:ascii="Arial" w:hAnsi="Arial" w:eastAsia="Arial" w:cs="Arial"/>
                <w:i/>
                <w:sz w:val="24"/>
                <w:szCs w:val="24"/>
              </w:rPr>
              <w:t>s</w:t>
            </w:r>
            <w:r>
              <w:rPr>
                <w:i/>
                <w:spacing w:val="3"/>
                <w:sz w:val="24"/>
                <w:szCs w:val="24"/>
              </w:rPr>
              <w:t xml:space="preserve"> </w:t>
            </w:r>
            <w:r>
              <w:rPr>
                <w:rFonts w:ascii="Arial" w:hAnsi="Arial" w:eastAsia="Arial" w:cs="Arial"/>
                <w:i/>
                <w:spacing w:val="1"/>
                <w:sz w:val="24"/>
                <w:szCs w:val="24"/>
              </w:rPr>
              <w:t>no</w:t>
            </w:r>
            <w:r>
              <w:rPr>
                <w:rFonts w:ascii="Arial" w:hAnsi="Arial" w:eastAsia="Arial" w:cs="Arial"/>
                <w:i/>
                <w:sz w:val="24"/>
                <w:szCs w:val="24"/>
              </w:rPr>
              <w:t>t</w:t>
            </w:r>
            <w:r>
              <w:rPr>
                <w:i/>
                <w:spacing w:val="3"/>
                <w:sz w:val="24"/>
                <w:szCs w:val="24"/>
              </w:rPr>
              <w:t xml:space="preserve"> </w:t>
            </w:r>
            <w:r>
              <w:rPr>
                <w:rFonts w:ascii="Arial" w:hAnsi="Arial" w:eastAsia="Arial" w:cs="Arial"/>
                <w:i/>
                <w:spacing w:val="-2"/>
                <w:sz w:val="24"/>
                <w:szCs w:val="24"/>
              </w:rPr>
              <w:t>k</w:t>
            </w:r>
            <w:r>
              <w:rPr>
                <w:rFonts w:ascii="Arial" w:hAnsi="Arial" w:eastAsia="Arial" w:cs="Arial"/>
                <w:i/>
                <w:spacing w:val="1"/>
                <w:sz w:val="24"/>
                <w:szCs w:val="24"/>
              </w:rPr>
              <w:t>no</w:t>
            </w:r>
            <w:r>
              <w:rPr>
                <w:rFonts w:ascii="Arial" w:hAnsi="Arial" w:eastAsia="Arial" w:cs="Arial"/>
                <w:i/>
                <w:sz w:val="24"/>
                <w:szCs w:val="24"/>
              </w:rPr>
              <w:t>w</w:t>
            </w:r>
            <w:r>
              <w:rPr>
                <w:i/>
                <w:spacing w:val="2"/>
                <w:sz w:val="24"/>
                <w:szCs w:val="24"/>
              </w:rPr>
              <w:t xml:space="preserve"> </w:t>
            </w:r>
            <w:r>
              <w:rPr>
                <w:rFonts w:ascii="Arial" w:hAnsi="Arial" w:eastAsia="Arial" w:cs="Arial"/>
                <w:i/>
                <w:spacing w:val="1"/>
                <w:sz w:val="24"/>
                <w:szCs w:val="24"/>
              </w:rPr>
              <w:t>o</w:t>
            </w:r>
            <w:r>
              <w:rPr>
                <w:rFonts w:ascii="Arial" w:hAnsi="Arial" w:eastAsia="Arial" w:cs="Arial"/>
                <w:i/>
                <w:sz w:val="24"/>
                <w:szCs w:val="24"/>
              </w:rPr>
              <w:t>r</w:t>
            </w:r>
            <w:r>
              <w:rPr>
                <w:i/>
                <w:spacing w:val="2"/>
                <w:sz w:val="24"/>
                <w:szCs w:val="24"/>
              </w:rPr>
              <w:t xml:space="preserve"> </w:t>
            </w:r>
            <w:r>
              <w:rPr>
                <w:rFonts w:ascii="Arial" w:hAnsi="Arial" w:eastAsia="Arial" w:cs="Arial"/>
                <w:i/>
                <w:sz w:val="24"/>
                <w:szCs w:val="24"/>
              </w:rPr>
              <w:t>is</w:t>
            </w:r>
            <w:r>
              <w:rPr>
                <w:i/>
                <w:spacing w:val="3"/>
                <w:sz w:val="24"/>
                <w:szCs w:val="24"/>
              </w:rPr>
              <w:t xml:space="preserve"> </w:t>
            </w:r>
            <w:r>
              <w:rPr>
                <w:rFonts w:ascii="Arial" w:hAnsi="Arial" w:eastAsia="Arial" w:cs="Arial"/>
                <w:i/>
                <w:sz w:val="24"/>
                <w:szCs w:val="24"/>
              </w:rPr>
              <w:t>in</w:t>
            </w:r>
            <w:r>
              <w:rPr>
                <w:i/>
                <w:spacing w:val="4"/>
                <w:sz w:val="24"/>
                <w:szCs w:val="24"/>
              </w:rPr>
              <w:t xml:space="preserve"> </w:t>
            </w:r>
            <w:r>
              <w:rPr>
                <w:rFonts w:ascii="Arial" w:hAnsi="Arial" w:eastAsia="Arial" w:cs="Arial"/>
                <w:i/>
                <w:spacing w:val="-1"/>
                <w:sz w:val="24"/>
                <w:szCs w:val="24"/>
              </w:rPr>
              <w:t>a</w:t>
            </w:r>
            <w:r>
              <w:rPr>
                <w:rFonts w:ascii="Arial" w:hAnsi="Arial" w:eastAsia="Arial" w:cs="Arial"/>
                <w:i/>
                <w:sz w:val="24"/>
                <w:szCs w:val="24"/>
              </w:rPr>
              <w:t>n</w:t>
            </w:r>
            <w:r>
              <w:rPr>
                <w:i/>
                <w:spacing w:val="1"/>
                <w:sz w:val="24"/>
                <w:szCs w:val="24"/>
              </w:rPr>
              <w:t xml:space="preserve"> </w:t>
            </w:r>
            <w:r>
              <w:rPr>
                <w:rFonts w:ascii="Arial" w:hAnsi="Arial" w:eastAsia="Arial" w:cs="Arial"/>
                <w:i/>
                <w:spacing w:val="1"/>
                <w:sz w:val="24"/>
                <w:szCs w:val="24"/>
              </w:rPr>
              <w:t>unfa</w:t>
            </w:r>
            <w:r>
              <w:rPr>
                <w:rFonts w:ascii="Arial" w:hAnsi="Arial" w:eastAsia="Arial" w:cs="Arial"/>
                <w:i/>
                <w:spacing w:val="-1"/>
                <w:sz w:val="24"/>
                <w:szCs w:val="24"/>
              </w:rPr>
              <w:t>m</w:t>
            </w:r>
            <w:r>
              <w:rPr>
                <w:rFonts w:ascii="Arial" w:hAnsi="Arial" w:eastAsia="Arial" w:cs="Arial"/>
                <w:i/>
                <w:sz w:val="24"/>
                <w:szCs w:val="24"/>
              </w:rPr>
              <w:t>ili</w:t>
            </w:r>
            <w:r>
              <w:rPr>
                <w:rFonts w:ascii="Arial" w:hAnsi="Arial" w:eastAsia="Arial" w:cs="Arial"/>
                <w:i/>
                <w:spacing w:val="1"/>
                <w:sz w:val="24"/>
                <w:szCs w:val="24"/>
              </w:rPr>
              <w:t>a</w:t>
            </w:r>
            <w:r>
              <w:rPr>
                <w:rFonts w:ascii="Arial" w:hAnsi="Arial" w:eastAsia="Arial" w:cs="Arial"/>
                <w:i/>
                <w:sz w:val="24"/>
                <w:szCs w:val="24"/>
              </w:rPr>
              <w:t>r</w:t>
            </w:r>
            <w:r>
              <w:rPr>
                <w:i/>
                <w:spacing w:val="2"/>
                <w:sz w:val="24"/>
                <w:szCs w:val="24"/>
              </w:rPr>
              <w:t xml:space="preserve"> </w:t>
            </w:r>
            <w:r>
              <w:rPr>
                <w:rFonts w:ascii="Arial" w:hAnsi="Arial" w:eastAsia="Arial" w:cs="Arial"/>
                <w:i/>
                <w:spacing w:val="1"/>
                <w:sz w:val="24"/>
                <w:szCs w:val="24"/>
              </w:rPr>
              <w:t>en</w:t>
            </w:r>
            <w:r>
              <w:rPr>
                <w:rFonts w:ascii="Arial" w:hAnsi="Arial" w:eastAsia="Arial" w:cs="Arial"/>
                <w:i/>
                <w:sz w:val="24"/>
                <w:szCs w:val="24"/>
              </w:rPr>
              <w:t>vi</w:t>
            </w:r>
            <w:r>
              <w:rPr>
                <w:rFonts w:ascii="Arial" w:hAnsi="Arial" w:eastAsia="Arial" w:cs="Arial"/>
                <w:i/>
                <w:spacing w:val="-1"/>
                <w:sz w:val="24"/>
                <w:szCs w:val="24"/>
              </w:rPr>
              <w:t>ro</w:t>
            </w:r>
            <w:r>
              <w:rPr>
                <w:rFonts w:ascii="Arial" w:hAnsi="Arial" w:eastAsia="Arial" w:cs="Arial"/>
                <w:i/>
                <w:spacing w:val="1"/>
                <w:sz w:val="24"/>
                <w:szCs w:val="24"/>
              </w:rPr>
              <w:t>n</w:t>
            </w:r>
            <w:r>
              <w:rPr>
                <w:rFonts w:ascii="Arial" w:hAnsi="Arial" w:eastAsia="Arial" w:cs="Arial"/>
                <w:i/>
                <w:spacing w:val="-1"/>
                <w:sz w:val="24"/>
                <w:szCs w:val="24"/>
              </w:rPr>
              <w:t>m</w:t>
            </w:r>
            <w:r>
              <w:rPr>
                <w:rFonts w:ascii="Arial" w:hAnsi="Arial" w:eastAsia="Arial" w:cs="Arial"/>
                <w:i/>
                <w:spacing w:val="1"/>
                <w:sz w:val="24"/>
                <w:szCs w:val="24"/>
              </w:rPr>
              <w:t>e</w:t>
            </w:r>
            <w:r>
              <w:rPr>
                <w:rFonts w:ascii="Arial" w:hAnsi="Arial" w:eastAsia="Arial" w:cs="Arial"/>
                <w:i/>
                <w:spacing w:val="-1"/>
                <w:sz w:val="24"/>
                <w:szCs w:val="24"/>
              </w:rPr>
              <w:t>n</w:t>
            </w:r>
            <w:r>
              <w:rPr>
                <w:rFonts w:ascii="Arial" w:hAnsi="Arial" w:eastAsia="Arial" w:cs="Arial"/>
                <w:i/>
                <w:spacing w:val="1"/>
                <w:sz w:val="24"/>
                <w:szCs w:val="24"/>
              </w:rPr>
              <w:t>t</w:t>
            </w:r>
            <w:r>
              <w:rPr>
                <w:rFonts w:ascii="Arial" w:hAnsi="Arial" w:eastAsia="Arial" w:cs="Arial"/>
                <w:i/>
                <w:sz w:val="24"/>
                <w:szCs w:val="24"/>
              </w:rPr>
              <w:t>.</w:t>
            </w:r>
            <w:r>
              <w:rPr>
                <w:i/>
                <w:spacing w:val="3"/>
                <w:sz w:val="24"/>
                <w:szCs w:val="24"/>
              </w:rPr>
              <w:t xml:space="preserve"> </w:t>
            </w:r>
            <w:r>
              <w:rPr>
                <w:rFonts w:ascii="Arial" w:hAnsi="Arial" w:eastAsia="Arial" w:cs="Arial"/>
                <w:i/>
                <w:sz w:val="24"/>
                <w:szCs w:val="24"/>
              </w:rPr>
              <w:t>T</w:t>
            </w:r>
            <w:r>
              <w:rPr>
                <w:rFonts w:ascii="Arial" w:hAnsi="Arial" w:eastAsia="Arial" w:cs="Arial"/>
                <w:i/>
                <w:spacing w:val="1"/>
                <w:sz w:val="24"/>
                <w:szCs w:val="24"/>
              </w:rPr>
              <w:t>ho</w:t>
            </w:r>
            <w:r>
              <w:rPr>
                <w:rFonts w:ascii="Arial" w:hAnsi="Arial" w:eastAsia="Arial" w:cs="Arial"/>
                <w:i/>
                <w:spacing w:val="-1"/>
                <w:sz w:val="24"/>
                <w:szCs w:val="24"/>
              </w:rPr>
              <w:t>m</w:t>
            </w:r>
            <w:r>
              <w:rPr>
                <w:rFonts w:ascii="Arial" w:hAnsi="Arial" w:eastAsia="Arial" w:cs="Arial"/>
                <w:i/>
                <w:spacing w:val="1"/>
                <w:sz w:val="24"/>
                <w:szCs w:val="24"/>
              </w:rPr>
              <w:t>a</w:t>
            </w:r>
            <w:r>
              <w:rPr>
                <w:rFonts w:ascii="Arial" w:hAnsi="Arial" w:eastAsia="Arial" w:cs="Arial"/>
                <w:i/>
                <w:sz w:val="24"/>
                <w:szCs w:val="24"/>
              </w:rPr>
              <w:t>s</w:t>
            </w:r>
            <w:r>
              <w:rPr>
                <w:i/>
                <w:sz w:val="24"/>
                <w:szCs w:val="24"/>
              </w:rPr>
              <w:t xml:space="preserve"> </w:t>
            </w:r>
            <w:r>
              <w:rPr>
                <w:rFonts w:ascii="Arial" w:hAnsi="Arial" w:eastAsia="Arial" w:cs="Arial"/>
                <w:i/>
                <w:spacing w:val="1"/>
                <w:sz w:val="24"/>
                <w:szCs w:val="24"/>
              </w:rPr>
              <w:t>doe</w:t>
            </w:r>
            <w:r>
              <w:rPr>
                <w:rFonts w:ascii="Arial" w:hAnsi="Arial" w:eastAsia="Arial" w:cs="Arial"/>
                <w:i/>
                <w:sz w:val="24"/>
                <w:szCs w:val="24"/>
              </w:rPr>
              <w:t>s</w:t>
            </w:r>
            <w:r>
              <w:rPr>
                <w:i/>
                <w:sz w:val="24"/>
                <w:szCs w:val="24"/>
              </w:rPr>
              <w:t xml:space="preserve"> </w:t>
            </w:r>
            <w:r>
              <w:rPr>
                <w:rFonts w:ascii="Arial" w:hAnsi="Arial" w:eastAsia="Arial" w:cs="Arial"/>
                <w:i/>
                <w:spacing w:val="-1"/>
                <w:sz w:val="24"/>
                <w:szCs w:val="24"/>
              </w:rPr>
              <w:t>m</w:t>
            </w:r>
            <w:r>
              <w:rPr>
                <w:rFonts w:ascii="Arial" w:hAnsi="Arial" w:eastAsia="Arial" w:cs="Arial"/>
                <w:i/>
                <w:spacing w:val="1"/>
                <w:sz w:val="24"/>
                <w:szCs w:val="24"/>
              </w:rPr>
              <w:t>a</w:t>
            </w:r>
            <w:r>
              <w:rPr>
                <w:rFonts w:ascii="Arial" w:hAnsi="Arial" w:eastAsia="Arial" w:cs="Arial"/>
                <w:i/>
                <w:sz w:val="24"/>
                <w:szCs w:val="24"/>
              </w:rPr>
              <w:t>ke</w:t>
            </w:r>
            <w:r>
              <w:rPr>
                <w:i/>
                <w:spacing w:val="2"/>
                <w:sz w:val="24"/>
                <w:szCs w:val="24"/>
              </w:rPr>
              <w:t xml:space="preserve"> </w:t>
            </w:r>
            <w:r>
              <w:rPr>
                <w:rFonts w:ascii="Arial" w:hAnsi="Arial" w:eastAsia="Arial" w:cs="Arial"/>
                <w:i/>
                <w:spacing w:val="1"/>
                <w:sz w:val="24"/>
                <w:szCs w:val="24"/>
              </w:rPr>
              <w:t>e</w:t>
            </w:r>
            <w:r>
              <w:rPr>
                <w:rFonts w:ascii="Arial" w:hAnsi="Arial" w:eastAsia="Arial" w:cs="Arial"/>
                <w:i/>
                <w:sz w:val="24"/>
                <w:szCs w:val="24"/>
              </w:rPr>
              <w:t>ye</w:t>
            </w:r>
            <w:r>
              <w:rPr>
                <w:i/>
                <w:spacing w:val="2"/>
                <w:sz w:val="24"/>
                <w:szCs w:val="24"/>
              </w:rPr>
              <w:t xml:space="preserve"> </w:t>
            </w:r>
            <w:r>
              <w:rPr>
                <w:rFonts w:ascii="Arial" w:hAnsi="Arial" w:eastAsia="Arial" w:cs="Arial"/>
                <w:i/>
                <w:sz w:val="24"/>
                <w:szCs w:val="24"/>
              </w:rPr>
              <w:t>c</w:t>
            </w:r>
            <w:r>
              <w:rPr>
                <w:rFonts w:ascii="Arial" w:hAnsi="Arial" w:eastAsia="Arial" w:cs="Arial"/>
                <w:i/>
                <w:spacing w:val="1"/>
                <w:sz w:val="24"/>
                <w:szCs w:val="24"/>
              </w:rPr>
              <w:t>o</w:t>
            </w:r>
            <w:r>
              <w:rPr>
                <w:rFonts w:ascii="Arial" w:hAnsi="Arial" w:eastAsia="Arial" w:cs="Arial"/>
                <w:i/>
                <w:spacing w:val="-1"/>
                <w:sz w:val="24"/>
                <w:szCs w:val="24"/>
              </w:rPr>
              <w:t>n</w:t>
            </w:r>
            <w:r>
              <w:rPr>
                <w:rFonts w:ascii="Arial" w:hAnsi="Arial" w:eastAsia="Arial" w:cs="Arial"/>
                <w:i/>
                <w:spacing w:val="1"/>
                <w:sz w:val="24"/>
                <w:szCs w:val="24"/>
              </w:rPr>
              <w:t>ta</w:t>
            </w:r>
            <w:r>
              <w:rPr>
                <w:rFonts w:ascii="Arial" w:hAnsi="Arial" w:eastAsia="Arial" w:cs="Arial"/>
                <w:i/>
                <w:sz w:val="24"/>
                <w:szCs w:val="24"/>
              </w:rPr>
              <w:t>ct</w:t>
            </w:r>
            <w:r>
              <w:rPr>
                <w:i/>
                <w:spacing w:val="2"/>
                <w:sz w:val="24"/>
                <w:szCs w:val="24"/>
              </w:rPr>
              <w:t xml:space="preserve"> </w:t>
            </w:r>
            <w:r>
              <w:rPr>
                <w:rFonts w:ascii="Arial" w:hAnsi="Arial" w:eastAsia="Arial" w:cs="Arial"/>
                <w:i/>
                <w:sz w:val="24"/>
                <w:szCs w:val="24"/>
              </w:rPr>
              <w:t>wi</w:t>
            </w:r>
            <w:r>
              <w:rPr>
                <w:rFonts w:ascii="Arial" w:hAnsi="Arial" w:eastAsia="Arial" w:cs="Arial"/>
                <w:i/>
                <w:spacing w:val="-2"/>
                <w:sz w:val="24"/>
                <w:szCs w:val="24"/>
              </w:rPr>
              <w:t>t</w:t>
            </w:r>
            <w:r>
              <w:rPr>
                <w:rFonts w:ascii="Arial" w:hAnsi="Arial" w:eastAsia="Arial" w:cs="Arial"/>
                <w:i/>
                <w:sz w:val="24"/>
                <w:szCs w:val="24"/>
              </w:rPr>
              <w:t>h</w:t>
            </w:r>
            <w:r>
              <w:rPr>
                <w:i/>
                <w:spacing w:val="3"/>
                <w:sz w:val="24"/>
                <w:szCs w:val="24"/>
              </w:rPr>
              <w:t xml:space="preserve"> </w:t>
            </w:r>
            <w:r>
              <w:rPr>
                <w:rFonts w:ascii="Arial" w:hAnsi="Arial" w:eastAsia="Arial" w:cs="Arial"/>
                <w:i/>
                <w:spacing w:val="1"/>
                <w:sz w:val="24"/>
                <w:szCs w:val="24"/>
              </w:rPr>
              <w:t>tho</w:t>
            </w:r>
            <w:r>
              <w:rPr>
                <w:rFonts w:ascii="Arial" w:hAnsi="Arial" w:eastAsia="Arial" w:cs="Arial"/>
                <w:i/>
                <w:sz w:val="24"/>
                <w:szCs w:val="24"/>
              </w:rPr>
              <w:t>se</w:t>
            </w:r>
            <w:r>
              <w:rPr>
                <w:i/>
                <w:spacing w:val="1"/>
                <w:sz w:val="24"/>
                <w:szCs w:val="24"/>
              </w:rPr>
              <w:t xml:space="preserve"> </w:t>
            </w:r>
            <w:r>
              <w:rPr>
                <w:rFonts w:ascii="Arial" w:hAnsi="Arial" w:eastAsia="Arial" w:cs="Arial"/>
                <w:i/>
                <w:spacing w:val="1"/>
                <w:sz w:val="24"/>
                <w:szCs w:val="24"/>
              </w:rPr>
              <w:t>h</w:t>
            </w:r>
            <w:r>
              <w:rPr>
                <w:rFonts w:ascii="Arial" w:hAnsi="Arial" w:eastAsia="Arial" w:cs="Arial"/>
                <w:i/>
                <w:sz w:val="24"/>
                <w:szCs w:val="24"/>
              </w:rPr>
              <w:t>e</w:t>
            </w:r>
            <w:r>
              <w:rPr>
                <w:i/>
                <w:spacing w:val="3"/>
                <w:sz w:val="24"/>
                <w:szCs w:val="24"/>
              </w:rPr>
              <w:t xml:space="preserve"> </w:t>
            </w:r>
            <w:r>
              <w:rPr>
                <w:rFonts w:ascii="Arial" w:hAnsi="Arial" w:eastAsia="Arial" w:cs="Arial"/>
                <w:i/>
                <w:sz w:val="24"/>
                <w:szCs w:val="24"/>
              </w:rPr>
              <w:t>is</w:t>
            </w:r>
            <w:r>
              <w:rPr>
                <w:i/>
                <w:spacing w:val="6"/>
                <w:sz w:val="24"/>
                <w:szCs w:val="24"/>
              </w:rPr>
              <w:t xml:space="preserve"> </w:t>
            </w:r>
            <w:r>
              <w:rPr>
                <w:rFonts w:ascii="Arial" w:hAnsi="Arial" w:eastAsia="Arial" w:cs="Arial"/>
                <w:i/>
                <w:sz w:val="24"/>
                <w:szCs w:val="24"/>
              </w:rPr>
              <w:t>c</w:t>
            </w:r>
            <w:r>
              <w:rPr>
                <w:rFonts w:ascii="Arial" w:hAnsi="Arial" w:eastAsia="Arial" w:cs="Arial"/>
                <w:i/>
                <w:spacing w:val="1"/>
                <w:sz w:val="24"/>
                <w:szCs w:val="24"/>
              </w:rPr>
              <w:t>o</w:t>
            </w:r>
            <w:r>
              <w:rPr>
                <w:rFonts w:ascii="Arial" w:hAnsi="Arial" w:eastAsia="Arial" w:cs="Arial"/>
                <w:i/>
                <w:spacing w:val="-1"/>
                <w:sz w:val="24"/>
                <w:szCs w:val="24"/>
              </w:rPr>
              <w:t>m</w:t>
            </w:r>
            <w:r>
              <w:rPr>
                <w:rFonts w:ascii="Arial" w:hAnsi="Arial" w:eastAsia="Arial" w:cs="Arial"/>
                <w:i/>
                <w:spacing w:val="1"/>
                <w:sz w:val="24"/>
                <w:szCs w:val="24"/>
              </w:rPr>
              <w:t>fo</w:t>
            </w:r>
            <w:r>
              <w:rPr>
                <w:rFonts w:ascii="Arial" w:hAnsi="Arial" w:eastAsia="Arial" w:cs="Arial"/>
                <w:i/>
                <w:spacing w:val="-1"/>
                <w:sz w:val="24"/>
                <w:szCs w:val="24"/>
              </w:rPr>
              <w:t>r</w:t>
            </w:r>
            <w:r>
              <w:rPr>
                <w:rFonts w:ascii="Arial" w:hAnsi="Arial" w:eastAsia="Arial" w:cs="Arial"/>
                <w:i/>
                <w:spacing w:val="1"/>
                <w:sz w:val="24"/>
                <w:szCs w:val="24"/>
              </w:rPr>
              <w:t>t</w:t>
            </w:r>
            <w:r>
              <w:rPr>
                <w:rFonts w:ascii="Arial" w:hAnsi="Arial" w:eastAsia="Arial" w:cs="Arial"/>
                <w:i/>
                <w:spacing w:val="-1"/>
                <w:sz w:val="24"/>
                <w:szCs w:val="24"/>
              </w:rPr>
              <w:t>a</w:t>
            </w:r>
            <w:r>
              <w:rPr>
                <w:rFonts w:ascii="Arial" w:hAnsi="Arial" w:eastAsia="Arial" w:cs="Arial"/>
                <w:i/>
                <w:spacing w:val="1"/>
                <w:sz w:val="24"/>
                <w:szCs w:val="24"/>
              </w:rPr>
              <w:t>b</w:t>
            </w:r>
            <w:r>
              <w:rPr>
                <w:rFonts w:ascii="Arial" w:hAnsi="Arial" w:eastAsia="Arial" w:cs="Arial"/>
                <w:i/>
                <w:spacing w:val="-3"/>
                <w:sz w:val="24"/>
                <w:szCs w:val="24"/>
              </w:rPr>
              <w:t>l</w:t>
            </w:r>
            <w:r>
              <w:rPr>
                <w:rFonts w:ascii="Arial" w:hAnsi="Arial" w:eastAsia="Arial" w:cs="Arial"/>
                <w:i/>
                <w:sz w:val="24"/>
                <w:szCs w:val="24"/>
              </w:rPr>
              <w:t>e</w:t>
            </w:r>
            <w:r>
              <w:rPr>
                <w:i/>
                <w:spacing w:val="-3"/>
                <w:sz w:val="24"/>
                <w:szCs w:val="24"/>
              </w:rPr>
              <w:t xml:space="preserve"> </w:t>
            </w:r>
            <w:r>
              <w:rPr>
                <w:rFonts w:ascii="Arial" w:hAnsi="Arial" w:eastAsia="Arial" w:cs="Arial"/>
                <w:i/>
                <w:spacing w:val="1"/>
                <w:sz w:val="24"/>
                <w:szCs w:val="24"/>
              </w:rPr>
              <w:t>a</w:t>
            </w:r>
            <w:r>
              <w:rPr>
                <w:rFonts w:ascii="Arial" w:hAnsi="Arial" w:eastAsia="Arial" w:cs="Arial"/>
                <w:i/>
                <w:spacing w:val="-1"/>
                <w:sz w:val="24"/>
                <w:szCs w:val="24"/>
              </w:rPr>
              <w:t>r</w:t>
            </w:r>
            <w:r>
              <w:rPr>
                <w:rFonts w:ascii="Arial" w:hAnsi="Arial" w:eastAsia="Arial" w:cs="Arial"/>
                <w:i/>
                <w:spacing w:val="1"/>
                <w:sz w:val="24"/>
                <w:szCs w:val="24"/>
              </w:rPr>
              <w:t>o</w:t>
            </w:r>
            <w:r>
              <w:rPr>
                <w:rFonts w:ascii="Arial" w:hAnsi="Arial" w:eastAsia="Arial" w:cs="Arial"/>
                <w:i/>
                <w:spacing w:val="-1"/>
                <w:sz w:val="24"/>
                <w:szCs w:val="24"/>
              </w:rPr>
              <w:t>u</w:t>
            </w:r>
            <w:r>
              <w:rPr>
                <w:rFonts w:ascii="Arial" w:hAnsi="Arial" w:eastAsia="Arial" w:cs="Arial"/>
                <w:i/>
                <w:spacing w:val="1"/>
                <w:sz w:val="24"/>
                <w:szCs w:val="24"/>
              </w:rPr>
              <w:t>nd.</w:t>
            </w:r>
            <w:r>
              <w:rPr>
                <w:rFonts w:ascii="Arial" w:hAnsi="Arial" w:eastAsia="Arial" w:cs="Arial"/>
                <w:i/>
                <w:sz w:val="24"/>
                <w:szCs w:val="24"/>
              </w:rPr>
              <w:t>”</w:t>
            </w:r>
          </w:p>
          <w:p w:rsidR="00BC2BF0" w:rsidP="00BC2BF0" w:rsidRDefault="00BC2BF0" w14:paraId="034C4A2E" w14:textId="77777777">
            <w:pPr>
              <w:spacing w:before="16" w:line="260" w:lineRule="exact"/>
              <w:rPr>
                <w:sz w:val="26"/>
                <w:szCs w:val="26"/>
              </w:rPr>
            </w:pPr>
          </w:p>
          <w:p w:rsidR="00BC2BF0" w:rsidP="00BC2BF0" w:rsidRDefault="00BC2BF0" w14:paraId="20C68414" w14:textId="77777777">
            <w:pPr>
              <w:ind w:left="1080" w:right="6626"/>
              <w:jc w:val="both"/>
              <w:rPr>
                <w:rFonts w:ascii="Arial" w:hAnsi="Arial" w:eastAsia="Arial" w:cs="Arial"/>
                <w:sz w:val="24"/>
                <w:szCs w:val="24"/>
              </w:rPr>
            </w:pPr>
            <w:r>
              <w:rPr>
                <w:rFonts w:ascii="Arial" w:hAnsi="Arial" w:eastAsia="Arial" w:cs="Arial"/>
                <w:b/>
                <w:sz w:val="24"/>
                <w:szCs w:val="24"/>
              </w:rPr>
              <w:t>A</w:t>
            </w:r>
            <w:r>
              <w:rPr>
                <w:b/>
                <w:spacing w:val="5"/>
                <w:sz w:val="24"/>
                <w:szCs w:val="24"/>
              </w:rPr>
              <w:t xml:space="preserve"> </w:t>
            </w:r>
            <w:r>
              <w:rPr>
                <w:rFonts w:ascii="Arial" w:hAnsi="Arial" w:eastAsia="Arial" w:cs="Arial"/>
                <w:b/>
                <w:sz w:val="24"/>
                <w:szCs w:val="24"/>
              </w:rPr>
              <w:t>poor</w:t>
            </w:r>
            <w:r>
              <w:rPr>
                <w:b/>
                <w:spacing w:val="6"/>
                <w:sz w:val="24"/>
                <w:szCs w:val="24"/>
              </w:rPr>
              <w:t xml:space="preserve"> </w:t>
            </w:r>
            <w:r>
              <w:rPr>
                <w:rFonts w:ascii="Arial" w:hAnsi="Arial" w:eastAsia="Arial" w:cs="Arial"/>
                <w:b/>
                <w:spacing w:val="1"/>
                <w:sz w:val="24"/>
                <w:szCs w:val="24"/>
              </w:rPr>
              <w:t>exa</w:t>
            </w:r>
            <w:r>
              <w:rPr>
                <w:rFonts w:ascii="Arial" w:hAnsi="Arial" w:eastAsia="Arial" w:cs="Arial"/>
                <w:b/>
                <w:sz w:val="24"/>
                <w:szCs w:val="24"/>
              </w:rPr>
              <w:t>mp</w:t>
            </w:r>
            <w:r>
              <w:rPr>
                <w:rFonts w:ascii="Arial" w:hAnsi="Arial" w:eastAsia="Arial" w:cs="Arial"/>
                <w:b/>
                <w:spacing w:val="-2"/>
                <w:sz w:val="24"/>
                <w:szCs w:val="24"/>
              </w:rPr>
              <w:t>l</w:t>
            </w:r>
            <w:r>
              <w:rPr>
                <w:rFonts w:ascii="Arial" w:hAnsi="Arial" w:eastAsia="Arial" w:cs="Arial"/>
                <w:b/>
                <w:sz w:val="24"/>
                <w:szCs w:val="24"/>
              </w:rPr>
              <w:t>e</w:t>
            </w:r>
            <w:r>
              <w:rPr>
                <w:b/>
                <w:spacing w:val="1"/>
                <w:sz w:val="24"/>
                <w:szCs w:val="24"/>
              </w:rPr>
              <w:t xml:space="preserve"> </w:t>
            </w:r>
            <w:r>
              <w:rPr>
                <w:rFonts w:ascii="Arial" w:hAnsi="Arial" w:eastAsia="Arial" w:cs="Arial"/>
                <w:b/>
                <w:sz w:val="24"/>
                <w:szCs w:val="24"/>
              </w:rPr>
              <w:t>of</w:t>
            </w:r>
            <w:r>
              <w:rPr>
                <w:b/>
                <w:spacing w:val="6"/>
                <w:sz w:val="24"/>
                <w:szCs w:val="24"/>
              </w:rPr>
              <w:t xml:space="preserve"> </w:t>
            </w:r>
            <w:r>
              <w:rPr>
                <w:rFonts w:ascii="Arial" w:hAnsi="Arial" w:eastAsia="Arial" w:cs="Arial"/>
                <w:b/>
                <w:sz w:val="24"/>
                <w:szCs w:val="24"/>
              </w:rPr>
              <w:t>a</w:t>
            </w:r>
            <w:r>
              <w:rPr>
                <w:b/>
                <w:spacing w:val="5"/>
                <w:sz w:val="24"/>
                <w:szCs w:val="24"/>
              </w:rPr>
              <w:t xml:space="preserve"> </w:t>
            </w:r>
            <w:r>
              <w:rPr>
                <w:rFonts w:ascii="Arial" w:hAnsi="Arial" w:eastAsia="Arial" w:cs="Arial"/>
                <w:b/>
                <w:sz w:val="24"/>
                <w:szCs w:val="24"/>
              </w:rPr>
              <w:t>d</w:t>
            </w:r>
            <w:r>
              <w:rPr>
                <w:rFonts w:ascii="Arial" w:hAnsi="Arial" w:eastAsia="Arial" w:cs="Arial"/>
                <w:b/>
                <w:spacing w:val="1"/>
                <w:sz w:val="24"/>
                <w:szCs w:val="24"/>
              </w:rPr>
              <w:t>i</w:t>
            </w:r>
            <w:r>
              <w:rPr>
                <w:rFonts w:ascii="Arial" w:hAnsi="Arial" w:eastAsia="Arial" w:cs="Arial"/>
                <w:b/>
                <w:spacing w:val="-1"/>
                <w:sz w:val="24"/>
                <w:szCs w:val="24"/>
              </w:rPr>
              <w:t>ff</w:t>
            </w:r>
            <w:r>
              <w:rPr>
                <w:rFonts w:ascii="Arial" w:hAnsi="Arial" w:eastAsia="Arial" w:cs="Arial"/>
                <w:b/>
                <w:spacing w:val="1"/>
                <w:sz w:val="24"/>
                <w:szCs w:val="24"/>
              </w:rPr>
              <w:t>ic</w:t>
            </w:r>
            <w:r>
              <w:rPr>
                <w:rFonts w:ascii="Arial" w:hAnsi="Arial" w:eastAsia="Arial" w:cs="Arial"/>
                <w:b/>
                <w:sz w:val="24"/>
                <w:szCs w:val="24"/>
              </w:rPr>
              <w:t>u</w:t>
            </w:r>
            <w:r>
              <w:rPr>
                <w:rFonts w:ascii="Arial" w:hAnsi="Arial" w:eastAsia="Arial" w:cs="Arial"/>
                <w:b/>
                <w:spacing w:val="1"/>
                <w:sz w:val="24"/>
                <w:szCs w:val="24"/>
              </w:rPr>
              <w:t>l</w:t>
            </w:r>
            <w:r>
              <w:rPr>
                <w:rFonts w:ascii="Arial" w:hAnsi="Arial" w:eastAsia="Arial" w:cs="Arial"/>
                <w:b/>
                <w:spacing w:val="-1"/>
                <w:sz w:val="24"/>
                <w:szCs w:val="24"/>
              </w:rPr>
              <w:t>t</w:t>
            </w:r>
            <w:r>
              <w:rPr>
                <w:rFonts w:ascii="Arial" w:hAnsi="Arial" w:eastAsia="Arial" w:cs="Arial"/>
                <w:b/>
                <w:spacing w:val="1"/>
                <w:sz w:val="24"/>
                <w:szCs w:val="24"/>
              </w:rPr>
              <w:t>y</w:t>
            </w:r>
            <w:r>
              <w:rPr>
                <w:rFonts w:ascii="Arial" w:hAnsi="Arial" w:eastAsia="Arial" w:cs="Arial"/>
                <w:b/>
                <w:sz w:val="24"/>
                <w:szCs w:val="24"/>
              </w:rPr>
              <w:t>:</w:t>
            </w:r>
          </w:p>
          <w:p w:rsidR="00BC2BF0" w:rsidP="00BC2BF0" w:rsidRDefault="00BC2BF0" w14:paraId="7AC5C40A" w14:textId="4701519A">
            <w:pPr>
              <w:spacing w:before="9"/>
              <w:ind w:left="1075" w:right="5224"/>
              <w:jc w:val="both"/>
              <w:rPr>
                <w:rFonts w:ascii="Arial" w:hAnsi="Arial" w:eastAsia="Arial" w:cs="Arial"/>
                <w:sz w:val="24"/>
                <w:szCs w:val="24"/>
              </w:rPr>
            </w:pPr>
            <w:r>
              <w:rPr>
                <w:noProof/>
              </w:rPr>
              <w:drawing>
                <wp:inline distT="0" distB="0" distL="0" distR="0" wp14:anchorId="1E8414B1" wp14:editId="7CB50157">
                  <wp:extent cx="231775" cy="231775"/>
                  <wp:effectExtent l="0" t="0" r="0" b="0"/>
                  <wp:docPr id="140062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t xml:space="preserve">  </w:t>
            </w:r>
            <w:r>
              <w:rPr>
                <w:rFonts w:ascii="Arial" w:hAnsi="Arial" w:eastAsia="Arial" w:cs="Arial"/>
                <w:i/>
                <w:color w:val="101010"/>
                <w:spacing w:val="-1"/>
                <w:sz w:val="24"/>
                <w:szCs w:val="24"/>
              </w:rPr>
              <w:t>“</w:t>
            </w:r>
            <w:r>
              <w:rPr>
                <w:rFonts w:ascii="Arial" w:hAnsi="Arial" w:eastAsia="Arial" w:cs="Arial"/>
                <w:i/>
                <w:color w:val="101010"/>
                <w:sz w:val="24"/>
                <w:szCs w:val="24"/>
              </w:rPr>
              <w:t>T</w:t>
            </w:r>
            <w:r>
              <w:rPr>
                <w:rFonts w:ascii="Arial" w:hAnsi="Arial" w:eastAsia="Arial" w:cs="Arial"/>
                <w:i/>
                <w:color w:val="101010"/>
                <w:spacing w:val="1"/>
                <w:sz w:val="24"/>
                <w:szCs w:val="24"/>
              </w:rPr>
              <w:t>ho</w:t>
            </w:r>
            <w:r>
              <w:rPr>
                <w:rFonts w:ascii="Arial" w:hAnsi="Arial" w:eastAsia="Arial" w:cs="Arial"/>
                <w:i/>
                <w:color w:val="101010"/>
                <w:spacing w:val="-1"/>
                <w:sz w:val="24"/>
                <w:szCs w:val="24"/>
              </w:rPr>
              <w:t>m</w:t>
            </w:r>
            <w:r>
              <w:rPr>
                <w:rFonts w:ascii="Arial" w:hAnsi="Arial" w:eastAsia="Arial" w:cs="Arial"/>
                <w:i/>
                <w:color w:val="101010"/>
                <w:spacing w:val="1"/>
                <w:sz w:val="24"/>
                <w:szCs w:val="24"/>
              </w:rPr>
              <w:t>a</w:t>
            </w:r>
            <w:r>
              <w:rPr>
                <w:rFonts w:ascii="Arial" w:hAnsi="Arial" w:eastAsia="Arial" w:cs="Arial"/>
                <w:i/>
                <w:color w:val="101010"/>
                <w:sz w:val="24"/>
                <w:szCs w:val="24"/>
              </w:rPr>
              <w:t>s</w:t>
            </w:r>
            <w:r>
              <w:rPr>
                <w:i/>
                <w:color w:val="101010"/>
                <w:spacing w:val="-1"/>
                <w:sz w:val="24"/>
                <w:szCs w:val="24"/>
              </w:rPr>
              <w:t xml:space="preserve"> </w:t>
            </w:r>
            <w:r>
              <w:rPr>
                <w:rFonts w:ascii="Arial" w:hAnsi="Arial" w:eastAsia="Arial" w:cs="Arial"/>
                <w:i/>
                <w:color w:val="000000"/>
                <w:spacing w:val="1"/>
                <w:sz w:val="24"/>
                <w:szCs w:val="24"/>
              </w:rPr>
              <w:t>d</w:t>
            </w:r>
            <w:r>
              <w:rPr>
                <w:rFonts w:ascii="Arial" w:hAnsi="Arial" w:eastAsia="Arial" w:cs="Arial"/>
                <w:i/>
                <w:color w:val="000000"/>
                <w:spacing w:val="-1"/>
                <w:sz w:val="24"/>
                <w:szCs w:val="24"/>
              </w:rPr>
              <w:t>o</w:t>
            </w:r>
            <w:r>
              <w:rPr>
                <w:rFonts w:ascii="Arial" w:hAnsi="Arial" w:eastAsia="Arial" w:cs="Arial"/>
                <w:i/>
                <w:color w:val="000000"/>
                <w:spacing w:val="1"/>
                <w:sz w:val="24"/>
                <w:szCs w:val="24"/>
              </w:rPr>
              <w:t>e</w:t>
            </w:r>
            <w:r>
              <w:rPr>
                <w:rFonts w:ascii="Arial" w:hAnsi="Arial" w:eastAsia="Arial" w:cs="Arial"/>
                <w:i/>
                <w:color w:val="000000"/>
                <w:sz w:val="24"/>
                <w:szCs w:val="24"/>
              </w:rPr>
              <w:t>s</w:t>
            </w:r>
            <w:r>
              <w:rPr>
                <w:i/>
                <w:color w:val="000000"/>
                <w:spacing w:val="2"/>
                <w:sz w:val="24"/>
                <w:szCs w:val="24"/>
              </w:rPr>
              <w:t xml:space="preserve"> </w:t>
            </w:r>
            <w:r>
              <w:rPr>
                <w:rFonts w:ascii="Arial" w:hAnsi="Arial" w:eastAsia="Arial" w:cs="Arial"/>
                <w:i/>
                <w:color w:val="000000"/>
                <w:spacing w:val="-1"/>
                <w:sz w:val="24"/>
                <w:szCs w:val="24"/>
              </w:rPr>
              <w:t>n</w:t>
            </w:r>
            <w:r>
              <w:rPr>
                <w:rFonts w:ascii="Arial" w:hAnsi="Arial" w:eastAsia="Arial" w:cs="Arial"/>
                <w:i/>
                <w:color w:val="000000"/>
                <w:spacing w:val="1"/>
                <w:sz w:val="24"/>
                <w:szCs w:val="24"/>
              </w:rPr>
              <w:t>o</w:t>
            </w:r>
            <w:r>
              <w:rPr>
                <w:rFonts w:ascii="Arial" w:hAnsi="Arial" w:eastAsia="Arial" w:cs="Arial"/>
                <w:i/>
                <w:color w:val="000000"/>
                <w:sz w:val="24"/>
                <w:szCs w:val="24"/>
              </w:rPr>
              <w:t>t</w:t>
            </w:r>
            <w:r>
              <w:rPr>
                <w:i/>
                <w:color w:val="000000"/>
                <w:spacing w:val="5"/>
                <w:sz w:val="24"/>
                <w:szCs w:val="24"/>
              </w:rPr>
              <w:t xml:space="preserve"> </w:t>
            </w:r>
            <w:r>
              <w:rPr>
                <w:rFonts w:ascii="Arial" w:hAnsi="Arial" w:eastAsia="Arial" w:cs="Arial"/>
                <w:i/>
                <w:color w:val="000000"/>
                <w:spacing w:val="-1"/>
                <w:sz w:val="24"/>
                <w:szCs w:val="24"/>
              </w:rPr>
              <w:t>m</w:t>
            </w:r>
            <w:r>
              <w:rPr>
                <w:rFonts w:ascii="Arial" w:hAnsi="Arial" w:eastAsia="Arial" w:cs="Arial"/>
                <w:i/>
                <w:color w:val="000000"/>
                <w:spacing w:val="1"/>
                <w:sz w:val="24"/>
                <w:szCs w:val="24"/>
              </w:rPr>
              <w:t>a</w:t>
            </w:r>
            <w:r>
              <w:rPr>
                <w:rFonts w:ascii="Arial" w:hAnsi="Arial" w:eastAsia="Arial" w:cs="Arial"/>
                <w:i/>
                <w:color w:val="000000"/>
                <w:spacing w:val="-2"/>
                <w:sz w:val="24"/>
                <w:szCs w:val="24"/>
              </w:rPr>
              <w:t>k</w:t>
            </w:r>
            <w:r>
              <w:rPr>
                <w:rFonts w:ascii="Arial" w:hAnsi="Arial" w:eastAsia="Arial" w:cs="Arial"/>
                <w:i/>
                <w:color w:val="000000"/>
                <w:sz w:val="24"/>
                <w:szCs w:val="24"/>
              </w:rPr>
              <w:t>e</w:t>
            </w:r>
            <w:r>
              <w:rPr>
                <w:i/>
                <w:color w:val="000000"/>
                <w:spacing w:val="2"/>
                <w:sz w:val="24"/>
                <w:szCs w:val="24"/>
              </w:rPr>
              <w:t xml:space="preserve"> </w:t>
            </w:r>
            <w:r>
              <w:rPr>
                <w:rFonts w:ascii="Arial" w:hAnsi="Arial" w:eastAsia="Arial" w:cs="Arial"/>
                <w:i/>
                <w:color w:val="000000"/>
                <w:spacing w:val="1"/>
                <w:sz w:val="24"/>
                <w:szCs w:val="24"/>
              </w:rPr>
              <w:t>e</w:t>
            </w:r>
            <w:r>
              <w:rPr>
                <w:rFonts w:ascii="Arial" w:hAnsi="Arial" w:eastAsia="Arial" w:cs="Arial"/>
                <w:i/>
                <w:color w:val="000000"/>
                <w:sz w:val="24"/>
                <w:szCs w:val="24"/>
              </w:rPr>
              <w:t>ye</w:t>
            </w:r>
            <w:r>
              <w:rPr>
                <w:i/>
                <w:color w:val="000000"/>
                <w:spacing w:val="2"/>
                <w:sz w:val="24"/>
                <w:szCs w:val="24"/>
              </w:rPr>
              <w:t xml:space="preserve"> </w:t>
            </w:r>
            <w:r>
              <w:rPr>
                <w:rFonts w:ascii="Arial" w:hAnsi="Arial" w:eastAsia="Arial" w:cs="Arial"/>
                <w:i/>
                <w:color w:val="000000"/>
                <w:sz w:val="24"/>
                <w:szCs w:val="24"/>
              </w:rPr>
              <w:t>c</w:t>
            </w:r>
            <w:r>
              <w:rPr>
                <w:rFonts w:ascii="Arial" w:hAnsi="Arial" w:eastAsia="Arial" w:cs="Arial"/>
                <w:i/>
                <w:color w:val="000000"/>
                <w:spacing w:val="1"/>
                <w:sz w:val="24"/>
                <w:szCs w:val="24"/>
              </w:rPr>
              <w:t>o</w:t>
            </w:r>
            <w:r>
              <w:rPr>
                <w:rFonts w:ascii="Arial" w:hAnsi="Arial" w:eastAsia="Arial" w:cs="Arial"/>
                <w:i/>
                <w:color w:val="000000"/>
                <w:spacing w:val="-1"/>
                <w:sz w:val="24"/>
                <w:szCs w:val="24"/>
              </w:rPr>
              <w:t>n</w:t>
            </w:r>
            <w:r>
              <w:rPr>
                <w:rFonts w:ascii="Arial" w:hAnsi="Arial" w:eastAsia="Arial" w:cs="Arial"/>
                <w:i/>
                <w:color w:val="000000"/>
                <w:spacing w:val="1"/>
                <w:sz w:val="24"/>
                <w:szCs w:val="24"/>
              </w:rPr>
              <w:t>ta</w:t>
            </w:r>
            <w:r>
              <w:rPr>
                <w:rFonts w:ascii="Arial" w:hAnsi="Arial" w:eastAsia="Arial" w:cs="Arial"/>
                <w:i/>
                <w:color w:val="000000"/>
                <w:sz w:val="24"/>
                <w:szCs w:val="24"/>
              </w:rPr>
              <w:t>c</w:t>
            </w:r>
            <w:r>
              <w:rPr>
                <w:rFonts w:ascii="Arial" w:hAnsi="Arial" w:eastAsia="Arial" w:cs="Arial"/>
                <w:i/>
                <w:color w:val="000000"/>
                <w:spacing w:val="1"/>
                <w:sz w:val="24"/>
                <w:szCs w:val="24"/>
              </w:rPr>
              <w:t>t</w:t>
            </w:r>
            <w:r>
              <w:rPr>
                <w:rFonts w:ascii="Arial" w:hAnsi="Arial" w:eastAsia="Arial" w:cs="Arial"/>
                <w:i/>
                <w:color w:val="101010"/>
                <w:spacing w:val="1"/>
                <w:sz w:val="24"/>
                <w:szCs w:val="24"/>
              </w:rPr>
              <w:t>.</w:t>
            </w:r>
            <w:r>
              <w:rPr>
                <w:rFonts w:ascii="Arial" w:hAnsi="Arial" w:eastAsia="Arial" w:cs="Arial"/>
                <w:i/>
                <w:color w:val="101010"/>
                <w:sz w:val="24"/>
                <w:szCs w:val="24"/>
              </w:rPr>
              <w:t>”</w:t>
            </w:r>
          </w:p>
          <w:p w:rsidR="00BC2BF0" w:rsidRDefault="00BC2BF0" w14:paraId="141A69D8" w14:textId="77777777">
            <w:pPr>
              <w:spacing w:before="40"/>
              <w:ind w:left="4552" w:right="4552"/>
              <w:jc w:val="center"/>
              <w:rPr>
                <w:rFonts w:ascii="Arial" w:hAnsi="Arial" w:eastAsia="Arial" w:cs="Arial"/>
                <w:b/>
                <w:spacing w:val="1"/>
                <w:sz w:val="24"/>
                <w:szCs w:val="24"/>
              </w:rPr>
            </w:pPr>
          </w:p>
        </w:tc>
      </w:tr>
      <w:tr w:rsidR="00BC2BF0" w:rsidTr="00BC2BF0" w14:paraId="70A63724" w14:textId="77777777">
        <w:tc>
          <w:tcPr>
            <w:tcW w:w="11194" w:type="dxa"/>
            <w:tcBorders>
              <w:top w:val="single" w:color="auto" w:sz="4" w:space="0"/>
              <w:left w:val="single" w:color="000000" w:sz="6" w:space="0"/>
              <w:bottom w:val="single" w:color="000000" w:sz="6" w:space="0"/>
              <w:right w:val="single" w:color="000000" w:sz="6" w:space="0"/>
            </w:tcBorders>
            <w:shd w:val="clear" w:color="auto" w:fill="D9D9D9"/>
          </w:tcPr>
          <w:p w:rsidR="00BC2BF0" w:rsidP="00BC2BF0" w:rsidRDefault="00BC2BF0" w14:paraId="7FFA5C88" w14:textId="77777777">
            <w:pPr>
              <w:ind w:left="4260" w:right="4261"/>
              <w:jc w:val="center"/>
              <w:rPr>
                <w:rFonts w:ascii="Arial" w:hAnsi="Arial" w:eastAsia="Arial" w:cs="Arial"/>
                <w:sz w:val="24"/>
                <w:szCs w:val="24"/>
              </w:rPr>
            </w:pPr>
            <w:r>
              <w:rPr>
                <w:rFonts w:ascii="Arial" w:hAnsi="Arial" w:eastAsia="Arial" w:cs="Arial"/>
                <w:b/>
                <w:spacing w:val="1"/>
                <w:sz w:val="24"/>
                <w:szCs w:val="24"/>
              </w:rPr>
              <w:t>S</w:t>
            </w:r>
            <w:r>
              <w:rPr>
                <w:rFonts w:ascii="Arial" w:hAnsi="Arial" w:eastAsia="Arial" w:cs="Arial"/>
                <w:b/>
                <w:sz w:val="24"/>
                <w:szCs w:val="24"/>
              </w:rPr>
              <w:t>o</w:t>
            </w:r>
            <w:r>
              <w:rPr>
                <w:rFonts w:ascii="Arial" w:hAnsi="Arial" w:eastAsia="Arial" w:cs="Arial"/>
                <w:b/>
                <w:spacing w:val="1"/>
                <w:sz w:val="24"/>
                <w:szCs w:val="24"/>
              </w:rPr>
              <w:t>cia</w:t>
            </w:r>
            <w:r>
              <w:rPr>
                <w:rFonts w:ascii="Arial" w:hAnsi="Arial" w:eastAsia="Arial" w:cs="Arial"/>
                <w:b/>
                <w:sz w:val="24"/>
                <w:szCs w:val="24"/>
              </w:rPr>
              <w:t>l</w:t>
            </w:r>
            <w:r>
              <w:rPr>
                <w:b/>
                <w:spacing w:val="2"/>
                <w:sz w:val="24"/>
                <w:szCs w:val="24"/>
              </w:rPr>
              <w:t xml:space="preserve"> </w:t>
            </w:r>
            <w:r>
              <w:rPr>
                <w:rFonts w:ascii="Arial" w:hAnsi="Arial" w:eastAsia="Arial" w:cs="Arial"/>
                <w:b/>
                <w:w w:val="99"/>
                <w:sz w:val="24"/>
                <w:szCs w:val="24"/>
              </w:rPr>
              <w:t>C</w:t>
            </w:r>
            <w:r>
              <w:rPr>
                <w:rFonts w:ascii="Arial" w:hAnsi="Arial" w:eastAsia="Arial" w:cs="Arial"/>
                <w:b/>
                <w:sz w:val="24"/>
                <w:szCs w:val="24"/>
              </w:rPr>
              <w:t>o</w:t>
            </w:r>
            <w:r>
              <w:rPr>
                <w:rFonts w:ascii="Arial" w:hAnsi="Arial" w:eastAsia="Arial" w:cs="Arial"/>
                <w:b/>
                <w:w w:val="99"/>
                <w:sz w:val="24"/>
                <w:szCs w:val="24"/>
              </w:rPr>
              <w:t>mm</w:t>
            </w:r>
            <w:r>
              <w:rPr>
                <w:rFonts w:ascii="Arial" w:hAnsi="Arial" w:eastAsia="Arial" w:cs="Arial"/>
                <w:b/>
                <w:sz w:val="24"/>
                <w:szCs w:val="24"/>
              </w:rPr>
              <w:t>un</w:t>
            </w:r>
            <w:r>
              <w:rPr>
                <w:rFonts w:ascii="Arial" w:hAnsi="Arial" w:eastAsia="Arial" w:cs="Arial"/>
                <w:b/>
                <w:spacing w:val="1"/>
                <w:sz w:val="24"/>
                <w:szCs w:val="24"/>
              </w:rPr>
              <w:t>i</w:t>
            </w:r>
            <w:r>
              <w:rPr>
                <w:rFonts w:ascii="Arial" w:hAnsi="Arial" w:eastAsia="Arial" w:cs="Arial"/>
                <w:b/>
                <w:spacing w:val="1"/>
                <w:w w:val="99"/>
                <w:sz w:val="24"/>
                <w:szCs w:val="24"/>
              </w:rPr>
              <w:t>ca</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pacing w:val="-3"/>
                <w:sz w:val="24"/>
                <w:szCs w:val="24"/>
              </w:rPr>
              <w:t>o</w:t>
            </w:r>
            <w:r>
              <w:rPr>
                <w:rFonts w:ascii="Arial" w:hAnsi="Arial" w:eastAsia="Arial" w:cs="Arial"/>
                <w:b/>
                <w:sz w:val="24"/>
                <w:szCs w:val="24"/>
              </w:rPr>
              <w:t>n</w:t>
            </w:r>
          </w:p>
          <w:p w:rsidRPr="00BC2BF0" w:rsidR="00BC2BF0" w:rsidP="00BC2BF0" w:rsidRDefault="00BC2BF0" w14:paraId="11C293A1" w14:textId="77777777">
            <w:pPr>
              <w:rPr>
                <w:rFonts w:eastAsia="Arial"/>
              </w:rPr>
            </w:pPr>
          </w:p>
        </w:tc>
      </w:tr>
      <w:tr w:rsidR="00BC2BF0" w:rsidTr="00BC2BF0" w14:paraId="4FE1DC7D" w14:textId="77777777">
        <w:tc>
          <w:tcPr>
            <w:tcW w:w="11194" w:type="dxa"/>
            <w:tcBorders>
              <w:top w:val="single" w:color="000000" w:sz="6" w:space="0"/>
              <w:left w:val="single" w:color="000000" w:sz="5" w:space="0"/>
              <w:bottom w:val="single" w:color="000000" w:sz="5" w:space="0"/>
              <w:right w:val="single" w:color="000000" w:sz="5" w:space="0"/>
            </w:tcBorders>
            <w:shd w:val="clear" w:color="auto" w:fill="auto"/>
          </w:tcPr>
          <w:p w:rsidR="00BC2BF0" w:rsidP="00BC2BF0" w:rsidRDefault="00BC2BF0" w14:paraId="79583474" w14:textId="77777777">
            <w:pPr>
              <w:spacing w:before="85" w:line="242" w:lineRule="auto"/>
              <w:ind w:left="103" w:right="70"/>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6"/>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spacing w:val="3"/>
              </w:rPr>
              <w:t>o</w:t>
            </w:r>
            <w:r>
              <w:rPr>
                <w:rFonts w:ascii="Arial" w:hAnsi="Arial" w:eastAsia="Arial" w:cs="Arial"/>
                <w:b/>
              </w:rPr>
              <w:t>vi</w:t>
            </w:r>
            <w:r>
              <w:rPr>
                <w:rFonts w:ascii="Arial" w:hAnsi="Arial" w:eastAsia="Arial" w:cs="Arial"/>
                <w:b/>
                <w:spacing w:val="1"/>
              </w:rPr>
              <w:t>d</w:t>
            </w:r>
            <w:r>
              <w:rPr>
                <w:rFonts w:ascii="Arial" w:hAnsi="Arial" w:eastAsia="Arial" w:cs="Arial"/>
                <w:b/>
              </w:rPr>
              <w:t>e</w:t>
            </w:r>
            <w:r>
              <w:rPr>
                <w:b/>
                <w:spacing w:val="5"/>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3"/>
              </w:rPr>
              <w:t>m</w:t>
            </w:r>
            <w:r>
              <w:rPr>
                <w:rFonts w:ascii="Arial" w:hAnsi="Arial" w:eastAsia="Arial" w:cs="Arial"/>
                <w:b/>
              </w:rPr>
              <w:t>a</w:t>
            </w:r>
            <w:r>
              <w:rPr>
                <w:rFonts w:ascii="Arial" w:hAnsi="Arial" w:eastAsia="Arial" w:cs="Arial"/>
                <w:b/>
                <w:spacing w:val="1"/>
              </w:rPr>
              <w:t>t</w:t>
            </w:r>
            <w:r>
              <w:rPr>
                <w:rFonts w:ascii="Arial" w:hAnsi="Arial" w:eastAsia="Arial" w:cs="Arial"/>
                <w:b/>
                <w:spacing w:val="2"/>
              </w:rPr>
              <w:t>i</w:t>
            </w:r>
            <w:r>
              <w:rPr>
                <w:rFonts w:ascii="Arial" w:hAnsi="Arial" w:eastAsia="Arial" w:cs="Arial"/>
                <w:b/>
                <w:spacing w:val="1"/>
              </w:rPr>
              <w:t>o</w:t>
            </w:r>
            <w:r>
              <w:rPr>
                <w:rFonts w:ascii="Arial" w:hAnsi="Arial" w:eastAsia="Arial" w:cs="Arial"/>
                <w:b/>
              </w:rPr>
              <w:t>n</w:t>
            </w:r>
            <w:r>
              <w:rPr>
                <w:b/>
                <w:spacing w:val="2"/>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9"/>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8"/>
              </w:rPr>
              <w:t xml:space="preserve"> </w:t>
            </w:r>
            <w:r>
              <w:rPr>
                <w:rFonts w:ascii="Arial" w:hAnsi="Arial" w:eastAsia="Arial" w:cs="Arial"/>
                <w:b/>
                <w:spacing w:val="1"/>
              </w:rPr>
              <w:t>ow</w:t>
            </w:r>
            <w:r>
              <w:rPr>
                <w:rFonts w:ascii="Arial" w:hAnsi="Arial" w:eastAsia="Arial" w:cs="Arial"/>
                <w:b/>
              </w:rPr>
              <w:t>n</w:t>
            </w:r>
            <w:r>
              <w:rPr>
                <w:b/>
                <w:spacing w:val="9"/>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rv</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9"/>
              </w:rPr>
              <w:t xml:space="preserve"> </w:t>
            </w:r>
            <w:r>
              <w:rPr>
                <w:rFonts w:ascii="Arial" w:hAnsi="Arial" w:eastAsia="Arial" w:cs="Arial"/>
                <w:b/>
              </w:rPr>
              <w:t>ex</w:t>
            </w:r>
            <w:r>
              <w:rPr>
                <w:rFonts w:ascii="Arial" w:hAnsi="Arial" w:eastAsia="Arial" w:cs="Arial"/>
                <w:b/>
                <w:spacing w:val="3"/>
              </w:rPr>
              <w:t>p</w:t>
            </w:r>
            <w:r>
              <w:rPr>
                <w:rFonts w:ascii="Arial" w:hAnsi="Arial" w:eastAsia="Arial" w:cs="Arial"/>
                <w:b/>
              </w:rPr>
              <w:t>e</w:t>
            </w:r>
            <w:r>
              <w:rPr>
                <w:rFonts w:ascii="Arial" w:hAnsi="Arial" w:eastAsia="Arial" w:cs="Arial"/>
                <w:b/>
                <w:spacing w:val="-1"/>
              </w:rPr>
              <w:t>r</w:t>
            </w:r>
            <w:r>
              <w:rPr>
                <w:rFonts w:ascii="Arial" w:hAnsi="Arial" w:eastAsia="Arial" w:cs="Arial"/>
                <w:b/>
              </w:rPr>
              <w:t>ie</w:t>
            </w:r>
            <w:r>
              <w:rPr>
                <w:rFonts w:ascii="Arial" w:hAnsi="Arial" w:eastAsia="Arial" w:cs="Arial"/>
                <w:b/>
                <w:spacing w:val="3"/>
              </w:rPr>
              <w:t>n</w:t>
            </w:r>
            <w:r>
              <w:rPr>
                <w:rFonts w:ascii="Arial" w:hAnsi="Arial" w:eastAsia="Arial" w:cs="Arial"/>
                <w:b/>
              </w:rPr>
              <w:t>ces</w:t>
            </w:r>
            <w:r>
              <w:rPr>
                <w:b/>
              </w:rPr>
              <w:t xml:space="preserve"> </w:t>
            </w:r>
            <w:r>
              <w:rPr>
                <w:rFonts w:ascii="Arial" w:hAnsi="Arial" w:eastAsia="Arial" w:cs="Arial"/>
                <w:b/>
                <w:spacing w:val="3"/>
              </w:rPr>
              <w:t>o</w:t>
            </w:r>
            <w:r>
              <w:rPr>
                <w:rFonts w:ascii="Arial" w:hAnsi="Arial" w:eastAsia="Arial" w:cs="Arial"/>
                <w:b/>
              </w:rPr>
              <w:t>f</w:t>
            </w:r>
            <w:r>
              <w:rPr>
                <w:b/>
                <w:spacing w:val="11"/>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8"/>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8"/>
              </w:rPr>
              <w:t xml:space="preserve"> </w:t>
            </w:r>
            <w:r>
              <w:rPr>
                <w:rFonts w:ascii="Arial" w:hAnsi="Arial" w:eastAsia="Arial" w:cs="Arial"/>
                <w:b/>
                <w:spacing w:val="1"/>
              </w:rPr>
              <w:t>o</w:t>
            </w:r>
            <w:r>
              <w:rPr>
                <w:rFonts w:ascii="Arial" w:hAnsi="Arial" w:eastAsia="Arial" w:cs="Arial"/>
                <w:b/>
              </w:rPr>
              <w:t>r</w:t>
            </w:r>
            <w:r>
              <w:rPr>
                <w:b/>
                <w:spacing w:val="12"/>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7"/>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w:t>
            </w:r>
            <w:r>
              <w:rPr>
                <w:rFonts w:ascii="Arial" w:hAnsi="Arial" w:eastAsia="Arial" w:cs="Arial"/>
                <w:b/>
                <w:spacing w:val="1"/>
              </w:rPr>
              <w:t>on</w:t>
            </w:r>
            <w:r>
              <w:rPr>
                <w:rFonts w:ascii="Arial" w:hAnsi="Arial" w:eastAsia="Arial" w:cs="Arial"/>
                <w:b/>
              </w:rPr>
              <w:t>’s</w:t>
            </w:r>
            <w:r>
              <w:rPr>
                <w:b/>
                <w:spacing w:val="4"/>
              </w:rPr>
              <w:t xml:space="preserve"> </w:t>
            </w:r>
            <w:r>
              <w:rPr>
                <w:rFonts w:ascii="Arial" w:hAnsi="Arial" w:eastAsia="Arial" w:cs="Arial"/>
                <w:b/>
              </w:rPr>
              <w:t>a</w:t>
            </w:r>
            <w:r>
              <w:rPr>
                <w:rFonts w:ascii="Arial" w:hAnsi="Arial" w:eastAsia="Arial" w:cs="Arial"/>
                <w:b/>
                <w:spacing w:val="1"/>
              </w:rPr>
              <w:t>b</w:t>
            </w:r>
            <w:r>
              <w:rPr>
                <w:rFonts w:ascii="Arial" w:hAnsi="Arial" w:eastAsia="Arial" w:cs="Arial"/>
                <w:b/>
              </w:rPr>
              <w:t>ili</w:t>
            </w:r>
            <w:r>
              <w:rPr>
                <w:rFonts w:ascii="Arial" w:hAnsi="Arial" w:eastAsia="Arial" w:cs="Arial"/>
                <w:b/>
                <w:spacing w:val="1"/>
              </w:rPr>
              <w:t>t</w:t>
            </w:r>
            <w:r>
              <w:rPr>
                <w:rFonts w:ascii="Arial" w:hAnsi="Arial" w:eastAsia="Arial" w:cs="Arial"/>
                <w:b/>
              </w:rPr>
              <w:t>y</w:t>
            </w:r>
            <w:r>
              <w:rPr>
                <w:b/>
                <w:spacing w:val="6"/>
              </w:rPr>
              <w:t xml:space="preserve"> </w:t>
            </w:r>
            <w:r>
              <w:rPr>
                <w:rFonts w:ascii="Arial" w:hAnsi="Arial" w:eastAsia="Arial" w:cs="Arial"/>
                <w:b/>
                <w:spacing w:val="1"/>
              </w:rPr>
              <w:t>t</w:t>
            </w:r>
            <w:r>
              <w:rPr>
                <w:rFonts w:ascii="Arial" w:hAnsi="Arial" w:eastAsia="Arial" w:cs="Arial"/>
                <w:b/>
              </w:rPr>
              <w:t>o</w:t>
            </w:r>
            <w:r>
              <w:rPr>
                <w:b/>
              </w:rPr>
              <w:t xml:space="preserve"> </w:t>
            </w:r>
            <w:r>
              <w:rPr>
                <w:rFonts w:ascii="Arial" w:hAnsi="Arial" w:eastAsia="Arial" w:cs="Arial"/>
                <w:b/>
              </w:rPr>
              <w:t>c</w:t>
            </w:r>
            <w:r>
              <w:rPr>
                <w:rFonts w:ascii="Arial" w:hAnsi="Arial" w:eastAsia="Arial" w:cs="Arial"/>
                <w:b/>
                <w:spacing w:val="1"/>
              </w:rPr>
              <w:t>ommun</w:t>
            </w:r>
            <w:r>
              <w:rPr>
                <w:rFonts w:ascii="Arial" w:hAnsi="Arial" w:eastAsia="Arial" w:cs="Arial"/>
                <w:b/>
              </w:rPr>
              <w:t>ica</w:t>
            </w:r>
            <w:r>
              <w:rPr>
                <w:rFonts w:ascii="Arial" w:hAnsi="Arial" w:eastAsia="Arial" w:cs="Arial"/>
                <w:b/>
                <w:spacing w:val="1"/>
              </w:rPr>
              <w:t>t</w:t>
            </w:r>
            <w:r>
              <w:rPr>
                <w:rFonts w:ascii="Arial" w:hAnsi="Arial" w:eastAsia="Arial" w:cs="Arial"/>
                <w:b/>
              </w:rPr>
              <w:t>e</w:t>
            </w:r>
            <w:r>
              <w:rPr>
                <w:b/>
                <w:spacing w:val="-8"/>
              </w:rPr>
              <w:t xml:space="preserve"> </w:t>
            </w:r>
            <w:r>
              <w:rPr>
                <w:rFonts w:ascii="Arial" w:hAnsi="Arial" w:eastAsia="Arial" w:cs="Arial"/>
                <w:b/>
                <w:spacing w:val="1"/>
              </w:rPr>
              <w:t>w</w:t>
            </w:r>
            <w:r>
              <w:rPr>
                <w:rFonts w:ascii="Arial" w:hAnsi="Arial" w:eastAsia="Arial" w:cs="Arial"/>
                <w:b/>
              </w:rPr>
              <w:t>i</w:t>
            </w:r>
            <w:r>
              <w:rPr>
                <w:rFonts w:ascii="Arial" w:hAnsi="Arial" w:eastAsia="Arial" w:cs="Arial"/>
                <w:b/>
                <w:spacing w:val="1"/>
              </w:rPr>
              <w:t>t</w:t>
            </w:r>
            <w:r>
              <w:rPr>
                <w:rFonts w:ascii="Arial" w:hAnsi="Arial" w:eastAsia="Arial" w:cs="Arial"/>
                <w:b/>
              </w:rPr>
              <w:t>h</w:t>
            </w:r>
            <w:r>
              <w:rPr>
                <w:b/>
                <w:spacing w:val="2"/>
              </w:rPr>
              <w:t xml:space="preserve"> </w:t>
            </w:r>
            <w:r>
              <w:rPr>
                <w:rFonts w:ascii="Arial" w:hAnsi="Arial" w:eastAsia="Arial" w:cs="Arial"/>
                <w:b/>
                <w:spacing w:val="1"/>
              </w:rPr>
              <w:t>oth</w:t>
            </w:r>
            <w:r>
              <w:rPr>
                <w:rFonts w:ascii="Arial" w:hAnsi="Arial" w:eastAsia="Arial" w:cs="Arial"/>
                <w:b/>
                <w:spacing w:val="2"/>
              </w:rPr>
              <w:t>e</w:t>
            </w:r>
            <w:r>
              <w:rPr>
                <w:rFonts w:ascii="Arial" w:hAnsi="Arial" w:eastAsia="Arial" w:cs="Arial"/>
                <w:b/>
                <w:spacing w:val="-1"/>
              </w:rPr>
              <w:t>r</w:t>
            </w:r>
            <w:r>
              <w:rPr>
                <w:rFonts w:ascii="Arial" w:hAnsi="Arial" w:eastAsia="Arial" w:cs="Arial"/>
                <w:b/>
              </w:rPr>
              <w:t>s</w:t>
            </w:r>
            <w:r>
              <w:rPr>
                <w:b/>
                <w:spacing w:val="1"/>
              </w:rPr>
              <w:t xml:space="preserve"> </w:t>
            </w:r>
            <w:r>
              <w:rPr>
                <w:rFonts w:ascii="Arial" w:hAnsi="Arial" w:eastAsia="Arial" w:cs="Arial"/>
                <w:b/>
                <w:spacing w:val="1"/>
              </w:rPr>
              <w:t>bot</w:t>
            </w:r>
            <w:r>
              <w:rPr>
                <w:rFonts w:ascii="Arial" w:hAnsi="Arial" w:eastAsia="Arial" w:cs="Arial"/>
                <w:b/>
              </w:rPr>
              <w:t>h</w:t>
            </w:r>
            <w:r>
              <w:rPr>
                <w:b/>
                <w:spacing w:val="2"/>
              </w:rPr>
              <w:t xml:space="preserve"> </w:t>
            </w:r>
            <w:r>
              <w:rPr>
                <w:rFonts w:ascii="Arial" w:hAnsi="Arial" w:eastAsia="Arial" w:cs="Arial"/>
                <w:b/>
              </w:rPr>
              <w:t>ve</w:t>
            </w:r>
            <w:r>
              <w:rPr>
                <w:rFonts w:ascii="Arial" w:hAnsi="Arial" w:eastAsia="Arial" w:cs="Arial"/>
                <w:b/>
                <w:spacing w:val="-1"/>
              </w:rPr>
              <w:t>r</w:t>
            </w:r>
            <w:r>
              <w:rPr>
                <w:rFonts w:ascii="Arial" w:hAnsi="Arial" w:eastAsia="Arial" w:cs="Arial"/>
                <w:b/>
                <w:spacing w:val="1"/>
              </w:rPr>
              <w:t>b</w:t>
            </w:r>
            <w:r>
              <w:rPr>
                <w:rFonts w:ascii="Arial" w:hAnsi="Arial" w:eastAsia="Arial" w:cs="Arial"/>
                <w:b/>
              </w:rPr>
              <w:t>al</w:t>
            </w:r>
            <w:r>
              <w:rPr>
                <w:rFonts w:ascii="Arial" w:hAnsi="Arial" w:eastAsia="Arial" w:cs="Arial"/>
                <w:b/>
                <w:spacing w:val="2"/>
              </w:rPr>
              <w:t>l</w:t>
            </w:r>
            <w:r>
              <w:rPr>
                <w:rFonts w:ascii="Arial" w:hAnsi="Arial" w:eastAsia="Arial" w:cs="Arial"/>
                <w:b/>
              </w:rPr>
              <w:t>y</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non-</w:t>
            </w:r>
            <w:r>
              <w:rPr>
                <w:rFonts w:ascii="Arial" w:hAnsi="Arial" w:eastAsia="Arial" w:cs="Arial"/>
                <w:b/>
              </w:rPr>
              <w:t>v</w:t>
            </w:r>
            <w:r>
              <w:rPr>
                <w:rFonts w:ascii="Arial" w:hAnsi="Arial" w:eastAsia="Arial" w:cs="Arial"/>
                <w:b/>
                <w:spacing w:val="2"/>
              </w:rPr>
              <w:t>e</w:t>
            </w:r>
            <w:r>
              <w:rPr>
                <w:rFonts w:ascii="Arial" w:hAnsi="Arial" w:eastAsia="Arial" w:cs="Arial"/>
                <w:b/>
                <w:spacing w:val="-1"/>
              </w:rPr>
              <w:t>r</w:t>
            </w:r>
            <w:r>
              <w:rPr>
                <w:rFonts w:ascii="Arial" w:hAnsi="Arial" w:eastAsia="Arial" w:cs="Arial"/>
                <w:b/>
                <w:spacing w:val="1"/>
              </w:rPr>
              <w:t>b</w:t>
            </w:r>
            <w:r>
              <w:rPr>
                <w:rFonts w:ascii="Arial" w:hAnsi="Arial" w:eastAsia="Arial" w:cs="Arial"/>
                <w:b/>
              </w:rPr>
              <w:t>all</w:t>
            </w:r>
            <w:r>
              <w:rPr>
                <w:rFonts w:ascii="Arial" w:hAnsi="Arial" w:eastAsia="Arial" w:cs="Arial"/>
                <w:b/>
                <w:spacing w:val="2"/>
              </w:rPr>
              <w:t>y</w:t>
            </w:r>
            <w:r>
              <w:rPr>
                <w:rFonts w:ascii="Arial" w:hAnsi="Arial" w:eastAsia="Arial" w:cs="Arial"/>
                <w:b/>
              </w:rPr>
              <w:t>.</w:t>
            </w:r>
            <w:r>
              <w:rPr>
                <w:b/>
                <w:spacing w:val="-7"/>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3"/>
              </w:rPr>
              <w:t>m</w:t>
            </w:r>
            <w:r>
              <w:rPr>
                <w:rFonts w:ascii="Arial" w:hAnsi="Arial" w:eastAsia="Arial" w:cs="Arial"/>
                <w:b/>
              </w:rPr>
              <w:t>ay</w:t>
            </w:r>
            <w:r>
              <w:rPr>
                <w:b/>
                <w:spacing w:val="1"/>
              </w:rPr>
              <w:t xml:space="preserve"> </w:t>
            </w:r>
            <w:r>
              <w:rPr>
                <w:rFonts w:ascii="Arial" w:hAnsi="Arial" w:eastAsia="Arial" w:cs="Arial"/>
                <w:b/>
                <w:spacing w:val="1"/>
              </w:rPr>
              <w:t>w</w:t>
            </w:r>
            <w:r>
              <w:rPr>
                <w:rFonts w:ascii="Arial" w:hAnsi="Arial" w:eastAsia="Arial" w:cs="Arial"/>
                <w:b/>
              </w:rPr>
              <w:t>ish</w:t>
            </w:r>
            <w:r>
              <w:rPr>
                <w:b/>
                <w:spacing w:val="4"/>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spacing w:val="2"/>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rPr>
              <w:t>e</w:t>
            </w:r>
            <w:r>
              <w:rPr>
                <w:rFonts w:ascii="Arial" w:hAnsi="Arial" w:eastAsia="Arial" w:cs="Arial"/>
                <w:b/>
                <w:spacing w:val="-1"/>
              </w:rPr>
              <w:t>r</w:t>
            </w:r>
            <w:r>
              <w:rPr>
                <w:rFonts w:ascii="Arial" w:hAnsi="Arial" w:eastAsia="Arial" w:cs="Arial"/>
                <w:b/>
              </w:rPr>
              <w:t>:</w:t>
            </w:r>
          </w:p>
          <w:p w:rsidR="00BC2BF0" w:rsidP="00BC2BF0" w:rsidRDefault="00BC2BF0" w14:paraId="47E14718" w14:textId="77777777">
            <w:pPr>
              <w:tabs>
                <w:tab w:val="left" w:pos="820"/>
              </w:tabs>
              <w:spacing w:before="55" w:line="220" w:lineRule="exact"/>
              <w:ind w:left="823" w:right="70"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How</w:t>
            </w:r>
            <w:r>
              <w:rPr>
                <w:spacing w:val="23"/>
              </w:rPr>
              <w:t xml:space="preserve"> </w:t>
            </w:r>
            <w:r>
              <w:rPr>
                <w:rFonts w:ascii="Arial" w:hAnsi="Arial" w:eastAsia="Arial" w:cs="Arial"/>
              </w:rPr>
              <w:t>does</w:t>
            </w:r>
            <w:r>
              <w:rPr>
                <w:spacing w:val="24"/>
              </w:rPr>
              <w:t xml:space="preserve"> </w:t>
            </w:r>
            <w:r>
              <w:rPr>
                <w:rFonts w:ascii="Arial" w:hAnsi="Arial" w:eastAsia="Arial" w:cs="Arial"/>
                <w:spacing w:val="1"/>
              </w:rPr>
              <w:t>y</w:t>
            </w:r>
            <w:r>
              <w:rPr>
                <w:rFonts w:ascii="Arial" w:hAnsi="Arial" w:eastAsia="Arial" w:cs="Arial"/>
              </w:rPr>
              <w:t>our</w:t>
            </w:r>
            <w:r>
              <w:rPr>
                <w:spacing w:val="21"/>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rPr>
              <w:t>o</w:t>
            </w:r>
            <w:r>
              <w:rPr>
                <w:rFonts w:ascii="Arial" w:hAnsi="Arial" w:eastAsia="Arial" w:cs="Arial"/>
                <w:spacing w:val="2"/>
              </w:rPr>
              <w:t>un</w:t>
            </w:r>
            <w:r>
              <w:rPr>
                <w:rFonts w:ascii="Arial" w:hAnsi="Arial" w:eastAsia="Arial" w:cs="Arial"/>
              </w:rPr>
              <w:t>g</w:t>
            </w:r>
            <w:r>
              <w:rPr>
                <w:spacing w:val="14"/>
              </w:rP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spacing w:val="20"/>
              </w:rPr>
              <w:t xml:space="preserve"> </w:t>
            </w:r>
            <w:r>
              <w:rPr>
                <w:rFonts w:ascii="Arial" w:hAnsi="Arial" w:eastAsia="Arial" w:cs="Arial"/>
              </w:rPr>
              <w:t>u</w:t>
            </w:r>
            <w:r>
              <w:rPr>
                <w:rFonts w:ascii="Arial" w:hAnsi="Arial" w:eastAsia="Arial" w:cs="Arial"/>
                <w:spacing w:val="1"/>
              </w:rPr>
              <w:t>s</w:t>
            </w:r>
            <w:r>
              <w:rPr>
                <w:rFonts w:ascii="Arial" w:hAnsi="Arial" w:eastAsia="Arial" w:cs="Arial"/>
              </w:rPr>
              <w:t>e</w:t>
            </w:r>
            <w:r>
              <w:rPr>
                <w:spacing w:val="23"/>
              </w:rPr>
              <w:t xml:space="preserve"> </w:t>
            </w:r>
            <w:r>
              <w:rPr>
                <w:rFonts w:ascii="Arial" w:hAnsi="Arial" w:eastAsia="Arial" w:cs="Arial"/>
              </w:rPr>
              <w:t>and</w:t>
            </w:r>
            <w:r>
              <w:rPr>
                <w:spacing w:val="23"/>
              </w:rPr>
              <w:t xml:space="preserve"> </w:t>
            </w:r>
            <w:r>
              <w:rPr>
                <w:rFonts w:ascii="Arial" w:hAnsi="Arial" w:eastAsia="Arial" w:cs="Arial"/>
                <w:spacing w:val="2"/>
              </w:rPr>
              <w:t>u</w:t>
            </w:r>
            <w:r>
              <w:rPr>
                <w:rFonts w:ascii="Arial" w:hAnsi="Arial" w:eastAsia="Arial" w:cs="Arial"/>
              </w:rPr>
              <w:t>nde</w:t>
            </w:r>
            <w:r>
              <w:rPr>
                <w:rFonts w:ascii="Arial" w:hAnsi="Arial" w:eastAsia="Arial" w:cs="Arial"/>
                <w:spacing w:val="1"/>
              </w:rPr>
              <w:t>rs</w:t>
            </w:r>
            <w:r>
              <w:rPr>
                <w:rFonts w:ascii="Arial" w:hAnsi="Arial" w:eastAsia="Arial" w:cs="Arial"/>
                <w:spacing w:val="2"/>
              </w:rPr>
              <w:t>t</w:t>
            </w:r>
            <w:r>
              <w:rPr>
                <w:rFonts w:ascii="Arial" w:hAnsi="Arial" w:eastAsia="Arial" w:cs="Arial"/>
              </w:rPr>
              <w:t>ands</w:t>
            </w:r>
            <w:r>
              <w:rPr>
                <w:spacing w:val="17"/>
              </w:rPr>
              <w:t xml:space="preserve"> </w:t>
            </w:r>
            <w:r>
              <w:rPr>
                <w:rFonts w:ascii="Arial" w:hAnsi="Arial" w:eastAsia="Arial" w:cs="Arial"/>
              </w:rPr>
              <w:t>non</w:t>
            </w:r>
            <w:r>
              <w:rPr>
                <w:rFonts w:ascii="Arial" w:hAnsi="Arial" w:eastAsia="Arial" w:cs="Arial"/>
                <w:spacing w:val="1"/>
              </w:rPr>
              <w:t>-v</w:t>
            </w:r>
            <w:r>
              <w:rPr>
                <w:rFonts w:ascii="Arial" w:hAnsi="Arial" w:eastAsia="Arial" w:cs="Arial"/>
              </w:rPr>
              <w:t>e</w:t>
            </w:r>
            <w:r>
              <w:rPr>
                <w:rFonts w:ascii="Arial" w:hAnsi="Arial" w:eastAsia="Arial" w:cs="Arial"/>
                <w:spacing w:val="1"/>
              </w:rPr>
              <w:t>r</w:t>
            </w:r>
            <w:r>
              <w:rPr>
                <w:rFonts w:ascii="Arial" w:hAnsi="Arial" w:eastAsia="Arial" w:cs="Arial"/>
                <w:spacing w:val="2"/>
              </w:rPr>
              <w:t>b</w:t>
            </w:r>
            <w:r>
              <w:rPr>
                <w:rFonts w:ascii="Arial" w:hAnsi="Arial" w:eastAsia="Arial" w:cs="Arial"/>
              </w:rPr>
              <w:t>al</w:t>
            </w:r>
            <w:r>
              <w:rPr>
                <w:spacing w:val="17"/>
              </w:rPr>
              <w:t xml:space="preserve"> </w:t>
            </w:r>
            <w:r>
              <w:rPr>
                <w:rFonts w:ascii="Arial" w:hAnsi="Arial" w:eastAsia="Arial" w:cs="Arial"/>
                <w:spacing w:val="1"/>
              </w:rPr>
              <w:t>c</w:t>
            </w:r>
            <w:r>
              <w:rPr>
                <w:rFonts w:ascii="Arial" w:hAnsi="Arial" w:eastAsia="Arial" w:cs="Arial"/>
              </w:rPr>
              <w:t>o</w:t>
            </w:r>
            <w:r>
              <w:rPr>
                <w:rFonts w:ascii="Arial" w:hAnsi="Arial" w:eastAsia="Arial" w:cs="Arial"/>
                <w:spacing w:val="2"/>
              </w:rPr>
              <w:t>m</w:t>
            </w:r>
            <w:r>
              <w:rPr>
                <w:rFonts w:ascii="Arial" w:hAnsi="Arial" w:eastAsia="Arial" w:cs="Arial"/>
              </w:rPr>
              <w:t>mu</w:t>
            </w:r>
            <w:r>
              <w:rPr>
                <w:rFonts w:ascii="Arial" w:hAnsi="Arial" w:eastAsia="Arial" w:cs="Arial"/>
                <w:spacing w:val="2"/>
              </w:rPr>
              <w:t>n</w:t>
            </w:r>
            <w:r>
              <w:rPr>
                <w:rFonts w:ascii="Arial" w:hAnsi="Arial" w:eastAsia="Arial" w:cs="Arial"/>
                <w:spacing w:val="-1"/>
              </w:rPr>
              <w:t>i</w:t>
            </w:r>
            <w:r>
              <w:rPr>
                <w:rFonts w:ascii="Arial" w:hAnsi="Arial" w:eastAsia="Arial" w:cs="Arial"/>
                <w:spacing w:val="1"/>
              </w:rPr>
              <w:t>c</w:t>
            </w:r>
            <w:r>
              <w:rPr>
                <w:rFonts w:ascii="Arial" w:hAnsi="Arial" w:eastAsia="Arial" w:cs="Arial"/>
              </w:rPr>
              <w:t>at</w:t>
            </w:r>
            <w:r>
              <w:rPr>
                <w:rFonts w:ascii="Arial" w:hAnsi="Arial" w:eastAsia="Arial" w:cs="Arial"/>
                <w:spacing w:val="-1"/>
              </w:rPr>
              <w:t>i</w:t>
            </w:r>
            <w:r>
              <w:rPr>
                <w:rFonts w:ascii="Arial" w:hAnsi="Arial" w:eastAsia="Arial" w:cs="Arial"/>
                <w:spacing w:val="2"/>
              </w:rPr>
              <w:t>o</w:t>
            </w:r>
            <w:r>
              <w:rPr>
                <w:rFonts w:ascii="Arial" w:hAnsi="Arial" w:eastAsia="Arial" w:cs="Arial"/>
              </w:rPr>
              <w:t>n</w:t>
            </w:r>
            <w:r>
              <w:rPr>
                <w:spacing w:val="11"/>
              </w:rPr>
              <w:t xml:space="preserve"> </w:t>
            </w:r>
            <w:r>
              <w:rPr>
                <w:rFonts w:ascii="Arial" w:hAnsi="Arial" w:eastAsia="Arial" w:cs="Arial"/>
                <w:spacing w:val="1"/>
              </w:rPr>
              <w:t>(</w:t>
            </w:r>
            <w:r>
              <w:rPr>
                <w:rFonts w:ascii="Arial" w:hAnsi="Arial" w:eastAsia="Arial" w:cs="Arial"/>
              </w:rPr>
              <w:t>e</w:t>
            </w:r>
            <w:r>
              <w:rPr>
                <w:rFonts w:ascii="Arial" w:hAnsi="Arial" w:eastAsia="Arial" w:cs="Arial"/>
                <w:spacing w:val="1"/>
              </w:rPr>
              <w:t>y</w:t>
            </w:r>
            <w:r>
              <w:rPr>
                <w:rFonts w:ascii="Arial" w:hAnsi="Arial" w:eastAsia="Arial" w:cs="Arial"/>
              </w:rPr>
              <w:t>e</w:t>
            </w:r>
            <w:r>
              <w:rPr>
                <w:spacing w:val="22"/>
              </w:rPr>
              <w:t xml:space="preserve"> </w:t>
            </w:r>
            <w:r>
              <w:rPr>
                <w:rFonts w:ascii="Arial" w:hAnsi="Arial" w:eastAsia="Arial" w:cs="Arial"/>
                <w:spacing w:val="1"/>
              </w:rPr>
              <w:t>c</w:t>
            </w:r>
            <w:r>
              <w:rPr>
                <w:rFonts w:ascii="Arial" w:hAnsi="Arial" w:eastAsia="Arial" w:cs="Arial"/>
              </w:rPr>
              <w:t>o</w:t>
            </w:r>
            <w:r>
              <w:rPr>
                <w:rFonts w:ascii="Arial" w:hAnsi="Arial" w:eastAsia="Arial" w:cs="Arial"/>
                <w:spacing w:val="2"/>
              </w:rPr>
              <w:t>n</w:t>
            </w:r>
            <w:r>
              <w:rPr>
                <w:rFonts w:ascii="Arial" w:hAnsi="Arial" w:eastAsia="Arial" w:cs="Arial"/>
              </w:rPr>
              <w:t>ta</w:t>
            </w:r>
            <w:r>
              <w:rPr>
                <w:rFonts w:ascii="Arial" w:hAnsi="Arial" w:eastAsia="Arial" w:cs="Arial"/>
                <w:spacing w:val="1"/>
              </w:rPr>
              <w:t>c</w:t>
            </w:r>
            <w:r>
              <w:rPr>
                <w:rFonts w:ascii="Arial" w:hAnsi="Arial" w:eastAsia="Arial" w:cs="Arial"/>
              </w:rPr>
              <w:t>t,</w:t>
            </w:r>
            <w:r>
              <w:rPr>
                <w:spacing w:val="20"/>
              </w:rPr>
              <w:t xml:space="preserve"> </w:t>
            </w:r>
            <w:r>
              <w:rPr>
                <w:rFonts w:ascii="Arial" w:hAnsi="Arial" w:eastAsia="Arial" w:cs="Arial"/>
              </w:rPr>
              <w:t>ge</w:t>
            </w:r>
            <w:r>
              <w:rPr>
                <w:rFonts w:ascii="Arial" w:hAnsi="Arial" w:eastAsia="Arial" w:cs="Arial"/>
                <w:spacing w:val="1"/>
              </w:rPr>
              <w:t>s</w:t>
            </w:r>
            <w:r>
              <w:rPr>
                <w:rFonts w:ascii="Arial" w:hAnsi="Arial" w:eastAsia="Arial" w:cs="Arial"/>
              </w:rPr>
              <w:t>tu</w:t>
            </w:r>
            <w:r>
              <w:rPr>
                <w:rFonts w:ascii="Arial" w:hAnsi="Arial" w:eastAsia="Arial" w:cs="Arial"/>
                <w:spacing w:val="1"/>
              </w:rPr>
              <w:t>r</w:t>
            </w:r>
            <w:r>
              <w:rPr>
                <w:rFonts w:ascii="Arial" w:hAnsi="Arial" w:eastAsia="Arial" w:cs="Arial"/>
                <w:spacing w:val="2"/>
              </w:rPr>
              <w:t>e</w:t>
            </w:r>
            <w:r>
              <w:rPr>
                <w:rFonts w:ascii="Arial" w:hAnsi="Arial" w:eastAsia="Arial" w:cs="Arial"/>
                <w:spacing w:val="1"/>
              </w:rPr>
              <w:t>s</w:t>
            </w:r>
            <w:r>
              <w:rPr>
                <w:rFonts w:ascii="Arial" w:hAnsi="Arial" w:eastAsia="Arial" w:cs="Arial"/>
              </w:rPr>
              <w:t>,</w:t>
            </w:r>
            <w:r>
              <w:rPr>
                <w:spacing w:val="16"/>
              </w:rPr>
              <w:t xml:space="preserve"> </w:t>
            </w:r>
            <w:r>
              <w:rPr>
                <w:rFonts w:ascii="Arial" w:hAnsi="Arial" w:eastAsia="Arial" w:cs="Arial"/>
              </w:rPr>
              <w:t>fa</w:t>
            </w:r>
            <w:r>
              <w:rPr>
                <w:rFonts w:ascii="Arial" w:hAnsi="Arial" w:eastAsia="Arial" w:cs="Arial"/>
                <w:spacing w:val="1"/>
              </w:rPr>
              <w:t>c</w:t>
            </w:r>
            <w:r>
              <w:rPr>
                <w:rFonts w:ascii="Arial" w:hAnsi="Arial" w:eastAsia="Arial" w:cs="Arial"/>
                <w:spacing w:val="-1"/>
              </w:rPr>
              <w:t>i</w:t>
            </w:r>
            <w:r>
              <w:rPr>
                <w:rFonts w:ascii="Arial" w:hAnsi="Arial" w:eastAsia="Arial" w:cs="Arial"/>
                <w:spacing w:val="2"/>
              </w:rPr>
              <w:t>a</w:t>
            </w:r>
            <w:r>
              <w:rPr>
                <w:rFonts w:ascii="Arial" w:hAnsi="Arial" w:eastAsia="Arial" w:cs="Arial"/>
              </w:rPr>
              <w:t>l</w:t>
            </w:r>
            <w:r>
              <w:t xml:space="preserve"> </w:t>
            </w:r>
            <w:r>
              <w:rPr>
                <w:rFonts w:ascii="Arial" w:hAnsi="Arial" w:eastAsia="Arial" w:cs="Arial"/>
              </w:rPr>
              <w:t>e</w:t>
            </w:r>
            <w:r>
              <w:rPr>
                <w:rFonts w:ascii="Arial" w:hAnsi="Arial" w:eastAsia="Arial" w:cs="Arial"/>
                <w:spacing w:val="1"/>
              </w:rPr>
              <w:t>x</w:t>
            </w:r>
            <w:r>
              <w:rPr>
                <w:rFonts w:ascii="Arial" w:hAnsi="Arial" w:eastAsia="Arial" w:cs="Arial"/>
              </w:rPr>
              <w:t>p</w:t>
            </w:r>
            <w:r>
              <w:rPr>
                <w:rFonts w:ascii="Arial" w:hAnsi="Arial" w:eastAsia="Arial" w:cs="Arial"/>
                <w:spacing w:val="1"/>
              </w:rPr>
              <w:t>r</w:t>
            </w:r>
            <w:r>
              <w:rPr>
                <w:rFonts w:ascii="Arial" w:hAnsi="Arial" w:eastAsia="Arial" w:cs="Arial"/>
              </w:rPr>
              <w:t>e</w:t>
            </w:r>
            <w:r>
              <w:rPr>
                <w:rFonts w:ascii="Arial" w:hAnsi="Arial" w:eastAsia="Arial" w:cs="Arial"/>
                <w:spacing w:val="1"/>
              </w:rPr>
              <w:t>ss</w:t>
            </w:r>
            <w:r>
              <w:rPr>
                <w:rFonts w:ascii="Arial" w:hAnsi="Arial" w:eastAsia="Arial" w:cs="Arial"/>
                <w:spacing w:val="-1"/>
              </w:rPr>
              <w:t>i</w:t>
            </w:r>
            <w:r>
              <w:rPr>
                <w:rFonts w:ascii="Arial" w:hAnsi="Arial" w:eastAsia="Arial" w:cs="Arial"/>
              </w:rPr>
              <w:t>on</w:t>
            </w:r>
            <w:r>
              <w:rPr>
                <w:rFonts w:ascii="Arial" w:hAnsi="Arial" w:eastAsia="Arial" w:cs="Arial"/>
                <w:spacing w:val="1"/>
              </w:rPr>
              <w:t>s</w:t>
            </w:r>
            <w:r>
              <w:rPr>
                <w:rFonts w:ascii="Arial" w:hAnsi="Arial" w:eastAsia="Arial" w:cs="Arial"/>
              </w:rPr>
              <w:t>,</w:t>
            </w:r>
            <w:r>
              <w:rPr>
                <w:spacing w:val="-6"/>
              </w:rPr>
              <w:t xml:space="preserve"> </w:t>
            </w:r>
            <w:r>
              <w:rPr>
                <w:rFonts w:ascii="Arial" w:hAnsi="Arial" w:eastAsia="Arial" w:cs="Arial"/>
                <w:spacing w:val="2"/>
              </w:rPr>
              <w:t>b</w:t>
            </w:r>
            <w:r>
              <w:rPr>
                <w:rFonts w:ascii="Arial" w:hAnsi="Arial" w:eastAsia="Arial" w:cs="Arial"/>
              </w:rPr>
              <w:t>ody</w:t>
            </w:r>
            <w:r>
              <w:rPr>
                <w:spacing w:val="2"/>
              </w:rPr>
              <w:t xml:space="preserve"> </w:t>
            </w:r>
            <w:r>
              <w:rPr>
                <w:rFonts w:ascii="Arial" w:hAnsi="Arial" w:eastAsia="Arial" w:cs="Arial"/>
                <w:spacing w:val="1"/>
              </w:rPr>
              <w:t>l</w:t>
            </w:r>
            <w:r>
              <w:rPr>
                <w:rFonts w:ascii="Arial" w:hAnsi="Arial" w:eastAsia="Arial" w:cs="Arial"/>
              </w:rPr>
              <w:t>an</w:t>
            </w:r>
            <w:r>
              <w:rPr>
                <w:rFonts w:ascii="Arial" w:hAnsi="Arial" w:eastAsia="Arial" w:cs="Arial"/>
                <w:spacing w:val="2"/>
              </w:rPr>
              <w:t>g</w:t>
            </w:r>
            <w:r>
              <w:rPr>
                <w:rFonts w:ascii="Arial" w:hAnsi="Arial" w:eastAsia="Arial" w:cs="Arial"/>
              </w:rPr>
              <w:t>ua</w:t>
            </w:r>
            <w:r>
              <w:rPr>
                <w:rFonts w:ascii="Arial" w:hAnsi="Arial" w:eastAsia="Arial" w:cs="Arial"/>
                <w:spacing w:val="2"/>
              </w:rPr>
              <w:t>g</w:t>
            </w:r>
            <w:r>
              <w:rPr>
                <w:rFonts w:ascii="Arial" w:hAnsi="Arial" w:eastAsia="Arial" w:cs="Arial"/>
              </w:rPr>
              <w:t>e)</w:t>
            </w:r>
          </w:p>
          <w:p w:rsidRPr="00BC2BF0" w:rsidR="00BC2BF0" w:rsidP="00BC2BF0" w:rsidRDefault="00BC2BF0" w14:paraId="03B4F32E" w14:textId="1C7E5B2C">
            <w:pPr>
              <w:tabs>
                <w:tab w:val="left" w:pos="820"/>
              </w:tabs>
              <w:spacing w:before="15" w:line="220" w:lineRule="exact"/>
              <w:ind w:left="823" w:right="422"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spacing w:val="-1"/>
              </w:rPr>
              <w:t>Pl</w:t>
            </w:r>
            <w:r>
              <w:rPr>
                <w:rFonts w:ascii="Arial" w:hAnsi="Arial" w:eastAsia="Arial" w:cs="Arial"/>
                <w:spacing w:val="2"/>
              </w:rPr>
              <w:t>e</w:t>
            </w:r>
            <w:r>
              <w:rPr>
                <w:rFonts w:ascii="Arial" w:hAnsi="Arial" w:eastAsia="Arial" w:cs="Arial"/>
              </w:rPr>
              <w:t>a</w:t>
            </w:r>
            <w:r>
              <w:rPr>
                <w:rFonts w:ascii="Arial" w:hAnsi="Arial" w:eastAsia="Arial" w:cs="Arial"/>
                <w:spacing w:val="1"/>
              </w:rPr>
              <w:t>s</w:t>
            </w:r>
            <w:r>
              <w:rPr>
                <w:rFonts w:ascii="Arial" w:hAnsi="Arial" w:eastAsia="Arial" w:cs="Arial"/>
              </w:rPr>
              <w:t>e</w:t>
            </w:r>
            <w:r>
              <w:rPr>
                <w:spacing w:val="-1"/>
              </w:rPr>
              <w:t xml:space="preserve"> </w:t>
            </w:r>
            <w:r>
              <w:rPr>
                <w:rFonts w:ascii="Arial" w:hAnsi="Arial" w:eastAsia="Arial" w:cs="Arial"/>
                <w:spacing w:val="2"/>
              </w:rPr>
              <w:t>d</w:t>
            </w:r>
            <w:r>
              <w:rPr>
                <w:rFonts w:ascii="Arial" w:hAnsi="Arial" w:eastAsia="Arial" w:cs="Arial"/>
              </w:rPr>
              <w:t>e</w:t>
            </w:r>
            <w:r>
              <w:rPr>
                <w:rFonts w:ascii="Arial" w:hAnsi="Arial" w:eastAsia="Arial" w:cs="Arial"/>
                <w:spacing w:val="1"/>
              </w:rPr>
              <w:t>scr</w:t>
            </w:r>
            <w:r>
              <w:rPr>
                <w:rFonts w:ascii="Arial" w:hAnsi="Arial" w:eastAsia="Arial" w:cs="Arial"/>
                <w:spacing w:val="-1"/>
              </w:rPr>
              <w:t>i</w:t>
            </w:r>
            <w:r>
              <w:rPr>
                <w:rFonts w:ascii="Arial" w:hAnsi="Arial" w:eastAsia="Arial" w:cs="Arial"/>
              </w:rPr>
              <w:t>be</w:t>
            </w:r>
            <w:r>
              <w:rPr>
                <w:spacing w:val="-3"/>
              </w:rPr>
              <w:t xml:space="preserve"> </w:t>
            </w:r>
            <w:r>
              <w:rPr>
                <w:rFonts w:ascii="Arial" w:hAnsi="Arial" w:eastAsia="Arial" w:cs="Arial"/>
                <w:spacing w:val="1"/>
              </w:rPr>
              <w:t>y</w:t>
            </w:r>
            <w:r>
              <w:rPr>
                <w:rFonts w:ascii="Arial" w:hAnsi="Arial" w:eastAsia="Arial" w:cs="Arial"/>
                <w:spacing w:val="2"/>
              </w:rPr>
              <w:t>o</w:t>
            </w:r>
            <w:r>
              <w:rPr>
                <w:rFonts w:ascii="Arial" w:hAnsi="Arial" w:eastAsia="Arial" w:cs="Arial"/>
              </w:rPr>
              <w:t>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2"/>
              </w:rPr>
              <w:t>/</w:t>
            </w:r>
            <w:r>
              <w:rPr>
                <w:rFonts w:ascii="Arial" w:hAnsi="Arial" w:eastAsia="Arial" w:cs="Arial"/>
                <w:spacing w:val="1"/>
              </w:rPr>
              <w:t>y</w:t>
            </w:r>
            <w:r>
              <w:rPr>
                <w:rFonts w:ascii="Arial" w:hAnsi="Arial" w:eastAsia="Arial" w:cs="Arial"/>
              </w:rPr>
              <w:t>oung</w:t>
            </w:r>
            <w:r>
              <w:rPr>
                <w:spacing w:val="-3"/>
              </w:rPr>
              <w:t xml:space="preserve"> </w:t>
            </w:r>
            <w:r>
              <w:rPr>
                <w:rFonts w:ascii="Arial" w:hAnsi="Arial" w:eastAsia="Arial" w:cs="Arial"/>
              </w:rPr>
              <w:t>pe</w:t>
            </w:r>
            <w:r>
              <w:rPr>
                <w:rFonts w:ascii="Arial" w:hAnsi="Arial" w:eastAsia="Arial" w:cs="Arial"/>
                <w:spacing w:val="1"/>
              </w:rPr>
              <w:t>rs</w:t>
            </w:r>
            <w:r>
              <w:rPr>
                <w:rFonts w:ascii="Arial" w:hAnsi="Arial" w:eastAsia="Arial" w:cs="Arial"/>
              </w:rPr>
              <w:t>o</w:t>
            </w:r>
            <w:r>
              <w:rPr>
                <w:rFonts w:ascii="Arial" w:hAnsi="Arial" w:eastAsia="Arial" w:cs="Arial"/>
                <w:spacing w:val="2"/>
              </w:rPr>
              <w:t>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rPr>
              <w:t>a</w:t>
            </w:r>
            <w:r>
              <w:rPr>
                <w:rFonts w:ascii="Arial" w:hAnsi="Arial" w:eastAsia="Arial" w:cs="Arial"/>
                <w:spacing w:val="2"/>
              </w:rPr>
              <w:t>b</w:t>
            </w:r>
            <w:r>
              <w:rPr>
                <w:rFonts w:ascii="Arial" w:hAnsi="Arial" w:eastAsia="Arial" w:cs="Arial"/>
                <w:spacing w:val="-1"/>
              </w:rPr>
              <w:t>i</w:t>
            </w:r>
            <w:r>
              <w:rPr>
                <w:rFonts w:ascii="Arial" w:hAnsi="Arial" w:eastAsia="Arial" w:cs="Arial"/>
                <w:spacing w:val="1"/>
              </w:rPr>
              <w:t>l</w:t>
            </w:r>
            <w:r>
              <w:rPr>
                <w:rFonts w:ascii="Arial" w:hAnsi="Arial" w:eastAsia="Arial" w:cs="Arial"/>
                <w:spacing w:val="-1"/>
              </w:rPr>
              <w:t>i</w:t>
            </w:r>
            <w:r>
              <w:rPr>
                <w:rFonts w:ascii="Arial" w:hAnsi="Arial" w:eastAsia="Arial" w:cs="Arial"/>
              </w:rPr>
              <w:t>ty</w:t>
            </w:r>
            <w:r>
              <w:rPr>
                <w:spacing w:val="1"/>
              </w:rPr>
              <w:t xml:space="preserve"> </w:t>
            </w:r>
            <w:r>
              <w:rPr>
                <w:rFonts w:ascii="Arial" w:hAnsi="Arial" w:eastAsia="Arial" w:cs="Arial"/>
              </w:rPr>
              <w:t>to</w:t>
            </w:r>
            <w:r>
              <w:rPr>
                <w:spacing w:val="5"/>
              </w:rPr>
              <w:t xml:space="preserve"> </w:t>
            </w:r>
            <w:r>
              <w:rPr>
                <w:rFonts w:ascii="Arial" w:hAnsi="Arial" w:eastAsia="Arial" w:cs="Arial"/>
                <w:spacing w:val="-1"/>
              </w:rPr>
              <w:t>i</w:t>
            </w:r>
            <w:r>
              <w:rPr>
                <w:rFonts w:ascii="Arial" w:hAnsi="Arial" w:eastAsia="Arial" w:cs="Arial"/>
                <w:spacing w:val="2"/>
              </w:rPr>
              <w:t>n</w:t>
            </w:r>
            <w:r>
              <w:rPr>
                <w:rFonts w:ascii="Arial" w:hAnsi="Arial" w:eastAsia="Arial" w:cs="Arial"/>
                <w:spacing w:val="1"/>
              </w:rPr>
              <w:t>i</w:t>
            </w:r>
            <w:r>
              <w:rPr>
                <w:rFonts w:ascii="Arial" w:hAnsi="Arial" w:eastAsia="Arial" w:cs="Arial"/>
              </w:rPr>
              <w:t>t</w:t>
            </w:r>
            <w:r>
              <w:rPr>
                <w:rFonts w:ascii="Arial" w:hAnsi="Arial" w:eastAsia="Arial" w:cs="Arial"/>
                <w:spacing w:val="-1"/>
              </w:rPr>
              <w:t>i</w:t>
            </w:r>
            <w:r>
              <w:rPr>
                <w:rFonts w:ascii="Arial" w:hAnsi="Arial" w:eastAsia="Arial" w:cs="Arial"/>
              </w:rPr>
              <w:t>a</w:t>
            </w:r>
            <w:r>
              <w:rPr>
                <w:rFonts w:ascii="Arial" w:hAnsi="Arial" w:eastAsia="Arial" w:cs="Arial"/>
                <w:spacing w:val="2"/>
              </w:rPr>
              <w:t>t</w:t>
            </w:r>
            <w:r>
              <w:rPr>
                <w:rFonts w:ascii="Arial" w:hAnsi="Arial" w:eastAsia="Arial" w:cs="Arial"/>
              </w:rPr>
              <w:t>e</w:t>
            </w:r>
            <w:r>
              <w:rPr>
                <w:spacing w:val="-1"/>
              </w:rP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2"/>
              </w:rPr>
              <w:t xml:space="preserve"> </w:t>
            </w:r>
            <w:r>
              <w:rPr>
                <w:rFonts w:ascii="Arial" w:hAnsi="Arial" w:eastAsia="Arial" w:cs="Arial"/>
                <w:spacing w:val="1"/>
              </w:rPr>
              <w:t>s</w:t>
            </w:r>
            <w:r>
              <w:rPr>
                <w:rFonts w:ascii="Arial" w:hAnsi="Arial" w:eastAsia="Arial" w:cs="Arial"/>
              </w:rPr>
              <w:t>u</w:t>
            </w:r>
            <w:r>
              <w:rPr>
                <w:rFonts w:ascii="Arial" w:hAnsi="Arial" w:eastAsia="Arial" w:cs="Arial"/>
                <w:spacing w:val="1"/>
              </w:rPr>
              <w:t>s</w:t>
            </w:r>
            <w:r>
              <w:rPr>
                <w:rFonts w:ascii="Arial" w:hAnsi="Arial" w:eastAsia="Arial" w:cs="Arial"/>
              </w:rPr>
              <w:t>t</w:t>
            </w:r>
            <w:r>
              <w:rPr>
                <w:rFonts w:ascii="Arial" w:hAnsi="Arial" w:eastAsia="Arial" w:cs="Arial"/>
                <w:spacing w:val="2"/>
              </w:rPr>
              <w:t>a</w:t>
            </w:r>
            <w:r>
              <w:rPr>
                <w:rFonts w:ascii="Arial" w:hAnsi="Arial" w:eastAsia="Arial" w:cs="Arial"/>
                <w:spacing w:val="-1"/>
              </w:rPr>
              <w:t>i</w:t>
            </w:r>
            <w:r>
              <w:rPr>
                <w:rFonts w:ascii="Arial" w:hAnsi="Arial" w:eastAsia="Arial" w:cs="Arial"/>
              </w:rPr>
              <w:t>n</w:t>
            </w:r>
            <w:r>
              <w:rPr>
                <w:spacing w:val="-1"/>
              </w:rPr>
              <w:t xml:space="preserve"> </w:t>
            </w:r>
            <w:r>
              <w:rPr>
                <w:rFonts w:ascii="Arial" w:hAnsi="Arial" w:eastAsia="Arial" w:cs="Arial"/>
              </w:rPr>
              <w:t>a</w:t>
            </w:r>
            <w:r>
              <w:rPr>
                <w:spacing w:val="6"/>
              </w:rPr>
              <w:t xml:space="preserve"> </w:t>
            </w:r>
            <w:r>
              <w:rPr>
                <w:rFonts w:ascii="Arial" w:hAnsi="Arial" w:eastAsia="Arial" w:cs="Arial"/>
              </w:rPr>
              <w:t>two</w:t>
            </w:r>
            <w:r>
              <w:rPr>
                <w:rFonts w:ascii="Arial" w:hAnsi="Arial" w:eastAsia="Arial" w:cs="Arial"/>
                <w:spacing w:val="1"/>
              </w:rPr>
              <w:t>-</w:t>
            </w:r>
            <w:r>
              <w:rPr>
                <w:rFonts w:ascii="Arial" w:hAnsi="Arial" w:eastAsia="Arial" w:cs="Arial"/>
                <w:spacing w:val="3"/>
              </w:rPr>
              <w:t>w</w:t>
            </w:r>
            <w:r>
              <w:rPr>
                <w:rFonts w:ascii="Arial" w:hAnsi="Arial" w:eastAsia="Arial" w:cs="Arial"/>
              </w:rPr>
              <w:t>ay</w:t>
            </w:r>
            <w:r>
              <w:rPr>
                <w:spacing w:val="-1"/>
              </w:rPr>
              <w:t xml:space="preserve"> </w:t>
            </w:r>
            <w:r>
              <w:rPr>
                <w:rFonts w:ascii="Arial" w:hAnsi="Arial" w:eastAsia="Arial" w:cs="Arial"/>
                <w:spacing w:val="1"/>
              </w:rPr>
              <w:t>c</w:t>
            </w:r>
            <w:r>
              <w:rPr>
                <w:rFonts w:ascii="Arial" w:hAnsi="Arial" w:eastAsia="Arial" w:cs="Arial"/>
              </w:rPr>
              <w:t>on</w:t>
            </w:r>
            <w:r>
              <w:rPr>
                <w:rFonts w:ascii="Arial" w:hAnsi="Arial" w:eastAsia="Arial" w:cs="Arial"/>
                <w:spacing w:val="1"/>
              </w:rPr>
              <w:t>v</w:t>
            </w:r>
            <w:r>
              <w:rPr>
                <w:rFonts w:ascii="Arial" w:hAnsi="Arial" w:eastAsia="Arial" w:cs="Arial"/>
              </w:rPr>
              <w:t>e</w:t>
            </w:r>
            <w:r>
              <w:rPr>
                <w:rFonts w:ascii="Arial" w:hAnsi="Arial" w:eastAsia="Arial" w:cs="Arial"/>
                <w:spacing w:val="1"/>
              </w:rPr>
              <w:t>rs</w:t>
            </w:r>
            <w:r>
              <w:rPr>
                <w:rFonts w:ascii="Arial" w:hAnsi="Arial" w:eastAsia="Arial" w:cs="Arial"/>
              </w:rPr>
              <w:t>at</w:t>
            </w:r>
            <w:r>
              <w:rPr>
                <w:rFonts w:ascii="Arial" w:hAnsi="Arial" w:eastAsia="Arial" w:cs="Arial"/>
                <w:spacing w:val="-1"/>
              </w:rPr>
              <w:t>i</w:t>
            </w:r>
            <w:r>
              <w:rPr>
                <w:rFonts w:ascii="Arial" w:hAnsi="Arial" w:eastAsia="Arial" w:cs="Arial"/>
                <w:spacing w:val="2"/>
              </w:rPr>
              <w:t>o</w:t>
            </w:r>
            <w:r>
              <w:rPr>
                <w:rFonts w:ascii="Arial" w:hAnsi="Arial" w:eastAsia="Arial" w:cs="Arial"/>
              </w:rPr>
              <w:t>n</w:t>
            </w:r>
            <w:r>
              <w:rPr>
                <w:spacing w:val="-6"/>
              </w:rPr>
              <w:t xml:space="preserve"> </w:t>
            </w:r>
            <w:r>
              <w:rPr>
                <w:rFonts w:ascii="Arial" w:hAnsi="Arial" w:eastAsia="Arial" w:cs="Arial"/>
                <w:spacing w:val="2"/>
              </w:rPr>
              <w:t>a</w:t>
            </w:r>
            <w:r>
              <w:rPr>
                <w:rFonts w:ascii="Arial" w:hAnsi="Arial" w:eastAsia="Arial" w:cs="Arial"/>
              </w:rPr>
              <w:t>bout</w:t>
            </w:r>
            <w:r>
              <w:rPr>
                <w:spacing w:val="2"/>
              </w:rPr>
              <w:t xml:space="preserve"> </w:t>
            </w:r>
            <w:r>
              <w:rPr>
                <w:rFonts w:ascii="Arial" w:hAnsi="Arial" w:eastAsia="Arial" w:cs="Arial"/>
              </w:rPr>
              <w:t>a</w:t>
            </w:r>
            <w:r>
              <w:rPr>
                <w:spacing w:val="4"/>
              </w:rPr>
              <w:t xml:space="preserve"> </w:t>
            </w:r>
            <w:r>
              <w:rPr>
                <w:rFonts w:ascii="Arial" w:hAnsi="Arial" w:eastAsia="Arial" w:cs="Arial"/>
                <w:spacing w:val="1"/>
              </w:rPr>
              <w:t>r</w:t>
            </w:r>
            <w:r>
              <w:rPr>
                <w:rFonts w:ascii="Arial" w:hAnsi="Arial" w:eastAsia="Arial" w:cs="Arial"/>
                <w:spacing w:val="2"/>
              </w:rPr>
              <w:t>a</w:t>
            </w:r>
            <w:r>
              <w:rPr>
                <w:rFonts w:ascii="Arial" w:hAnsi="Arial" w:eastAsia="Arial" w:cs="Arial"/>
              </w:rPr>
              <w:t>n</w:t>
            </w:r>
            <w:r>
              <w:rPr>
                <w:rFonts w:ascii="Arial" w:hAnsi="Arial" w:eastAsia="Arial" w:cs="Arial"/>
                <w:spacing w:val="2"/>
              </w:rPr>
              <w:t>g</w:t>
            </w:r>
            <w:r>
              <w:rPr>
                <w:rFonts w:ascii="Arial" w:hAnsi="Arial" w:eastAsia="Arial" w:cs="Arial"/>
              </w:rPr>
              <w:t>e</w:t>
            </w:r>
            <w:r>
              <w:t xml:space="preserve"> </w:t>
            </w:r>
            <w:r>
              <w:rPr>
                <w:rFonts w:ascii="Arial" w:hAnsi="Arial" w:eastAsia="Arial" w:cs="Arial"/>
              </w:rPr>
              <w:t>of</w:t>
            </w:r>
            <w:r>
              <w:t xml:space="preserve"> </w:t>
            </w:r>
            <w:r>
              <w:rPr>
                <w:rFonts w:ascii="Arial" w:hAnsi="Arial" w:eastAsia="Arial" w:cs="Arial"/>
              </w:rPr>
              <w:t>top</w:t>
            </w:r>
            <w:r>
              <w:rPr>
                <w:rFonts w:ascii="Arial" w:hAnsi="Arial" w:eastAsia="Arial" w:cs="Arial"/>
                <w:spacing w:val="-1"/>
              </w:rPr>
              <w:t>i</w:t>
            </w:r>
            <w:r>
              <w:rPr>
                <w:rFonts w:ascii="Arial" w:hAnsi="Arial" w:eastAsia="Arial" w:cs="Arial"/>
                <w:spacing w:val="1"/>
              </w:rPr>
              <w:t>c</w:t>
            </w:r>
            <w:r>
              <w:rPr>
                <w:rFonts w:ascii="Arial" w:hAnsi="Arial" w:eastAsia="Arial" w:cs="Arial"/>
              </w:rPr>
              <w:t>s</w:t>
            </w:r>
            <w:r>
              <w:rPr>
                <w:spacing w:val="1"/>
              </w:rPr>
              <w:t xml:space="preserve"> </w:t>
            </w:r>
            <w:r>
              <w:rPr>
                <w:rFonts w:ascii="Arial" w:hAnsi="Arial" w:eastAsia="Arial" w:cs="Arial"/>
                <w:spacing w:val="3"/>
              </w:rPr>
              <w:t>w</w:t>
            </w:r>
            <w:r>
              <w:rPr>
                <w:rFonts w:ascii="Arial" w:hAnsi="Arial" w:eastAsia="Arial" w:cs="Arial"/>
                <w:spacing w:val="-1"/>
              </w:rPr>
              <w:t>i</w:t>
            </w:r>
            <w:r>
              <w:rPr>
                <w:rFonts w:ascii="Arial" w:hAnsi="Arial" w:eastAsia="Arial" w:cs="Arial"/>
              </w:rPr>
              <w:t>th</w:t>
            </w:r>
            <w:r>
              <w:rPr>
                <w:spacing w:val="3"/>
              </w:rPr>
              <w:t xml:space="preserve"> </w:t>
            </w:r>
            <w:r>
              <w:rPr>
                <w:rFonts w:ascii="Arial" w:hAnsi="Arial" w:eastAsia="Arial" w:cs="Arial"/>
              </w:rPr>
              <w:t>a</w:t>
            </w:r>
            <w:r>
              <w:rPr>
                <w:spacing w:val="4"/>
              </w:rPr>
              <w:t xml:space="preserve"> </w:t>
            </w:r>
            <w:r>
              <w:rPr>
                <w:rFonts w:ascii="Arial" w:hAnsi="Arial" w:eastAsia="Arial" w:cs="Arial"/>
                <w:spacing w:val="1"/>
              </w:rPr>
              <w:t>r</w:t>
            </w:r>
            <w:r>
              <w:rPr>
                <w:rFonts w:ascii="Arial" w:hAnsi="Arial" w:eastAsia="Arial" w:cs="Arial"/>
              </w:rPr>
              <w:t>a</w:t>
            </w:r>
            <w:r>
              <w:rPr>
                <w:rFonts w:ascii="Arial" w:hAnsi="Arial" w:eastAsia="Arial" w:cs="Arial"/>
                <w:spacing w:val="2"/>
              </w:rPr>
              <w:t>n</w:t>
            </w:r>
            <w:r>
              <w:rPr>
                <w:rFonts w:ascii="Arial" w:hAnsi="Arial" w:eastAsia="Arial" w:cs="Arial"/>
              </w:rPr>
              <w:t>ge</w:t>
            </w:r>
            <w:r>
              <w:t xml:space="preserve"> </w:t>
            </w:r>
            <w:r>
              <w:rPr>
                <w:rFonts w:ascii="Arial" w:hAnsi="Arial" w:eastAsia="Arial" w:cs="Arial"/>
                <w:spacing w:val="2"/>
              </w:rPr>
              <w:t>o</w:t>
            </w:r>
            <w:r>
              <w:rPr>
                <w:rFonts w:ascii="Arial" w:hAnsi="Arial" w:eastAsia="Arial" w:cs="Arial"/>
              </w:rPr>
              <w:t>f</w:t>
            </w:r>
            <w:r>
              <w:rPr>
                <w:spacing w:val="3"/>
              </w:rPr>
              <w:t xml:space="preserve"> </w:t>
            </w:r>
            <w:r>
              <w:rPr>
                <w:rFonts w:ascii="Arial" w:hAnsi="Arial" w:eastAsia="Arial" w:cs="Arial"/>
              </w:rPr>
              <w:t>p</w:t>
            </w:r>
            <w:r>
              <w:rPr>
                <w:rFonts w:ascii="Arial" w:hAnsi="Arial" w:eastAsia="Arial" w:cs="Arial"/>
                <w:spacing w:val="2"/>
              </w:rPr>
              <w:t>e</w:t>
            </w:r>
            <w:r>
              <w:rPr>
                <w:rFonts w:ascii="Arial" w:hAnsi="Arial" w:eastAsia="Arial" w:cs="Arial"/>
              </w:rPr>
              <w:t>o</w:t>
            </w:r>
            <w:r>
              <w:rPr>
                <w:rFonts w:ascii="Arial" w:hAnsi="Arial" w:eastAsia="Arial" w:cs="Arial"/>
                <w:spacing w:val="2"/>
              </w:rPr>
              <w:t>p</w:t>
            </w:r>
            <w:r>
              <w:rPr>
                <w:rFonts w:ascii="Arial" w:hAnsi="Arial" w:eastAsia="Arial" w:cs="Arial"/>
                <w:spacing w:val="1"/>
              </w:rPr>
              <w:t>l</w:t>
            </w:r>
            <w:r>
              <w:rPr>
                <w:rFonts w:ascii="Arial" w:hAnsi="Arial" w:eastAsia="Arial" w:cs="Arial"/>
              </w:rPr>
              <w:t>e</w:t>
            </w:r>
            <w:r>
              <w:rPr>
                <w:spacing w:val="-1"/>
              </w:rPr>
              <w:t xml:space="preserve"> </w:t>
            </w:r>
            <w:r>
              <w:rPr>
                <w:rFonts w:ascii="Arial" w:hAnsi="Arial" w:eastAsia="Arial" w:cs="Arial"/>
                <w:spacing w:val="1"/>
                <w:w w:val="99"/>
              </w:rPr>
              <w:t>(</w:t>
            </w:r>
            <w:r>
              <w:rPr>
                <w:rFonts w:ascii="Arial" w:hAnsi="Arial" w:eastAsia="Arial" w:cs="Arial"/>
                <w:w w:val="99"/>
              </w:rPr>
              <w:t>fa</w:t>
            </w:r>
            <w:r>
              <w:rPr>
                <w:rFonts w:ascii="Arial" w:hAnsi="Arial" w:eastAsia="Arial" w:cs="Arial"/>
                <w:spacing w:val="2"/>
                <w:w w:val="99"/>
              </w:rPr>
              <w:t>m</w:t>
            </w:r>
            <w:r>
              <w:rPr>
                <w:rFonts w:ascii="Arial" w:hAnsi="Arial" w:eastAsia="Arial" w:cs="Arial"/>
                <w:spacing w:val="-1"/>
                <w:w w:val="99"/>
              </w:rPr>
              <w:t>il</w:t>
            </w:r>
            <w:r>
              <w:rPr>
                <w:rFonts w:ascii="Arial" w:hAnsi="Arial" w:eastAsia="Arial" w:cs="Arial"/>
                <w:spacing w:val="1"/>
                <w:w w:val="99"/>
              </w:rPr>
              <w:t>y</w:t>
            </w:r>
            <w:r>
              <w:rPr>
                <w:rFonts w:ascii="Arial" w:hAnsi="Arial" w:eastAsia="Arial" w:cs="Arial"/>
                <w:w w:val="99"/>
              </w:rPr>
              <w:t>/</w:t>
            </w:r>
            <w:r>
              <w:rPr>
                <w:rFonts w:ascii="Arial" w:hAnsi="Arial" w:eastAsia="Arial" w:cs="Arial"/>
                <w:spacing w:val="2"/>
                <w:w w:val="99"/>
              </w:rPr>
              <w:t>p</w:t>
            </w:r>
            <w:r>
              <w:rPr>
                <w:rFonts w:ascii="Arial" w:hAnsi="Arial" w:eastAsia="Arial" w:cs="Arial"/>
                <w:w w:val="99"/>
              </w:rPr>
              <w:t>ee</w:t>
            </w:r>
            <w:r>
              <w:rPr>
                <w:rFonts w:ascii="Arial" w:hAnsi="Arial" w:eastAsia="Arial" w:cs="Arial"/>
                <w:spacing w:val="1"/>
                <w:w w:val="99"/>
              </w:rPr>
              <w:t>rs</w:t>
            </w:r>
            <w:r>
              <w:rPr>
                <w:rFonts w:ascii="Arial" w:hAnsi="Arial" w:eastAsia="Arial" w:cs="Arial"/>
                <w:w w:val="99"/>
              </w:rPr>
              <w:t>/t</w:t>
            </w:r>
            <w:r>
              <w:rPr>
                <w:rFonts w:ascii="Arial" w:hAnsi="Arial" w:eastAsia="Arial" w:cs="Arial"/>
                <w:spacing w:val="2"/>
                <w:w w:val="99"/>
              </w:rPr>
              <w:t>e</w:t>
            </w:r>
            <w:r>
              <w:rPr>
                <w:rFonts w:ascii="Arial" w:hAnsi="Arial" w:eastAsia="Arial" w:cs="Arial"/>
                <w:w w:val="99"/>
              </w:rPr>
              <w:t>a</w:t>
            </w:r>
            <w:r>
              <w:rPr>
                <w:rFonts w:ascii="Arial" w:hAnsi="Arial" w:eastAsia="Arial" w:cs="Arial"/>
                <w:spacing w:val="1"/>
                <w:w w:val="99"/>
              </w:rPr>
              <w:t>c</w:t>
            </w:r>
            <w:r>
              <w:rPr>
                <w:rFonts w:ascii="Arial" w:hAnsi="Arial" w:eastAsia="Arial" w:cs="Arial"/>
                <w:w w:val="99"/>
              </w:rPr>
              <w:t>he</w:t>
            </w:r>
            <w:r>
              <w:rPr>
                <w:rFonts w:ascii="Arial" w:hAnsi="Arial" w:eastAsia="Arial" w:cs="Arial"/>
                <w:spacing w:val="1"/>
                <w:w w:val="99"/>
              </w:rPr>
              <w:t>rs</w:t>
            </w:r>
            <w:r>
              <w:rPr>
                <w:rFonts w:ascii="Arial" w:hAnsi="Arial" w:eastAsia="Arial" w:cs="Arial"/>
                <w:w w:val="99"/>
              </w:rPr>
              <w:t>/u</w:t>
            </w:r>
            <w:r>
              <w:rPr>
                <w:rFonts w:ascii="Arial" w:hAnsi="Arial" w:eastAsia="Arial" w:cs="Arial"/>
                <w:spacing w:val="2"/>
                <w:w w:val="99"/>
              </w:rPr>
              <w:t>n</w:t>
            </w:r>
            <w:r>
              <w:rPr>
                <w:rFonts w:ascii="Arial" w:hAnsi="Arial" w:eastAsia="Arial" w:cs="Arial"/>
                <w:w w:val="99"/>
              </w:rPr>
              <w:t>fam</w:t>
            </w:r>
            <w:r>
              <w:rPr>
                <w:rFonts w:ascii="Arial" w:hAnsi="Arial" w:eastAsia="Arial" w:cs="Arial"/>
                <w:spacing w:val="1"/>
                <w:w w:val="99"/>
              </w:rPr>
              <w:t>i</w:t>
            </w:r>
            <w:r>
              <w:rPr>
                <w:rFonts w:ascii="Arial" w:hAnsi="Arial" w:eastAsia="Arial" w:cs="Arial"/>
                <w:spacing w:val="-1"/>
                <w:w w:val="99"/>
              </w:rPr>
              <w:t>l</w:t>
            </w:r>
            <w:r>
              <w:rPr>
                <w:rFonts w:ascii="Arial" w:hAnsi="Arial" w:eastAsia="Arial" w:cs="Arial"/>
                <w:spacing w:val="1"/>
                <w:w w:val="99"/>
              </w:rPr>
              <w:t>i</w:t>
            </w:r>
            <w:r>
              <w:rPr>
                <w:rFonts w:ascii="Arial" w:hAnsi="Arial" w:eastAsia="Arial" w:cs="Arial"/>
                <w:w w:val="99"/>
              </w:rPr>
              <w:t>ar</w:t>
            </w:r>
            <w:r>
              <w:rPr>
                <w:spacing w:val="7"/>
                <w:w w:val="99"/>
              </w:rPr>
              <w:t xml:space="preserve"> </w:t>
            </w:r>
            <w:r>
              <w:rPr>
                <w:rFonts w:ascii="Arial" w:hAnsi="Arial" w:eastAsia="Arial" w:cs="Arial"/>
              </w:rPr>
              <w:t>p</w:t>
            </w:r>
            <w:r>
              <w:rPr>
                <w:rFonts w:ascii="Arial" w:hAnsi="Arial" w:eastAsia="Arial" w:cs="Arial"/>
                <w:spacing w:val="2"/>
              </w:rPr>
              <w:t>e</w:t>
            </w:r>
            <w:r>
              <w:rPr>
                <w:rFonts w:ascii="Arial" w:hAnsi="Arial" w:eastAsia="Arial" w:cs="Arial"/>
              </w:rPr>
              <w:t>o</w:t>
            </w:r>
            <w:r>
              <w:rPr>
                <w:rFonts w:ascii="Arial" w:hAnsi="Arial" w:eastAsia="Arial" w:cs="Arial"/>
                <w:spacing w:val="2"/>
              </w:rPr>
              <w:t>p</w:t>
            </w:r>
            <w:r>
              <w:rPr>
                <w:rFonts w:ascii="Arial" w:hAnsi="Arial" w:eastAsia="Arial" w:cs="Arial"/>
                <w:spacing w:val="-1"/>
              </w:rPr>
              <w:t>l</w:t>
            </w:r>
            <w:r>
              <w:rPr>
                <w:rFonts w:ascii="Arial" w:hAnsi="Arial" w:eastAsia="Arial" w:cs="Arial"/>
              </w:rPr>
              <w:t>e)</w:t>
            </w:r>
          </w:p>
        </w:tc>
      </w:tr>
      <w:tr w:rsidR="00BC2BF0" w:rsidTr="00BC2BF0" w14:paraId="17927223" w14:textId="77777777">
        <w:tc>
          <w:tcPr>
            <w:tcW w:w="11194" w:type="dxa"/>
            <w:tcBorders>
              <w:top w:val="single" w:color="000000" w:sz="6" w:space="0"/>
              <w:left w:val="single" w:color="000000" w:sz="5" w:space="0"/>
              <w:bottom w:val="single" w:color="000000" w:sz="5" w:space="0"/>
              <w:right w:val="single" w:color="000000" w:sz="5" w:space="0"/>
            </w:tcBorders>
            <w:shd w:val="clear" w:color="auto" w:fill="auto"/>
          </w:tcPr>
          <w:p w:rsidRPr="00BC2BF0" w:rsidR="00BC2BF0" w:rsidP="00BC2BF0" w:rsidRDefault="00BC2BF0" w14:paraId="7516B523" w14:textId="7B8E1BED">
            <w:pPr>
              <w:rPr>
                <w:rFonts w:ascii="Arial" w:hAnsi="Arial" w:eastAsia="Arial" w:cs="Arial"/>
                <w:b/>
                <w:bCs/>
              </w:rPr>
            </w:pPr>
            <w:r>
              <w:rPr>
                <w:rFonts w:eastAsia="Arial"/>
              </w:rPr>
              <w:t xml:space="preserve"> </w:t>
            </w:r>
            <w:r w:rsidRPr="00BC2BF0">
              <w:rPr>
                <w:rFonts w:ascii="Arial" w:hAnsi="Arial" w:eastAsia="Arial" w:cs="Arial"/>
                <w:b/>
                <w:bCs/>
              </w:rPr>
              <w:t xml:space="preserve">Please give your specific examples below and highlight how long the </w:t>
            </w:r>
            <w:proofErr w:type="spellStart"/>
            <w:r w:rsidRPr="00BC2BF0">
              <w:rPr>
                <w:rFonts w:ascii="Arial" w:hAnsi="Arial" w:eastAsia="Arial" w:cs="Arial"/>
                <w:b/>
                <w:bCs/>
              </w:rPr>
              <w:t>behaviours</w:t>
            </w:r>
            <w:proofErr w:type="spellEnd"/>
            <w:r w:rsidRPr="00BC2BF0">
              <w:rPr>
                <w:rFonts w:ascii="Arial" w:hAnsi="Arial" w:eastAsia="Arial" w:cs="Arial"/>
                <w:b/>
                <w:bCs/>
              </w:rPr>
              <w:t xml:space="preserve"> have occurred for, if the </w:t>
            </w:r>
            <w:proofErr w:type="spellStart"/>
            <w:r w:rsidRPr="00BC2BF0">
              <w:rPr>
                <w:rFonts w:ascii="Arial" w:hAnsi="Arial" w:eastAsia="Arial" w:cs="Arial"/>
                <w:b/>
                <w:bCs/>
              </w:rPr>
              <w:t>behaviours</w:t>
            </w:r>
            <w:proofErr w:type="spellEnd"/>
            <w:r w:rsidRPr="00BC2BF0">
              <w:rPr>
                <w:rFonts w:ascii="Arial" w:hAnsi="Arial" w:eastAsia="Arial" w:cs="Arial"/>
                <w:b/>
                <w:bCs/>
              </w:rPr>
              <w:t xml:space="preserve"> are reported or observed, and if they differ across different settings e.g., home/school: </w:t>
            </w:r>
            <w:r w:rsidRPr="00BC2BF0">
              <w:rPr>
                <w:rFonts w:ascii="Arial" w:hAnsi="Arial" w:eastAsia="Arial" w:cs="Arial"/>
                <w:b/>
                <w:bCs/>
              </w:rPr>
              <w:tab/>
            </w:r>
          </w:p>
          <w:sdt>
            <w:sdtPr>
              <w:rPr>
                <w:rFonts w:eastAsia="Arial"/>
              </w:rPr>
              <w:id w:val="-2122902611"/>
              <w:placeholder>
                <w:docPart w:val="DefaultPlaceholder_-1854013440"/>
              </w:placeholder>
              <w:showingPlcHdr/>
              <w:text/>
            </w:sdtPr>
            <w:sdtContent>
              <w:p w:rsidR="00BC2BF0" w:rsidP="00BC2BF0" w:rsidRDefault="005D06B6" w14:paraId="61492543" w14:textId="13082891">
                <w:pPr>
                  <w:rPr>
                    <w:rFonts w:eastAsia="Arial"/>
                  </w:rPr>
                </w:pPr>
                <w:r w:rsidRPr="00B844F7">
                  <w:rPr>
                    <w:rStyle w:val="PlaceholderText"/>
                  </w:rPr>
                  <w:t>Click or tap here to enter text.</w:t>
                </w:r>
              </w:p>
            </w:sdtContent>
          </w:sdt>
          <w:p w:rsidRPr="00BC2BF0" w:rsidR="00BC2BF0" w:rsidP="00BC2BF0" w:rsidRDefault="00BC2BF0" w14:paraId="4B3DA93D" w14:textId="15148A6F">
            <w:pPr>
              <w:rPr>
                <w:rFonts w:eastAsia="Arial"/>
              </w:rPr>
            </w:pPr>
          </w:p>
        </w:tc>
      </w:tr>
      <w:tr w:rsidR="00192AA5" w:rsidTr="00BC2BF0" w14:paraId="01DBC92A" w14:textId="77777777">
        <w:tc>
          <w:tcPr>
            <w:tcW w:w="11194" w:type="dxa"/>
            <w:tcBorders>
              <w:top w:val="single" w:color="000000" w:sz="5" w:space="0"/>
              <w:left w:val="single" w:color="000000" w:sz="5" w:space="0"/>
              <w:bottom w:val="single" w:color="000000" w:sz="5" w:space="0"/>
              <w:right w:val="single" w:color="000000" w:sz="5" w:space="0"/>
            </w:tcBorders>
            <w:shd w:val="clear" w:color="auto" w:fill="D9D9D9"/>
          </w:tcPr>
          <w:p w:rsidR="00192AA5" w:rsidRDefault="00000000" w14:paraId="6A6A0F59" w14:textId="77777777">
            <w:pPr>
              <w:spacing w:before="40"/>
              <w:ind w:left="4552" w:right="4552"/>
              <w:jc w:val="center"/>
              <w:rPr>
                <w:rFonts w:ascii="Arial" w:hAnsi="Arial" w:eastAsia="Arial" w:cs="Arial"/>
                <w:sz w:val="24"/>
                <w:szCs w:val="24"/>
              </w:rPr>
            </w:pPr>
            <w:r w:rsidRPr="00BC2BF0">
              <w:rPr>
                <w:rFonts w:ascii="Arial" w:hAnsi="Arial" w:eastAsia="Arial" w:cs="Arial"/>
                <w:bCs/>
                <w:spacing w:val="1"/>
                <w:sz w:val="24"/>
                <w:szCs w:val="24"/>
              </w:rPr>
              <w:t>S</w:t>
            </w:r>
            <w:r w:rsidRPr="00BC2BF0">
              <w:rPr>
                <w:rFonts w:ascii="Arial" w:hAnsi="Arial" w:eastAsia="Arial" w:cs="Arial"/>
                <w:bCs/>
                <w:sz w:val="24"/>
                <w:szCs w:val="24"/>
              </w:rPr>
              <w:t>o</w:t>
            </w:r>
            <w:r w:rsidRPr="00BC2BF0">
              <w:rPr>
                <w:rFonts w:ascii="Arial" w:hAnsi="Arial" w:eastAsia="Arial" w:cs="Arial"/>
                <w:bCs/>
                <w:spacing w:val="1"/>
                <w:sz w:val="24"/>
                <w:szCs w:val="24"/>
              </w:rPr>
              <w:t>cia</w:t>
            </w:r>
            <w:r w:rsidRPr="00BC2BF0">
              <w:rPr>
                <w:rFonts w:ascii="Arial" w:hAnsi="Arial" w:eastAsia="Arial" w:cs="Arial"/>
                <w:bCs/>
                <w:sz w:val="24"/>
                <w:szCs w:val="24"/>
              </w:rPr>
              <w:t>l</w:t>
            </w:r>
            <w:r>
              <w:rPr>
                <w:b/>
                <w:spacing w:val="2"/>
                <w:sz w:val="24"/>
                <w:szCs w:val="24"/>
              </w:rPr>
              <w:t xml:space="preserve"> </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spacing w:val="-1"/>
                <w:w w:val="99"/>
                <w:sz w:val="24"/>
                <w:szCs w:val="24"/>
              </w:rPr>
              <w:t>t</w:t>
            </w:r>
            <w:r>
              <w:rPr>
                <w:rFonts w:ascii="Arial" w:hAnsi="Arial" w:eastAsia="Arial" w:cs="Arial"/>
                <w:b/>
                <w:spacing w:val="1"/>
                <w:w w:val="99"/>
                <w:sz w:val="24"/>
                <w:szCs w:val="24"/>
              </w:rPr>
              <w:t>e</w:t>
            </w:r>
            <w:r>
              <w:rPr>
                <w:rFonts w:ascii="Arial" w:hAnsi="Arial" w:eastAsia="Arial" w:cs="Arial"/>
                <w:b/>
                <w:w w:val="99"/>
                <w:sz w:val="24"/>
                <w:szCs w:val="24"/>
              </w:rPr>
              <w:t>r</w:t>
            </w:r>
            <w:r>
              <w:rPr>
                <w:rFonts w:ascii="Arial" w:hAnsi="Arial" w:eastAsia="Arial" w:cs="Arial"/>
                <w:b/>
                <w:spacing w:val="-1"/>
                <w:w w:val="99"/>
                <w:sz w:val="24"/>
                <w:szCs w:val="24"/>
              </w:rPr>
              <w:t>a</w:t>
            </w:r>
            <w:r>
              <w:rPr>
                <w:rFonts w:ascii="Arial" w:hAnsi="Arial" w:eastAsia="Arial" w:cs="Arial"/>
                <w:b/>
                <w:spacing w:val="1"/>
                <w:w w:val="99"/>
                <w:sz w:val="24"/>
                <w:szCs w:val="24"/>
              </w:rPr>
              <w:t>c</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z w:val="24"/>
                <w:szCs w:val="24"/>
              </w:rPr>
              <w:t>on</w:t>
            </w:r>
          </w:p>
        </w:tc>
      </w:tr>
      <w:tr w:rsidR="00192AA5" w:rsidTr="00BC2BF0" w14:paraId="42C83A26" w14:textId="77777777">
        <w:trPr>
          <w:trHeight w:val="230"/>
        </w:trPr>
        <w:tc>
          <w:tcPr>
            <w:tcW w:w="11194" w:type="dxa"/>
            <w:vMerge w:val="restart"/>
            <w:tcBorders>
              <w:top w:val="single" w:color="000000" w:sz="5" w:space="0"/>
              <w:left w:val="single" w:color="000000" w:sz="5" w:space="0"/>
              <w:right w:val="single" w:color="000000" w:sz="5" w:space="0"/>
            </w:tcBorders>
          </w:tcPr>
          <w:p w:rsidR="00192AA5" w:rsidRDefault="00000000" w14:paraId="67C0FF16" w14:textId="77777777">
            <w:pPr>
              <w:spacing w:before="39"/>
              <w:ind w:left="102" w:right="70"/>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3"/>
              </w:rPr>
              <w:t xml:space="preserve"> </w:t>
            </w:r>
            <w:r>
              <w:rPr>
                <w:rFonts w:ascii="Arial" w:hAnsi="Arial" w:eastAsia="Arial" w:cs="Arial"/>
                <w:b/>
                <w:spacing w:val="3"/>
              </w:rPr>
              <w:t>p</w:t>
            </w:r>
            <w:r>
              <w:rPr>
                <w:rFonts w:ascii="Arial" w:hAnsi="Arial" w:eastAsia="Arial" w:cs="Arial"/>
                <w:b/>
                <w:spacing w:val="-1"/>
              </w:rPr>
              <w:t>r</w:t>
            </w:r>
            <w:r>
              <w:rPr>
                <w:rFonts w:ascii="Arial" w:hAnsi="Arial" w:eastAsia="Arial" w:cs="Arial"/>
                <w:b/>
                <w:spacing w:val="1"/>
              </w:rPr>
              <w:t>o</w:t>
            </w:r>
            <w:r>
              <w:rPr>
                <w:rFonts w:ascii="Arial" w:hAnsi="Arial" w:eastAsia="Arial" w:cs="Arial"/>
                <w:b/>
              </w:rPr>
              <w:t>vi</w:t>
            </w:r>
            <w:r>
              <w:rPr>
                <w:rFonts w:ascii="Arial" w:hAnsi="Arial" w:eastAsia="Arial" w:cs="Arial"/>
                <w:b/>
                <w:spacing w:val="1"/>
              </w:rPr>
              <w:t>d</w:t>
            </w:r>
            <w:r>
              <w:rPr>
                <w:rFonts w:ascii="Arial" w:hAnsi="Arial" w:eastAsia="Arial" w:cs="Arial"/>
                <w:b/>
              </w:rPr>
              <w:t>e</w:t>
            </w:r>
            <w:r>
              <w:rPr>
                <w:b/>
                <w:spacing w:val="-12"/>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1"/>
              </w:rPr>
              <w:t>m</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3"/>
              </w:rPr>
              <w:t>o</w:t>
            </w:r>
            <w:r>
              <w:rPr>
                <w:rFonts w:ascii="Arial" w:hAnsi="Arial" w:eastAsia="Arial" w:cs="Arial"/>
                <w:b/>
              </w:rPr>
              <w:t>n</w:t>
            </w:r>
            <w:r>
              <w:rPr>
                <w:b/>
                <w:spacing w:val="-17"/>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10"/>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1"/>
              </w:rPr>
              <w:t xml:space="preserve"> </w:t>
            </w:r>
            <w:r>
              <w:rPr>
                <w:rFonts w:ascii="Arial" w:hAnsi="Arial" w:eastAsia="Arial" w:cs="Arial"/>
                <w:b/>
                <w:spacing w:val="1"/>
              </w:rPr>
              <w:t>ow</w:t>
            </w:r>
            <w:r>
              <w:rPr>
                <w:rFonts w:ascii="Arial" w:hAnsi="Arial" w:eastAsia="Arial" w:cs="Arial"/>
                <w:b/>
              </w:rPr>
              <w:t>n</w:t>
            </w:r>
            <w:r>
              <w:rPr>
                <w:b/>
                <w:spacing w:val="-10"/>
              </w:rPr>
              <w:t xml:space="preserve"> </w:t>
            </w:r>
            <w:r>
              <w:rPr>
                <w:rFonts w:ascii="Arial" w:hAnsi="Arial" w:eastAsia="Arial" w:cs="Arial"/>
                <w:b/>
                <w:spacing w:val="1"/>
              </w:rPr>
              <w:t>ob</w:t>
            </w:r>
            <w:r>
              <w:rPr>
                <w:rFonts w:ascii="Arial" w:hAnsi="Arial" w:eastAsia="Arial" w:cs="Arial"/>
                <w:b/>
                <w:spacing w:val="2"/>
              </w:rPr>
              <w:t>s</w:t>
            </w:r>
            <w:r>
              <w:rPr>
                <w:rFonts w:ascii="Arial" w:hAnsi="Arial" w:eastAsia="Arial" w:cs="Arial"/>
                <w:b/>
              </w:rPr>
              <w:t>e</w:t>
            </w:r>
            <w:r>
              <w:rPr>
                <w:rFonts w:ascii="Arial" w:hAnsi="Arial" w:eastAsia="Arial" w:cs="Arial"/>
                <w:b/>
                <w:spacing w:val="-1"/>
              </w:rPr>
              <w:t>r</w:t>
            </w:r>
            <w:r>
              <w:rPr>
                <w:rFonts w:ascii="Arial" w:hAnsi="Arial" w:eastAsia="Arial" w:cs="Arial"/>
                <w:b/>
                <w:spacing w:val="2"/>
              </w:rPr>
              <w:t>v</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19"/>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10"/>
              </w:rPr>
              <w:t xml:space="preserve"> </w:t>
            </w:r>
            <w:r>
              <w:rPr>
                <w:rFonts w:ascii="Arial" w:hAnsi="Arial" w:eastAsia="Arial" w:cs="Arial"/>
                <w:b/>
                <w:spacing w:val="2"/>
              </w:rPr>
              <w:t>e</w:t>
            </w:r>
            <w:r>
              <w:rPr>
                <w:rFonts w:ascii="Arial" w:hAnsi="Arial" w:eastAsia="Arial" w:cs="Arial"/>
                <w:b/>
              </w:rPr>
              <w:t>x</w:t>
            </w:r>
            <w:r>
              <w:rPr>
                <w:rFonts w:ascii="Arial" w:hAnsi="Arial" w:eastAsia="Arial" w:cs="Arial"/>
                <w:b/>
                <w:spacing w:val="1"/>
              </w:rPr>
              <w:t>p</w:t>
            </w:r>
            <w:r>
              <w:rPr>
                <w:rFonts w:ascii="Arial" w:hAnsi="Arial" w:eastAsia="Arial" w:cs="Arial"/>
                <w:b/>
              </w:rPr>
              <w:t>e</w:t>
            </w:r>
            <w:r>
              <w:rPr>
                <w:rFonts w:ascii="Arial" w:hAnsi="Arial" w:eastAsia="Arial" w:cs="Arial"/>
                <w:b/>
                <w:spacing w:val="-1"/>
              </w:rPr>
              <w:t>r</w:t>
            </w:r>
            <w:r>
              <w:rPr>
                <w:rFonts w:ascii="Arial" w:hAnsi="Arial" w:eastAsia="Arial" w:cs="Arial"/>
                <w:b/>
                <w:spacing w:val="2"/>
              </w:rPr>
              <w:t>i</w:t>
            </w:r>
            <w:r>
              <w:rPr>
                <w:rFonts w:ascii="Arial" w:hAnsi="Arial" w:eastAsia="Arial" w:cs="Arial"/>
                <w:b/>
              </w:rPr>
              <w:t>e</w:t>
            </w:r>
            <w:r>
              <w:rPr>
                <w:rFonts w:ascii="Arial" w:hAnsi="Arial" w:eastAsia="Arial" w:cs="Arial"/>
                <w:b/>
                <w:spacing w:val="1"/>
              </w:rPr>
              <w:t>n</w:t>
            </w:r>
            <w:r>
              <w:rPr>
                <w:rFonts w:ascii="Arial" w:hAnsi="Arial" w:eastAsia="Arial" w:cs="Arial"/>
                <w:b/>
              </w:rPr>
              <w:t>c</w:t>
            </w:r>
            <w:r>
              <w:rPr>
                <w:rFonts w:ascii="Arial" w:hAnsi="Arial" w:eastAsia="Arial" w:cs="Arial"/>
                <w:b/>
                <w:spacing w:val="2"/>
              </w:rPr>
              <w:t>e</w:t>
            </w:r>
            <w:r>
              <w:rPr>
                <w:rFonts w:ascii="Arial" w:hAnsi="Arial" w:eastAsia="Arial" w:cs="Arial"/>
                <w:b/>
              </w:rPr>
              <w:t>s</w:t>
            </w:r>
            <w:r>
              <w:rPr>
                <w:b/>
                <w:spacing w:val="-19"/>
              </w:rPr>
              <w:t xml:space="preserve"> </w:t>
            </w:r>
            <w:r>
              <w:rPr>
                <w:rFonts w:ascii="Arial" w:hAnsi="Arial" w:eastAsia="Arial" w:cs="Arial"/>
                <w:b/>
                <w:spacing w:val="1"/>
              </w:rPr>
              <w:t>o</w:t>
            </w:r>
            <w:r>
              <w:rPr>
                <w:rFonts w:ascii="Arial" w:hAnsi="Arial" w:eastAsia="Arial" w:cs="Arial"/>
                <w:b/>
              </w:rPr>
              <w:t>f</w:t>
            </w:r>
            <w:r>
              <w:rPr>
                <w:b/>
                <w:spacing w:val="-8"/>
              </w:rPr>
              <w:t xml:space="preserve"> </w:t>
            </w:r>
            <w:r>
              <w:rPr>
                <w:rFonts w:ascii="Arial" w:hAnsi="Arial" w:eastAsia="Arial" w:cs="Arial"/>
                <w:b/>
                <w:spacing w:val="3"/>
              </w:rPr>
              <w:t>h</w:t>
            </w:r>
            <w:r>
              <w:rPr>
                <w:rFonts w:ascii="Arial" w:hAnsi="Arial" w:eastAsia="Arial" w:cs="Arial"/>
                <w:b/>
                <w:spacing w:val="1"/>
              </w:rPr>
              <w:t>o</w:t>
            </w:r>
            <w:r>
              <w:rPr>
                <w:rFonts w:ascii="Arial" w:hAnsi="Arial" w:eastAsia="Arial" w:cs="Arial"/>
                <w:b/>
              </w:rPr>
              <w:t>w</w:t>
            </w:r>
            <w:r>
              <w:rPr>
                <w:b/>
                <w:spacing w:val="-10"/>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1"/>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11"/>
              </w:rPr>
              <w:t xml:space="preserve"> </w:t>
            </w:r>
            <w:r>
              <w:rPr>
                <w:rFonts w:ascii="Arial" w:hAnsi="Arial" w:eastAsia="Arial" w:cs="Arial"/>
                <w:b/>
                <w:spacing w:val="3"/>
              </w:rPr>
              <w:t>o</w:t>
            </w:r>
            <w:r>
              <w:rPr>
                <w:rFonts w:ascii="Arial" w:hAnsi="Arial" w:eastAsia="Arial" w:cs="Arial"/>
                <w:b/>
              </w:rPr>
              <w:t>r</w:t>
            </w:r>
            <w:r>
              <w:rPr>
                <w:b/>
                <w:spacing w:val="-9"/>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12"/>
              </w:rPr>
              <w:t xml:space="preserve"> </w:t>
            </w:r>
            <w:r>
              <w:rPr>
                <w:rFonts w:ascii="Arial" w:hAnsi="Arial" w:eastAsia="Arial" w:cs="Arial"/>
                <w:b/>
                <w:spacing w:val="1"/>
              </w:rPr>
              <w:t>p</w:t>
            </w:r>
            <w:r>
              <w:rPr>
                <w:rFonts w:ascii="Arial" w:hAnsi="Arial" w:eastAsia="Arial" w:cs="Arial"/>
                <w:b/>
                <w:spacing w:val="2"/>
              </w:rPr>
              <w:t>e</w:t>
            </w:r>
            <w:r>
              <w:rPr>
                <w:rFonts w:ascii="Arial" w:hAnsi="Arial" w:eastAsia="Arial" w:cs="Arial"/>
                <w:b/>
                <w:spacing w:val="-1"/>
              </w:rPr>
              <w:t>r</w:t>
            </w:r>
            <w:r>
              <w:rPr>
                <w:rFonts w:ascii="Arial" w:hAnsi="Arial" w:eastAsia="Arial" w:cs="Arial"/>
                <w:b/>
              </w:rPr>
              <w:t>s</w:t>
            </w:r>
            <w:r>
              <w:rPr>
                <w:rFonts w:ascii="Arial" w:hAnsi="Arial" w:eastAsia="Arial" w:cs="Arial"/>
                <w:b/>
                <w:spacing w:val="1"/>
              </w:rPr>
              <w:t>o</w:t>
            </w:r>
            <w:r>
              <w:rPr>
                <w:rFonts w:ascii="Arial" w:hAnsi="Arial" w:eastAsia="Arial" w:cs="Arial"/>
                <w:b/>
              </w:rPr>
              <w:t>n</w:t>
            </w:r>
            <w:r>
              <w:rPr>
                <w:b/>
                <w:spacing w:val="-13"/>
              </w:rPr>
              <w:t xml:space="preserve"> </w:t>
            </w:r>
            <w:r>
              <w:rPr>
                <w:rFonts w:ascii="Arial" w:hAnsi="Arial" w:eastAsia="Arial" w:cs="Arial"/>
                <w:b/>
              </w:rPr>
              <w:t>i</w:t>
            </w:r>
            <w:r>
              <w:rPr>
                <w:rFonts w:ascii="Arial" w:hAnsi="Arial" w:eastAsia="Arial" w:cs="Arial"/>
                <w:b/>
                <w:spacing w:val="1"/>
              </w:rPr>
              <w:t>nt</w:t>
            </w:r>
            <w:r>
              <w:rPr>
                <w:rFonts w:ascii="Arial" w:hAnsi="Arial" w:eastAsia="Arial" w:cs="Arial"/>
                <w:b/>
              </w:rPr>
              <w:t>e</w:t>
            </w:r>
            <w:r>
              <w:rPr>
                <w:rFonts w:ascii="Arial" w:hAnsi="Arial" w:eastAsia="Arial" w:cs="Arial"/>
                <w:b/>
                <w:spacing w:val="2"/>
              </w:rPr>
              <w:t>r</w:t>
            </w:r>
            <w:r>
              <w:rPr>
                <w:rFonts w:ascii="Arial" w:hAnsi="Arial" w:eastAsia="Arial" w:cs="Arial"/>
                <w:b/>
              </w:rPr>
              <w:t>ac</w:t>
            </w:r>
            <w:r>
              <w:rPr>
                <w:rFonts w:ascii="Arial" w:hAnsi="Arial" w:eastAsia="Arial" w:cs="Arial"/>
                <w:b/>
                <w:spacing w:val="1"/>
              </w:rPr>
              <w:t>t</w:t>
            </w:r>
            <w:r>
              <w:rPr>
                <w:rFonts w:ascii="Arial" w:hAnsi="Arial" w:eastAsia="Arial" w:cs="Arial"/>
                <w:b/>
              </w:rPr>
              <w:t>s</w:t>
            </w:r>
            <w:r>
              <w:rPr>
                <w:b/>
              </w:rPr>
              <w:t xml:space="preserve"> </w:t>
            </w:r>
            <w:r>
              <w:rPr>
                <w:rFonts w:ascii="Arial" w:hAnsi="Arial" w:eastAsia="Arial" w:cs="Arial"/>
                <w:b/>
                <w:spacing w:val="1"/>
              </w:rPr>
              <w:t>w</w:t>
            </w:r>
            <w:r>
              <w:rPr>
                <w:rFonts w:ascii="Arial" w:hAnsi="Arial" w:eastAsia="Arial" w:cs="Arial"/>
                <w:b/>
              </w:rPr>
              <w:t>i</w:t>
            </w:r>
            <w:r>
              <w:rPr>
                <w:rFonts w:ascii="Arial" w:hAnsi="Arial" w:eastAsia="Arial" w:cs="Arial"/>
                <w:b/>
                <w:spacing w:val="1"/>
              </w:rPr>
              <w:t>t</w:t>
            </w:r>
            <w:r>
              <w:rPr>
                <w:rFonts w:ascii="Arial" w:hAnsi="Arial" w:eastAsia="Arial" w:cs="Arial"/>
                <w:b/>
              </w:rPr>
              <w:t>h</w:t>
            </w:r>
            <w:r>
              <w:rPr>
                <w:b/>
                <w:spacing w:val="2"/>
              </w:rPr>
              <w:t xml:space="preserve"> </w:t>
            </w:r>
            <w:r>
              <w:rPr>
                <w:rFonts w:ascii="Arial" w:hAnsi="Arial" w:eastAsia="Arial" w:cs="Arial"/>
                <w:b/>
                <w:spacing w:val="1"/>
              </w:rPr>
              <w:t>oth</w:t>
            </w:r>
            <w:r>
              <w:rPr>
                <w:rFonts w:ascii="Arial" w:hAnsi="Arial" w:eastAsia="Arial" w:cs="Arial"/>
                <w:b/>
              </w:rPr>
              <w:t>e</w:t>
            </w:r>
            <w:r>
              <w:rPr>
                <w:rFonts w:ascii="Arial" w:hAnsi="Arial" w:eastAsia="Arial" w:cs="Arial"/>
                <w:b/>
                <w:spacing w:val="-1"/>
              </w:rPr>
              <w:t>r</w:t>
            </w:r>
            <w:r>
              <w:rPr>
                <w:rFonts w:ascii="Arial" w:hAnsi="Arial" w:eastAsia="Arial" w:cs="Arial"/>
                <w:b/>
              </w:rPr>
              <w:t>s,</w:t>
            </w:r>
            <w:r>
              <w:rPr>
                <w:b/>
                <w:spacing w:val="-2"/>
              </w:rPr>
              <w:t xml:space="preserve"> </w:t>
            </w:r>
            <w:r>
              <w:rPr>
                <w:rFonts w:ascii="Arial" w:hAnsi="Arial" w:eastAsia="Arial" w:cs="Arial"/>
                <w:b/>
              </w:rPr>
              <w:t>s</w:t>
            </w:r>
            <w:r>
              <w:rPr>
                <w:rFonts w:ascii="Arial" w:hAnsi="Arial" w:eastAsia="Arial" w:cs="Arial"/>
                <w:b/>
                <w:spacing w:val="1"/>
              </w:rPr>
              <w:t>u</w:t>
            </w:r>
            <w:r>
              <w:rPr>
                <w:rFonts w:ascii="Arial" w:hAnsi="Arial" w:eastAsia="Arial" w:cs="Arial"/>
                <w:b/>
              </w:rPr>
              <w:t>ch</w:t>
            </w:r>
            <w:r>
              <w:rPr>
                <w:b/>
                <w:spacing w:val="3"/>
              </w:rPr>
              <w:t xml:space="preserve"> </w:t>
            </w:r>
            <w:r>
              <w:rPr>
                <w:rFonts w:ascii="Arial" w:hAnsi="Arial" w:eastAsia="Arial" w:cs="Arial"/>
                <w:b/>
              </w:rPr>
              <w:t>as</w:t>
            </w:r>
            <w:r>
              <w:rPr>
                <w:b/>
                <w:spacing w:val="5"/>
              </w:rPr>
              <w:t xml:space="preserve"> </w:t>
            </w:r>
            <w:r>
              <w:rPr>
                <w:rFonts w:ascii="Arial" w:hAnsi="Arial" w:eastAsia="Arial" w:cs="Arial"/>
                <w:b/>
                <w:w w:val="99"/>
              </w:rPr>
              <w:t>c</w:t>
            </w:r>
            <w:r>
              <w:rPr>
                <w:rFonts w:ascii="Arial" w:hAnsi="Arial" w:eastAsia="Arial" w:cs="Arial"/>
                <w:b/>
                <w:spacing w:val="1"/>
                <w:w w:val="99"/>
              </w:rPr>
              <w:t>h</w:t>
            </w:r>
            <w:r>
              <w:rPr>
                <w:rFonts w:ascii="Arial" w:hAnsi="Arial" w:eastAsia="Arial" w:cs="Arial"/>
                <w:b/>
                <w:w w:val="99"/>
              </w:rPr>
              <w:t>il</w:t>
            </w:r>
            <w:r>
              <w:rPr>
                <w:rFonts w:ascii="Arial" w:hAnsi="Arial" w:eastAsia="Arial" w:cs="Arial"/>
                <w:b/>
                <w:spacing w:val="3"/>
                <w:w w:val="99"/>
              </w:rPr>
              <w:t>d</w:t>
            </w:r>
            <w:r>
              <w:rPr>
                <w:rFonts w:ascii="Arial" w:hAnsi="Arial" w:eastAsia="Arial" w:cs="Arial"/>
                <w:b/>
                <w:spacing w:val="-1"/>
                <w:w w:val="99"/>
              </w:rPr>
              <w:t>r</w:t>
            </w:r>
            <w:r>
              <w:rPr>
                <w:rFonts w:ascii="Arial" w:hAnsi="Arial" w:eastAsia="Arial" w:cs="Arial"/>
                <w:b/>
                <w:w w:val="99"/>
              </w:rPr>
              <w:t>e</w:t>
            </w:r>
            <w:r>
              <w:rPr>
                <w:rFonts w:ascii="Arial" w:hAnsi="Arial" w:eastAsia="Arial" w:cs="Arial"/>
                <w:b/>
                <w:spacing w:val="1"/>
                <w:w w:val="99"/>
              </w:rPr>
              <w:t>n</w:t>
            </w:r>
            <w:r>
              <w:rPr>
                <w:rFonts w:ascii="Arial" w:hAnsi="Arial" w:eastAsia="Arial" w:cs="Arial"/>
                <w:b/>
                <w:w w:val="99"/>
              </w:rPr>
              <w:t>/a</w:t>
            </w:r>
            <w:r>
              <w:rPr>
                <w:rFonts w:ascii="Arial" w:hAnsi="Arial" w:eastAsia="Arial" w:cs="Arial"/>
                <w:b/>
                <w:spacing w:val="1"/>
                <w:w w:val="99"/>
              </w:rPr>
              <w:t>du</w:t>
            </w:r>
            <w:r>
              <w:rPr>
                <w:rFonts w:ascii="Arial" w:hAnsi="Arial" w:eastAsia="Arial" w:cs="Arial"/>
                <w:b/>
                <w:w w:val="99"/>
              </w:rPr>
              <w:t>l</w:t>
            </w:r>
            <w:r>
              <w:rPr>
                <w:rFonts w:ascii="Arial" w:hAnsi="Arial" w:eastAsia="Arial" w:cs="Arial"/>
                <w:b/>
                <w:spacing w:val="1"/>
                <w:w w:val="99"/>
              </w:rPr>
              <w:t>t</w:t>
            </w:r>
            <w:r>
              <w:rPr>
                <w:rFonts w:ascii="Arial" w:hAnsi="Arial" w:eastAsia="Arial" w:cs="Arial"/>
                <w:b/>
                <w:w w:val="99"/>
              </w:rPr>
              <w:t>s/</w:t>
            </w:r>
            <w:r>
              <w:rPr>
                <w:rFonts w:ascii="Arial" w:hAnsi="Arial" w:eastAsia="Arial" w:cs="Arial"/>
                <w:b/>
                <w:spacing w:val="3"/>
                <w:w w:val="99"/>
              </w:rPr>
              <w:t>f</w:t>
            </w:r>
            <w:r>
              <w:rPr>
                <w:rFonts w:ascii="Arial" w:hAnsi="Arial" w:eastAsia="Arial" w:cs="Arial"/>
                <w:b/>
                <w:w w:val="99"/>
              </w:rPr>
              <w:t>a</w:t>
            </w:r>
            <w:r>
              <w:rPr>
                <w:rFonts w:ascii="Arial" w:hAnsi="Arial" w:eastAsia="Arial" w:cs="Arial"/>
                <w:b/>
                <w:spacing w:val="1"/>
                <w:w w:val="99"/>
              </w:rPr>
              <w:t>m</w:t>
            </w:r>
            <w:r>
              <w:rPr>
                <w:rFonts w:ascii="Arial" w:hAnsi="Arial" w:eastAsia="Arial" w:cs="Arial"/>
                <w:b/>
                <w:w w:val="99"/>
              </w:rPr>
              <w:t>ily/</w:t>
            </w:r>
            <w:r>
              <w:rPr>
                <w:rFonts w:ascii="Arial" w:hAnsi="Arial" w:eastAsia="Arial" w:cs="Arial"/>
                <w:b/>
                <w:spacing w:val="3"/>
                <w:w w:val="99"/>
              </w:rPr>
              <w:t>p</w:t>
            </w:r>
            <w:r>
              <w:rPr>
                <w:rFonts w:ascii="Arial" w:hAnsi="Arial" w:eastAsia="Arial" w:cs="Arial"/>
                <w:b/>
                <w:spacing w:val="-1"/>
                <w:w w:val="99"/>
              </w:rPr>
              <w:t>r</w:t>
            </w:r>
            <w:r>
              <w:rPr>
                <w:rFonts w:ascii="Arial" w:hAnsi="Arial" w:eastAsia="Arial" w:cs="Arial"/>
                <w:b/>
                <w:spacing w:val="1"/>
                <w:w w:val="99"/>
              </w:rPr>
              <w:t>of</w:t>
            </w:r>
            <w:r>
              <w:rPr>
                <w:rFonts w:ascii="Arial" w:hAnsi="Arial" w:eastAsia="Arial" w:cs="Arial"/>
                <w:b/>
                <w:w w:val="99"/>
              </w:rPr>
              <w:t>es</w:t>
            </w:r>
            <w:r>
              <w:rPr>
                <w:rFonts w:ascii="Arial" w:hAnsi="Arial" w:eastAsia="Arial" w:cs="Arial"/>
                <w:b/>
                <w:spacing w:val="2"/>
                <w:w w:val="99"/>
              </w:rPr>
              <w:t>si</w:t>
            </w:r>
            <w:r>
              <w:rPr>
                <w:rFonts w:ascii="Arial" w:hAnsi="Arial" w:eastAsia="Arial" w:cs="Arial"/>
                <w:b/>
                <w:spacing w:val="1"/>
                <w:w w:val="99"/>
              </w:rPr>
              <w:t>on</w:t>
            </w:r>
            <w:r>
              <w:rPr>
                <w:rFonts w:ascii="Arial" w:hAnsi="Arial" w:eastAsia="Arial" w:cs="Arial"/>
                <w:b/>
                <w:w w:val="99"/>
              </w:rPr>
              <w:t>als.</w:t>
            </w:r>
            <w:r>
              <w:rPr>
                <w:b/>
                <w:spacing w:val="8"/>
                <w:w w:val="99"/>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rPr>
              <w:t>ay</w:t>
            </w:r>
            <w:r>
              <w:rPr>
                <w:b/>
                <w:spacing w:val="1"/>
              </w:rPr>
              <w:t xml:space="preserve"> </w:t>
            </w:r>
            <w:r>
              <w:rPr>
                <w:rFonts w:ascii="Arial" w:hAnsi="Arial" w:eastAsia="Arial" w:cs="Arial"/>
                <w:b/>
                <w:spacing w:val="1"/>
              </w:rPr>
              <w:t>w</w:t>
            </w:r>
            <w:r>
              <w:rPr>
                <w:rFonts w:ascii="Arial" w:hAnsi="Arial" w:eastAsia="Arial" w:cs="Arial"/>
                <w:b/>
                <w:spacing w:val="2"/>
              </w:rPr>
              <w:t>i</w:t>
            </w:r>
            <w:r>
              <w:rPr>
                <w:rFonts w:ascii="Arial" w:hAnsi="Arial" w:eastAsia="Arial" w:cs="Arial"/>
                <w:b/>
              </w:rPr>
              <w:t>sh</w:t>
            </w:r>
            <w:r>
              <w:rPr>
                <w:b/>
                <w:spacing w:val="2"/>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spacing w:val="2"/>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rPr>
              <w:t>e</w:t>
            </w:r>
            <w:r>
              <w:rPr>
                <w:rFonts w:ascii="Arial" w:hAnsi="Arial" w:eastAsia="Arial" w:cs="Arial"/>
                <w:b/>
                <w:spacing w:val="-1"/>
              </w:rPr>
              <w:t>r</w:t>
            </w:r>
            <w:r>
              <w:rPr>
                <w:rFonts w:ascii="Arial" w:hAnsi="Arial" w:eastAsia="Arial" w:cs="Arial"/>
                <w:b/>
              </w:rPr>
              <w:t>:</w:t>
            </w:r>
          </w:p>
          <w:p w:rsidR="00192AA5" w:rsidRDefault="00000000" w14:paraId="7206DCFD" w14:textId="77777777">
            <w:pPr>
              <w:tabs>
                <w:tab w:val="left" w:pos="820"/>
              </w:tabs>
              <w:spacing w:before="48" w:line="231" w:lineRule="auto"/>
              <w:ind w:left="822" w:right="119" w:hanging="360"/>
              <w:rPr>
                <w:rFonts w:ascii="Arial" w:hAnsi="Arial" w:eastAsia="Arial" w:cs="Arial"/>
              </w:rPr>
            </w:pPr>
            <w:r>
              <w:rPr>
                <w:rFonts w:ascii="Symbol" w:hAnsi="Symbol" w:eastAsia="Symbol" w:cs="Symbol"/>
                <w:sz w:val="24"/>
                <w:szCs w:val="24"/>
              </w:rPr>
              <w:lastRenderedPageBreak/>
              <w:t></w:t>
            </w:r>
            <w:r>
              <w:rPr>
                <w:sz w:val="24"/>
                <w:szCs w:val="24"/>
              </w:rPr>
              <w:tab/>
            </w:r>
            <w:r>
              <w:rPr>
                <w:rFonts w:ascii="Arial" w:hAnsi="Arial" w:eastAsia="Arial" w:cs="Arial"/>
              </w:rPr>
              <w:t>How</w:t>
            </w:r>
            <w:r>
              <w:rPr>
                <w:spacing w:val="1"/>
              </w:rPr>
              <w:t xml:space="preserve"> </w:t>
            </w:r>
            <w:r>
              <w:rPr>
                <w:rFonts w:ascii="Arial" w:hAnsi="Arial" w:eastAsia="Arial" w:cs="Arial"/>
              </w:rPr>
              <w:t>w</w:t>
            </w:r>
            <w:r>
              <w:rPr>
                <w:rFonts w:ascii="Arial" w:hAnsi="Arial" w:eastAsia="Arial" w:cs="Arial"/>
                <w:spacing w:val="2"/>
              </w:rPr>
              <w:t>o</w:t>
            </w:r>
            <w:r>
              <w:rPr>
                <w:rFonts w:ascii="Arial" w:hAnsi="Arial" w:eastAsia="Arial" w:cs="Arial"/>
              </w:rPr>
              <w:t>u</w:t>
            </w:r>
            <w:r>
              <w:rPr>
                <w:rFonts w:ascii="Arial" w:hAnsi="Arial" w:eastAsia="Arial" w:cs="Arial"/>
                <w:spacing w:val="1"/>
              </w:rPr>
              <w:t>l</w:t>
            </w:r>
            <w:r>
              <w:rPr>
                <w:rFonts w:ascii="Arial" w:hAnsi="Arial" w:eastAsia="Arial" w:cs="Arial"/>
              </w:rPr>
              <w:t>d</w:t>
            </w:r>
            <w:r>
              <w:t xml:space="preserve"> </w:t>
            </w:r>
            <w:r>
              <w:rPr>
                <w:rFonts w:ascii="Arial" w:hAnsi="Arial" w:eastAsia="Arial" w:cs="Arial"/>
                <w:spacing w:val="1"/>
              </w:rPr>
              <w:t>y</w:t>
            </w:r>
            <w:r>
              <w:rPr>
                <w:rFonts w:ascii="Arial" w:hAnsi="Arial" w:eastAsia="Arial" w:cs="Arial"/>
              </w:rPr>
              <w:t>ou</w:t>
            </w:r>
            <w:r>
              <w:rPr>
                <w:spacing w:val="4"/>
              </w:rPr>
              <w:t xml:space="preserve"> </w:t>
            </w:r>
            <w:r>
              <w:rPr>
                <w:rFonts w:ascii="Arial" w:hAnsi="Arial" w:eastAsia="Arial" w:cs="Arial"/>
              </w:rPr>
              <w:t>de</w:t>
            </w:r>
            <w:r>
              <w:rPr>
                <w:rFonts w:ascii="Arial" w:hAnsi="Arial" w:eastAsia="Arial" w:cs="Arial"/>
                <w:spacing w:val="1"/>
              </w:rPr>
              <w:t>scr</w:t>
            </w:r>
            <w:r>
              <w:rPr>
                <w:rFonts w:ascii="Arial" w:hAnsi="Arial" w:eastAsia="Arial" w:cs="Arial"/>
                <w:spacing w:val="-1"/>
              </w:rPr>
              <w:t>i</w:t>
            </w:r>
            <w:r>
              <w:rPr>
                <w:rFonts w:ascii="Arial" w:hAnsi="Arial" w:eastAsia="Arial" w:cs="Arial"/>
              </w:rPr>
              <w:t>be</w:t>
            </w:r>
            <w:r>
              <w:rPr>
                <w:spacing w:val="-3"/>
              </w:rPr>
              <w:t xml:space="preserve"> </w:t>
            </w:r>
            <w:r>
              <w:rPr>
                <w:rFonts w:ascii="Arial" w:hAnsi="Arial" w:eastAsia="Arial" w:cs="Arial"/>
                <w:spacing w:val="1"/>
              </w:rPr>
              <w:t>y</w:t>
            </w:r>
            <w:r>
              <w:rPr>
                <w:rFonts w:ascii="Arial" w:hAnsi="Arial" w:eastAsia="Arial" w:cs="Arial"/>
                <w:spacing w:val="2"/>
              </w:rPr>
              <w:t>o</w:t>
            </w:r>
            <w:r>
              <w:rPr>
                <w:rFonts w:ascii="Arial" w:hAnsi="Arial" w:eastAsia="Arial" w:cs="Arial"/>
              </w:rPr>
              <w:t>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5"/>
              </w:rP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rPr>
              <w:t>f</w:t>
            </w:r>
            <w:r>
              <w:rPr>
                <w:rFonts w:ascii="Arial" w:hAnsi="Arial" w:eastAsia="Arial" w:cs="Arial"/>
                <w:spacing w:val="3"/>
              </w:rPr>
              <w:t>r</w:t>
            </w:r>
            <w:r>
              <w:rPr>
                <w:rFonts w:ascii="Arial" w:hAnsi="Arial" w:eastAsia="Arial" w:cs="Arial"/>
                <w:spacing w:val="-1"/>
              </w:rPr>
              <w:t>i</w:t>
            </w:r>
            <w:r>
              <w:rPr>
                <w:rFonts w:ascii="Arial" w:hAnsi="Arial" w:eastAsia="Arial" w:cs="Arial"/>
                <w:spacing w:val="2"/>
              </w:rPr>
              <w:t>e</w:t>
            </w:r>
            <w:r>
              <w:rPr>
                <w:rFonts w:ascii="Arial" w:hAnsi="Arial" w:eastAsia="Arial" w:cs="Arial"/>
              </w:rPr>
              <w:t>nd</w:t>
            </w:r>
            <w:r>
              <w:rPr>
                <w:rFonts w:ascii="Arial" w:hAnsi="Arial" w:eastAsia="Arial" w:cs="Arial"/>
                <w:spacing w:val="1"/>
              </w:rPr>
              <w:t>s</w:t>
            </w:r>
            <w:r>
              <w:rPr>
                <w:rFonts w:ascii="Arial" w:hAnsi="Arial" w:eastAsia="Arial" w:cs="Arial"/>
              </w:rPr>
              <w:t>h</w:t>
            </w:r>
            <w:r>
              <w:rPr>
                <w:rFonts w:ascii="Arial" w:hAnsi="Arial" w:eastAsia="Arial" w:cs="Arial"/>
                <w:spacing w:val="1"/>
              </w:rPr>
              <w:t>i</w:t>
            </w:r>
            <w:r>
              <w:rPr>
                <w:rFonts w:ascii="Arial" w:hAnsi="Arial" w:eastAsia="Arial" w:cs="Arial"/>
              </w:rPr>
              <w:t>p</w:t>
            </w:r>
            <w:r>
              <w:rPr>
                <w:rFonts w:ascii="Arial" w:hAnsi="Arial" w:eastAsia="Arial" w:cs="Arial"/>
                <w:spacing w:val="1"/>
              </w:rPr>
              <w:t>s</w:t>
            </w:r>
            <w:r>
              <w:rPr>
                <w:rFonts w:ascii="Arial" w:hAnsi="Arial" w:eastAsia="Arial" w:cs="Arial"/>
              </w:rPr>
              <w:t>,</w:t>
            </w:r>
            <w:r>
              <w:rPr>
                <w:spacing w:val="-5"/>
              </w:rPr>
              <w:t xml:space="preserve"> </w:t>
            </w:r>
            <w:r>
              <w:rPr>
                <w:rFonts w:ascii="Arial" w:hAnsi="Arial" w:eastAsia="Arial" w:cs="Arial"/>
              </w:rPr>
              <w:t>how</w:t>
            </w:r>
            <w:r>
              <w:rPr>
                <w:spacing w:val="4"/>
              </w:rPr>
              <w:t xml:space="preserve"> </w:t>
            </w:r>
            <w:r>
              <w:rPr>
                <w:rFonts w:ascii="Arial" w:hAnsi="Arial" w:eastAsia="Arial" w:cs="Arial"/>
              </w:rPr>
              <w:t>do</w:t>
            </w:r>
            <w:r>
              <w:rPr>
                <w:spacing w:val="5"/>
              </w:rPr>
              <w:t xml:space="preserve"> </w:t>
            </w:r>
            <w:r>
              <w:rPr>
                <w:rFonts w:ascii="Arial" w:hAnsi="Arial" w:eastAsia="Arial" w:cs="Arial"/>
              </w:rPr>
              <w:t>they</w:t>
            </w:r>
            <w:r>
              <w:rPr>
                <w:spacing w:val="5"/>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2"/>
              </w:rPr>
              <w:t>t</w:t>
            </w:r>
            <w:r>
              <w:rPr>
                <w:rFonts w:ascii="Arial" w:hAnsi="Arial" w:eastAsia="Arial" w:cs="Arial"/>
              </w:rPr>
              <w:t>e</w:t>
            </w:r>
            <w:r>
              <w:rPr>
                <w:rFonts w:ascii="Arial" w:hAnsi="Arial" w:eastAsia="Arial" w:cs="Arial"/>
                <w:spacing w:val="1"/>
              </w:rPr>
              <w:t>r</w:t>
            </w:r>
            <w:r>
              <w:rPr>
                <w:rFonts w:ascii="Arial" w:hAnsi="Arial" w:eastAsia="Arial" w:cs="Arial"/>
                <w:spacing w:val="2"/>
              </w:rPr>
              <w:t>a</w:t>
            </w:r>
            <w:r>
              <w:rPr>
                <w:rFonts w:ascii="Arial" w:hAnsi="Arial" w:eastAsia="Arial" w:cs="Arial"/>
                <w:spacing w:val="1"/>
              </w:rPr>
              <w:t>c</w:t>
            </w:r>
            <w:r>
              <w:rPr>
                <w:rFonts w:ascii="Arial" w:hAnsi="Arial" w:eastAsia="Arial" w:cs="Arial"/>
              </w:rPr>
              <w:t>t</w:t>
            </w:r>
            <w:r>
              <w:rPr>
                <w:spacing w:val="-2"/>
              </w:rPr>
              <w:t xml:space="preserve"> </w:t>
            </w:r>
            <w:r>
              <w:rPr>
                <w:rFonts w:ascii="Arial" w:hAnsi="Arial" w:eastAsia="Arial" w:cs="Arial"/>
              </w:rPr>
              <w:t>w</w:t>
            </w:r>
            <w:r>
              <w:rPr>
                <w:rFonts w:ascii="Arial" w:hAnsi="Arial" w:eastAsia="Arial" w:cs="Arial"/>
                <w:spacing w:val="-1"/>
              </w:rPr>
              <w:t>i</w:t>
            </w:r>
            <w:r>
              <w:rPr>
                <w:rFonts w:ascii="Arial" w:hAnsi="Arial" w:eastAsia="Arial" w:cs="Arial"/>
              </w:rPr>
              <w:t>th</w:t>
            </w:r>
            <w:r>
              <w:rPr>
                <w:spacing w:val="3"/>
              </w:rPr>
              <w:t xml:space="preserve"> </w:t>
            </w:r>
            <w:r>
              <w:rPr>
                <w:rFonts w:ascii="Arial" w:hAnsi="Arial" w:eastAsia="Arial" w:cs="Arial"/>
              </w:rPr>
              <w:t>ot</w:t>
            </w:r>
            <w:r>
              <w:rPr>
                <w:rFonts w:ascii="Arial" w:hAnsi="Arial" w:eastAsia="Arial" w:cs="Arial"/>
                <w:spacing w:val="2"/>
              </w:rPr>
              <w:t>h</w:t>
            </w:r>
            <w:r>
              <w:rPr>
                <w:rFonts w:ascii="Arial" w:hAnsi="Arial" w:eastAsia="Arial" w:cs="Arial"/>
              </w:rPr>
              <w:t>er</w:t>
            </w:r>
            <w:r>
              <w:rPr>
                <w:spacing w:val="1"/>
              </w:rPr>
              <w:t xml:space="preserve"> </w:t>
            </w:r>
            <w:r>
              <w:rPr>
                <w:rFonts w:ascii="Arial" w:hAnsi="Arial" w:eastAsia="Arial" w:cs="Arial"/>
              </w:rPr>
              <w:t>pe</w:t>
            </w:r>
            <w:r>
              <w:rPr>
                <w:rFonts w:ascii="Arial" w:hAnsi="Arial" w:eastAsia="Arial" w:cs="Arial"/>
                <w:spacing w:val="2"/>
              </w:rPr>
              <w:t>o</w:t>
            </w:r>
            <w:r>
              <w:rPr>
                <w:rFonts w:ascii="Arial" w:hAnsi="Arial" w:eastAsia="Arial" w:cs="Arial"/>
              </w:rPr>
              <w:t>p</w:t>
            </w:r>
            <w:r>
              <w:rPr>
                <w:rFonts w:ascii="Arial" w:hAnsi="Arial" w:eastAsia="Arial" w:cs="Arial"/>
                <w:spacing w:val="1"/>
              </w:rPr>
              <w:t>l</w:t>
            </w:r>
            <w:r>
              <w:rPr>
                <w:rFonts w:ascii="Arial" w:hAnsi="Arial" w:eastAsia="Arial" w:cs="Arial"/>
              </w:rPr>
              <w:t>e</w:t>
            </w:r>
            <w:r>
              <w:rPr>
                <w:spacing w:val="-1"/>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r</w:t>
            </w:r>
            <w:r>
              <w:rPr>
                <w:rFonts w:ascii="Arial" w:hAnsi="Arial" w:eastAsia="Arial" w:cs="Arial"/>
                <w:spacing w:val="2"/>
              </w:rPr>
              <w:t>e</w:t>
            </w:r>
            <w:r>
              <w:rPr>
                <w:rFonts w:ascii="Arial" w:hAnsi="Arial" w:eastAsia="Arial" w:cs="Arial"/>
              </w:rPr>
              <w:t>n</w:t>
            </w:r>
            <w:r>
              <w:rPr>
                <w:spacing w:val="-3"/>
              </w:rP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t xml:space="preserve"> </w:t>
            </w:r>
            <w:r>
              <w:rPr>
                <w:rFonts w:ascii="Arial" w:hAnsi="Arial" w:eastAsia="Arial" w:cs="Arial"/>
              </w:rPr>
              <w:t>ad</w:t>
            </w:r>
            <w:r>
              <w:rPr>
                <w:rFonts w:ascii="Arial" w:hAnsi="Arial" w:eastAsia="Arial" w:cs="Arial"/>
                <w:spacing w:val="2"/>
              </w:rPr>
              <w:t>u</w:t>
            </w:r>
            <w:r>
              <w:rPr>
                <w:rFonts w:ascii="Arial" w:hAnsi="Arial" w:eastAsia="Arial" w:cs="Arial"/>
                <w:spacing w:val="-1"/>
              </w:rPr>
              <w:t>l</w:t>
            </w:r>
            <w:r>
              <w:rPr>
                <w:rFonts w:ascii="Arial" w:hAnsi="Arial" w:eastAsia="Arial" w:cs="Arial"/>
              </w:rPr>
              <w:t>t</w:t>
            </w:r>
            <w:r>
              <w:rPr>
                <w:rFonts w:ascii="Arial" w:hAnsi="Arial" w:eastAsia="Arial" w:cs="Arial"/>
                <w:spacing w:val="1"/>
              </w:rPr>
              <w:t>s</w:t>
            </w:r>
            <w:r>
              <w:rPr>
                <w:rFonts w:ascii="Arial" w:hAnsi="Arial" w:eastAsia="Arial" w:cs="Arial"/>
              </w:rPr>
              <w:t>)</w:t>
            </w:r>
            <w:r>
              <w:t xml:space="preserve"> </w:t>
            </w:r>
            <w:r>
              <w:rPr>
                <w:rFonts w:ascii="Arial" w:hAnsi="Arial" w:eastAsia="Arial" w:cs="Arial"/>
              </w:rPr>
              <w:t>at</w:t>
            </w:r>
            <w:r>
              <w:rPr>
                <w:spacing w:val="3"/>
              </w:rPr>
              <w:t xml:space="preserve"> </w:t>
            </w:r>
            <w:r>
              <w:rPr>
                <w:rFonts w:ascii="Arial" w:hAnsi="Arial" w:eastAsia="Arial" w:cs="Arial"/>
                <w:spacing w:val="2"/>
              </w:rPr>
              <w:t>h</w:t>
            </w:r>
            <w:r>
              <w:rPr>
                <w:rFonts w:ascii="Arial" w:hAnsi="Arial" w:eastAsia="Arial" w:cs="Arial"/>
              </w:rPr>
              <w:t>om</w:t>
            </w:r>
            <w:r>
              <w:rPr>
                <w:rFonts w:ascii="Arial" w:hAnsi="Arial" w:eastAsia="Arial" w:cs="Arial"/>
                <w:spacing w:val="2"/>
              </w:rPr>
              <w:t>e</w:t>
            </w:r>
            <w:r>
              <w:rPr>
                <w:rFonts w:ascii="Arial" w:hAnsi="Arial" w:eastAsia="Arial" w:cs="Arial"/>
              </w:rPr>
              <w:t>,</w:t>
            </w:r>
            <w:r>
              <w:rPr>
                <w:spacing w:val="-1"/>
              </w:rPr>
              <w:t xml:space="preserve"> </w:t>
            </w:r>
            <w:r>
              <w:rPr>
                <w:rFonts w:ascii="Arial" w:hAnsi="Arial" w:eastAsia="Arial" w:cs="Arial"/>
                <w:spacing w:val="1"/>
              </w:rPr>
              <w:t>sc</w:t>
            </w:r>
            <w:r>
              <w:rPr>
                <w:rFonts w:ascii="Arial" w:hAnsi="Arial" w:eastAsia="Arial" w:cs="Arial"/>
              </w:rPr>
              <w:t>ho</w:t>
            </w:r>
            <w:r>
              <w:rPr>
                <w:rFonts w:ascii="Arial" w:hAnsi="Arial" w:eastAsia="Arial" w:cs="Arial"/>
                <w:spacing w:val="2"/>
              </w:rPr>
              <w:t>o</w:t>
            </w:r>
            <w:r>
              <w:rPr>
                <w:rFonts w:ascii="Arial" w:hAnsi="Arial" w:eastAsia="Arial" w:cs="Arial"/>
                <w:spacing w:val="-1"/>
              </w:rPr>
              <w:t>l</w:t>
            </w:r>
            <w:r>
              <w:rPr>
                <w:rFonts w:ascii="Arial" w:hAnsi="Arial" w:eastAsia="Arial" w:cs="Arial"/>
              </w:rPr>
              <w:t>,</w:t>
            </w:r>
            <w:r>
              <w:rPr>
                <w:spacing w:val="-1"/>
              </w:rPr>
              <w:t xml:space="preserve"> </w:t>
            </w:r>
            <w:r>
              <w:rPr>
                <w:rFonts w:ascii="Arial" w:hAnsi="Arial" w:eastAsia="Arial" w:cs="Arial"/>
                <w:spacing w:val="2"/>
              </w:rPr>
              <w:t>an</w:t>
            </w:r>
            <w:r>
              <w:rPr>
                <w:rFonts w:ascii="Arial" w:hAnsi="Arial" w:eastAsia="Arial" w:cs="Arial"/>
              </w:rPr>
              <w:t>d</w:t>
            </w:r>
            <w:r>
              <w:rPr>
                <w:spacing w:val="2"/>
              </w:rPr>
              <w:t xml:space="preserve"> </w:t>
            </w:r>
            <w:r>
              <w:rPr>
                <w:rFonts w:ascii="Arial" w:hAnsi="Arial" w:eastAsia="Arial" w:cs="Arial"/>
              </w:rPr>
              <w:t>ot</w:t>
            </w:r>
            <w:r>
              <w:rPr>
                <w:rFonts w:ascii="Arial" w:hAnsi="Arial" w:eastAsia="Arial" w:cs="Arial"/>
                <w:spacing w:val="2"/>
              </w:rPr>
              <w:t>h</w:t>
            </w:r>
            <w:r>
              <w:rPr>
                <w:rFonts w:ascii="Arial" w:hAnsi="Arial" w:eastAsia="Arial" w:cs="Arial"/>
              </w:rPr>
              <w:t>er</w:t>
            </w:r>
            <w:r>
              <w:rPr>
                <w:spacing w:val="1"/>
              </w:rPr>
              <w:t xml:space="preserve"> </w:t>
            </w:r>
            <w:r>
              <w:rPr>
                <w:rFonts w:ascii="Arial" w:hAnsi="Arial" w:eastAsia="Arial" w:cs="Arial"/>
              </w:rPr>
              <w:t>en</w:t>
            </w:r>
            <w:r>
              <w:rPr>
                <w:rFonts w:ascii="Arial" w:hAnsi="Arial" w:eastAsia="Arial" w:cs="Arial"/>
                <w:spacing w:val="1"/>
              </w:rPr>
              <w:t>v</w:t>
            </w:r>
            <w:r>
              <w:rPr>
                <w:rFonts w:ascii="Arial" w:hAnsi="Arial" w:eastAsia="Arial" w:cs="Arial"/>
                <w:spacing w:val="-1"/>
              </w:rPr>
              <w:t>i</w:t>
            </w:r>
            <w:r>
              <w:rPr>
                <w:rFonts w:ascii="Arial" w:hAnsi="Arial" w:eastAsia="Arial" w:cs="Arial"/>
                <w:spacing w:val="3"/>
              </w:rPr>
              <w:t>r</w:t>
            </w:r>
            <w:r>
              <w:rPr>
                <w:rFonts w:ascii="Arial" w:hAnsi="Arial" w:eastAsia="Arial" w:cs="Arial"/>
              </w:rPr>
              <w:t>on</w:t>
            </w:r>
            <w:r>
              <w:rPr>
                <w:rFonts w:ascii="Arial" w:hAnsi="Arial" w:eastAsia="Arial" w:cs="Arial"/>
                <w:spacing w:val="2"/>
              </w:rPr>
              <w:t>m</w:t>
            </w:r>
            <w:r>
              <w:rPr>
                <w:rFonts w:ascii="Arial" w:hAnsi="Arial" w:eastAsia="Arial" w:cs="Arial"/>
              </w:rPr>
              <w:t>ent</w:t>
            </w:r>
            <w:r>
              <w:rPr>
                <w:rFonts w:ascii="Arial" w:hAnsi="Arial" w:eastAsia="Arial" w:cs="Arial"/>
                <w:spacing w:val="1"/>
              </w:rPr>
              <w:t>s</w:t>
            </w:r>
            <w:r>
              <w:rPr>
                <w:rFonts w:ascii="Arial" w:hAnsi="Arial" w:eastAsia="Arial" w:cs="Arial"/>
              </w:rPr>
              <w:t>?</w:t>
            </w:r>
          </w:p>
          <w:p w:rsidR="00192AA5" w:rsidRDefault="00000000" w14:paraId="0C58B945" w14:textId="77777777">
            <w:pPr>
              <w:spacing w:before="2"/>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How</w:t>
            </w:r>
            <w:r>
              <w:rPr>
                <w:spacing w:val="1"/>
              </w:rPr>
              <w:t xml:space="preserve"> </w:t>
            </w:r>
            <w:r>
              <w:rPr>
                <w:rFonts w:ascii="Arial" w:hAnsi="Arial" w:eastAsia="Arial" w:cs="Arial"/>
              </w:rPr>
              <w:t>w</w:t>
            </w:r>
            <w:r>
              <w:rPr>
                <w:rFonts w:ascii="Arial" w:hAnsi="Arial" w:eastAsia="Arial" w:cs="Arial"/>
                <w:spacing w:val="2"/>
              </w:rPr>
              <w:t>o</w:t>
            </w:r>
            <w:r>
              <w:rPr>
                <w:rFonts w:ascii="Arial" w:hAnsi="Arial" w:eastAsia="Arial" w:cs="Arial"/>
              </w:rPr>
              <w:t>u</w:t>
            </w:r>
            <w:r>
              <w:rPr>
                <w:rFonts w:ascii="Arial" w:hAnsi="Arial" w:eastAsia="Arial" w:cs="Arial"/>
                <w:spacing w:val="1"/>
              </w:rPr>
              <w:t>l</w:t>
            </w:r>
            <w:r>
              <w:rPr>
                <w:rFonts w:ascii="Arial" w:hAnsi="Arial" w:eastAsia="Arial" w:cs="Arial"/>
              </w:rPr>
              <w:t>d</w:t>
            </w:r>
            <w:r>
              <w:t xml:space="preserve"> </w:t>
            </w:r>
            <w:r>
              <w:rPr>
                <w:rFonts w:ascii="Arial" w:hAnsi="Arial" w:eastAsia="Arial" w:cs="Arial"/>
                <w:spacing w:val="1"/>
              </w:rPr>
              <w:t>y</w:t>
            </w:r>
            <w:r>
              <w:rPr>
                <w:rFonts w:ascii="Arial" w:hAnsi="Arial" w:eastAsia="Arial" w:cs="Arial"/>
              </w:rPr>
              <w:t>ou</w:t>
            </w:r>
            <w:r>
              <w:rPr>
                <w:spacing w:val="4"/>
              </w:rPr>
              <w:t xml:space="preserve"> </w:t>
            </w:r>
            <w:r>
              <w:rPr>
                <w:rFonts w:ascii="Arial" w:hAnsi="Arial" w:eastAsia="Arial" w:cs="Arial"/>
              </w:rPr>
              <w:t>de</w:t>
            </w:r>
            <w:r>
              <w:rPr>
                <w:rFonts w:ascii="Arial" w:hAnsi="Arial" w:eastAsia="Arial" w:cs="Arial"/>
                <w:spacing w:val="1"/>
              </w:rPr>
              <w:t>scr</w:t>
            </w:r>
            <w:r>
              <w:rPr>
                <w:rFonts w:ascii="Arial" w:hAnsi="Arial" w:eastAsia="Arial" w:cs="Arial"/>
                <w:spacing w:val="-1"/>
              </w:rPr>
              <w:t>i</w:t>
            </w:r>
            <w:r>
              <w:rPr>
                <w:rFonts w:ascii="Arial" w:hAnsi="Arial" w:eastAsia="Arial" w:cs="Arial"/>
              </w:rPr>
              <w:t>be</w:t>
            </w:r>
            <w:r>
              <w:rPr>
                <w:spacing w:val="-3"/>
              </w:rPr>
              <w:t xml:space="preserve"> </w:t>
            </w:r>
            <w:r>
              <w:rPr>
                <w:rFonts w:ascii="Arial" w:hAnsi="Arial" w:eastAsia="Arial" w:cs="Arial"/>
                <w:spacing w:val="1"/>
              </w:rPr>
              <w:t>y</w:t>
            </w:r>
            <w:r>
              <w:rPr>
                <w:rFonts w:ascii="Arial" w:hAnsi="Arial" w:eastAsia="Arial" w:cs="Arial"/>
                <w:spacing w:val="2"/>
              </w:rPr>
              <w:t>o</w:t>
            </w:r>
            <w:r>
              <w:rPr>
                <w:rFonts w:ascii="Arial" w:hAnsi="Arial" w:eastAsia="Arial" w:cs="Arial"/>
              </w:rPr>
              <w:t>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5"/>
              </w:rP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rFonts w:ascii="Arial" w:hAnsi="Arial" w:eastAsia="Arial" w:cs="Arial"/>
                <w:spacing w:val="-1"/>
              </w:rPr>
              <w:t>’</w:t>
            </w:r>
            <w:r>
              <w:rPr>
                <w:rFonts w:ascii="Arial" w:hAnsi="Arial" w:eastAsia="Arial" w:cs="Arial"/>
              </w:rPr>
              <w:t>s</w:t>
            </w:r>
            <w:r>
              <w:rPr>
                <w:spacing w:val="1"/>
              </w:rPr>
              <w:t xml:space="preserve"> </w:t>
            </w:r>
            <w:r>
              <w:rPr>
                <w:rFonts w:ascii="Arial" w:hAnsi="Arial" w:eastAsia="Arial" w:cs="Arial"/>
              </w:rPr>
              <w:t>ab</w:t>
            </w:r>
            <w:r>
              <w:rPr>
                <w:rFonts w:ascii="Arial" w:hAnsi="Arial" w:eastAsia="Arial" w:cs="Arial"/>
                <w:spacing w:val="1"/>
              </w:rPr>
              <w:t>il</w:t>
            </w:r>
            <w:r>
              <w:rPr>
                <w:rFonts w:ascii="Arial" w:hAnsi="Arial" w:eastAsia="Arial" w:cs="Arial"/>
                <w:spacing w:val="-1"/>
              </w:rPr>
              <w:t>i</w:t>
            </w:r>
            <w:r>
              <w:rPr>
                <w:rFonts w:ascii="Arial" w:hAnsi="Arial" w:eastAsia="Arial" w:cs="Arial"/>
              </w:rPr>
              <w:t>ty</w:t>
            </w:r>
            <w:r>
              <w:rPr>
                <w:spacing w:val="1"/>
              </w:rPr>
              <w:t xml:space="preserve"> </w:t>
            </w:r>
            <w:r>
              <w:rPr>
                <w:rFonts w:ascii="Arial" w:hAnsi="Arial" w:eastAsia="Arial" w:cs="Arial"/>
              </w:rPr>
              <w:t>to</w:t>
            </w:r>
            <w:r>
              <w:rPr>
                <w:spacing w:val="5"/>
              </w:rPr>
              <w:t xml:space="preserve"> </w:t>
            </w:r>
            <w:r>
              <w:rPr>
                <w:rFonts w:ascii="Arial" w:hAnsi="Arial" w:eastAsia="Arial" w:cs="Arial"/>
              </w:rPr>
              <w:t>no</w:t>
            </w:r>
            <w:r>
              <w:rPr>
                <w:rFonts w:ascii="Arial" w:hAnsi="Arial" w:eastAsia="Arial" w:cs="Arial"/>
                <w:spacing w:val="2"/>
              </w:rPr>
              <w:t>t</w:t>
            </w:r>
            <w:r>
              <w:rPr>
                <w:rFonts w:ascii="Arial" w:hAnsi="Arial" w:eastAsia="Arial" w:cs="Arial"/>
                <w:spacing w:val="-1"/>
              </w:rPr>
              <w:t>i</w:t>
            </w:r>
            <w:r>
              <w:rPr>
                <w:rFonts w:ascii="Arial" w:hAnsi="Arial" w:eastAsia="Arial" w:cs="Arial"/>
                <w:spacing w:val="1"/>
              </w:rPr>
              <w:t>c</w:t>
            </w:r>
            <w:r>
              <w:rPr>
                <w:rFonts w:ascii="Arial" w:hAnsi="Arial" w:eastAsia="Arial" w:cs="Arial"/>
              </w:rPr>
              <w:t>e</w:t>
            </w:r>
            <w: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2"/>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rPr>
              <w:t>p</w:t>
            </w:r>
            <w:r>
              <w:rPr>
                <w:rFonts w:ascii="Arial" w:hAnsi="Arial" w:eastAsia="Arial" w:cs="Arial"/>
                <w:spacing w:val="2"/>
              </w:rPr>
              <w:t>o</w:t>
            </w:r>
            <w:r>
              <w:rPr>
                <w:rFonts w:ascii="Arial" w:hAnsi="Arial" w:eastAsia="Arial" w:cs="Arial"/>
              </w:rPr>
              <w:t>nd</w:t>
            </w:r>
            <w:r>
              <w:rPr>
                <w:spacing w:val="-2"/>
              </w:rPr>
              <w:t xml:space="preserve"> </w:t>
            </w:r>
            <w:r>
              <w:rPr>
                <w:rFonts w:ascii="Arial" w:hAnsi="Arial" w:eastAsia="Arial" w:cs="Arial"/>
                <w:spacing w:val="2"/>
              </w:rPr>
              <w:t>t</w:t>
            </w:r>
            <w:r>
              <w:rPr>
                <w:rFonts w:ascii="Arial" w:hAnsi="Arial" w:eastAsia="Arial" w:cs="Arial"/>
              </w:rPr>
              <w:t>o</w:t>
            </w:r>
            <w:r>
              <w:rPr>
                <w:spacing w:val="5"/>
              </w:rPr>
              <w:t xml:space="preserve"> </w:t>
            </w:r>
            <w:r>
              <w:rPr>
                <w:rFonts w:ascii="Arial" w:hAnsi="Arial" w:eastAsia="Arial" w:cs="Arial"/>
              </w:rPr>
              <w:t>the</w:t>
            </w:r>
            <w:r>
              <w:rPr>
                <w:spacing w:val="4"/>
              </w:rPr>
              <w:t xml:space="preserve"> </w:t>
            </w:r>
            <w:r>
              <w:rPr>
                <w:rFonts w:ascii="Arial" w:hAnsi="Arial" w:eastAsia="Arial" w:cs="Arial"/>
              </w:rPr>
              <w:t>emo</w:t>
            </w:r>
            <w:r>
              <w:rPr>
                <w:rFonts w:ascii="Arial" w:hAnsi="Arial" w:eastAsia="Arial" w:cs="Arial"/>
                <w:spacing w:val="2"/>
              </w:rPr>
              <w:t>t</w:t>
            </w:r>
            <w:r>
              <w:rPr>
                <w:rFonts w:ascii="Arial" w:hAnsi="Arial" w:eastAsia="Arial" w:cs="Arial"/>
                <w:spacing w:val="-1"/>
              </w:rPr>
              <w:t>i</w:t>
            </w:r>
            <w:r>
              <w:rPr>
                <w:rFonts w:ascii="Arial" w:hAnsi="Arial" w:eastAsia="Arial" w:cs="Arial"/>
                <w:spacing w:val="2"/>
              </w:rPr>
              <w:t>o</w:t>
            </w:r>
            <w:r>
              <w:rPr>
                <w:rFonts w:ascii="Arial" w:hAnsi="Arial" w:eastAsia="Arial" w:cs="Arial"/>
              </w:rPr>
              <w:t>ns</w:t>
            </w:r>
            <w:r>
              <w:rPr>
                <w:spacing w:val="-2"/>
              </w:rPr>
              <w:t xml:space="preserve"> </w:t>
            </w:r>
            <w:r>
              <w:rPr>
                <w:rFonts w:ascii="Arial" w:hAnsi="Arial" w:eastAsia="Arial" w:cs="Arial"/>
              </w:rPr>
              <w:t>of</w:t>
            </w:r>
            <w:r>
              <w:rPr>
                <w:spacing w:val="3"/>
              </w:rPr>
              <w:t xml:space="preserve"> </w:t>
            </w:r>
            <w:r>
              <w:rPr>
                <w:rFonts w:ascii="Arial" w:hAnsi="Arial" w:eastAsia="Arial" w:cs="Arial"/>
                <w:spacing w:val="2"/>
              </w:rPr>
              <w:t>o</w:t>
            </w:r>
            <w:r>
              <w:rPr>
                <w:rFonts w:ascii="Arial" w:hAnsi="Arial" w:eastAsia="Arial" w:cs="Arial"/>
              </w:rPr>
              <w:t>the</w:t>
            </w:r>
            <w:r>
              <w:rPr>
                <w:rFonts w:ascii="Arial" w:hAnsi="Arial" w:eastAsia="Arial" w:cs="Arial"/>
                <w:spacing w:val="1"/>
              </w:rPr>
              <w:t>rs</w:t>
            </w:r>
            <w:r>
              <w:rPr>
                <w:rFonts w:ascii="Arial" w:hAnsi="Arial" w:eastAsia="Arial" w:cs="Arial"/>
              </w:rPr>
              <w:t>?</w:t>
            </w:r>
          </w:p>
        </w:tc>
      </w:tr>
      <w:tr w:rsidR="00192AA5" w:rsidTr="00BC2BF0" w14:paraId="37DF47E2" w14:textId="77777777">
        <w:trPr>
          <w:trHeight w:val="230"/>
        </w:trPr>
        <w:tc>
          <w:tcPr>
            <w:tcW w:w="11194" w:type="dxa"/>
            <w:vMerge/>
            <w:tcBorders>
              <w:left w:val="single" w:color="000000" w:sz="5" w:space="0"/>
              <w:bottom w:val="single" w:color="000000" w:sz="5" w:space="0"/>
              <w:right w:val="single" w:color="000000" w:sz="5" w:space="0"/>
            </w:tcBorders>
          </w:tcPr>
          <w:p w:rsidR="00192AA5" w:rsidRDefault="00192AA5" w14:paraId="166B927B" w14:textId="77777777"/>
        </w:tc>
      </w:tr>
      <w:tr w:rsidR="00192AA5" w:rsidTr="00BC2BF0" w14:paraId="1904899D" w14:textId="77777777">
        <w:trPr>
          <w:trHeight w:val="267"/>
        </w:trPr>
        <w:tc>
          <w:tcPr>
            <w:tcW w:w="11194" w:type="dxa"/>
            <w:vMerge w:val="restart"/>
            <w:tcBorders>
              <w:top w:val="single" w:color="000000" w:sz="5" w:space="0"/>
              <w:left w:val="single" w:color="000000" w:sz="5" w:space="0"/>
              <w:right w:val="single" w:color="000000" w:sz="5" w:space="0"/>
            </w:tcBorders>
          </w:tcPr>
          <w:p w:rsidR="00192AA5" w:rsidRDefault="00000000" w14:paraId="16BEE873" w14:textId="77777777">
            <w:pPr>
              <w:spacing w:before="37"/>
              <w:ind w:left="102" w:right="1020"/>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sdt>
            <w:sdtPr>
              <w:rPr>
                <w:rFonts w:ascii="Arial" w:hAnsi="Arial" w:eastAsia="Arial" w:cs="Arial"/>
              </w:rPr>
              <w:id w:val="885532657"/>
              <w:placeholder>
                <w:docPart w:val="DefaultPlaceholder_-1854013440"/>
              </w:placeholder>
              <w:showingPlcHdr/>
              <w:text/>
            </w:sdtPr>
            <w:sdtContent>
              <w:p w:rsidR="005D06B6" w:rsidRDefault="005D06B6" w14:paraId="0BD582B8" w14:textId="45D068E3">
                <w:pPr>
                  <w:spacing w:before="37"/>
                  <w:ind w:left="102" w:right="1020"/>
                  <w:rPr>
                    <w:rFonts w:ascii="Arial" w:hAnsi="Arial" w:eastAsia="Arial" w:cs="Arial"/>
                  </w:rPr>
                </w:pPr>
                <w:r w:rsidRPr="00B844F7">
                  <w:rPr>
                    <w:rStyle w:val="PlaceholderText"/>
                  </w:rPr>
                  <w:t>Click or tap here to enter text.</w:t>
                </w:r>
              </w:p>
            </w:sdtContent>
          </w:sdt>
        </w:tc>
      </w:tr>
      <w:tr w:rsidR="00192AA5" w:rsidTr="00BC2BF0" w14:paraId="0E6321B4" w14:textId="77777777">
        <w:trPr>
          <w:trHeight w:val="230"/>
        </w:trPr>
        <w:tc>
          <w:tcPr>
            <w:tcW w:w="11194" w:type="dxa"/>
            <w:vMerge/>
            <w:tcBorders>
              <w:left w:val="single" w:color="000000" w:sz="5" w:space="0"/>
              <w:bottom w:val="single" w:color="000000" w:sz="5" w:space="0"/>
              <w:right w:val="single" w:color="000000" w:sz="5" w:space="0"/>
            </w:tcBorders>
          </w:tcPr>
          <w:p w:rsidR="00192AA5" w:rsidRDefault="00192AA5" w14:paraId="5E200B6C" w14:textId="77777777"/>
        </w:tc>
      </w:tr>
      <w:tr w:rsidR="00192AA5" w:rsidTr="00BC2BF0" w14:paraId="75CA6165" w14:textId="77777777">
        <w:tc>
          <w:tcPr>
            <w:tcW w:w="11194" w:type="dxa"/>
            <w:tcBorders>
              <w:top w:val="single" w:color="000000" w:sz="5" w:space="0"/>
              <w:left w:val="single" w:color="000000" w:sz="5" w:space="0"/>
              <w:bottom w:val="single" w:color="000000" w:sz="5" w:space="0"/>
              <w:right w:val="single" w:color="000000" w:sz="5" w:space="0"/>
            </w:tcBorders>
            <w:shd w:val="clear" w:color="auto" w:fill="D9D9D9"/>
          </w:tcPr>
          <w:p w:rsidR="00192AA5" w:rsidRDefault="00000000" w14:paraId="0C10A659" w14:textId="77777777">
            <w:pPr>
              <w:spacing w:before="40"/>
              <w:ind w:left="3784" w:right="3786"/>
              <w:jc w:val="center"/>
              <w:rPr>
                <w:rFonts w:ascii="Arial" w:hAnsi="Arial" w:eastAsia="Arial" w:cs="Arial"/>
                <w:sz w:val="24"/>
                <w:szCs w:val="24"/>
              </w:rPr>
            </w:pPr>
            <w:r>
              <w:rPr>
                <w:rFonts w:ascii="Arial" w:hAnsi="Arial" w:eastAsia="Arial" w:cs="Arial"/>
                <w:b/>
                <w:sz w:val="24"/>
                <w:szCs w:val="24"/>
              </w:rPr>
              <w:t>R</w:t>
            </w:r>
            <w:r>
              <w:rPr>
                <w:rFonts w:ascii="Arial" w:hAnsi="Arial" w:eastAsia="Arial" w:cs="Arial"/>
                <w:b/>
                <w:spacing w:val="1"/>
                <w:sz w:val="24"/>
                <w:szCs w:val="24"/>
              </w:rPr>
              <w:t>i</w:t>
            </w:r>
            <w:r>
              <w:rPr>
                <w:rFonts w:ascii="Arial" w:hAnsi="Arial" w:eastAsia="Arial" w:cs="Arial"/>
                <w:b/>
                <w:sz w:val="24"/>
                <w:szCs w:val="24"/>
              </w:rPr>
              <w:t>g</w:t>
            </w:r>
            <w:r>
              <w:rPr>
                <w:rFonts w:ascii="Arial" w:hAnsi="Arial" w:eastAsia="Arial" w:cs="Arial"/>
                <w:b/>
                <w:spacing w:val="1"/>
                <w:sz w:val="24"/>
                <w:szCs w:val="24"/>
              </w:rPr>
              <w:t>i</w:t>
            </w:r>
            <w:r>
              <w:rPr>
                <w:rFonts w:ascii="Arial" w:hAnsi="Arial" w:eastAsia="Arial" w:cs="Arial"/>
                <w:b/>
                <w:sz w:val="24"/>
                <w:szCs w:val="24"/>
              </w:rPr>
              <w:t>d</w:t>
            </w:r>
            <w:r>
              <w:rPr>
                <w:b/>
                <w:spacing w:val="5"/>
                <w:sz w:val="24"/>
                <w:szCs w:val="24"/>
              </w:rPr>
              <w:t xml:space="preserve"> </w:t>
            </w:r>
            <w:r>
              <w:rPr>
                <w:rFonts w:ascii="Arial" w:hAnsi="Arial" w:eastAsia="Arial" w:cs="Arial"/>
                <w:b/>
                <w:sz w:val="24"/>
                <w:szCs w:val="24"/>
              </w:rPr>
              <w:t>B</w:t>
            </w:r>
            <w:r>
              <w:rPr>
                <w:rFonts w:ascii="Arial" w:hAnsi="Arial" w:eastAsia="Arial" w:cs="Arial"/>
                <w:b/>
                <w:spacing w:val="1"/>
                <w:sz w:val="24"/>
                <w:szCs w:val="24"/>
              </w:rPr>
              <w:t>e</w:t>
            </w:r>
            <w:r>
              <w:rPr>
                <w:rFonts w:ascii="Arial" w:hAnsi="Arial" w:eastAsia="Arial" w:cs="Arial"/>
                <w:b/>
                <w:sz w:val="24"/>
                <w:szCs w:val="24"/>
              </w:rPr>
              <w:t>h</w:t>
            </w:r>
            <w:r>
              <w:rPr>
                <w:rFonts w:ascii="Arial" w:hAnsi="Arial" w:eastAsia="Arial" w:cs="Arial"/>
                <w:b/>
                <w:spacing w:val="1"/>
                <w:sz w:val="24"/>
                <w:szCs w:val="24"/>
              </w:rPr>
              <w:t>avi</w:t>
            </w:r>
            <w:r>
              <w:rPr>
                <w:rFonts w:ascii="Arial" w:hAnsi="Arial" w:eastAsia="Arial" w:cs="Arial"/>
                <w:b/>
                <w:sz w:val="24"/>
                <w:szCs w:val="24"/>
              </w:rPr>
              <w:t>ou</w:t>
            </w:r>
            <w:r>
              <w:rPr>
                <w:rFonts w:ascii="Arial" w:hAnsi="Arial" w:eastAsia="Arial" w:cs="Arial"/>
                <w:b/>
                <w:spacing w:val="-2"/>
                <w:sz w:val="24"/>
                <w:szCs w:val="24"/>
              </w:rPr>
              <w:t>r</w:t>
            </w:r>
            <w:r>
              <w:rPr>
                <w:rFonts w:ascii="Arial" w:hAnsi="Arial" w:eastAsia="Arial" w:cs="Arial"/>
                <w:b/>
                <w:sz w:val="24"/>
                <w:szCs w:val="24"/>
              </w:rPr>
              <w:t>s</w:t>
            </w:r>
            <w:r>
              <w:rPr>
                <w:b/>
                <w:sz w:val="24"/>
                <w:szCs w:val="24"/>
              </w:rPr>
              <w:t xml:space="preserve"> </w:t>
            </w:r>
            <w:r>
              <w:rPr>
                <w:rFonts w:ascii="Arial" w:hAnsi="Arial" w:eastAsia="Arial" w:cs="Arial"/>
                <w:b/>
                <w:spacing w:val="1"/>
                <w:sz w:val="24"/>
                <w:szCs w:val="24"/>
              </w:rPr>
              <w:t>a</w:t>
            </w:r>
            <w:r>
              <w:rPr>
                <w:rFonts w:ascii="Arial" w:hAnsi="Arial" w:eastAsia="Arial" w:cs="Arial"/>
                <w:b/>
                <w:spacing w:val="-3"/>
                <w:sz w:val="24"/>
                <w:szCs w:val="24"/>
              </w:rPr>
              <w:t>n</w:t>
            </w:r>
            <w:r>
              <w:rPr>
                <w:rFonts w:ascii="Arial" w:hAnsi="Arial" w:eastAsia="Arial" w:cs="Arial"/>
                <w:b/>
                <w:sz w:val="24"/>
                <w:szCs w:val="24"/>
              </w:rPr>
              <w:t>d</w:t>
            </w:r>
            <w:r>
              <w:rPr>
                <w:b/>
                <w:spacing w:val="6"/>
                <w:sz w:val="24"/>
                <w:szCs w:val="24"/>
              </w:rPr>
              <w:t xml:space="preserve"> </w:t>
            </w:r>
            <w:r>
              <w:rPr>
                <w:rFonts w:ascii="Arial" w:hAnsi="Arial" w:eastAsia="Arial" w:cs="Arial"/>
                <w:b/>
                <w:spacing w:val="2"/>
                <w:sz w:val="24"/>
                <w:szCs w:val="24"/>
              </w:rPr>
              <w:t>T</w:t>
            </w:r>
            <w:r>
              <w:rPr>
                <w:rFonts w:ascii="Arial" w:hAnsi="Arial" w:eastAsia="Arial" w:cs="Arial"/>
                <w:b/>
                <w:sz w:val="24"/>
                <w:szCs w:val="24"/>
              </w:rPr>
              <w:t>h</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spacing w:val="-1"/>
                <w:w w:val="99"/>
                <w:sz w:val="24"/>
                <w:szCs w:val="24"/>
              </w:rPr>
              <w:t>k</w:t>
            </w:r>
            <w:r>
              <w:rPr>
                <w:rFonts w:ascii="Arial" w:hAnsi="Arial" w:eastAsia="Arial" w:cs="Arial"/>
                <w:b/>
                <w:spacing w:val="1"/>
                <w:sz w:val="24"/>
                <w:szCs w:val="24"/>
              </w:rPr>
              <w:t>i</w:t>
            </w:r>
            <w:r>
              <w:rPr>
                <w:rFonts w:ascii="Arial" w:hAnsi="Arial" w:eastAsia="Arial" w:cs="Arial"/>
                <w:b/>
                <w:sz w:val="24"/>
                <w:szCs w:val="24"/>
              </w:rPr>
              <w:t>ng</w:t>
            </w:r>
          </w:p>
        </w:tc>
      </w:tr>
      <w:tr w:rsidR="00192AA5" w:rsidTr="00BC2BF0" w14:paraId="7EF2E981" w14:textId="77777777">
        <w:trPr>
          <w:trHeight w:val="230"/>
        </w:trPr>
        <w:tc>
          <w:tcPr>
            <w:tcW w:w="11194" w:type="dxa"/>
            <w:vMerge w:val="restart"/>
            <w:tcBorders>
              <w:top w:val="single" w:color="000000" w:sz="5" w:space="0"/>
              <w:left w:val="single" w:color="000000" w:sz="5" w:space="0"/>
              <w:right w:val="single" w:color="000000" w:sz="5" w:space="0"/>
            </w:tcBorders>
          </w:tcPr>
          <w:p w:rsidR="00192AA5" w:rsidRDefault="00000000" w14:paraId="70076151" w14:textId="77777777">
            <w:pPr>
              <w:spacing w:before="40"/>
              <w:ind w:left="106" w:right="745"/>
              <w:jc w:val="both"/>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rPr>
              <w:t xml:space="preserve"> </w:t>
            </w:r>
            <w:r>
              <w:rPr>
                <w:rFonts w:ascii="Arial" w:hAnsi="Arial" w:eastAsia="Arial" w:cs="Arial"/>
                <w:b/>
                <w:spacing w:val="3"/>
              </w:rPr>
              <w:t>p</w:t>
            </w:r>
            <w:r>
              <w:rPr>
                <w:rFonts w:ascii="Arial" w:hAnsi="Arial" w:eastAsia="Arial" w:cs="Arial"/>
                <w:b/>
                <w:spacing w:val="-1"/>
              </w:rPr>
              <w:t>r</w:t>
            </w:r>
            <w:r>
              <w:rPr>
                <w:rFonts w:ascii="Arial" w:hAnsi="Arial" w:eastAsia="Arial" w:cs="Arial"/>
                <w:b/>
                <w:spacing w:val="1"/>
              </w:rPr>
              <w:t>o</w:t>
            </w:r>
            <w:r>
              <w:rPr>
                <w:rFonts w:ascii="Arial" w:hAnsi="Arial" w:eastAsia="Arial" w:cs="Arial"/>
                <w:b/>
              </w:rPr>
              <w:t>vi</w:t>
            </w:r>
            <w:r>
              <w:rPr>
                <w:rFonts w:ascii="Arial" w:hAnsi="Arial" w:eastAsia="Arial" w:cs="Arial"/>
                <w:b/>
                <w:spacing w:val="1"/>
              </w:rPr>
              <w:t>d</w:t>
            </w:r>
            <w:r>
              <w:rPr>
                <w:rFonts w:ascii="Arial" w:hAnsi="Arial" w:eastAsia="Arial" w:cs="Arial"/>
                <w:b/>
              </w:rPr>
              <w:t>e</w:t>
            </w:r>
            <w:r>
              <w:rPr>
                <w:b/>
                <w:spacing w:val="3"/>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1"/>
              </w:rPr>
              <w:t>m</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3"/>
              </w:rPr>
              <w:t>o</w:t>
            </w:r>
            <w:r>
              <w:rPr>
                <w:rFonts w:ascii="Arial" w:hAnsi="Arial" w:eastAsia="Arial" w:cs="Arial"/>
                <w:b/>
              </w:rPr>
              <w:t>n</w:t>
            </w:r>
            <w:r>
              <w:rPr>
                <w:b/>
                <w:spacing w:val="2"/>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1"/>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rPr>
              <w:t xml:space="preserve"> </w:t>
            </w:r>
            <w:r>
              <w:rPr>
                <w:rFonts w:ascii="Arial" w:hAnsi="Arial" w:eastAsia="Arial" w:cs="Arial"/>
                <w:b/>
                <w:spacing w:val="1"/>
              </w:rPr>
              <w:t>ow</w:t>
            </w:r>
            <w:r>
              <w:rPr>
                <w:rFonts w:ascii="Arial" w:hAnsi="Arial" w:eastAsia="Arial" w:cs="Arial"/>
                <w:b/>
              </w:rPr>
              <w:t>n</w:t>
            </w:r>
            <w:r>
              <w:rPr>
                <w:b/>
                <w:spacing w:val="2"/>
              </w:rPr>
              <w:t xml:space="preserve"> </w:t>
            </w:r>
            <w:r>
              <w:rPr>
                <w:rFonts w:ascii="Arial" w:hAnsi="Arial" w:eastAsia="Arial" w:cs="Arial"/>
                <w:b/>
                <w:spacing w:val="1"/>
              </w:rPr>
              <w:t>ob</w:t>
            </w:r>
            <w:r>
              <w:rPr>
                <w:rFonts w:ascii="Arial" w:hAnsi="Arial" w:eastAsia="Arial" w:cs="Arial"/>
                <w:b/>
                <w:spacing w:val="2"/>
              </w:rPr>
              <w:t>s</w:t>
            </w:r>
            <w:r>
              <w:rPr>
                <w:rFonts w:ascii="Arial" w:hAnsi="Arial" w:eastAsia="Arial" w:cs="Arial"/>
                <w:b/>
              </w:rPr>
              <w:t>e</w:t>
            </w:r>
            <w:r>
              <w:rPr>
                <w:rFonts w:ascii="Arial" w:hAnsi="Arial" w:eastAsia="Arial" w:cs="Arial"/>
                <w:b/>
                <w:spacing w:val="-1"/>
              </w:rPr>
              <w:t>r</w:t>
            </w:r>
            <w:r>
              <w:rPr>
                <w:rFonts w:ascii="Arial" w:hAnsi="Arial" w:eastAsia="Arial" w:cs="Arial"/>
                <w:b/>
                <w:spacing w:val="2"/>
              </w:rPr>
              <w:t>v</w:t>
            </w:r>
            <w:r>
              <w:rPr>
                <w:rFonts w:ascii="Arial" w:hAnsi="Arial" w:eastAsia="Arial" w:cs="Arial"/>
                <w:b/>
              </w:rPr>
              <w:t>a</w:t>
            </w:r>
            <w:r>
              <w:rPr>
                <w:rFonts w:ascii="Arial" w:hAnsi="Arial" w:eastAsia="Arial" w:cs="Arial"/>
                <w:b/>
                <w:spacing w:val="3"/>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2"/>
              </w:rPr>
              <w:t>e</w:t>
            </w:r>
            <w:r>
              <w:rPr>
                <w:rFonts w:ascii="Arial" w:hAnsi="Arial" w:eastAsia="Arial" w:cs="Arial"/>
                <w:b/>
              </w:rPr>
              <w:t>x</w:t>
            </w:r>
            <w:r>
              <w:rPr>
                <w:rFonts w:ascii="Arial" w:hAnsi="Arial" w:eastAsia="Arial" w:cs="Arial"/>
                <w:b/>
                <w:spacing w:val="1"/>
              </w:rPr>
              <w:t>p</w:t>
            </w:r>
            <w:r>
              <w:rPr>
                <w:rFonts w:ascii="Arial" w:hAnsi="Arial" w:eastAsia="Arial" w:cs="Arial"/>
                <w:b/>
              </w:rPr>
              <w:t>e</w:t>
            </w:r>
            <w:r>
              <w:rPr>
                <w:rFonts w:ascii="Arial" w:hAnsi="Arial" w:eastAsia="Arial" w:cs="Arial"/>
                <w:b/>
                <w:spacing w:val="-1"/>
              </w:rPr>
              <w:t>r</w:t>
            </w:r>
            <w:r>
              <w:rPr>
                <w:rFonts w:ascii="Arial" w:hAnsi="Arial" w:eastAsia="Arial" w:cs="Arial"/>
                <w:b/>
                <w:spacing w:val="2"/>
              </w:rPr>
              <w:t>i</w:t>
            </w:r>
            <w:r>
              <w:rPr>
                <w:rFonts w:ascii="Arial" w:hAnsi="Arial" w:eastAsia="Arial" w:cs="Arial"/>
                <w:b/>
              </w:rPr>
              <w:t>e</w:t>
            </w:r>
            <w:r>
              <w:rPr>
                <w:rFonts w:ascii="Arial" w:hAnsi="Arial" w:eastAsia="Arial" w:cs="Arial"/>
                <w:b/>
                <w:spacing w:val="1"/>
              </w:rPr>
              <w:t>n</w:t>
            </w:r>
            <w:r>
              <w:rPr>
                <w:rFonts w:ascii="Arial" w:hAnsi="Arial" w:eastAsia="Arial" w:cs="Arial"/>
                <w:b/>
              </w:rPr>
              <w:t>c</w:t>
            </w:r>
            <w:r>
              <w:rPr>
                <w:rFonts w:ascii="Arial" w:hAnsi="Arial" w:eastAsia="Arial" w:cs="Arial"/>
                <w:b/>
                <w:spacing w:val="2"/>
              </w:rPr>
              <w:t>e</w:t>
            </w:r>
            <w:r>
              <w:rPr>
                <w:rFonts w:ascii="Arial" w:hAnsi="Arial" w:eastAsia="Arial" w:cs="Arial"/>
                <w:b/>
              </w:rPr>
              <w:t>s</w:t>
            </w:r>
            <w:r>
              <w:rPr>
                <w:b/>
              </w:rPr>
              <w:t xml:space="preserve"> </w:t>
            </w:r>
            <w:r>
              <w:rPr>
                <w:rFonts w:ascii="Arial" w:hAnsi="Arial" w:eastAsia="Arial" w:cs="Arial"/>
                <w:b/>
                <w:spacing w:val="1"/>
              </w:rPr>
              <w:t>o</w:t>
            </w:r>
            <w:r>
              <w:rPr>
                <w:rFonts w:ascii="Arial" w:hAnsi="Arial" w:eastAsia="Arial" w:cs="Arial"/>
                <w:b/>
              </w:rPr>
              <w:t>f</w:t>
            </w:r>
            <w:r>
              <w:rPr>
                <w:b/>
                <w:spacing w:val="2"/>
              </w:rPr>
              <w:t xml:space="preserve"> </w:t>
            </w:r>
            <w:r>
              <w:rPr>
                <w:rFonts w:ascii="Arial" w:hAnsi="Arial" w:eastAsia="Arial" w:cs="Arial"/>
                <w:b/>
                <w:spacing w:val="2"/>
              </w:rPr>
              <w:t>y</w:t>
            </w:r>
            <w:r>
              <w:rPr>
                <w:rFonts w:ascii="Arial" w:hAnsi="Arial" w:eastAsia="Arial" w:cs="Arial"/>
                <w:b/>
                <w:spacing w:val="1"/>
              </w:rPr>
              <w:t>ou</w:t>
            </w:r>
            <w:r>
              <w:rPr>
                <w:rFonts w:ascii="Arial" w:hAnsi="Arial" w:eastAsia="Arial" w:cs="Arial"/>
                <w:b/>
              </w:rPr>
              <w:t>r</w:t>
            </w:r>
            <w:r>
              <w:rPr>
                <w:b/>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w:t>
            </w:r>
            <w:r>
              <w:rPr>
                <w:rFonts w:ascii="Arial" w:hAnsi="Arial" w:eastAsia="Arial" w:cs="Arial"/>
                <w:b/>
                <w:spacing w:val="1"/>
              </w:rPr>
              <w:t>d</w:t>
            </w:r>
            <w:r>
              <w:rPr>
                <w:rFonts w:ascii="Arial" w:hAnsi="Arial" w:eastAsia="Arial" w:cs="Arial"/>
                <w:b/>
              </w:rPr>
              <w:t>’s</w:t>
            </w:r>
            <w:r>
              <w:rPr>
                <w:b/>
                <w:spacing w:val="3"/>
              </w:rPr>
              <w:t xml:space="preserve"> </w:t>
            </w:r>
            <w:r>
              <w:rPr>
                <w:rFonts w:ascii="Arial" w:hAnsi="Arial" w:eastAsia="Arial" w:cs="Arial"/>
                <w:b/>
              </w:rPr>
              <w:t>i</w:t>
            </w:r>
            <w:r>
              <w:rPr>
                <w:rFonts w:ascii="Arial" w:hAnsi="Arial" w:eastAsia="Arial" w:cs="Arial"/>
                <w:b/>
                <w:spacing w:val="1"/>
              </w:rPr>
              <w:t>nt</w:t>
            </w:r>
            <w:r>
              <w:rPr>
                <w:rFonts w:ascii="Arial" w:hAnsi="Arial" w:eastAsia="Arial" w:cs="Arial"/>
                <w:b/>
              </w:rPr>
              <w:t>e</w:t>
            </w:r>
            <w:r>
              <w:rPr>
                <w:rFonts w:ascii="Arial" w:hAnsi="Arial" w:eastAsia="Arial" w:cs="Arial"/>
                <w:b/>
                <w:spacing w:val="2"/>
              </w:rPr>
              <w:t>r</w:t>
            </w:r>
            <w:r>
              <w:rPr>
                <w:rFonts w:ascii="Arial" w:hAnsi="Arial" w:eastAsia="Arial" w:cs="Arial"/>
                <w:b/>
              </w:rPr>
              <w:t>es</w:t>
            </w:r>
            <w:r>
              <w:rPr>
                <w:rFonts w:ascii="Arial" w:hAnsi="Arial" w:eastAsia="Arial" w:cs="Arial"/>
                <w:b/>
                <w:spacing w:val="1"/>
              </w:rPr>
              <w:t>t</w:t>
            </w:r>
            <w:r>
              <w:rPr>
                <w:rFonts w:ascii="Arial" w:hAnsi="Arial" w:eastAsia="Arial" w:cs="Arial"/>
                <w:b/>
              </w:rPr>
              <w:t>s,</w:t>
            </w:r>
            <w:r>
              <w:rPr>
                <w:b/>
                <w:spacing w:val="3"/>
              </w:rPr>
              <w:t xml:space="preserve"> </w:t>
            </w:r>
            <w:r>
              <w:rPr>
                <w:rFonts w:ascii="Arial" w:hAnsi="Arial" w:eastAsia="Arial" w:cs="Arial"/>
                <w:b/>
              </w:rPr>
              <w:t>as</w:t>
            </w:r>
            <w:r>
              <w:rPr>
                <w:b/>
              </w:rPr>
              <w:t xml:space="preserve"> </w:t>
            </w:r>
            <w:r>
              <w:rPr>
                <w:rFonts w:ascii="Arial" w:hAnsi="Arial" w:eastAsia="Arial" w:cs="Arial"/>
                <w:b/>
                <w:spacing w:val="4"/>
              </w:rPr>
              <w:t>w</w:t>
            </w:r>
            <w:r>
              <w:rPr>
                <w:rFonts w:ascii="Arial" w:hAnsi="Arial" w:eastAsia="Arial" w:cs="Arial"/>
                <w:b/>
              </w:rPr>
              <w:t>ell</w:t>
            </w:r>
            <w:r>
              <w:rPr>
                <w:b/>
                <w:spacing w:val="1"/>
              </w:rPr>
              <w:t xml:space="preserve"> </w:t>
            </w:r>
            <w:r>
              <w:rPr>
                <w:rFonts w:ascii="Arial" w:hAnsi="Arial" w:eastAsia="Arial" w:cs="Arial"/>
                <w:b/>
                <w:spacing w:val="2"/>
              </w:rPr>
              <w:t>a</w:t>
            </w:r>
            <w:r>
              <w:rPr>
                <w:rFonts w:ascii="Arial" w:hAnsi="Arial" w:eastAsia="Arial" w:cs="Arial"/>
                <w:b/>
              </w:rPr>
              <w:t>s</w:t>
            </w:r>
            <w:r>
              <w:rPr>
                <w:b/>
              </w:rPr>
              <w:t xml:space="preserve"> </w:t>
            </w:r>
            <w:r>
              <w:rPr>
                <w:rFonts w:ascii="Arial" w:hAnsi="Arial" w:eastAsia="Arial" w:cs="Arial"/>
                <w:b/>
                <w:spacing w:val="1"/>
              </w:rPr>
              <w:t>f</w:t>
            </w:r>
            <w:r>
              <w:rPr>
                <w:rFonts w:ascii="Arial" w:hAnsi="Arial" w:eastAsia="Arial" w:cs="Arial"/>
                <w:b/>
              </w:rPr>
              <w:t>ac</w:t>
            </w:r>
            <w:r>
              <w:rPr>
                <w:rFonts w:ascii="Arial" w:hAnsi="Arial" w:eastAsia="Arial" w:cs="Arial"/>
                <w:b/>
                <w:spacing w:val="1"/>
              </w:rPr>
              <w:t>to</w:t>
            </w:r>
            <w:r>
              <w:rPr>
                <w:rFonts w:ascii="Arial" w:hAnsi="Arial" w:eastAsia="Arial" w:cs="Arial"/>
                <w:b/>
                <w:spacing w:val="2"/>
              </w:rPr>
              <w:t>r</w:t>
            </w:r>
            <w:r>
              <w:rPr>
                <w:rFonts w:ascii="Arial" w:hAnsi="Arial" w:eastAsia="Arial" w:cs="Arial"/>
                <w:b/>
              </w:rPr>
              <w:t>s</w:t>
            </w:r>
            <w:r>
              <w:rPr>
                <w:b/>
              </w:rPr>
              <w:t xml:space="preserve"> </w:t>
            </w:r>
            <w:r>
              <w:rPr>
                <w:rFonts w:ascii="Arial" w:hAnsi="Arial" w:eastAsia="Arial" w:cs="Arial"/>
                <w:b/>
                <w:spacing w:val="1"/>
              </w:rPr>
              <w:t>th</w:t>
            </w:r>
            <w:r>
              <w:rPr>
                <w:rFonts w:ascii="Arial" w:hAnsi="Arial" w:eastAsia="Arial" w:cs="Arial"/>
                <w:b/>
              </w:rPr>
              <w:t>at</w:t>
            </w:r>
            <w:r>
              <w:rPr>
                <w:b/>
                <w:spacing w:val="25"/>
              </w:rPr>
              <w:t xml:space="preserve"> </w:t>
            </w:r>
            <w:r>
              <w:rPr>
                <w:rFonts w:ascii="Arial" w:hAnsi="Arial" w:eastAsia="Arial" w:cs="Arial"/>
                <w:b/>
              </w:rPr>
              <w:t>c</w:t>
            </w:r>
            <w:r>
              <w:rPr>
                <w:rFonts w:ascii="Arial" w:hAnsi="Arial" w:eastAsia="Arial" w:cs="Arial"/>
                <w:b/>
                <w:spacing w:val="1"/>
              </w:rPr>
              <w:t>ou</w:t>
            </w:r>
            <w:r>
              <w:rPr>
                <w:rFonts w:ascii="Arial" w:hAnsi="Arial" w:eastAsia="Arial" w:cs="Arial"/>
                <w:b/>
              </w:rPr>
              <w:t>ld</w:t>
            </w:r>
            <w:r>
              <w:rPr>
                <w:b/>
                <w:spacing w:val="25"/>
              </w:rPr>
              <w:t xml:space="preserve"> </w:t>
            </w:r>
            <w:r>
              <w:rPr>
                <w:rFonts w:ascii="Arial" w:hAnsi="Arial" w:eastAsia="Arial" w:cs="Arial"/>
                <w:b/>
              </w:rPr>
              <w:t>a</w:t>
            </w:r>
            <w:r>
              <w:rPr>
                <w:rFonts w:ascii="Arial" w:hAnsi="Arial" w:eastAsia="Arial" w:cs="Arial"/>
                <w:b/>
                <w:spacing w:val="1"/>
              </w:rPr>
              <w:t>ff</w:t>
            </w:r>
            <w:r>
              <w:rPr>
                <w:rFonts w:ascii="Arial" w:hAnsi="Arial" w:eastAsia="Arial" w:cs="Arial"/>
                <w:b/>
              </w:rPr>
              <w:t>ect</w:t>
            </w:r>
            <w:r>
              <w:rPr>
                <w:b/>
                <w:spacing w:val="25"/>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24"/>
              </w:rPr>
              <w:t xml:space="preserve"> </w:t>
            </w:r>
            <w:r>
              <w:rPr>
                <w:rFonts w:ascii="Arial" w:hAnsi="Arial" w:eastAsia="Arial" w:cs="Arial"/>
                <w:b/>
              </w:rPr>
              <w:t>c</w:t>
            </w:r>
            <w:r>
              <w:rPr>
                <w:rFonts w:ascii="Arial" w:hAnsi="Arial" w:eastAsia="Arial" w:cs="Arial"/>
                <w:b/>
                <w:spacing w:val="3"/>
              </w:rPr>
              <w:t>h</w:t>
            </w:r>
            <w:r>
              <w:rPr>
                <w:rFonts w:ascii="Arial" w:hAnsi="Arial" w:eastAsia="Arial" w:cs="Arial"/>
                <w:b/>
              </w:rPr>
              <w:t>il</w:t>
            </w:r>
            <w:r>
              <w:rPr>
                <w:rFonts w:ascii="Arial" w:hAnsi="Arial" w:eastAsia="Arial" w:cs="Arial"/>
                <w:b/>
                <w:spacing w:val="1"/>
              </w:rPr>
              <w:t>d</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25"/>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1"/>
              </w:rPr>
              <w:t>r</w:t>
            </w:r>
            <w:r>
              <w:rPr>
                <w:rFonts w:ascii="Arial" w:hAnsi="Arial" w:eastAsia="Arial" w:cs="Arial"/>
                <w:b/>
              </w:rPr>
              <w:t>s</w:t>
            </w:r>
            <w:r>
              <w:rPr>
                <w:rFonts w:ascii="Arial" w:hAnsi="Arial" w:eastAsia="Arial" w:cs="Arial"/>
                <w:b/>
                <w:spacing w:val="1"/>
              </w:rPr>
              <w:t>on</w:t>
            </w:r>
            <w:r>
              <w:rPr>
                <w:rFonts w:ascii="Arial" w:hAnsi="Arial" w:eastAsia="Arial" w:cs="Arial"/>
                <w:b/>
              </w:rPr>
              <w:t>,</w:t>
            </w:r>
            <w:r>
              <w:rPr>
                <w:b/>
                <w:spacing w:val="26"/>
              </w:rPr>
              <w:t xml:space="preserve"> </w:t>
            </w:r>
            <w:r>
              <w:rPr>
                <w:rFonts w:ascii="Arial" w:hAnsi="Arial" w:eastAsia="Arial" w:cs="Arial"/>
                <w:b/>
              </w:rPr>
              <w:t>s</w:t>
            </w:r>
            <w:r>
              <w:rPr>
                <w:rFonts w:ascii="Arial" w:hAnsi="Arial" w:eastAsia="Arial" w:cs="Arial"/>
                <w:b/>
                <w:spacing w:val="1"/>
              </w:rPr>
              <w:t>u</w:t>
            </w:r>
            <w:r>
              <w:rPr>
                <w:rFonts w:ascii="Arial" w:hAnsi="Arial" w:eastAsia="Arial" w:cs="Arial"/>
                <w:b/>
              </w:rPr>
              <w:t>ch</w:t>
            </w:r>
            <w:r>
              <w:rPr>
                <w:b/>
                <w:spacing w:val="25"/>
              </w:rPr>
              <w:t xml:space="preserve"> </w:t>
            </w:r>
            <w:r>
              <w:rPr>
                <w:rFonts w:ascii="Arial" w:hAnsi="Arial" w:eastAsia="Arial" w:cs="Arial"/>
                <w:b/>
                <w:spacing w:val="2"/>
              </w:rPr>
              <w:t>a</w:t>
            </w:r>
            <w:r>
              <w:rPr>
                <w:rFonts w:ascii="Arial" w:hAnsi="Arial" w:eastAsia="Arial" w:cs="Arial"/>
                <w:b/>
              </w:rPr>
              <w:t>s</w:t>
            </w:r>
            <w:r>
              <w:rPr>
                <w:b/>
                <w:spacing w:val="24"/>
              </w:rPr>
              <w:t xml:space="preserve"> </w:t>
            </w:r>
            <w:r>
              <w:rPr>
                <w:rFonts w:ascii="Arial" w:hAnsi="Arial" w:eastAsia="Arial" w:cs="Arial"/>
                <w:b/>
              </w:rPr>
              <w:t>s</w:t>
            </w:r>
            <w:r>
              <w:rPr>
                <w:rFonts w:ascii="Arial" w:hAnsi="Arial" w:eastAsia="Arial" w:cs="Arial"/>
                <w:b/>
                <w:spacing w:val="1"/>
              </w:rPr>
              <w:t>t</w:t>
            </w:r>
            <w:r>
              <w:rPr>
                <w:rFonts w:ascii="Arial" w:hAnsi="Arial" w:eastAsia="Arial" w:cs="Arial"/>
                <w:b/>
                <w:spacing w:val="-1"/>
              </w:rPr>
              <w:t>r</w:t>
            </w:r>
            <w:r>
              <w:rPr>
                <w:rFonts w:ascii="Arial" w:hAnsi="Arial" w:eastAsia="Arial" w:cs="Arial"/>
                <w:b/>
                <w:spacing w:val="1"/>
              </w:rPr>
              <w:t>on</w:t>
            </w:r>
            <w:r>
              <w:rPr>
                <w:rFonts w:ascii="Arial" w:hAnsi="Arial" w:eastAsia="Arial" w:cs="Arial"/>
                <w:b/>
              </w:rPr>
              <w:t>g</w:t>
            </w:r>
            <w:r>
              <w:rPr>
                <w:b/>
                <w:spacing w:val="25"/>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rPr>
              <w:t>e</w:t>
            </w:r>
            <w:r>
              <w:rPr>
                <w:rFonts w:ascii="Arial" w:hAnsi="Arial" w:eastAsia="Arial" w:cs="Arial"/>
                <w:b/>
                <w:spacing w:val="1"/>
              </w:rPr>
              <w:t>f</w:t>
            </w:r>
            <w:r>
              <w:rPr>
                <w:rFonts w:ascii="Arial" w:hAnsi="Arial" w:eastAsia="Arial" w:cs="Arial"/>
                <w:b/>
                <w:spacing w:val="2"/>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spacing w:val="2"/>
              </w:rPr>
              <w:t>c</w:t>
            </w:r>
            <w:r>
              <w:rPr>
                <w:rFonts w:ascii="Arial" w:hAnsi="Arial" w:eastAsia="Arial" w:cs="Arial"/>
                <w:b/>
              </w:rPr>
              <w:t>es</w:t>
            </w:r>
            <w:r>
              <w:rPr>
                <w:b/>
                <w:spacing w:val="24"/>
              </w:rPr>
              <w:t xml:space="preserve"> </w:t>
            </w:r>
            <w:r>
              <w:rPr>
                <w:rFonts w:ascii="Arial" w:hAnsi="Arial" w:eastAsia="Arial" w:cs="Arial"/>
                <w:b/>
              </w:rPr>
              <w:t>a</w:t>
            </w:r>
            <w:r>
              <w:rPr>
                <w:rFonts w:ascii="Arial" w:hAnsi="Arial" w:eastAsia="Arial" w:cs="Arial"/>
                <w:b/>
                <w:spacing w:val="3"/>
              </w:rPr>
              <w:t>n</w:t>
            </w:r>
            <w:r>
              <w:rPr>
                <w:rFonts w:ascii="Arial" w:hAnsi="Arial" w:eastAsia="Arial" w:cs="Arial"/>
                <w:b/>
              </w:rPr>
              <w:t>d</w:t>
            </w:r>
            <w:r>
              <w:rPr>
                <w:b/>
                <w:spacing w:val="25"/>
              </w:rPr>
              <w:t xml:space="preserve"> </w:t>
            </w:r>
            <w:r>
              <w:rPr>
                <w:rFonts w:ascii="Arial" w:hAnsi="Arial" w:eastAsia="Arial" w:cs="Arial"/>
                <w:b/>
              </w:rPr>
              <w:t>a</w:t>
            </w:r>
            <w:r>
              <w:rPr>
                <w:rFonts w:ascii="Arial" w:hAnsi="Arial" w:eastAsia="Arial" w:cs="Arial"/>
                <w:b/>
                <w:spacing w:val="1"/>
              </w:rPr>
              <w:t>b</w:t>
            </w:r>
            <w:r>
              <w:rPr>
                <w:rFonts w:ascii="Arial" w:hAnsi="Arial" w:eastAsia="Arial" w:cs="Arial"/>
                <w:b/>
              </w:rPr>
              <w:t>ili</w:t>
            </w:r>
            <w:r>
              <w:rPr>
                <w:rFonts w:ascii="Arial" w:hAnsi="Arial" w:eastAsia="Arial" w:cs="Arial"/>
                <w:b/>
                <w:spacing w:val="1"/>
              </w:rPr>
              <w:t>t</w:t>
            </w:r>
            <w:r>
              <w:rPr>
                <w:rFonts w:ascii="Arial" w:hAnsi="Arial" w:eastAsia="Arial" w:cs="Arial"/>
                <w:b/>
              </w:rPr>
              <w:t>y</w:t>
            </w:r>
            <w:r>
              <w:rPr>
                <w:b/>
                <w:spacing w:val="24"/>
              </w:rPr>
              <w:t xml:space="preserve"> </w:t>
            </w:r>
            <w:r>
              <w:rPr>
                <w:rFonts w:ascii="Arial" w:hAnsi="Arial" w:eastAsia="Arial" w:cs="Arial"/>
                <w:b/>
                <w:spacing w:val="1"/>
              </w:rPr>
              <w:t>t</w:t>
            </w:r>
            <w:r>
              <w:rPr>
                <w:rFonts w:ascii="Arial" w:hAnsi="Arial" w:eastAsia="Arial" w:cs="Arial"/>
                <w:b/>
              </w:rPr>
              <w:t>o</w:t>
            </w:r>
            <w:r>
              <w:rPr>
                <w:b/>
                <w:spacing w:val="25"/>
              </w:rPr>
              <w:t xml:space="preserve"> </w:t>
            </w:r>
            <w:r>
              <w:rPr>
                <w:rFonts w:ascii="Arial" w:hAnsi="Arial" w:eastAsia="Arial" w:cs="Arial"/>
                <w:b/>
                <w:spacing w:val="1"/>
              </w:rPr>
              <w:t>m</w:t>
            </w:r>
            <w:r>
              <w:rPr>
                <w:rFonts w:ascii="Arial" w:hAnsi="Arial" w:eastAsia="Arial" w:cs="Arial"/>
                <w:b/>
              </w:rPr>
              <w:t>a</w:t>
            </w:r>
            <w:r>
              <w:rPr>
                <w:rFonts w:ascii="Arial" w:hAnsi="Arial" w:eastAsia="Arial" w:cs="Arial"/>
                <w:b/>
                <w:spacing w:val="1"/>
              </w:rPr>
              <w:t>n</w:t>
            </w:r>
            <w:r>
              <w:rPr>
                <w:rFonts w:ascii="Arial" w:hAnsi="Arial" w:eastAsia="Arial" w:cs="Arial"/>
                <w:b/>
              </w:rPr>
              <w:t>a</w:t>
            </w:r>
            <w:r>
              <w:rPr>
                <w:rFonts w:ascii="Arial" w:hAnsi="Arial" w:eastAsia="Arial" w:cs="Arial"/>
                <w:b/>
                <w:spacing w:val="1"/>
              </w:rPr>
              <w:t>g</w:t>
            </w:r>
            <w:r>
              <w:rPr>
                <w:rFonts w:ascii="Arial" w:hAnsi="Arial" w:eastAsia="Arial" w:cs="Arial"/>
                <w:b/>
              </w:rPr>
              <w:t>e</w:t>
            </w:r>
            <w:r>
              <w:rPr>
                <w:b/>
                <w:spacing w:val="24"/>
              </w:rPr>
              <w:t xml:space="preserve"> </w:t>
            </w:r>
            <w:r>
              <w:rPr>
                <w:rFonts w:ascii="Arial" w:hAnsi="Arial" w:eastAsia="Arial" w:cs="Arial"/>
                <w:b/>
                <w:spacing w:val="1"/>
              </w:rPr>
              <w:t>th</w:t>
            </w:r>
            <w:r>
              <w:rPr>
                <w:rFonts w:ascii="Arial" w:hAnsi="Arial" w:eastAsia="Arial" w:cs="Arial"/>
                <w:b/>
              </w:rPr>
              <w:t>e</w:t>
            </w:r>
            <w:r>
              <w:rPr>
                <w:rFonts w:ascii="Arial" w:hAnsi="Arial" w:eastAsia="Arial" w:cs="Arial"/>
                <w:b/>
                <w:spacing w:val="2"/>
              </w:rPr>
              <w:t>i</w:t>
            </w:r>
            <w:r>
              <w:rPr>
                <w:rFonts w:ascii="Arial" w:hAnsi="Arial" w:eastAsia="Arial" w:cs="Arial"/>
                <w:b/>
              </w:rPr>
              <w:t>r</w:t>
            </w:r>
            <w:r>
              <w:rPr>
                <w:b/>
              </w:rPr>
              <w:t xml:space="preserve"> </w:t>
            </w:r>
            <w:r>
              <w:rPr>
                <w:rFonts w:ascii="Arial" w:hAnsi="Arial" w:eastAsia="Arial" w:cs="Arial"/>
                <w:b/>
              </w:rPr>
              <w:t>e</w:t>
            </w:r>
            <w:r>
              <w:rPr>
                <w:rFonts w:ascii="Arial" w:hAnsi="Arial" w:eastAsia="Arial" w:cs="Arial"/>
                <w:b/>
                <w:spacing w:val="1"/>
              </w:rPr>
              <w:t>mot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20"/>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a</w:t>
            </w:r>
            <w:r>
              <w:rPr>
                <w:rFonts w:ascii="Arial" w:hAnsi="Arial" w:eastAsia="Arial" w:cs="Arial"/>
                <w:b/>
                <w:spacing w:val="1"/>
              </w:rPr>
              <w:t>ng</w:t>
            </w:r>
            <w:r>
              <w:rPr>
                <w:rFonts w:ascii="Arial" w:hAnsi="Arial" w:eastAsia="Arial" w:cs="Arial"/>
                <w:b/>
              </w:rPr>
              <w:t>e.</w:t>
            </w:r>
            <w:r>
              <w:rPr>
                <w:b/>
                <w:spacing w:val="-1"/>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rPr>
              <w:t>ay</w:t>
            </w:r>
            <w:r>
              <w:rPr>
                <w:b/>
                <w:spacing w:val="3"/>
              </w:rPr>
              <w:t xml:space="preserve"> </w:t>
            </w:r>
            <w:r>
              <w:rPr>
                <w:rFonts w:ascii="Arial" w:hAnsi="Arial" w:eastAsia="Arial" w:cs="Arial"/>
                <w:b/>
                <w:spacing w:val="1"/>
              </w:rPr>
              <w:t>w</w:t>
            </w:r>
            <w:r>
              <w:rPr>
                <w:rFonts w:ascii="Arial" w:hAnsi="Arial" w:eastAsia="Arial" w:cs="Arial"/>
                <w:b/>
              </w:rPr>
              <w:t>ish</w:t>
            </w:r>
            <w:r>
              <w:rPr>
                <w:b/>
                <w:spacing w:val="2"/>
              </w:rPr>
              <w:t xml:space="preserve"> </w:t>
            </w:r>
            <w:r>
              <w:rPr>
                <w:rFonts w:ascii="Arial" w:hAnsi="Arial" w:eastAsia="Arial" w:cs="Arial"/>
                <w:b/>
                <w:spacing w:val="1"/>
              </w:rPr>
              <w:t>t</w:t>
            </w:r>
            <w:r>
              <w:rPr>
                <w:rFonts w:ascii="Arial" w:hAnsi="Arial" w:eastAsia="Arial" w:cs="Arial"/>
                <w:b/>
              </w:rPr>
              <w:t>o</w:t>
            </w:r>
            <w:r>
              <w:rPr>
                <w:b/>
                <w:spacing w:val="6"/>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rPr>
              <w:t>e</w:t>
            </w:r>
            <w:r>
              <w:rPr>
                <w:rFonts w:ascii="Arial" w:hAnsi="Arial" w:eastAsia="Arial" w:cs="Arial"/>
                <w:b/>
                <w:spacing w:val="-1"/>
              </w:rPr>
              <w:t>r</w:t>
            </w:r>
            <w:r>
              <w:rPr>
                <w:rFonts w:ascii="Arial" w:hAnsi="Arial" w:eastAsia="Arial" w:cs="Arial"/>
                <w:b/>
              </w:rPr>
              <w:t>:</w:t>
            </w:r>
          </w:p>
          <w:p w:rsidR="00192AA5" w:rsidRDefault="00000000" w14:paraId="662D438E" w14:textId="77777777">
            <w:pPr>
              <w:spacing w:before="38"/>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rPr>
              <w:t>ou</w:t>
            </w:r>
            <w:r>
              <w:rPr>
                <w:rFonts w:ascii="Arial" w:hAnsi="Arial" w:eastAsia="Arial" w:cs="Arial"/>
                <w:spacing w:val="2"/>
              </w:rPr>
              <w:t>n</w:t>
            </w:r>
            <w:r>
              <w:rPr>
                <w:rFonts w:ascii="Arial" w:hAnsi="Arial" w:eastAsia="Arial" w:cs="Arial"/>
              </w:rPr>
              <w:t>g</w:t>
            </w:r>
            <w:r>
              <w:rPr>
                <w:spacing w:val="-5"/>
              </w:rP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rFonts w:ascii="Arial" w:hAnsi="Arial" w:eastAsia="Arial" w:cs="Arial"/>
                <w:spacing w:val="-1"/>
              </w:rPr>
              <w:t>’</w:t>
            </w:r>
            <w:r>
              <w:rPr>
                <w:rFonts w:ascii="Arial" w:hAnsi="Arial" w:eastAsia="Arial" w:cs="Arial"/>
              </w:rPr>
              <w:t>s</w:t>
            </w:r>
            <w:r>
              <w:rPr>
                <w:spacing w:val="1"/>
              </w:rPr>
              <w:t xml:space="preserve"> </w:t>
            </w:r>
            <w:r>
              <w:rPr>
                <w:rFonts w:ascii="Arial" w:hAnsi="Arial" w:eastAsia="Arial" w:cs="Arial"/>
              </w:rPr>
              <w:t>ab</w:t>
            </w:r>
            <w:r>
              <w:rPr>
                <w:rFonts w:ascii="Arial" w:hAnsi="Arial" w:eastAsia="Arial" w:cs="Arial"/>
                <w:spacing w:val="1"/>
              </w:rPr>
              <w:t>i</w:t>
            </w:r>
            <w:r>
              <w:rPr>
                <w:rFonts w:ascii="Arial" w:hAnsi="Arial" w:eastAsia="Arial" w:cs="Arial"/>
                <w:spacing w:val="-1"/>
              </w:rPr>
              <w:t>li</w:t>
            </w:r>
            <w:r>
              <w:rPr>
                <w:rFonts w:ascii="Arial" w:hAnsi="Arial" w:eastAsia="Arial" w:cs="Arial"/>
              </w:rPr>
              <w:t>ty</w:t>
            </w:r>
            <w:r>
              <w:rPr>
                <w:spacing w:val="1"/>
              </w:rPr>
              <w:t xml:space="preserve"> </w:t>
            </w:r>
            <w:r>
              <w:rPr>
                <w:rFonts w:ascii="Arial" w:hAnsi="Arial" w:eastAsia="Arial" w:cs="Arial"/>
                <w:spacing w:val="2"/>
              </w:rPr>
              <w:t>t</w:t>
            </w:r>
            <w:r>
              <w:rPr>
                <w:rFonts w:ascii="Arial" w:hAnsi="Arial" w:eastAsia="Arial" w:cs="Arial"/>
              </w:rPr>
              <w:t>o</w:t>
            </w:r>
            <w:r>
              <w:rPr>
                <w:spacing w:val="3"/>
              </w:rPr>
              <w:t xml:space="preserve"> </w:t>
            </w:r>
            <w:r>
              <w:rPr>
                <w:rFonts w:ascii="Arial" w:hAnsi="Arial" w:eastAsia="Arial" w:cs="Arial"/>
                <w:spacing w:val="1"/>
              </w:rPr>
              <w:t>c</w:t>
            </w:r>
            <w:r>
              <w:rPr>
                <w:rFonts w:ascii="Arial" w:hAnsi="Arial" w:eastAsia="Arial" w:cs="Arial"/>
              </w:rPr>
              <w:t>o</w:t>
            </w:r>
            <w:r>
              <w:rPr>
                <w:rFonts w:ascii="Arial" w:hAnsi="Arial" w:eastAsia="Arial" w:cs="Arial"/>
                <w:spacing w:val="2"/>
              </w:rPr>
              <w:t>p</w:t>
            </w:r>
            <w:r>
              <w:rPr>
                <w:rFonts w:ascii="Arial" w:hAnsi="Arial" w:eastAsia="Arial" w:cs="Arial"/>
              </w:rPr>
              <w:t>e</w:t>
            </w:r>
            <w:r>
              <w:rPr>
                <w:spacing w:val="1"/>
              </w:rPr>
              <w:t xml:space="preserve"> </w:t>
            </w:r>
            <w:r>
              <w:rPr>
                <w:rFonts w:ascii="Arial" w:hAnsi="Arial" w:eastAsia="Arial" w:cs="Arial"/>
              </w:rPr>
              <w:t>w</w:t>
            </w:r>
            <w:r>
              <w:rPr>
                <w:rFonts w:ascii="Arial" w:hAnsi="Arial" w:eastAsia="Arial" w:cs="Arial"/>
                <w:spacing w:val="1"/>
              </w:rPr>
              <w:t>i</w:t>
            </w:r>
            <w:r>
              <w:rPr>
                <w:rFonts w:ascii="Arial" w:hAnsi="Arial" w:eastAsia="Arial" w:cs="Arial"/>
              </w:rPr>
              <w:t>th</w:t>
            </w:r>
            <w:r>
              <w:rPr>
                <w:spacing w:val="1"/>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2"/>
              </w:rPr>
              <w:t>a</w:t>
            </w:r>
            <w:r>
              <w:rPr>
                <w:rFonts w:ascii="Arial" w:hAnsi="Arial" w:eastAsia="Arial" w:cs="Arial"/>
              </w:rPr>
              <w:t>n</w:t>
            </w:r>
            <w:r>
              <w:rPr>
                <w:rFonts w:ascii="Arial" w:hAnsi="Arial" w:eastAsia="Arial" w:cs="Arial"/>
                <w:spacing w:val="2"/>
              </w:rPr>
              <w:t>g</w:t>
            </w:r>
            <w:r>
              <w:rPr>
                <w:rFonts w:ascii="Arial" w:hAnsi="Arial" w:eastAsia="Arial" w:cs="Arial"/>
              </w:rPr>
              <w:t>e</w:t>
            </w:r>
          </w:p>
          <w:p w:rsidR="00192AA5" w:rsidRDefault="00000000" w14:paraId="71858469" w14:textId="77777777">
            <w:pPr>
              <w:tabs>
                <w:tab w:val="left" w:pos="820"/>
              </w:tabs>
              <w:spacing w:before="18" w:line="220" w:lineRule="exact"/>
              <w:ind w:left="822" w:right="70"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Ha</w:t>
            </w:r>
            <w:r>
              <w:rPr>
                <w:rFonts w:ascii="Arial" w:hAnsi="Arial" w:eastAsia="Arial" w:cs="Arial"/>
                <w:spacing w:val="1"/>
              </w:rPr>
              <w:t>v</w:t>
            </w:r>
            <w:r>
              <w:rPr>
                <w:rFonts w:ascii="Arial" w:hAnsi="Arial" w:eastAsia="Arial" w:cs="Arial"/>
              </w:rPr>
              <w:t>e</w:t>
            </w:r>
            <w:r>
              <w:rPr>
                <w:spacing w:val="24"/>
              </w:rPr>
              <w:t xml:space="preserve"> </w:t>
            </w:r>
            <w:r>
              <w:rPr>
                <w:rFonts w:ascii="Arial" w:hAnsi="Arial" w:eastAsia="Arial" w:cs="Arial"/>
                <w:spacing w:val="1"/>
              </w:rPr>
              <w:t>y</w:t>
            </w:r>
            <w:r>
              <w:rPr>
                <w:rFonts w:ascii="Arial" w:hAnsi="Arial" w:eastAsia="Arial" w:cs="Arial"/>
              </w:rPr>
              <w:t>ou</w:t>
            </w:r>
            <w:r>
              <w:rPr>
                <w:spacing w:val="28"/>
              </w:rPr>
              <w:t xml:space="preserve"> </w:t>
            </w:r>
            <w:r>
              <w:rPr>
                <w:rFonts w:ascii="Arial" w:hAnsi="Arial" w:eastAsia="Arial" w:cs="Arial"/>
                <w:spacing w:val="2"/>
              </w:rPr>
              <w:t>o</w:t>
            </w:r>
            <w:r>
              <w:rPr>
                <w:rFonts w:ascii="Arial" w:hAnsi="Arial" w:eastAsia="Arial" w:cs="Arial"/>
              </w:rPr>
              <w:t>b</w:t>
            </w:r>
            <w:r>
              <w:rPr>
                <w:rFonts w:ascii="Arial" w:hAnsi="Arial" w:eastAsia="Arial" w:cs="Arial"/>
                <w:spacing w:val="1"/>
              </w:rPr>
              <w:t>s</w:t>
            </w:r>
            <w:r>
              <w:rPr>
                <w:rFonts w:ascii="Arial" w:hAnsi="Arial" w:eastAsia="Arial" w:cs="Arial"/>
              </w:rPr>
              <w:t>e</w:t>
            </w:r>
            <w:r>
              <w:rPr>
                <w:rFonts w:ascii="Arial" w:hAnsi="Arial" w:eastAsia="Arial" w:cs="Arial"/>
                <w:spacing w:val="1"/>
              </w:rPr>
              <w:t>rv</w:t>
            </w:r>
            <w:r>
              <w:rPr>
                <w:rFonts w:ascii="Arial" w:hAnsi="Arial" w:eastAsia="Arial" w:cs="Arial"/>
              </w:rPr>
              <w:t>ed</w:t>
            </w:r>
            <w:r>
              <w:rPr>
                <w:spacing w:val="21"/>
              </w:rPr>
              <w:t xml:space="preserve"> </w:t>
            </w:r>
            <w:r>
              <w:rPr>
                <w:rFonts w:ascii="Arial" w:hAnsi="Arial" w:eastAsia="Arial" w:cs="Arial"/>
                <w:spacing w:val="1"/>
              </w:rPr>
              <w:t>y</w:t>
            </w:r>
            <w:r>
              <w:rPr>
                <w:rFonts w:ascii="Arial" w:hAnsi="Arial" w:eastAsia="Arial" w:cs="Arial"/>
              </w:rPr>
              <w:t>our</w:t>
            </w:r>
            <w:r>
              <w:rPr>
                <w:spacing w:val="29"/>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1"/>
              </w:rPr>
              <w:t xml:space="preserve"> </w:t>
            </w:r>
            <w:r>
              <w:rPr>
                <w:rFonts w:ascii="Arial" w:hAnsi="Arial" w:eastAsia="Arial" w:cs="Arial"/>
              </w:rPr>
              <w:t>pe</w:t>
            </w:r>
            <w:r>
              <w:rPr>
                <w:rFonts w:ascii="Arial" w:hAnsi="Arial" w:eastAsia="Arial" w:cs="Arial"/>
                <w:spacing w:val="1"/>
              </w:rPr>
              <w:t>rs</w:t>
            </w:r>
            <w:r>
              <w:rPr>
                <w:rFonts w:ascii="Arial" w:hAnsi="Arial" w:eastAsia="Arial" w:cs="Arial"/>
              </w:rPr>
              <w:t>on</w:t>
            </w:r>
            <w:r>
              <w:rPr>
                <w:spacing w:val="25"/>
              </w:rPr>
              <w:t xml:space="preserve"> </w:t>
            </w:r>
            <w:r>
              <w:rPr>
                <w:rFonts w:ascii="Arial" w:hAnsi="Arial" w:eastAsia="Arial" w:cs="Arial"/>
              </w:rPr>
              <w:t>d</w:t>
            </w:r>
            <w:r>
              <w:rPr>
                <w:rFonts w:ascii="Arial" w:hAnsi="Arial" w:eastAsia="Arial" w:cs="Arial"/>
                <w:spacing w:val="2"/>
              </w:rPr>
              <w:t>o</w:t>
            </w:r>
            <w:r>
              <w:rPr>
                <w:rFonts w:ascii="Arial" w:hAnsi="Arial" w:eastAsia="Arial" w:cs="Arial"/>
                <w:spacing w:val="-1"/>
              </w:rPr>
              <w:t>i</w:t>
            </w:r>
            <w:r>
              <w:rPr>
                <w:rFonts w:ascii="Arial" w:hAnsi="Arial" w:eastAsia="Arial" w:cs="Arial"/>
                <w:spacing w:val="2"/>
              </w:rPr>
              <w:t>n</w:t>
            </w:r>
            <w:r>
              <w:rPr>
                <w:rFonts w:ascii="Arial" w:hAnsi="Arial" w:eastAsia="Arial" w:cs="Arial"/>
              </w:rPr>
              <w:t>g</w:t>
            </w:r>
            <w:r>
              <w:rPr>
                <w:spacing w:val="24"/>
              </w:rPr>
              <w:t xml:space="preserve"> </w:t>
            </w:r>
            <w:r>
              <w:rPr>
                <w:rFonts w:ascii="Arial" w:hAnsi="Arial" w:eastAsia="Arial" w:cs="Arial"/>
                <w:spacing w:val="1"/>
              </w:rPr>
              <w:t>r</w:t>
            </w:r>
            <w:r>
              <w:rPr>
                <w:rFonts w:ascii="Arial" w:hAnsi="Arial" w:eastAsia="Arial" w:cs="Arial"/>
                <w:spacing w:val="2"/>
              </w:rPr>
              <w:t>e</w:t>
            </w:r>
            <w:r>
              <w:rPr>
                <w:rFonts w:ascii="Arial" w:hAnsi="Arial" w:eastAsia="Arial" w:cs="Arial"/>
              </w:rPr>
              <w:t>pet</w:t>
            </w:r>
            <w:r>
              <w:rPr>
                <w:rFonts w:ascii="Arial" w:hAnsi="Arial" w:eastAsia="Arial" w:cs="Arial"/>
                <w:spacing w:val="1"/>
              </w:rPr>
              <w:t>i</w:t>
            </w:r>
            <w:r>
              <w:rPr>
                <w:rFonts w:ascii="Arial" w:hAnsi="Arial" w:eastAsia="Arial" w:cs="Arial"/>
              </w:rPr>
              <w:t>t</w:t>
            </w:r>
            <w:r>
              <w:rPr>
                <w:rFonts w:ascii="Arial" w:hAnsi="Arial" w:eastAsia="Arial" w:cs="Arial"/>
                <w:spacing w:val="-1"/>
              </w:rPr>
              <w:t>i</w:t>
            </w:r>
            <w:r>
              <w:rPr>
                <w:rFonts w:ascii="Arial" w:hAnsi="Arial" w:eastAsia="Arial" w:cs="Arial"/>
                <w:spacing w:val="1"/>
              </w:rPr>
              <w:t>v</w:t>
            </w:r>
            <w:r>
              <w:rPr>
                <w:rFonts w:ascii="Arial" w:hAnsi="Arial" w:eastAsia="Arial" w:cs="Arial"/>
              </w:rPr>
              <w:t>e</w:t>
            </w:r>
            <w:r>
              <w:rPr>
                <w:spacing w:val="23"/>
              </w:rPr>
              <w:t xml:space="preserve"> </w:t>
            </w:r>
            <w:r>
              <w:rPr>
                <w:rFonts w:ascii="Arial" w:hAnsi="Arial" w:eastAsia="Arial" w:cs="Arial"/>
              </w:rPr>
              <w:t>mo</w:t>
            </w:r>
            <w:r>
              <w:rPr>
                <w:rFonts w:ascii="Arial" w:hAnsi="Arial" w:eastAsia="Arial" w:cs="Arial"/>
                <w:spacing w:val="1"/>
              </w:rPr>
              <w:t>v</w:t>
            </w:r>
            <w:r>
              <w:rPr>
                <w:rFonts w:ascii="Arial" w:hAnsi="Arial" w:eastAsia="Arial" w:cs="Arial"/>
                <w:spacing w:val="2"/>
              </w:rPr>
              <w:t>e</w:t>
            </w:r>
            <w:r>
              <w:rPr>
                <w:rFonts w:ascii="Arial" w:hAnsi="Arial" w:eastAsia="Arial" w:cs="Arial"/>
              </w:rPr>
              <w:t>me</w:t>
            </w:r>
            <w:r>
              <w:rPr>
                <w:rFonts w:ascii="Arial" w:hAnsi="Arial" w:eastAsia="Arial" w:cs="Arial"/>
                <w:spacing w:val="2"/>
              </w:rPr>
              <w:t>n</w:t>
            </w:r>
            <w:r>
              <w:rPr>
                <w:rFonts w:ascii="Arial" w:hAnsi="Arial" w:eastAsia="Arial" w:cs="Arial"/>
              </w:rPr>
              <w:t>t</w:t>
            </w:r>
            <w:r>
              <w:rPr>
                <w:rFonts w:ascii="Arial" w:hAnsi="Arial" w:eastAsia="Arial" w:cs="Arial"/>
                <w:spacing w:val="1"/>
              </w:rPr>
              <w:t>s</w:t>
            </w:r>
            <w:r>
              <w:rPr>
                <w:rFonts w:ascii="Arial" w:hAnsi="Arial" w:eastAsia="Arial" w:cs="Arial"/>
              </w:rPr>
              <w:t>?</w:t>
            </w:r>
            <w:r>
              <w:rPr>
                <w:spacing w:val="18"/>
              </w:rPr>
              <w:t xml:space="preserve"> </w:t>
            </w:r>
            <w:r>
              <w:rPr>
                <w:rFonts w:ascii="Arial" w:hAnsi="Arial" w:eastAsia="Arial" w:cs="Arial"/>
                <w:spacing w:val="1"/>
              </w:rPr>
              <w:t>(</w:t>
            </w:r>
            <w:r>
              <w:rPr>
                <w:rFonts w:ascii="Arial" w:hAnsi="Arial" w:eastAsia="Arial" w:cs="Arial"/>
              </w:rPr>
              <w:t>e</w:t>
            </w:r>
            <w:r>
              <w:rPr>
                <w:rFonts w:ascii="Arial" w:hAnsi="Arial" w:eastAsia="Arial" w:cs="Arial"/>
                <w:spacing w:val="2"/>
              </w:rPr>
              <w:t>.</w:t>
            </w:r>
            <w:r>
              <w:rPr>
                <w:rFonts w:ascii="Arial" w:hAnsi="Arial" w:eastAsia="Arial" w:cs="Arial"/>
              </w:rPr>
              <w:t>g.,</w:t>
            </w:r>
            <w:r>
              <w:rPr>
                <w:spacing w:val="26"/>
              </w:rPr>
              <w:t xml:space="preserve"> </w:t>
            </w:r>
            <w:r>
              <w:rPr>
                <w:rFonts w:ascii="Arial" w:hAnsi="Arial" w:eastAsia="Arial" w:cs="Arial"/>
              </w:rPr>
              <w:t>h</w:t>
            </w:r>
            <w:r>
              <w:rPr>
                <w:rFonts w:ascii="Arial" w:hAnsi="Arial" w:eastAsia="Arial" w:cs="Arial"/>
                <w:spacing w:val="2"/>
              </w:rPr>
              <w:t>a</w:t>
            </w:r>
            <w:r>
              <w:rPr>
                <w:rFonts w:ascii="Arial" w:hAnsi="Arial" w:eastAsia="Arial" w:cs="Arial"/>
              </w:rPr>
              <w:t>nd</w:t>
            </w:r>
            <w:r>
              <w:rPr>
                <w:rFonts w:ascii="Arial" w:hAnsi="Arial" w:eastAsia="Arial" w:cs="Arial"/>
                <w:spacing w:val="1"/>
              </w:rPr>
              <w:t>-</w:t>
            </w:r>
            <w:r>
              <w:rPr>
                <w:rFonts w:ascii="Arial" w:hAnsi="Arial" w:eastAsia="Arial" w:cs="Arial"/>
              </w:rPr>
              <w:t>f</w:t>
            </w:r>
            <w:r>
              <w:rPr>
                <w:rFonts w:ascii="Arial" w:hAnsi="Arial" w:eastAsia="Arial" w:cs="Arial"/>
                <w:spacing w:val="1"/>
              </w:rPr>
              <w:t>l</w:t>
            </w:r>
            <w:r>
              <w:rPr>
                <w:rFonts w:ascii="Arial" w:hAnsi="Arial" w:eastAsia="Arial" w:cs="Arial"/>
              </w:rPr>
              <w:t>ap</w:t>
            </w:r>
            <w:r>
              <w:rPr>
                <w:rFonts w:ascii="Arial" w:hAnsi="Arial" w:eastAsia="Arial" w:cs="Arial"/>
                <w:spacing w:val="2"/>
              </w:rPr>
              <w:t>p</w:t>
            </w:r>
            <w:r>
              <w:rPr>
                <w:rFonts w:ascii="Arial" w:hAnsi="Arial" w:eastAsia="Arial" w:cs="Arial"/>
                <w:spacing w:val="-1"/>
              </w:rPr>
              <w:t>i</w:t>
            </w:r>
            <w:r>
              <w:rPr>
                <w:rFonts w:ascii="Arial" w:hAnsi="Arial" w:eastAsia="Arial" w:cs="Arial"/>
                <w:spacing w:val="2"/>
              </w:rPr>
              <w:t>n</w:t>
            </w:r>
            <w:r>
              <w:rPr>
                <w:rFonts w:ascii="Arial" w:hAnsi="Arial" w:eastAsia="Arial" w:cs="Arial"/>
              </w:rPr>
              <w:t>g,</w:t>
            </w:r>
            <w:r>
              <w:rPr>
                <w:spacing w:val="16"/>
              </w:rPr>
              <w:t xml:space="preserve"> </w:t>
            </w:r>
            <w:r>
              <w:rPr>
                <w:rFonts w:ascii="Arial" w:hAnsi="Arial" w:eastAsia="Arial" w:cs="Arial"/>
                <w:spacing w:val="1"/>
              </w:rPr>
              <w:t>s</w:t>
            </w:r>
            <w:r>
              <w:rPr>
                <w:rFonts w:ascii="Arial" w:hAnsi="Arial" w:eastAsia="Arial" w:cs="Arial"/>
                <w:spacing w:val="2"/>
              </w:rPr>
              <w:t>p</w:t>
            </w:r>
            <w:r>
              <w:rPr>
                <w:rFonts w:ascii="Arial" w:hAnsi="Arial" w:eastAsia="Arial" w:cs="Arial"/>
                <w:spacing w:val="-1"/>
              </w:rPr>
              <w:t>i</w:t>
            </w:r>
            <w:r>
              <w:rPr>
                <w:rFonts w:ascii="Arial" w:hAnsi="Arial" w:eastAsia="Arial" w:cs="Arial"/>
              </w:rPr>
              <w:t>n</w:t>
            </w:r>
            <w:r>
              <w:rPr>
                <w:rFonts w:ascii="Arial" w:hAnsi="Arial" w:eastAsia="Arial" w:cs="Arial"/>
                <w:spacing w:val="2"/>
              </w:rPr>
              <w:t>n</w:t>
            </w:r>
            <w:r>
              <w:rPr>
                <w:rFonts w:ascii="Arial" w:hAnsi="Arial" w:eastAsia="Arial" w:cs="Arial"/>
                <w:spacing w:val="-1"/>
              </w:rPr>
              <w:t>i</w:t>
            </w:r>
            <w:r>
              <w:rPr>
                <w:rFonts w:ascii="Arial" w:hAnsi="Arial" w:eastAsia="Arial" w:cs="Arial"/>
                <w:spacing w:val="2"/>
              </w:rPr>
              <w:t>n</w:t>
            </w:r>
            <w:r>
              <w:rPr>
                <w:rFonts w:ascii="Arial" w:hAnsi="Arial" w:eastAsia="Arial" w:cs="Arial"/>
              </w:rPr>
              <w:t>g,</w:t>
            </w:r>
            <w:r>
              <w:rPr>
                <w:spacing w:val="21"/>
              </w:rPr>
              <w:t xml:space="preserve"> </w:t>
            </w:r>
            <w:r>
              <w:rPr>
                <w:rFonts w:ascii="Arial" w:hAnsi="Arial" w:eastAsia="Arial" w:cs="Arial"/>
                <w:spacing w:val="3"/>
              </w:rPr>
              <w:t>r</w:t>
            </w:r>
            <w:r>
              <w:rPr>
                <w:rFonts w:ascii="Arial" w:hAnsi="Arial" w:eastAsia="Arial" w:cs="Arial"/>
              </w:rPr>
              <w:t>o</w:t>
            </w:r>
            <w:r>
              <w:rPr>
                <w:rFonts w:ascii="Arial" w:hAnsi="Arial" w:eastAsia="Arial" w:cs="Arial"/>
                <w:spacing w:val="1"/>
              </w:rPr>
              <w:t>ck</w:t>
            </w:r>
            <w:r>
              <w:rPr>
                <w:rFonts w:ascii="Arial" w:hAnsi="Arial" w:eastAsia="Arial" w:cs="Arial"/>
                <w:spacing w:val="-1"/>
              </w:rPr>
              <w:t>i</w:t>
            </w:r>
            <w:r>
              <w:rPr>
                <w:rFonts w:ascii="Arial" w:hAnsi="Arial" w:eastAsia="Arial" w:cs="Arial"/>
              </w:rPr>
              <w:t>ng,</w:t>
            </w:r>
            <w:r>
              <w:t xml:space="preserve"> </w:t>
            </w:r>
            <w:r>
              <w:rPr>
                <w:rFonts w:ascii="Arial" w:hAnsi="Arial" w:eastAsia="Arial" w:cs="Arial"/>
                <w:spacing w:val="1"/>
              </w:rPr>
              <w:t>r</w:t>
            </w:r>
            <w:r>
              <w:rPr>
                <w:rFonts w:ascii="Arial" w:hAnsi="Arial" w:eastAsia="Arial" w:cs="Arial"/>
              </w:rPr>
              <w:t>epet</w:t>
            </w:r>
            <w:r>
              <w:rPr>
                <w:rFonts w:ascii="Arial" w:hAnsi="Arial" w:eastAsia="Arial" w:cs="Arial"/>
                <w:spacing w:val="1"/>
              </w:rPr>
              <w:t>i</w:t>
            </w:r>
            <w:r>
              <w:rPr>
                <w:rFonts w:ascii="Arial" w:hAnsi="Arial" w:eastAsia="Arial" w:cs="Arial"/>
              </w:rPr>
              <w:t>t</w:t>
            </w:r>
            <w:r>
              <w:rPr>
                <w:rFonts w:ascii="Arial" w:hAnsi="Arial" w:eastAsia="Arial" w:cs="Arial"/>
                <w:spacing w:val="-1"/>
              </w:rPr>
              <w:t>i</w:t>
            </w:r>
            <w:r>
              <w:rPr>
                <w:rFonts w:ascii="Arial" w:hAnsi="Arial" w:eastAsia="Arial" w:cs="Arial"/>
                <w:spacing w:val="1"/>
              </w:rPr>
              <w:t>v</w:t>
            </w:r>
            <w:r>
              <w:rPr>
                <w:rFonts w:ascii="Arial" w:hAnsi="Arial" w:eastAsia="Arial" w:cs="Arial"/>
              </w:rPr>
              <w:t>e</w:t>
            </w:r>
            <w:r>
              <w:rPr>
                <w:spacing w:val="-1"/>
              </w:rPr>
              <w:t xml:space="preserve"> </w:t>
            </w:r>
            <w:r>
              <w:rPr>
                <w:rFonts w:ascii="Arial" w:hAnsi="Arial" w:eastAsia="Arial" w:cs="Arial"/>
              </w:rPr>
              <w:t>ha</w:t>
            </w:r>
            <w:r>
              <w:rPr>
                <w:rFonts w:ascii="Arial" w:hAnsi="Arial" w:eastAsia="Arial" w:cs="Arial"/>
                <w:spacing w:val="2"/>
              </w:rPr>
              <w:t>n</w:t>
            </w:r>
            <w:r>
              <w:rPr>
                <w:rFonts w:ascii="Arial" w:hAnsi="Arial" w:eastAsia="Arial" w:cs="Arial"/>
              </w:rPr>
              <w:t>d,</w:t>
            </w:r>
            <w:r>
              <w:t xml:space="preserve"> </w:t>
            </w:r>
            <w:r>
              <w:rPr>
                <w:rFonts w:ascii="Arial" w:hAnsi="Arial" w:eastAsia="Arial" w:cs="Arial"/>
              </w:rPr>
              <w:t>or</w:t>
            </w:r>
            <w:r>
              <w:rPr>
                <w:spacing w:val="4"/>
              </w:rPr>
              <w:t xml:space="preserve"> </w:t>
            </w:r>
            <w:r>
              <w:rPr>
                <w:rFonts w:ascii="Arial" w:hAnsi="Arial" w:eastAsia="Arial" w:cs="Arial"/>
                <w:spacing w:val="2"/>
              </w:rPr>
              <w:t>f</w:t>
            </w:r>
            <w:r>
              <w:rPr>
                <w:rFonts w:ascii="Arial" w:hAnsi="Arial" w:eastAsia="Arial" w:cs="Arial"/>
                <w:spacing w:val="-1"/>
              </w:rPr>
              <w:t>i</w:t>
            </w:r>
            <w:r>
              <w:rPr>
                <w:rFonts w:ascii="Arial" w:hAnsi="Arial" w:eastAsia="Arial" w:cs="Arial"/>
                <w:spacing w:val="2"/>
              </w:rPr>
              <w:t>n</w:t>
            </w:r>
            <w:r>
              <w:rPr>
                <w:rFonts w:ascii="Arial" w:hAnsi="Arial" w:eastAsia="Arial" w:cs="Arial"/>
              </w:rPr>
              <w:t>ger</w:t>
            </w:r>
            <w:r>
              <w:rPr>
                <w:spacing w:val="1"/>
              </w:rPr>
              <w:t xml:space="preserve"> </w:t>
            </w:r>
            <w:r>
              <w:rPr>
                <w:rFonts w:ascii="Arial" w:hAnsi="Arial" w:eastAsia="Arial" w:cs="Arial"/>
                <w:spacing w:val="2"/>
              </w:rPr>
              <w:t>m</w:t>
            </w:r>
            <w:r>
              <w:rPr>
                <w:rFonts w:ascii="Arial" w:hAnsi="Arial" w:eastAsia="Arial" w:cs="Arial"/>
              </w:rPr>
              <w:t>o</w:t>
            </w:r>
            <w:r>
              <w:rPr>
                <w:rFonts w:ascii="Arial" w:hAnsi="Arial" w:eastAsia="Arial" w:cs="Arial"/>
                <w:spacing w:val="1"/>
              </w:rPr>
              <w:t>v</w:t>
            </w:r>
            <w:r>
              <w:rPr>
                <w:rFonts w:ascii="Arial" w:hAnsi="Arial" w:eastAsia="Arial" w:cs="Arial"/>
              </w:rPr>
              <w:t>eme</w:t>
            </w:r>
            <w:r>
              <w:rPr>
                <w:rFonts w:ascii="Arial" w:hAnsi="Arial" w:eastAsia="Arial" w:cs="Arial"/>
                <w:spacing w:val="2"/>
              </w:rPr>
              <w:t>n</w:t>
            </w:r>
            <w:r>
              <w:rPr>
                <w:rFonts w:ascii="Arial" w:hAnsi="Arial" w:eastAsia="Arial" w:cs="Arial"/>
              </w:rPr>
              <w:t>t)</w:t>
            </w:r>
          </w:p>
          <w:p w:rsidR="00192AA5" w:rsidRDefault="00000000" w14:paraId="2A35AA94"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rPr>
              <w:t>ou</w:t>
            </w:r>
            <w:r>
              <w:rPr>
                <w:rFonts w:ascii="Arial" w:hAnsi="Arial" w:eastAsia="Arial" w:cs="Arial"/>
                <w:spacing w:val="2"/>
              </w:rPr>
              <w:t>n</w:t>
            </w:r>
            <w:r>
              <w:rPr>
                <w:rFonts w:ascii="Arial" w:hAnsi="Arial" w:eastAsia="Arial" w:cs="Arial"/>
              </w:rPr>
              <w:t>g</w:t>
            </w:r>
            <w:r>
              <w:rPr>
                <w:spacing w:val="-5"/>
              </w:rP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rFonts w:ascii="Arial" w:hAnsi="Arial" w:eastAsia="Arial" w:cs="Arial"/>
                <w:spacing w:val="-1"/>
              </w:rPr>
              <w:t>’</w:t>
            </w:r>
            <w:r>
              <w:rPr>
                <w:rFonts w:ascii="Arial" w:hAnsi="Arial" w:eastAsia="Arial" w:cs="Arial"/>
              </w:rPr>
              <w:t>s</w:t>
            </w:r>
            <w:r>
              <w:rPr>
                <w:spacing w:val="-2"/>
              </w:rPr>
              <w:t xml:space="preserve"> </w:t>
            </w:r>
            <w:r>
              <w:rPr>
                <w:rFonts w:ascii="Arial" w:hAnsi="Arial" w:eastAsia="Arial" w:cs="Arial"/>
                <w:spacing w:val="3"/>
              </w:rPr>
              <w:t>r</w:t>
            </w:r>
            <w:r>
              <w:rPr>
                <w:rFonts w:ascii="Arial" w:hAnsi="Arial" w:eastAsia="Arial" w:cs="Arial"/>
              </w:rPr>
              <w:t>out</w:t>
            </w:r>
            <w:r>
              <w:rPr>
                <w:rFonts w:ascii="Arial" w:hAnsi="Arial" w:eastAsia="Arial" w:cs="Arial"/>
                <w:spacing w:val="1"/>
              </w:rPr>
              <w:t>i</w:t>
            </w:r>
            <w:r>
              <w:rPr>
                <w:rFonts w:ascii="Arial" w:hAnsi="Arial" w:eastAsia="Arial" w:cs="Arial"/>
              </w:rPr>
              <w:t>nes</w:t>
            </w:r>
            <w:r>
              <w:rPr>
                <w:spacing w:val="-1"/>
              </w:rPr>
              <w:t xml:space="preserve"> </w:t>
            </w:r>
            <w:r>
              <w:rPr>
                <w:rFonts w:ascii="Arial" w:hAnsi="Arial" w:eastAsia="Arial" w:cs="Arial"/>
                <w:spacing w:val="2"/>
              </w:rPr>
              <w:t>a</w:t>
            </w:r>
            <w:r>
              <w:rPr>
                <w:rFonts w:ascii="Arial" w:hAnsi="Arial" w:eastAsia="Arial" w:cs="Arial"/>
              </w:rPr>
              <w:t>nd/or</w:t>
            </w:r>
            <w:r>
              <w:t xml:space="preserve"> </w:t>
            </w:r>
            <w:r>
              <w:rPr>
                <w:rFonts w:ascii="Arial" w:hAnsi="Arial" w:eastAsia="Arial" w:cs="Arial"/>
                <w:spacing w:val="3"/>
              </w:rPr>
              <w:t>r</w:t>
            </w:r>
            <w:r>
              <w:rPr>
                <w:rFonts w:ascii="Arial" w:hAnsi="Arial" w:eastAsia="Arial" w:cs="Arial"/>
                <w:spacing w:val="-1"/>
              </w:rPr>
              <w:t>i</w:t>
            </w:r>
            <w:r>
              <w:rPr>
                <w:rFonts w:ascii="Arial" w:hAnsi="Arial" w:eastAsia="Arial" w:cs="Arial"/>
              </w:rPr>
              <w:t>tu</w:t>
            </w:r>
            <w:r>
              <w:rPr>
                <w:rFonts w:ascii="Arial" w:hAnsi="Arial" w:eastAsia="Arial" w:cs="Arial"/>
                <w:spacing w:val="2"/>
              </w:rPr>
              <w:t>a</w:t>
            </w:r>
            <w:r>
              <w:rPr>
                <w:rFonts w:ascii="Arial" w:hAnsi="Arial" w:eastAsia="Arial" w:cs="Arial"/>
                <w:spacing w:val="-1"/>
              </w:rPr>
              <w:t>l</w:t>
            </w:r>
            <w:r>
              <w:rPr>
                <w:rFonts w:ascii="Arial" w:hAnsi="Arial" w:eastAsia="Arial" w:cs="Arial"/>
                <w:spacing w:val="1"/>
              </w:rPr>
              <w:t>s</w:t>
            </w:r>
            <w:r>
              <w:rPr>
                <w:rFonts w:ascii="Arial" w:hAnsi="Arial" w:eastAsia="Arial" w:cs="Arial"/>
              </w:rPr>
              <w:t>,</w:t>
            </w:r>
            <w:r>
              <w:rPr>
                <w:spacing w:val="-1"/>
              </w:rPr>
              <w:t xml:space="preserve"> </w:t>
            </w:r>
            <w:r>
              <w:rPr>
                <w:rFonts w:ascii="Arial" w:hAnsi="Arial" w:eastAsia="Arial" w:cs="Arial"/>
                <w:spacing w:val="2"/>
              </w:rPr>
              <w:t>a</w:t>
            </w:r>
            <w:r>
              <w:rPr>
                <w:rFonts w:ascii="Arial" w:hAnsi="Arial" w:eastAsia="Arial" w:cs="Arial"/>
              </w:rPr>
              <w:t>nd</w:t>
            </w:r>
            <w:r>
              <w:rPr>
                <w:spacing w:val="2"/>
              </w:rPr>
              <w:t xml:space="preserve"> </w:t>
            </w:r>
            <w:r>
              <w:rPr>
                <w:rFonts w:ascii="Arial" w:hAnsi="Arial" w:eastAsia="Arial" w:cs="Arial"/>
                <w:spacing w:val="2"/>
              </w:rPr>
              <w:t>t</w:t>
            </w:r>
            <w:r>
              <w:rPr>
                <w:rFonts w:ascii="Arial" w:hAnsi="Arial" w:eastAsia="Arial" w:cs="Arial"/>
              </w:rPr>
              <w:t>he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spacing w:val="2"/>
              </w:rPr>
              <w:t>p</w:t>
            </w:r>
            <w:r>
              <w:rPr>
                <w:rFonts w:ascii="Arial" w:hAnsi="Arial" w:eastAsia="Arial" w:cs="Arial"/>
              </w:rPr>
              <w:t>on</w:t>
            </w:r>
            <w:r>
              <w:rPr>
                <w:rFonts w:ascii="Arial" w:hAnsi="Arial" w:eastAsia="Arial" w:cs="Arial"/>
                <w:spacing w:val="1"/>
              </w:rPr>
              <w:t>s</w:t>
            </w:r>
            <w:r>
              <w:rPr>
                <w:rFonts w:ascii="Arial" w:hAnsi="Arial" w:eastAsia="Arial" w:cs="Arial"/>
              </w:rPr>
              <w:t>es</w:t>
            </w:r>
            <w:r>
              <w:rPr>
                <w:spacing w:val="-3"/>
              </w:rPr>
              <w:t xml:space="preserve"> </w:t>
            </w:r>
            <w:r>
              <w:rPr>
                <w:rFonts w:ascii="Arial" w:hAnsi="Arial" w:eastAsia="Arial" w:cs="Arial"/>
                <w:spacing w:val="-1"/>
              </w:rPr>
              <w:t>i</w:t>
            </w:r>
            <w:r>
              <w:rPr>
                <w:rFonts w:ascii="Arial" w:hAnsi="Arial" w:eastAsia="Arial" w:cs="Arial"/>
              </w:rPr>
              <w:t>f</w:t>
            </w:r>
            <w:r>
              <w:rPr>
                <w:spacing w:val="6"/>
              </w:rPr>
              <w:t xml:space="preserve"> </w:t>
            </w:r>
            <w:r>
              <w:rPr>
                <w:rFonts w:ascii="Arial" w:hAnsi="Arial" w:eastAsia="Arial" w:cs="Arial"/>
              </w:rPr>
              <w:t>the</w:t>
            </w:r>
            <w:r>
              <w:rPr>
                <w:rFonts w:ascii="Arial" w:hAnsi="Arial" w:eastAsia="Arial" w:cs="Arial"/>
                <w:spacing w:val="1"/>
              </w:rPr>
              <w:t>s</w:t>
            </w:r>
            <w:r>
              <w:rPr>
                <w:rFonts w:ascii="Arial" w:hAnsi="Arial" w:eastAsia="Arial" w:cs="Arial"/>
              </w:rPr>
              <w:t>e</w:t>
            </w:r>
            <w:r>
              <w:rPr>
                <w:spacing w:val="2"/>
              </w:rPr>
              <w:t xml:space="preserve"> </w:t>
            </w:r>
            <w:r>
              <w:rPr>
                <w:rFonts w:ascii="Arial" w:hAnsi="Arial" w:eastAsia="Arial" w:cs="Arial"/>
              </w:rPr>
              <w:t>a</w:t>
            </w:r>
            <w:r>
              <w:rPr>
                <w:rFonts w:ascii="Arial" w:hAnsi="Arial" w:eastAsia="Arial" w:cs="Arial"/>
                <w:spacing w:val="1"/>
              </w:rPr>
              <w:t>r</w:t>
            </w:r>
            <w:r>
              <w:rPr>
                <w:rFonts w:ascii="Arial" w:hAnsi="Arial" w:eastAsia="Arial" w:cs="Arial"/>
              </w:rPr>
              <w:t>e</w:t>
            </w:r>
            <w:r>
              <w:rPr>
                <w:spacing w:val="4"/>
              </w:rPr>
              <w:t xml:space="preserve"> </w:t>
            </w:r>
            <w:r>
              <w:rPr>
                <w:rFonts w:ascii="Arial" w:hAnsi="Arial" w:eastAsia="Arial" w:cs="Arial"/>
                <w:spacing w:val="1"/>
              </w:rPr>
              <w:t>c</w:t>
            </w:r>
            <w:r>
              <w:rPr>
                <w:rFonts w:ascii="Arial" w:hAnsi="Arial" w:eastAsia="Arial" w:cs="Arial"/>
              </w:rPr>
              <w:t>hang</w:t>
            </w:r>
            <w:r>
              <w:rPr>
                <w:rFonts w:ascii="Arial" w:hAnsi="Arial" w:eastAsia="Arial" w:cs="Arial"/>
                <w:spacing w:val="2"/>
              </w:rPr>
              <w:t>e</w:t>
            </w:r>
            <w:r>
              <w:rPr>
                <w:rFonts w:ascii="Arial" w:hAnsi="Arial" w:eastAsia="Arial" w:cs="Arial"/>
              </w:rPr>
              <w:t>d</w:t>
            </w:r>
          </w:p>
          <w:p w:rsidR="00192AA5" w:rsidRDefault="00000000" w14:paraId="67DDC21C" w14:textId="77777777">
            <w:pPr>
              <w:spacing w:before="1"/>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rPr>
              <w:t>ou</w:t>
            </w:r>
            <w:r>
              <w:rPr>
                <w:rFonts w:ascii="Arial" w:hAnsi="Arial" w:eastAsia="Arial" w:cs="Arial"/>
                <w:spacing w:val="2"/>
              </w:rPr>
              <w:t>n</w:t>
            </w:r>
            <w:r>
              <w:rPr>
                <w:rFonts w:ascii="Arial" w:hAnsi="Arial" w:eastAsia="Arial" w:cs="Arial"/>
              </w:rPr>
              <w:t>g</w:t>
            </w:r>
            <w:r>
              <w:rPr>
                <w:spacing w:val="-5"/>
              </w:rP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rFonts w:ascii="Arial" w:hAnsi="Arial" w:eastAsia="Arial" w:cs="Arial"/>
                <w:spacing w:val="-1"/>
              </w:rPr>
              <w:t>’</w:t>
            </w:r>
            <w:r>
              <w:rPr>
                <w:rFonts w:ascii="Arial" w:hAnsi="Arial" w:eastAsia="Arial" w:cs="Arial"/>
              </w:rPr>
              <w:t>s</w:t>
            </w:r>
            <w:r>
              <w:rPr>
                <w:spacing w:val="1"/>
              </w:rPr>
              <w:t xml:space="preserve"> </w:t>
            </w:r>
            <w:r>
              <w:rPr>
                <w:rFonts w:ascii="Arial" w:hAnsi="Arial" w:eastAsia="Arial" w:cs="Arial"/>
                <w:spacing w:val="1"/>
              </w:rPr>
              <w:t>c</w:t>
            </w:r>
            <w:r>
              <w:rPr>
                <w:rFonts w:ascii="Arial" w:hAnsi="Arial" w:eastAsia="Arial" w:cs="Arial"/>
              </w:rPr>
              <w:t>u</w:t>
            </w:r>
            <w:r>
              <w:rPr>
                <w:rFonts w:ascii="Arial" w:hAnsi="Arial" w:eastAsia="Arial" w:cs="Arial"/>
                <w:spacing w:val="1"/>
              </w:rPr>
              <w:t>rr</w:t>
            </w:r>
            <w:r>
              <w:rPr>
                <w:rFonts w:ascii="Arial" w:hAnsi="Arial" w:eastAsia="Arial" w:cs="Arial"/>
              </w:rPr>
              <w:t>ent</w:t>
            </w:r>
            <w:r>
              <w:rPr>
                <w:spacing w:val="-1"/>
              </w:rP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2"/>
              </w:rPr>
              <w:t xml:space="preserve"> </w:t>
            </w:r>
            <w:r>
              <w:rPr>
                <w:rFonts w:ascii="Arial" w:hAnsi="Arial" w:eastAsia="Arial" w:cs="Arial"/>
              </w:rPr>
              <w:t>pa</w:t>
            </w:r>
            <w:r>
              <w:rPr>
                <w:rFonts w:ascii="Arial" w:hAnsi="Arial" w:eastAsia="Arial" w:cs="Arial"/>
                <w:spacing w:val="1"/>
              </w:rPr>
              <w:t>s</w:t>
            </w:r>
            <w:r>
              <w:rPr>
                <w:rFonts w:ascii="Arial" w:hAnsi="Arial" w:eastAsia="Arial" w:cs="Arial"/>
              </w:rPr>
              <w:t>t</w:t>
            </w:r>
            <w:r>
              <w:rPr>
                <w:spacing w:val="3"/>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2"/>
              </w:rPr>
              <w:t>t</w:t>
            </w:r>
            <w:r>
              <w:rPr>
                <w:rFonts w:ascii="Arial" w:hAnsi="Arial" w:eastAsia="Arial" w:cs="Arial"/>
              </w:rPr>
              <w:t>e</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rPr>
              <w:t>ts</w:t>
            </w:r>
          </w:p>
          <w:p w:rsidR="00192AA5" w:rsidRDefault="00000000" w14:paraId="416C9DEA" w14:textId="77777777">
            <w:pPr>
              <w:spacing w:before="12"/>
              <w:ind w:left="464"/>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rPr>
              <w:t>ou</w:t>
            </w:r>
            <w:r>
              <w:rPr>
                <w:rFonts w:ascii="Arial" w:hAnsi="Arial" w:eastAsia="Arial" w:cs="Arial"/>
                <w:spacing w:val="2"/>
              </w:rPr>
              <w:t>n</w:t>
            </w:r>
            <w:r>
              <w:rPr>
                <w:rFonts w:ascii="Arial" w:hAnsi="Arial" w:eastAsia="Arial" w:cs="Arial"/>
              </w:rPr>
              <w:t>g</w:t>
            </w:r>
            <w:r>
              <w:rPr>
                <w:spacing w:val="-5"/>
              </w:rP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rFonts w:ascii="Arial" w:hAnsi="Arial" w:eastAsia="Arial" w:cs="Arial"/>
                <w:spacing w:val="-1"/>
              </w:rPr>
              <w:t>’</w:t>
            </w:r>
            <w:r>
              <w:rPr>
                <w:rFonts w:ascii="Arial" w:hAnsi="Arial" w:eastAsia="Arial" w:cs="Arial"/>
              </w:rPr>
              <w:t>s</w:t>
            </w:r>
            <w:r>
              <w:rPr>
                <w:spacing w:val="1"/>
              </w:rPr>
              <w:t xml:space="preserve"> </w:t>
            </w:r>
            <w:r>
              <w:rPr>
                <w:rFonts w:ascii="Arial" w:hAnsi="Arial" w:eastAsia="Arial" w:cs="Arial"/>
              </w:rPr>
              <w:t>ab</w:t>
            </w:r>
            <w:r>
              <w:rPr>
                <w:rFonts w:ascii="Arial" w:hAnsi="Arial" w:eastAsia="Arial" w:cs="Arial"/>
                <w:spacing w:val="1"/>
              </w:rPr>
              <w:t>i</w:t>
            </w:r>
            <w:r>
              <w:rPr>
                <w:rFonts w:ascii="Arial" w:hAnsi="Arial" w:eastAsia="Arial" w:cs="Arial"/>
                <w:spacing w:val="-1"/>
              </w:rPr>
              <w:t>li</w:t>
            </w:r>
            <w:r>
              <w:rPr>
                <w:rFonts w:ascii="Arial" w:hAnsi="Arial" w:eastAsia="Arial" w:cs="Arial"/>
              </w:rPr>
              <w:t>ty</w:t>
            </w:r>
            <w:r>
              <w:rPr>
                <w:spacing w:val="1"/>
              </w:rPr>
              <w:t xml:space="preserve"> </w:t>
            </w:r>
            <w:r>
              <w:rPr>
                <w:rFonts w:ascii="Arial" w:hAnsi="Arial" w:eastAsia="Arial" w:cs="Arial"/>
                <w:spacing w:val="2"/>
              </w:rPr>
              <w:t>t</w:t>
            </w:r>
            <w:r>
              <w:rPr>
                <w:rFonts w:ascii="Arial" w:hAnsi="Arial" w:eastAsia="Arial" w:cs="Arial"/>
              </w:rPr>
              <w:t>o</w:t>
            </w:r>
            <w:r>
              <w:rPr>
                <w:spacing w:val="3"/>
              </w:rPr>
              <w:t xml:space="preserve"> </w:t>
            </w:r>
            <w:r>
              <w:rPr>
                <w:rFonts w:ascii="Arial" w:hAnsi="Arial" w:eastAsia="Arial" w:cs="Arial"/>
                <w:spacing w:val="2"/>
              </w:rPr>
              <w:t>m</w:t>
            </w:r>
            <w:r>
              <w:rPr>
                <w:rFonts w:ascii="Arial" w:hAnsi="Arial" w:eastAsia="Arial" w:cs="Arial"/>
              </w:rPr>
              <w:t>an</w:t>
            </w:r>
            <w:r>
              <w:rPr>
                <w:rFonts w:ascii="Arial" w:hAnsi="Arial" w:eastAsia="Arial" w:cs="Arial"/>
                <w:spacing w:val="2"/>
              </w:rPr>
              <w:t>a</w:t>
            </w:r>
            <w:r>
              <w:rPr>
                <w:rFonts w:ascii="Arial" w:hAnsi="Arial" w:eastAsia="Arial" w:cs="Arial"/>
              </w:rPr>
              <w:t>ge</w:t>
            </w:r>
            <w:r>
              <w:rPr>
                <w:spacing w:val="-2"/>
              </w:rPr>
              <w:t xml:space="preserve"> </w:t>
            </w:r>
            <w:r>
              <w:rPr>
                <w:rFonts w:ascii="Arial" w:hAnsi="Arial" w:eastAsia="Arial" w:cs="Arial"/>
                <w:spacing w:val="2"/>
              </w:rPr>
              <w:t>t</w:t>
            </w:r>
            <w:r>
              <w:rPr>
                <w:rFonts w:ascii="Arial" w:hAnsi="Arial" w:eastAsia="Arial" w:cs="Arial"/>
              </w:rPr>
              <w:t>h</w:t>
            </w:r>
            <w:r>
              <w:rPr>
                <w:rFonts w:ascii="Arial" w:hAnsi="Arial" w:eastAsia="Arial" w:cs="Arial"/>
                <w:spacing w:val="2"/>
              </w:rPr>
              <w:t>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rPr>
              <w:t>e</w:t>
            </w:r>
            <w:r>
              <w:rPr>
                <w:rFonts w:ascii="Arial" w:hAnsi="Arial" w:eastAsia="Arial" w:cs="Arial"/>
                <w:spacing w:val="2"/>
              </w:rPr>
              <w:t>mo</w:t>
            </w:r>
            <w:r>
              <w:rPr>
                <w:rFonts w:ascii="Arial" w:hAnsi="Arial" w:eastAsia="Arial" w:cs="Arial"/>
              </w:rPr>
              <w:t>t</w:t>
            </w:r>
            <w:r>
              <w:rPr>
                <w:rFonts w:ascii="Arial" w:hAnsi="Arial" w:eastAsia="Arial" w:cs="Arial"/>
                <w:spacing w:val="-1"/>
              </w:rPr>
              <w:t>i</w:t>
            </w:r>
            <w:r>
              <w:rPr>
                <w:rFonts w:ascii="Arial" w:hAnsi="Arial" w:eastAsia="Arial" w:cs="Arial"/>
              </w:rPr>
              <w:t>ons</w:t>
            </w:r>
            <w:r>
              <w:rPr>
                <w:spacing w:val="1"/>
              </w:rPr>
              <w:t xml:space="preserve"> </w:t>
            </w:r>
            <w:r>
              <w:rPr>
                <w:rFonts w:ascii="Arial" w:hAnsi="Arial" w:eastAsia="Arial" w:cs="Arial"/>
              </w:rPr>
              <w:t>or</w:t>
            </w:r>
            <w:r>
              <w:rPr>
                <w:spacing w:val="4"/>
              </w:rPr>
              <w:t xml:space="preserve"> </w:t>
            </w:r>
            <w:r>
              <w:rPr>
                <w:rFonts w:ascii="Arial" w:hAnsi="Arial" w:eastAsia="Arial" w:cs="Arial"/>
              </w:rPr>
              <w:t>be</w:t>
            </w:r>
            <w:r>
              <w:rPr>
                <w:rFonts w:ascii="Arial" w:hAnsi="Arial" w:eastAsia="Arial" w:cs="Arial"/>
                <w:spacing w:val="2"/>
              </w:rPr>
              <w:t>h</w:t>
            </w:r>
            <w:r>
              <w:rPr>
                <w:rFonts w:ascii="Arial" w:hAnsi="Arial" w:eastAsia="Arial" w:cs="Arial"/>
              </w:rPr>
              <w:t>a</w:t>
            </w:r>
            <w:r>
              <w:rPr>
                <w:rFonts w:ascii="Arial" w:hAnsi="Arial" w:eastAsia="Arial" w:cs="Arial"/>
                <w:spacing w:val="1"/>
              </w:rPr>
              <w:t>v</w:t>
            </w:r>
            <w:r>
              <w:rPr>
                <w:rFonts w:ascii="Arial" w:hAnsi="Arial" w:eastAsia="Arial" w:cs="Arial"/>
                <w:spacing w:val="-1"/>
              </w:rPr>
              <w:t>i</w:t>
            </w:r>
            <w:r>
              <w:rPr>
                <w:rFonts w:ascii="Arial" w:hAnsi="Arial" w:eastAsia="Arial" w:cs="Arial"/>
                <w:spacing w:val="2"/>
              </w:rPr>
              <w:t>o</w:t>
            </w:r>
            <w:r>
              <w:rPr>
                <w:rFonts w:ascii="Arial" w:hAnsi="Arial" w:eastAsia="Arial" w:cs="Arial"/>
              </w:rPr>
              <w:t>u</w:t>
            </w:r>
            <w:r>
              <w:rPr>
                <w:rFonts w:ascii="Arial" w:hAnsi="Arial" w:eastAsia="Arial" w:cs="Arial"/>
                <w:spacing w:val="1"/>
              </w:rPr>
              <w:t>r</w:t>
            </w:r>
            <w:r>
              <w:rPr>
                <w:rFonts w:ascii="Arial" w:hAnsi="Arial" w:eastAsia="Arial" w:cs="Arial"/>
              </w:rPr>
              <w:t>s</w:t>
            </w:r>
            <w:r>
              <w:rPr>
                <w:spacing w:val="-4"/>
              </w:rPr>
              <w:t xml:space="preserve"> </w:t>
            </w:r>
            <w:r>
              <w:rPr>
                <w:rFonts w:ascii="Arial" w:hAnsi="Arial" w:eastAsia="Arial" w:cs="Arial"/>
                <w:spacing w:val="-1"/>
              </w:rPr>
              <w:t>i</w:t>
            </w:r>
            <w:r>
              <w:rPr>
                <w:rFonts w:ascii="Arial" w:hAnsi="Arial" w:eastAsia="Arial" w:cs="Arial"/>
              </w:rPr>
              <w:t>n</w:t>
            </w:r>
            <w:r>
              <w:rPr>
                <w:spacing w:val="5"/>
              </w:rPr>
              <w:t xml:space="preserve"> </w:t>
            </w:r>
            <w:r>
              <w:rPr>
                <w:rFonts w:ascii="Arial" w:hAnsi="Arial" w:eastAsia="Arial" w:cs="Arial"/>
              </w:rPr>
              <w:t>d</w:t>
            </w:r>
            <w:r>
              <w:rPr>
                <w:rFonts w:ascii="Arial" w:hAnsi="Arial" w:eastAsia="Arial" w:cs="Arial"/>
                <w:spacing w:val="-1"/>
              </w:rPr>
              <w:t>i</w:t>
            </w:r>
            <w:r>
              <w:rPr>
                <w:rFonts w:ascii="Arial" w:hAnsi="Arial" w:eastAsia="Arial" w:cs="Arial"/>
                <w:spacing w:val="2"/>
              </w:rPr>
              <w:t>f</w:t>
            </w:r>
            <w:r>
              <w:rPr>
                <w:rFonts w:ascii="Arial" w:hAnsi="Arial" w:eastAsia="Arial" w:cs="Arial"/>
              </w:rPr>
              <w:t>fe</w:t>
            </w:r>
            <w:r>
              <w:rPr>
                <w:rFonts w:ascii="Arial" w:hAnsi="Arial" w:eastAsia="Arial" w:cs="Arial"/>
                <w:spacing w:val="3"/>
              </w:rPr>
              <w:t>r</w:t>
            </w:r>
            <w:r>
              <w:rPr>
                <w:rFonts w:ascii="Arial" w:hAnsi="Arial" w:eastAsia="Arial" w:cs="Arial"/>
              </w:rPr>
              <w:t>ent</w:t>
            </w:r>
            <w:r>
              <w:rPr>
                <w:spacing w:val="-2"/>
              </w:rPr>
              <w:t xml:space="preserve"> </w:t>
            </w:r>
            <w:r>
              <w:rPr>
                <w:rFonts w:ascii="Arial" w:hAnsi="Arial" w:eastAsia="Arial" w:cs="Arial"/>
                <w:spacing w:val="1"/>
              </w:rPr>
              <w:t>s</w:t>
            </w:r>
            <w:r>
              <w:rPr>
                <w:rFonts w:ascii="Arial" w:hAnsi="Arial" w:eastAsia="Arial" w:cs="Arial"/>
                <w:spacing w:val="-1"/>
              </w:rPr>
              <w:t>i</w:t>
            </w:r>
            <w:r>
              <w:rPr>
                <w:rFonts w:ascii="Arial" w:hAnsi="Arial" w:eastAsia="Arial" w:cs="Arial"/>
                <w:spacing w:val="2"/>
              </w:rPr>
              <w:t>t</w:t>
            </w:r>
            <w:r>
              <w:rPr>
                <w:rFonts w:ascii="Arial" w:hAnsi="Arial" w:eastAsia="Arial" w:cs="Arial"/>
              </w:rPr>
              <w:t>ua</w:t>
            </w:r>
            <w:r>
              <w:rPr>
                <w:rFonts w:ascii="Arial" w:hAnsi="Arial" w:eastAsia="Arial" w:cs="Arial"/>
                <w:spacing w:val="2"/>
              </w:rPr>
              <w:t>t</w:t>
            </w:r>
            <w:r>
              <w:rPr>
                <w:rFonts w:ascii="Arial" w:hAnsi="Arial" w:eastAsia="Arial" w:cs="Arial"/>
                <w:spacing w:val="-1"/>
              </w:rPr>
              <w:t>i</w:t>
            </w:r>
            <w:r>
              <w:rPr>
                <w:rFonts w:ascii="Arial" w:hAnsi="Arial" w:eastAsia="Arial" w:cs="Arial"/>
              </w:rPr>
              <w:t>ons</w:t>
            </w:r>
          </w:p>
        </w:tc>
      </w:tr>
      <w:tr w:rsidR="00192AA5" w:rsidTr="00BC2BF0" w14:paraId="1A8F2258" w14:textId="77777777">
        <w:trPr>
          <w:trHeight w:val="230"/>
        </w:trPr>
        <w:tc>
          <w:tcPr>
            <w:tcW w:w="11194" w:type="dxa"/>
            <w:vMerge/>
            <w:tcBorders>
              <w:left w:val="single" w:color="000000" w:sz="5" w:space="0"/>
              <w:bottom w:val="single" w:color="000000" w:sz="5" w:space="0"/>
              <w:right w:val="single" w:color="000000" w:sz="5" w:space="0"/>
            </w:tcBorders>
          </w:tcPr>
          <w:p w:rsidR="00192AA5" w:rsidRDefault="00192AA5" w14:paraId="47F4EF5A" w14:textId="77777777"/>
        </w:tc>
      </w:tr>
      <w:tr w:rsidR="00192AA5" w:rsidTr="00BC2BF0" w14:paraId="31B598F0" w14:textId="77777777">
        <w:trPr>
          <w:trHeight w:val="269"/>
        </w:trPr>
        <w:tc>
          <w:tcPr>
            <w:tcW w:w="11194" w:type="dxa"/>
            <w:vMerge w:val="restart"/>
            <w:tcBorders>
              <w:top w:val="single" w:color="000000" w:sz="5" w:space="0"/>
              <w:left w:val="single" w:color="000000" w:sz="5" w:space="0"/>
              <w:right w:val="single" w:color="000000" w:sz="5" w:space="0"/>
            </w:tcBorders>
          </w:tcPr>
          <w:p w:rsidR="00192AA5" w:rsidRDefault="00000000" w14:paraId="50CDB4D6" w14:textId="77777777">
            <w:pPr>
              <w:spacing w:before="37" w:line="242" w:lineRule="auto"/>
              <w:ind w:left="102" w:right="1020"/>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sdt>
            <w:sdtPr>
              <w:rPr>
                <w:rFonts w:ascii="Arial" w:hAnsi="Arial" w:eastAsia="Arial" w:cs="Arial"/>
              </w:rPr>
              <w:id w:val="1651638945"/>
              <w:placeholder>
                <w:docPart w:val="DefaultPlaceholder_-1854013440"/>
              </w:placeholder>
              <w:showingPlcHdr/>
              <w:text/>
            </w:sdtPr>
            <w:sdtContent>
              <w:p w:rsidR="005D06B6" w:rsidRDefault="005D06B6" w14:paraId="00254ADC" w14:textId="14BDC1A4">
                <w:pPr>
                  <w:spacing w:before="37" w:line="242" w:lineRule="auto"/>
                  <w:ind w:left="102" w:right="1020"/>
                  <w:rPr>
                    <w:rFonts w:ascii="Arial" w:hAnsi="Arial" w:eastAsia="Arial" w:cs="Arial"/>
                  </w:rPr>
                </w:pPr>
                <w:r w:rsidRPr="00B844F7">
                  <w:rPr>
                    <w:rStyle w:val="PlaceholderText"/>
                  </w:rPr>
                  <w:t>Click or tap here to enter text.</w:t>
                </w:r>
              </w:p>
            </w:sdtContent>
          </w:sdt>
        </w:tc>
      </w:tr>
      <w:tr w:rsidR="00192AA5" w:rsidTr="00BC2BF0" w14:paraId="3A3AA182" w14:textId="77777777">
        <w:trPr>
          <w:trHeight w:val="230"/>
        </w:trPr>
        <w:tc>
          <w:tcPr>
            <w:tcW w:w="11194" w:type="dxa"/>
            <w:vMerge/>
            <w:tcBorders>
              <w:left w:val="single" w:color="000000" w:sz="5" w:space="0"/>
              <w:bottom w:val="single" w:color="000000" w:sz="5" w:space="0"/>
              <w:right w:val="single" w:color="000000" w:sz="5" w:space="0"/>
            </w:tcBorders>
          </w:tcPr>
          <w:p w:rsidR="00192AA5" w:rsidRDefault="00192AA5" w14:paraId="1EB8FFD0" w14:textId="77777777"/>
        </w:tc>
      </w:tr>
    </w:tbl>
    <w:p w:rsidR="00192AA5" w:rsidRDefault="00192AA5" w14:paraId="7652D4FC" w14:textId="77777777">
      <w:pPr>
        <w:spacing w:line="200" w:lineRule="exact"/>
      </w:pPr>
    </w:p>
    <w:tbl>
      <w:tblPr>
        <w:tblW w:w="0" w:type="auto"/>
        <w:tblInd w:w="109" w:type="dxa"/>
        <w:tblLayout w:type="fixed"/>
        <w:tblCellMar>
          <w:left w:w="0" w:type="dxa"/>
          <w:right w:w="0" w:type="dxa"/>
        </w:tblCellMar>
        <w:tblLook w:val="01E0" w:firstRow="1" w:lastRow="1" w:firstColumn="1" w:lastColumn="1" w:noHBand="0" w:noVBand="0"/>
      </w:tblPr>
      <w:tblGrid>
        <w:gridCol w:w="11194"/>
      </w:tblGrid>
      <w:tr w:rsidR="00192AA5" w:rsidTr="00BC2BF0" w14:paraId="5DBB6C4C" w14:textId="77777777">
        <w:tc>
          <w:tcPr>
            <w:tcW w:w="11194" w:type="dxa"/>
            <w:tcBorders>
              <w:top w:val="single" w:color="000000" w:sz="5" w:space="0"/>
              <w:left w:val="single" w:color="000000" w:sz="5" w:space="0"/>
              <w:bottom w:val="single" w:color="000000" w:sz="5" w:space="0"/>
              <w:right w:val="single" w:color="000000" w:sz="5" w:space="0"/>
            </w:tcBorders>
            <w:shd w:val="clear" w:color="auto" w:fill="D9D9D9"/>
          </w:tcPr>
          <w:p w:rsidR="00192AA5" w:rsidRDefault="00000000" w14:paraId="5FDDDEDB" w14:textId="77777777">
            <w:pPr>
              <w:spacing w:before="40"/>
              <w:ind w:left="5078" w:right="5079"/>
              <w:jc w:val="center"/>
              <w:rPr>
                <w:rFonts w:ascii="Arial" w:hAnsi="Arial" w:eastAsia="Arial" w:cs="Arial"/>
                <w:sz w:val="24"/>
                <w:szCs w:val="24"/>
              </w:rPr>
            </w:pPr>
            <w:r>
              <w:rPr>
                <w:rFonts w:ascii="Arial" w:hAnsi="Arial" w:eastAsia="Arial" w:cs="Arial"/>
                <w:b/>
                <w:spacing w:val="1"/>
                <w:sz w:val="24"/>
                <w:szCs w:val="24"/>
              </w:rPr>
              <w:t>S</w:t>
            </w:r>
            <w:r>
              <w:rPr>
                <w:rFonts w:ascii="Arial" w:hAnsi="Arial" w:eastAsia="Arial" w:cs="Arial"/>
                <w:b/>
                <w:spacing w:val="1"/>
                <w:w w:val="99"/>
                <w:sz w:val="24"/>
                <w:szCs w:val="24"/>
              </w:rPr>
              <w:t>e</w:t>
            </w:r>
            <w:r>
              <w:rPr>
                <w:rFonts w:ascii="Arial" w:hAnsi="Arial" w:eastAsia="Arial" w:cs="Arial"/>
                <w:b/>
                <w:sz w:val="24"/>
                <w:szCs w:val="24"/>
              </w:rPr>
              <w:t>n</w:t>
            </w:r>
            <w:r>
              <w:rPr>
                <w:rFonts w:ascii="Arial" w:hAnsi="Arial" w:eastAsia="Arial" w:cs="Arial"/>
                <w:b/>
                <w:spacing w:val="1"/>
                <w:w w:val="99"/>
                <w:sz w:val="24"/>
                <w:szCs w:val="24"/>
              </w:rPr>
              <w:t>s</w:t>
            </w:r>
            <w:r>
              <w:rPr>
                <w:rFonts w:ascii="Arial" w:hAnsi="Arial" w:eastAsia="Arial" w:cs="Arial"/>
                <w:b/>
                <w:sz w:val="24"/>
                <w:szCs w:val="24"/>
              </w:rPr>
              <w:t>o</w:t>
            </w:r>
            <w:r>
              <w:rPr>
                <w:rFonts w:ascii="Arial" w:hAnsi="Arial" w:eastAsia="Arial" w:cs="Arial"/>
                <w:b/>
                <w:w w:val="99"/>
                <w:sz w:val="24"/>
                <w:szCs w:val="24"/>
              </w:rPr>
              <w:t>ry</w:t>
            </w:r>
          </w:p>
        </w:tc>
      </w:tr>
      <w:tr w:rsidR="00192AA5" w:rsidTr="00BC2BF0" w14:paraId="0183FB64" w14:textId="77777777">
        <w:trPr>
          <w:trHeight w:val="220"/>
        </w:trPr>
        <w:tc>
          <w:tcPr>
            <w:tcW w:w="11194" w:type="dxa"/>
            <w:vMerge w:val="restart"/>
            <w:tcBorders>
              <w:top w:val="single" w:color="000000" w:sz="5" w:space="0"/>
              <w:left w:val="single" w:color="000000" w:sz="5" w:space="0"/>
              <w:right w:val="single" w:color="000000" w:sz="5" w:space="0"/>
            </w:tcBorders>
          </w:tcPr>
          <w:p w:rsidR="00192AA5" w:rsidRDefault="00000000" w14:paraId="7A36794C" w14:textId="77777777">
            <w:pPr>
              <w:spacing w:before="39"/>
              <w:ind w:left="102" w:right="67"/>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6"/>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spacing w:val="1"/>
              </w:rPr>
              <w:t>o</w:t>
            </w:r>
            <w:r>
              <w:rPr>
                <w:rFonts w:ascii="Arial" w:hAnsi="Arial" w:eastAsia="Arial" w:cs="Arial"/>
                <w:b/>
              </w:rPr>
              <w:t>vi</w:t>
            </w:r>
            <w:r>
              <w:rPr>
                <w:rFonts w:ascii="Arial" w:hAnsi="Arial" w:eastAsia="Arial" w:cs="Arial"/>
                <w:b/>
                <w:spacing w:val="3"/>
              </w:rPr>
              <w:t>d</w:t>
            </w:r>
            <w:r>
              <w:rPr>
                <w:rFonts w:ascii="Arial" w:hAnsi="Arial" w:eastAsia="Arial" w:cs="Arial"/>
                <w:b/>
              </w:rPr>
              <w:t>e</w:t>
            </w:r>
            <w:r>
              <w:rPr>
                <w:b/>
                <w:spacing w:val="3"/>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3"/>
              </w:rPr>
              <w:t>m</w:t>
            </w:r>
            <w:r>
              <w:rPr>
                <w:rFonts w:ascii="Arial" w:hAnsi="Arial" w:eastAsia="Arial" w:cs="Arial"/>
                <w:b/>
              </w:rPr>
              <w:t>a</w:t>
            </w:r>
            <w:r>
              <w:rPr>
                <w:rFonts w:ascii="Arial" w:hAnsi="Arial" w:eastAsia="Arial" w:cs="Arial"/>
                <w:b/>
                <w:spacing w:val="1"/>
              </w:rPr>
              <w:t>t</w:t>
            </w:r>
            <w:r>
              <w:rPr>
                <w:rFonts w:ascii="Arial" w:hAnsi="Arial" w:eastAsia="Arial" w:cs="Arial"/>
                <w:b/>
                <w:spacing w:val="2"/>
              </w:rPr>
              <w:t>i</w:t>
            </w:r>
            <w:r>
              <w:rPr>
                <w:rFonts w:ascii="Arial" w:hAnsi="Arial" w:eastAsia="Arial" w:cs="Arial"/>
                <w:b/>
                <w:spacing w:val="1"/>
              </w:rPr>
              <w:t>o</w:t>
            </w:r>
            <w:r>
              <w:rPr>
                <w:rFonts w:ascii="Arial" w:hAnsi="Arial" w:eastAsia="Arial" w:cs="Arial"/>
                <w:b/>
              </w:rPr>
              <w:t>n</w:t>
            </w:r>
            <w:r>
              <w:rPr>
                <w:b/>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7"/>
              </w:rPr>
              <w:t xml:space="preserve"> </w:t>
            </w:r>
            <w:r>
              <w:rPr>
                <w:rFonts w:ascii="Arial" w:hAnsi="Arial" w:eastAsia="Arial" w:cs="Arial"/>
                <w:b/>
              </w:rPr>
              <w:t>y</w:t>
            </w:r>
            <w:r>
              <w:rPr>
                <w:rFonts w:ascii="Arial" w:hAnsi="Arial" w:eastAsia="Arial" w:cs="Arial"/>
                <w:b/>
                <w:spacing w:val="1"/>
              </w:rPr>
              <w:t>o</w:t>
            </w:r>
            <w:r>
              <w:rPr>
                <w:rFonts w:ascii="Arial" w:hAnsi="Arial" w:eastAsia="Arial" w:cs="Arial"/>
                <w:b/>
                <w:spacing w:val="3"/>
              </w:rPr>
              <w:t>u</w:t>
            </w:r>
            <w:r>
              <w:rPr>
                <w:rFonts w:ascii="Arial" w:hAnsi="Arial" w:eastAsia="Arial" w:cs="Arial"/>
                <w:b/>
              </w:rPr>
              <w:t>r</w:t>
            </w:r>
            <w:r>
              <w:rPr>
                <w:b/>
                <w:spacing w:val="5"/>
              </w:rPr>
              <w:t xml:space="preserve"> </w:t>
            </w:r>
            <w:r>
              <w:rPr>
                <w:rFonts w:ascii="Arial" w:hAnsi="Arial" w:eastAsia="Arial" w:cs="Arial"/>
                <w:b/>
                <w:spacing w:val="1"/>
              </w:rPr>
              <w:t>ow</w:t>
            </w:r>
            <w:r>
              <w:rPr>
                <w:rFonts w:ascii="Arial" w:hAnsi="Arial" w:eastAsia="Arial" w:cs="Arial"/>
                <w:b/>
              </w:rPr>
              <w:t>n</w:t>
            </w:r>
            <w:r>
              <w:rPr>
                <w:b/>
                <w:spacing w:val="7"/>
              </w:rPr>
              <w:t xml:space="preserve"> </w:t>
            </w:r>
            <w:r>
              <w:rPr>
                <w:rFonts w:ascii="Arial" w:hAnsi="Arial" w:eastAsia="Arial" w:cs="Arial"/>
                <w:b/>
                <w:spacing w:val="1"/>
              </w:rPr>
              <w:t>o</w:t>
            </w:r>
            <w:r>
              <w:rPr>
                <w:rFonts w:ascii="Arial" w:hAnsi="Arial" w:eastAsia="Arial" w:cs="Arial"/>
                <w:b/>
                <w:spacing w:val="3"/>
              </w:rPr>
              <w:t>b</w:t>
            </w:r>
            <w:r>
              <w:rPr>
                <w:rFonts w:ascii="Arial" w:hAnsi="Arial" w:eastAsia="Arial" w:cs="Arial"/>
                <w:b/>
              </w:rPr>
              <w:t>se</w:t>
            </w:r>
            <w:r>
              <w:rPr>
                <w:rFonts w:ascii="Arial" w:hAnsi="Arial" w:eastAsia="Arial" w:cs="Arial"/>
                <w:b/>
                <w:spacing w:val="2"/>
              </w:rPr>
              <w:t>rv</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9"/>
              </w:rPr>
              <w:t xml:space="preserve"> </w:t>
            </w:r>
            <w:r>
              <w:rPr>
                <w:rFonts w:ascii="Arial" w:hAnsi="Arial" w:eastAsia="Arial" w:cs="Arial"/>
                <w:b/>
              </w:rPr>
              <w:t>ex</w:t>
            </w:r>
            <w:r>
              <w:rPr>
                <w:rFonts w:ascii="Arial" w:hAnsi="Arial" w:eastAsia="Arial" w:cs="Arial"/>
                <w:b/>
                <w:spacing w:val="3"/>
              </w:rPr>
              <w:t>p</w:t>
            </w:r>
            <w:r>
              <w:rPr>
                <w:rFonts w:ascii="Arial" w:hAnsi="Arial" w:eastAsia="Arial" w:cs="Arial"/>
                <w:b/>
              </w:rPr>
              <w:t>e</w:t>
            </w:r>
            <w:r>
              <w:rPr>
                <w:rFonts w:ascii="Arial" w:hAnsi="Arial" w:eastAsia="Arial" w:cs="Arial"/>
                <w:b/>
                <w:spacing w:val="-1"/>
              </w:rPr>
              <w:t>r</w:t>
            </w:r>
            <w:r>
              <w:rPr>
                <w:rFonts w:ascii="Arial" w:hAnsi="Arial" w:eastAsia="Arial" w:cs="Arial"/>
                <w:b/>
                <w:spacing w:val="2"/>
              </w:rPr>
              <w:t>i</w:t>
            </w:r>
            <w:r>
              <w:rPr>
                <w:rFonts w:ascii="Arial" w:hAnsi="Arial" w:eastAsia="Arial" w:cs="Arial"/>
                <w:b/>
              </w:rPr>
              <w:t>e</w:t>
            </w:r>
            <w:r>
              <w:rPr>
                <w:rFonts w:ascii="Arial" w:hAnsi="Arial" w:eastAsia="Arial" w:cs="Arial"/>
                <w:b/>
                <w:spacing w:val="1"/>
              </w:rPr>
              <w:t>n</w:t>
            </w:r>
            <w:r>
              <w:rPr>
                <w:rFonts w:ascii="Arial" w:hAnsi="Arial" w:eastAsia="Arial" w:cs="Arial"/>
                <w:b/>
              </w:rPr>
              <w:t>c</w:t>
            </w:r>
            <w:r>
              <w:rPr>
                <w:rFonts w:ascii="Arial" w:hAnsi="Arial" w:eastAsia="Arial" w:cs="Arial"/>
                <w:b/>
                <w:spacing w:val="2"/>
              </w:rPr>
              <w:t>e</w:t>
            </w:r>
            <w:r>
              <w:rPr>
                <w:rFonts w:ascii="Arial" w:hAnsi="Arial" w:eastAsia="Arial" w:cs="Arial"/>
                <w:b/>
              </w:rPr>
              <w:t>s</w:t>
            </w:r>
            <w:r>
              <w:rPr>
                <w:b/>
                <w:spacing w:val="-2"/>
              </w:rPr>
              <w:t xml:space="preserve"> </w:t>
            </w:r>
            <w:r>
              <w:rPr>
                <w:rFonts w:ascii="Arial" w:hAnsi="Arial" w:eastAsia="Arial" w:cs="Arial"/>
                <w:b/>
                <w:spacing w:val="3"/>
              </w:rPr>
              <w:t>o</w:t>
            </w:r>
            <w:r>
              <w:rPr>
                <w:rFonts w:ascii="Arial" w:hAnsi="Arial" w:eastAsia="Arial" w:cs="Arial"/>
                <w:b/>
              </w:rPr>
              <w:t>f</w:t>
            </w:r>
            <w:r>
              <w:rPr>
                <w:b/>
                <w:spacing w:val="9"/>
              </w:rPr>
              <w:t xml:space="preserve"> </w:t>
            </w:r>
            <w:r>
              <w:rPr>
                <w:rFonts w:ascii="Arial" w:hAnsi="Arial" w:eastAsia="Arial" w:cs="Arial"/>
                <w:b/>
              </w:rPr>
              <w:t>a</w:t>
            </w:r>
            <w:r>
              <w:rPr>
                <w:rFonts w:ascii="Arial" w:hAnsi="Arial" w:eastAsia="Arial" w:cs="Arial"/>
                <w:b/>
                <w:spacing w:val="-1"/>
              </w:rPr>
              <w:t>r</w:t>
            </w:r>
            <w:r>
              <w:rPr>
                <w:rFonts w:ascii="Arial" w:hAnsi="Arial" w:eastAsia="Arial" w:cs="Arial"/>
                <w:b/>
                <w:spacing w:val="2"/>
              </w:rPr>
              <w:t>e</w:t>
            </w:r>
            <w:r>
              <w:rPr>
                <w:rFonts w:ascii="Arial" w:hAnsi="Arial" w:eastAsia="Arial" w:cs="Arial"/>
                <w:b/>
              </w:rPr>
              <w:t>as</w:t>
            </w:r>
            <w:r>
              <w:rPr>
                <w:b/>
                <w:spacing w:val="7"/>
              </w:rPr>
              <w:t xml:space="preserve"> </w:t>
            </w:r>
            <w:r>
              <w:rPr>
                <w:rFonts w:ascii="Arial" w:hAnsi="Arial" w:eastAsia="Arial" w:cs="Arial"/>
                <w:b/>
                <w:spacing w:val="1"/>
              </w:rPr>
              <w:t>o</w:t>
            </w:r>
            <w:r>
              <w:rPr>
                <w:rFonts w:ascii="Arial" w:hAnsi="Arial" w:eastAsia="Arial" w:cs="Arial"/>
                <w:b/>
              </w:rPr>
              <w:t>f</w:t>
            </w:r>
            <w:r>
              <w:rPr>
                <w:b/>
                <w:spacing w:val="9"/>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n</w:t>
            </w:r>
            <w:r>
              <w:rPr>
                <w:rFonts w:ascii="Arial" w:hAnsi="Arial" w:eastAsia="Arial" w:cs="Arial"/>
                <w:b/>
              </w:rPr>
              <w:t>s</w:t>
            </w:r>
            <w:r>
              <w:rPr>
                <w:rFonts w:ascii="Arial" w:hAnsi="Arial" w:eastAsia="Arial" w:cs="Arial"/>
                <w:b/>
                <w:spacing w:val="1"/>
              </w:rPr>
              <w:t>o</w:t>
            </w:r>
            <w:r>
              <w:rPr>
                <w:rFonts w:ascii="Arial" w:hAnsi="Arial" w:eastAsia="Arial" w:cs="Arial"/>
                <w:b/>
                <w:spacing w:val="2"/>
              </w:rPr>
              <w:t>r</w:t>
            </w:r>
            <w:r>
              <w:rPr>
                <w:rFonts w:ascii="Arial" w:hAnsi="Arial" w:eastAsia="Arial" w:cs="Arial"/>
                <w:b/>
              </w:rPr>
              <w:t>y</w:t>
            </w:r>
            <w:r>
              <w:rPr>
                <w:b/>
                <w:spacing w:val="2"/>
              </w:rPr>
              <w:t xml:space="preserve"> </w:t>
            </w:r>
            <w:r>
              <w:rPr>
                <w:rFonts w:ascii="Arial" w:hAnsi="Arial" w:eastAsia="Arial" w:cs="Arial"/>
                <w:b/>
              </w:rPr>
              <w:t>i</w:t>
            </w:r>
            <w:r>
              <w:rPr>
                <w:rFonts w:ascii="Arial" w:hAnsi="Arial" w:eastAsia="Arial" w:cs="Arial"/>
                <w:b/>
                <w:spacing w:val="1"/>
              </w:rPr>
              <w:t>nt</w:t>
            </w:r>
            <w:r>
              <w:rPr>
                <w:rFonts w:ascii="Arial" w:hAnsi="Arial" w:eastAsia="Arial" w:cs="Arial"/>
                <w:b/>
                <w:spacing w:val="2"/>
              </w:rPr>
              <w:t>e</w:t>
            </w:r>
            <w:r>
              <w:rPr>
                <w:rFonts w:ascii="Arial" w:hAnsi="Arial" w:eastAsia="Arial" w:cs="Arial"/>
                <w:b/>
                <w:spacing w:val="-1"/>
              </w:rPr>
              <w:t>r</w:t>
            </w:r>
            <w:r>
              <w:rPr>
                <w:rFonts w:ascii="Arial" w:hAnsi="Arial" w:eastAsia="Arial" w:cs="Arial"/>
                <w:b/>
              </w:rPr>
              <w:t>e</w:t>
            </w:r>
            <w:r>
              <w:rPr>
                <w:rFonts w:ascii="Arial" w:hAnsi="Arial" w:eastAsia="Arial" w:cs="Arial"/>
                <w:b/>
                <w:spacing w:val="2"/>
              </w:rPr>
              <w:t>s</w:t>
            </w:r>
            <w:r>
              <w:rPr>
                <w:rFonts w:ascii="Arial" w:hAnsi="Arial" w:eastAsia="Arial" w:cs="Arial"/>
                <w:b/>
              </w:rPr>
              <w:t>t</w:t>
            </w:r>
            <w:r>
              <w:rPr>
                <w:b/>
                <w:spacing w:val="4"/>
              </w:rPr>
              <w:t xml:space="preserve"> </w:t>
            </w:r>
            <w:r>
              <w:rPr>
                <w:rFonts w:ascii="Arial" w:hAnsi="Arial" w:eastAsia="Arial" w:cs="Arial"/>
                <w:b/>
                <w:spacing w:val="1"/>
              </w:rPr>
              <w:t>o</w:t>
            </w:r>
            <w:r>
              <w:rPr>
                <w:rFonts w:ascii="Arial" w:hAnsi="Arial" w:eastAsia="Arial" w:cs="Arial"/>
                <w:b/>
              </w:rPr>
              <w:t>r</w:t>
            </w:r>
            <w:r>
              <w:rPr>
                <w:b/>
                <w:spacing w:val="10"/>
              </w:rPr>
              <w:t xml:space="preserve"> </w:t>
            </w:r>
            <w:r>
              <w:rPr>
                <w:rFonts w:ascii="Arial" w:hAnsi="Arial" w:eastAsia="Arial" w:cs="Arial"/>
                <w:b/>
              </w:rPr>
              <w:t>se</w:t>
            </w:r>
            <w:r>
              <w:rPr>
                <w:rFonts w:ascii="Arial" w:hAnsi="Arial" w:eastAsia="Arial" w:cs="Arial"/>
                <w:b/>
                <w:spacing w:val="1"/>
              </w:rPr>
              <w:t>n</w:t>
            </w:r>
            <w:r>
              <w:rPr>
                <w:rFonts w:ascii="Arial" w:hAnsi="Arial" w:eastAsia="Arial" w:cs="Arial"/>
                <w:b/>
              </w:rPr>
              <w:t>si</w:t>
            </w:r>
            <w:r>
              <w:rPr>
                <w:rFonts w:ascii="Arial" w:hAnsi="Arial" w:eastAsia="Arial" w:cs="Arial"/>
                <w:b/>
                <w:spacing w:val="1"/>
              </w:rPr>
              <w:t>t</w:t>
            </w:r>
            <w:r>
              <w:rPr>
                <w:rFonts w:ascii="Arial" w:hAnsi="Arial" w:eastAsia="Arial" w:cs="Arial"/>
                <w:b/>
                <w:spacing w:val="2"/>
              </w:rPr>
              <w:t>i</w:t>
            </w:r>
            <w:r>
              <w:rPr>
                <w:rFonts w:ascii="Arial" w:hAnsi="Arial" w:eastAsia="Arial" w:cs="Arial"/>
                <w:b/>
              </w:rPr>
              <w:t>vi</w:t>
            </w:r>
            <w:r>
              <w:rPr>
                <w:rFonts w:ascii="Arial" w:hAnsi="Arial" w:eastAsia="Arial" w:cs="Arial"/>
                <w:b/>
                <w:spacing w:val="1"/>
              </w:rPr>
              <w:t>t</w:t>
            </w:r>
            <w:r>
              <w:rPr>
                <w:rFonts w:ascii="Arial" w:hAnsi="Arial" w:eastAsia="Arial" w:cs="Arial"/>
                <w:b/>
              </w:rPr>
              <w:t>y</w:t>
            </w:r>
            <w:r>
              <w:rPr>
                <w:b/>
              </w:rPr>
              <w:t xml:space="preserve"> </w:t>
            </w:r>
            <w:r>
              <w:rPr>
                <w:rFonts w:ascii="Arial" w:hAnsi="Arial" w:eastAsia="Arial" w:cs="Arial"/>
                <w:b/>
                <w:spacing w:val="1"/>
              </w:rPr>
              <w:t>th</w:t>
            </w:r>
            <w:r>
              <w:rPr>
                <w:rFonts w:ascii="Arial" w:hAnsi="Arial" w:eastAsia="Arial" w:cs="Arial"/>
                <w:b/>
              </w:rPr>
              <w:t>at</w:t>
            </w:r>
            <w:r>
              <w:rPr>
                <w:b/>
                <w:spacing w:val="2"/>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1"/>
              </w:rPr>
              <w:t xml:space="preserve"> </w:t>
            </w:r>
            <w:r>
              <w:rPr>
                <w:rFonts w:ascii="Arial" w:hAnsi="Arial" w:eastAsia="Arial" w:cs="Arial"/>
                <w:b/>
                <w:spacing w:val="3"/>
              </w:rPr>
              <w:t>o</w:t>
            </w:r>
            <w:r>
              <w:rPr>
                <w:rFonts w:ascii="Arial" w:hAnsi="Arial" w:eastAsia="Arial" w:cs="Arial"/>
                <w:b/>
              </w:rPr>
              <w:t>r</w:t>
            </w:r>
            <w:r>
              <w:rPr>
                <w:b/>
                <w:spacing w:val="3"/>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2"/>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1"/>
              </w:rPr>
              <w:t>r</w:t>
            </w:r>
            <w:r>
              <w:rPr>
                <w:rFonts w:ascii="Arial" w:hAnsi="Arial" w:eastAsia="Arial" w:cs="Arial"/>
                <w:b/>
              </w:rPr>
              <w:t>s</w:t>
            </w:r>
            <w:r>
              <w:rPr>
                <w:rFonts w:ascii="Arial" w:hAnsi="Arial" w:eastAsia="Arial" w:cs="Arial"/>
                <w:b/>
                <w:spacing w:val="1"/>
              </w:rPr>
              <w:t>o</w:t>
            </w:r>
            <w:r>
              <w:rPr>
                <w:rFonts w:ascii="Arial" w:hAnsi="Arial" w:eastAsia="Arial" w:cs="Arial"/>
                <w:b/>
              </w:rPr>
              <w:t>n</w:t>
            </w:r>
            <w:r>
              <w:rPr>
                <w:b/>
                <w:spacing w:val="-1"/>
              </w:rPr>
              <w:t xml:space="preserve"> </w:t>
            </w:r>
            <w:r>
              <w:rPr>
                <w:rFonts w:ascii="Arial" w:hAnsi="Arial" w:eastAsia="Arial" w:cs="Arial"/>
                <w:b/>
                <w:spacing w:val="1"/>
              </w:rPr>
              <w:t>m</w:t>
            </w:r>
            <w:r>
              <w:rPr>
                <w:rFonts w:ascii="Arial" w:hAnsi="Arial" w:eastAsia="Arial" w:cs="Arial"/>
                <w:b/>
                <w:spacing w:val="2"/>
              </w:rPr>
              <w:t>a</w:t>
            </w:r>
            <w:r>
              <w:rPr>
                <w:rFonts w:ascii="Arial" w:hAnsi="Arial" w:eastAsia="Arial" w:cs="Arial"/>
                <w:b/>
              </w:rPr>
              <w:t>y</w:t>
            </w:r>
            <w:r>
              <w:rPr>
                <w:b/>
                <w:spacing w:val="1"/>
              </w:rPr>
              <w:t xml:space="preserve"> </w:t>
            </w:r>
            <w:r>
              <w:rPr>
                <w:rFonts w:ascii="Arial" w:hAnsi="Arial" w:eastAsia="Arial" w:cs="Arial"/>
                <w:b/>
                <w:spacing w:val="1"/>
              </w:rPr>
              <w:t>h</w:t>
            </w:r>
            <w:r>
              <w:rPr>
                <w:rFonts w:ascii="Arial" w:hAnsi="Arial" w:eastAsia="Arial" w:cs="Arial"/>
                <w:b/>
                <w:spacing w:val="2"/>
              </w:rPr>
              <w:t>a</w:t>
            </w:r>
            <w:r>
              <w:rPr>
                <w:rFonts w:ascii="Arial" w:hAnsi="Arial" w:eastAsia="Arial" w:cs="Arial"/>
                <w:b/>
              </w:rPr>
              <w:t>ve</w:t>
            </w:r>
            <w:r>
              <w:rPr>
                <w:b/>
              </w:rPr>
              <w:t xml:space="preserve"> </w:t>
            </w:r>
            <w:r>
              <w:rPr>
                <w:rFonts w:ascii="Arial" w:hAnsi="Arial" w:eastAsia="Arial" w:cs="Arial"/>
                <w:b/>
                <w:spacing w:val="2"/>
              </w:rPr>
              <w:t>e</w:t>
            </w:r>
            <w:r>
              <w:rPr>
                <w:rFonts w:ascii="Arial" w:hAnsi="Arial" w:eastAsia="Arial" w:cs="Arial"/>
                <w:b/>
              </w:rPr>
              <w:t>.</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t</w:t>
            </w:r>
            <w:r>
              <w:rPr>
                <w:rFonts w:ascii="Arial" w:hAnsi="Arial" w:eastAsia="Arial" w:cs="Arial"/>
                <w:b/>
              </w:rPr>
              <w:t>a</w:t>
            </w:r>
            <w:r>
              <w:rPr>
                <w:rFonts w:ascii="Arial" w:hAnsi="Arial" w:eastAsia="Arial" w:cs="Arial"/>
                <w:b/>
                <w:spacing w:val="2"/>
              </w:rPr>
              <w:t>s</w:t>
            </w:r>
            <w:r>
              <w:rPr>
                <w:rFonts w:ascii="Arial" w:hAnsi="Arial" w:eastAsia="Arial" w:cs="Arial"/>
                <w:b/>
                <w:spacing w:val="1"/>
              </w:rPr>
              <w:t>t</w:t>
            </w:r>
            <w:r>
              <w:rPr>
                <w:rFonts w:ascii="Arial" w:hAnsi="Arial" w:eastAsia="Arial" w:cs="Arial"/>
                <w:b/>
              </w:rPr>
              <w:t>e,</w:t>
            </w:r>
            <w:r>
              <w:rPr>
                <w:b/>
              </w:rPr>
              <w:t xml:space="preserve"> </w:t>
            </w:r>
            <w:r>
              <w:rPr>
                <w:rFonts w:ascii="Arial" w:hAnsi="Arial" w:eastAsia="Arial" w:cs="Arial"/>
                <w:b/>
              </w:rPr>
              <w:t>s</w:t>
            </w:r>
            <w:r>
              <w:rPr>
                <w:rFonts w:ascii="Arial" w:hAnsi="Arial" w:eastAsia="Arial" w:cs="Arial"/>
                <w:b/>
                <w:spacing w:val="1"/>
              </w:rPr>
              <w:t>m</w:t>
            </w:r>
            <w:r>
              <w:rPr>
                <w:rFonts w:ascii="Arial" w:hAnsi="Arial" w:eastAsia="Arial" w:cs="Arial"/>
                <w:b/>
              </w:rPr>
              <w:t>e</w:t>
            </w:r>
            <w:r>
              <w:rPr>
                <w:rFonts w:ascii="Arial" w:hAnsi="Arial" w:eastAsia="Arial" w:cs="Arial"/>
                <w:b/>
                <w:spacing w:val="2"/>
              </w:rPr>
              <w:t>l</w:t>
            </w:r>
            <w:r>
              <w:rPr>
                <w:rFonts w:ascii="Arial" w:hAnsi="Arial" w:eastAsia="Arial" w:cs="Arial"/>
                <w:b/>
              </w:rPr>
              <w:t>l,</w:t>
            </w:r>
            <w:r>
              <w:rPr>
                <w:b/>
                <w:spacing w:val="-1"/>
              </w:rPr>
              <w:t xml:space="preserve"> </w:t>
            </w:r>
            <w:r>
              <w:rPr>
                <w:rFonts w:ascii="Arial" w:hAnsi="Arial" w:eastAsia="Arial" w:cs="Arial"/>
                <w:b/>
                <w:spacing w:val="1"/>
              </w:rPr>
              <w:t>t</w:t>
            </w:r>
            <w:r>
              <w:rPr>
                <w:rFonts w:ascii="Arial" w:hAnsi="Arial" w:eastAsia="Arial" w:cs="Arial"/>
                <w:b/>
              </w:rPr>
              <w:t>ex</w:t>
            </w:r>
            <w:r>
              <w:rPr>
                <w:rFonts w:ascii="Arial" w:hAnsi="Arial" w:eastAsia="Arial" w:cs="Arial"/>
                <w:b/>
                <w:spacing w:val="1"/>
              </w:rPr>
              <w:t>tu</w:t>
            </w:r>
            <w:r>
              <w:rPr>
                <w:rFonts w:ascii="Arial" w:hAnsi="Arial" w:eastAsia="Arial" w:cs="Arial"/>
                <w:b/>
                <w:spacing w:val="2"/>
              </w:rPr>
              <w:t>r</w:t>
            </w:r>
            <w:r>
              <w:rPr>
                <w:rFonts w:ascii="Arial" w:hAnsi="Arial" w:eastAsia="Arial" w:cs="Arial"/>
                <w:b/>
              </w:rPr>
              <w:t>e,</w:t>
            </w:r>
            <w:r>
              <w:rPr>
                <w:b/>
                <w:spacing w:val="-2"/>
              </w:rPr>
              <w:t xml:space="preserve"> </w:t>
            </w:r>
            <w:r>
              <w:rPr>
                <w:rFonts w:ascii="Arial" w:hAnsi="Arial" w:eastAsia="Arial" w:cs="Arial"/>
                <w:b/>
                <w:spacing w:val="2"/>
              </w:rPr>
              <w:t>v</w:t>
            </w:r>
            <w:r>
              <w:rPr>
                <w:rFonts w:ascii="Arial" w:hAnsi="Arial" w:eastAsia="Arial" w:cs="Arial"/>
                <w:b/>
              </w:rPr>
              <w:t>is</w:t>
            </w:r>
            <w:r>
              <w:rPr>
                <w:rFonts w:ascii="Arial" w:hAnsi="Arial" w:eastAsia="Arial" w:cs="Arial"/>
                <w:b/>
                <w:spacing w:val="1"/>
              </w:rPr>
              <w:t>u</w:t>
            </w:r>
            <w:r>
              <w:rPr>
                <w:rFonts w:ascii="Arial" w:hAnsi="Arial" w:eastAsia="Arial" w:cs="Arial"/>
                <w:b/>
              </w:rPr>
              <w:t>al,</w:t>
            </w:r>
            <w:r>
              <w:rPr>
                <w:b/>
                <w:spacing w:val="4"/>
              </w:rPr>
              <w:t xml:space="preserve"> </w:t>
            </w:r>
            <w:r>
              <w:rPr>
                <w:rFonts w:ascii="Arial" w:hAnsi="Arial" w:eastAsia="Arial" w:cs="Arial"/>
                <w:b/>
                <w:spacing w:val="1"/>
              </w:rPr>
              <w:t>h</w:t>
            </w:r>
            <w:r>
              <w:rPr>
                <w:rFonts w:ascii="Arial" w:hAnsi="Arial" w:eastAsia="Arial" w:cs="Arial"/>
                <w:b/>
              </w:rPr>
              <w:t>ea</w:t>
            </w:r>
            <w:r>
              <w:rPr>
                <w:rFonts w:ascii="Arial" w:hAnsi="Arial" w:eastAsia="Arial" w:cs="Arial"/>
                <w:b/>
                <w:spacing w:val="-1"/>
              </w:rPr>
              <w:t>r</w:t>
            </w:r>
            <w:r>
              <w:rPr>
                <w:rFonts w:ascii="Arial" w:hAnsi="Arial" w:eastAsia="Arial" w:cs="Arial"/>
                <w:b/>
              </w:rPr>
              <w:t>i</w:t>
            </w:r>
            <w:r>
              <w:rPr>
                <w:rFonts w:ascii="Arial" w:hAnsi="Arial" w:eastAsia="Arial" w:cs="Arial"/>
                <w:b/>
                <w:spacing w:val="1"/>
              </w:rPr>
              <w:t>ng</w:t>
            </w:r>
            <w:r>
              <w:rPr>
                <w:rFonts w:ascii="Arial" w:hAnsi="Arial" w:eastAsia="Arial" w:cs="Arial"/>
                <w:b/>
              </w:rPr>
              <w:t>.</w:t>
            </w:r>
            <w:r>
              <w:rPr>
                <w:b/>
                <w:spacing w:val="-1"/>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spacing w:val="2"/>
              </w:rPr>
              <w:t>a</w:t>
            </w:r>
            <w:r>
              <w:rPr>
                <w:rFonts w:ascii="Arial" w:hAnsi="Arial" w:eastAsia="Arial" w:cs="Arial"/>
                <w:b/>
              </w:rPr>
              <w:t>y</w:t>
            </w:r>
            <w:r>
              <w:rPr>
                <w:b/>
                <w:spacing w:val="1"/>
              </w:rPr>
              <w:t xml:space="preserve"> </w:t>
            </w:r>
            <w:r>
              <w:rPr>
                <w:rFonts w:ascii="Arial" w:hAnsi="Arial" w:eastAsia="Arial" w:cs="Arial"/>
                <w:b/>
                <w:spacing w:val="1"/>
              </w:rPr>
              <w:t>w</w:t>
            </w:r>
            <w:r>
              <w:rPr>
                <w:rFonts w:ascii="Arial" w:hAnsi="Arial" w:eastAsia="Arial" w:cs="Arial"/>
                <w:b/>
              </w:rPr>
              <w:t>ish</w:t>
            </w:r>
            <w:r>
              <w:rPr>
                <w:b/>
                <w:spacing w:val="2"/>
              </w:rPr>
              <w:t xml:space="preserve"> </w:t>
            </w:r>
            <w:r>
              <w:rPr>
                <w:rFonts w:ascii="Arial" w:hAnsi="Arial" w:eastAsia="Arial" w:cs="Arial"/>
                <w:b/>
                <w:spacing w:val="1"/>
              </w:rPr>
              <w:t>t</w:t>
            </w:r>
            <w:r>
              <w:rPr>
                <w:rFonts w:ascii="Arial" w:hAnsi="Arial" w:eastAsia="Arial" w:cs="Arial"/>
                <w:b/>
              </w:rPr>
              <w:t>o</w:t>
            </w:r>
            <w:r>
              <w:rPr>
                <w:b/>
                <w:spacing w:val="6"/>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spacing w:val="2"/>
              </w:rPr>
              <w:t>e</w:t>
            </w:r>
            <w:r>
              <w:rPr>
                <w:rFonts w:ascii="Arial" w:hAnsi="Arial" w:eastAsia="Arial" w:cs="Arial"/>
                <w:b/>
                <w:spacing w:val="-1"/>
              </w:rPr>
              <w:t>r</w:t>
            </w:r>
            <w:r>
              <w:rPr>
                <w:rFonts w:ascii="Arial" w:hAnsi="Arial" w:eastAsia="Arial" w:cs="Arial"/>
                <w:b/>
              </w:rPr>
              <w:t>:</w:t>
            </w:r>
          </w:p>
          <w:p w:rsidR="00192AA5" w:rsidRDefault="00000000" w14:paraId="16D842B6" w14:textId="77777777">
            <w:pPr>
              <w:tabs>
                <w:tab w:val="left" w:pos="820"/>
              </w:tabs>
              <w:spacing w:before="60" w:line="220" w:lineRule="exact"/>
              <w:ind w:left="822" w:right="70"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How</w:t>
            </w:r>
            <w:r>
              <w:rPr>
                <w:spacing w:val="33"/>
              </w:rPr>
              <w:t xml:space="preserve"> </w:t>
            </w:r>
            <w:r>
              <w:rPr>
                <w:rFonts w:ascii="Arial" w:hAnsi="Arial" w:eastAsia="Arial" w:cs="Arial"/>
                <w:spacing w:val="1"/>
              </w:rPr>
              <w:t>y</w:t>
            </w:r>
            <w:r>
              <w:rPr>
                <w:rFonts w:ascii="Arial" w:hAnsi="Arial" w:eastAsia="Arial" w:cs="Arial"/>
              </w:rPr>
              <w:t>our</w:t>
            </w:r>
            <w:r>
              <w:rPr>
                <w:spacing w:val="36"/>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8"/>
              </w:rPr>
              <w:t xml:space="preserve"> </w:t>
            </w:r>
            <w:r>
              <w:rPr>
                <w:rFonts w:ascii="Arial" w:hAnsi="Arial" w:eastAsia="Arial" w:cs="Arial"/>
              </w:rPr>
              <w:t>pe</w:t>
            </w:r>
            <w:r>
              <w:rPr>
                <w:rFonts w:ascii="Arial" w:hAnsi="Arial" w:eastAsia="Arial" w:cs="Arial"/>
                <w:spacing w:val="1"/>
              </w:rPr>
              <w:t>r</w:t>
            </w:r>
            <w:r>
              <w:rPr>
                <w:rFonts w:ascii="Arial" w:hAnsi="Arial" w:eastAsia="Arial" w:cs="Arial"/>
                <w:spacing w:val="4"/>
              </w:rPr>
              <w:t>s</w:t>
            </w:r>
            <w:r>
              <w:rPr>
                <w:rFonts w:ascii="Arial" w:hAnsi="Arial" w:eastAsia="Arial" w:cs="Arial"/>
              </w:rPr>
              <w:t>on</w:t>
            </w:r>
            <w:r>
              <w:rPr>
                <w:spacing w:val="30"/>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spacing w:val="2"/>
              </w:rPr>
              <w:t>p</w:t>
            </w:r>
            <w:r>
              <w:rPr>
                <w:rFonts w:ascii="Arial" w:hAnsi="Arial" w:eastAsia="Arial" w:cs="Arial"/>
              </w:rPr>
              <w:t>onds</w:t>
            </w:r>
            <w:r>
              <w:rPr>
                <w:spacing w:val="30"/>
              </w:rPr>
              <w:t xml:space="preserve"> </w:t>
            </w:r>
            <w:r>
              <w:rPr>
                <w:rFonts w:ascii="Arial" w:hAnsi="Arial" w:eastAsia="Arial" w:cs="Arial"/>
                <w:spacing w:val="2"/>
              </w:rPr>
              <w:t>t</w:t>
            </w:r>
            <w:r>
              <w:rPr>
                <w:rFonts w:ascii="Arial" w:hAnsi="Arial" w:eastAsia="Arial" w:cs="Arial"/>
              </w:rPr>
              <w:t>o</w:t>
            </w:r>
            <w:r>
              <w:rPr>
                <w:spacing w:val="34"/>
              </w:rPr>
              <w:t xml:space="preserve"> </w:t>
            </w:r>
            <w:r>
              <w:rPr>
                <w:rFonts w:ascii="Arial" w:hAnsi="Arial" w:eastAsia="Arial" w:cs="Arial"/>
                <w:spacing w:val="1"/>
              </w:rPr>
              <w:t>s</w:t>
            </w:r>
            <w:r>
              <w:rPr>
                <w:rFonts w:ascii="Arial" w:hAnsi="Arial" w:eastAsia="Arial" w:cs="Arial"/>
              </w:rPr>
              <w:t>en</w:t>
            </w:r>
            <w:r>
              <w:rPr>
                <w:rFonts w:ascii="Arial" w:hAnsi="Arial" w:eastAsia="Arial" w:cs="Arial"/>
                <w:spacing w:val="1"/>
              </w:rPr>
              <w:t>s</w:t>
            </w:r>
            <w:r>
              <w:rPr>
                <w:rFonts w:ascii="Arial" w:hAnsi="Arial" w:eastAsia="Arial" w:cs="Arial"/>
              </w:rPr>
              <w:t>o</w:t>
            </w:r>
            <w:r>
              <w:rPr>
                <w:rFonts w:ascii="Arial" w:hAnsi="Arial" w:eastAsia="Arial" w:cs="Arial"/>
                <w:spacing w:val="1"/>
              </w:rPr>
              <w:t>r</w:t>
            </w:r>
            <w:r>
              <w:rPr>
                <w:rFonts w:ascii="Arial" w:hAnsi="Arial" w:eastAsia="Arial" w:cs="Arial"/>
              </w:rPr>
              <w:t>y</w:t>
            </w:r>
            <w:r>
              <w:rPr>
                <w:spacing w:val="31"/>
              </w:rPr>
              <w:t xml:space="preserve"> </w:t>
            </w:r>
            <w:r>
              <w:rPr>
                <w:rFonts w:ascii="Arial" w:hAnsi="Arial" w:eastAsia="Arial" w:cs="Arial"/>
                <w:spacing w:val="1"/>
              </w:rPr>
              <w:t>s</w:t>
            </w:r>
            <w:r>
              <w:rPr>
                <w:rFonts w:ascii="Arial" w:hAnsi="Arial" w:eastAsia="Arial" w:cs="Arial"/>
                <w:spacing w:val="2"/>
              </w:rPr>
              <w:t>t</w:t>
            </w:r>
            <w:r>
              <w:rPr>
                <w:rFonts w:ascii="Arial" w:hAnsi="Arial" w:eastAsia="Arial" w:cs="Arial"/>
                <w:spacing w:val="-1"/>
              </w:rPr>
              <w:t>i</w:t>
            </w:r>
            <w:r>
              <w:rPr>
                <w:rFonts w:ascii="Arial" w:hAnsi="Arial" w:eastAsia="Arial" w:cs="Arial"/>
              </w:rPr>
              <w:t>m</w:t>
            </w:r>
            <w:r>
              <w:rPr>
                <w:rFonts w:ascii="Arial" w:hAnsi="Arial" w:eastAsia="Arial" w:cs="Arial"/>
                <w:spacing w:val="2"/>
              </w:rPr>
              <w:t>u</w:t>
            </w:r>
            <w:r>
              <w:rPr>
                <w:rFonts w:ascii="Arial" w:hAnsi="Arial" w:eastAsia="Arial" w:cs="Arial"/>
                <w:spacing w:val="-1"/>
              </w:rPr>
              <w:t>li</w:t>
            </w:r>
            <w:r>
              <w:rPr>
                <w:rFonts w:ascii="Arial" w:hAnsi="Arial" w:eastAsia="Arial" w:cs="Arial"/>
              </w:rPr>
              <w:t>,</w:t>
            </w:r>
            <w:r>
              <w:rPr>
                <w:spacing w:val="33"/>
              </w:rPr>
              <w:t xml:space="preserve"> </w:t>
            </w:r>
            <w:r>
              <w:rPr>
                <w:rFonts w:ascii="Arial" w:hAnsi="Arial" w:eastAsia="Arial" w:cs="Arial"/>
              </w:rPr>
              <w:t>t</w:t>
            </w:r>
            <w:r>
              <w:rPr>
                <w:rFonts w:ascii="Arial" w:hAnsi="Arial" w:eastAsia="Arial" w:cs="Arial"/>
                <w:spacing w:val="2"/>
              </w:rPr>
              <w:t>h</w:t>
            </w:r>
            <w:r>
              <w:rPr>
                <w:rFonts w:ascii="Arial" w:hAnsi="Arial" w:eastAsia="Arial" w:cs="Arial"/>
                <w:spacing w:val="-1"/>
              </w:rPr>
              <w:t>i</w:t>
            </w:r>
            <w:r>
              <w:rPr>
                <w:rFonts w:ascii="Arial" w:hAnsi="Arial" w:eastAsia="Arial" w:cs="Arial"/>
              </w:rPr>
              <w:t>s</w:t>
            </w:r>
            <w:r>
              <w:rPr>
                <w:spacing w:val="35"/>
              </w:rPr>
              <w:t xml:space="preserve"> </w:t>
            </w:r>
            <w:r>
              <w:rPr>
                <w:rFonts w:ascii="Arial" w:hAnsi="Arial" w:eastAsia="Arial" w:cs="Arial"/>
                <w:spacing w:val="2"/>
              </w:rPr>
              <w:t>m</w:t>
            </w:r>
            <w:r>
              <w:rPr>
                <w:rFonts w:ascii="Arial" w:hAnsi="Arial" w:eastAsia="Arial" w:cs="Arial"/>
              </w:rPr>
              <w:t>ay</w:t>
            </w:r>
            <w:r>
              <w:rPr>
                <w:spacing w:val="34"/>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1"/>
              </w:rPr>
              <w:t>c</w:t>
            </w:r>
            <w:r>
              <w:rPr>
                <w:rFonts w:ascii="Arial" w:hAnsi="Arial" w:eastAsia="Arial" w:cs="Arial"/>
                <w:spacing w:val="-1"/>
              </w:rPr>
              <w:t>l</w:t>
            </w:r>
            <w:r>
              <w:rPr>
                <w:rFonts w:ascii="Arial" w:hAnsi="Arial" w:eastAsia="Arial" w:cs="Arial"/>
              </w:rPr>
              <w:t>u</w:t>
            </w:r>
            <w:r>
              <w:rPr>
                <w:rFonts w:ascii="Arial" w:hAnsi="Arial" w:eastAsia="Arial" w:cs="Arial"/>
                <w:spacing w:val="2"/>
              </w:rPr>
              <w:t>d</w:t>
            </w:r>
            <w:r>
              <w:rPr>
                <w:rFonts w:ascii="Arial" w:hAnsi="Arial" w:eastAsia="Arial" w:cs="Arial"/>
              </w:rPr>
              <w:t>e</w:t>
            </w:r>
            <w:r>
              <w:rPr>
                <w:spacing w:val="30"/>
              </w:rPr>
              <w:t xml:space="preserve"> </w:t>
            </w:r>
            <w:r>
              <w:rPr>
                <w:rFonts w:ascii="Arial" w:hAnsi="Arial" w:eastAsia="Arial" w:cs="Arial"/>
              </w:rPr>
              <w:t>a</w:t>
            </w:r>
            <w:r>
              <w:rPr>
                <w:rFonts w:ascii="Arial" w:hAnsi="Arial" w:eastAsia="Arial" w:cs="Arial"/>
                <w:spacing w:val="1"/>
              </w:rPr>
              <w:t>c</w:t>
            </w:r>
            <w:r>
              <w:rPr>
                <w:rFonts w:ascii="Arial" w:hAnsi="Arial" w:eastAsia="Arial" w:cs="Arial"/>
                <w:spacing w:val="2"/>
              </w:rPr>
              <w:t>t</w:t>
            </w:r>
            <w:r>
              <w:rPr>
                <w:rFonts w:ascii="Arial" w:hAnsi="Arial" w:eastAsia="Arial" w:cs="Arial"/>
              </w:rPr>
              <w:t>ual</w:t>
            </w:r>
            <w:r>
              <w:rPr>
                <w:spacing w:val="33"/>
              </w:rPr>
              <w:t xml:space="preserve"> </w:t>
            </w:r>
            <w:r>
              <w:rPr>
                <w:rFonts w:ascii="Arial" w:hAnsi="Arial" w:eastAsia="Arial" w:cs="Arial"/>
              </w:rPr>
              <w:t>or</w:t>
            </w:r>
            <w:r>
              <w:rPr>
                <w:spacing w:val="35"/>
              </w:rPr>
              <w:t xml:space="preserve"> </w:t>
            </w:r>
            <w:r>
              <w:rPr>
                <w:rFonts w:ascii="Arial" w:hAnsi="Arial" w:eastAsia="Arial" w:cs="Arial"/>
                <w:spacing w:val="2"/>
              </w:rPr>
              <w:t>a</w:t>
            </w:r>
            <w:r>
              <w:rPr>
                <w:rFonts w:ascii="Arial" w:hAnsi="Arial" w:eastAsia="Arial" w:cs="Arial"/>
              </w:rPr>
              <w:t>nt</w:t>
            </w:r>
            <w:r>
              <w:rPr>
                <w:rFonts w:ascii="Arial" w:hAnsi="Arial" w:eastAsia="Arial" w:cs="Arial"/>
                <w:spacing w:val="-1"/>
              </w:rPr>
              <w:t>i</w:t>
            </w:r>
            <w:r>
              <w:rPr>
                <w:rFonts w:ascii="Arial" w:hAnsi="Arial" w:eastAsia="Arial" w:cs="Arial"/>
                <w:spacing w:val="4"/>
              </w:rPr>
              <w:t>c</w:t>
            </w:r>
            <w:r>
              <w:rPr>
                <w:rFonts w:ascii="Arial" w:hAnsi="Arial" w:eastAsia="Arial" w:cs="Arial"/>
                <w:spacing w:val="-1"/>
              </w:rPr>
              <w:t>i</w:t>
            </w:r>
            <w:r>
              <w:rPr>
                <w:rFonts w:ascii="Arial" w:hAnsi="Arial" w:eastAsia="Arial" w:cs="Arial"/>
              </w:rPr>
              <w:t>pa</w:t>
            </w:r>
            <w:r>
              <w:rPr>
                <w:rFonts w:ascii="Arial" w:hAnsi="Arial" w:eastAsia="Arial" w:cs="Arial"/>
                <w:spacing w:val="2"/>
              </w:rPr>
              <w:t>t</w:t>
            </w:r>
            <w:r>
              <w:rPr>
                <w:rFonts w:ascii="Arial" w:hAnsi="Arial" w:eastAsia="Arial" w:cs="Arial"/>
              </w:rPr>
              <w:t>ed</w:t>
            </w:r>
            <w:r>
              <w:rPr>
                <w:spacing w:val="26"/>
              </w:rPr>
              <w:t xml:space="preserve"> </w:t>
            </w:r>
            <w:r>
              <w:rPr>
                <w:rFonts w:ascii="Arial" w:hAnsi="Arial" w:eastAsia="Arial" w:cs="Arial"/>
                <w:spacing w:val="4"/>
              </w:rPr>
              <w:t>s</w:t>
            </w:r>
            <w:r>
              <w:rPr>
                <w:rFonts w:ascii="Arial" w:hAnsi="Arial" w:eastAsia="Arial" w:cs="Arial"/>
              </w:rPr>
              <w:t>ou</w:t>
            </w:r>
            <w:r>
              <w:rPr>
                <w:rFonts w:ascii="Arial" w:hAnsi="Arial" w:eastAsia="Arial" w:cs="Arial"/>
                <w:spacing w:val="2"/>
              </w:rPr>
              <w:t>n</w:t>
            </w:r>
            <w:r>
              <w:rPr>
                <w:rFonts w:ascii="Arial" w:hAnsi="Arial" w:eastAsia="Arial" w:cs="Arial"/>
              </w:rPr>
              <w:t>d</w:t>
            </w:r>
            <w:r>
              <w:rPr>
                <w:rFonts w:ascii="Arial" w:hAnsi="Arial" w:eastAsia="Arial" w:cs="Arial"/>
                <w:spacing w:val="1"/>
              </w:rPr>
              <w:t>s</w:t>
            </w:r>
            <w:r>
              <w:rPr>
                <w:rFonts w:ascii="Arial" w:hAnsi="Arial" w:eastAsia="Arial" w:cs="Arial"/>
              </w:rPr>
              <w:t>,</w:t>
            </w:r>
            <w:r>
              <w:rPr>
                <w:spacing w:val="29"/>
              </w:rPr>
              <w:t xml:space="preserve"> </w:t>
            </w:r>
            <w:r>
              <w:rPr>
                <w:rFonts w:ascii="Arial" w:hAnsi="Arial" w:eastAsia="Arial" w:cs="Arial"/>
                <w:spacing w:val="-1"/>
              </w:rPr>
              <w:t>l</w:t>
            </w:r>
            <w:r>
              <w:rPr>
                <w:rFonts w:ascii="Arial" w:hAnsi="Arial" w:eastAsia="Arial" w:cs="Arial"/>
                <w:spacing w:val="1"/>
              </w:rPr>
              <w:t>i</w:t>
            </w:r>
            <w:r>
              <w:rPr>
                <w:rFonts w:ascii="Arial" w:hAnsi="Arial" w:eastAsia="Arial" w:cs="Arial"/>
              </w:rPr>
              <w:t>ght</w:t>
            </w:r>
            <w:r>
              <w:rPr>
                <w:rFonts w:ascii="Arial" w:hAnsi="Arial" w:eastAsia="Arial" w:cs="Arial"/>
                <w:spacing w:val="1"/>
              </w:rPr>
              <w:t>s</w:t>
            </w:r>
            <w:r>
              <w:rPr>
                <w:rFonts w:ascii="Arial" w:hAnsi="Arial" w:eastAsia="Arial" w:cs="Arial"/>
              </w:rPr>
              <w:t>,</w:t>
            </w:r>
            <w:r>
              <w:t xml:space="preserve"> </w:t>
            </w:r>
            <w:r>
              <w:rPr>
                <w:rFonts w:ascii="Arial" w:hAnsi="Arial" w:eastAsia="Arial" w:cs="Arial"/>
              </w:rPr>
              <w:t>te</w:t>
            </w:r>
            <w:r>
              <w:rPr>
                <w:rFonts w:ascii="Arial" w:hAnsi="Arial" w:eastAsia="Arial" w:cs="Arial"/>
                <w:spacing w:val="1"/>
              </w:rPr>
              <w:t>x</w:t>
            </w:r>
            <w:r>
              <w:rPr>
                <w:rFonts w:ascii="Arial" w:hAnsi="Arial" w:eastAsia="Arial" w:cs="Arial"/>
              </w:rPr>
              <w:t>tu</w:t>
            </w:r>
            <w:r>
              <w:rPr>
                <w:rFonts w:ascii="Arial" w:hAnsi="Arial" w:eastAsia="Arial" w:cs="Arial"/>
                <w:spacing w:val="1"/>
              </w:rPr>
              <w:t>r</w:t>
            </w:r>
            <w:r>
              <w:rPr>
                <w:rFonts w:ascii="Arial" w:hAnsi="Arial" w:eastAsia="Arial" w:cs="Arial"/>
              </w:rPr>
              <w:t>es</w:t>
            </w:r>
            <w:r>
              <w:rPr>
                <w:spacing w:val="-1"/>
              </w:rPr>
              <w:t xml:space="preserve"> </w:t>
            </w:r>
            <w:r>
              <w:rPr>
                <w:rFonts w:ascii="Arial" w:hAnsi="Arial" w:eastAsia="Arial" w:cs="Arial"/>
                <w:spacing w:val="1"/>
              </w:rPr>
              <w:t>(c</w:t>
            </w:r>
            <w:r>
              <w:rPr>
                <w:rFonts w:ascii="Arial" w:hAnsi="Arial" w:eastAsia="Arial" w:cs="Arial"/>
                <w:spacing w:val="-1"/>
              </w:rPr>
              <w:t>l</w:t>
            </w:r>
            <w:r>
              <w:rPr>
                <w:rFonts w:ascii="Arial" w:hAnsi="Arial" w:eastAsia="Arial" w:cs="Arial"/>
              </w:rPr>
              <w:t>ot</w:t>
            </w:r>
            <w:r>
              <w:rPr>
                <w:rFonts w:ascii="Arial" w:hAnsi="Arial" w:eastAsia="Arial" w:cs="Arial"/>
                <w:spacing w:val="2"/>
              </w:rPr>
              <w:t>h</w:t>
            </w:r>
            <w:r>
              <w:rPr>
                <w:rFonts w:ascii="Arial" w:hAnsi="Arial" w:eastAsia="Arial" w:cs="Arial"/>
                <w:spacing w:val="-1"/>
              </w:rPr>
              <w:t>i</w:t>
            </w:r>
            <w:r>
              <w:rPr>
                <w:rFonts w:ascii="Arial" w:hAnsi="Arial" w:eastAsia="Arial" w:cs="Arial"/>
                <w:spacing w:val="2"/>
              </w:rPr>
              <w:t>n</w:t>
            </w:r>
            <w:r>
              <w:rPr>
                <w:rFonts w:ascii="Arial" w:hAnsi="Arial" w:eastAsia="Arial" w:cs="Arial"/>
              </w:rPr>
              <w:t>g</w:t>
            </w:r>
            <w:r>
              <w:rPr>
                <w:spacing w:val="-3"/>
              </w:rPr>
              <w:t xml:space="preserve"> </w:t>
            </w:r>
            <w:r>
              <w:rPr>
                <w:rFonts w:ascii="Arial" w:hAnsi="Arial" w:eastAsia="Arial" w:cs="Arial"/>
              </w:rPr>
              <w:t>a</w:t>
            </w:r>
            <w:r>
              <w:rPr>
                <w:rFonts w:ascii="Arial" w:hAnsi="Arial" w:eastAsia="Arial" w:cs="Arial"/>
                <w:spacing w:val="2"/>
              </w:rPr>
              <w:t>n</w:t>
            </w:r>
            <w:r>
              <w:rPr>
                <w:rFonts w:ascii="Arial" w:hAnsi="Arial" w:eastAsia="Arial" w:cs="Arial"/>
              </w:rPr>
              <w:t>d/or</w:t>
            </w:r>
            <w:r>
              <w:t xml:space="preserve"> </w:t>
            </w:r>
            <w:r>
              <w:rPr>
                <w:rFonts w:ascii="Arial" w:hAnsi="Arial" w:eastAsia="Arial" w:cs="Arial"/>
                <w:spacing w:val="2"/>
              </w:rPr>
              <w:t>fo</w:t>
            </w:r>
            <w:r>
              <w:rPr>
                <w:rFonts w:ascii="Arial" w:hAnsi="Arial" w:eastAsia="Arial" w:cs="Arial"/>
              </w:rPr>
              <w:t>od</w:t>
            </w:r>
            <w:r>
              <w:rPr>
                <w:rFonts w:ascii="Arial" w:hAnsi="Arial" w:eastAsia="Arial" w:cs="Arial"/>
                <w:spacing w:val="1"/>
              </w:rPr>
              <w:t>)</w:t>
            </w:r>
            <w:r>
              <w:rPr>
                <w:rFonts w:ascii="Arial" w:hAnsi="Arial" w:eastAsia="Arial" w:cs="Arial"/>
              </w:rPr>
              <w:t>,</w:t>
            </w:r>
            <w:r>
              <w:t xml:space="preserve"> </w:t>
            </w:r>
            <w:r>
              <w:rPr>
                <w:rFonts w:ascii="Arial" w:hAnsi="Arial" w:eastAsia="Arial" w:cs="Arial"/>
              </w:rPr>
              <w:t>o</w:t>
            </w:r>
            <w:r>
              <w:rPr>
                <w:rFonts w:ascii="Arial" w:hAnsi="Arial" w:eastAsia="Arial" w:cs="Arial"/>
                <w:spacing w:val="2"/>
              </w:rPr>
              <w:t>d</w:t>
            </w:r>
            <w:r>
              <w:rPr>
                <w:rFonts w:ascii="Arial" w:hAnsi="Arial" w:eastAsia="Arial" w:cs="Arial"/>
              </w:rPr>
              <w:t>ou</w:t>
            </w:r>
            <w:r>
              <w:rPr>
                <w:rFonts w:ascii="Arial" w:hAnsi="Arial" w:eastAsia="Arial" w:cs="Arial"/>
                <w:spacing w:val="1"/>
              </w:rPr>
              <w:t>r</w:t>
            </w:r>
            <w:r>
              <w:rPr>
                <w:rFonts w:ascii="Arial" w:hAnsi="Arial" w:eastAsia="Arial" w:cs="Arial"/>
              </w:rPr>
              <w:t>s</w:t>
            </w:r>
            <w: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2"/>
              </w:rPr>
              <w:t xml:space="preserve"> </w:t>
            </w:r>
            <w:r>
              <w:rPr>
                <w:rFonts w:ascii="Arial" w:hAnsi="Arial" w:eastAsia="Arial" w:cs="Arial"/>
              </w:rPr>
              <w:t>ta</w:t>
            </w:r>
            <w:r>
              <w:rPr>
                <w:rFonts w:ascii="Arial" w:hAnsi="Arial" w:eastAsia="Arial" w:cs="Arial"/>
                <w:spacing w:val="1"/>
              </w:rPr>
              <w:t>s</w:t>
            </w:r>
            <w:r>
              <w:rPr>
                <w:rFonts w:ascii="Arial" w:hAnsi="Arial" w:eastAsia="Arial" w:cs="Arial"/>
                <w:spacing w:val="2"/>
              </w:rPr>
              <w:t>t</w:t>
            </w:r>
            <w:r>
              <w:rPr>
                <w:rFonts w:ascii="Arial" w:hAnsi="Arial" w:eastAsia="Arial" w:cs="Arial"/>
              </w:rPr>
              <w:t>e</w:t>
            </w:r>
            <w:r>
              <w:rPr>
                <w:rFonts w:ascii="Arial" w:hAnsi="Arial" w:eastAsia="Arial" w:cs="Arial"/>
                <w:spacing w:val="1"/>
              </w:rPr>
              <w:t>s</w:t>
            </w:r>
            <w:r>
              <w:rPr>
                <w:rFonts w:ascii="Arial" w:hAnsi="Arial" w:eastAsia="Arial" w:cs="Arial"/>
              </w:rPr>
              <w:t>,</w:t>
            </w:r>
            <w:r>
              <w:rPr>
                <w:spacing w:val="-1"/>
              </w:rPr>
              <w:t xml:space="preserve"> </w:t>
            </w:r>
            <w:r>
              <w:rPr>
                <w:rFonts w:ascii="Arial" w:hAnsi="Arial" w:eastAsia="Arial" w:cs="Arial"/>
              </w:rPr>
              <w:t>h</w:t>
            </w:r>
            <w:r>
              <w:rPr>
                <w:rFonts w:ascii="Arial" w:hAnsi="Arial" w:eastAsia="Arial" w:cs="Arial"/>
                <w:spacing w:val="2"/>
              </w:rPr>
              <w:t>ea</w:t>
            </w:r>
            <w:r>
              <w:rPr>
                <w:rFonts w:ascii="Arial" w:hAnsi="Arial" w:eastAsia="Arial" w:cs="Arial"/>
              </w:rPr>
              <w:t>t</w:t>
            </w:r>
            <w:r>
              <w:rPr>
                <w:spacing w:val="1"/>
              </w:rPr>
              <w:t xml:space="preserve"> </w:t>
            </w:r>
            <w:r>
              <w:rPr>
                <w:rFonts w:ascii="Arial" w:hAnsi="Arial" w:eastAsia="Arial" w:cs="Arial"/>
              </w:rPr>
              <w:t>and</w:t>
            </w:r>
            <w:r>
              <w:rPr>
                <w:spacing w:val="4"/>
              </w:rPr>
              <w:t xml:space="preserve"> </w:t>
            </w:r>
            <w:r>
              <w:rPr>
                <w:rFonts w:ascii="Arial" w:hAnsi="Arial" w:eastAsia="Arial" w:cs="Arial"/>
                <w:spacing w:val="1"/>
              </w:rPr>
              <w:t>c</w:t>
            </w:r>
            <w:r>
              <w:rPr>
                <w:rFonts w:ascii="Arial" w:hAnsi="Arial" w:eastAsia="Arial" w:cs="Arial"/>
              </w:rPr>
              <w:t>o</w:t>
            </w:r>
            <w:r>
              <w:rPr>
                <w:rFonts w:ascii="Arial" w:hAnsi="Arial" w:eastAsia="Arial" w:cs="Arial"/>
                <w:spacing w:val="-1"/>
              </w:rPr>
              <w:t>l</w:t>
            </w:r>
            <w:r>
              <w:rPr>
                <w:rFonts w:ascii="Arial" w:hAnsi="Arial" w:eastAsia="Arial" w:cs="Arial"/>
                <w:spacing w:val="2"/>
              </w:rPr>
              <w:t>d</w:t>
            </w:r>
            <w:r>
              <w:rPr>
                <w:rFonts w:ascii="Arial" w:hAnsi="Arial" w:eastAsia="Arial" w:cs="Arial"/>
              </w:rPr>
              <w:t>,</w:t>
            </w:r>
            <w:r>
              <w:rPr>
                <w:spacing w:val="1"/>
              </w:rP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2"/>
              </w:rPr>
              <w:t xml:space="preserve"> </w:t>
            </w:r>
            <w:r>
              <w:rPr>
                <w:rFonts w:ascii="Arial" w:hAnsi="Arial" w:eastAsia="Arial" w:cs="Arial"/>
                <w:spacing w:val="2"/>
              </w:rPr>
              <w:t>p</w:t>
            </w:r>
            <w:r>
              <w:rPr>
                <w:rFonts w:ascii="Arial" w:hAnsi="Arial" w:eastAsia="Arial" w:cs="Arial"/>
              </w:rPr>
              <w:t>a</w:t>
            </w:r>
            <w:r>
              <w:rPr>
                <w:rFonts w:ascii="Arial" w:hAnsi="Arial" w:eastAsia="Arial" w:cs="Arial"/>
                <w:spacing w:val="-1"/>
              </w:rPr>
              <w:t>i</w:t>
            </w:r>
            <w:r>
              <w:rPr>
                <w:rFonts w:ascii="Arial" w:hAnsi="Arial" w:eastAsia="Arial" w:cs="Arial"/>
                <w:spacing w:val="2"/>
              </w:rPr>
              <w:t>n</w:t>
            </w:r>
            <w:r>
              <w:rPr>
                <w:rFonts w:ascii="Arial" w:hAnsi="Arial" w:eastAsia="Arial" w:cs="Arial"/>
                <w:i/>
              </w:rPr>
              <w:t>.</w:t>
            </w:r>
          </w:p>
        </w:tc>
      </w:tr>
      <w:tr w:rsidR="00192AA5" w:rsidTr="00BC2BF0" w14:paraId="74490BD8" w14:textId="77777777">
        <w:trPr>
          <w:trHeight w:val="230"/>
        </w:trPr>
        <w:tc>
          <w:tcPr>
            <w:tcW w:w="11194" w:type="dxa"/>
            <w:vMerge/>
            <w:tcBorders>
              <w:left w:val="single" w:color="000000" w:sz="5" w:space="0"/>
              <w:bottom w:val="single" w:color="000000" w:sz="5" w:space="0"/>
              <w:right w:val="single" w:color="000000" w:sz="5" w:space="0"/>
            </w:tcBorders>
          </w:tcPr>
          <w:p w:rsidR="00192AA5" w:rsidRDefault="00192AA5" w14:paraId="3F4FD271" w14:textId="77777777"/>
        </w:tc>
      </w:tr>
      <w:tr w:rsidR="00192AA5" w:rsidTr="00BC2BF0" w14:paraId="261FA075" w14:textId="77777777">
        <w:trPr>
          <w:trHeight w:val="267"/>
        </w:trPr>
        <w:tc>
          <w:tcPr>
            <w:tcW w:w="11194" w:type="dxa"/>
            <w:vMerge w:val="restart"/>
            <w:tcBorders>
              <w:top w:val="single" w:color="000000" w:sz="5" w:space="0"/>
              <w:left w:val="single" w:color="000000" w:sz="5" w:space="0"/>
              <w:right w:val="single" w:color="000000" w:sz="5" w:space="0"/>
            </w:tcBorders>
          </w:tcPr>
          <w:p w:rsidR="00192AA5" w:rsidRDefault="00000000" w14:paraId="1C6523E9" w14:textId="77777777">
            <w:pPr>
              <w:spacing w:before="37"/>
              <w:ind w:left="102" w:right="1020"/>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sdt>
            <w:sdtPr>
              <w:rPr>
                <w:rFonts w:ascii="Arial" w:hAnsi="Arial" w:eastAsia="Arial" w:cs="Arial"/>
              </w:rPr>
              <w:id w:val="-1658448368"/>
              <w:placeholder>
                <w:docPart w:val="DefaultPlaceholder_-1854013440"/>
              </w:placeholder>
              <w:showingPlcHdr/>
              <w:text/>
            </w:sdtPr>
            <w:sdtContent>
              <w:p w:rsidR="005D06B6" w:rsidRDefault="005D06B6" w14:paraId="31585E1F" w14:textId="60CA8307">
                <w:pPr>
                  <w:spacing w:before="37"/>
                  <w:ind w:left="102" w:right="1020"/>
                  <w:rPr>
                    <w:rFonts w:ascii="Arial" w:hAnsi="Arial" w:eastAsia="Arial" w:cs="Arial"/>
                  </w:rPr>
                </w:pPr>
                <w:r w:rsidRPr="00B844F7">
                  <w:rPr>
                    <w:rStyle w:val="PlaceholderText"/>
                  </w:rPr>
                  <w:t>Click or tap here to enter text.</w:t>
                </w:r>
              </w:p>
            </w:sdtContent>
          </w:sdt>
        </w:tc>
      </w:tr>
      <w:tr w:rsidR="00192AA5" w:rsidTr="00BC2BF0" w14:paraId="1CE9BB12" w14:textId="77777777">
        <w:trPr>
          <w:trHeight w:val="230"/>
        </w:trPr>
        <w:tc>
          <w:tcPr>
            <w:tcW w:w="11194" w:type="dxa"/>
            <w:vMerge/>
            <w:tcBorders>
              <w:left w:val="single" w:color="000000" w:sz="5" w:space="0"/>
              <w:bottom w:val="single" w:color="000000" w:sz="5" w:space="0"/>
              <w:right w:val="single" w:color="000000" w:sz="5" w:space="0"/>
            </w:tcBorders>
          </w:tcPr>
          <w:p w:rsidR="00192AA5" w:rsidRDefault="00192AA5" w14:paraId="265B7023" w14:textId="77777777"/>
        </w:tc>
      </w:tr>
      <w:tr w:rsidR="00192AA5" w:rsidTr="00BC2BF0" w14:paraId="00E3660D" w14:textId="77777777">
        <w:tc>
          <w:tcPr>
            <w:tcW w:w="11194" w:type="dxa"/>
            <w:tcBorders>
              <w:top w:val="single" w:color="000000" w:sz="5" w:space="0"/>
              <w:left w:val="single" w:color="000000" w:sz="5" w:space="0"/>
              <w:bottom w:val="single" w:color="000000" w:sz="5" w:space="0"/>
              <w:right w:val="single" w:color="000000" w:sz="5" w:space="0"/>
            </w:tcBorders>
            <w:shd w:val="clear" w:color="auto" w:fill="D9D9D9"/>
          </w:tcPr>
          <w:p w:rsidR="00192AA5" w:rsidRDefault="00000000" w14:paraId="4DBA5889" w14:textId="77777777">
            <w:pPr>
              <w:spacing w:before="40"/>
              <w:ind w:left="4180" w:right="4180"/>
              <w:jc w:val="center"/>
              <w:rPr>
                <w:rFonts w:ascii="Arial" w:hAnsi="Arial" w:eastAsia="Arial" w:cs="Arial"/>
                <w:sz w:val="24"/>
                <w:szCs w:val="24"/>
              </w:rPr>
            </w:pPr>
            <w:r>
              <w:rPr>
                <w:rFonts w:ascii="Arial" w:hAnsi="Arial" w:eastAsia="Arial" w:cs="Arial"/>
                <w:b/>
                <w:w w:val="99"/>
                <w:sz w:val="24"/>
                <w:szCs w:val="24"/>
              </w:rPr>
              <w:t>A</w:t>
            </w:r>
            <w:r>
              <w:rPr>
                <w:rFonts w:ascii="Arial" w:hAnsi="Arial" w:eastAsia="Arial" w:cs="Arial"/>
                <w:b/>
                <w:spacing w:val="-1"/>
                <w:w w:val="99"/>
                <w:sz w:val="24"/>
                <w:szCs w:val="24"/>
              </w:rPr>
              <w:t>tt</w:t>
            </w:r>
            <w:r>
              <w:rPr>
                <w:rFonts w:ascii="Arial" w:hAnsi="Arial" w:eastAsia="Arial" w:cs="Arial"/>
                <w:b/>
                <w:spacing w:val="1"/>
                <w:w w:val="99"/>
                <w:sz w:val="24"/>
                <w:szCs w:val="24"/>
              </w:rPr>
              <w:t>e</w:t>
            </w:r>
            <w:r>
              <w:rPr>
                <w:rFonts w:ascii="Arial" w:hAnsi="Arial" w:eastAsia="Arial" w:cs="Arial"/>
                <w:b/>
                <w:sz w:val="24"/>
                <w:szCs w:val="24"/>
              </w:rPr>
              <w:t>n</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z w:val="24"/>
                <w:szCs w:val="24"/>
              </w:rPr>
              <w:t>on</w:t>
            </w:r>
            <w:r>
              <w:rPr>
                <w:rFonts w:ascii="Arial" w:hAnsi="Arial" w:eastAsia="Arial" w:cs="Arial"/>
                <w:b/>
                <w:spacing w:val="1"/>
                <w:sz w:val="24"/>
                <w:szCs w:val="24"/>
              </w:rPr>
              <w:t>/</w:t>
            </w:r>
            <w:r>
              <w:rPr>
                <w:rFonts w:ascii="Arial" w:hAnsi="Arial" w:eastAsia="Arial" w:cs="Arial"/>
                <w:b/>
                <w:w w:val="99"/>
                <w:sz w:val="24"/>
                <w:szCs w:val="24"/>
              </w:rPr>
              <w:t>C</w:t>
            </w:r>
            <w:r>
              <w:rPr>
                <w:rFonts w:ascii="Arial" w:hAnsi="Arial" w:eastAsia="Arial" w:cs="Arial"/>
                <w:b/>
                <w:sz w:val="24"/>
                <w:szCs w:val="24"/>
              </w:rPr>
              <w:t>on</w:t>
            </w:r>
            <w:r>
              <w:rPr>
                <w:rFonts w:ascii="Arial" w:hAnsi="Arial" w:eastAsia="Arial" w:cs="Arial"/>
                <w:b/>
                <w:spacing w:val="1"/>
                <w:w w:val="99"/>
                <w:sz w:val="24"/>
                <w:szCs w:val="24"/>
              </w:rPr>
              <w:t>ce</w:t>
            </w:r>
            <w:r>
              <w:rPr>
                <w:rFonts w:ascii="Arial" w:hAnsi="Arial" w:eastAsia="Arial" w:cs="Arial"/>
                <w:b/>
                <w:sz w:val="24"/>
                <w:szCs w:val="24"/>
              </w:rPr>
              <w:t>n</w:t>
            </w:r>
            <w:r>
              <w:rPr>
                <w:rFonts w:ascii="Arial" w:hAnsi="Arial" w:eastAsia="Arial" w:cs="Arial"/>
                <w:b/>
                <w:spacing w:val="-1"/>
                <w:w w:val="99"/>
                <w:sz w:val="24"/>
                <w:szCs w:val="24"/>
              </w:rPr>
              <w:t>t</w:t>
            </w:r>
            <w:r>
              <w:rPr>
                <w:rFonts w:ascii="Arial" w:hAnsi="Arial" w:eastAsia="Arial" w:cs="Arial"/>
                <w:b/>
                <w:w w:val="99"/>
                <w:sz w:val="24"/>
                <w:szCs w:val="24"/>
              </w:rPr>
              <w:t>r</w:t>
            </w:r>
            <w:r>
              <w:rPr>
                <w:rFonts w:ascii="Arial" w:hAnsi="Arial" w:eastAsia="Arial" w:cs="Arial"/>
                <w:b/>
                <w:spacing w:val="1"/>
                <w:w w:val="99"/>
                <w:sz w:val="24"/>
                <w:szCs w:val="24"/>
              </w:rPr>
              <w:t>a</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z w:val="24"/>
                <w:szCs w:val="24"/>
              </w:rPr>
              <w:t>on</w:t>
            </w:r>
          </w:p>
        </w:tc>
      </w:tr>
      <w:tr w:rsidR="00192AA5" w:rsidTr="00BC2BF0" w14:paraId="4332C77A" w14:textId="77777777">
        <w:trPr>
          <w:trHeight w:val="220"/>
        </w:trPr>
        <w:tc>
          <w:tcPr>
            <w:tcW w:w="11194" w:type="dxa"/>
            <w:vMerge w:val="restart"/>
            <w:tcBorders>
              <w:top w:val="single" w:color="000000" w:sz="5" w:space="0"/>
              <w:left w:val="single" w:color="000000" w:sz="5" w:space="0"/>
              <w:right w:val="single" w:color="000000" w:sz="5" w:space="0"/>
            </w:tcBorders>
          </w:tcPr>
          <w:p w:rsidR="00192AA5" w:rsidRDefault="00000000" w14:paraId="2ECEB1E1" w14:textId="77777777">
            <w:pPr>
              <w:spacing w:before="37" w:line="242" w:lineRule="auto"/>
              <w:ind w:left="102" w:right="69"/>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6"/>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spacing w:val="3"/>
              </w:rPr>
              <w:t>o</w:t>
            </w:r>
            <w:r>
              <w:rPr>
                <w:rFonts w:ascii="Arial" w:hAnsi="Arial" w:eastAsia="Arial" w:cs="Arial"/>
                <w:b/>
              </w:rPr>
              <w:t>vi</w:t>
            </w:r>
            <w:r>
              <w:rPr>
                <w:rFonts w:ascii="Arial" w:hAnsi="Arial" w:eastAsia="Arial" w:cs="Arial"/>
                <w:b/>
                <w:spacing w:val="1"/>
              </w:rPr>
              <w:t>d</w:t>
            </w:r>
            <w:r>
              <w:rPr>
                <w:rFonts w:ascii="Arial" w:hAnsi="Arial" w:eastAsia="Arial" w:cs="Arial"/>
                <w:b/>
              </w:rPr>
              <w:t>e</w:t>
            </w:r>
            <w:r>
              <w:rPr>
                <w:b/>
                <w:spacing w:val="5"/>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1"/>
              </w:rPr>
              <w:t>r</w:t>
            </w:r>
            <w:r>
              <w:rPr>
                <w:rFonts w:ascii="Arial" w:hAnsi="Arial" w:eastAsia="Arial" w:cs="Arial"/>
                <w:b/>
                <w:spacing w:val="3"/>
              </w:rPr>
              <w:t>m</w:t>
            </w:r>
            <w:r>
              <w:rPr>
                <w:rFonts w:ascii="Arial" w:hAnsi="Arial" w:eastAsia="Arial" w:cs="Arial"/>
                <w:b/>
              </w:rPr>
              <w:t>a</w:t>
            </w:r>
            <w:r>
              <w:rPr>
                <w:rFonts w:ascii="Arial" w:hAnsi="Arial" w:eastAsia="Arial" w:cs="Arial"/>
                <w:b/>
                <w:spacing w:val="1"/>
              </w:rPr>
              <w:t>t</w:t>
            </w:r>
            <w:r>
              <w:rPr>
                <w:rFonts w:ascii="Arial" w:hAnsi="Arial" w:eastAsia="Arial" w:cs="Arial"/>
                <w:b/>
                <w:spacing w:val="2"/>
              </w:rPr>
              <w:t>i</w:t>
            </w:r>
            <w:r>
              <w:rPr>
                <w:rFonts w:ascii="Arial" w:hAnsi="Arial" w:eastAsia="Arial" w:cs="Arial"/>
                <w:b/>
                <w:spacing w:val="1"/>
              </w:rPr>
              <w:t>o</w:t>
            </w:r>
            <w:r>
              <w:rPr>
                <w:rFonts w:ascii="Arial" w:hAnsi="Arial" w:eastAsia="Arial" w:cs="Arial"/>
                <w:b/>
              </w:rPr>
              <w:t>n</w:t>
            </w:r>
            <w:r>
              <w:rPr>
                <w:b/>
                <w:spacing w:val="2"/>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9"/>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8"/>
              </w:rPr>
              <w:t xml:space="preserve"> </w:t>
            </w:r>
            <w:r>
              <w:rPr>
                <w:rFonts w:ascii="Arial" w:hAnsi="Arial" w:eastAsia="Arial" w:cs="Arial"/>
                <w:b/>
                <w:spacing w:val="1"/>
              </w:rPr>
              <w:t>ow</w:t>
            </w:r>
            <w:r>
              <w:rPr>
                <w:rFonts w:ascii="Arial" w:hAnsi="Arial" w:eastAsia="Arial" w:cs="Arial"/>
                <w:b/>
              </w:rPr>
              <w:t>n</w:t>
            </w:r>
            <w:r>
              <w:rPr>
                <w:b/>
                <w:spacing w:val="9"/>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rv</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9"/>
              </w:rPr>
              <w:t xml:space="preserve"> </w:t>
            </w:r>
            <w:r>
              <w:rPr>
                <w:rFonts w:ascii="Arial" w:hAnsi="Arial" w:eastAsia="Arial" w:cs="Arial"/>
                <w:b/>
              </w:rPr>
              <w:t>ex</w:t>
            </w:r>
            <w:r>
              <w:rPr>
                <w:rFonts w:ascii="Arial" w:hAnsi="Arial" w:eastAsia="Arial" w:cs="Arial"/>
                <w:b/>
                <w:spacing w:val="3"/>
              </w:rPr>
              <w:t>p</w:t>
            </w:r>
            <w:r>
              <w:rPr>
                <w:rFonts w:ascii="Arial" w:hAnsi="Arial" w:eastAsia="Arial" w:cs="Arial"/>
                <w:b/>
              </w:rPr>
              <w:t>e</w:t>
            </w:r>
            <w:r>
              <w:rPr>
                <w:rFonts w:ascii="Arial" w:hAnsi="Arial" w:eastAsia="Arial" w:cs="Arial"/>
                <w:b/>
                <w:spacing w:val="-1"/>
              </w:rPr>
              <w:t>r</w:t>
            </w:r>
            <w:r>
              <w:rPr>
                <w:rFonts w:ascii="Arial" w:hAnsi="Arial" w:eastAsia="Arial" w:cs="Arial"/>
                <w:b/>
              </w:rPr>
              <w:t>ie</w:t>
            </w:r>
            <w:r>
              <w:rPr>
                <w:rFonts w:ascii="Arial" w:hAnsi="Arial" w:eastAsia="Arial" w:cs="Arial"/>
                <w:b/>
                <w:spacing w:val="3"/>
              </w:rPr>
              <w:t>n</w:t>
            </w:r>
            <w:r>
              <w:rPr>
                <w:rFonts w:ascii="Arial" w:hAnsi="Arial" w:eastAsia="Arial" w:cs="Arial"/>
                <w:b/>
              </w:rPr>
              <w:t>ces</w:t>
            </w:r>
            <w:r>
              <w:rPr>
                <w:b/>
              </w:rPr>
              <w:t xml:space="preserve"> </w:t>
            </w:r>
            <w:r>
              <w:rPr>
                <w:rFonts w:ascii="Arial" w:hAnsi="Arial" w:eastAsia="Arial" w:cs="Arial"/>
                <w:b/>
                <w:spacing w:val="3"/>
              </w:rPr>
              <w:t>o</w:t>
            </w:r>
            <w:r>
              <w:rPr>
                <w:rFonts w:ascii="Arial" w:hAnsi="Arial" w:eastAsia="Arial" w:cs="Arial"/>
                <w:b/>
              </w:rPr>
              <w:t>f</w:t>
            </w:r>
            <w:r>
              <w:rPr>
                <w:b/>
                <w:spacing w:val="11"/>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8"/>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8"/>
              </w:rPr>
              <w:t xml:space="preserve"> </w:t>
            </w:r>
            <w:r>
              <w:rPr>
                <w:rFonts w:ascii="Arial" w:hAnsi="Arial" w:eastAsia="Arial" w:cs="Arial"/>
                <w:b/>
                <w:spacing w:val="1"/>
              </w:rPr>
              <w:t>o</w:t>
            </w:r>
            <w:r>
              <w:rPr>
                <w:rFonts w:ascii="Arial" w:hAnsi="Arial" w:eastAsia="Arial" w:cs="Arial"/>
                <w:b/>
              </w:rPr>
              <w:t>r</w:t>
            </w:r>
            <w:r>
              <w:rPr>
                <w:b/>
                <w:spacing w:val="12"/>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7"/>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w:t>
            </w:r>
            <w:r>
              <w:rPr>
                <w:rFonts w:ascii="Arial" w:hAnsi="Arial" w:eastAsia="Arial" w:cs="Arial"/>
                <w:b/>
                <w:spacing w:val="1"/>
              </w:rPr>
              <w:t>on</w:t>
            </w:r>
            <w:r>
              <w:rPr>
                <w:rFonts w:ascii="Arial" w:hAnsi="Arial" w:eastAsia="Arial" w:cs="Arial"/>
                <w:b/>
              </w:rPr>
              <w:t>’s</w:t>
            </w:r>
            <w:r>
              <w:rPr>
                <w:b/>
                <w:spacing w:val="4"/>
              </w:rPr>
              <w:t xml:space="preserve"> </w:t>
            </w:r>
            <w:r>
              <w:rPr>
                <w:rFonts w:ascii="Arial" w:hAnsi="Arial" w:eastAsia="Arial" w:cs="Arial"/>
                <w:b/>
              </w:rPr>
              <w:t>a</w:t>
            </w:r>
            <w:r>
              <w:rPr>
                <w:rFonts w:ascii="Arial" w:hAnsi="Arial" w:eastAsia="Arial" w:cs="Arial"/>
                <w:b/>
                <w:spacing w:val="1"/>
              </w:rPr>
              <w:t>b</w:t>
            </w:r>
            <w:r>
              <w:rPr>
                <w:rFonts w:ascii="Arial" w:hAnsi="Arial" w:eastAsia="Arial" w:cs="Arial"/>
                <w:b/>
              </w:rPr>
              <w:t>ili</w:t>
            </w:r>
            <w:r>
              <w:rPr>
                <w:rFonts w:ascii="Arial" w:hAnsi="Arial" w:eastAsia="Arial" w:cs="Arial"/>
                <w:b/>
                <w:spacing w:val="1"/>
              </w:rPr>
              <w:t>t</w:t>
            </w:r>
            <w:r>
              <w:rPr>
                <w:rFonts w:ascii="Arial" w:hAnsi="Arial" w:eastAsia="Arial" w:cs="Arial"/>
                <w:b/>
              </w:rPr>
              <w:t>y</w:t>
            </w:r>
            <w:r>
              <w:rPr>
                <w:b/>
                <w:spacing w:val="6"/>
              </w:rPr>
              <w:t xml:space="preserve"> </w:t>
            </w:r>
            <w:r>
              <w:rPr>
                <w:rFonts w:ascii="Arial" w:hAnsi="Arial" w:eastAsia="Arial" w:cs="Arial"/>
                <w:b/>
                <w:spacing w:val="1"/>
              </w:rPr>
              <w:t>t</w:t>
            </w:r>
            <w:r>
              <w:rPr>
                <w:rFonts w:ascii="Arial" w:hAnsi="Arial" w:eastAsia="Arial" w:cs="Arial"/>
                <w:b/>
              </w:rPr>
              <w:t>o</w:t>
            </w:r>
            <w:r>
              <w:rPr>
                <w:b/>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ce</w:t>
            </w:r>
            <w:r>
              <w:rPr>
                <w:rFonts w:ascii="Arial" w:hAnsi="Arial" w:eastAsia="Arial" w:cs="Arial"/>
                <w:b/>
                <w:spacing w:val="1"/>
              </w:rPr>
              <w:t>nt</w:t>
            </w:r>
            <w:r>
              <w:rPr>
                <w:rFonts w:ascii="Arial" w:hAnsi="Arial" w:eastAsia="Arial" w:cs="Arial"/>
                <w:b/>
                <w:spacing w:val="-1"/>
              </w:rPr>
              <w:t>r</w:t>
            </w:r>
            <w:r>
              <w:rPr>
                <w:rFonts w:ascii="Arial" w:hAnsi="Arial" w:eastAsia="Arial" w:cs="Arial"/>
                <w:b/>
              </w:rPr>
              <w:t>a</w:t>
            </w:r>
            <w:r>
              <w:rPr>
                <w:rFonts w:ascii="Arial" w:hAnsi="Arial" w:eastAsia="Arial" w:cs="Arial"/>
                <w:b/>
                <w:spacing w:val="1"/>
              </w:rPr>
              <w:t>t</w:t>
            </w:r>
            <w:r>
              <w:rPr>
                <w:rFonts w:ascii="Arial" w:hAnsi="Arial" w:eastAsia="Arial" w:cs="Arial"/>
                <w:b/>
              </w:rPr>
              <w:t>e</w:t>
            </w:r>
            <w:r>
              <w:rPr>
                <w:b/>
                <w:spacing w:val="-4"/>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m</w:t>
            </w:r>
            <w:r>
              <w:rPr>
                <w:rFonts w:ascii="Arial" w:hAnsi="Arial" w:eastAsia="Arial" w:cs="Arial"/>
                <w:b/>
              </w:rPr>
              <w:t>ai</w:t>
            </w:r>
            <w:r>
              <w:rPr>
                <w:rFonts w:ascii="Arial" w:hAnsi="Arial" w:eastAsia="Arial" w:cs="Arial"/>
                <w:b/>
                <w:spacing w:val="1"/>
              </w:rPr>
              <w:t>nt</w:t>
            </w:r>
            <w:r>
              <w:rPr>
                <w:rFonts w:ascii="Arial" w:hAnsi="Arial" w:eastAsia="Arial" w:cs="Arial"/>
                <w:b/>
                <w:spacing w:val="2"/>
              </w:rPr>
              <w:t>a</w:t>
            </w:r>
            <w:r>
              <w:rPr>
                <w:rFonts w:ascii="Arial" w:hAnsi="Arial" w:eastAsia="Arial" w:cs="Arial"/>
                <w:b/>
              </w:rPr>
              <w:t>in</w:t>
            </w:r>
            <w:r>
              <w:rPr>
                <w:b/>
              </w:rPr>
              <w:t xml:space="preserve"> </w:t>
            </w:r>
            <w:r>
              <w:rPr>
                <w:rFonts w:ascii="Arial" w:hAnsi="Arial" w:eastAsia="Arial" w:cs="Arial"/>
                <w:b/>
              </w:rPr>
              <w:t>a</w:t>
            </w:r>
            <w:r>
              <w:rPr>
                <w:rFonts w:ascii="Arial" w:hAnsi="Arial" w:eastAsia="Arial" w:cs="Arial"/>
                <w:b/>
                <w:spacing w:val="1"/>
              </w:rPr>
              <w:t>tt</w:t>
            </w:r>
            <w:r>
              <w:rPr>
                <w:rFonts w:ascii="Arial" w:hAnsi="Arial" w:eastAsia="Arial" w:cs="Arial"/>
                <w:b/>
              </w:rPr>
              <w:t>e</w:t>
            </w:r>
            <w:r>
              <w:rPr>
                <w:rFonts w:ascii="Arial" w:hAnsi="Arial" w:eastAsia="Arial" w:cs="Arial"/>
                <w:b/>
                <w:spacing w:val="1"/>
              </w:rPr>
              <w:t>nt</w:t>
            </w:r>
            <w:r>
              <w:rPr>
                <w:rFonts w:ascii="Arial" w:hAnsi="Arial" w:eastAsia="Arial" w:cs="Arial"/>
                <w:b/>
              </w:rPr>
              <w:t>i</w:t>
            </w:r>
            <w:r>
              <w:rPr>
                <w:rFonts w:ascii="Arial" w:hAnsi="Arial" w:eastAsia="Arial" w:cs="Arial"/>
                <w:b/>
                <w:spacing w:val="1"/>
              </w:rPr>
              <w:t>on</w:t>
            </w:r>
            <w:r>
              <w:rPr>
                <w:rFonts w:ascii="Arial" w:hAnsi="Arial" w:eastAsia="Arial" w:cs="Arial"/>
                <w:b/>
              </w:rPr>
              <w:t>.</w:t>
            </w:r>
            <w:r>
              <w:rPr>
                <w:b/>
                <w:spacing w:val="-4"/>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spacing w:val="2"/>
              </w:rPr>
              <w:t>a</w:t>
            </w:r>
            <w:r>
              <w:rPr>
                <w:rFonts w:ascii="Arial" w:hAnsi="Arial" w:eastAsia="Arial" w:cs="Arial"/>
                <w:b/>
              </w:rPr>
              <w:t>y</w:t>
            </w:r>
            <w:r>
              <w:rPr>
                <w:b/>
                <w:spacing w:val="1"/>
              </w:rPr>
              <w:t xml:space="preserve"> </w:t>
            </w:r>
            <w:r>
              <w:rPr>
                <w:rFonts w:ascii="Arial" w:hAnsi="Arial" w:eastAsia="Arial" w:cs="Arial"/>
                <w:b/>
                <w:spacing w:val="1"/>
              </w:rPr>
              <w:t>w</w:t>
            </w:r>
            <w:r>
              <w:rPr>
                <w:rFonts w:ascii="Arial" w:hAnsi="Arial" w:eastAsia="Arial" w:cs="Arial"/>
                <w:b/>
              </w:rPr>
              <w:t>ish</w:t>
            </w:r>
            <w:r>
              <w:rPr>
                <w:b/>
                <w:spacing w:val="4"/>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rPr>
              <w:t>e</w:t>
            </w:r>
            <w:r>
              <w:rPr>
                <w:rFonts w:ascii="Arial" w:hAnsi="Arial" w:eastAsia="Arial" w:cs="Arial"/>
                <w:b/>
                <w:spacing w:val="-1"/>
              </w:rPr>
              <w:t>r</w:t>
            </w:r>
            <w:r>
              <w:rPr>
                <w:rFonts w:ascii="Arial" w:hAnsi="Arial" w:eastAsia="Arial" w:cs="Arial"/>
                <w:b/>
              </w:rPr>
              <w:t>:</w:t>
            </w:r>
          </w:p>
          <w:p w:rsidR="00192AA5" w:rsidRDefault="00000000" w14:paraId="4A8ABE36" w14:textId="77777777">
            <w:pPr>
              <w:spacing w:before="38"/>
              <w:ind w:left="464"/>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rPr>
              <w:t>ou</w:t>
            </w:r>
            <w:r>
              <w:rPr>
                <w:rFonts w:ascii="Arial" w:hAnsi="Arial" w:eastAsia="Arial" w:cs="Arial"/>
                <w:spacing w:val="2"/>
              </w:rPr>
              <w:t>n</w:t>
            </w:r>
            <w:r>
              <w:rPr>
                <w:rFonts w:ascii="Arial" w:hAnsi="Arial" w:eastAsia="Arial" w:cs="Arial"/>
              </w:rPr>
              <w:t>g</w:t>
            </w:r>
            <w:r>
              <w:rPr>
                <w:spacing w:val="-5"/>
              </w:rP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rFonts w:ascii="Arial" w:hAnsi="Arial" w:eastAsia="Arial" w:cs="Arial"/>
                <w:spacing w:val="-1"/>
              </w:rPr>
              <w:t>’</w:t>
            </w:r>
            <w:r>
              <w:rPr>
                <w:rFonts w:ascii="Arial" w:hAnsi="Arial" w:eastAsia="Arial" w:cs="Arial"/>
              </w:rPr>
              <w:t>s</w:t>
            </w:r>
            <w:r>
              <w:rPr>
                <w:spacing w:val="1"/>
              </w:rPr>
              <w:t xml:space="preserve"> </w:t>
            </w:r>
            <w:r>
              <w:rPr>
                <w:rFonts w:ascii="Arial" w:hAnsi="Arial" w:eastAsia="Arial" w:cs="Arial"/>
              </w:rPr>
              <w:t>ab</w:t>
            </w:r>
            <w:r>
              <w:rPr>
                <w:rFonts w:ascii="Arial" w:hAnsi="Arial" w:eastAsia="Arial" w:cs="Arial"/>
                <w:spacing w:val="1"/>
              </w:rPr>
              <w:t>i</w:t>
            </w:r>
            <w:r>
              <w:rPr>
                <w:rFonts w:ascii="Arial" w:hAnsi="Arial" w:eastAsia="Arial" w:cs="Arial"/>
                <w:spacing w:val="-1"/>
              </w:rPr>
              <w:t>li</w:t>
            </w:r>
            <w:r>
              <w:rPr>
                <w:rFonts w:ascii="Arial" w:hAnsi="Arial" w:eastAsia="Arial" w:cs="Arial"/>
              </w:rPr>
              <w:t>ty</w:t>
            </w:r>
            <w:r>
              <w:rPr>
                <w:spacing w:val="1"/>
              </w:rPr>
              <w:t xml:space="preserve"> </w:t>
            </w:r>
            <w:r>
              <w:rPr>
                <w:rFonts w:ascii="Arial" w:hAnsi="Arial" w:eastAsia="Arial" w:cs="Arial"/>
                <w:spacing w:val="2"/>
              </w:rPr>
              <w:t>t</w:t>
            </w:r>
            <w:r>
              <w:rPr>
                <w:rFonts w:ascii="Arial" w:hAnsi="Arial" w:eastAsia="Arial" w:cs="Arial"/>
              </w:rPr>
              <w:t>o</w:t>
            </w:r>
            <w:r>
              <w:rPr>
                <w:spacing w:val="3"/>
              </w:rPr>
              <w:t xml:space="preserve"> </w:t>
            </w:r>
            <w:r>
              <w:rPr>
                <w:rFonts w:ascii="Arial" w:hAnsi="Arial" w:eastAsia="Arial" w:cs="Arial"/>
                <w:spacing w:val="1"/>
              </w:rPr>
              <w:t>k</w:t>
            </w:r>
            <w:r>
              <w:rPr>
                <w:rFonts w:ascii="Arial" w:hAnsi="Arial" w:eastAsia="Arial" w:cs="Arial"/>
              </w:rPr>
              <w:t>e</w:t>
            </w:r>
            <w:r>
              <w:rPr>
                <w:rFonts w:ascii="Arial" w:hAnsi="Arial" w:eastAsia="Arial" w:cs="Arial"/>
                <w:spacing w:val="2"/>
              </w:rPr>
              <w:t>e</w:t>
            </w:r>
            <w:r>
              <w:rPr>
                <w:rFonts w:ascii="Arial" w:hAnsi="Arial" w:eastAsia="Arial" w:cs="Arial"/>
              </w:rPr>
              <w:t>p</w:t>
            </w:r>
            <w:r>
              <w:rPr>
                <w:spacing w:val="1"/>
              </w:rPr>
              <w:t xml:space="preserve"> </w:t>
            </w:r>
            <w:r>
              <w:rPr>
                <w:rFonts w:ascii="Arial" w:hAnsi="Arial" w:eastAsia="Arial" w:cs="Arial"/>
              </w:rPr>
              <w:t>at</w:t>
            </w:r>
            <w:r>
              <w:rPr>
                <w:rFonts w:ascii="Arial" w:hAnsi="Arial" w:eastAsia="Arial" w:cs="Arial"/>
                <w:spacing w:val="2"/>
              </w:rPr>
              <w:t>t</w:t>
            </w:r>
            <w:r>
              <w:rPr>
                <w:rFonts w:ascii="Arial" w:hAnsi="Arial" w:eastAsia="Arial" w:cs="Arial"/>
              </w:rPr>
              <w:t>en</w:t>
            </w:r>
            <w:r>
              <w:rPr>
                <w:rFonts w:ascii="Arial" w:hAnsi="Arial" w:eastAsia="Arial" w:cs="Arial"/>
                <w:spacing w:val="2"/>
              </w:rPr>
              <w:t>t</w:t>
            </w:r>
            <w:r>
              <w:rPr>
                <w:rFonts w:ascii="Arial" w:hAnsi="Arial" w:eastAsia="Arial" w:cs="Arial"/>
                <w:spacing w:val="-1"/>
              </w:rPr>
              <w:t>i</w:t>
            </w:r>
            <w:r>
              <w:rPr>
                <w:rFonts w:ascii="Arial" w:hAnsi="Arial" w:eastAsia="Arial" w:cs="Arial"/>
              </w:rPr>
              <w:t>on</w:t>
            </w:r>
            <w:r>
              <w:rPr>
                <w:spacing w:val="-1"/>
              </w:rP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4"/>
              </w:rPr>
              <w:t xml:space="preserve"> </w:t>
            </w:r>
            <w:r>
              <w:rPr>
                <w:rFonts w:ascii="Arial" w:hAnsi="Arial" w:eastAsia="Arial" w:cs="Arial"/>
                <w:spacing w:val="1"/>
              </w:rPr>
              <w:t>c</w:t>
            </w:r>
            <w:r>
              <w:rPr>
                <w:rFonts w:ascii="Arial" w:hAnsi="Arial" w:eastAsia="Arial" w:cs="Arial"/>
              </w:rPr>
              <w:t>on</w:t>
            </w:r>
            <w:r>
              <w:rPr>
                <w:rFonts w:ascii="Arial" w:hAnsi="Arial" w:eastAsia="Arial" w:cs="Arial"/>
                <w:spacing w:val="1"/>
              </w:rPr>
              <w:t>c</w:t>
            </w:r>
            <w:r>
              <w:rPr>
                <w:rFonts w:ascii="Arial" w:hAnsi="Arial" w:eastAsia="Arial" w:cs="Arial"/>
              </w:rPr>
              <w:t>ent</w:t>
            </w:r>
            <w:r>
              <w:rPr>
                <w:rFonts w:ascii="Arial" w:hAnsi="Arial" w:eastAsia="Arial" w:cs="Arial"/>
                <w:spacing w:val="1"/>
              </w:rPr>
              <w:t>r</w:t>
            </w:r>
            <w:r>
              <w:rPr>
                <w:rFonts w:ascii="Arial" w:hAnsi="Arial" w:eastAsia="Arial" w:cs="Arial"/>
              </w:rPr>
              <w:t>a</w:t>
            </w:r>
            <w:r>
              <w:rPr>
                <w:rFonts w:ascii="Arial" w:hAnsi="Arial" w:eastAsia="Arial" w:cs="Arial"/>
                <w:spacing w:val="2"/>
              </w:rPr>
              <w:t>t</w:t>
            </w:r>
            <w:r>
              <w:rPr>
                <w:rFonts w:ascii="Arial" w:hAnsi="Arial" w:eastAsia="Arial" w:cs="Arial"/>
                <w:spacing w:val="-1"/>
              </w:rPr>
              <w:t>i</w:t>
            </w:r>
            <w:r>
              <w:rPr>
                <w:rFonts w:ascii="Arial" w:hAnsi="Arial" w:eastAsia="Arial" w:cs="Arial"/>
                <w:spacing w:val="2"/>
              </w:rPr>
              <w:t>o</w:t>
            </w:r>
            <w:r>
              <w:rPr>
                <w:rFonts w:ascii="Arial" w:hAnsi="Arial" w:eastAsia="Arial" w:cs="Arial"/>
              </w:rPr>
              <w:t>n</w:t>
            </w:r>
            <w:r>
              <w:rPr>
                <w:spacing w:val="-7"/>
              </w:rPr>
              <w:t xml:space="preserve"> </w:t>
            </w:r>
            <w:r>
              <w:rPr>
                <w:rFonts w:ascii="Arial" w:hAnsi="Arial" w:eastAsia="Arial" w:cs="Arial"/>
              </w:rPr>
              <w:t>to</w:t>
            </w:r>
            <w:r>
              <w:rPr>
                <w:spacing w:val="3"/>
              </w:rPr>
              <w:t xml:space="preserve"> </w:t>
            </w:r>
            <w:r>
              <w:rPr>
                <w:rFonts w:ascii="Arial" w:hAnsi="Arial" w:eastAsia="Arial" w:cs="Arial"/>
                <w:spacing w:val="2"/>
              </w:rPr>
              <w:t>t</w:t>
            </w:r>
            <w:r>
              <w:rPr>
                <w:rFonts w:ascii="Arial" w:hAnsi="Arial" w:eastAsia="Arial" w:cs="Arial"/>
              </w:rPr>
              <w:t>a</w:t>
            </w:r>
            <w:r>
              <w:rPr>
                <w:rFonts w:ascii="Arial" w:hAnsi="Arial" w:eastAsia="Arial" w:cs="Arial"/>
                <w:spacing w:val="1"/>
              </w:rPr>
              <w:t>sk</w:t>
            </w:r>
            <w:r>
              <w:rPr>
                <w:rFonts w:ascii="Arial" w:hAnsi="Arial" w:eastAsia="Arial" w:cs="Arial"/>
              </w:rPr>
              <w:t>s</w:t>
            </w:r>
          </w:p>
          <w:p w:rsidR="00192AA5" w:rsidRDefault="00000000" w14:paraId="47AFE8CF" w14:textId="77777777">
            <w:pPr>
              <w:spacing w:line="240" w:lineRule="exact"/>
              <w:ind w:left="464"/>
              <w:rPr>
                <w:rFonts w:ascii="Arial" w:hAnsi="Arial" w:eastAsia="Arial" w:cs="Arial"/>
              </w:rPr>
            </w:pPr>
            <w:r>
              <w:rPr>
                <w:rFonts w:ascii="Symbol" w:hAnsi="Symbol" w:eastAsia="Symbol" w:cs="Symbol"/>
                <w:position w:val="-1"/>
              </w:rPr>
              <w:t></w:t>
            </w:r>
            <w:r>
              <w:rPr>
                <w:position w:val="-1"/>
              </w:rPr>
              <w:t xml:space="preserve">    </w:t>
            </w:r>
            <w:r>
              <w:rPr>
                <w:spacing w:val="17"/>
                <w:position w:val="-1"/>
              </w:rPr>
              <w:t xml:space="preserve"> </w:t>
            </w:r>
            <w:r>
              <w:rPr>
                <w:rFonts w:ascii="Arial" w:hAnsi="Arial" w:eastAsia="Arial" w:cs="Arial"/>
                <w:spacing w:val="-1"/>
                <w:position w:val="-1"/>
              </w:rPr>
              <w:t>Y</w:t>
            </w:r>
            <w:r>
              <w:rPr>
                <w:rFonts w:ascii="Arial" w:hAnsi="Arial" w:eastAsia="Arial" w:cs="Arial"/>
                <w:position w:val="-1"/>
              </w:rPr>
              <w:t>our</w:t>
            </w:r>
            <w:r>
              <w:rPr>
                <w:spacing w:val="2"/>
                <w:position w:val="-1"/>
              </w:rPr>
              <w:t xml:space="preserve"> </w:t>
            </w:r>
            <w:r>
              <w:rPr>
                <w:rFonts w:ascii="Arial" w:hAnsi="Arial" w:eastAsia="Arial" w:cs="Arial"/>
                <w:spacing w:val="1"/>
                <w:position w:val="-1"/>
              </w:rPr>
              <w:t>c</w:t>
            </w:r>
            <w:r>
              <w:rPr>
                <w:rFonts w:ascii="Arial" w:hAnsi="Arial" w:eastAsia="Arial" w:cs="Arial"/>
                <w:spacing w:val="2"/>
                <w:position w:val="-1"/>
              </w:rPr>
              <w:t>h</w:t>
            </w:r>
            <w:r>
              <w:rPr>
                <w:rFonts w:ascii="Arial" w:hAnsi="Arial" w:eastAsia="Arial" w:cs="Arial"/>
                <w:spacing w:val="-1"/>
                <w:position w:val="-1"/>
              </w:rPr>
              <w:t>i</w:t>
            </w:r>
            <w:r>
              <w:rPr>
                <w:rFonts w:ascii="Arial" w:hAnsi="Arial" w:eastAsia="Arial" w:cs="Arial"/>
                <w:spacing w:val="1"/>
                <w:position w:val="-1"/>
              </w:rPr>
              <w:t>l</w:t>
            </w:r>
            <w:r>
              <w:rPr>
                <w:rFonts w:ascii="Arial" w:hAnsi="Arial" w:eastAsia="Arial" w:cs="Arial"/>
                <w:position w:val="-1"/>
              </w:rPr>
              <w:t>d/</w:t>
            </w:r>
            <w:r>
              <w:rPr>
                <w:rFonts w:ascii="Arial" w:hAnsi="Arial" w:eastAsia="Arial" w:cs="Arial"/>
                <w:spacing w:val="1"/>
                <w:position w:val="-1"/>
              </w:rPr>
              <w:t>y</w:t>
            </w:r>
            <w:r>
              <w:rPr>
                <w:rFonts w:ascii="Arial" w:hAnsi="Arial" w:eastAsia="Arial" w:cs="Arial"/>
                <w:position w:val="-1"/>
              </w:rPr>
              <w:t>ou</w:t>
            </w:r>
            <w:r>
              <w:rPr>
                <w:rFonts w:ascii="Arial" w:hAnsi="Arial" w:eastAsia="Arial" w:cs="Arial"/>
                <w:spacing w:val="2"/>
                <w:position w:val="-1"/>
              </w:rPr>
              <w:t>n</w:t>
            </w:r>
            <w:r>
              <w:rPr>
                <w:rFonts w:ascii="Arial" w:hAnsi="Arial" w:eastAsia="Arial" w:cs="Arial"/>
                <w:position w:val="-1"/>
              </w:rPr>
              <w:t>g</w:t>
            </w:r>
            <w:r>
              <w:rPr>
                <w:spacing w:val="-5"/>
                <w:position w:val="-1"/>
              </w:rPr>
              <w:t xml:space="preserve"> </w:t>
            </w:r>
            <w:r>
              <w:rPr>
                <w:rFonts w:ascii="Arial" w:hAnsi="Arial" w:eastAsia="Arial" w:cs="Arial"/>
                <w:spacing w:val="2"/>
                <w:position w:val="-1"/>
              </w:rPr>
              <w:t>p</w:t>
            </w:r>
            <w:r>
              <w:rPr>
                <w:rFonts w:ascii="Arial" w:hAnsi="Arial" w:eastAsia="Arial" w:cs="Arial"/>
                <w:position w:val="-1"/>
              </w:rPr>
              <w:t>e</w:t>
            </w:r>
            <w:r>
              <w:rPr>
                <w:rFonts w:ascii="Arial" w:hAnsi="Arial" w:eastAsia="Arial" w:cs="Arial"/>
                <w:spacing w:val="1"/>
                <w:position w:val="-1"/>
              </w:rPr>
              <w:t>rs</w:t>
            </w:r>
            <w:r>
              <w:rPr>
                <w:rFonts w:ascii="Arial" w:hAnsi="Arial" w:eastAsia="Arial" w:cs="Arial"/>
                <w:position w:val="-1"/>
              </w:rPr>
              <w:t>on</w:t>
            </w:r>
            <w:r>
              <w:rPr>
                <w:rFonts w:ascii="Arial" w:hAnsi="Arial" w:eastAsia="Arial" w:cs="Arial"/>
                <w:spacing w:val="-1"/>
                <w:position w:val="-1"/>
              </w:rPr>
              <w:t>’</w:t>
            </w:r>
            <w:r>
              <w:rPr>
                <w:rFonts w:ascii="Arial" w:hAnsi="Arial" w:eastAsia="Arial" w:cs="Arial"/>
                <w:position w:val="-1"/>
              </w:rPr>
              <w:t>s</w:t>
            </w:r>
            <w:r>
              <w:rPr>
                <w:spacing w:val="1"/>
                <w:position w:val="-1"/>
              </w:rPr>
              <w:t xml:space="preserve"> </w:t>
            </w:r>
            <w:r>
              <w:rPr>
                <w:rFonts w:ascii="Arial" w:hAnsi="Arial" w:eastAsia="Arial" w:cs="Arial"/>
                <w:position w:val="-1"/>
              </w:rPr>
              <w:t>ab</w:t>
            </w:r>
            <w:r>
              <w:rPr>
                <w:rFonts w:ascii="Arial" w:hAnsi="Arial" w:eastAsia="Arial" w:cs="Arial"/>
                <w:spacing w:val="1"/>
                <w:position w:val="-1"/>
              </w:rPr>
              <w:t>i</w:t>
            </w:r>
            <w:r>
              <w:rPr>
                <w:rFonts w:ascii="Arial" w:hAnsi="Arial" w:eastAsia="Arial" w:cs="Arial"/>
                <w:spacing w:val="-1"/>
                <w:position w:val="-1"/>
              </w:rPr>
              <w:t>li</w:t>
            </w:r>
            <w:r>
              <w:rPr>
                <w:rFonts w:ascii="Arial" w:hAnsi="Arial" w:eastAsia="Arial" w:cs="Arial"/>
                <w:position w:val="-1"/>
              </w:rPr>
              <w:t>ty</w:t>
            </w:r>
            <w:r>
              <w:rPr>
                <w:spacing w:val="1"/>
                <w:position w:val="-1"/>
              </w:rPr>
              <w:t xml:space="preserve"> </w:t>
            </w:r>
            <w:r>
              <w:rPr>
                <w:rFonts w:ascii="Arial" w:hAnsi="Arial" w:eastAsia="Arial" w:cs="Arial"/>
                <w:spacing w:val="2"/>
                <w:position w:val="-1"/>
              </w:rPr>
              <w:t>t</w:t>
            </w:r>
            <w:r>
              <w:rPr>
                <w:rFonts w:ascii="Arial" w:hAnsi="Arial" w:eastAsia="Arial" w:cs="Arial"/>
                <w:position w:val="-1"/>
              </w:rPr>
              <w:t>o</w:t>
            </w:r>
            <w:r>
              <w:rPr>
                <w:spacing w:val="3"/>
                <w:position w:val="-1"/>
              </w:rPr>
              <w:t xml:space="preserve"> </w:t>
            </w:r>
            <w:r>
              <w:rPr>
                <w:rFonts w:ascii="Arial" w:hAnsi="Arial" w:eastAsia="Arial" w:cs="Arial"/>
                <w:spacing w:val="2"/>
                <w:position w:val="-1"/>
              </w:rPr>
              <w:t>p</w:t>
            </w:r>
            <w:r>
              <w:rPr>
                <w:rFonts w:ascii="Arial" w:hAnsi="Arial" w:eastAsia="Arial" w:cs="Arial"/>
                <w:spacing w:val="-1"/>
                <w:position w:val="-1"/>
              </w:rPr>
              <w:t>l</w:t>
            </w:r>
            <w:r>
              <w:rPr>
                <w:rFonts w:ascii="Arial" w:hAnsi="Arial" w:eastAsia="Arial" w:cs="Arial"/>
                <w:position w:val="-1"/>
              </w:rPr>
              <w:t>a</w:t>
            </w:r>
            <w:r>
              <w:rPr>
                <w:rFonts w:ascii="Arial" w:hAnsi="Arial" w:eastAsia="Arial" w:cs="Arial"/>
                <w:spacing w:val="2"/>
                <w:position w:val="-1"/>
              </w:rPr>
              <w:t>n</w:t>
            </w:r>
            <w:r>
              <w:rPr>
                <w:rFonts w:ascii="Arial" w:hAnsi="Arial" w:eastAsia="Arial" w:cs="Arial"/>
                <w:position w:val="-1"/>
              </w:rPr>
              <w:t>,</w:t>
            </w:r>
            <w:r>
              <w:rPr>
                <w:spacing w:val="1"/>
                <w:position w:val="-1"/>
              </w:rPr>
              <w:t xml:space="preserve"> </w:t>
            </w:r>
            <w:r>
              <w:rPr>
                <w:rFonts w:ascii="Arial" w:hAnsi="Arial" w:eastAsia="Arial" w:cs="Arial"/>
                <w:spacing w:val="2"/>
                <w:position w:val="-1"/>
              </w:rPr>
              <w:t>m</w:t>
            </w:r>
            <w:r>
              <w:rPr>
                <w:rFonts w:ascii="Arial" w:hAnsi="Arial" w:eastAsia="Arial" w:cs="Arial"/>
                <w:position w:val="-1"/>
              </w:rPr>
              <w:t>an</w:t>
            </w:r>
            <w:r>
              <w:rPr>
                <w:rFonts w:ascii="Arial" w:hAnsi="Arial" w:eastAsia="Arial" w:cs="Arial"/>
                <w:spacing w:val="2"/>
                <w:position w:val="-1"/>
              </w:rPr>
              <w:t>a</w:t>
            </w:r>
            <w:r>
              <w:rPr>
                <w:rFonts w:ascii="Arial" w:hAnsi="Arial" w:eastAsia="Arial" w:cs="Arial"/>
                <w:position w:val="-1"/>
              </w:rPr>
              <w:t>ge</w:t>
            </w:r>
            <w:r>
              <w:rPr>
                <w:spacing w:val="-2"/>
                <w:position w:val="-1"/>
              </w:rPr>
              <w:t xml:space="preserve"> </w:t>
            </w:r>
            <w:r>
              <w:rPr>
                <w:rFonts w:ascii="Arial" w:hAnsi="Arial" w:eastAsia="Arial" w:cs="Arial"/>
                <w:spacing w:val="2"/>
                <w:position w:val="-1"/>
              </w:rPr>
              <w:t>a</w:t>
            </w:r>
            <w:r>
              <w:rPr>
                <w:rFonts w:ascii="Arial" w:hAnsi="Arial" w:eastAsia="Arial" w:cs="Arial"/>
                <w:position w:val="-1"/>
              </w:rPr>
              <w:t>nd</w:t>
            </w:r>
            <w:r>
              <w:rPr>
                <w:spacing w:val="4"/>
                <w:position w:val="-1"/>
              </w:rPr>
              <w:t xml:space="preserve"> </w:t>
            </w:r>
            <w:r>
              <w:rPr>
                <w:rFonts w:ascii="Arial" w:hAnsi="Arial" w:eastAsia="Arial" w:cs="Arial"/>
                <w:position w:val="-1"/>
              </w:rPr>
              <w:t>o</w:t>
            </w:r>
            <w:r>
              <w:rPr>
                <w:rFonts w:ascii="Arial" w:hAnsi="Arial" w:eastAsia="Arial" w:cs="Arial"/>
                <w:spacing w:val="1"/>
                <w:position w:val="-1"/>
              </w:rPr>
              <w:t>r</w:t>
            </w:r>
            <w:r>
              <w:rPr>
                <w:rFonts w:ascii="Arial" w:hAnsi="Arial" w:eastAsia="Arial" w:cs="Arial"/>
                <w:position w:val="-1"/>
              </w:rPr>
              <w:t>ga</w:t>
            </w:r>
            <w:r>
              <w:rPr>
                <w:rFonts w:ascii="Arial" w:hAnsi="Arial" w:eastAsia="Arial" w:cs="Arial"/>
                <w:spacing w:val="2"/>
                <w:position w:val="-1"/>
              </w:rPr>
              <w:t>n</w:t>
            </w:r>
            <w:r>
              <w:rPr>
                <w:rFonts w:ascii="Arial" w:hAnsi="Arial" w:eastAsia="Arial" w:cs="Arial"/>
                <w:spacing w:val="-1"/>
                <w:position w:val="-1"/>
              </w:rPr>
              <w:t>i</w:t>
            </w:r>
            <w:r>
              <w:rPr>
                <w:rFonts w:ascii="Arial" w:hAnsi="Arial" w:eastAsia="Arial" w:cs="Arial"/>
                <w:spacing w:val="1"/>
                <w:position w:val="-1"/>
              </w:rPr>
              <w:t>s</w:t>
            </w:r>
            <w:r>
              <w:rPr>
                <w:rFonts w:ascii="Arial" w:hAnsi="Arial" w:eastAsia="Arial" w:cs="Arial"/>
                <w:position w:val="-1"/>
              </w:rPr>
              <w:t>e</w:t>
            </w:r>
            <w:r>
              <w:rPr>
                <w:spacing w:val="-3"/>
                <w:position w:val="-1"/>
              </w:rPr>
              <w:t xml:space="preserve"> </w:t>
            </w:r>
            <w:r>
              <w:rPr>
                <w:rFonts w:ascii="Arial" w:hAnsi="Arial" w:eastAsia="Arial" w:cs="Arial"/>
                <w:spacing w:val="1"/>
                <w:position w:val="-1"/>
              </w:rPr>
              <w:t>sc</w:t>
            </w:r>
            <w:r>
              <w:rPr>
                <w:rFonts w:ascii="Arial" w:hAnsi="Arial" w:eastAsia="Arial" w:cs="Arial"/>
                <w:position w:val="-1"/>
              </w:rPr>
              <w:t>ho</w:t>
            </w:r>
            <w:r>
              <w:rPr>
                <w:rFonts w:ascii="Arial" w:hAnsi="Arial" w:eastAsia="Arial" w:cs="Arial"/>
                <w:spacing w:val="2"/>
                <w:position w:val="-1"/>
              </w:rPr>
              <w:t>o</w:t>
            </w:r>
            <w:r>
              <w:rPr>
                <w:rFonts w:ascii="Arial" w:hAnsi="Arial" w:eastAsia="Arial" w:cs="Arial"/>
                <w:spacing w:val="-1"/>
                <w:position w:val="-1"/>
              </w:rPr>
              <w:t>l</w:t>
            </w:r>
            <w:r>
              <w:rPr>
                <w:rFonts w:ascii="Arial" w:hAnsi="Arial" w:eastAsia="Arial" w:cs="Arial"/>
                <w:position w:val="-1"/>
              </w:rPr>
              <w:t>wo</w:t>
            </w:r>
            <w:r>
              <w:rPr>
                <w:rFonts w:ascii="Arial" w:hAnsi="Arial" w:eastAsia="Arial" w:cs="Arial"/>
                <w:spacing w:val="1"/>
                <w:position w:val="-1"/>
              </w:rPr>
              <w:t>rk</w:t>
            </w:r>
            <w:r>
              <w:rPr>
                <w:rFonts w:ascii="Arial" w:hAnsi="Arial" w:eastAsia="Arial" w:cs="Arial"/>
                <w:position w:val="-1"/>
              </w:rPr>
              <w:t>,</w:t>
            </w:r>
            <w:r>
              <w:rPr>
                <w:spacing w:val="-6"/>
                <w:position w:val="-1"/>
              </w:rPr>
              <w:t xml:space="preserve"> </w:t>
            </w:r>
            <w:r>
              <w:rPr>
                <w:rFonts w:ascii="Arial" w:hAnsi="Arial" w:eastAsia="Arial" w:cs="Arial"/>
                <w:spacing w:val="2"/>
                <w:position w:val="-1"/>
              </w:rPr>
              <w:t>t</w:t>
            </w:r>
            <w:r>
              <w:rPr>
                <w:rFonts w:ascii="Arial" w:hAnsi="Arial" w:eastAsia="Arial" w:cs="Arial"/>
                <w:position w:val="-1"/>
              </w:rPr>
              <w:t>a</w:t>
            </w:r>
            <w:r>
              <w:rPr>
                <w:rFonts w:ascii="Arial" w:hAnsi="Arial" w:eastAsia="Arial" w:cs="Arial"/>
                <w:spacing w:val="1"/>
                <w:position w:val="-1"/>
              </w:rPr>
              <w:t>sks</w:t>
            </w:r>
            <w:r>
              <w:rPr>
                <w:rFonts w:ascii="Arial" w:hAnsi="Arial" w:eastAsia="Arial" w:cs="Arial"/>
                <w:position w:val="-1"/>
              </w:rPr>
              <w:t>,</w:t>
            </w:r>
            <w:r>
              <w:rPr>
                <w:position w:val="-1"/>
              </w:rPr>
              <w:t xml:space="preserve"> </w:t>
            </w:r>
            <w:r>
              <w:rPr>
                <w:rFonts w:ascii="Arial" w:hAnsi="Arial" w:eastAsia="Arial" w:cs="Arial"/>
                <w:position w:val="-1"/>
              </w:rPr>
              <w:t>and</w:t>
            </w:r>
            <w:r>
              <w:rPr>
                <w:spacing w:val="4"/>
                <w:position w:val="-1"/>
              </w:rPr>
              <w:t xml:space="preserve"> </w:t>
            </w:r>
            <w:r>
              <w:rPr>
                <w:rFonts w:ascii="Arial" w:hAnsi="Arial" w:eastAsia="Arial" w:cs="Arial"/>
                <w:position w:val="-1"/>
              </w:rPr>
              <w:t>ot</w:t>
            </w:r>
            <w:r>
              <w:rPr>
                <w:rFonts w:ascii="Arial" w:hAnsi="Arial" w:eastAsia="Arial" w:cs="Arial"/>
                <w:spacing w:val="2"/>
                <w:position w:val="-1"/>
              </w:rPr>
              <w:t>h</w:t>
            </w:r>
            <w:r>
              <w:rPr>
                <w:rFonts w:ascii="Arial" w:hAnsi="Arial" w:eastAsia="Arial" w:cs="Arial"/>
                <w:position w:val="-1"/>
              </w:rPr>
              <w:t>er</w:t>
            </w:r>
            <w:r>
              <w:rPr>
                <w:spacing w:val="1"/>
                <w:position w:val="-1"/>
              </w:rPr>
              <w:t xml:space="preserve"> </w:t>
            </w:r>
            <w:r>
              <w:rPr>
                <w:rFonts w:ascii="Arial" w:hAnsi="Arial" w:eastAsia="Arial" w:cs="Arial"/>
                <w:position w:val="-1"/>
              </w:rPr>
              <w:t>a</w:t>
            </w:r>
            <w:r>
              <w:rPr>
                <w:rFonts w:ascii="Arial" w:hAnsi="Arial" w:eastAsia="Arial" w:cs="Arial"/>
                <w:spacing w:val="1"/>
                <w:position w:val="-1"/>
              </w:rPr>
              <w:t>c</w:t>
            </w:r>
            <w:r>
              <w:rPr>
                <w:rFonts w:ascii="Arial" w:hAnsi="Arial" w:eastAsia="Arial" w:cs="Arial"/>
                <w:position w:val="-1"/>
              </w:rPr>
              <w:t>t</w:t>
            </w:r>
            <w:r>
              <w:rPr>
                <w:rFonts w:ascii="Arial" w:hAnsi="Arial" w:eastAsia="Arial" w:cs="Arial"/>
                <w:spacing w:val="-1"/>
                <w:position w:val="-1"/>
              </w:rPr>
              <w:t>i</w:t>
            </w:r>
            <w:r>
              <w:rPr>
                <w:rFonts w:ascii="Arial" w:hAnsi="Arial" w:eastAsia="Arial" w:cs="Arial"/>
                <w:spacing w:val="1"/>
                <w:position w:val="-1"/>
              </w:rPr>
              <w:t>vi</w:t>
            </w:r>
            <w:r>
              <w:rPr>
                <w:rFonts w:ascii="Arial" w:hAnsi="Arial" w:eastAsia="Arial" w:cs="Arial"/>
                <w:position w:val="-1"/>
              </w:rPr>
              <w:t>t</w:t>
            </w:r>
            <w:r>
              <w:rPr>
                <w:rFonts w:ascii="Arial" w:hAnsi="Arial" w:eastAsia="Arial" w:cs="Arial"/>
                <w:spacing w:val="1"/>
                <w:position w:val="-1"/>
              </w:rPr>
              <w:t>i</w:t>
            </w:r>
            <w:r>
              <w:rPr>
                <w:rFonts w:ascii="Arial" w:hAnsi="Arial" w:eastAsia="Arial" w:cs="Arial"/>
                <w:position w:val="-1"/>
              </w:rPr>
              <w:t>es</w:t>
            </w:r>
          </w:p>
          <w:p w:rsidR="00192AA5" w:rsidRDefault="00000000" w14:paraId="42831E6C" w14:textId="77777777">
            <w:pPr>
              <w:tabs>
                <w:tab w:val="left" w:pos="820"/>
              </w:tabs>
              <w:spacing w:before="21" w:line="220" w:lineRule="exact"/>
              <w:ind w:left="822" w:right="65" w:hanging="358"/>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Does</w:t>
            </w:r>
            <w:r>
              <w:rPr>
                <w:spacing w:val="25"/>
              </w:rPr>
              <w:t xml:space="preserve"> </w:t>
            </w:r>
            <w:r>
              <w:rPr>
                <w:rFonts w:ascii="Arial" w:hAnsi="Arial" w:eastAsia="Arial" w:cs="Arial"/>
                <w:spacing w:val="1"/>
              </w:rPr>
              <w:t>y</w:t>
            </w:r>
            <w:r>
              <w:rPr>
                <w:rFonts w:ascii="Arial" w:hAnsi="Arial" w:eastAsia="Arial" w:cs="Arial"/>
              </w:rPr>
              <w:t>our</w:t>
            </w:r>
            <w:r>
              <w:rPr>
                <w:spacing w:val="26"/>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il</w:t>
            </w:r>
            <w:r>
              <w:rPr>
                <w:rFonts w:ascii="Arial" w:hAnsi="Arial" w:eastAsia="Arial" w:cs="Arial"/>
                <w:spacing w:val="2"/>
              </w:rPr>
              <w:t>d</w:t>
            </w:r>
            <w:r>
              <w:rPr>
                <w:rFonts w:ascii="Arial" w:hAnsi="Arial" w:eastAsia="Arial" w:cs="Arial"/>
              </w:rPr>
              <w:t>/</w:t>
            </w:r>
            <w:r>
              <w:rPr>
                <w:rFonts w:ascii="Arial" w:hAnsi="Arial" w:eastAsia="Arial" w:cs="Arial"/>
                <w:spacing w:val="1"/>
              </w:rPr>
              <w:t>y</w:t>
            </w:r>
            <w:r>
              <w:rPr>
                <w:rFonts w:ascii="Arial" w:hAnsi="Arial" w:eastAsia="Arial" w:cs="Arial"/>
              </w:rPr>
              <w:t>ou</w:t>
            </w:r>
            <w:r>
              <w:rPr>
                <w:rFonts w:ascii="Arial" w:hAnsi="Arial" w:eastAsia="Arial" w:cs="Arial"/>
                <w:spacing w:val="2"/>
              </w:rPr>
              <w:t>n</w:t>
            </w:r>
            <w:r>
              <w:rPr>
                <w:rFonts w:ascii="Arial" w:hAnsi="Arial" w:eastAsia="Arial" w:cs="Arial"/>
              </w:rPr>
              <w:t>g</w:t>
            </w:r>
            <w:r>
              <w:rPr>
                <w:spacing w:val="19"/>
              </w:rPr>
              <w:t xml:space="preserve"> </w:t>
            </w:r>
            <w:r>
              <w:rPr>
                <w:rFonts w:ascii="Arial" w:hAnsi="Arial" w:eastAsia="Arial" w:cs="Arial"/>
              </w:rPr>
              <w:t>pe</w:t>
            </w:r>
            <w:r>
              <w:rPr>
                <w:rFonts w:ascii="Arial" w:hAnsi="Arial" w:eastAsia="Arial" w:cs="Arial"/>
                <w:spacing w:val="3"/>
              </w:rPr>
              <w:t>r</w:t>
            </w:r>
            <w:r>
              <w:rPr>
                <w:rFonts w:ascii="Arial" w:hAnsi="Arial" w:eastAsia="Arial" w:cs="Arial"/>
                <w:spacing w:val="1"/>
              </w:rPr>
              <w:t>s</w:t>
            </w:r>
            <w:r>
              <w:rPr>
                <w:rFonts w:ascii="Arial" w:hAnsi="Arial" w:eastAsia="Arial" w:cs="Arial"/>
              </w:rPr>
              <w:t>on</w:t>
            </w:r>
            <w:r>
              <w:rPr>
                <w:spacing w:val="23"/>
              </w:rPr>
              <w:t xml:space="preserve"> </w:t>
            </w:r>
            <w:r>
              <w:rPr>
                <w:rFonts w:ascii="Arial" w:hAnsi="Arial" w:eastAsia="Arial" w:cs="Arial"/>
                <w:spacing w:val="1"/>
              </w:rPr>
              <w:t>r</w:t>
            </w:r>
            <w:r>
              <w:rPr>
                <w:rFonts w:ascii="Arial" w:hAnsi="Arial" w:eastAsia="Arial" w:cs="Arial"/>
              </w:rPr>
              <w:t>equ</w:t>
            </w:r>
            <w:r>
              <w:rPr>
                <w:rFonts w:ascii="Arial" w:hAnsi="Arial" w:eastAsia="Arial" w:cs="Arial"/>
                <w:spacing w:val="-1"/>
              </w:rPr>
              <w:t>i</w:t>
            </w:r>
            <w:r>
              <w:rPr>
                <w:rFonts w:ascii="Arial" w:hAnsi="Arial" w:eastAsia="Arial" w:cs="Arial"/>
                <w:spacing w:val="1"/>
              </w:rPr>
              <w:t>r</w:t>
            </w:r>
            <w:r>
              <w:rPr>
                <w:rFonts w:ascii="Arial" w:hAnsi="Arial" w:eastAsia="Arial" w:cs="Arial"/>
              </w:rPr>
              <w:t>e</w:t>
            </w:r>
            <w:r>
              <w:rPr>
                <w:spacing w:val="23"/>
              </w:rPr>
              <w:t xml:space="preserve"> </w:t>
            </w:r>
            <w:r>
              <w:rPr>
                <w:rFonts w:ascii="Arial" w:hAnsi="Arial" w:eastAsia="Arial" w:cs="Arial"/>
                <w:spacing w:val="2"/>
              </w:rPr>
              <w:t>a</w:t>
            </w:r>
            <w:r>
              <w:rPr>
                <w:rFonts w:ascii="Arial" w:hAnsi="Arial" w:eastAsia="Arial" w:cs="Arial"/>
              </w:rPr>
              <w:t>d</w:t>
            </w:r>
            <w:r>
              <w:rPr>
                <w:rFonts w:ascii="Arial" w:hAnsi="Arial" w:eastAsia="Arial" w:cs="Arial"/>
                <w:spacing w:val="2"/>
              </w:rPr>
              <w:t>d</w:t>
            </w:r>
            <w:r>
              <w:rPr>
                <w:rFonts w:ascii="Arial" w:hAnsi="Arial" w:eastAsia="Arial" w:cs="Arial"/>
                <w:spacing w:val="-1"/>
              </w:rPr>
              <w:t>i</w:t>
            </w:r>
            <w:r>
              <w:rPr>
                <w:rFonts w:ascii="Arial" w:hAnsi="Arial" w:eastAsia="Arial" w:cs="Arial"/>
              </w:rPr>
              <w:t>t</w:t>
            </w:r>
            <w:r>
              <w:rPr>
                <w:rFonts w:ascii="Arial" w:hAnsi="Arial" w:eastAsia="Arial" w:cs="Arial"/>
                <w:spacing w:val="1"/>
              </w:rPr>
              <w:t>i</w:t>
            </w:r>
            <w:r>
              <w:rPr>
                <w:rFonts w:ascii="Arial" w:hAnsi="Arial" w:eastAsia="Arial" w:cs="Arial"/>
              </w:rPr>
              <w:t>on</w:t>
            </w:r>
            <w:r>
              <w:rPr>
                <w:rFonts w:ascii="Arial" w:hAnsi="Arial" w:eastAsia="Arial" w:cs="Arial"/>
                <w:spacing w:val="2"/>
              </w:rPr>
              <w:t>a</w:t>
            </w:r>
            <w:r>
              <w:rPr>
                <w:rFonts w:ascii="Arial" w:hAnsi="Arial" w:eastAsia="Arial" w:cs="Arial"/>
              </w:rPr>
              <w:t>l</w:t>
            </w:r>
            <w:r>
              <w:rPr>
                <w:spacing w:val="19"/>
              </w:rPr>
              <w:t xml:space="preserve"> </w:t>
            </w:r>
            <w:r>
              <w:rPr>
                <w:rFonts w:ascii="Arial" w:hAnsi="Arial" w:eastAsia="Arial" w:cs="Arial"/>
                <w:spacing w:val="1"/>
              </w:rPr>
              <w:t>s</w:t>
            </w:r>
            <w:r>
              <w:rPr>
                <w:rFonts w:ascii="Arial" w:hAnsi="Arial" w:eastAsia="Arial" w:cs="Arial"/>
              </w:rPr>
              <w:t>u</w:t>
            </w:r>
            <w:r>
              <w:rPr>
                <w:rFonts w:ascii="Arial" w:hAnsi="Arial" w:eastAsia="Arial" w:cs="Arial"/>
                <w:spacing w:val="2"/>
              </w:rPr>
              <w:t>p</w:t>
            </w:r>
            <w:r>
              <w:rPr>
                <w:rFonts w:ascii="Arial" w:hAnsi="Arial" w:eastAsia="Arial" w:cs="Arial"/>
              </w:rPr>
              <w:t>po</w:t>
            </w:r>
            <w:r>
              <w:rPr>
                <w:rFonts w:ascii="Arial" w:hAnsi="Arial" w:eastAsia="Arial" w:cs="Arial"/>
                <w:spacing w:val="1"/>
              </w:rPr>
              <w:t>r</w:t>
            </w:r>
            <w:r>
              <w:rPr>
                <w:rFonts w:ascii="Arial" w:hAnsi="Arial" w:eastAsia="Arial" w:cs="Arial"/>
              </w:rPr>
              <w:t>t</w:t>
            </w:r>
            <w:r>
              <w:rPr>
                <w:spacing w:val="22"/>
              </w:rPr>
              <w:t xml:space="preserve"> </w:t>
            </w:r>
            <w:r>
              <w:rPr>
                <w:rFonts w:ascii="Arial" w:hAnsi="Arial" w:eastAsia="Arial" w:cs="Arial"/>
              </w:rPr>
              <w:t>to</w:t>
            </w:r>
            <w:r>
              <w:rPr>
                <w:spacing w:val="27"/>
              </w:rPr>
              <w:t xml:space="preserve"> </w:t>
            </w:r>
            <w:r>
              <w:rPr>
                <w:rFonts w:ascii="Arial" w:hAnsi="Arial" w:eastAsia="Arial" w:cs="Arial"/>
              </w:rPr>
              <w:t>fo</w:t>
            </w:r>
            <w:r>
              <w:rPr>
                <w:rFonts w:ascii="Arial" w:hAnsi="Arial" w:eastAsia="Arial" w:cs="Arial"/>
                <w:spacing w:val="1"/>
              </w:rPr>
              <w:t>c</w:t>
            </w:r>
            <w:r>
              <w:rPr>
                <w:rFonts w:ascii="Arial" w:hAnsi="Arial" w:eastAsia="Arial" w:cs="Arial"/>
              </w:rPr>
              <w:t>us</w:t>
            </w:r>
            <w:r>
              <w:rPr>
                <w:spacing w:val="25"/>
              </w:rPr>
              <w:t xml:space="preserve"> </w:t>
            </w:r>
            <w:r>
              <w:rPr>
                <w:rFonts w:ascii="Arial" w:hAnsi="Arial" w:eastAsia="Arial" w:cs="Arial"/>
              </w:rPr>
              <w:t>e.g.,</w:t>
            </w:r>
            <w:r>
              <w:rPr>
                <w:spacing w:val="27"/>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2"/>
              </w:rPr>
              <w:t>d</w:t>
            </w:r>
            <w:r>
              <w:rPr>
                <w:rFonts w:ascii="Arial" w:hAnsi="Arial" w:eastAsia="Arial" w:cs="Arial"/>
                <w:spacing w:val="-1"/>
              </w:rPr>
              <w:t>i</w:t>
            </w:r>
            <w:r>
              <w:rPr>
                <w:rFonts w:ascii="Arial" w:hAnsi="Arial" w:eastAsia="Arial" w:cs="Arial"/>
                <w:spacing w:val="1"/>
              </w:rPr>
              <w:t>v</w:t>
            </w:r>
            <w:r>
              <w:rPr>
                <w:rFonts w:ascii="Arial" w:hAnsi="Arial" w:eastAsia="Arial" w:cs="Arial"/>
                <w:spacing w:val="-1"/>
              </w:rPr>
              <w:t>i</w:t>
            </w:r>
            <w:r>
              <w:rPr>
                <w:rFonts w:ascii="Arial" w:hAnsi="Arial" w:eastAsia="Arial" w:cs="Arial"/>
                <w:spacing w:val="2"/>
              </w:rPr>
              <w:t>du</w:t>
            </w:r>
            <w:r>
              <w:rPr>
                <w:rFonts w:ascii="Arial" w:hAnsi="Arial" w:eastAsia="Arial" w:cs="Arial"/>
              </w:rPr>
              <w:t>a</w:t>
            </w:r>
            <w:r>
              <w:rPr>
                <w:rFonts w:ascii="Arial" w:hAnsi="Arial" w:eastAsia="Arial" w:cs="Arial"/>
                <w:spacing w:val="-1"/>
              </w:rPr>
              <w:t>l</w:t>
            </w:r>
            <w:r>
              <w:rPr>
                <w:rFonts w:ascii="Arial" w:hAnsi="Arial" w:eastAsia="Arial" w:cs="Arial"/>
              </w:rPr>
              <w:t>,</w:t>
            </w:r>
            <w:r>
              <w:rPr>
                <w:spacing w:val="20"/>
              </w:rPr>
              <w:t xml:space="preserve"> </w:t>
            </w:r>
            <w:r>
              <w:rPr>
                <w:rFonts w:ascii="Arial" w:hAnsi="Arial" w:eastAsia="Arial" w:cs="Arial"/>
              </w:rPr>
              <w:t>or</w:t>
            </w:r>
            <w:r>
              <w:rPr>
                <w:spacing w:val="28"/>
              </w:rPr>
              <w:t xml:space="preserve"> </w:t>
            </w:r>
            <w:r>
              <w:rPr>
                <w:rFonts w:ascii="Arial" w:hAnsi="Arial" w:eastAsia="Arial" w:cs="Arial"/>
              </w:rPr>
              <w:t>w</w:t>
            </w:r>
            <w:r>
              <w:rPr>
                <w:rFonts w:ascii="Arial" w:hAnsi="Arial" w:eastAsia="Arial" w:cs="Arial"/>
                <w:spacing w:val="1"/>
              </w:rPr>
              <w:t>r</w:t>
            </w:r>
            <w:r>
              <w:rPr>
                <w:rFonts w:ascii="Arial" w:hAnsi="Arial" w:eastAsia="Arial" w:cs="Arial"/>
                <w:spacing w:val="-1"/>
              </w:rPr>
              <w:t>i</w:t>
            </w:r>
            <w:r>
              <w:rPr>
                <w:rFonts w:ascii="Arial" w:hAnsi="Arial" w:eastAsia="Arial" w:cs="Arial"/>
              </w:rPr>
              <w:t>t</w:t>
            </w:r>
            <w:r>
              <w:rPr>
                <w:rFonts w:ascii="Arial" w:hAnsi="Arial" w:eastAsia="Arial" w:cs="Arial"/>
                <w:spacing w:val="2"/>
              </w:rPr>
              <w:t>t</w:t>
            </w:r>
            <w:r>
              <w:rPr>
                <w:rFonts w:ascii="Arial" w:hAnsi="Arial" w:eastAsia="Arial" w:cs="Arial"/>
              </w:rPr>
              <w:t>en</w:t>
            </w:r>
            <w:r>
              <w:rPr>
                <w:spacing w:val="23"/>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u</w:t>
            </w:r>
            <w:r>
              <w:rPr>
                <w:rFonts w:ascii="Arial" w:hAnsi="Arial" w:eastAsia="Arial" w:cs="Arial"/>
                <w:spacing w:val="1"/>
              </w:rPr>
              <w:t>c</w:t>
            </w:r>
            <w:r>
              <w:rPr>
                <w:rFonts w:ascii="Arial" w:hAnsi="Arial" w:eastAsia="Arial" w:cs="Arial"/>
                <w:spacing w:val="2"/>
              </w:rPr>
              <w:t>t</w:t>
            </w:r>
            <w:r>
              <w:rPr>
                <w:rFonts w:ascii="Arial" w:hAnsi="Arial" w:eastAsia="Arial" w:cs="Arial"/>
                <w:spacing w:val="-1"/>
              </w:rPr>
              <w:t>i</w:t>
            </w:r>
            <w:r>
              <w:rPr>
                <w:rFonts w:ascii="Arial" w:hAnsi="Arial" w:eastAsia="Arial" w:cs="Arial"/>
              </w:rPr>
              <w:t>on</w:t>
            </w:r>
            <w:r>
              <w:rPr>
                <w:rFonts w:ascii="Arial" w:hAnsi="Arial" w:eastAsia="Arial" w:cs="Arial"/>
                <w:spacing w:val="1"/>
              </w:rPr>
              <w:t>s</w:t>
            </w:r>
            <w:r>
              <w:rPr>
                <w:rFonts w:ascii="Arial" w:hAnsi="Arial" w:eastAsia="Arial" w:cs="Arial"/>
              </w:rPr>
              <w:t>,</w:t>
            </w:r>
            <w:r>
              <w:rPr>
                <w:spacing w:val="20"/>
              </w:rPr>
              <w:t xml:space="preserve"> </w:t>
            </w:r>
            <w:r>
              <w:rPr>
                <w:rFonts w:ascii="Arial" w:hAnsi="Arial" w:eastAsia="Arial" w:cs="Arial"/>
              </w:rPr>
              <w:t>p</w:t>
            </w:r>
            <w:r>
              <w:rPr>
                <w:rFonts w:ascii="Arial" w:hAnsi="Arial" w:eastAsia="Arial" w:cs="Arial"/>
                <w:spacing w:val="1"/>
              </w:rPr>
              <w:t>r</w:t>
            </w:r>
            <w:r>
              <w:rPr>
                <w:rFonts w:ascii="Arial" w:hAnsi="Arial" w:eastAsia="Arial" w:cs="Arial"/>
              </w:rPr>
              <w:t>ompt</w:t>
            </w:r>
            <w:r>
              <w:rPr>
                <w:rFonts w:ascii="Arial" w:hAnsi="Arial" w:eastAsia="Arial" w:cs="Arial"/>
                <w:spacing w:val="1"/>
              </w:rPr>
              <w:t>s</w:t>
            </w:r>
            <w:r>
              <w:rPr>
                <w:rFonts w:ascii="Arial" w:hAnsi="Arial" w:eastAsia="Arial" w:cs="Arial"/>
              </w:rPr>
              <w:t>,</w:t>
            </w:r>
            <w:r>
              <w:t xml:space="preserve"> </w:t>
            </w:r>
            <w:r>
              <w:rPr>
                <w:rFonts w:ascii="Arial" w:hAnsi="Arial" w:eastAsia="Arial" w:cs="Arial"/>
                <w:spacing w:val="1"/>
              </w:rPr>
              <w:t>s</w:t>
            </w:r>
            <w:r>
              <w:rPr>
                <w:rFonts w:ascii="Arial" w:hAnsi="Arial" w:eastAsia="Arial" w:cs="Arial"/>
              </w:rPr>
              <w:t>omeo</w:t>
            </w:r>
            <w:r>
              <w:rPr>
                <w:rFonts w:ascii="Arial" w:hAnsi="Arial" w:eastAsia="Arial" w:cs="Arial"/>
                <w:spacing w:val="2"/>
              </w:rPr>
              <w:t>n</w:t>
            </w:r>
            <w:r>
              <w:rPr>
                <w:rFonts w:ascii="Arial" w:hAnsi="Arial" w:eastAsia="Arial" w:cs="Arial"/>
              </w:rPr>
              <w:t>e</w:t>
            </w:r>
            <w:r>
              <w:rPr>
                <w:spacing w:val="-3"/>
              </w:rPr>
              <w:t xml:space="preserve"> </w:t>
            </w:r>
            <w:r>
              <w:rPr>
                <w:rFonts w:ascii="Arial" w:hAnsi="Arial" w:eastAsia="Arial" w:cs="Arial"/>
                <w:spacing w:val="3"/>
              </w:rPr>
              <w:t>w</w:t>
            </w:r>
            <w:r>
              <w:rPr>
                <w:rFonts w:ascii="Arial" w:hAnsi="Arial" w:eastAsia="Arial" w:cs="Arial"/>
              </w:rPr>
              <w:t>o</w:t>
            </w:r>
            <w:r>
              <w:rPr>
                <w:rFonts w:ascii="Arial" w:hAnsi="Arial" w:eastAsia="Arial" w:cs="Arial"/>
                <w:spacing w:val="1"/>
              </w:rPr>
              <w:t>rk</w:t>
            </w:r>
            <w:r>
              <w:rPr>
                <w:rFonts w:ascii="Arial" w:hAnsi="Arial" w:eastAsia="Arial" w:cs="Arial"/>
                <w:spacing w:val="-1"/>
              </w:rPr>
              <w:t>i</w:t>
            </w:r>
            <w:r>
              <w:rPr>
                <w:rFonts w:ascii="Arial" w:hAnsi="Arial" w:eastAsia="Arial" w:cs="Arial"/>
              </w:rPr>
              <w:t>ng</w:t>
            </w:r>
            <w:r>
              <w:t xml:space="preserve"> </w:t>
            </w:r>
            <w:r>
              <w:rPr>
                <w:rFonts w:ascii="Arial" w:hAnsi="Arial" w:eastAsia="Arial" w:cs="Arial"/>
              </w:rPr>
              <w:t>w</w:t>
            </w:r>
            <w:r>
              <w:rPr>
                <w:rFonts w:ascii="Arial" w:hAnsi="Arial" w:eastAsia="Arial" w:cs="Arial"/>
                <w:spacing w:val="-1"/>
              </w:rPr>
              <w:t>i</w:t>
            </w:r>
            <w:r>
              <w:rPr>
                <w:rFonts w:ascii="Arial" w:hAnsi="Arial" w:eastAsia="Arial" w:cs="Arial"/>
                <w:spacing w:val="2"/>
              </w:rPr>
              <w:t>t</w:t>
            </w:r>
            <w:r>
              <w:rPr>
                <w:rFonts w:ascii="Arial" w:hAnsi="Arial" w:eastAsia="Arial" w:cs="Arial"/>
              </w:rPr>
              <w:t>h</w:t>
            </w:r>
            <w:r>
              <w:rPr>
                <w:spacing w:val="1"/>
              </w:rPr>
              <w:t xml:space="preserve"> </w:t>
            </w:r>
            <w:r>
              <w:rPr>
                <w:rFonts w:ascii="Arial" w:hAnsi="Arial" w:eastAsia="Arial" w:cs="Arial"/>
              </w:rPr>
              <w:t>t</w:t>
            </w:r>
            <w:r>
              <w:rPr>
                <w:rFonts w:ascii="Arial" w:hAnsi="Arial" w:eastAsia="Arial" w:cs="Arial"/>
                <w:spacing w:val="2"/>
              </w:rPr>
              <w:t>he</w:t>
            </w:r>
            <w:r>
              <w:rPr>
                <w:rFonts w:ascii="Arial" w:hAnsi="Arial" w:eastAsia="Arial" w:cs="Arial"/>
              </w:rPr>
              <w:t>m</w:t>
            </w:r>
          </w:p>
          <w:p w:rsidR="00192AA5" w:rsidRDefault="00000000" w14:paraId="3B32EB2E"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A</w:t>
            </w:r>
            <w:r>
              <w:rPr>
                <w:rFonts w:ascii="Arial" w:hAnsi="Arial" w:eastAsia="Arial" w:cs="Arial"/>
                <w:spacing w:val="1"/>
              </w:rPr>
              <w:t>r</w:t>
            </w:r>
            <w:r>
              <w:rPr>
                <w:rFonts w:ascii="Arial" w:hAnsi="Arial" w:eastAsia="Arial" w:cs="Arial"/>
              </w:rPr>
              <w:t>e</w:t>
            </w:r>
            <w:r>
              <w:rPr>
                <w:spacing w:val="2"/>
              </w:rP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rPr>
                <w:rFonts w:ascii="Arial" w:hAnsi="Arial" w:eastAsia="Arial" w:cs="Arial"/>
                <w:spacing w:val="1"/>
              </w:rPr>
              <w:t>s</w:t>
            </w:r>
            <w:r>
              <w:rPr>
                <w:rFonts w:ascii="Arial" w:hAnsi="Arial" w:eastAsia="Arial" w:cs="Arial"/>
              </w:rPr>
              <w:t>e</w:t>
            </w:r>
            <w:r>
              <w:t xml:space="preserve"> </w:t>
            </w:r>
            <w:r>
              <w:rPr>
                <w:rFonts w:ascii="Arial" w:hAnsi="Arial" w:eastAsia="Arial" w:cs="Arial"/>
                <w:spacing w:val="2"/>
              </w:rPr>
              <w:t>b</w:t>
            </w:r>
            <w:r>
              <w:rPr>
                <w:rFonts w:ascii="Arial" w:hAnsi="Arial" w:eastAsia="Arial" w:cs="Arial"/>
              </w:rPr>
              <w:t>eha</w:t>
            </w:r>
            <w:r>
              <w:rPr>
                <w:rFonts w:ascii="Arial" w:hAnsi="Arial" w:eastAsia="Arial" w:cs="Arial"/>
                <w:spacing w:val="1"/>
              </w:rPr>
              <w:t>vi</w:t>
            </w:r>
            <w:r>
              <w:rPr>
                <w:rFonts w:ascii="Arial" w:hAnsi="Arial" w:eastAsia="Arial" w:cs="Arial"/>
              </w:rPr>
              <w:t>ou</w:t>
            </w:r>
            <w:r>
              <w:rPr>
                <w:rFonts w:ascii="Arial" w:hAnsi="Arial" w:eastAsia="Arial" w:cs="Arial"/>
                <w:spacing w:val="1"/>
              </w:rPr>
              <w:t>r</w:t>
            </w:r>
            <w:r>
              <w:rPr>
                <w:rFonts w:ascii="Arial" w:hAnsi="Arial" w:eastAsia="Arial" w:cs="Arial"/>
              </w:rPr>
              <w:t>s</w:t>
            </w:r>
            <w:r>
              <w:rPr>
                <w:spacing w:val="-4"/>
              </w:rPr>
              <w:t xml:space="preserve"> </w:t>
            </w:r>
            <w:r>
              <w:rPr>
                <w:rFonts w:ascii="Arial" w:hAnsi="Arial" w:eastAsia="Arial" w:cs="Arial"/>
                <w:spacing w:val="1"/>
              </w:rPr>
              <w:t>s</w:t>
            </w:r>
            <w:r>
              <w:rPr>
                <w:rFonts w:ascii="Arial" w:hAnsi="Arial" w:eastAsia="Arial" w:cs="Arial"/>
              </w:rPr>
              <w:t>een</w:t>
            </w:r>
            <w:r>
              <w:rPr>
                <w:spacing w:val="6"/>
              </w:rPr>
              <w:t xml:space="preserve"> </w:t>
            </w:r>
            <w:r>
              <w:rPr>
                <w:rFonts w:ascii="Arial" w:hAnsi="Arial" w:eastAsia="Arial" w:cs="Arial"/>
              </w:rPr>
              <w:t>a</w:t>
            </w:r>
            <w:r>
              <w:rPr>
                <w:rFonts w:ascii="Arial" w:hAnsi="Arial" w:eastAsia="Arial" w:cs="Arial"/>
                <w:spacing w:val="1"/>
              </w:rPr>
              <w:t>cr</w:t>
            </w:r>
            <w:r>
              <w:rPr>
                <w:rFonts w:ascii="Arial" w:hAnsi="Arial" w:eastAsia="Arial" w:cs="Arial"/>
              </w:rPr>
              <w:t>o</w:t>
            </w:r>
            <w:r>
              <w:rPr>
                <w:rFonts w:ascii="Arial" w:hAnsi="Arial" w:eastAsia="Arial" w:cs="Arial"/>
                <w:spacing w:val="1"/>
              </w:rPr>
              <w:t>s</w:t>
            </w:r>
            <w:r>
              <w:rPr>
                <w:rFonts w:ascii="Arial" w:hAnsi="Arial" w:eastAsia="Arial" w:cs="Arial"/>
              </w:rPr>
              <w:t>s</w:t>
            </w:r>
            <w:r>
              <w:t xml:space="preserve"> </w:t>
            </w:r>
            <w:r>
              <w:rPr>
                <w:rFonts w:ascii="Arial" w:hAnsi="Arial" w:eastAsia="Arial" w:cs="Arial"/>
              </w:rPr>
              <w:t>a</w:t>
            </w:r>
            <w:r>
              <w:rPr>
                <w:spacing w:val="4"/>
              </w:rPr>
              <w:t xml:space="preserve"> </w:t>
            </w:r>
            <w:r>
              <w:rPr>
                <w:rFonts w:ascii="Arial" w:hAnsi="Arial" w:eastAsia="Arial" w:cs="Arial"/>
                <w:spacing w:val="1"/>
              </w:rPr>
              <w:t>r</w:t>
            </w:r>
            <w:r>
              <w:rPr>
                <w:rFonts w:ascii="Arial" w:hAnsi="Arial" w:eastAsia="Arial" w:cs="Arial"/>
              </w:rPr>
              <w:t>ange</w:t>
            </w:r>
            <w:r>
              <w:rPr>
                <w:spacing w:val="2"/>
              </w:rPr>
              <w:t xml:space="preserve"> </w:t>
            </w:r>
            <w:r>
              <w:rPr>
                <w:rFonts w:ascii="Arial" w:hAnsi="Arial" w:eastAsia="Arial" w:cs="Arial"/>
              </w:rPr>
              <w:t>of</w:t>
            </w:r>
            <w:r>
              <w:rPr>
                <w:spacing w:val="3"/>
              </w:rPr>
              <w:t xml:space="preserve"> </w:t>
            </w:r>
            <w:r>
              <w:rPr>
                <w:rFonts w:ascii="Arial" w:hAnsi="Arial" w:eastAsia="Arial" w:cs="Arial"/>
                <w:spacing w:val="1"/>
              </w:rPr>
              <w:t>s</w:t>
            </w:r>
            <w:r>
              <w:rPr>
                <w:rFonts w:ascii="Arial" w:hAnsi="Arial" w:eastAsia="Arial" w:cs="Arial"/>
                <w:spacing w:val="-1"/>
              </w:rPr>
              <w:t>i</w:t>
            </w:r>
            <w:r>
              <w:rPr>
                <w:rFonts w:ascii="Arial" w:hAnsi="Arial" w:eastAsia="Arial" w:cs="Arial"/>
                <w:spacing w:val="2"/>
              </w:rPr>
              <w:t>t</w:t>
            </w:r>
            <w:r>
              <w:rPr>
                <w:rFonts w:ascii="Arial" w:hAnsi="Arial" w:eastAsia="Arial" w:cs="Arial"/>
              </w:rPr>
              <w:t>ua</w:t>
            </w:r>
            <w:r>
              <w:rPr>
                <w:rFonts w:ascii="Arial" w:hAnsi="Arial" w:eastAsia="Arial" w:cs="Arial"/>
                <w:spacing w:val="2"/>
              </w:rPr>
              <w:t>t</w:t>
            </w:r>
            <w:r>
              <w:rPr>
                <w:rFonts w:ascii="Arial" w:hAnsi="Arial" w:eastAsia="Arial" w:cs="Arial"/>
                <w:spacing w:val="-1"/>
              </w:rPr>
              <w:t>i</w:t>
            </w:r>
            <w:r>
              <w:rPr>
                <w:rFonts w:ascii="Arial" w:hAnsi="Arial" w:eastAsia="Arial" w:cs="Arial"/>
              </w:rPr>
              <w:t>ons</w:t>
            </w:r>
            <w:r>
              <w:rPr>
                <w:spacing w:val="1"/>
              </w:rPr>
              <w:t xml:space="preserve"> </w:t>
            </w:r>
            <w:r>
              <w:rPr>
                <w:rFonts w:ascii="Arial" w:hAnsi="Arial" w:eastAsia="Arial" w:cs="Arial"/>
              </w:rPr>
              <w:t>or</w:t>
            </w:r>
            <w:r>
              <w:rPr>
                <w:spacing w:val="4"/>
              </w:rPr>
              <w:t xml:space="preserve"> </w:t>
            </w:r>
            <w:r>
              <w:rPr>
                <w:rFonts w:ascii="Arial" w:hAnsi="Arial" w:eastAsia="Arial" w:cs="Arial"/>
                <w:spacing w:val="1"/>
              </w:rPr>
              <w:t>s</w:t>
            </w:r>
            <w:r>
              <w:rPr>
                <w:rFonts w:ascii="Arial" w:hAnsi="Arial" w:eastAsia="Arial" w:cs="Arial"/>
              </w:rPr>
              <w:t>ett</w:t>
            </w:r>
            <w:r>
              <w:rPr>
                <w:rFonts w:ascii="Arial" w:hAnsi="Arial" w:eastAsia="Arial" w:cs="Arial"/>
                <w:spacing w:val="1"/>
              </w:rPr>
              <w:t>i</w:t>
            </w:r>
            <w:r>
              <w:rPr>
                <w:rFonts w:ascii="Arial" w:hAnsi="Arial" w:eastAsia="Arial" w:cs="Arial"/>
              </w:rPr>
              <w:t>ngs</w:t>
            </w:r>
            <w:r>
              <w:rPr>
                <w:spacing w:val="-1"/>
              </w:rPr>
              <w:t xml:space="preserve"> </w:t>
            </w:r>
            <w:r>
              <w:rPr>
                <w:rFonts w:ascii="Arial" w:hAnsi="Arial" w:eastAsia="Arial" w:cs="Arial"/>
                <w:spacing w:val="1"/>
              </w:rPr>
              <w:t>(</w:t>
            </w:r>
            <w:r>
              <w:rPr>
                <w:rFonts w:ascii="Arial" w:hAnsi="Arial" w:eastAsia="Arial" w:cs="Arial"/>
              </w:rPr>
              <w:t>e.</w:t>
            </w:r>
            <w:r>
              <w:rPr>
                <w:rFonts w:ascii="Arial" w:hAnsi="Arial" w:eastAsia="Arial" w:cs="Arial"/>
                <w:spacing w:val="2"/>
              </w:rPr>
              <w:t>g</w:t>
            </w:r>
            <w:r>
              <w:rPr>
                <w:rFonts w:ascii="Arial" w:hAnsi="Arial" w:eastAsia="Arial" w:cs="Arial"/>
              </w:rPr>
              <w:t>.,</w:t>
            </w:r>
            <w:r>
              <w:t xml:space="preserve"> </w:t>
            </w:r>
            <w:r>
              <w:rPr>
                <w:rFonts w:ascii="Arial" w:hAnsi="Arial" w:eastAsia="Arial" w:cs="Arial"/>
                <w:spacing w:val="2"/>
              </w:rPr>
              <w:t>h</w:t>
            </w:r>
            <w:r>
              <w:rPr>
                <w:rFonts w:ascii="Arial" w:hAnsi="Arial" w:eastAsia="Arial" w:cs="Arial"/>
              </w:rPr>
              <w:t>ome,</w:t>
            </w:r>
            <w:r>
              <w:rPr>
                <w:spacing w:val="1"/>
              </w:rPr>
              <w:t xml:space="preserve"> </w:t>
            </w:r>
            <w:r>
              <w:rPr>
                <w:rFonts w:ascii="Arial" w:hAnsi="Arial" w:eastAsia="Arial" w:cs="Arial"/>
                <w:spacing w:val="1"/>
              </w:rPr>
              <w:t>sc</w:t>
            </w:r>
            <w:r>
              <w:rPr>
                <w:rFonts w:ascii="Arial" w:hAnsi="Arial" w:eastAsia="Arial" w:cs="Arial"/>
              </w:rPr>
              <w:t>ho</w:t>
            </w:r>
            <w:r>
              <w:rPr>
                <w:rFonts w:ascii="Arial" w:hAnsi="Arial" w:eastAsia="Arial" w:cs="Arial"/>
                <w:spacing w:val="2"/>
              </w:rPr>
              <w:t>o</w:t>
            </w:r>
            <w:r>
              <w:rPr>
                <w:rFonts w:ascii="Arial" w:hAnsi="Arial" w:eastAsia="Arial" w:cs="Arial"/>
                <w:spacing w:val="-1"/>
              </w:rPr>
              <w:t>l</w:t>
            </w:r>
            <w:r>
              <w:rPr>
                <w:rFonts w:ascii="Arial" w:hAnsi="Arial" w:eastAsia="Arial" w:cs="Arial"/>
              </w:rPr>
              <w:t>,</w:t>
            </w:r>
            <w:r>
              <w:rPr>
                <w:spacing w:val="-1"/>
              </w:rPr>
              <w:t xml:space="preserve"> </w:t>
            </w:r>
            <w:r>
              <w:rPr>
                <w:rFonts w:ascii="Arial" w:hAnsi="Arial" w:eastAsia="Arial" w:cs="Arial"/>
                <w:spacing w:val="3"/>
              </w:rPr>
              <w:t>w</w:t>
            </w:r>
            <w:r>
              <w:rPr>
                <w:rFonts w:ascii="Arial" w:hAnsi="Arial" w:eastAsia="Arial" w:cs="Arial"/>
                <w:spacing w:val="-1"/>
              </w:rPr>
              <w:t>i</w:t>
            </w:r>
            <w:r>
              <w:rPr>
                <w:rFonts w:ascii="Arial" w:hAnsi="Arial" w:eastAsia="Arial" w:cs="Arial"/>
              </w:rPr>
              <w:t>th</w:t>
            </w:r>
            <w:r>
              <w:rPr>
                <w:spacing w:val="1"/>
              </w:rPr>
              <w:t xml:space="preserve"> </w:t>
            </w:r>
            <w:r>
              <w:rPr>
                <w:rFonts w:ascii="Arial" w:hAnsi="Arial" w:eastAsia="Arial" w:cs="Arial"/>
              </w:rPr>
              <w:t>f</w:t>
            </w:r>
            <w:r>
              <w:rPr>
                <w:rFonts w:ascii="Arial" w:hAnsi="Arial" w:eastAsia="Arial" w:cs="Arial"/>
                <w:spacing w:val="3"/>
              </w:rPr>
              <w:t>r</w:t>
            </w:r>
            <w:r>
              <w:rPr>
                <w:rFonts w:ascii="Arial" w:hAnsi="Arial" w:eastAsia="Arial" w:cs="Arial"/>
                <w:spacing w:val="-1"/>
              </w:rPr>
              <w:t>i</w:t>
            </w:r>
            <w:r>
              <w:rPr>
                <w:rFonts w:ascii="Arial" w:hAnsi="Arial" w:eastAsia="Arial" w:cs="Arial"/>
              </w:rPr>
              <w:t>e</w:t>
            </w:r>
            <w:r>
              <w:rPr>
                <w:rFonts w:ascii="Arial" w:hAnsi="Arial" w:eastAsia="Arial" w:cs="Arial"/>
                <w:spacing w:val="2"/>
              </w:rPr>
              <w:t>n</w:t>
            </w:r>
            <w:r>
              <w:rPr>
                <w:rFonts w:ascii="Arial" w:hAnsi="Arial" w:eastAsia="Arial" w:cs="Arial"/>
              </w:rPr>
              <w:t>ds</w:t>
            </w:r>
            <w:r>
              <w:t xml:space="preserve"> </w:t>
            </w:r>
            <w:r>
              <w:rPr>
                <w:rFonts w:ascii="Arial" w:hAnsi="Arial" w:eastAsia="Arial" w:cs="Arial"/>
              </w:rPr>
              <w:t>or</w:t>
            </w:r>
            <w:r>
              <w:rPr>
                <w:spacing w:val="4"/>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l</w:t>
            </w:r>
            <w:r>
              <w:rPr>
                <w:rFonts w:ascii="Arial" w:hAnsi="Arial" w:eastAsia="Arial" w:cs="Arial"/>
              </w:rPr>
              <w:t>at</w:t>
            </w:r>
            <w:r>
              <w:rPr>
                <w:rFonts w:ascii="Arial" w:hAnsi="Arial" w:eastAsia="Arial" w:cs="Arial"/>
                <w:spacing w:val="-1"/>
              </w:rPr>
              <w:t>i</w:t>
            </w:r>
            <w:r>
              <w:rPr>
                <w:rFonts w:ascii="Arial" w:hAnsi="Arial" w:eastAsia="Arial" w:cs="Arial"/>
                <w:spacing w:val="1"/>
              </w:rPr>
              <w:t>v</w:t>
            </w:r>
            <w:r>
              <w:rPr>
                <w:rFonts w:ascii="Arial" w:hAnsi="Arial" w:eastAsia="Arial" w:cs="Arial"/>
                <w:spacing w:val="2"/>
              </w:rPr>
              <w:t>e</w:t>
            </w:r>
            <w:r>
              <w:rPr>
                <w:rFonts w:ascii="Arial" w:hAnsi="Arial" w:eastAsia="Arial" w:cs="Arial"/>
                <w:spacing w:val="1"/>
              </w:rPr>
              <w:t>s)</w:t>
            </w:r>
            <w:r>
              <w:rPr>
                <w:rFonts w:ascii="Arial" w:hAnsi="Arial" w:eastAsia="Arial" w:cs="Arial"/>
              </w:rPr>
              <w:t>?</w:t>
            </w:r>
          </w:p>
          <w:p w:rsidR="00192AA5" w:rsidRDefault="00000000" w14:paraId="2B75044D" w14:textId="77777777">
            <w:pPr>
              <w:tabs>
                <w:tab w:val="left" w:pos="820"/>
              </w:tabs>
              <w:spacing w:before="22" w:line="220" w:lineRule="exact"/>
              <w:ind w:left="822" w:right="68" w:hanging="360"/>
              <w:rPr>
                <w:rFonts w:ascii="Arial" w:hAnsi="Arial" w:eastAsia="Arial" w:cs="Arial"/>
              </w:rPr>
            </w:pPr>
            <w:r>
              <w:rPr>
                <w:rFonts w:ascii="Symbol" w:hAnsi="Symbol" w:eastAsia="Symbol" w:cs="Symbol"/>
              </w:rPr>
              <w:t></w:t>
            </w:r>
            <w:r>
              <w:rPr>
                <w:spacing w:val="-199"/>
              </w:rPr>
              <w:t xml:space="preserve"> </w:t>
            </w:r>
            <w:r>
              <w:tab/>
            </w:r>
            <w:r>
              <w:rPr>
                <w:rFonts w:ascii="Arial" w:hAnsi="Arial" w:eastAsia="Arial" w:cs="Arial"/>
              </w:rPr>
              <w:t>How</w:t>
            </w:r>
            <w:r>
              <w:rPr>
                <w:spacing w:val="-1"/>
              </w:rPr>
              <w:t xml:space="preserve"> </w:t>
            </w:r>
            <w:r>
              <w:rPr>
                <w:rFonts w:ascii="Arial" w:hAnsi="Arial" w:eastAsia="Arial" w:cs="Arial"/>
                <w:spacing w:val="-1"/>
              </w:rPr>
              <w:t>l</w:t>
            </w:r>
            <w:r>
              <w:rPr>
                <w:rFonts w:ascii="Arial" w:hAnsi="Arial" w:eastAsia="Arial" w:cs="Arial"/>
                <w:spacing w:val="2"/>
              </w:rPr>
              <w:t>o</w:t>
            </w:r>
            <w:r>
              <w:rPr>
                <w:rFonts w:ascii="Arial" w:hAnsi="Arial" w:eastAsia="Arial" w:cs="Arial"/>
              </w:rPr>
              <w:t>ng</w:t>
            </w:r>
            <w:r>
              <w:rPr>
                <w:spacing w:val="-2"/>
              </w:rPr>
              <w:t xml:space="preserve"> </w:t>
            </w:r>
            <w:r>
              <w:rPr>
                <w:rFonts w:ascii="Arial" w:hAnsi="Arial" w:eastAsia="Arial" w:cs="Arial"/>
              </w:rPr>
              <w:t>has</w:t>
            </w:r>
            <w:r>
              <w:rPr>
                <w:spacing w:val="1"/>
              </w:rPr>
              <w:t xml:space="preserve"> </w:t>
            </w:r>
            <w:r>
              <w:rPr>
                <w:rFonts w:ascii="Arial" w:hAnsi="Arial" w:eastAsia="Arial" w:cs="Arial"/>
                <w:spacing w:val="1"/>
              </w:rPr>
              <w:t>y</w:t>
            </w:r>
            <w:r>
              <w:rPr>
                <w:rFonts w:ascii="Arial" w:hAnsi="Arial" w:eastAsia="Arial" w:cs="Arial"/>
              </w:rPr>
              <w:t>our</w:t>
            </w:r>
            <w: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spacing w:val="2"/>
              </w:rPr>
              <w:t>o</w:t>
            </w:r>
            <w:r>
              <w:rPr>
                <w:rFonts w:ascii="Arial" w:hAnsi="Arial" w:eastAsia="Arial" w:cs="Arial"/>
              </w:rPr>
              <w:t>ung</w:t>
            </w:r>
            <w:r>
              <w:rPr>
                <w:spacing w:val="-8"/>
              </w:rPr>
              <w:t xml:space="preserve"> </w:t>
            </w:r>
            <w:r>
              <w:rPr>
                <w:rFonts w:ascii="Arial" w:hAnsi="Arial" w:eastAsia="Arial" w:cs="Arial"/>
              </w:rPr>
              <w:t>pe</w:t>
            </w:r>
            <w:r>
              <w:rPr>
                <w:rFonts w:ascii="Arial" w:hAnsi="Arial" w:eastAsia="Arial" w:cs="Arial"/>
                <w:spacing w:val="1"/>
              </w:rPr>
              <w:t>rs</w:t>
            </w:r>
            <w:r>
              <w:rPr>
                <w:rFonts w:ascii="Arial" w:hAnsi="Arial" w:eastAsia="Arial" w:cs="Arial"/>
                <w:spacing w:val="2"/>
              </w:rPr>
              <w:t>o</w:t>
            </w:r>
            <w:r>
              <w:rPr>
                <w:rFonts w:ascii="Arial" w:hAnsi="Arial" w:eastAsia="Arial" w:cs="Arial"/>
              </w:rPr>
              <w:t>n</w:t>
            </w:r>
            <w:r>
              <w:rPr>
                <w:spacing w:val="-3"/>
              </w:rPr>
              <w:t xml:space="preserve"> </w:t>
            </w:r>
            <w:r>
              <w:rPr>
                <w:rFonts w:ascii="Arial" w:hAnsi="Arial" w:eastAsia="Arial" w:cs="Arial"/>
              </w:rPr>
              <w:t>de</w:t>
            </w:r>
            <w:r>
              <w:rPr>
                <w:rFonts w:ascii="Arial" w:hAnsi="Arial" w:eastAsia="Arial" w:cs="Arial"/>
                <w:spacing w:val="2"/>
              </w:rPr>
              <w:t>m</w:t>
            </w:r>
            <w:r>
              <w:rPr>
                <w:rFonts w:ascii="Arial" w:hAnsi="Arial" w:eastAsia="Arial" w:cs="Arial"/>
              </w:rPr>
              <w:t>on</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a</w:t>
            </w:r>
            <w:r>
              <w:rPr>
                <w:rFonts w:ascii="Arial" w:hAnsi="Arial" w:eastAsia="Arial" w:cs="Arial"/>
                <w:spacing w:val="2"/>
              </w:rPr>
              <w:t>t</w:t>
            </w:r>
            <w:r>
              <w:rPr>
                <w:rFonts w:ascii="Arial" w:hAnsi="Arial" w:eastAsia="Arial" w:cs="Arial"/>
              </w:rPr>
              <w:t>ed</w:t>
            </w:r>
            <w:r>
              <w:rPr>
                <w:spacing w:val="-10"/>
              </w:rPr>
              <w:t xml:space="preserve"> </w:t>
            </w:r>
            <w:r>
              <w:rPr>
                <w:rFonts w:ascii="Arial" w:hAnsi="Arial" w:eastAsia="Arial" w:cs="Arial"/>
                <w:spacing w:val="2"/>
              </w:rPr>
              <w:t>t</w:t>
            </w:r>
            <w:r>
              <w:rPr>
                <w:rFonts w:ascii="Arial" w:hAnsi="Arial" w:eastAsia="Arial" w:cs="Arial"/>
              </w:rPr>
              <w:t>he</w:t>
            </w:r>
            <w:r>
              <w:rPr>
                <w:rFonts w:ascii="Arial" w:hAnsi="Arial" w:eastAsia="Arial" w:cs="Arial"/>
                <w:spacing w:val="1"/>
              </w:rPr>
              <w:t>s</w:t>
            </w:r>
            <w:r>
              <w:rPr>
                <w:rFonts w:ascii="Arial" w:hAnsi="Arial" w:eastAsia="Arial" w:cs="Arial"/>
              </w:rPr>
              <w:t>e</w:t>
            </w:r>
            <w:r>
              <w:rPr>
                <w:spacing w:val="-3"/>
              </w:rPr>
              <w:t xml:space="preserve"> </w:t>
            </w:r>
            <w:r>
              <w:rPr>
                <w:rFonts w:ascii="Arial" w:hAnsi="Arial" w:eastAsia="Arial" w:cs="Arial"/>
              </w:rPr>
              <w:t>be</w:t>
            </w:r>
            <w:r>
              <w:rPr>
                <w:rFonts w:ascii="Arial" w:hAnsi="Arial" w:eastAsia="Arial" w:cs="Arial"/>
                <w:spacing w:val="2"/>
              </w:rPr>
              <w:t>h</w:t>
            </w:r>
            <w:r>
              <w:rPr>
                <w:rFonts w:ascii="Arial" w:hAnsi="Arial" w:eastAsia="Arial" w:cs="Arial"/>
              </w:rPr>
              <w:t>a</w:t>
            </w:r>
            <w:r>
              <w:rPr>
                <w:rFonts w:ascii="Arial" w:hAnsi="Arial" w:eastAsia="Arial" w:cs="Arial"/>
                <w:spacing w:val="1"/>
              </w:rPr>
              <w:t>v</w:t>
            </w:r>
            <w:r>
              <w:rPr>
                <w:rFonts w:ascii="Arial" w:hAnsi="Arial" w:eastAsia="Arial" w:cs="Arial"/>
                <w:spacing w:val="-1"/>
              </w:rPr>
              <w:t>i</w:t>
            </w:r>
            <w:r>
              <w:rPr>
                <w:rFonts w:ascii="Arial" w:hAnsi="Arial" w:eastAsia="Arial" w:cs="Arial"/>
                <w:spacing w:val="2"/>
              </w:rPr>
              <w:t>o</w:t>
            </w:r>
            <w:r>
              <w:rPr>
                <w:rFonts w:ascii="Arial" w:hAnsi="Arial" w:eastAsia="Arial" w:cs="Arial"/>
              </w:rPr>
              <w:t>u</w:t>
            </w:r>
            <w:r>
              <w:rPr>
                <w:rFonts w:ascii="Arial" w:hAnsi="Arial" w:eastAsia="Arial" w:cs="Arial"/>
                <w:spacing w:val="1"/>
              </w:rPr>
              <w:t>r</w:t>
            </w:r>
            <w:r>
              <w:rPr>
                <w:rFonts w:ascii="Arial" w:hAnsi="Arial" w:eastAsia="Arial" w:cs="Arial"/>
              </w:rPr>
              <w:t>s</w:t>
            </w:r>
            <w:r>
              <w:rPr>
                <w:spacing w:val="-6"/>
              </w:rPr>
              <w:t xml:space="preserve"> </w:t>
            </w:r>
            <w:r>
              <w:rPr>
                <w:rFonts w:ascii="Arial" w:hAnsi="Arial" w:eastAsia="Arial" w:cs="Arial"/>
                <w:spacing w:val="1"/>
              </w:rPr>
              <w:t>(</w:t>
            </w:r>
            <w:r>
              <w:rPr>
                <w:rFonts w:ascii="Arial" w:hAnsi="Arial" w:eastAsia="Arial" w:cs="Arial"/>
              </w:rPr>
              <w:t>e.g.,</w:t>
            </w:r>
            <w:r>
              <w:rPr>
                <w:spacing w:val="-2"/>
              </w:rPr>
              <w:t xml:space="preserve"> </w:t>
            </w:r>
            <w:r>
              <w:rPr>
                <w:rFonts w:ascii="Arial" w:hAnsi="Arial" w:eastAsia="Arial" w:cs="Arial"/>
              </w:rPr>
              <w:t>o</w:t>
            </w:r>
            <w:r>
              <w:rPr>
                <w:rFonts w:ascii="Arial" w:hAnsi="Arial" w:eastAsia="Arial" w:cs="Arial"/>
                <w:spacing w:val="1"/>
              </w:rPr>
              <w:t>v</w:t>
            </w:r>
            <w:r>
              <w:rPr>
                <w:rFonts w:ascii="Arial" w:hAnsi="Arial" w:eastAsia="Arial" w:cs="Arial"/>
              </w:rPr>
              <w:t>er</w:t>
            </w:r>
            <w:r>
              <w:rPr>
                <w:spacing w:val="2"/>
              </w:rPr>
              <w:t xml:space="preserve"> </w:t>
            </w:r>
            <w:r>
              <w:rPr>
                <w:rFonts w:ascii="Arial" w:hAnsi="Arial" w:eastAsia="Arial" w:cs="Arial"/>
              </w:rPr>
              <w:t>6</w:t>
            </w:r>
            <w:r>
              <w:rPr>
                <w:spacing w:val="1"/>
              </w:rPr>
              <w:t xml:space="preserve"> </w:t>
            </w:r>
            <w:r>
              <w:rPr>
                <w:rFonts w:ascii="Arial" w:hAnsi="Arial" w:eastAsia="Arial" w:cs="Arial"/>
              </w:rPr>
              <w:t>month</w:t>
            </w:r>
            <w:r>
              <w:rPr>
                <w:rFonts w:ascii="Arial" w:hAnsi="Arial" w:eastAsia="Arial" w:cs="Arial"/>
                <w:spacing w:val="1"/>
              </w:rPr>
              <w:t>s</w:t>
            </w:r>
            <w:r>
              <w:rPr>
                <w:rFonts w:ascii="Arial" w:hAnsi="Arial" w:eastAsia="Arial" w:cs="Arial"/>
              </w:rPr>
              <w:t>)</w:t>
            </w:r>
            <w:r>
              <w:rPr>
                <w:spacing w:val="-3"/>
              </w:rP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1"/>
              </w:rPr>
              <w:t xml:space="preserve"> </w:t>
            </w:r>
            <w:r>
              <w:rPr>
                <w:rFonts w:ascii="Arial" w:hAnsi="Arial" w:eastAsia="Arial" w:cs="Arial"/>
              </w:rPr>
              <w:t>how</w:t>
            </w:r>
            <w:r>
              <w:rPr>
                <w:spacing w:val="-1"/>
              </w:rPr>
              <w:t xml:space="preserve"> </w:t>
            </w:r>
            <w:r>
              <w:rPr>
                <w:rFonts w:ascii="Arial" w:hAnsi="Arial" w:eastAsia="Arial" w:cs="Arial"/>
                <w:spacing w:val="2"/>
              </w:rPr>
              <w:t>d</w:t>
            </w:r>
            <w:r>
              <w:rPr>
                <w:rFonts w:ascii="Arial" w:hAnsi="Arial" w:eastAsia="Arial" w:cs="Arial"/>
              </w:rPr>
              <w:t>o</w:t>
            </w:r>
            <w:r>
              <w:t xml:space="preserve"> </w:t>
            </w:r>
            <w:r>
              <w:rPr>
                <w:rFonts w:ascii="Arial" w:hAnsi="Arial" w:eastAsia="Arial" w:cs="Arial"/>
              </w:rPr>
              <w:t>they</w:t>
            </w:r>
            <w:r>
              <w:rPr>
                <w:spacing w:val="2"/>
              </w:rPr>
              <w:t xml:space="preserve"> </w:t>
            </w:r>
            <w:r>
              <w:rPr>
                <w:rFonts w:ascii="Arial" w:hAnsi="Arial" w:eastAsia="Arial" w:cs="Arial"/>
                <w:spacing w:val="-1"/>
              </w:rPr>
              <w:t>i</w:t>
            </w:r>
            <w:r>
              <w:rPr>
                <w:rFonts w:ascii="Arial" w:hAnsi="Arial" w:eastAsia="Arial" w:cs="Arial"/>
              </w:rPr>
              <w:t>mpa</w:t>
            </w:r>
            <w:r>
              <w:rPr>
                <w:rFonts w:ascii="Arial" w:hAnsi="Arial" w:eastAsia="Arial" w:cs="Arial"/>
                <w:spacing w:val="1"/>
              </w:rPr>
              <w:t>c</w:t>
            </w:r>
            <w:r>
              <w:rPr>
                <w:rFonts w:ascii="Arial" w:hAnsi="Arial" w:eastAsia="Arial" w:cs="Arial"/>
              </w:rPr>
              <w:t>t</w:t>
            </w:r>
            <w:r>
              <w:t xml:space="preserve"> </w:t>
            </w:r>
            <w:r>
              <w:rPr>
                <w:rFonts w:ascii="Arial" w:hAnsi="Arial" w:eastAsia="Arial" w:cs="Arial"/>
              </w:rPr>
              <w:t>on</w:t>
            </w:r>
            <w:r>
              <w:rPr>
                <w:spacing w:val="3"/>
              </w:rP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spacing w:val="2"/>
              </w:rPr>
              <w:t>a</w:t>
            </w:r>
            <w:r>
              <w:rPr>
                <w:rFonts w:ascii="Arial" w:hAnsi="Arial" w:eastAsia="Arial" w:cs="Arial"/>
              </w:rPr>
              <w:t>b</w:t>
            </w:r>
            <w:r>
              <w:rPr>
                <w:rFonts w:ascii="Arial" w:hAnsi="Arial" w:eastAsia="Arial" w:cs="Arial"/>
                <w:spacing w:val="1"/>
              </w:rPr>
              <w:t>i</w:t>
            </w:r>
            <w:r>
              <w:rPr>
                <w:rFonts w:ascii="Arial" w:hAnsi="Arial" w:eastAsia="Arial" w:cs="Arial"/>
                <w:spacing w:val="-1"/>
              </w:rPr>
              <w:t>l</w:t>
            </w:r>
            <w:r>
              <w:rPr>
                <w:rFonts w:ascii="Arial" w:hAnsi="Arial" w:eastAsia="Arial" w:cs="Arial"/>
                <w:spacing w:val="1"/>
              </w:rPr>
              <w:t>i</w:t>
            </w:r>
            <w:r>
              <w:rPr>
                <w:rFonts w:ascii="Arial" w:hAnsi="Arial" w:eastAsia="Arial" w:cs="Arial"/>
              </w:rPr>
              <w:t>ty</w:t>
            </w:r>
            <w:r>
              <w:rPr>
                <w:spacing w:val="1"/>
              </w:rPr>
              <w:t xml:space="preserve"> </w:t>
            </w:r>
            <w:r>
              <w:rPr>
                <w:rFonts w:ascii="Arial" w:hAnsi="Arial" w:eastAsia="Arial" w:cs="Arial"/>
              </w:rPr>
              <w:t>to</w:t>
            </w:r>
            <w:r>
              <w:rPr>
                <w:spacing w:val="3"/>
              </w:rPr>
              <w:t xml:space="preserve"> </w:t>
            </w:r>
            <w:r>
              <w:rPr>
                <w:rFonts w:ascii="Arial" w:hAnsi="Arial" w:eastAsia="Arial" w:cs="Arial"/>
                <w:spacing w:val="2"/>
              </w:rPr>
              <w:t>f</w:t>
            </w:r>
            <w:r>
              <w:rPr>
                <w:rFonts w:ascii="Arial" w:hAnsi="Arial" w:eastAsia="Arial" w:cs="Arial"/>
              </w:rPr>
              <w:t>un</w:t>
            </w:r>
            <w:r>
              <w:rPr>
                <w:rFonts w:ascii="Arial" w:hAnsi="Arial" w:eastAsia="Arial" w:cs="Arial"/>
                <w:spacing w:val="1"/>
              </w:rPr>
              <w:t>c</w:t>
            </w:r>
            <w:r>
              <w:rPr>
                <w:rFonts w:ascii="Arial" w:hAnsi="Arial" w:eastAsia="Arial" w:cs="Arial"/>
              </w:rPr>
              <w:t>t</w:t>
            </w:r>
            <w:r>
              <w:rPr>
                <w:rFonts w:ascii="Arial" w:hAnsi="Arial" w:eastAsia="Arial" w:cs="Arial"/>
                <w:spacing w:val="1"/>
              </w:rPr>
              <w:t>i</w:t>
            </w:r>
            <w:r>
              <w:rPr>
                <w:rFonts w:ascii="Arial" w:hAnsi="Arial" w:eastAsia="Arial" w:cs="Arial"/>
              </w:rPr>
              <w:t>on</w:t>
            </w:r>
            <w:r>
              <w:t xml:space="preserve"> </w:t>
            </w:r>
            <w:r>
              <w:rPr>
                <w:rFonts w:ascii="Arial" w:hAnsi="Arial" w:eastAsia="Arial" w:cs="Arial"/>
                <w:spacing w:val="-1"/>
              </w:rPr>
              <w:t>i</w:t>
            </w:r>
            <w:r>
              <w:rPr>
                <w:rFonts w:ascii="Arial" w:hAnsi="Arial" w:eastAsia="Arial" w:cs="Arial"/>
              </w:rPr>
              <w:t>n</w:t>
            </w:r>
            <w:r>
              <w:rPr>
                <w:spacing w:val="5"/>
              </w:rPr>
              <w:t xml:space="preserve"> </w:t>
            </w:r>
            <w:r>
              <w:rPr>
                <w:rFonts w:ascii="Arial" w:hAnsi="Arial" w:eastAsia="Arial" w:cs="Arial"/>
                <w:spacing w:val="1"/>
              </w:rPr>
              <w:t>sc</w:t>
            </w:r>
            <w:r>
              <w:rPr>
                <w:rFonts w:ascii="Arial" w:hAnsi="Arial" w:eastAsia="Arial" w:cs="Arial"/>
              </w:rPr>
              <w:t>hool</w:t>
            </w:r>
            <w:r>
              <w:rPr>
                <w:spacing w:val="1"/>
              </w:rPr>
              <w:t xml:space="preserve"> </w:t>
            </w:r>
            <w:r>
              <w:rPr>
                <w:rFonts w:ascii="Arial" w:hAnsi="Arial" w:eastAsia="Arial" w:cs="Arial"/>
              </w:rPr>
              <w:t>and</w:t>
            </w:r>
            <w:r>
              <w:rPr>
                <w:spacing w:val="4"/>
              </w:rPr>
              <w:t xml:space="preserve"> </w:t>
            </w:r>
            <w:r>
              <w:rPr>
                <w:rFonts w:ascii="Arial" w:hAnsi="Arial" w:eastAsia="Arial" w:cs="Arial"/>
                <w:spacing w:val="-1"/>
              </w:rPr>
              <w:t>i</w:t>
            </w:r>
            <w:r>
              <w:rPr>
                <w:rFonts w:ascii="Arial" w:hAnsi="Arial" w:eastAsia="Arial" w:cs="Arial"/>
              </w:rPr>
              <w:t>n</w:t>
            </w:r>
            <w:r>
              <w:rPr>
                <w:spacing w:val="3"/>
              </w:rPr>
              <w:t xml:space="preserve"> </w:t>
            </w:r>
            <w:r>
              <w:rPr>
                <w:rFonts w:ascii="Arial" w:hAnsi="Arial" w:eastAsia="Arial" w:cs="Arial"/>
                <w:spacing w:val="1"/>
              </w:rPr>
              <w:t>s</w:t>
            </w:r>
            <w:r>
              <w:rPr>
                <w:rFonts w:ascii="Arial" w:hAnsi="Arial" w:eastAsia="Arial" w:cs="Arial"/>
              </w:rPr>
              <w:t>o</w:t>
            </w:r>
            <w:r>
              <w:rPr>
                <w:rFonts w:ascii="Arial" w:hAnsi="Arial" w:eastAsia="Arial" w:cs="Arial"/>
                <w:spacing w:val="4"/>
              </w:rPr>
              <w:t>c</w:t>
            </w:r>
            <w:r>
              <w:rPr>
                <w:rFonts w:ascii="Arial" w:hAnsi="Arial" w:eastAsia="Arial" w:cs="Arial"/>
                <w:spacing w:val="-1"/>
              </w:rPr>
              <w:t>i</w:t>
            </w:r>
            <w:r>
              <w:rPr>
                <w:rFonts w:ascii="Arial" w:hAnsi="Arial" w:eastAsia="Arial" w:cs="Arial"/>
                <w:spacing w:val="2"/>
              </w:rPr>
              <w:t>a</w:t>
            </w:r>
            <w:r>
              <w:rPr>
                <w:rFonts w:ascii="Arial" w:hAnsi="Arial" w:eastAsia="Arial" w:cs="Arial"/>
              </w:rPr>
              <w:t>l</w:t>
            </w:r>
            <w:r>
              <w:rPr>
                <w:spacing w:val="-1"/>
              </w:rPr>
              <w:t xml:space="preserve"> </w:t>
            </w:r>
            <w:r>
              <w:rPr>
                <w:rFonts w:ascii="Arial" w:hAnsi="Arial" w:eastAsia="Arial" w:cs="Arial"/>
                <w:spacing w:val="1"/>
              </w:rPr>
              <w:t>s</w:t>
            </w:r>
            <w:r>
              <w:rPr>
                <w:rFonts w:ascii="Arial" w:hAnsi="Arial" w:eastAsia="Arial" w:cs="Arial"/>
                <w:spacing w:val="-1"/>
              </w:rPr>
              <w:t>i</w:t>
            </w:r>
            <w:r>
              <w:rPr>
                <w:rFonts w:ascii="Arial" w:hAnsi="Arial" w:eastAsia="Arial" w:cs="Arial"/>
              </w:rPr>
              <w:t>t</w:t>
            </w:r>
            <w:r>
              <w:rPr>
                <w:rFonts w:ascii="Arial" w:hAnsi="Arial" w:eastAsia="Arial" w:cs="Arial"/>
                <w:spacing w:val="2"/>
              </w:rPr>
              <w:t>u</w:t>
            </w:r>
            <w:r>
              <w:rPr>
                <w:rFonts w:ascii="Arial" w:hAnsi="Arial" w:eastAsia="Arial" w:cs="Arial"/>
              </w:rPr>
              <w:t>at</w:t>
            </w:r>
            <w:r>
              <w:rPr>
                <w:rFonts w:ascii="Arial" w:hAnsi="Arial" w:eastAsia="Arial" w:cs="Arial"/>
                <w:spacing w:val="1"/>
              </w:rPr>
              <w:t>i</w:t>
            </w:r>
            <w:r>
              <w:rPr>
                <w:rFonts w:ascii="Arial" w:hAnsi="Arial" w:eastAsia="Arial" w:cs="Arial"/>
              </w:rPr>
              <w:t>on</w:t>
            </w:r>
            <w:r>
              <w:rPr>
                <w:rFonts w:ascii="Arial" w:hAnsi="Arial" w:eastAsia="Arial" w:cs="Arial"/>
                <w:spacing w:val="1"/>
              </w:rPr>
              <w:t>s</w:t>
            </w:r>
            <w:r>
              <w:rPr>
                <w:rFonts w:ascii="Arial" w:hAnsi="Arial" w:eastAsia="Arial" w:cs="Arial"/>
              </w:rPr>
              <w:t>?</w:t>
            </w:r>
          </w:p>
        </w:tc>
      </w:tr>
      <w:tr w:rsidR="00192AA5" w:rsidTr="00BC2BF0" w14:paraId="4E4E6305" w14:textId="77777777">
        <w:trPr>
          <w:trHeight w:val="230"/>
        </w:trPr>
        <w:tc>
          <w:tcPr>
            <w:tcW w:w="11194" w:type="dxa"/>
            <w:vMerge/>
            <w:tcBorders>
              <w:left w:val="single" w:color="000000" w:sz="5" w:space="0"/>
              <w:bottom w:val="single" w:color="000000" w:sz="5" w:space="0"/>
              <w:right w:val="single" w:color="000000" w:sz="5" w:space="0"/>
            </w:tcBorders>
          </w:tcPr>
          <w:p w:rsidR="00192AA5" w:rsidRDefault="00192AA5" w14:paraId="0E1B746E" w14:textId="77777777"/>
        </w:tc>
      </w:tr>
      <w:tr w:rsidR="00192AA5" w:rsidTr="00BC2BF0" w14:paraId="2EB3C912" w14:textId="77777777">
        <w:trPr>
          <w:trHeight w:val="267"/>
        </w:trPr>
        <w:tc>
          <w:tcPr>
            <w:tcW w:w="11194" w:type="dxa"/>
            <w:vMerge w:val="restart"/>
            <w:tcBorders>
              <w:top w:val="single" w:color="000000" w:sz="5" w:space="0"/>
              <w:left w:val="single" w:color="000000" w:sz="5" w:space="0"/>
              <w:right w:val="single" w:color="000000" w:sz="5" w:space="0"/>
            </w:tcBorders>
          </w:tcPr>
          <w:p w:rsidR="00192AA5" w:rsidRDefault="00000000" w14:paraId="7CD29BC4" w14:textId="77777777">
            <w:pPr>
              <w:spacing w:before="37"/>
              <w:ind w:left="102" w:right="1020"/>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sdt>
            <w:sdtPr>
              <w:rPr>
                <w:rFonts w:ascii="Arial" w:hAnsi="Arial" w:eastAsia="Arial" w:cs="Arial"/>
              </w:rPr>
              <w:id w:val="40336585"/>
              <w:placeholder>
                <w:docPart w:val="DefaultPlaceholder_-1854013440"/>
              </w:placeholder>
              <w:showingPlcHdr/>
              <w:text/>
            </w:sdtPr>
            <w:sdtContent>
              <w:p w:rsidR="005D06B6" w:rsidRDefault="005D06B6" w14:paraId="3039A676" w14:textId="46295008">
                <w:pPr>
                  <w:spacing w:before="37"/>
                  <w:ind w:left="102" w:right="1020"/>
                  <w:rPr>
                    <w:rFonts w:ascii="Arial" w:hAnsi="Arial" w:eastAsia="Arial" w:cs="Arial"/>
                  </w:rPr>
                </w:pPr>
                <w:r w:rsidRPr="00B844F7">
                  <w:rPr>
                    <w:rStyle w:val="PlaceholderText"/>
                  </w:rPr>
                  <w:t>Click or tap here to enter text.</w:t>
                </w:r>
              </w:p>
            </w:sdtContent>
          </w:sdt>
        </w:tc>
      </w:tr>
      <w:tr w:rsidR="00192AA5" w:rsidTr="00BC2BF0" w14:paraId="1A8779E4" w14:textId="77777777">
        <w:trPr>
          <w:trHeight w:val="230"/>
        </w:trPr>
        <w:tc>
          <w:tcPr>
            <w:tcW w:w="11194" w:type="dxa"/>
            <w:vMerge/>
            <w:tcBorders>
              <w:left w:val="single" w:color="000000" w:sz="5" w:space="0"/>
              <w:bottom w:val="single" w:color="000000" w:sz="5" w:space="0"/>
              <w:right w:val="single" w:color="000000" w:sz="5" w:space="0"/>
            </w:tcBorders>
          </w:tcPr>
          <w:p w:rsidR="00192AA5" w:rsidRDefault="00192AA5" w14:paraId="423586F7" w14:textId="77777777"/>
        </w:tc>
      </w:tr>
    </w:tbl>
    <w:p w:rsidR="00192AA5" w:rsidP="005D06B6" w:rsidRDefault="00000000" w14:paraId="0F504E50" w14:textId="7899B01A">
      <w:pPr>
        <w:spacing w:before="7"/>
        <w:ind w:right="1257"/>
        <w:jc w:val="right"/>
        <w:rPr>
          <w:sz w:val="9"/>
          <w:szCs w:val="9"/>
        </w:rPr>
      </w:pPr>
      <w:r>
        <w:pict w14:anchorId="25CE7CCE">
          <v:group id="_x0000_s2075" style="position:absolute;left:0;text-align:left;margin-left:70.55pt;margin-top:-.85pt;width:454.2pt;height:0;z-index:-251660800;mso-position-horizontal-relative:page;mso-position-vertical-relative:text" coordsize="9084,0" coordorigin="1411,-17">
            <v:shape id="_x0000_s2076" style="position:absolute;left:1411;top:-17;width:9084;height:0" coordsize="9084,0" coordorigin="1411,-17" filled="f" strokecolor="#d9d9d9" strokeweight=".58pt" path="m1411,-17r9084,e">
              <v:path arrowok="t"/>
            </v:shape>
            <w10:wrap anchorx="page"/>
          </v:group>
        </w:pict>
      </w:r>
    </w:p>
    <w:tbl>
      <w:tblPr>
        <w:tblW w:w="0" w:type="auto"/>
        <w:tblInd w:w="109" w:type="dxa"/>
        <w:tblLayout w:type="fixed"/>
        <w:tblCellMar>
          <w:left w:w="0" w:type="dxa"/>
          <w:right w:w="0" w:type="dxa"/>
        </w:tblCellMar>
        <w:tblLook w:val="01E0" w:firstRow="1" w:lastRow="1" w:firstColumn="1" w:lastColumn="1" w:noHBand="0" w:noVBand="0"/>
      </w:tblPr>
      <w:tblGrid>
        <w:gridCol w:w="11194"/>
      </w:tblGrid>
      <w:tr w:rsidR="00192AA5" w:rsidTr="00BC2BF0" w14:paraId="211E73D0" w14:textId="77777777">
        <w:tc>
          <w:tcPr>
            <w:tcW w:w="11194" w:type="dxa"/>
            <w:tcBorders>
              <w:top w:val="single" w:color="000000" w:sz="5" w:space="0"/>
              <w:left w:val="single" w:color="000000" w:sz="5" w:space="0"/>
              <w:bottom w:val="single" w:color="000000" w:sz="5" w:space="0"/>
              <w:right w:val="single" w:color="000000" w:sz="5" w:space="0"/>
            </w:tcBorders>
            <w:shd w:val="clear" w:color="auto" w:fill="D9D9D9"/>
          </w:tcPr>
          <w:p w:rsidR="00192AA5" w:rsidRDefault="00000000" w14:paraId="16D9159A" w14:textId="77777777">
            <w:pPr>
              <w:spacing w:before="40"/>
              <w:ind w:left="4797" w:right="4800"/>
              <w:jc w:val="center"/>
              <w:rPr>
                <w:rFonts w:ascii="Arial" w:hAnsi="Arial" w:eastAsia="Arial" w:cs="Arial"/>
                <w:sz w:val="24"/>
                <w:szCs w:val="24"/>
              </w:rPr>
            </w:pPr>
            <w:r>
              <w:rPr>
                <w:rFonts w:ascii="Arial" w:hAnsi="Arial" w:eastAsia="Arial" w:cs="Arial"/>
                <w:b/>
                <w:w w:val="99"/>
                <w:sz w:val="24"/>
                <w:szCs w:val="24"/>
              </w:rPr>
              <w:t>H</w:t>
            </w:r>
            <w:r>
              <w:rPr>
                <w:rFonts w:ascii="Arial" w:hAnsi="Arial" w:eastAsia="Arial" w:cs="Arial"/>
                <w:b/>
                <w:spacing w:val="1"/>
                <w:w w:val="99"/>
                <w:sz w:val="24"/>
                <w:szCs w:val="24"/>
              </w:rPr>
              <w:t>y</w:t>
            </w:r>
            <w:r>
              <w:rPr>
                <w:rFonts w:ascii="Arial" w:hAnsi="Arial" w:eastAsia="Arial" w:cs="Arial"/>
                <w:b/>
                <w:sz w:val="24"/>
                <w:szCs w:val="24"/>
              </w:rPr>
              <w:t>p</w:t>
            </w:r>
            <w:r>
              <w:rPr>
                <w:rFonts w:ascii="Arial" w:hAnsi="Arial" w:eastAsia="Arial" w:cs="Arial"/>
                <w:b/>
                <w:spacing w:val="1"/>
                <w:w w:val="99"/>
                <w:sz w:val="24"/>
                <w:szCs w:val="24"/>
              </w:rPr>
              <w:t>e</w:t>
            </w:r>
            <w:r>
              <w:rPr>
                <w:rFonts w:ascii="Arial" w:hAnsi="Arial" w:eastAsia="Arial" w:cs="Arial"/>
                <w:b/>
                <w:w w:val="99"/>
                <w:sz w:val="24"/>
                <w:szCs w:val="24"/>
              </w:rPr>
              <w:t>r</w:t>
            </w:r>
            <w:r>
              <w:rPr>
                <w:rFonts w:ascii="Arial" w:hAnsi="Arial" w:eastAsia="Arial" w:cs="Arial"/>
                <w:b/>
                <w:spacing w:val="1"/>
                <w:w w:val="99"/>
                <w:sz w:val="24"/>
                <w:szCs w:val="24"/>
              </w:rPr>
              <w:t>ac</w:t>
            </w:r>
            <w:r>
              <w:rPr>
                <w:rFonts w:ascii="Arial" w:hAnsi="Arial" w:eastAsia="Arial" w:cs="Arial"/>
                <w:b/>
                <w:spacing w:val="-1"/>
                <w:w w:val="99"/>
                <w:sz w:val="24"/>
                <w:szCs w:val="24"/>
              </w:rPr>
              <w:t>t</w:t>
            </w:r>
            <w:r>
              <w:rPr>
                <w:rFonts w:ascii="Arial" w:hAnsi="Arial" w:eastAsia="Arial" w:cs="Arial"/>
                <w:b/>
                <w:spacing w:val="-2"/>
                <w:sz w:val="24"/>
                <w:szCs w:val="24"/>
              </w:rPr>
              <w:t>i</w:t>
            </w:r>
            <w:r>
              <w:rPr>
                <w:rFonts w:ascii="Arial" w:hAnsi="Arial" w:eastAsia="Arial" w:cs="Arial"/>
                <w:b/>
                <w:spacing w:val="1"/>
                <w:w w:val="99"/>
                <w:sz w:val="24"/>
                <w:szCs w:val="24"/>
              </w:rPr>
              <w:t>v</w:t>
            </w:r>
            <w:r>
              <w:rPr>
                <w:rFonts w:ascii="Arial" w:hAnsi="Arial" w:eastAsia="Arial" w:cs="Arial"/>
                <w:b/>
                <w:spacing w:val="1"/>
                <w:sz w:val="24"/>
                <w:szCs w:val="24"/>
              </w:rPr>
              <w:t>i</w:t>
            </w:r>
            <w:r>
              <w:rPr>
                <w:rFonts w:ascii="Arial" w:hAnsi="Arial" w:eastAsia="Arial" w:cs="Arial"/>
                <w:b/>
                <w:spacing w:val="-1"/>
                <w:w w:val="99"/>
                <w:sz w:val="24"/>
                <w:szCs w:val="24"/>
              </w:rPr>
              <w:t>t</w:t>
            </w:r>
            <w:r>
              <w:rPr>
                <w:rFonts w:ascii="Arial" w:hAnsi="Arial" w:eastAsia="Arial" w:cs="Arial"/>
                <w:b/>
                <w:w w:val="99"/>
                <w:sz w:val="24"/>
                <w:szCs w:val="24"/>
              </w:rPr>
              <w:t>y</w:t>
            </w:r>
          </w:p>
        </w:tc>
      </w:tr>
      <w:tr w:rsidR="00192AA5" w:rsidTr="00BC2BF0" w14:paraId="42FA019E" w14:textId="77777777">
        <w:trPr>
          <w:trHeight w:val="230"/>
        </w:trPr>
        <w:tc>
          <w:tcPr>
            <w:tcW w:w="11194" w:type="dxa"/>
            <w:vMerge w:val="restart"/>
            <w:tcBorders>
              <w:top w:val="single" w:color="000000" w:sz="5" w:space="0"/>
              <w:left w:val="single" w:color="000000" w:sz="5" w:space="0"/>
              <w:right w:val="single" w:color="000000" w:sz="5" w:space="0"/>
            </w:tcBorders>
          </w:tcPr>
          <w:p w:rsidR="00192AA5" w:rsidRDefault="00000000" w14:paraId="284DB540" w14:textId="77777777">
            <w:pPr>
              <w:spacing w:before="41"/>
              <w:ind w:left="106" w:right="64"/>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spacing w:val="1"/>
              </w:rPr>
              <w:t>o</w:t>
            </w:r>
            <w:r>
              <w:rPr>
                <w:rFonts w:ascii="Arial" w:hAnsi="Arial" w:eastAsia="Arial" w:cs="Arial"/>
                <w:b/>
              </w:rPr>
              <w:t>vi</w:t>
            </w:r>
            <w:r>
              <w:rPr>
                <w:rFonts w:ascii="Arial" w:hAnsi="Arial" w:eastAsia="Arial" w:cs="Arial"/>
                <w:b/>
                <w:spacing w:val="3"/>
              </w:rPr>
              <w:t>d</w:t>
            </w:r>
            <w:r>
              <w:rPr>
                <w:rFonts w:ascii="Arial" w:hAnsi="Arial" w:eastAsia="Arial" w:cs="Arial"/>
                <w:b/>
              </w:rPr>
              <w:t>e</w:t>
            </w:r>
            <w:r>
              <w:rPr>
                <w:b/>
                <w:spacing w:val="-2"/>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2"/>
              </w:rPr>
              <w:t>r</w:t>
            </w:r>
            <w:r>
              <w:rPr>
                <w:rFonts w:ascii="Arial" w:hAnsi="Arial" w:eastAsia="Arial" w:cs="Arial"/>
                <w:b/>
                <w:spacing w:val="1"/>
              </w:rPr>
              <w:t>m</w:t>
            </w:r>
            <w:r>
              <w:rPr>
                <w:rFonts w:ascii="Arial" w:hAnsi="Arial" w:eastAsia="Arial" w:cs="Arial"/>
                <w:b/>
              </w:rPr>
              <w:t>a</w:t>
            </w:r>
            <w:r>
              <w:rPr>
                <w:rFonts w:ascii="Arial" w:hAnsi="Arial" w:eastAsia="Arial" w:cs="Arial"/>
                <w:b/>
                <w:spacing w:val="1"/>
              </w:rPr>
              <w:t>t</w:t>
            </w:r>
            <w:r>
              <w:rPr>
                <w:rFonts w:ascii="Arial" w:hAnsi="Arial" w:eastAsia="Arial" w:cs="Arial"/>
                <w:b/>
                <w:spacing w:val="2"/>
              </w:rPr>
              <w:t>i</w:t>
            </w:r>
            <w:r>
              <w:rPr>
                <w:rFonts w:ascii="Arial" w:hAnsi="Arial" w:eastAsia="Arial" w:cs="Arial"/>
                <w:b/>
                <w:spacing w:val="1"/>
              </w:rPr>
              <w:t>o</w:t>
            </w:r>
            <w:r>
              <w:rPr>
                <w:rFonts w:ascii="Arial" w:hAnsi="Arial" w:eastAsia="Arial" w:cs="Arial"/>
                <w:b/>
              </w:rPr>
              <w:t>n</w:t>
            </w:r>
            <w:r>
              <w:rPr>
                <w:b/>
                <w:spacing w:val="-5"/>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2"/>
              </w:rPr>
              <w:t xml:space="preserve"> </w:t>
            </w:r>
            <w:r>
              <w:rPr>
                <w:rFonts w:ascii="Arial" w:hAnsi="Arial" w:eastAsia="Arial" w:cs="Arial"/>
                <w:b/>
              </w:rPr>
              <w:t>y</w:t>
            </w:r>
            <w:r>
              <w:rPr>
                <w:rFonts w:ascii="Arial" w:hAnsi="Arial" w:eastAsia="Arial" w:cs="Arial"/>
                <w:b/>
                <w:spacing w:val="1"/>
              </w:rPr>
              <w:t>o</w:t>
            </w:r>
            <w:r>
              <w:rPr>
                <w:rFonts w:ascii="Arial" w:hAnsi="Arial" w:eastAsia="Arial" w:cs="Arial"/>
                <w:b/>
                <w:spacing w:val="3"/>
              </w:rPr>
              <w:t>u</w:t>
            </w:r>
            <w:r>
              <w:rPr>
                <w:rFonts w:ascii="Arial" w:hAnsi="Arial" w:eastAsia="Arial" w:cs="Arial"/>
                <w:b/>
              </w:rPr>
              <w:t>r</w:t>
            </w:r>
            <w:r>
              <w:rPr>
                <w:b/>
                <w:spacing w:val="1"/>
              </w:rPr>
              <w:t xml:space="preserve"> </w:t>
            </w:r>
            <w:r>
              <w:rPr>
                <w:rFonts w:ascii="Arial" w:hAnsi="Arial" w:eastAsia="Arial" w:cs="Arial"/>
                <w:b/>
                <w:spacing w:val="1"/>
              </w:rPr>
              <w:t>ow</w:t>
            </w:r>
            <w:r>
              <w:rPr>
                <w:rFonts w:ascii="Arial" w:hAnsi="Arial" w:eastAsia="Arial" w:cs="Arial"/>
                <w:b/>
              </w:rPr>
              <w:t>n</w:t>
            </w:r>
            <w:r>
              <w:rPr>
                <w:b/>
                <w:spacing w:val="2"/>
              </w:rPr>
              <w:t xml:space="preserve"> </w:t>
            </w:r>
            <w:r>
              <w:rPr>
                <w:rFonts w:ascii="Arial" w:hAnsi="Arial" w:eastAsia="Arial" w:cs="Arial"/>
                <w:b/>
                <w:spacing w:val="1"/>
              </w:rPr>
              <w:t>o</w:t>
            </w:r>
            <w:r>
              <w:rPr>
                <w:rFonts w:ascii="Arial" w:hAnsi="Arial" w:eastAsia="Arial" w:cs="Arial"/>
                <w:b/>
                <w:spacing w:val="3"/>
              </w:rPr>
              <w:t>b</w:t>
            </w:r>
            <w:r>
              <w:rPr>
                <w:rFonts w:ascii="Arial" w:hAnsi="Arial" w:eastAsia="Arial" w:cs="Arial"/>
                <w:b/>
              </w:rPr>
              <w:t>s</w:t>
            </w:r>
            <w:r>
              <w:rPr>
                <w:rFonts w:ascii="Arial" w:hAnsi="Arial" w:eastAsia="Arial" w:cs="Arial"/>
                <w:b/>
                <w:spacing w:val="2"/>
              </w:rPr>
              <w:t>e</w:t>
            </w:r>
            <w:r>
              <w:rPr>
                <w:rFonts w:ascii="Arial" w:hAnsi="Arial" w:eastAsia="Arial" w:cs="Arial"/>
                <w:b/>
                <w:spacing w:val="-1"/>
              </w:rPr>
              <w:t>r</w:t>
            </w:r>
            <w:r>
              <w:rPr>
                <w:rFonts w:ascii="Arial" w:hAnsi="Arial" w:eastAsia="Arial" w:cs="Arial"/>
                <w:b/>
              </w:rPr>
              <w:t>va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5"/>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6"/>
              </w:rPr>
              <w:t xml:space="preserve"> </w:t>
            </w:r>
            <w:r>
              <w:rPr>
                <w:rFonts w:ascii="Arial" w:hAnsi="Arial" w:eastAsia="Arial" w:cs="Arial"/>
                <w:b/>
              </w:rPr>
              <w:t>ex</w:t>
            </w:r>
            <w:r>
              <w:rPr>
                <w:rFonts w:ascii="Arial" w:hAnsi="Arial" w:eastAsia="Arial" w:cs="Arial"/>
                <w:b/>
                <w:spacing w:val="1"/>
              </w:rPr>
              <w:t>p</w:t>
            </w:r>
            <w:r>
              <w:rPr>
                <w:rFonts w:ascii="Arial" w:hAnsi="Arial" w:eastAsia="Arial" w:cs="Arial"/>
                <w:b/>
                <w:spacing w:val="2"/>
              </w:rPr>
              <w:t>e</w:t>
            </w:r>
            <w:r>
              <w:rPr>
                <w:rFonts w:ascii="Arial" w:hAnsi="Arial" w:eastAsia="Arial" w:cs="Arial"/>
                <w:b/>
                <w:spacing w:val="-1"/>
              </w:rPr>
              <w:t>r</w:t>
            </w:r>
            <w:r>
              <w:rPr>
                <w:rFonts w:ascii="Arial" w:hAnsi="Arial" w:eastAsia="Arial" w:cs="Arial"/>
                <w:b/>
              </w:rPr>
              <w:t>ie</w:t>
            </w:r>
            <w:r>
              <w:rPr>
                <w:rFonts w:ascii="Arial" w:hAnsi="Arial" w:eastAsia="Arial" w:cs="Arial"/>
                <w:b/>
                <w:spacing w:val="3"/>
              </w:rPr>
              <w:t>n</w:t>
            </w:r>
            <w:r>
              <w:rPr>
                <w:rFonts w:ascii="Arial" w:hAnsi="Arial" w:eastAsia="Arial" w:cs="Arial"/>
                <w:b/>
              </w:rPr>
              <w:t>c</w:t>
            </w:r>
            <w:r>
              <w:rPr>
                <w:rFonts w:ascii="Arial" w:hAnsi="Arial" w:eastAsia="Arial" w:cs="Arial"/>
                <w:b/>
                <w:spacing w:val="2"/>
              </w:rPr>
              <w:t>e</w:t>
            </w:r>
            <w:r>
              <w:rPr>
                <w:rFonts w:ascii="Arial" w:hAnsi="Arial" w:eastAsia="Arial" w:cs="Arial"/>
                <w:b/>
              </w:rPr>
              <w:t>s</w:t>
            </w:r>
            <w:r>
              <w:rPr>
                <w:b/>
                <w:spacing w:val="-7"/>
              </w:rPr>
              <w:t xml:space="preserve"> </w:t>
            </w:r>
            <w:r>
              <w:rPr>
                <w:rFonts w:ascii="Arial" w:hAnsi="Arial" w:eastAsia="Arial" w:cs="Arial"/>
                <w:b/>
                <w:spacing w:val="1"/>
              </w:rPr>
              <w:t>o</w:t>
            </w:r>
            <w:r>
              <w:rPr>
                <w:rFonts w:ascii="Arial" w:hAnsi="Arial" w:eastAsia="Arial" w:cs="Arial"/>
                <w:b/>
              </w:rPr>
              <w:t>f</w:t>
            </w:r>
            <w:r>
              <w:rPr>
                <w:b/>
                <w:spacing w:val="4"/>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1"/>
              </w:rPr>
              <w:t xml:space="preserve"> </w:t>
            </w:r>
            <w:r>
              <w:rPr>
                <w:rFonts w:ascii="Arial" w:hAnsi="Arial" w:eastAsia="Arial" w:cs="Arial"/>
                <w:b/>
                <w:spacing w:val="3"/>
              </w:rPr>
              <w:t>o</w:t>
            </w:r>
            <w:r>
              <w:rPr>
                <w:rFonts w:ascii="Arial" w:hAnsi="Arial" w:eastAsia="Arial" w:cs="Arial"/>
                <w:b/>
              </w:rPr>
              <w:t>r</w:t>
            </w:r>
            <w:r>
              <w:rPr>
                <w:b/>
                <w:spacing w:val="3"/>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w:t>
            </w:r>
            <w:r>
              <w:rPr>
                <w:rFonts w:ascii="Arial" w:hAnsi="Arial" w:eastAsia="Arial" w:cs="Arial"/>
                <w:b/>
                <w:spacing w:val="1"/>
              </w:rPr>
              <w:t>o</w:t>
            </w:r>
            <w:r>
              <w:rPr>
                <w:rFonts w:ascii="Arial" w:hAnsi="Arial" w:eastAsia="Arial" w:cs="Arial"/>
                <w:b/>
              </w:rPr>
              <w:t>n</w:t>
            </w:r>
            <w:r>
              <w:rPr>
                <w:b/>
              </w:rPr>
              <w:t xml:space="preserve"> </w:t>
            </w:r>
            <w:r>
              <w:rPr>
                <w:rFonts w:ascii="Arial" w:hAnsi="Arial" w:eastAsia="Arial" w:cs="Arial"/>
                <w:b/>
                <w:spacing w:val="1"/>
              </w:rPr>
              <w:t>d</w:t>
            </w:r>
            <w:r>
              <w:rPr>
                <w:rFonts w:ascii="Arial" w:hAnsi="Arial" w:eastAsia="Arial" w:cs="Arial"/>
                <w:b/>
              </w:rPr>
              <w:t>e</w:t>
            </w:r>
            <w:r>
              <w:rPr>
                <w:rFonts w:ascii="Arial" w:hAnsi="Arial" w:eastAsia="Arial" w:cs="Arial"/>
                <w:b/>
                <w:spacing w:val="1"/>
              </w:rPr>
              <w:t>mon</w:t>
            </w:r>
            <w:r>
              <w:rPr>
                <w:rFonts w:ascii="Arial" w:hAnsi="Arial" w:eastAsia="Arial" w:cs="Arial"/>
                <w:b/>
              </w:rPr>
              <w:t>s</w:t>
            </w:r>
            <w:r>
              <w:rPr>
                <w:rFonts w:ascii="Arial" w:hAnsi="Arial" w:eastAsia="Arial" w:cs="Arial"/>
                <w:b/>
                <w:spacing w:val="1"/>
              </w:rPr>
              <w:t>t</w:t>
            </w:r>
            <w:r>
              <w:rPr>
                <w:rFonts w:ascii="Arial" w:hAnsi="Arial" w:eastAsia="Arial" w:cs="Arial"/>
                <w:b/>
                <w:spacing w:val="-1"/>
              </w:rPr>
              <w:t>r</w:t>
            </w:r>
            <w:r>
              <w:rPr>
                <w:rFonts w:ascii="Arial" w:hAnsi="Arial" w:eastAsia="Arial" w:cs="Arial"/>
                <w:b/>
              </w:rPr>
              <w:t>a</w:t>
            </w:r>
            <w:r>
              <w:rPr>
                <w:rFonts w:ascii="Arial" w:hAnsi="Arial" w:eastAsia="Arial" w:cs="Arial"/>
                <w:b/>
                <w:spacing w:val="1"/>
              </w:rPr>
              <w:t>t</w:t>
            </w:r>
            <w:r>
              <w:rPr>
                <w:rFonts w:ascii="Arial" w:hAnsi="Arial" w:eastAsia="Arial" w:cs="Arial"/>
                <w:b/>
                <w:spacing w:val="2"/>
              </w:rPr>
              <w:t>e</w:t>
            </w:r>
            <w:r>
              <w:rPr>
                <w:rFonts w:ascii="Arial" w:hAnsi="Arial" w:eastAsia="Arial" w:cs="Arial"/>
                <w:b/>
              </w:rPr>
              <w:t>s</w:t>
            </w:r>
            <w:r>
              <w:rPr>
                <w:b/>
                <w:spacing w:val="-8"/>
              </w:rPr>
              <w:t xml:space="preserve"> </w:t>
            </w:r>
            <w:r>
              <w:rPr>
                <w:rFonts w:ascii="Arial" w:hAnsi="Arial" w:eastAsia="Arial" w:cs="Arial"/>
                <w:b/>
              </w:rPr>
              <w:t>a</w:t>
            </w:r>
            <w:r>
              <w:rPr>
                <w:b/>
                <w:spacing w:val="6"/>
              </w:rPr>
              <w:t xml:space="preserve"> </w:t>
            </w:r>
            <w:r>
              <w:rPr>
                <w:rFonts w:ascii="Arial" w:hAnsi="Arial" w:eastAsia="Arial" w:cs="Arial"/>
                <w:b/>
                <w:spacing w:val="1"/>
              </w:rPr>
              <w:t>p</w:t>
            </w:r>
            <w:r>
              <w:rPr>
                <w:rFonts w:ascii="Arial" w:hAnsi="Arial" w:eastAsia="Arial" w:cs="Arial"/>
                <w:b/>
                <w:spacing w:val="2"/>
              </w:rPr>
              <w:t>e</w:t>
            </w:r>
            <w:r>
              <w:rPr>
                <w:rFonts w:ascii="Arial" w:hAnsi="Arial" w:eastAsia="Arial" w:cs="Arial"/>
                <w:b/>
                <w:spacing w:val="-1"/>
              </w:rPr>
              <w:t>r</w:t>
            </w:r>
            <w:r>
              <w:rPr>
                <w:rFonts w:ascii="Arial" w:hAnsi="Arial" w:eastAsia="Arial" w:cs="Arial"/>
                <w:b/>
              </w:rPr>
              <w:t>s</w:t>
            </w:r>
            <w:r>
              <w:rPr>
                <w:rFonts w:ascii="Arial" w:hAnsi="Arial" w:eastAsia="Arial" w:cs="Arial"/>
                <w:b/>
                <w:spacing w:val="2"/>
              </w:rPr>
              <w:t>i</w:t>
            </w:r>
            <w:r>
              <w:rPr>
                <w:rFonts w:ascii="Arial" w:hAnsi="Arial" w:eastAsia="Arial" w:cs="Arial"/>
                <w:b/>
              </w:rPr>
              <w:t>s</w:t>
            </w:r>
            <w:r>
              <w:rPr>
                <w:rFonts w:ascii="Arial" w:hAnsi="Arial" w:eastAsia="Arial" w:cs="Arial"/>
                <w:b/>
                <w:spacing w:val="1"/>
              </w:rPr>
              <w:t>t</w:t>
            </w:r>
            <w:r>
              <w:rPr>
                <w:rFonts w:ascii="Arial" w:hAnsi="Arial" w:eastAsia="Arial" w:cs="Arial"/>
                <w:b/>
              </w:rPr>
              <w:t>e</w:t>
            </w:r>
            <w:r>
              <w:rPr>
                <w:rFonts w:ascii="Arial" w:hAnsi="Arial" w:eastAsia="Arial" w:cs="Arial"/>
                <w:b/>
                <w:spacing w:val="3"/>
              </w:rPr>
              <w:t>n</w:t>
            </w:r>
            <w:r>
              <w:rPr>
                <w:rFonts w:ascii="Arial" w:hAnsi="Arial" w:eastAsia="Arial" w:cs="Arial"/>
                <w:b/>
              </w:rPr>
              <w:t>t</w:t>
            </w:r>
            <w:r>
              <w:rPr>
                <w:b/>
                <w:spacing w:val="-4"/>
              </w:rPr>
              <w:t xml:space="preserve"> </w:t>
            </w:r>
            <w:r>
              <w:rPr>
                <w:rFonts w:ascii="Arial" w:hAnsi="Arial" w:eastAsia="Arial" w:cs="Arial"/>
                <w:b/>
                <w:spacing w:val="1"/>
              </w:rPr>
              <w:t>p</w:t>
            </w:r>
            <w:r>
              <w:rPr>
                <w:rFonts w:ascii="Arial" w:hAnsi="Arial" w:eastAsia="Arial" w:cs="Arial"/>
                <w:b/>
              </w:rPr>
              <w:t>a</w:t>
            </w:r>
            <w:r>
              <w:rPr>
                <w:rFonts w:ascii="Arial" w:hAnsi="Arial" w:eastAsia="Arial" w:cs="Arial"/>
                <w:b/>
                <w:spacing w:val="1"/>
              </w:rPr>
              <w:t>tt</w:t>
            </w:r>
            <w:r>
              <w:rPr>
                <w:rFonts w:ascii="Arial" w:hAnsi="Arial" w:eastAsia="Arial" w:cs="Arial"/>
                <w:b/>
              </w:rPr>
              <w:t>e</w:t>
            </w:r>
            <w:r>
              <w:rPr>
                <w:rFonts w:ascii="Arial" w:hAnsi="Arial" w:eastAsia="Arial" w:cs="Arial"/>
                <w:b/>
                <w:spacing w:val="-1"/>
              </w:rPr>
              <w:t>r</w:t>
            </w:r>
            <w:r>
              <w:rPr>
                <w:rFonts w:ascii="Arial" w:hAnsi="Arial" w:eastAsia="Arial" w:cs="Arial"/>
                <w:b/>
              </w:rPr>
              <w:t>n</w:t>
            </w:r>
            <w:r>
              <w:rPr>
                <w:b/>
                <w:spacing w:val="-1"/>
              </w:rPr>
              <w:t xml:space="preserve"> </w:t>
            </w:r>
            <w:r>
              <w:rPr>
                <w:rFonts w:ascii="Arial" w:hAnsi="Arial" w:eastAsia="Arial" w:cs="Arial"/>
                <w:b/>
                <w:spacing w:val="3"/>
              </w:rPr>
              <w:t>(</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2"/>
              </w:rPr>
              <w:t xml:space="preserve"> </w:t>
            </w:r>
            <w:r>
              <w:rPr>
                <w:rFonts w:ascii="Arial" w:hAnsi="Arial" w:eastAsia="Arial" w:cs="Arial"/>
                <w:b/>
              </w:rPr>
              <w:t>at</w:t>
            </w:r>
            <w:r>
              <w:rPr>
                <w:b/>
                <w:spacing w:val="4"/>
              </w:rPr>
              <w:t xml:space="preserve"> </w:t>
            </w:r>
            <w:r>
              <w:rPr>
                <w:rFonts w:ascii="Arial" w:hAnsi="Arial" w:eastAsia="Arial" w:cs="Arial"/>
                <w:b/>
                <w:spacing w:val="2"/>
              </w:rPr>
              <w:t>l</w:t>
            </w:r>
            <w:r>
              <w:rPr>
                <w:rFonts w:ascii="Arial" w:hAnsi="Arial" w:eastAsia="Arial" w:cs="Arial"/>
                <w:b/>
              </w:rPr>
              <w:t>east</w:t>
            </w:r>
            <w:r>
              <w:rPr>
                <w:b/>
                <w:spacing w:val="4"/>
              </w:rPr>
              <w:t xml:space="preserve"> </w:t>
            </w:r>
            <w:r>
              <w:rPr>
                <w:rFonts w:ascii="Arial" w:hAnsi="Arial" w:eastAsia="Arial" w:cs="Arial"/>
                <w:b/>
              </w:rPr>
              <w:t>6</w:t>
            </w:r>
            <w:r>
              <w:rPr>
                <w:b/>
                <w:spacing w:val="9"/>
              </w:rPr>
              <w:t xml:space="preserve"> </w:t>
            </w:r>
            <w:r>
              <w:rPr>
                <w:rFonts w:ascii="Arial" w:hAnsi="Arial" w:eastAsia="Arial" w:cs="Arial"/>
                <w:b/>
                <w:spacing w:val="1"/>
              </w:rPr>
              <w:t>month</w:t>
            </w:r>
            <w:r>
              <w:rPr>
                <w:rFonts w:ascii="Arial" w:hAnsi="Arial" w:eastAsia="Arial" w:cs="Arial"/>
                <w:b/>
              </w:rPr>
              <w:t>s)</w:t>
            </w:r>
            <w:r>
              <w:rPr>
                <w:b/>
                <w:spacing w:val="-2"/>
              </w:rPr>
              <w:t xml:space="preserve"> </w:t>
            </w:r>
            <w:r>
              <w:rPr>
                <w:rFonts w:ascii="Arial" w:hAnsi="Arial" w:eastAsia="Arial" w:cs="Arial"/>
                <w:b/>
                <w:spacing w:val="1"/>
              </w:rPr>
              <w:t>o</w:t>
            </w:r>
            <w:r>
              <w:rPr>
                <w:rFonts w:ascii="Arial" w:hAnsi="Arial" w:eastAsia="Arial" w:cs="Arial"/>
                <w:b/>
              </w:rPr>
              <w:t>f</w:t>
            </w:r>
            <w:r>
              <w:rPr>
                <w:b/>
                <w:spacing w:val="4"/>
              </w:rPr>
              <w:t xml:space="preserve"> </w:t>
            </w:r>
            <w:r>
              <w:rPr>
                <w:rFonts w:ascii="Arial" w:hAnsi="Arial" w:eastAsia="Arial" w:cs="Arial"/>
                <w:b/>
                <w:spacing w:val="1"/>
              </w:rPr>
              <w:t>h</w:t>
            </w:r>
            <w:r>
              <w:rPr>
                <w:rFonts w:ascii="Arial" w:hAnsi="Arial" w:eastAsia="Arial" w:cs="Arial"/>
                <w:b/>
              </w:rPr>
              <w:t>y</w:t>
            </w:r>
            <w:r>
              <w:rPr>
                <w:rFonts w:ascii="Arial" w:hAnsi="Arial" w:eastAsia="Arial" w:cs="Arial"/>
                <w:b/>
                <w:spacing w:val="1"/>
              </w:rPr>
              <w:t>p</w:t>
            </w:r>
            <w:r>
              <w:rPr>
                <w:rFonts w:ascii="Arial" w:hAnsi="Arial" w:eastAsia="Arial" w:cs="Arial"/>
                <w:b/>
                <w:spacing w:val="2"/>
              </w:rPr>
              <w:t>e</w:t>
            </w:r>
            <w:r>
              <w:rPr>
                <w:rFonts w:ascii="Arial" w:hAnsi="Arial" w:eastAsia="Arial" w:cs="Arial"/>
                <w:b/>
                <w:spacing w:val="-1"/>
              </w:rPr>
              <w:t>r</w:t>
            </w:r>
            <w:r>
              <w:rPr>
                <w:rFonts w:ascii="Arial" w:hAnsi="Arial" w:eastAsia="Arial" w:cs="Arial"/>
                <w:b/>
              </w:rPr>
              <w:t>ac</w:t>
            </w:r>
            <w:r>
              <w:rPr>
                <w:rFonts w:ascii="Arial" w:hAnsi="Arial" w:eastAsia="Arial" w:cs="Arial"/>
                <w:b/>
                <w:spacing w:val="1"/>
              </w:rPr>
              <w:t>t</w:t>
            </w:r>
            <w:r>
              <w:rPr>
                <w:rFonts w:ascii="Arial" w:hAnsi="Arial" w:eastAsia="Arial" w:cs="Arial"/>
                <w:b/>
              </w:rPr>
              <w:t>i</w:t>
            </w:r>
            <w:r>
              <w:rPr>
                <w:rFonts w:ascii="Arial" w:hAnsi="Arial" w:eastAsia="Arial" w:cs="Arial"/>
                <w:b/>
                <w:spacing w:val="2"/>
              </w:rPr>
              <w:t>v</w:t>
            </w:r>
            <w:r>
              <w:rPr>
                <w:rFonts w:ascii="Arial" w:hAnsi="Arial" w:eastAsia="Arial" w:cs="Arial"/>
                <w:b/>
              </w:rPr>
              <w:t>i</w:t>
            </w:r>
            <w:r>
              <w:rPr>
                <w:rFonts w:ascii="Arial" w:hAnsi="Arial" w:eastAsia="Arial" w:cs="Arial"/>
                <w:b/>
                <w:spacing w:val="1"/>
              </w:rPr>
              <w:t>t</w:t>
            </w:r>
            <w:r>
              <w:rPr>
                <w:rFonts w:ascii="Arial" w:hAnsi="Arial" w:eastAsia="Arial" w:cs="Arial"/>
                <w:b/>
              </w:rPr>
              <w:t>y</w:t>
            </w:r>
            <w:r>
              <w:rPr>
                <w:b/>
                <w:spacing w:val="-5"/>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spacing w:val="1"/>
              </w:rPr>
              <w:t>th</w:t>
            </w:r>
            <w:r>
              <w:rPr>
                <w:rFonts w:ascii="Arial" w:hAnsi="Arial" w:eastAsia="Arial" w:cs="Arial"/>
                <w:b/>
              </w:rPr>
              <w:t>is</w:t>
            </w:r>
            <w:r>
              <w:rPr>
                <w:b/>
                <w:spacing w:val="3"/>
              </w:rPr>
              <w:t xml:space="preserve"> </w:t>
            </w:r>
            <w:r>
              <w:rPr>
                <w:rFonts w:ascii="Arial" w:hAnsi="Arial" w:eastAsia="Arial" w:cs="Arial"/>
                <w:b/>
              </w:rPr>
              <w:t>is</w:t>
            </w:r>
            <w:r>
              <w:rPr>
                <w:b/>
                <w:spacing w:val="5"/>
              </w:rPr>
              <w:t xml:space="preserve"> </w:t>
            </w:r>
            <w:r>
              <w:rPr>
                <w:rFonts w:ascii="Arial" w:hAnsi="Arial" w:eastAsia="Arial" w:cs="Arial"/>
                <w:b/>
              </w:rPr>
              <w:t>i</w:t>
            </w:r>
            <w:r>
              <w:rPr>
                <w:rFonts w:ascii="Arial" w:hAnsi="Arial" w:eastAsia="Arial" w:cs="Arial"/>
                <w:b/>
                <w:spacing w:val="1"/>
              </w:rPr>
              <w:t>mp</w:t>
            </w:r>
            <w:r>
              <w:rPr>
                <w:rFonts w:ascii="Arial" w:hAnsi="Arial" w:eastAsia="Arial" w:cs="Arial"/>
                <w:b/>
                <w:spacing w:val="2"/>
              </w:rPr>
              <w:t>a</w:t>
            </w:r>
            <w:r>
              <w:rPr>
                <w:rFonts w:ascii="Arial" w:hAnsi="Arial" w:eastAsia="Arial" w:cs="Arial"/>
                <w:b/>
              </w:rPr>
              <w:t>c</w:t>
            </w:r>
            <w:r>
              <w:rPr>
                <w:rFonts w:ascii="Arial" w:hAnsi="Arial" w:eastAsia="Arial" w:cs="Arial"/>
                <w:b/>
                <w:spacing w:val="1"/>
              </w:rPr>
              <w:t>t</w:t>
            </w:r>
            <w:r>
              <w:rPr>
                <w:rFonts w:ascii="Arial" w:hAnsi="Arial" w:eastAsia="Arial" w:cs="Arial"/>
                <w:b/>
              </w:rPr>
              <w:t>i</w:t>
            </w:r>
            <w:r>
              <w:rPr>
                <w:rFonts w:ascii="Arial" w:hAnsi="Arial" w:eastAsia="Arial" w:cs="Arial"/>
                <w:b/>
                <w:spacing w:val="1"/>
              </w:rPr>
              <w:t>n</w:t>
            </w:r>
            <w:r>
              <w:rPr>
                <w:rFonts w:ascii="Arial" w:hAnsi="Arial" w:eastAsia="Arial" w:cs="Arial"/>
                <w:b/>
              </w:rPr>
              <w:t>g</w:t>
            </w:r>
            <w:r>
              <w:rPr>
                <w:b/>
                <w:spacing w:val="-1"/>
              </w:rPr>
              <w:t xml:space="preserve"> </w:t>
            </w:r>
            <w:r>
              <w:rPr>
                <w:rFonts w:ascii="Arial" w:hAnsi="Arial" w:eastAsia="Arial" w:cs="Arial"/>
                <w:b/>
                <w:spacing w:val="1"/>
              </w:rPr>
              <w:t>o</w:t>
            </w:r>
            <w:r>
              <w:rPr>
                <w:rFonts w:ascii="Arial" w:hAnsi="Arial" w:eastAsia="Arial" w:cs="Arial"/>
                <w:b/>
              </w:rPr>
              <w:t>n</w:t>
            </w:r>
            <w:r>
              <w:rPr>
                <w:b/>
                <w:spacing w:val="4"/>
              </w:rPr>
              <w:t xml:space="preserve"> </w:t>
            </w:r>
            <w:r>
              <w:rPr>
                <w:rFonts w:ascii="Arial" w:hAnsi="Arial" w:eastAsia="Arial" w:cs="Arial"/>
                <w:b/>
                <w:spacing w:val="1"/>
              </w:rPr>
              <w:t>th</w:t>
            </w:r>
            <w:r>
              <w:rPr>
                <w:rFonts w:ascii="Arial" w:hAnsi="Arial" w:eastAsia="Arial" w:cs="Arial"/>
                <w:b/>
              </w:rPr>
              <w:t>e</w:t>
            </w:r>
            <w:r>
              <w:rPr>
                <w:rFonts w:ascii="Arial" w:hAnsi="Arial" w:eastAsia="Arial" w:cs="Arial"/>
                <w:b/>
                <w:spacing w:val="2"/>
              </w:rPr>
              <w:t>i</w:t>
            </w:r>
            <w:r>
              <w:rPr>
                <w:rFonts w:ascii="Arial" w:hAnsi="Arial" w:eastAsia="Arial" w:cs="Arial"/>
                <w:b/>
              </w:rPr>
              <w:t>r</w:t>
            </w:r>
            <w:r>
              <w:rPr>
                <w:b/>
                <w:spacing w:val="3"/>
              </w:rPr>
              <w:t xml:space="preserve"> </w:t>
            </w:r>
            <w:r>
              <w:rPr>
                <w:rFonts w:ascii="Arial" w:hAnsi="Arial" w:eastAsia="Arial" w:cs="Arial"/>
                <w:b/>
              </w:rPr>
              <w:t>a</w:t>
            </w:r>
            <w:r>
              <w:rPr>
                <w:rFonts w:ascii="Arial" w:hAnsi="Arial" w:eastAsia="Arial" w:cs="Arial"/>
                <w:b/>
                <w:spacing w:val="1"/>
              </w:rPr>
              <w:t>b</w:t>
            </w:r>
            <w:r>
              <w:rPr>
                <w:rFonts w:ascii="Arial" w:hAnsi="Arial" w:eastAsia="Arial" w:cs="Arial"/>
                <w:b/>
              </w:rPr>
              <w:t>ili</w:t>
            </w:r>
            <w:r>
              <w:rPr>
                <w:rFonts w:ascii="Arial" w:hAnsi="Arial" w:eastAsia="Arial" w:cs="Arial"/>
                <w:b/>
                <w:spacing w:val="1"/>
              </w:rPr>
              <w:t>t</w:t>
            </w:r>
            <w:r>
              <w:rPr>
                <w:rFonts w:ascii="Arial" w:hAnsi="Arial" w:eastAsia="Arial" w:cs="Arial"/>
                <w:b/>
              </w:rPr>
              <w:t>y</w:t>
            </w:r>
            <w:r>
              <w:rPr>
                <w:b/>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spacing w:val="1"/>
              </w:rPr>
              <w:t>fun</w:t>
            </w:r>
            <w:r>
              <w:rPr>
                <w:rFonts w:ascii="Arial" w:hAnsi="Arial" w:eastAsia="Arial" w:cs="Arial"/>
                <w:b/>
              </w:rPr>
              <w:t>c</w:t>
            </w:r>
            <w:r>
              <w:rPr>
                <w:rFonts w:ascii="Arial" w:hAnsi="Arial" w:eastAsia="Arial" w:cs="Arial"/>
                <w:b/>
                <w:spacing w:val="1"/>
              </w:rPr>
              <w:t>t</w:t>
            </w:r>
            <w:r>
              <w:rPr>
                <w:rFonts w:ascii="Arial" w:hAnsi="Arial" w:eastAsia="Arial" w:cs="Arial"/>
                <w:b/>
              </w:rPr>
              <w:t>i</w:t>
            </w:r>
            <w:r>
              <w:rPr>
                <w:rFonts w:ascii="Arial" w:hAnsi="Arial" w:eastAsia="Arial" w:cs="Arial"/>
                <w:b/>
                <w:spacing w:val="1"/>
              </w:rPr>
              <w:t>o</w:t>
            </w:r>
            <w:r>
              <w:rPr>
                <w:rFonts w:ascii="Arial" w:hAnsi="Arial" w:eastAsia="Arial" w:cs="Arial"/>
                <w:b/>
              </w:rPr>
              <w:t>n</w:t>
            </w:r>
            <w:r>
              <w:rPr>
                <w:b/>
                <w:spacing w:val="-2"/>
              </w:rPr>
              <w:t xml:space="preserve"> </w:t>
            </w:r>
            <w:r>
              <w:rPr>
                <w:rFonts w:ascii="Arial" w:hAnsi="Arial" w:eastAsia="Arial" w:cs="Arial"/>
                <w:b/>
              </w:rPr>
              <w:t>in</w:t>
            </w:r>
            <w:r>
              <w:rPr>
                <w:b/>
                <w:spacing w:val="4"/>
              </w:rPr>
              <w:t xml:space="preserve"> </w:t>
            </w:r>
            <w:r>
              <w:rPr>
                <w:rFonts w:ascii="Arial" w:hAnsi="Arial" w:eastAsia="Arial" w:cs="Arial"/>
                <w:b/>
              </w:rPr>
              <w:t>sc</w:t>
            </w:r>
            <w:r>
              <w:rPr>
                <w:rFonts w:ascii="Arial" w:hAnsi="Arial" w:eastAsia="Arial" w:cs="Arial"/>
                <w:b/>
                <w:spacing w:val="1"/>
              </w:rPr>
              <w:t>hoo</w:t>
            </w:r>
            <w:r>
              <w:rPr>
                <w:rFonts w:ascii="Arial" w:hAnsi="Arial" w:eastAsia="Arial" w:cs="Arial"/>
                <w:b/>
              </w:rPr>
              <w:t>l</w:t>
            </w:r>
            <w:r>
              <w:rPr>
                <w:b/>
                <w:spacing w:val="-1"/>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4"/>
              </w:rPr>
              <w:t xml:space="preserve"> </w:t>
            </w:r>
            <w:r>
              <w:rPr>
                <w:rFonts w:ascii="Arial" w:hAnsi="Arial" w:eastAsia="Arial" w:cs="Arial"/>
                <w:b/>
              </w:rPr>
              <w:t>in</w:t>
            </w:r>
            <w:r>
              <w:rPr>
                <w:b/>
                <w:spacing w:val="4"/>
              </w:rPr>
              <w:t xml:space="preserve"> </w:t>
            </w:r>
            <w:r>
              <w:rPr>
                <w:rFonts w:ascii="Arial" w:hAnsi="Arial" w:eastAsia="Arial" w:cs="Arial"/>
                <w:b/>
              </w:rPr>
              <w:t>s</w:t>
            </w:r>
            <w:r>
              <w:rPr>
                <w:rFonts w:ascii="Arial" w:hAnsi="Arial" w:eastAsia="Arial" w:cs="Arial"/>
                <w:b/>
                <w:spacing w:val="1"/>
              </w:rPr>
              <w:t>o</w:t>
            </w:r>
            <w:r>
              <w:rPr>
                <w:rFonts w:ascii="Arial" w:hAnsi="Arial" w:eastAsia="Arial" w:cs="Arial"/>
                <w:b/>
              </w:rPr>
              <w:t>cial</w:t>
            </w:r>
            <w:r>
              <w:rPr>
                <w:b/>
                <w:spacing w:val="1"/>
              </w:rPr>
              <w:t xml:space="preserve"> </w:t>
            </w:r>
            <w:r>
              <w:rPr>
                <w:rFonts w:ascii="Arial" w:hAnsi="Arial" w:eastAsia="Arial" w:cs="Arial"/>
                <w:b/>
              </w:rPr>
              <w:t>si</w:t>
            </w:r>
            <w:r>
              <w:rPr>
                <w:rFonts w:ascii="Arial" w:hAnsi="Arial" w:eastAsia="Arial" w:cs="Arial"/>
                <w:b/>
                <w:spacing w:val="1"/>
              </w:rPr>
              <w:t>tu</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3"/>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4"/>
              </w:rPr>
              <w:t xml:space="preserve"> </w:t>
            </w:r>
            <w:r>
              <w:rPr>
                <w:rFonts w:ascii="Arial" w:hAnsi="Arial" w:eastAsia="Arial" w:cs="Arial"/>
                <w:b/>
                <w:spacing w:val="1"/>
              </w:rPr>
              <w:t>m</w:t>
            </w:r>
            <w:r>
              <w:rPr>
                <w:rFonts w:ascii="Arial" w:hAnsi="Arial" w:eastAsia="Arial" w:cs="Arial"/>
                <w:b/>
              </w:rPr>
              <w:t>ay</w:t>
            </w:r>
            <w:r>
              <w:rPr>
                <w:b/>
                <w:spacing w:val="1"/>
              </w:rPr>
              <w:t xml:space="preserve"> </w:t>
            </w:r>
            <w:r>
              <w:rPr>
                <w:rFonts w:ascii="Arial" w:hAnsi="Arial" w:eastAsia="Arial" w:cs="Arial"/>
                <w:b/>
                <w:spacing w:val="1"/>
              </w:rPr>
              <w:t>w</w:t>
            </w:r>
            <w:r>
              <w:rPr>
                <w:rFonts w:ascii="Arial" w:hAnsi="Arial" w:eastAsia="Arial" w:cs="Arial"/>
                <w:b/>
              </w:rPr>
              <w:t>ish</w:t>
            </w:r>
            <w:r>
              <w:rPr>
                <w:b/>
                <w:spacing w:val="2"/>
              </w:rPr>
              <w:t xml:space="preserve"> </w:t>
            </w:r>
            <w:r>
              <w:rPr>
                <w:rFonts w:ascii="Arial" w:hAnsi="Arial" w:eastAsia="Arial" w:cs="Arial"/>
                <w:b/>
                <w:spacing w:val="1"/>
              </w:rPr>
              <w:t>t</w:t>
            </w:r>
            <w:r>
              <w:rPr>
                <w:rFonts w:ascii="Arial" w:hAnsi="Arial" w:eastAsia="Arial" w:cs="Arial"/>
                <w:b/>
              </w:rPr>
              <w:t>o</w:t>
            </w:r>
            <w:r>
              <w:rPr>
                <w:b/>
                <w:spacing w:val="6"/>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1"/>
              </w:rPr>
              <w:t>d</w:t>
            </w:r>
            <w:r>
              <w:rPr>
                <w:rFonts w:ascii="Arial" w:hAnsi="Arial" w:eastAsia="Arial" w:cs="Arial"/>
                <w:b/>
                <w:spacing w:val="2"/>
              </w:rPr>
              <w:t>e</w:t>
            </w:r>
            <w:r>
              <w:rPr>
                <w:rFonts w:ascii="Arial" w:hAnsi="Arial" w:eastAsia="Arial" w:cs="Arial"/>
                <w:b/>
                <w:spacing w:val="-1"/>
              </w:rPr>
              <w:t>r</w:t>
            </w:r>
            <w:r>
              <w:rPr>
                <w:rFonts w:ascii="Arial" w:hAnsi="Arial" w:eastAsia="Arial" w:cs="Arial"/>
                <w:b/>
              </w:rPr>
              <w:t>:</w:t>
            </w:r>
          </w:p>
          <w:p w:rsidR="00192AA5" w:rsidRDefault="00000000" w14:paraId="482F250D" w14:textId="77777777">
            <w:pPr>
              <w:spacing w:before="38"/>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Is</w:t>
            </w:r>
            <w:r>
              <w:rPr>
                <w:spacing w:val="4"/>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5"/>
              </w:rP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spacing w:val="1"/>
              </w:rPr>
              <w:t xml:space="preserve"> </w:t>
            </w:r>
            <w:r>
              <w:rPr>
                <w:rFonts w:ascii="Arial" w:hAnsi="Arial" w:eastAsia="Arial" w:cs="Arial"/>
              </w:rPr>
              <w:t>o</w:t>
            </w:r>
            <w:r>
              <w:rPr>
                <w:rFonts w:ascii="Arial" w:hAnsi="Arial" w:eastAsia="Arial" w:cs="Arial"/>
                <w:spacing w:val="1"/>
              </w:rPr>
              <w:t>v</w:t>
            </w:r>
            <w:r>
              <w:rPr>
                <w:rFonts w:ascii="Arial" w:hAnsi="Arial" w:eastAsia="Arial" w:cs="Arial"/>
              </w:rPr>
              <w:t>e</w:t>
            </w:r>
            <w:r>
              <w:rPr>
                <w:rFonts w:ascii="Arial" w:hAnsi="Arial" w:eastAsia="Arial" w:cs="Arial"/>
                <w:spacing w:val="1"/>
              </w:rPr>
              <w:t>r</w:t>
            </w:r>
            <w:r>
              <w:rPr>
                <w:rFonts w:ascii="Arial" w:hAnsi="Arial" w:eastAsia="Arial" w:cs="Arial"/>
              </w:rPr>
              <w:t>a</w:t>
            </w:r>
            <w:r>
              <w:rPr>
                <w:rFonts w:ascii="Arial" w:hAnsi="Arial" w:eastAsia="Arial" w:cs="Arial"/>
                <w:spacing w:val="1"/>
              </w:rPr>
              <w:t>c</w:t>
            </w:r>
            <w:r>
              <w:rPr>
                <w:rFonts w:ascii="Arial" w:hAnsi="Arial" w:eastAsia="Arial" w:cs="Arial"/>
              </w:rPr>
              <w:t>t</w:t>
            </w:r>
            <w:r>
              <w:rPr>
                <w:rFonts w:ascii="Arial" w:hAnsi="Arial" w:eastAsia="Arial" w:cs="Arial"/>
                <w:spacing w:val="-1"/>
              </w:rPr>
              <w:t>i</w:t>
            </w:r>
            <w:r>
              <w:rPr>
                <w:rFonts w:ascii="Arial" w:hAnsi="Arial" w:eastAsia="Arial" w:cs="Arial"/>
                <w:spacing w:val="1"/>
              </w:rPr>
              <w:t>v</w:t>
            </w:r>
            <w:r>
              <w:rPr>
                <w:rFonts w:ascii="Arial" w:hAnsi="Arial" w:eastAsia="Arial" w:cs="Arial"/>
              </w:rPr>
              <w:t>e,</w:t>
            </w:r>
            <w:r>
              <w:rPr>
                <w:spacing w:val="-5"/>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spacing w:val="2"/>
              </w:rPr>
              <w:t>t</w:t>
            </w:r>
            <w:r>
              <w:rPr>
                <w:rFonts w:ascii="Arial" w:hAnsi="Arial" w:eastAsia="Arial" w:cs="Arial"/>
                <w:spacing w:val="-1"/>
              </w:rPr>
              <w:t>l</w:t>
            </w:r>
            <w:r>
              <w:rPr>
                <w:rFonts w:ascii="Arial" w:hAnsi="Arial" w:eastAsia="Arial" w:cs="Arial"/>
              </w:rPr>
              <w:t>e</w:t>
            </w:r>
            <w:r>
              <w:rPr>
                <w:rFonts w:ascii="Arial" w:hAnsi="Arial" w:eastAsia="Arial" w:cs="Arial"/>
                <w:spacing w:val="1"/>
              </w:rPr>
              <w:t>ss</w:t>
            </w:r>
            <w:r>
              <w:rPr>
                <w:rFonts w:ascii="Arial" w:hAnsi="Arial" w:eastAsia="Arial" w:cs="Arial"/>
              </w:rPr>
              <w:t>,</w:t>
            </w:r>
            <w:r>
              <w:rPr>
                <w:spacing w:val="-2"/>
              </w:rPr>
              <w:t xml:space="preserve"> </w:t>
            </w:r>
            <w:r>
              <w:rPr>
                <w:rFonts w:ascii="Arial" w:hAnsi="Arial" w:eastAsia="Arial" w:cs="Arial"/>
              </w:rPr>
              <w:t>or</w:t>
            </w:r>
            <w:r>
              <w:rPr>
                <w:spacing w:val="4"/>
              </w:rPr>
              <w:t xml:space="preserve"> </w:t>
            </w:r>
            <w:r>
              <w:rPr>
                <w:rFonts w:ascii="Arial" w:hAnsi="Arial" w:eastAsia="Arial" w:cs="Arial"/>
                <w:spacing w:val="1"/>
              </w:rPr>
              <w:t>c</w:t>
            </w:r>
            <w:r>
              <w:rPr>
                <w:rFonts w:ascii="Arial" w:hAnsi="Arial" w:eastAsia="Arial" w:cs="Arial"/>
              </w:rPr>
              <w:t>o</w:t>
            </w:r>
            <w:r>
              <w:rPr>
                <w:rFonts w:ascii="Arial" w:hAnsi="Arial" w:eastAsia="Arial" w:cs="Arial"/>
                <w:spacing w:val="2"/>
              </w:rPr>
              <w:t>n</w:t>
            </w:r>
            <w:r>
              <w:rPr>
                <w:rFonts w:ascii="Arial" w:hAnsi="Arial" w:eastAsia="Arial" w:cs="Arial"/>
                <w:spacing w:val="1"/>
              </w:rPr>
              <w:t>s</w:t>
            </w:r>
            <w:r>
              <w:rPr>
                <w:rFonts w:ascii="Arial" w:hAnsi="Arial" w:eastAsia="Arial" w:cs="Arial"/>
              </w:rPr>
              <w:t>tant</w:t>
            </w:r>
            <w:r>
              <w:rPr>
                <w:rFonts w:ascii="Arial" w:hAnsi="Arial" w:eastAsia="Arial" w:cs="Arial"/>
                <w:spacing w:val="-1"/>
              </w:rPr>
              <w:t>l</w:t>
            </w:r>
            <w:r>
              <w:rPr>
                <w:rFonts w:ascii="Arial" w:hAnsi="Arial" w:eastAsia="Arial" w:cs="Arial"/>
              </w:rPr>
              <w:t>y</w:t>
            </w:r>
            <w:r>
              <w:rPr>
                <w:spacing w:val="-3"/>
              </w:rPr>
              <w:t xml:space="preserve"> </w:t>
            </w:r>
            <w:r>
              <w:rPr>
                <w:rFonts w:ascii="Arial" w:hAnsi="Arial" w:eastAsia="Arial" w:cs="Arial"/>
                <w:spacing w:val="2"/>
              </w:rPr>
              <w:t>m</w:t>
            </w:r>
            <w:r>
              <w:rPr>
                <w:rFonts w:ascii="Arial" w:hAnsi="Arial" w:eastAsia="Arial" w:cs="Arial"/>
              </w:rPr>
              <w:t>o</w:t>
            </w:r>
            <w:r>
              <w:rPr>
                <w:rFonts w:ascii="Arial" w:hAnsi="Arial" w:eastAsia="Arial" w:cs="Arial"/>
                <w:spacing w:val="1"/>
              </w:rPr>
              <w:t>v</w:t>
            </w:r>
            <w:r>
              <w:rPr>
                <w:rFonts w:ascii="Arial" w:hAnsi="Arial" w:eastAsia="Arial" w:cs="Arial"/>
                <w:spacing w:val="-1"/>
              </w:rPr>
              <w:t>i</w:t>
            </w:r>
            <w:r>
              <w:rPr>
                <w:rFonts w:ascii="Arial" w:hAnsi="Arial" w:eastAsia="Arial" w:cs="Arial"/>
                <w:spacing w:val="2"/>
              </w:rPr>
              <w:t>n</w:t>
            </w:r>
            <w:r>
              <w:rPr>
                <w:rFonts w:ascii="Arial" w:hAnsi="Arial" w:eastAsia="Arial" w:cs="Arial"/>
              </w:rPr>
              <w:t>g</w:t>
            </w:r>
            <w:r>
              <w:rPr>
                <w:spacing w:val="-1"/>
              </w:rPr>
              <w:t xml:space="preserve"> </w:t>
            </w:r>
            <w:r>
              <w:rPr>
                <w:rFonts w:ascii="Arial" w:hAnsi="Arial" w:eastAsia="Arial" w:cs="Arial"/>
                <w:spacing w:val="2"/>
              </w:rPr>
              <w:t>a</w:t>
            </w:r>
            <w:r>
              <w:rPr>
                <w:rFonts w:ascii="Arial" w:hAnsi="Arial" w:eastAsia="Arial" w:cs="Arial"/>
              </w:rPr>
              <w:t>nd/or</w:t>
            </w:r>
            <w:r>
              <w:t xml:space="preserve"> </w:t>
            </w:r>
            <w:r>
              <w:rPr>
                <w:rFonts w:ascii="Arial" w:hAnsi="Arial" w:eastAsia="Arial" w:cs="Arial"/>
                <w:spacing w:val="2"/>
              </w:rPr>
              <w:t>f</w:t>
            </w:r>
            <w:r>
              <w:rPr>
                <w:rFonts w:ascii="Arial" w:hAnsi="Arial" w:eastAsia="Arial" w:cs="Arial"/>
                <w:spacing w:val="-1"/>
              </w:rPr>
              <w:t>i</w:t>
            </w:r>
            <w:r>
              <w:rPr>
                <w:rFonts w:ascii="Arial" w:hAnsi="Arial" w:eastAsia="Arial" w:cs="Arial"/>
                <w:spacing w:val="2"/>
              </w:rPr>
              <w:t>d</w:t>
            </w:r>
            <w:r>
              <w:rPr>
                <w:rFonts w:ascii="Arial" w:hAnsi="Arial" w:eastAsia="Arial" w:cs="Arial"/>
              </w:rPr>
              <w:t>ge</w:t>
            </w:r>
            <w:r>
              <w:rPr>
                <w:rFonts w:ascii="Arial" w:hAnsi="Arial" w:eastAsia="Arial" w:cs="Arial"/>
                <w:spacing w:val="2"/>
              </w:rPr>
              <w:t>t</w:t>
            </w:r>
            <w:r>
              <w:rPr>
                <w:rFonts w:ascii="Arial" w:hAnsi="Arial" w:eastAsia="Arial" w:cs="Arial"/>
                <w:spacing w:val="-1"/>
              </w:rPr>
              <w:t>i</w:t>
            </w:r>
            <w:r>
              <w:rPr>
                <w:rFonts w:ascii="Arial" w:hAnsi="Arial" w:eastAsia="Arial" w:cs="Arial"/>
              </w:rPr>
              <w:t>n</w:t>
            </w:r>
            <w:r>
              <w:rPr>
                <w:rFonts w:ascii="Arial" w:hAnsi="Arial" w:eastAsia="Arial" w:cs="Arial"/>
                <w:spacing w:val="2"/>
              </w:rPr>
              <w:t>g</w:t>
            </w:r>
            <w:r>
              <w:rPr>
                <w:rFonts w:ascii="Arial" w:hAnsi="Arial" w:eastAsia="Arial" w:cs="Arial"/>
              </w:rPr>
              <w:t>?</w:t>
            </w:r>
          </w:p>
          <w:p w:rsidR="00192AA5" w:rsidRDefault="00000000" w14:paraId="53AD4487"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Is</w:t>
            </w:r>
            <w:r>
              <w:rPr>
                <w:spacing w:val="4"/>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5"/>
              </w:rP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spacing w:val="1"/>
              </w:rPr>
              <w:t xml:space="preserve"> </w:t>
            </w:r>
            <w:r>
              <w:rPr>
                <w:rFonts w:ascii="Arial" w:hAnsi="Arial" w:eastAsia="Arial" w:cs="Arial"/>
              </w:rPr>
              <w:t>a</w:t>
            </w:r>
            <w:r>
              <w:rPr>
                <w:rFonts w:ascii="Arial" w:hAnsi="Arial" w:eastAsia="Arial" w:cs="Arial"/>
                <w:spacing w:val="-1"/>
              </w:rPr>
              <w:t>l</w:t>
            </w:r>
            <w:r>
              <w:rPr>
                <w:rFonts w:ascii="Arial" w:hAnsi="Arial" w:eastAsia="Arial" w:cs="Arial"/>
              </w:rPr>
              <w:t>wa</w:t>
            </w:r>
            <w:r>
              <w:rPr>
                <w:rFonts w:ascii="Arial" w:hAnsi="Arial" w:eastAsia="Arial" w:cs="Arial"/>
                <w:spacing w:val="1"/>
              </w:rPr>
              <w:t>y</w:t>
            </w:r>
            <w:r>
              <w:rPr>
                <w:rFonts w:ascii="Arial" w:hAnsi="Arial" w:eastAsia="Arial" w:cs="Arial"/>
              </w:rPr>
              <w:t>s</w:t>
            </w:r>
            <w:r>
              <w:t xml:space="preserve"> </w:t>
            </w:r>
            <w:r>
              <w:rPr>
                <w:rFonts w:ascii="Arial" w:hAnsi="Arial" w:eastAsia="Arial" w:cs="Arial"/>
                <w:spacing w:val="1"/>
              </w:rPr>
              <w:t>“</w:t>
            </w:r>
            <w:r>
              <w:rPr>
                <w:rFonts w:ascii="Arial" w:hAnsi="Arial" w:eastAsia="Arial" w:cs="Arial"/>
              </w:rPr>
              <w:t>on</w:t>
            </w:r>
            <w:r>
              <w:rPr>
                <w:spacing w:val="4"/>
              </w:rPr>
              <w:t xml:space="preserve"> </w:t>
            </w:r>
            <w:r>
              <w:rPr>
                <w:rFonts w:ascii="Arial" w:hAnsi="Arial" w:eastAsia="Arial" w:cs="Arial"/>
              </w:rPr>
              <w:t>the</w:t>
            </w:r>
            <w:r>
              <w:rPr>
                <w:spacing w:val="4"/>
              </w:rPr>
              <w:t xml:space="preserve"> </w:t>
            </w:r>
            <w:r>
              <w:rPr>
                <w:rFonts w:ascii="Arial" w:hAnsi="Arial" w:eastAsia="Arial" w:cs="Arial"/>
              </w:rPr>
              <w:t>go”</w:t>
            </w:r>
            <w:r>
              <w:rPr>
                <w:spacing w:val="3"/>
              </w:rPr>
              <w:t xml:space="preserve"> </w:t>
            </w:r>
            <w:r>
              <w:rPr>
                <w:rFonts w:ascii="Arial" w:hAnsi="Arial" w:eastAsia="Arial" w:cs="Arial"/>
                <w:spacing w:val="2"/>
              </w:rPr>
              <w:t>e</w:t>
            </w:r>
            <w:r>
              <w:rPr>
                <w:rFonts w:ascii="Arial" w:hAnsi="Arial" w:eastAsia="Arial" w:cs="Arial"/>
              </w:rPr>
              <w:t>.g.,</w:t>
            </w:r>
            <w:r>
              <w:rPr>
                <w:spacing w:val="3"/>
              </w:rPr>
              <w:t xml:space="preserve"> </w:t>
            </w:r>
            <w:r>
              <w:rPr>
                <w:rFonts w:ascii="Arial" w:hAnsi="Arial" w:eastAsia="Arial" w:cs="Arial"/>
              </w:rPr>
              <w:t>e</w:t>
            </w:r>
            <w:r>
              <w:rPr>
                <w:rFonts w:ascii="Arial" w:hAnsi="Arial" w:eastAsia="Arial" w:cs="Arial"/>
                <w:spacing w:val="1"/>
              </w:rPr>
              <w:t>xc</w:t>
            </w:r>
            <w:r>
              <w:rPr>
                <w:rFonts w:ascii="Arial" w:hAnsi="Arial" w:eastAsia="Arial" w:cs="Arial"/>
              </w:rPr>
              <w:t>e</w:t>
            </w:r>
            <w:r>
              <w:rPr>
                <w:rFonts w:ascii="Arial" w:hAnsi="Arial" w:eastAsia="Arial" w:cs="Arial"/>
                <w:spacing w:val="1"/>
              </w:rPr>
              <w:t>ss</w:t>
            </w:r>
            <w:r>
              <w:rPr>
                <w:rFonts w:ascii="Arial" w:hAnsi="Arial" w:eastAsia="Arial" w:cs="Arial"/>
                <w:spacing w:val="-1"/>
              </w:rPr>
              <w:t>i</w:t>
            </w:r>
            <w:r>
              <w:rPr>
                <w:rFonts w:ascii="Arial" w:hAnsi="Arial" w:eastAsia="Arial" w:cs="Arial"/>
                <w:spacing w:val="1"/>
              </w:rPr>
              <w:t>v</w:t>
            </w:r>
            <w:r>
              <w:rPr>
                <w:rFonts w:ascii="Arial" w:hAnsi="Arial" w:eastAsia="Arial" w:cs="Arial"/>
              </w:rPr>
              <w:t>e</w:t>
            </w:r>
            <w:r>
              <w:rPr>
                <w:spacing w:val="-4"/>
              </w:rPr>
              <w:t xml:space="preserve"> </w:t>
            </w:r>
            <w:r>
              <w:rPr>
                <w:rFonts w:ascii="Arial" w:hAnsi="Arial" w:eastAsia="Arial" w:cs="Arial"/>
                <w:spacing w:val="1"/>
              </w:rPr>
              <w:t>r</w:t>
            </w:r>
            <w:r>
              <w:rPr>
                <w:rFonts w:ascii="Arial" w:hAnsi="Arial" w:eastAsia="Arial" w:cs="Arial"/>
              </w:rPr>
              <w:t>un</w:t>
            </w:r>
            <w:r>
              <w:rPr>
                <w:rFonts w:ascii="Arial" w:hAnsi="Arial" w:eastAsia="Arial" w:cs="Arial"/>
                <w:spacing w:val="2"/>
              </w:rPr>
              <w:t>n</w:t>
            </w:r>
            <w:r>
              <w:rPr>
                <w:rFonts w:ascii="Arial" w:hAnsi="Arial" w:eastAsia="Arial" w:cs="Arial"/>
                <w:spacing w:val="-1"/>
              </w:rPr>
              <w:t>i</w:t>
            </w:r>
            <w:r>
              <w:rPr>
                <w:rFonts w:ascii="Arial" w:hAnsi="Arial" w:eastAsia="Arial" w:cs="Arial"/>
              </w:rPr>
              <w:t>n</w:t>
            </w:r>
            <w:r>
              <w:rPr>
                <w:rFonts w:ascii="Arial" w:hAnsi="Arial" w:eastAsia="Arial" w:cs="Arial"/>
                <w:spacing w:val="2"/>
              </w:rPr>
              <w:t>g</w:t>
            </w:r>
            <w:r>
              <w:rPr>
                <w:rFonts w:ascii="Arial" w:hAnsi="Arial" w:eastAsia="Arial" w:cs="Arial"/>
              </w:rPr>
              <w:t>,</w:t>
            </w:r>
            <w:r>
              <w:rPr>
                <w:spacing w:val="-2"/>
              </w:rPr>
              <w:t xml:space="preserve"> </w:t>
            </w:r>
            <w:r>
              <w:rPr>
                <w:rFonts w:ascii="Arial" w:hAnsi="Arial" w:eastAsia="Arial" w:cs="Arial"/>
                <w:spacing w:val="1"/>
              </w:rPr>
              <w:t>c</w:t>
            </w:r>
            <w:r>
              <w:rPr>
                <w:rFonts w:ascii="Arial" w:hAnsi="Arial" w:eastAsia="Arial" w:cs="Arial"/>
                <w:spacing w:val="-1"/>
              </w:rPr>
              <w:t>l</w:t>
            </w:r>
            <w:r>
              <w:rPr>
                <w:rFonts w:ascii="Arial" w:hAnsi="Arial" w:eastAsia="Arial" w:cs="Arial"/>
                <w:spacing w:val="1"/>
              </w:rPr>
              <w:t>i</w:t>
            </w:r>
            <w:r>
              <w:rPr>
                <w:rFonts w:ascii="Arial" w:hAnsi="Arial" w:eastAsia="Arial" w:cs="Arial"/>
              </w:rPr>
              <w:t>m</w:t>
            </w:r>
            <w:r>
              <w:rPr>
                <w:rFonts w:ascii="Arial" w:hAnsi="Arial" w:eastAsia="Arial" w:cs="Arial"/>
                <w:spacing w:val="2"/>
              </w:rPr>
              <w:t>b</w:t>
            </w:r>
            <w:r>
              <w:rPr>
                <w:rFonts w:ascii="Arial" w:hAnsi="Arial" w:eastAsia="Arial" w:cs="Arial"/>
                <w:spacing w:val="-1"/>
              </w:rPr>
              <w:t>i</w:t>
            </w:r>
            <w:r>
              <w:rPr>
                <w:rFonts w:ascii="Arial" w:hAnsi="Arial" w:eastAsia="Arial" w:cs="Arial"/>
              </w:rPr>
              <w:t>n</w:t>
            </w:r>
            <w:r>
              <w:rPr>
                <w:rFonts w:ascii="Arial" w:hAnsi="Arial" w:eastAsia="Arial" w:cs="Arial"/>
                <w:spacing w:val="2"/>
              </w:rPr>
              <w:t>g</w:t>
            </w:r>
            <w:r>
              <w:rPr>
                <w:rFonts w:ascii="Arial" w:hAnsi="Arial" w:eastAsia="Arial" w:cs="Arial"/>
              </w:rPr>
              <w:t>,</w:t>
            </w:r>
            <w:r>
              <w:rPr>
                <w:spacing w:val="-3"/>
              </w:rPr>
              <w:t xml:space="preserve"> </w:t>
            </w:r>
            <w:r>
              <w:rPr>
                <w:rFonts w:ascii="Arial" w:hAnsi="Arial" w:eastAsia="Arial" w:cs="Arial"/>
                <w:spacing w:val="1"/>
              </w:rPr>
              <w:t>s</w:t>
            </w:r>
            <w:r>
              <w:rPr>
                <w:rFonts w:ascii="Arial" w:hAnsi="Arial" w:eastAsia="Arial" w:cs="Arial"/>
              </w:rPr>
              <w:t>hou</w:t>
            </w:r>
            <w:r>
              <w:rPr>
                <w:rFonts w:ascii="Arial" w:hAnsi="Arial" w:eastAsia="Arial" w:cs="Arial"/>
                <w:spacing w:val="2"/>
              </w:rPr>
              <w:t>t</w:t>
            </w:r>
            <w:r>
              <w:rPr>
                <w:rFonts w:ascii="Arial" w:hAnsi="Arial" w:eastAsia="Arial" w:cs="Arial"/>
                <w:spacing w:val="-1"/>
              </w:rPr>
              <w:t>i</w:t>
            </w:r>
            <w:r>
              <w:rPr>
                <w:rFonts w:ascii="Arial" w:hAnsi="Arial" w:eastAsia="Arial" w:cs="Arial"/>
              </w:rPr>
              <w:t>n</w:t>
            </w:r>
            <w:r>
              <w:rPr>
                <w:rFonts w:ascii="Arial" w:hAnsi="Arial" w:eastAsia="Arial" w:cs="Arial"/>
                <w:spacing w:val="2"/>
              </w:rPr>
              <w:t>g</w:t>
            </w:r>
            <w:r>
              <w:rPr>
                <w:rFonts w:ascii="Arial" w:hAnsi="Arial" w:eastAsia="Arial" w:cs="Arial"/>
              </w:rPr>
              <w:t>,</w:t>
            </w:r>
            <w:r>
              <w:rPr>
                <w:spacing w:val="-3"/>
              </w:rPr>
              <w:t xml:space="preserve"> </w:t>
            </w:r>
            <w:r>
              <w:rPr>
                <w:rFonts w:ascii="Arial" w:hAnsi="Arial" w:eastAsia="Arial" w:cs="Arial"/>
              </w:rPr>
              <w:t>u</w:t>
            </w:r>
            <w:r>
              <w:rPr>
                <w:rFonts w:ascii="Arial" w:hAnsi="Arial" w:eastAsia="Arial" w:cs="Arial"/>
                <w:spacing w:val="2"/>
              </w:rPr>
              <w:t>n</w:t>
            </w:r>
            <w:r>
              <w:rPr>
                <w:rFonts w:ascii="Arial" w:hAnsi="Arial" w:eastAsia="Arial" w:cs="Arial"/>
              </w:rPr>
              <w:t>a</w:t>
            </w:r>
            <w:r>
              <w:rPr>
                <w:rFonts w:ascii="Arial" w:hAnsi="Arial" w:eastAsia="Arial" w:cs="Arial"/>
                <w:spacing w:val="2"/>
              </w:rPr>
              <w:t>b</w:t>
            </w:r>
            <w:r>
              <w:rPr>
                <w:rFonts w:ascii="Arial" w:hAnsi="Arial" w:eastAsia="Arial" w:cs="Arial"/>
                <w:spacing w:val="-1"/>
              </w:rPr>
              <w:t>l</w:t>
            </w:r>
            <w:r>
              <w:rPr>
                <w:rFonts w:ascii="Arial" w:hAnsi="Arial" w:eastAsia="Arial" w:cs="Arial"/>
              </w:rPr>
              <w:t>e</w:t>
            </w:r>
            <w:r>
              <w:rPr>
                <w:spacing w:val="-1"/>
              </w:rPr>
              <w:t xml:space="preserve"> </w:t>
            </w:r>
            <w:r>
              <w:rPr>
                <w:rFonts w:ascii="Arial" w:hAnsi="Arial" w:eastAsia="Arial" w:cs="Arial"/>
                <w:spacing w:val="2"/>
              </w:rPr>
              <w:t>t</w:t>
            </w:r>
            <w:r>
              <w:rPr>
                <w:rFonts w:ascii="Arial" w:hAnsi="Arial" w:eastAsia="Arial" w:cs="Arial"/>
              </w:rPr>
              <w:t>o</w:t>
            </w:r>
            <w:r>
              <w:rPr>
                <w:spacing w:val="3"/>
              </w:rPr>
              <w:t xml:space="preserve"> </w:t>
            </w:r>
            <w:r>
              <w:rPr>
                <w:rFonts w:ascii="Arial" w:hAnsi="Arial" w:eastAsia="Arial" w:cs="Arial"/>
                <w:spacing w:val="1"/>
              </w:rPr>
              <w:t>s</w:t>
            </w:r>
            <w:r>
              <w:rPr>
                <w:rFonts w:ascii="Arial" w:hAnsi="Arial" w:eastAsia="Arial" w:cs="Arial"/>
                <w:spacing w:val="-1"/>
              </w:rPr>
              <w:t>i</w:t>
            </w:r>
            <w:r>
              <w:rPr>
                <w:rFonts w:ascii="Arial" w:hAnsi="Arial" w:eastAsia="Arial" w:cs="Arial"/>
              </w:rPr>
              <w:t>t</w:t>
            </w:r>
            <w:r>
              <w:rPr>
                <w:spacing w:val="3"/>
              </w:rPr>
              <w:t xml:space="preserve"> </w:t>
            </w:r>
            <w:r>
              <w:rPr>
                <w:rFonts w:ascii="Arial" w:hAnsi="Arial" w:eastAsia="Arial" w:cs="Arial"/>
                <w:spacing w:val="1"/>
              </w:rPr>
              <w:t>s</w:t>
            </w:r>
            <w:r>
              <w:rPr>
                <w:rFonts w:ascii="Arial" w:hAnsi="Arial" w:eastAsia="Arial" w:cs="Arial"/>
                <w:spacing w:val="2"/>
              </w:rPr>
              <w:t>t</w:t>
            </w:r>
            <w:r>
              <w:rPr>
                <w:rFonts w:ascii="Arial" w:hAnsi="Arial" w:eastAsia="Arial" w:cs="Arial"/>
                <w:spacing w:val="-1"/>
              </w:rPr>
              <w:t>i</w:t>
            </w:r>
            <w:r>
              <w:rPr>
                <w:rFonts w:ascii="Arial" w:hAnsi="Arial" w:eastAsia="Arial" w:cs="Arial"/>
                <w:spacing w:val="1"/>
              </w:rPr>
              <w:t>l</w:t>
            </w:r>
            <w:r>
              <w:rPr>
                <w:rFonts w:ascii="Arial" w:hAnsi="Arial" w:eastAsia="Arial" w:cs="Arial"/>
                <w:spacing w:val="-1"/>
              </w:rPr>
              <w:t>l</w:t>
            </w:r>
            <w:r>
              <w:rPr>
                <w:rFonts w:ascii="Arial" w:hAnsi="Arial" w:eastAsia="Arial" w:cs="Arial"/>
              </w:rPr>
              <w:t>?</w:t>
            </w:r>
          </w:p>
          <w:p w:rsidR="00192AA5" w:rsidRDefault="00000000" w14:paraId="392AE2F5"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Is</w:t>
            </w:r>
            <w:r>
              <w:rPr>
                <w:spacing w:val="4"/>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5"/>
              </w:rP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spacing w:val="1"/>
              </w:rPr>
              <w:t xml:space="preserve"> </w:t>
            </w:r>
            <w:r>
              <w:rPr>
                <w:rFonts w:ascii="Arial" w:hAnsi="Arial" w:eastAsia="Arial" w:cs="Arial"/>
                <w:spacing w:val="1"/>
              </w:rPr>
              <w:t>v</w:t>
            </w:r>
            <w:r>
              <w:rPr>
                <w:rFonts w:ascii="Arial" w:hAnsi="Arial" w:eastAsia="Arial" w:cs="Arial"/>
              </w:rPr>
              <w:t>e</w:t>
            </w:r>
            <w:r>
              <w:rPr>
                <w:rFonts w:ascii="Arial" w:hAnsi="Arial" w:eastAsia="Arial" w:cs="Arial"/>
                <w:spacing w:val="1"/>
              </w:rPr>
              <w:t>r</w:t>
            </w:r>
            <w:r>
              <w:rPr>
                <w:rFonts w:ascii="Arial" w:hAnsi="Arial" w:eastAsia="Arial" w:cs="Arial"/>
              </w:rPr>
              <w:t>y</w:t>
            </w:r>
            <w:r>
              <w:rPr>
                <w:spacing w:val="2"/>
              </w:rPr>
              <w:t xml:space="preserve"> </w:t>
            </w:r>
            <w:r>
              <w:rPr>
                <w:rFonts w:ascii="Arial" w:hAnsi="Arial" w:eastAsia="Arial" w:cs="Arial"/>
              </w:rPr>
              <w:t>ta</w:t>
            </w:r>
            <w:r>
              <w:rPr>
                <w:rFonts w:ascii="Arial" w:hAnsi="Arial" w:eastAsia="Arial" w:cs="Arial"/>
                <w:spacing w:val="-1"/>
              </w:rPr>
              <w:t>l</w:t>
            </w:r>
            <w:r>
              <w:rPr>
                <w:rFonts w:ascii="Arial" w:hAnsi="Arial" w:eastAsia="Arial" w:cs="Arial"/>
                <w:spacing w:val="1"/>
              </w:rPr>
              <w:t>k</w:t>
            </w:r>
            <w:r>
              <w:rPr>
                <w:rFonts w:ascii="Arial" w:hAnsi="Arial" w:eastAsia="Arial" w:cs="Arial"/>
              </w:rPr>
              <w:t>at</w:t>
            </w:r>
            <w:r>
              <w:rPr>
                <w:rFonts w:ascii="Arial" w:hAnsi="Arial" w:eastAsia="Arial" w:cs="Arial"/>
                <w:spacing w:val="-1"/>
              </w:rPr>
              <w:t>i</w:t>
            </w:r>
            <w:r>
              <w:rPr>
                <w:rFonts w:ascii="Arial" w:hAnsi="Arial" w:eastAsia="Arial" w:cs="Arial"/>
                <w:spacing w:val="1"/>
              </w:rPr>
              <w:t>v</w:t>
            </w:r>
            <w:r>
              <w:rPr>
                <w:rFonts w:ascii="Arial" w:hAnsi="Arial" w:eastAsia="Arial" w:cs="Arial"/>
              </w:rPr>
              <w:t>e</w:t>
            </w:r>
            <w:r>
              <w:t xml:space="preserve"> </w:t>
            </w:r>
            <w:r>
              <w:rPr>
                <w:rFonts w:ascii="Arial" w:hAnsi="Arial" w:eastAsia="Arial" w:cs="Arial"/>
              </w:rPr>
              <w:t>or</w:t>
            </w:r>
            <w:r>
              <w:rPr>
                <w:spacing w:val="4"/>
              </w:rPr>
              <w:t xml:space="preserve"> </w:t>
            </w:r>
            <w:r>
              <w:rPr>
                <w:rFonts w:ascii="Arial" w:hAnsi="Arial" w:eastAsia="Arial" w:cs="Arial"/>
              </w:rPr>
              <w:t>b</w:t>
            </w:r>
            <w:r>
              <w:rPr>
                <w:rFonts w:ascii="Arial" w:hAnsi="Arial" w:eastAsia="Arial" w:cs="Arial"/>
                <w:spacing w:val="2"/>
              </w:rPr>
              <w:t>o</w:t>
            </w:r>
            <w:r>
              <w:rPr>
                <w:rFonts w:ascii="Arial" w:hAnsi="Arial" w:eastAsia="Arial" w:cs="Arial"/>
                <w:spacing w:val="-1"/>
              </w:rPr>
              <w:t>i</w:t>
            </w:r>
            <w:r>
              <w:rPr>
                <w:rFonts w:ascii="Arial" w:hAnsi="Arial" w:eastAsia="Arial" w:cs="Arial"/>
                <w:spacing w:val="1"/>
              </w:rPr>
              <w:t>s</w:t>
            </w:r>
            <w:r>
              <w:rPr>
                <w:rFonts w:ascii="Arial" w:hAnsi="Arial" w:eastAsia="Arial" w:cs="Arial"/>
              </w:rPr>
              <w:t>te</w:t>
            </w:r>
            <w:r>
              <w:rPr>
                <w:rFonts w:ascii="Arial" w:hAnsi="Arial" w:eastAsia="Arial" w:cs="Arial"/>
                <w:spacing w:val="1"/>
              </w:rPr>
              <w:t>r</w:t>
            </w:r>
            <w:r>
              <w:rPr>
                <w:rFonts w:ascii="Arial" w:hAnsi="Arial" w:eastAsia="Arial" w:cs="Arial"/>
                <w:spacing w:val="2"/>
              </w:rPr>
              <w:t>o</w:t>
            </w:r>
            <w:r>
              <w:rPr>
                <w:rFonts w:ascii="Arial" w:hAnsi="Arial" w:eastAsia="Arial" w:cs="Arial"/>
              </w:rPr>
              <w:t>u</w:t>
            </w:r>
            <w:r>
              <w:rPr>
                <w:rFonts w:ascii="Arial" w:hAnsi="Arial" w:eastAsia="Arial" w:cs="Arial"/>
                <w:spacing w:val="1"/>
              </w:rPr>
              <w:t>s</w:t>
            </w:r>
            <w:r>
              <w:rPr>
                <w:rFonts w:ascii="Arial" w:hAnsi="Arial" w:eastAsia="Arial" w:cs="Arial"/>
              </w:rPr>
              <w:t>?</w:t>
            </w:r>
          </w:p>
          <w:p w:rsidR="00192AA5" w:rsidRDefault="00000000" w14:paraId="3D51AAC5" w14:textId="77777777">
            <w:pPr>
              <w:spacing w:before="14"/>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Does</w:t>
            </w:r>
            <w:r>
              <w:rPr>
                <w:spacing w:val="1"/>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il</w:t>
            </w:r>
            <w:r>
              <w:rPr>
                <w:rFonts w:ascii="Arial" w:hAnsi="Arial" w:eastAsia="Arial" w:cs="Arial"/>
                <w:spacing w:val="2"/>
              </w:rPr>
              <w:t>d</w:t>
            </w:r>
            <w:r>
              <w:rPr>
                <w:rFonts w:ascii="Arial" w:hAnsi="Arial" w:eastAsia="Arial" w:cs="Arial"/>
              </w:rPr>
              <w:t>/</w:t>
            </w:r>
            <w:r>
              <w:rPr>
                <w:rFonts w:ascii="Arial" w:hAnsi="Arial" w:eastAsia="Arial" w:cs="Arial"/>
                <w:spacing w:val="1"/>
              </w:rPr>
              <w:t>y</w:t>
            </w:r>
            <w:r>
              <w:rPr>
                <w:rFonts w:ascii="Arial" w:hAnsi="Arial" w:eastAsia="Arial" w:cs="Arial"/>
              </w:rPr>
              <w:t>ou</w:t>
            </w:r>
            <w:r>
              <w:rPr>
                <w:rFonts w:ascii="Arial" w:hAnsi="Arial" w:eastAsia="Arial" w:cs="Arial"/>
                <w:spacing w:val="2"/>
              </w:rPr>
              <w:t>n</w:t>
            </w:r>
            <w:r>
              <w:rPr>
                <w:rFonts w:ascii="Arial" w:hAnsi="Arial" w:eastAsia="Arial" w:cs="Arial"/>
              </w:rPr>
              <w:t>g</w:t>
            </w:r>
            <w:r>
              <w:rPr>
                <w:spacing w:val="-5"/>
              </w:rPr>
              <w:t xml:space="preserve"> </w:t>
            </w:r>
            <w:r>
              <w:rPr>
                <w:rFonts w:ascii="Arial" w:hAnsi="Arial" w:eastAsia="Arial" w:cs="Arial"/>
              </w:rPr>
              <w:t>pe</w:t>
            </w:r>
            <w:r>
              <w:rPr>
                <w:rFonts w:ascii="Arial" w:hAnsi="Arial" w:eastAsia="Arial" w:cs="Arial"/>
                <w:spacing w:val="1"/>
              </w:rPr>
              <w:t>r</w:t>
            </w:r>
            <w:r>
              <w:rPr>
                <w:rFonts w:ascii="Arial" w:hAnsi="Arial" w:eastAsia="Arial" w:cs="Arial"/>
                <w:spacing w:val="4"/>
              </w:rPr>
              <w:t>s</w:t>
            </w:r>
            <w:r>
              <w:rPr>
                <w:rFonts w:ascii="Arial" w:hAnsi="Arial" w:eastAsia="Arial" w:cs="Arial"/>
              </w:rPr>
              <w:t>on</w:t>
            </w:r>
            <w:r>
              <w:rPr>
                <w:spacing w:val="-1"/>
              </w:rPr>
              <w:t xml:space="preserve"> </w:t>
            </w:r>
            <w:r>
              <w:rPr>
                <w:rFonts w:ascii="Arial" w:hAnsi="Arial" w:eastAsia="Arial" w:cs="Arial"/>
              </w:rPr>
              <w:t>p</w:t>
            </w:r>
            <w:r>
              <w:rPr>
                <w:rFonts w:ascii="Arial" w:hAnsi="Arial" w:eastAsia="Arial" w:cs="Arial"/>
                <w:spacing w:val="1"/>
              </w:rPr>
              <w:t>r</w:t>
            </w:r>
            <w:r>
              <w:rPr>
                <w:rFonts w:ascii="Arial" w:hAnsi="Arial" w:eastAsia="Arial" w:cs="Arial"/>
              </w:rPr>
              <w:t>e</w:t>
            </w:r>
            <w:r>
              <w:rPr>
                <w:rFonts w:ascii="Arial" w:hAnsi="Arial" w:eastAsia="Arial" w:cs="Arial"/>
                <w:spacing w:val="2"/>
              </w:rPr>
              <w:t>f</w:t>
            </w:r>
            <w:r>
              <w:rPr>
                <w:rFonts w:ascii="Arial" w:hAnsi="Arial" w:eastAsia="Arial" w:cs="Arial"/>
              </w:rPr>
              <w:t>er</w:t>
            </w:r>
            <w:r>
              <w:rPr>
                <w:spacing w:val="1"/>
              </w:rPr>
              <w:t xml:space="preserve"> </w:t>
            </w:r>
            <w:r>
              <w:rPr>
                <w:rFonts w:ascii="Arial" w:hAnsi="Arial" w:eastAsia="Arial" w:cs="Arial"/>
              </w:rPr>
              <w:t>to</w:t>
            </w:r>
            <w:r>
              <w:rPr>
                <w:spacing w:val="5"/>
              </w:rPr>
              <w:t xml:space="preserve"> </w:t>
            </w:r>
            <w:r>
              <w:rPr>
                <w:rFonts w:ascii="Arial" w:hAnsi="Arial" w:eastAsia="Arial" w:cs="Arial"/>
              </w:rPr>
              <w:t>p</w:t>
            </w:r>
            <w:r>
              <w:rPr>
                <w:rFonts w:ascii="Arial" w:hAnsi="Arial" w:eastAsia="Arial" w:cs="Arial"/>
                <w:spacing w:val="1"/>
              </w:rPr>
              <w:t>l</w:t>
            </w:r>
            <w:r>
              <w:rPr>
                <w:rFonts w:ascii="Arial" w:hAnsi="Arial" w:eastAsia="Arial" w:cs="Arial"/>
              </w:rPr>
              <w:t>ay</w:t>
            </w:r>
            <w:r>
              <w:rPr>
                <w:spacing w:val="2"/>
              </w:rPr>
              <w:t xml:space="preserve"> </w:t>
            </w:r>
            <w:r>
              <w:rPr>
                <w:rFonts w:ascii="Arial" w:hAnsi="Arial" w:eastAsia="Arial" w:cs="Arial"/>
              </w:rPr>
              <w:t>ou</w:t>
            </w:r>
            <w:r>
              <w:rPr>
                <w:rFonts w:ascii="Arial" w:hAnsi="Arial" w:eastAsia="Arial" w:cs="Arial"/>
                <w:spacing w:val="2"/>
              </w:rPr>
              <w:t>t</w:t>
            </w:r>
            <w:r>
              <w:rPr>
                <w:rFonts w:ascii="Arial" w:hAnsi="Arial" w:eastAsia="Arial" w:cs="Arial"/>
              </w:rPr>
              <w:t>doo</w:t>
            </w:r>
            <w:r>
              <w:rPr>
                <w:rFonts w:ascii="Arial" w:hAnsi="Arial" w:eastAsia="Arial" w:cs="Arial"/>
                <w:spacing w:val="1"/>
              </w:rPr>
              <w:t>r</w:t>
            </w:r>
            <w:r>
              <w:rPr>
                <w:rFonts w:ascii="Arial" w:hAnsi="Arial" w:eastAsia="Arial" w:cs="Arial"/>
              </w:rPr>
              <w:t>s</w:t>
            </w:r>
            <w:r>
              <w:rPr>
                <w:spacing w:val="-2"/>
              </w:rPr>
              <w:t xml:space="preserve"> </w:t>
            </w:r>
            <w:r>
              <w:rPr>
                <w:rFonts w:ascii="Arial" w:hAnsi="Arial" w:eastAsia="Arial" w:cs="Arial"/>
                <w:spacing w:val="2"/>
              </w:rPr>
              <w:t>o</w:t>
            </w:r>
            <w:r>
              <w:rPr>
                <w:rFonts w:ascii="Arial" w:hAnsi="Arial" w:eastAsia="Arial" w:cs="Arial"/>
              </w:rPr>
              <w:t>r</w:t>
            </w:r>
            <w:r>
              <w:rPr>
                <w:spacing w:val="4"/>
              </w:rPr>
              <w:t xml:space="preserve"> </w:t>
            </w:r>
            <w:r>
              <w:rPr>
                <w:rFonts w:ascii="Arial" w:hAnsi="Arial" w:eastAsia="Arial" w:cs="Arial"/>
              </w:rPr>
              <w:t>en</w:t>
            </w:r>
            <w:r>
              <w:rPr>
                <w:rFonts w:ascii="Arial" w:hAnsi="Arial" w:eastAsia="Arial" w:cs="Arial"/>
                <w:spacing w:val="1"/>
              </w:rPr>
              <w:t>j</w:t>
            </w:r>
            <w:r>
              <w:rPr>
                <w:rFonts w:ascii="Arial" w:hAnsi="Arial" w:eastAsia="Arial" w:cs="Arial"/>
              </w:rPr>
              <w:t>o</w:t>
            </w:r>
            <w:r>
              <w:rPr>
                <w:rFonts w:ascii="Arial" w:hAnsi="Arial" w:eastAsia="Arial" w:cs="Arial"/>
                <w:spacing w:val="1"/>
              </w:rPr>
              <w:t>y</w:t>
            </w:r>
            <w:r>
              <w:rPr>
                <w:rFonts w:ascii="Arial" w:hAnsi="Arial" w:eastAsia="Arial" w:cs="Arial"/>
              </w:rPr>
              <w:t>s</w:t>
            </w:r>
            <w:r>
              <w:t xml:space="preserve"> </w:t>
            </w:r>
            <w:r>
              <w:rPr>
                <w:rFonts w:ascii="Arial" w:hAnsi="Arial" w:eastAsia="Arial" w:cs="Arial"/>
              </w:rPr>
              <w:t>mo</w:t>
            </w:r>
            <w:r>
              <w:rPr>
                <w:rFonts w:ascii="Arial" w:hAnsi="Arial" w:eastAsia="Arial" w:cs="Arial"/>
                <w:spacing w:val="1"/>
              </w:rPr>
              <w:t>r</w:t>
            </w:r>
            <w:r>
              <w:rPr>
                <w:rFonts w:ascii="Arial" w:hAnsi="Arial" w:eastAsia="Arial" w:cs="Arial"/>
              </w:rPr>
              <w:t>e</w:t>
            </w:r>
            <w:r>
              <w:t xml:space="preserve"> </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u</w:t>
            </w:r>
            <w:r>
              <w:rPr>
                <w:rFonts w:ascii="Arial" w:hAnsi="Arial" w:eastAsia="Arial" w:cs="Arial"/>
                <w:spacing w:val="1"/>
              </w:rPr>
              <w:t>c</w:t>
            </w:r>
            <w:r>
              <w:rPr>
                <w:rFonts w:ascii="Arial" w:hAnsi="Arial" w:eastAsia="Arial" w:cs="Arial"/>
              </w:rPr>
              <w:t>tu</w:t>
            </w:r>
            <w:r>
              <w:rPr>
                <w:rFonts w:ascii="Arial" w:hAnsi="Arial" w:eastAsia="Arial" w:cs="Arial"/>
                <w:spacing w:val="1"/>
              </w:rPr>
              <w:t>r</w:t>
            </w:r>
            <w:r>
              <w:rPr>
                <w:rFonts w:ascii="Arial" w:hAnsi="Arial" w:eastAsia="Arial" w:cs="Arial"/>
                <w:spacing w:val="2"/>
              </w:rPr>
              <w:t>e</w:t>
            </w:r>
            <w:r>
              <w:rPr>
                <w:rFonts w:ascii="Arial" w:hAnsi="Arial" w:eastAsia="Arial" w:cs="Arial"/>
              </w:rPr>
              <w:t>d</w:t>
            </w:r>
            <w:r>
              <w:rPr>
                <w:spacing w:val="-4"/>
              </w:rPr>
              <w:t xml:space="preserve"> </w:t>
            </w:r>
            <w:r>
              <w:rPr>
                <w:rFonts w:ascii="Arial" w:hAnsi="Arial" w:eastAsia="Arial" w:cs="Arial"/>
                <w:spacing w:val="1"/>
              </w:rPr>
              <w:t>i</w:t>
            </w:r>
            <w:r>
              <w:rPr>
                <w:rFonts w:ascii="Arial" w:hAnsi="Arial" w:eastAsia="Arial" w:cs="Arial"/>
                <w:spacing w:val="2"/>
              </w:rPr>
              <w:t>n</w:t>
            </w:r>
            <w:r>
              <w:rPr>
                <w:rFonts w:ascii="Arial" w:hAnsi="Arial" w:eastAsia="Arial" w:cs="Arial"/>
              </w:rPr>
              <w:t>door</w:t>
            </w:r>
            <w:r>
              <w:t xml:space="preserve"> </w:t>
            </w:r>
            <w:r>
              <w:rPr>
                <w:rFonts w:ascii="Arial" w:hAnsi="Arial" w:eastAsia="Arial" w:cs="Arial"/>
              </w:rPr>
              <w:t>a</w:t>
            </w:r>
            <w:r>
              <w:rPr>
                <w:rFonts w:ascii="Arial" w:hAnsi="Arial" w:eastAsia="Arial" w:cs="Arial"/>
                <w:spacing w:val="1"/>
              </w:rPr>
              <w:t>c</w:t>
            </w:r>
            <w:r>
              <w:rPr>
                <w:rFonts w:ascii="Arial" w:hAnsi="Arial" w:eastAsia="Arial" w:cs="Arial"/>
                <w:spacing w:val="2"/>
              </w:rPr>
              <w:t>t</w:t>
            </w:r>
            <w:r>
              <w:rPr>
                <w:rFonts w:ascii="Arial" w:hAnsi="Arial" w:eastAsia="Arial" w:cs="Arial"/>
                <w:spacing w:val="-1"/>
              </w:rPr>
              <w:t>i</w:t>
            </w:r>
            <w:r>
              <w:rPr>
                <w:rFonts w:ascii="Arial" w:hAnsi="Arial" w:eastAsia="Arial" w:cs="Arial"/>
                <w:spacing w:val="1"/>
              </w:rPr>
              <w:t>v</w:t>
            </w:r>
            <w:r>
              <w:rPr>
                <w:rFonts w:ascii="Arial" w:hAnsi="Arial" w:eastAsia="Arial" w:cs="Arial"/>
                <w:spacing w:val="-1"/>
              </w:rPr>
              <w:t>i</w:t>
            </w:r>
            <w:r>
              <w:rPr>
                <w:rFonts w:ascii="Arial" w:hAnsi="Arial" w:eastAsia="Arial" w:cs="Arial"/>
                <w:spacing w:val="2"/>
              </w:rPr>
              <w:t>t</w:t>
            </w:r>
            <w:r>
              <w:rPr>
                <w:rFonts w:ascii="Arial" w:hAnsi="Arial" w:eastAsia="Arial" w:cs="Arial"/>
                <w:spacing w:val="-1"/>
              </w:rPr>
              <w:t>i</w:t>
            </w:r>
            <w:r>
              <w:rPr>
                <w:rFonts w:ascii="Arial" w:hAnsi="Arial" w:eastAsia="Arial" w:cs="Arial"/>
              </w:rPr>
              <w:t>e</w:t>
            </w:r>
            <w:r>
              <w:rPr>
                <w:rFonts w:ascii="Arial" w:hAnsi="Arial" w:eastAsia="Arial" w:cs="Arial"/>
                <w:spacing w:val="1"/>
              </w:rPr>
              <w:t>s</w:t>
            </w:r>
            <w:r>
              <w:rPr>
                <w:rFonts w:ascii="Arial" w:hAnsi="Arial" w:eastAsia="Arial" w:cs="Arial"/>
              </w:rPr>
              <w:t>?</w:t>
            </w:r>
          </w:p>
          <w:p w:rsidR="00192AA5" w:rsidRDefault="00000000" w14:paraId="01111246"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How</w:t>
            </w:r>
            <w:r>
              <w:rPr>
                <w:spacing w:val="1"/>
              </w:rPr>
              <w:t xml:space="preserve"> </w:t>
            </w:r>
            <w:r>
              <w:rPr>
                <w:rFonts w:ascii="Arial" w:hAnsi="Arial" w:eastAsia="Arial" w:cs="Arial"/>
                <w:spacing w:val="1"/>
              </w:rPr>
              <w:t>l</w:t>
            </w:r>
            <w:r>
              <w:rPr>
                <w:rFonts w:ascii="Arial" w:hAnsi="Arial" w:eastAsia="Arial" w:cs="Arial"/>
              </w:rPr>
              <w:t>ong</w:t>
            </w:r>
            <w:r>
              <w:rPr>
                <w:spacing w:val="3"/>
              </w:rPr>
              <w:t xml:space="preserve"> </w:t>
            </w:r>
            <w:r>
              <w:rPr>
                <w:rFonts w:ascii="Arial" w:hAnsi="Arial" w:eastAsia="Arial" w:cs="Arial"/>
              </w:rPr>
              <w:t>has</w:t>
            </w:r>
            <w:r>
              <w:rPr>
                <w:spacing w:val="3"/>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spacing w:val="2"/>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spacing w:val="2"/>
              </w:rPr>
              <w:t>o</w:t>
            </w:r>
            <w:r>
              <w:rPr>
                <w:rFonts w:ascii="Arial" w:hAnsi="Arial" w:eastAsia="Arial" w:cs="Arial"/>
              </w:rPr>
              <w:t>ung</w:t>
            </w:r>
            <w:r>
              <w:rPr>
                <w:spacing w:val="-3"/>
              </w:rPr>
              <w:t xml:space="preserve"> </w:t>
            </w:r>
            <w:r>
              <w:rPr>
                <w:rFonts w:ascii="Arial" w:hAnsi="Arial" w:eastAsia="Arial" w:cs="Arial"/>
              </w:rPr>
              <w:t>pe</w:t>
            </w:r>
            <w:r>
              <w:rPr>
                <w:rFonts w:ascii="Arial" w:hAnsi="Arial" w:eastAsia="Arial" w:cs="Arial"/>
                <w:spacing w:val="1"/>
              </w:rPr>
              <w:t>rs</w:t>
            </w:r>
            <w:r>
              <w:rPr>
                <w:rFonts w:ascii="Arial" w:hAnsi="Arial" w:eastAsia="Arial" w:cs="Arial"/>
              </w:rPr>
              <w:t>on</w:t>
            </w:r>
            <w:r>
              <w:rPr>
                <w:spacing w:val="1"/>
              </w:rPr>
              <w:t xml:space="preserve"> </w:t>
            </w:r>
            <w:r>
              <w:rPr>
                <w:rFonts w:ascii="Arial" w:hAnsi="Arial" w:eastAsia="Arial" w:cs="Arial"/>
              </w:rPr>
              <w:t>de</w:t>
            </w:r>
            <w:r>
              <w:rPr>
                <w:rFonts w:ascii="Arial" w:hAnsi="Arial" w:eastAsia="Arial" w:cs="Arial"/>
                <w:spacing w:val="2"/>
              </w:rPr>
              <w:t>m</w:t>
            </w:r>
            <w:r>
              <w:rPr>
                <w:rFonts w:ascii="Arial" w:hAnsi="Arial" w:eastAsia="Arial" w:cs="Arial"/>
              </w:rPr>
              <w:t>on</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at</w:t>
            </w:r>
            <w:r>
              <w:rPr>
                <w:rFonts w:ascii="Arial" w:hAnsi="Arial" w:eastAsia="Arial" w:cs="Arial"/>
                <w:spacing w:val="2"/>
              </w:rPr>
              <w:t>e</w:t>
            </w:r>
            <w:r>
              <w:rPr>
                <w:rFonts w:ascii="Arial" w:hAnsi="Arial" w:eastAsia="Arial" w:cs="Arial"/>
              </w:rPr>
              <w:t>d</w:t>
            </w:r>
            <w:r>
              <w:rPr>
                <w:spacing w:val="-7"/>
              </w:rPr>
              <w:t xml:space="preserve"> </w:t>
            </w:r>
            <w:r>
              <w:rPr>
                <w:rFonts w:ascii="Arial" w:hAnsi="Arial" w:eastAsia="Arial" w:cs="Arial"/>
                <w:spacing w:val="2"/>
              </w:rPr>
              <w:t>t</w:t>
            </w:r>
            <w:r>
              <w:rPr>
                <w:rFonts w:ascii="Arial" w:hAnsi="Arial" w:eastAsia="Arial" w:cs="Arial"/>
              </w:rPr>
              <w:t>he</w:t>
            </w:r>
            <w:r>
              <w:rPr>
                <w:rFonts w:ascii="Arial" w:hAnsi="Arial" w:eastAsia="Arial" w:cs="Arial"/>
                <w:spacing w:val="1"/>
              </w:rPr>
              <w:t>s</w:t>
            </w:r>
            <w:r>
              <w:rPr>
                <w:rFonts w:ascii="Arial" w:hAnsi="Arial" w:eastAsia="Arial" w:cs="Arial"/>
              </w:rPr>
              <w:t>e</w:t>
            </w:r>
            <w:r>
              <w:t xml:space="preserve"> </w:t>
            </w:r>
            <w:r>
              <w:rPr>
                <w:rFonts w:ascii="Arial" w:hAnsi="Arial" w:eastAsia="Arial" w:cs="Arial"/>
                <w:spacing w:val="2"/>
              </w:rPr>
              <w:t>b</w:t>
            </w:r>
            <w:r>
              <w:rPr>
                <w:rFonts w:ascii="Arial" w:hAnsi="Arial" w:eastAsia="Arial" w:cs="Arial"/>
              </w:rPr>
              <w:t>eha</w:t>
            </w:r>
            <w:r>
              <w:rPr>
                <w:rFonts w:ascii="Arial" w:hAnsi="Arial" w:eastAsia="Arial" w:cs="Arial"/>
                <w:spacing w:val="1"/>
              </w:rPr>
              <w:t>vi</w:t>
            </w:r>
            <w:r>
              <w:rPr>
                <w:rFonts w:ascii="Arial" w:hAnsi="Arial" w:eastAsia="Arial" w:cs="Arial"/>
              </w:rPr>
              <w:t>ou</w:t>
            </w:r>
            <w:r>
              <w:rPr>
                <w:rFonts w:ascii="Arial" w:hAnsi="Arial" w:eastAsia="Arial" w:cs="Arial"/>
                <w:spacing w:val="1"/>
              </w:rPr>
              <w:t>r</w:t>
            </w:r>
            <w:r>
              <w:rPr>
                <w:rFonts w:ascii="Arial" w:hAnsi="Arial" w:eastAsia="Arial" w:cs="Arial"/>
              </w:rPr>
              <w:t>s</w:t>
            </w:r>
            <w:r>
              <w:rPr>
                <w:spacing w:val="-4"/>
              </w:rPr>
              <w:t xml:space="preserve"> </w:t>
            </w:r>
            <w:r>
              <w:rPr>
                <w:rFonts w:ascii="Arial" w:hAnsi="Arial" w:eastAsia="Arial" w:cs="Arial"/>
                <w:spacing w:val="1"/>
              </w:rPr>
              <w:t>(</w:t>
            </w:r>
            <w:r>
              <w:rPr>
                <w:rFonts w:ascii="Arial" w:hAnsi="Arial" w:eastAsia="Arial" w:cs="Arial"/>
              </w:rPr>
              <w:t>e.g</w:t>
            </w:r>
            <w:r>
              <w:rPr>
                <w:rFonts w:ascii="Arial" w:hAnsi="Arial" w:eastAsia="Arial" w:cs="Arial"/>
                <w:spacing w:val="2"/>
              </w:rPr>
              <w:t>.</w:t>
            </w:r>
            <w:r>
              <w:rPr>
                <w:rFonts w:ascii="Arial" w:hAnsi="Arial" w:eastAsia="Arial" w:cs="Arial"/>
              </w:rPr>
              <w:t>,</w:t>
            </w:r>
            <w:r>
              <w:t xml:space="preserve"> </w:t>
            </w:r>
            <w:r>
              <w:rPr>
                <w:rFonts w:ascii="Arial" w:hAnsi="Arial" w:eastAsia="Arial" w:cs="Arial"/>
              </w:rPr>
              <w:t>o</w:t>
            </w:r>
            <w:r>
              <w:rPr>
                <w:rFonts w:ascii="Arial" w:hAnsi="Arial" w:eastAsia="Arial" w:cs="Arial"/>
                <w:spacing w:val="1"/>
              </w:rPr>
              <w:t>v</w:t>
            </w:r>
            <w:r>
              <w:rPr>
                <w:rFonts w:ascii="Arial" w:hAnsi="Arial" w:eastAsia="Arial" w:cs="Arial"/>
              </w:rPr>
              <w:t>er</w:t>
            </w:r>
            <w:r>
              <w:rPr>
                <w:spacing w:val="5"/>
              </w:rPr>
              <w:t xml:space="preserve"> </w:t>
            </w:r>
            <w:r>
              <w:rPr>
                <w:rFonts w:ascii="Arial" w:hAnsi="Arial" w:eastAsia="Arial" w:cs="Arial"/>
              </w:rPr>
              <w:t>6</w:t>
            </w:r>
            <w:r>
              <w:rPr>
                <w:spacing w:val="4"/>
              </w:rPr>
              <w:t xml:space="preserve"> </w:t>
            </w:r>
            <w:r>
              <w:rPr>
                <w:rFonts w:ascii="Arial" w:hAnsi="Arial" w:eastAsia="Arial" w:cs="Arial"/>
              </w:rPr>
              <w:t>m</w:t>
            </w:r>
            <w:r>
              <w:rPr>
                <w:rFonts w:ascii="Arial" w:hAnsi="Arial" w:eastAsia="Arial" w:cs="Arial"/>
                <w:spacing w:val="2"/>
              </w:rPr>
              <w:t>o</w:t>
            </w:r>
            <w:r>
              <w:rPr>
                <w:rFonts w:ascii="Arial" w:hAnsi="Arial" w:eastAsia="Arial" w:cs="Arial"/>
              </w:rPr>
              <w:t>nth</w:t>
            </w:r>
            <w:r>
              <w:rPr>
                <w:rFonts w:ascii="Arial" w:hAnsi="Arial" w:eastAsia="Arial" w:cs="Arial"/>
                <w:spacing w:val="1"/>
              </w:rPr>
              <w:t>s</w:t>
            </w:r>
            <w:r>
              <w:rPr>
                <w:rFonts w:ascii="Arial" w:hAnsi="Arial" w:eastAsia="Arial" w:cs="Arial"/>
              </w:rPr>
              <w:t>)</w:t>
            </w:r>
            <w:r>
              <w:rPr>
                <w:spacing w:val="-1"/>
              </w:rPr>
              <w:t xml:space="preserve"> </w:t>
            </w:r>
            <w:r>
              <w:rPr>
                <w:rFonts w:ascii="Arial" w:hAnsi="Arial" w:eastAsia="Arial" w:cs="Arial"/>
                <w:spacing w:val="2"/>
              </w:rPr>
              <w:t>a</w:t>
            </w:r>
            <w:r>
              <w:rPr>
                <w:rFonts w:ascii="Arial" w:hAnsi="Arial" w:eastAsia="Arial" w:cs="Arial"/>
              </w:rPr>
              <w:t>nd</w:t>
            </w:r>
            <w:r>
              <w:rPr>
                <w:spacing w:val="2"/>
              </w:rPr>
              <w:t xml:space="preserve"> </w:t>
            </w:r>
            <w:r>
              <w:rPr>
                <w:rFonts w:ascii="Arial" w:hAnsi="Arial" w:eastAsia="Arial" w:cs="Arial"/>
                <w:spacing w:val="2"/>
              </w:rPr>
              <w:t>h</w:t>
            </w:r>
            <w:r>
              <w:rPr>
                <w:rFonts w:ascii="Arial" w:hAnsi="Arial" w:eastAsia="Arial" w:cs="Arial"/>
              </w:rPr>
              <w:t>ow</w:t>
            </w:r>
            <w:r>
              <w:rPr>
                <w:spacing w:val="1"/>
              </w:rPr>
              <w:t xml:space="preserve"> </w:t>
            </w:r>
            <w:r>
              <w:rPr>
                <w:rFonts w:ascii="Arial" w:hAnsi="Arial" w:eastAsia="Arial" w:cs="Arial"/>
                <w:spacing w:val="2"/>
              </w:rPr>
              <w:t>d</w:t>
            </w:r>
            <w:r>
              <w:rPr>
                <w:rFonts w:ascii="Arial" w:hAnsi="Arial" w:eastAsia="Arial" w:cs="Arial"/>
              </w:rPr>
              <w:t>o</w:t>
            </w:r>
            <w:r>
              <w:rPr>
                <w:spacing w:val="3"/>
              </w:rPr>
              <w:t xml:space="preserve"> </w:t>
            </w:r>
            <w:r>
              <w:rPr>
                <w:rFonts w:ascii="Arial" w:hAnsi="Arial" w:eastAsia="Arial" w:cs="Arial"/>
              </w:rPr>
              <w:t>t</w:t>
            </w:r>
            <w:r>
              <w:rPr>
                <w:rFonts w:ascii="Arial" w:hAnsi="Arial" w:eastAsia="Arial" w:cs="Arial"/>
                <w:spacing w:val="2"/>
              </w:rPr>
              <w:t>he</w:t>
            </w:r>
            <w:r>
              <w:rPr>
                <w:rFonts w:ascii="Arial" w:hAnsi="Arial" w:eastAsia="Arial" w:cs="Arial"/>
              </w:rPr>
              <w:t>y</w:t>
            </w:r>
          </w:p>
          <w:p w:rsidR="00192AA5" w:rsidRDefault="00000000" w14:paraId="06F6BE95" w14:textId="77777777">
            <w:pPr>
              <w:spacing w:before="61"/>
              <w:ind w:left="823"/>
              <w:rPr>
                <w:rFonts w:ascii="Arial" w:hAnsi="Arial" w:eastAsia="Arial" w:cs="Arial"/>
              </w:rPr>
            </w:pPr>
            <w:r>
              <w:rPr>
                <w:rFonts w:ascii="Arial" w:hAnsi="Arial" w:eastAsia="Arial" w:cs="Arial"/>
                <w:spacing w:val="-1"/>
              </w:rPr>
              <w:t>i</w:t>
            </w:r>
            <w:r>
              <w:rPr>
                <w:rFonts w:ascii="Arial" w:hAnsi="Arial" w:eastAsia="Arial" w:cs="Arial"/>
              </w:rPr>
              <w:t>m</w:t>
            </w:r>
            <w:r>
              <w:rPr>
                <w:rFonts w:ascii="Arial" w:hAnsi="Arial" w:eastAsia="Arial" w:cs="Arial"/>
                <w:spacing w:val="2"/>
              </w:rPr>
              <w:t>p</w:t>
            </w:r>
            <w:r>
              <w:rPr>
                <w:rFonts w:ascii="Arial" w:hAnsi="Arial" w:eastAsia="Arial" w:cs="Arial"/>
              </w:rPr>
              <w:t>a</w:t>
            </w:r>
            <w:r>
              <w:rPr>
                <w:rFonts w:ascii="Arial" w:hAnsi="Arial" w:eastAsia="Arial" w:cs="Arial"/>
                <w:spacing w:val="1"/>
              </w:rPr>
              <w:t>c</w:t>
            </w:r>
            <w:r>
              <w:rPr>
                <w:rFonts w:ascii="Arial" w:hAnsi="Arial" w:eastAsia="Arial" w:cs="Arial"/>
              </w:rPr>
              <w:t>t</w:t>
            </w:r>
            <w:r>
              <w:rPr>
                <w:spacing w:val="-1"/>
              </w:rPr>
              <w:t xml:space="preserve"> </w:t>
            </w:r>
            <w:r>
              <w:rPr>
                <w:rFonts w:ascii="Arial" w:hAnsi="Arial" w:eastAsia="Arial" w:cs="Arial"/>
              </w:rPr>
              <w:t>on</w:t>
            </w:r>
            <w:r>
              <w:rPr>
                <w:spacing w:val="5"/>
              </w:rPr>
              <w:t xml:space="preserve"> </w:t>
            </w:r>
            <w:r>
              <w:rPr>
                <w:rFonts w:ascii="Arial" w:hAnsi="Arial" w:eastAsia="Arial" w:cs="Arial"/>
              </w:rPr>
              <w:t>th</w:t>
            </w:r>
            <w:r>
              <w:rPr>
                <w:rFonts w:ascii="Arial" w:hAnsi="Arial" w:eastAsia="Arial" w:cs="Arial"/>
                <w:spacing w:val="2"/>
              </w:rPr>
              <w:t>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rPr>
              <w:t>a</w:t>
            </w:r>
            <w:r>
              <w:rPr>
                <w:rFonts w:ascii="Arial" w:hAnsi="Arial" w:eastAsia="Arial" w:cs="Arial"/>
                <w:spacing w:val="1"/>
              </w:rPr>
              <w:t>c</w:t>
            </w:r>
            <w:r>
              <w:rPr>
                <w:rFonts w:ascii="Arial" w:hAnsi="Arial" w:eastAsia="Arial" w:cs="Arial"/>
              </w:rPr>
              <w:t>a</w:t>
            </w:r>
            <w:r>
              <w:rPr>
                <w:rFonts w:ascii="Arial" w:hAnsi="Arial" w:eastAsia="Arial" w:cs="Arial"/>
                <w:spacing w:val="2"/>
              </w:rPr>
              <w:t>d</w:t>
            </w:r>
            <w:r>
              <w:rPr>
                <w:rFonts w:ascii="Arial" w:hAnsi="Arial" w:eastAsia="Arial" w:cs="Arial"/>
              </w:rPr>
              <w:t>e</w:t>
            </w:r>
            <w:r>
              <w:rPr>
                <w:rFonts w:ascii="Arial" w:hAnsi="Arial" w:eastAsia="Arial" w:cs="Arial"/>
                <w:spacing w:val="2"/>
              </w:rPr>
              <w:t>m</w:t>
            </w:r>
            <w:r>
              <w:rPr>
                <w:rFonts w:ascii="Arial" w:hAnsi="Arial" w:eastAsia="Arial" w:cs="Arial"/>
                <w:spacing w:val="-1"/>
              </w:rPr>
              <w:t>i</w:t>
            </w:r>
            <w:r>
              <w:rPr>
                <w:rFonts w:ascii="Arial" w:hAnsi="Arial" w:eastAsia="Arial" w:cs="Arial"/>
              </w:rPr>
              <w:t>c</w:t>
            </w:r>
            <w:r>
              <w:rPr>
                <w:spacing w:val="-3"/>
              </w:rPr>
              <w:t xml:space="preserve"> </w:t>
            </w:r>
            <w:r>
              <w:rPr>
                <w:rFonts w:ascii="Arial" w:hAnsi="Arial" w:eastAsia="Arial" w:cs="Arial"/>
                <w:spacing w:val="2"/>
              </w:rPr>
              <w:t>a</w:t>
            </w:r>
            <w:r>
              <w:rPr>
                <w:rFonts w:ascii="Arial" w:hAnsi="Arial" w:eastAsia="Arial" w:cs="Arial"/>
              </w:rPr>
              <w:t>nd</w:t>
            </w:r>
            <w:r>
              <w:rPr>
                <w:spacing w:val="2"/>
              </w:rPr>
              <w:t xml:space="preserve"> </w:t>
            </w:r>
            <w:r>
              <w:rPr>
                <w:rFonts w:ascii="Arial" w:hAnsi="Arial" w:eastAsia="Arial" w:cs="Arial"/>
                <w:spacing w:val="1"/>
              </w:rPr>
              <w:t>s</w:t>
            </w:r>
            <w:r>
              <w:rPr>
                <w:rFonts w:ascii="Arial" w:hAnsi="Arial" w:eastAsia="Arial" w:cs="Arial"/>
              </w:rPr>
              <w:t>o</w:t>
            </w:r>
            <w:r>
              <w:rPr>
                <w:rFonts w:ascii="Arial" w:hAnsi="Arial" w:eastAsia="Arial" w:cs="Arial"/>
                <w:spacing w:val="1"/>
              </w:rPr>
              <w:t>c</w:t>
            </w:r>
            <w:r>
              <w:rPr>
                <w:rFonts w:ascii="Arial" w:hAnsi="Arial" w:eastAsia="Arial" w:cs="Arial"/>
                <w:spacing w:val="-1"/>
              </w:rPr>
              <w:t>i</w:t>
            </w:r>
            <w:r>
              <w:rPr>
                <w:rFonts w:ascii="Arial" w:hAnsi="Arial" w:eastAsia="Arial" w:cs="Arial"/>
                <w:spacing w:val="2"/>
              </w:rPr>
              <w:t>a</w:t>
            </w:r>
            <w:r>
              <w:rPr>
                <w:rFonts w:ascii="Arial" w:hAnsi="Arial" w:eastAsia="Arial" w:cs="Arial"/>
              </w:rPr>
              <w:t>l</w:t>
            </w:r>
            <w:r>
              <w:rPr>
                <w:spacing w:val="-1"/>
              </w:rPr>
              <w:t xml:space="preserve"> </w:t>
            </w:r>
            <w:r>
              <w:rPr>
                <w:rFonts w:ascii="Arial" w:hAnsi="Arial" w:eastAsia="Arial" w:cs="Arial"/>
                <w:spacing w:val="2"/>
              </w:rPr>
              <w:t>f</w:t>
            </w:r>
            <w:r>
              <w:rPr>
                <w:rFonts w:ascii="Arial" w:hAnsi="Arial" w:eastAsia="Arial" w:cs="Arial"/>
              </w:rPr>
              <w:t>un</w:t>
            </w:r>
            <w:r>
              <w:rPr>
                <w:rFonts w:ascii="Arial" w:hAnsi="Arial" w:eastAsia="Arial" w:cs="Arial"/>
                <w:spacing w:val="1"/>
              </w:rPr>
              <w:t>c</w:t>
            </w:r>
            <w:r>
              <w:rPr>
                <w:rFonts w:ascii="Arial" w:hAnsi="Arial" w:eastAsia="Arial" w:cs="Arial"/>
              </w:rPr>
              <w:t>t</w:t>
            </w:r>
            <w:r>
              <w:rPr>
                <w:rFonts w:ascii="Arial" w:hAnsi="Arial" w:eastAsia="Arial" w:cs="Arial"/>
                <w:spacing w:val="1"/>
              </w:rPr>
              <w:t>i</w:t>
            </w:r>
            <w:r>
              <w:rPr>
                <w:rFonts w:ascii="Arial" w:hAnsi="Arial" w:eastAsia="Arial" w:cs="Arial"/>
              </w:rPr>
              <w:t>on</w:t>
            </w:r>
            <w:r>
              <w:rPr>
                <w:rFonts w:ascii="Arial" w:hAnsi="Arial" w:eastAsia="Arial" w:cs="Arial"/>
                <w:spacing w:val="1"/>
              </w:rPr>
              <w:t>i</w:t>
            </w:r>
            <w:r>
              <w:rPr>
                <w:rFonts w:ascii="Arial" w:hAnsi="Arial" w:eastAsia="Arial" w:cs="Arial"/>
              </w:rPr>
              <w:t>n</w:t>
            </w:r>
            <w:r>
              <w:rPr>
                <w:rFonts w:ascii="Arial" w:hAnsi="Arial" w:eastAsia="Arial" w:cs="Arial"/>
                <w:spacing w:val="2"/>
              </w:rPr>
              <w:t>g</w:t>
            </w:r>
            <w:r>
              <w:rPr>
                <w:rFonts w:ascii="Arial" w:hAnsi="Arial" w:eastAsia="Arial" w:cs="Arial"/>
              </w:rPr>
              <w:t>?</w:t>
            </w:r>
          </w:p>
        </w:tc>
      </w:tr>
      <w:tr w:rsidR="00192AA5" w:rsidTr="00BC2BF0" w14:paraId="4B90B82D" w14:textId="77777777">
        <w:trPr>
          <w:trHeight w:val="230"/>
        </w:trPr>
        <w:tc>
          <w:tcPr>
            <w:tcW w:w="11194" w:type="dxa"/>
            <w:vMerge/>
            <w:tcBorders>
              <w:left w:val="single" w:color="000000" w:sz="5" w:space="0"/>
              <w:bottom w:val="single" w:color="000000" w:sz="5" w:space="0"/>
              <w:right w:val="single" w:color="000000" w:sz="5" w:space="0"/>
            </w:tcBorders>
          </w:tcPr>
          <w:p w:rsidR="00192AA5" w:rsidRDefault="00192AA5" w14:paraId="0C1CE52D" w14:textId="77777777"/>
        </w:tc>
      </w:tr>
      <w:tr w:rsidR="00192AA5" w:rsidTr="00BC2BF0" w14:paraId="516B0E61" w14:textId="77777777">
        <w:trPr>
          <w:trHeight w:val="269"/>
        </w:trPr>
        <w:tc>
          <w:tcPr>
            <w:tcW w:w="11194" w:type="dxa"/>
            <w:vMerge w:val="restart"/>
            <w:tcBorders>
              <w:top w:val="single" w:color="000000" w:sz="5" w:space="0"/>
              <w:left w:val="single" w:color="000000" w:sz="5" w:space="0"/>
              <w:right w:val="single" w:color="000000" w:sz="5" w:space="0"/>
            </w:tcBorders>
          </w:tcPr>
          <w:p w:rsidR="00192AA5" w:rsidRDefault="00000000" w14:paraId="66DCE426" w14:textId="77777777">
            <w:pPr>
              <w:spacing w:before="37" w:line="242" w:lineRule="auto"/>
              <w:ind w:left="102" w:right="1020"/>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sdt>
            <w:sdtPr>
              <w:rPr>
                <w:rFonts w:ascii="Arial" w:hAnsi="Arial" w:eastAsia="Arial" w:cs="Arial"/>
              </w:rPr>
              <w:id w:val="-2045896365"/>
              <w:placeholder>
                <w:docPart w:val="DefaultPlaceholder_-1854013440"/>
              </w:placeholder>
              <w:showingPlcHdr/>
              <w:text/>
            </w:sdtPr>
            <w:sdtContent>
              <w:p w:rsidR="005D06B6" w:rsidRDefault="005D06B6" w14:paraId="09F68578" w14:textId="6C1E09F1">
                <w:pPr>
                  <w:spacing w:before="37" w:line="242" w:lineRule="auto"/>
                  <w:ind w:left="102" w:right="1020"/>
                  <w:rPr>
                    <w:rFonts w:ascii="Arial" w:hAnsi="Arial" w:eastAsia="Arial" w:cs="Arial"/>
                  </w:rPr>
                </w:pPr>
                <w:r w:rsidRPr="00B844F7">
                  <w:rPr>
                    <w:rStyle w:val="PlaceholderText"/>
                  </w:rPr>
                  <w:t>Click or tap here to enter text.</w:t>
                </w:r>
              </w:p>
            </w:sdtContent>
          </w:sdt>
        </w:tc>
      </w:tr>
      <w:tr w:rsidR="00192AA5" w:rsidTr="00BC2BF0" w14:paraId="6FDBE61F" w14:textId="77777777">
        <w:trPr>
          <w:trHeight w:val="230"/>
        </w:trPr>
        <w:tc>
          <w:tcPr>
            <w:tcW w:w="11194" w:type="dxa"/>
            <w:vMerge/>
            <w:tcBorders>
              <w:left w:val="single" w:color="000000" w:sz="5" w:space="0"/>
              <w:bottom w:val="single" w:color="000000" w:sz="5" w:space="0"/>
              <w:right w:val="single" w:color="000000" w:sz="5" w:space="0"/>
            </w:tcBorders>
          </w:tcPr>
          <w:p w:rsidR="00192AA5" w:rsidRDefault="00192AA5" w14:paraId="13138B83" w14:textId="77777777"/>
        </w:tc>
      </w:tr>
      <w:tr w:rsidR="00192AA5" w:rsidTr="005D06B6" w14:paraId="52F74AF2" w14:textId="77777777">
        <w:tc>
          <w:tcPr>
            <w:tcW w:w="11194" w:type="dxa"/>
            <w:tcBorders>
              <w:top w:val="single" w:color="000000" w:sz="5" w:space="0"/>
              <w:left w:val="single" w:color="000000" w:sz="5" w:space="0"/>
              <w:bottom w:val="single" w:color="000000" w:sz="6" w:space="0"/>
              <w:right w:val="single" w:color="000000" w:sz="5" w:space="0"/>
            </w:tcBorders>
            <w:shd w:val="clear" w:color="auto" w:fill="D9D9D9"/>
          </w:tcPr>
          <w:p w:rsidR="00192AA5" w:rsidRDefault="00000000" w14:paraId="621822AE" w14:textId="77777777">
            <w:pPr>
              <w:spacing w:before="40"/>
              <w:ind w:left="4927" w:right="4925"/>
              <w:jc w:val="center"/>
              <w:rPr>
                <w:rFonts w:ascii="Arial" w:hAnsi="Arial" w:eastAsia="Arial" w:cs="Arial"/>
                <w:sz w:val="24"/>
                <w:szCs w:val="24"/>
              </w:rPr>
            </w:pPr>
            <w:r>
              <w:rPr>
                <w:rFonts w:ascii="Arial" w:hAnsi="Arial" w:eastAsia="Arial" w:cs="Arial"/>
                <w:b/>
                <w:spacing w:val="1"/>
                <w:sz w:val="24"/>
                <w:szCs w:val="24"/>
              </w:rPr>
              <w:t>I</w:t>
            </w:r>
            <w:r>
              <w:rPr>
                <w:rFonts w:ascii="Arial" w:hAnsi="Arial" w:eastAsia="Arial" w:cs="Arial"/>
                <w:b/>
                <w:w w:val="99"/>
                <w:sz w:val="24"/>
                <w:szCs w:val="24"/>
              </w:rPr>
              <w:t>m</w:t>
            </w:r>
            <w:r>
              <w:rPr>
                <w:rFonts w:ascii="Arial" w:hAnsi="Arial" w:eastAsia="Arial" w:cs="Arial"/>
                <w:b/>
                <w:sz w:val="24"/>
                <w:szCs w:val="24"/>
              </w:rPr>
              <w:t>pu</w:t>
            </w:r>
            <w:r>
              <w:rPr>
                <w:rFonts w:ascii="Arial" w:hAnsi="Arial" w:eastAsia="Arial" w:cs="Arial"/>
                <w:b/>
                <w:spacing w:val="1"/>
                <w:sz w:val="24"/>
                <w:szCs w:val="24"/>
              </w:rPr>
              <w:t>l</w:t>
            </w:r>
            <w:r>
              <w:rPr>
                <w:rFonts w:ascii="Arial" w:hAnsi="Arial" w:eastAsia="Arial" w:cs="Arial"/>
                <w:b/>
                <w:spacing w:val="1"/>
                <w:w w:val="99"/>
                <w:sz w:val="24"/>
                <w:szCs w:val="24"/>
              </w:rPr>
              <w:t>s</w:t>
            </w:r>
            <w:r>
              <w:rPr>
                <w:rFonts w:ascii="Arial" w:hAnsi="Arial" w:eastAsia="Arial" w:cs="Arial"/>
                <w:b/>
                <w:spacing w:val="1"/>
                <w:sz w:val="24"/>
                <w:szCs w:val="24"/>
              </w:rPr>
              <w:t>i</w:t>
            </w:r>
            <w:r>
              <w:rPr>
                <w:rFonts w:ascii="Arial" w:hAnsi="Arial" w:eastAsia="Arial" w:cs="Arial"/>
                <w:b/>
                <w:spacing w:val="-1"/>
                <w:w w:val="99"/>
                <w:sz w:val="24"/>
                <w:szCs w:val="24"/>
              </w:rPr>
              <w:t>v</w:t>
            </w:r>
            <w:r>
              <w:rPr>
                <w:rFonts w:ascii="Arial" w:hAnsi="Arial" w:eastAsia="Arial" w:cs="Arial"/>
                <w:b/>
                <w:spacing w:val="1"/>
                <w:sz w:val="24"/>
                <w:szCs w:val="24"/>
              </w:rPr>
              <w:t>i</w:t>
            </w:r>
            <w:r>
              <w:rPr>
                <w:rFonts w:ascii="Arial" w:hAnsi="Arial" w:eastAsia="Arial" w:cs="Arial"/>
                <w:b/>
                <w:spacing w:val="-1"/>
                <w:w w:val="99"/>
                <w:sz w:val="24"/>
                <w:szCs w:val="24"/>
              </w:rPr>
              <w:t>t</w:t>
            </w:r>
            <w:r>
              <w:rPr>
                <w:rFonts w:ascii="Arial" w:hAnsi="Arial" w:eastAsia="Arial" w:cs="Arial"/>
                <w:b/>
                <w:w w:val="99"/>
                <w:sz w:val="24"/>
                <w:szCs w:val="24"/>
              </w:rPr>
              <w:t>y</w:t>
            </w:r>
          </w:p>
        </w:tc>
      </w:tr>
      <w:tr w:rsidR="00192AA5" w:rsidTr="005D06B6" w14:paraId="5875FBFE" w14:textId="77777777">
        <w:trPr>
          <w:trHeight w:val="220"/>
        </w:trPr>
        <w:tc>
          <w:tcPr>
            <w:tcW w:w="11194" w:type="dxa"/>
            <w:vMerge w:val="restart"/>
            <w:tcBorders>
              <w:top w:val="single" w:color="000000" w:sz="6" w:space="0"/>
              <w:left w:val="single" w:color="000000" w:sz="6" w:space="0"/>
              <w:bottom w:val="single" w:color="000000" w:sz="6" w:space="0"/>
              <w:right w:val="single" w:color="auto" w:sz="4" w:space="0"/>
            </w:tcBorders>
          </w:tcPr>
          <w:p w:rsidR="00192AA5" w:rsidRDefault="00000000" w14:paraId="740308AB" w14:textId="77777777">
            <w:pPr>
              <w:spacing w:before="36" w:line="242" w:lineRule="auto"/>
              <w:ind w:left="102" w:right="74"/>
              <w:jc w:val="both"/>
              <w:rPr>
                <w:rFonts w:ascii="Arial" w:hAnsi="Arial" w:eastAsia="Arial" w:cs="Arial"/>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3"/>
              </w:rPr>
              <w:t xml:space="preserve"> </w:t>
            </w:r>
            <w:r>
              <w:rPr>
                <w:rFonts w:ascii="Arial" w:hAnsi="Arial" w:eastAsia="Arial" w:cs="Arial"/>
                <w:b/>
                <w:spacing w:val="1"/>
              </w:rPr>
              <w:t>p</w:t>
            </w:r>
            <w:r>
              <w:rPr>
                <w:rFonts w:ascii="Arial" w:hAnsi="Arial" w:eastAsia="Arial" w:cs="Arial"/>
                <w:b/>
                <w:spacing w:val="-1"/>
              </w:rPr>
              <w:t>r</w:t>
            </w:r>
            <w:r>
              <w:rPr>
                <w:rFonts w:ascii="Arial" w:hAnsi="Arial" w:eastAsia="Arial" w:cs="Arial"/>
                <w:b/>
                <w:spacing w:val="1"/>
              </w:rPr>
              <w:t>o</w:t>
            </w:r>
            <w:r>
              <w:rPr>
                <w:rFonts w:ascii="Arial" w:hAnsi="Arial" w:eastAsia="Arial" w:cs="Arial"/>
                <w:b/>
              </w:rPr>
              <w:t>vi</w:t>
            </w:r>
            <w:r>
              <w:rPr>
                <w:rFonts w:ascii="Arial" w:hAnsi="Arial" w:eastAsia="Arial" w:cs="Arial"/>
                <w:b/>
                <w:spacing w:val="3"/>
              </w:rPr>
              <w:t>d</w:t>
            </w:r>
            <w:r>
              <w:rPr>
                <w:rFonts w:ascii="Arial" w:hAnsi="Arial" w:eastAsia="Arial" w:cs="Arial"/>
                <w:b/>
              </w:rPr>
              <w:t>e</w:t>
            </w:r>
            <w:r>
              <w:rPr>
                <w:b/>
              </w:rPr>
              <w:t xml:space="preserve"> </w:t>
            </w:r>
            <w:r>
              <w:rPr>
                <w:rFonts w:ascii="Arial" w:hAnsi="Arial" w:eastAsia="Arial" w:cs="Arial"/>
                <w:b/>
              </w:rPr>
              <w:t>i</w:t>
            </w:r>
            <w:r>
              <w:rPr>
                <w:rFonts w:ascii="Arial" w:hAnsi="Arial" w:eastAsia="Arial" w:cs="Arial"/>
                <w:b/>
                <w:spacing w:val="1"/>
              </w:rPr>
              <w:t>nfo</w:t>
            </w:r>
            <w:r>
              <w:rPr>
                <w:rFonts w:ascii="Arial" w:hAnsi="Arial" w:eastAsia="Arial" w:cs="Arial"/>
                <w:b/>
                <w:spacing w:val="2"/>
              </w:rPr>
              <w:t>r</w:t>
            </w:r>
            <w:r>
              <w:rPr>
                <w:rFonts w:ascii="Arial" w:hAnsi="Arial" w:eastAsia="Arial" w:cs="Arial"/>
                <w:b/>
                <w:spacing w:val="1"/>
              </w:rPr>
              <w:t>m</w:t>
            </w:r>
            <w:r>
              <w:rPr>
                <w:rFonts w:ascii="Arial" w:hAnsi="Arial" w:eastAsia="Arial" w:cs="Arial"/>
                <w:b/>
              </w:rPr>
              <w:t>a</w:t>
            </w:r>
            <w:r>
              <w:rPr>
                <w:rFonts w:ascii="Arial" w:hAnsi="Arial" w:eastAsia="Arial" w:cs="Arial"/>
                <w:b/>
                <w:spacing w:val="1"/>
              </w:rPr>
              <w:t>t</w:t>
            </w:r>
            <w:r>
              <w:rPr>
                <w:rFonts w:ascii="Arial" w:hAnsi="Arial" w:eastAsia="Arial" w:cs="Arial"/>
                <w:b/>
                <w:spacing w:val="2"/>
              </w:rPr>
              <w:t>i</w:t>
            </w:r>
            <w:r>
              <w:rPr>
                <w:rFonts w:ascii="Arial" w:hAnsi="Arial" w:eastAsia="Arial" w:cs="Arial"/>
                <w:b/>
                <w:spacing w:val="1"/>
              </w:rPr>
              <w:t>o</w:t>
            </w:r>
            <w:r>
              <w:rPr>
                <w:rFonts w:ascii="Arial" w:hAnsi="Arial" w:eastAsia="Arial" w:cs="Arial"/>
                <w:b/>
              </w:rPr>
              <w:t>n</w:t>
            </w:r>
            <w:r>
              <w:rPr>
                <w:b/>
                <w:spacing w:val="2"/>
              </w:rPr>
              <w:t xml:space="preserve"> </w:t>
            </w:r>
            <w:r>
              <w:rPr>
                <w:rFonts w:ascii="Arial" w:hAnsi="Arial" w:eastAsia="Arial" w:cs="Arial"/>
                <w:b/>
                <w:spacing w:val="1"/>
              </w:rPr>
              <w:t>f</w:t>
            </w:r>
            <w:r>
              <w:rPr>
                <w:rFonts w:ascii="Arial" w:hAnsi="Arial" w:eastAsia="Arial" w:cs="Arial"/>
                <w:b/>
                <w:spacing w:val="-1"/>
              </w:rPr>
              <w:t>r</w:t>
            </w:r>
            <w:r>
              <w:rPr>
                <w:rFonts w:ascii="Arial" w:hAnsi="Arial" w:eastAsia="Arial" w:cs="Arial"/>
                <w:b/>
                <w:spacing w:val="1"/>
              </w:rPr>
              <w:t>o</w:t>
            </w:r>
            <w:r>
              <w:rPr>
                <w:rFonts w:ascii="Arial" w:hAnsi="Arial" w:eastAsia="Arial" w:cs="Arial"/>
                <w:b/>
              </w:rPr>
              <w:t>m</w:t>
            </w:r>
            <w:r>
              <w:rPr>
                <w:b/>
                <w:spacing w:val="1"/>
              </w:rPr>
              <w:t xml:space="preserve"> </w:t>
            </w:r>
            <w:r>
              <w:rPr>
                <w:rFonts w:ascii="Arial" w:hAnsi="Arial" w:eastAsia="Arial" w:cs="Arial"/>
                <w:b/>
              </w:rPr>
              <w:t>y</w:t>
            </w:r>
            <w:r>
              <w:rPr>
                <w:rFonts w:ascii="Arial" w:hAnsi="Arial" w:eastAsia="Arial" w:cs="Arial"/>
                <w:b/>
                <w:spacing w:val="1"/>
              </w:rPr>
              <w:t>o</w:t>
            </w:r>
            <w:r>
              <w:rPr>
                <w:rFonts w:ascii="Arial" w:hAnsi="Arial" w:eastAsia="Arial" w:cs="Arial"/>
                <w:b/>
                <w:spacing w:val="3"/>
              </w:rPr>
              <w:t>u</w:t>
            </w:r>
            <w:r>
              <w:rPr>
                <w:rFonts w:ascii="Arial" w:hAnsi="Arial" w:eastAsia="Arial" w:cs="Arial"/>
                <w:b/>
              </w:rPr>
              <w:t>r</w:t>
            </w:r>
            <w:r>
              <w:rPr>
                <w:b/>
              </w:rPr>
              <w:t xml:space="preserve"> </w:t>
            </w:r>
            <w:r>
              <w:rPr>
                <w:rFonts w:ascii="Arial" w:hAnsi="Arial" w:eastAsia="Arial" w:cs="Arial"/>
                <w:b/>
                <w:spacing w:val="1"/>
              </w:rPr>
              <w:t>ow</w:t>
            </w:r>
            <w:r>
              <w:rPr>
                <w:rFonts w:ascii="Arial" w:hAnsi="Arial" w:eastAsia="Arial" w:cs="Arial"/>
                <w:b/>
              </w:rPr>
              <w:t>n</w:t>
            </w:r>
            <w:r>
              <w:rPr>
                <w:b/>
                <w:spacing w:val="2"/>
              </w:rPr>
              <w:t xml:space="preserve"> </w:t>
            </w:r>
            <w:r>
              <w:rPr>
                <w:rFonts w:ascii="Arial" w:hAnsi="Arial" w:eastAsia="Arial" w:cs="Arial"/>
                <w:b/>
                <w:spacing w:val="1"/>
              </w:rPr>
              <w:t>o</w:t>
            </w:r>
            <w:r>
              <w:rPr>
                <w:rFonts w:ascii="Arial" w:hAnsi="Arial" w:eastAsia="Arial" w:cs="Arial"/>
                <w:b/>
                <w:spacing w:val="3"/>
              </w:rPr>
              <w:t>b</w:t>
            </w:r>
            <w:r>
              <w:rPr>
                <w:rFonts w:ascii="Arial" w:hAnsi="Arial" w:eastAsia="Arial" w:cs="Arial"/>
                <w:b/>
              </w:rPr>
              <w:t>s</w:t>
            </w:r>
            <w:r>
              <w:rPr>
                <w:rFonts w:ascii="Arial" w:hAnsi="Arial" w:eastAsia="Arial" w:cs="Arial"/>
                <w:b/>
                <w:spacing w:val="2"/>
              </w:rPr>
              <w:t>e</w:t>
            </w:r>
            <w:r>
              <w:rPr>
                <w:rFonts w:ascii="Arial" w:hAnsi="Arial" w:eastAsia="Arial" w:cs="Arial"/>
                <w:b/>
                <w:spacing w:val="-1"/>
              </w:rPr>
              <w:t>r</w:t>
            </w:r>
            <w:r>
              <w:rPr>
                <w:rFonts w:ascii="Arial" w:hAnsi="Arial" w:eastAsia="Arial" w:cs="Arial"/>
                <w:b/>
              </w:rPr>
              <w:t>va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4"/>
              </w:rPr>
              <w:t xml:space="preserve"> </w:t>
            </w:r>
            <w:r>
              <w:rPr>
                <w:rFonts w:ascii="Arial" w:hAnsi="Arial" w:eastAsia="Arial" w:cs="Arial"/>
                <w:b/>
              </w:rPr>
              <w:t>ex</w:t>
            </w:r>
            <w:r>
              <w:rPr>
                <w:rFonts w:ascii="Arial" w:hAnsi="Arial" w:eastAsia="Arial" w:cs="Arial"/>
                <w:b/>
                <w:spacing w:val="1"/>
              </w:rPr>
              <w:t>p</w:t>
            </w:r>
            <w:r>
              <w:rPr>
                <w:rFonts w:ascii="Arial" w:hAnsi="Arial" w:eastAsia="Arial" w:cs="Arial"/>
                <w:b/>
                <w:spacing w:val="2"/>
              </w:rPr>
              <w:t>e</w:t>
            </w:r>
            <w:r>
              <w:rPr>
                <w:rFonts w:ascii="Arial" w:hAnsi="Arial" w:eastAsia="Arial" w:cs="Arial"/>
                <w:b/>
                <w:spacing w:val="-1"/>
              </w:rPr>
              <w:t>r</w:t>
            </w:r>
            <w:r>
              <w:rPr>
                <w:rFonts w:ascii="Arial" w:hAnsi="Arial" w:eastAsia="Arial" w:cs="Arial"/>
                <w:b/>
              </w:rPr>
              <w:t>ie</w:t>
            </w:r>
            <w:r>
              <w:rPr>
                <w:rFonts w:ascii="Arial" w:hAnsi="Arial" w:eastAsia="Arial" w:cs="Arial"/>
                <w:b/>
                <w:spacing w:val="3"/>
              </w:rPr>
              <w:t>n</w:t>
            </w:r>
            <w:r>
              <w:rPr>
                <w:rFonts w:ascii="Arial" w:hAnsi="Arial" w:eastAsia="Arial" w:cs="Arial"/>
                <w:b/>
              </w:rPr>
              <w:t>c</w:t>
            </w:r>
            <w:r>
              <w:rPr>
                <w:rFonts w:ascii="Arial" w:hAnsi="Arial" w:eastAsia="Arial" w:cs="Arial"/>
                <w:b/>
                <w:spacing w:val="2"/>
              </w:rPr>
              <w:t>e</w:t>
            </w:r>
            <w:r>
              <w:rPr>
                <w:rFonts w:ascii="Arial" w:hAnsi="Arial" w:eastAsia="Arial" w:cs="Arial"/>
                <w:b/>
              </w:rPr>
              <w:t>s</w:t>
            </w:r>
            <w:r>
              <w:rPr>
                <w:b/>
              </w:rPr>
              <w:t xml:space="preserve"> </w:t>
            </w:r>
            <w:r>
              <w:rPr>
                <w:rFonts w:ascii="Arial" w:hAnsi="Arial" w:eastAsia="Arial" w:cs="Arial"/>
                <w:b/>
                <w:spacing w:val="1"/>
              </w:rPr>
              <w:t>o</w:t>
            </w:r>
            <w:r>
              <w:rPr>
                <w:rFonts w:ascii="Arial" w:hAnsi="Arial" w:eastAsia="Arial" w:cs="Arial"/>
                <w:b/>
              </w:rPr>
              <w:t>f</w:t>
            </w:r>
            <w:r>
              <w:rPr>
                <w:b/>
                <w:spacing w:val="2"/>
              </w:rPr>
              <w:t xml:space="preserve"> </w:t>
            </w:r>
            <w:r>
              <w:rPr>
                <w:rFonts w:ascii="Arial" w:hAnsi="Arial" w:eastAsia="Arial" w:cs="Arial"/>
                <w:b/>
                <w:spacing w:val="1"/>
              </w:rPr>
              <w:t>ho</w:t>
            </w:r>
            <w:r>
              <w:rPr>
                <w:rFonts w:ascii="Arial" w:hAnsi="Arial" w:eastAsia="Arial" w:cs="Arial"/>
                <w:b/>
              </w:rPr>
              <w:t>w</w:t>
            </w:r>
            <w:r>
              <w:rPr>
                <w:b/>
                <w:spacing w:val="4"/>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3"/>
              </w:rPr>
              <w:t xml:space="preserve"> </w:t>
            </w:r>
            <w:r>
              <w:rPr>
                <w:rFonts w:ascii="Arial" w:hAnsi="Arial" w:eastAsia="Arial" w:cs="Arial"/>
                <w:b/>
              </w:rPr>
              <w:t>c</w:t>
            </w:r>
            <w:r>
              <w:rPr>
                <w:rFonts w:ascii="Arial" w:hAnsi="Arial" w:eastAsia="Arial" w:cs="Arial"/>
                <w:b/>
                <w:spacing w:val="1"/>
              </w:rPr>
              <w:t>h</w:t>
            </w:r>
            <w:r>
              <w:rPr>
                <w:rFonts w:ascii="Arial" w:hAnsi="Arial" w:eastAsia="Arial" w:cs="Arial"/>
                <w:b/>
              </w:rPr>
              <w:t>ild</w:t>
            </w:r>
            <w:r>
              <w:rPr>
                <w:b/>
                <w:spacing w:val="2"/>
              </w:rPr>
              <w:t xml:space="preserve"> </w:t>
            </w:r>
            <w:r>
              <w:rPr>
                <w:rFonts w:ascii="Arial" w:hAnsi="Arial" w:eastAsia="Arial" w:cs="Arial"/>
                <w:b/>
                <w:spacing w:val="3"/>
              </w:rPr>
              <w:t>o</w:t>
            </w:r>
            <w:r>
              <w:rPr>
                <w:rFonts w:ascii="Arial" w:hAnsi="Arial" w:eastAsia="Arial" w:cs="Arial"/>
                <w:b/>
              </w:rPr>
              <w:t>r</w:t>
            </w:r>
            <w:r>
              <w:rPr>
                <w:b/>
                <w:spacing w:val="3"/>
              </w:rPr>
              <w:t xml:space="preserve"> </w:t>
            </w:r>
            <w:r>
              <w:rPr>
                <w:rFonts w:ascii="Arial" w:hAnsi="Arial" w:eastAsia="Arial" w:cs="Arial"/>
                <w:b/>
              </w:rPr>
              <w:t>y</w:t>
            </w:r>
            <w:r>
              <w:rPr>
                <w:rFonts w:ascii="Arial" w:hAnsi="Arial" w:eastAsia="Arial" w:cs="Arial"/>
                <w:b/>
                <w:spacing w:val="1"/>
              </w:rPr>
              <w:t>oun</w:t>
            </w:r>
            <w:r>
              <w:rPr>
                <w:rFonts w:ascii="Arial" w:hAnsi="Arial" w:eastAsia="Arial" w:cs="Arial"/>
                <w:b/>
              </w:rPr>
              <w:t>g</w:t>
            </w:r>
            <w:r>
              <w:rPr>
                <w:b/>
                <w:spacing w:val="2"/>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w:t>
            </w:r>
            <w:r>
              <w:rPr>
                <w:rFonts w:ascii="Arial" w:hAnsi="Arial" w:eastAsia="Arial" w:cs="Arial"/>
                <w:b/>
                <w:spacing w:val="1"/>
              </w:rPr>
              <w:t>o</w:t>
            </w:r>
            <w:r>
              <w:rPr>
                <w:rFonts w:ascii="Arial" w:hAnsi="Arial" w:eastAsia="Arial" w:cs="Arial"/>
                <w:b/>
              </w:rPr>
              <w:t>n</w:t>
            </w:r>
            <w:r>
              <w:rPr>
                <w:b/>
              </w:rPr>
              <w:t xml:space="preserve"> </w:t>
            </w:r>
            <w:r>
              <w:rPr>
                <w:rFonts w:ascii="Arial" w:hAnsi="Arial" w:eastAsia="Arial" w:cs="Arial"/>
                <w:b/>
                <w:spacing w:val="1"/>
              </w:rPr>
              <w:t>d</w:t>
            </w:r>
            <w:r>
              <w:rPr>
                <w:rFonts w:ascii="Arial" w:hAnsi="Arial" w:eastAsia="Arial" w:cs="Arial"/>
                <w:b/>
              </w:rPr>
              <w:t>e</w:t>
            </w:r>
            <w:r>
              <w:rPr>
                <w:rFonts w:ascii="Arial" w:hAnsi="Arial" w:eastAsia="Arial" w:cs="Arial"/>
                <w:b/>
                <w:spacing w:val="1"/>
              </w:rPr>
              <w:t>mon</w:t>
            </w:r>
            <w:r>
              <w:rPr>
                <w:rFonts w:ascii="Arial" w:hAnsi="Arial" w:eastAsia="Arial" w:cs="Arial"/>
                <w:b/>
              </w:rPr>
              <w:t>s</w:t>
            </w:r>
            <w:r>
              <w:rPr>
                <w:rFonts w:ascii="Arial" w:hAnsi="Arial" w:eastAsia="Arial" w:cs="Arial"/>
                <w:b/>
                <w:spacing w:val="1"/>
              </w:rPr>
              <w:t>t</w:t>
            </w:r>
            <w:r>
              <w:rPr>
                <w:rFonts w:ascii="Arial" w:hAnsi="Arial" w:eastAsia="Arial" w:cs="Arial"/>
                <w:b/>
                <w:spacing w:val="-1"/>
              </w:rPr>
              <w:t>r</w:t>
            </w:r>
            <w:r>
              <w:rPr>
                <w:rFonts w:ascii="Arial" w:hAnsi="Arial" w:eastAsia="Arial" w:cs="Arial"/>
                <w:b/>
              </w:rPr>
              <w:t>a</w:t>
            </w:r>
            <w:r>
              <w:rPr>
                <w:rFonts w:ascii="Arial" w:hAnsi="Arial" w:eastAsia="Arial" w:cs="Arial"/>
                <w:b/>
                <w:spacing w:val="1"/>
              </w:rPr>
              <w:t>t</w:t>
            </w:r>
            <w:r>
              <w:rPr>
                <w:rFonts w:ascii="Arial" w:hAnsi="Arial" w:eastAsia="Arial" w:cs="Arial"/>
                <w:b/>
                <w:spacing w:val="2"/>
              </w:rPr>
              <w:t>e</w:t>
            </w:r>
            <w:r>
              <w:rPr>
                <w:rFonts w:ascii="Arial" w:hAnsi="Arial" w:eastAsia="Arial" w:cs="Arial"/>
                <w:b/>
              </w:rPr>
              <w:t>s</w:t>
            </w:r>
            <w:r>
              <w:rPr>
                <w:b/>
              </w:rPr>
              <w:t xml:space="preserve"> </w:t>
            </w:r>
            <w:r>
              <w:rPr>
                <w:rFonts w:ascii="Arial" w:hAnsi="Arial" w:eastAsia="Arial" w:cs="Arial"/>
                <w:b/>
              </w:rPr>
              <w:t>a</w:t>
            </w:r>
            <w:r>
              <w:rPr>
                <w:b/>
                <w:spacing w:val="3"/>
              </w:rPr>
              <w:t xml:space="preserve"> </w:t>
            </w:r>
            <w:r>
              <w:rPr>
                <w:rFonts w:ascii="Arial" w:hAnsi="Arial" w:eastAsia="Arial" w:cs="Arial"/>
                <w:b/>
                <w:spacing w:val="1"/>
              </w:rPr>
              <w:t>p</w:t>
            </w:r>
            <w:r>
              <w:rPr>
                <w:rFonts w:ascii="Arial" w:hAnsi="Arial" w:eastAsia="Arial" w:cs="Arial"/>
                <w:b/>
              </w:rPr>
              <w:t>e</w:t>
            </w:r>
            <w:r>
              <w:rPr>
                <w:rFonts w:ascii="Arial" w:hAnsi="Arial" w:eastAsia="Arial" w:cs="Arial"/>
                <w:b/>
                <w:spacing w:val="2"/>
              </w:rPr>
              <w:t>r</w:t>
            </w:r>
            <w:r>
              <w:rPr>
                <w:rFonts w:ascii="Arial" w:hAnsi="Arial" w:eastAsia="Arial" w:cs="Arial"/>
                <w:b/>
              </w:rPr>
              <w:t>sis</w:t>
            </w:r>
            <w:r>
              <w:rPr>
                <w:rFonts w:ascii="Arial" w:hAnsi="Arial" w:eastAsia="Arial" w:cs="Arial"/>
                <w:b/>
                <w:spacing w:val="1"/>
              </w:rPr>
              <w:t>t</w:t>
            </w:r>
            <w:r>
              <w:rPr>
                <w:rFonts w:ascii="Arial" w:hAnsi="Arial" w:eastAsia="Arial" w:cs="Arial"/>
                <w:b/>
              </w:rPr>
              <w:t>e</w:t>
            </w:r>
            <w:r>
              <w:rPr>
                <w:rFonts w:ascii="Arial" w:hAnsi="Arial" w:eastAsia="Arial" w:cs="Arial"/>
                <w:b/>
                <w:spacing w:val="3"/>
              </w:rPr>
              <w:t>n</w:t>
            </w:r>
            <w:r>
              <w:rPr>
                <w:rFonts w:ascii="Arial" w:hAnsi="Arial" w:eastAsia="Arial" w:cs="Arial"/>
                <w:b/>
              </w:rPr>
              <w:t>t</w:t>
            </w:r>
            <w:r>
              <w:rPr>
                <w:b/>
                <w:spacing w:val="2"/>
              </w:rPr>
              <w:t xml:space="preserve"> </w:t>
            </w:r>
            <w:r>
              <w:rPr>
                <w:rFonts w:ascii="Arial" w:hAnsi="Arial" w:eastAsia="Arial" w:cs="Arial"/>
                <w:b/>
                <w:spacing w:val="1"/>
              </w:rPr>
              <w:t>p</w:t>
            </w:r>
            <w:r>
              <w:rPr>
                <w:rFonts w:ascii="Arial" w:hAnsi="Arial" w:eastAsia="Arial" w:cs="Arial"/>
                <w:b/>
              </w:rPr>
              <w:t>a</w:t>
            </w:r>
            <w:r>
              <w:rPr>
                <w:rFonts w:ascii="Arial" w:hAnsi="Arial" w:eastAsia="Arial" w:cs="Arial"/>
                <w:b/>
                <w:spacing w:val="1"/>
              </w:rPr>
              <w:t>tt</w:t>
            </w:r>
            <w:r>
              <w:rPr>
                <w:rFonts w:ascii="Arial" w:hAnsi="Arial" w:eastAsia="Arial" w:cs="Arial"/>
                <w:b/>
              </w:rPr>
              <w:t>e</w:t>
            </w:r>
            <w:r>
              <w:rPr>
                <w:rFonts w:ascii="Arial" w:hAnsi="Arial" w:eastAsia="Arial" w:cs="Arial"/>
                <w:b/>
                <w:spacing w:val="-1"/>
              </w:rPr>
              <w:t>r</w:t>
            </w:r>
            <w:r>
              <w:rPr>
                <w:rFonts w:ascii="Arial" w:hAnsi="Arial" w:eastAsia="Arial" w:cs="Arial"/>
                <w:b/>
              </w:rPr>
              <w:t>n</w:t>
            </w:r>
            <w:r>
              <w:rPr>
                <w:b/>
                <w:spacing w:val="2"/>
              </w:rPr>
              <w:t xml:space="preserve"> </w:t>
            </w:r>
            <w:r>
              <w:rPr>
                <w:rFonts w:ascii="Arial" w:hAnsi="Arial" w:eastAsia="Arial" w:cs="Arial"/>
                <w:b/>
                <w:spacing w:val="1"/>
              </w:rPr>
              <w:t>(</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3"/>
              </w:rPr>
              <w:t xml:space="preserve"> </w:t>
            </w:r>
            <w:r>
              <w:rPr>
                <w:rFonts w:ascii="Arial" w:hAnsi="Arial" w:eastAsia="Arial" w:cs="Arial"/>
                <w:b/>
              </w:rPr>
              <w:t>at</w:t>
            </w:r>
            <w:r>
              <w:rPr>
                <w:b/>
                <w:spacing w:val="2"/>
              </w:rPr>
              <w:t xml:space="preserve"> </w:t>
            </w:r>
            <w:r>
              <w:rPr>
                <w:rFonts w:ascii="Arial" w:hAnsi="Arial" w:eastAsia="Arial" w:cs="Arial"/>
                <w:b/>
                <w:spacing w:val="2"/>
              </w:rPr>
              <w:t>l</w:t>
            </w:r>
            <w:r>
              <w:rPr>
                <w:rFonts w:ascii="Arial" w:hAnsi="Arial" w:eastAsia="Arial" w:cs="Arial"/>
                <w:b/>
              </w:rPr>
              <w:t>e</w:t>
            </w:r>
            <w:r>
              <w:rPr>
                <w:rFonts w:ascii="Arial" w:hAnsi="Arial" w:eastAsia="Arial" w:cs="Arial"/>
                <w:b/>
                <w:spacing w:val="2"/>
              </w:rPr>
              <w:t>a</w:t>
            </w:r>
            <w:r>
              <w:rPr>
                <w:rFonts w:ascii="Arial" w:hAnsi="Arial" w:eastAsia="Arial" w:cs="Arial"/>
                <w:b/>
              </w:rPr>
              <w:t>st</w:t>
            </w:r>
            <w:r>
              <w:rPr>
                <w:b/>
                <w:spacing w:val="2"/>
              </w:rPr>
              <w:t xml:space="preserve"> </w:t>
            </w:r>
            <w:r>
              <w:rPr>
                <w:rFonts w:ascii="Arial" w:hAnsi="Arial" w:eastAsia="Arial" w:cs="Arial"/>
                <w:b/>
              </w:rPr>
              <w:t>6</w:t>
            </w:r>
            <w:r>
              <w:rPr>
                <w:b/>
                <w:spacing w:val="3"/>
              </w:rPr>
              <w:t xml:space="preserve"> </w:t>
            </w:r>
            <w:r>
              <w:rPr>
                <w:rFonts w:ascii="Arial" w:hAnsi="Arial" w:eastAsia="Arial" w:cs="Arial"/>
                <w:b/>
                <w:spacing w:val="1"/>
              </w:rPr>
              <w:t>month</w:t>
            </w:r>
            <w:r>
              <w:rPr>
                <w:rFonts w:ascii="Arial" w:hAnsi="Arial" w:eastAsia="Arial" w:cs="Arial"/>
                <w:b/>
              </w:rPr>
              <w:t>s)</w:t>
            </w:r>
            <w:r>
              <w:rPr>
                <w:b/>
                <w:spacing w:val="2"/>
              </w:rPr>
              <w:t xml:space="preserve"> </w:t>
            </w:r>
            <w:r>
              <w:rPr>
                <w:rFonts w:ascii="Arial" w:hAnsi="Arial" w:eastAsia="Arial" w:cs="Arial"/>
                <w:b/>
                <w:spacing w:val="1"/>
              </w:rPr>
              <w:t>o</w:t>
            </w:r>
            <w:r>
              <w:rPr>
                <w:rFonts w:ascii="Arial" w:hAnsi="Arial" w:eastAsia="Arial" w:cs="Arial"/>
                <w:b/>
              </w:rPr>
              <w:t>f</w:t>
            </w:r>
            <w:r>
              <w:rPr>
                <w:b/>
                <w:spacing w:val="2"/>
              </w:rPr>
              <w:t xml:space="preserve"> </w:t>
            </w:r>
            <w:r>
              <w:rPr>
                <w:rFonts w:ascii="Arial" w:hAnsi="Arial" w:eastAsia="Arial" w:cs="Arial"/>
                <w:b/>
              </w:rPr>
              <w:t>i</w:t>
            </w:r>
            <w:r>
              <w:rPr>
                <w:rFonts w:ascii="Arial" w:hAnsi="Arial" w:eastAsia="Arial" w:cs="Arial"/>
                <w:b/>
                <w:spacing w:val="1"/>
              </w:rPr>
              <w:t>mpu</w:t>
            </w:r>
            <w:r>
              <w:rPr>
                <w:rFonts w:ascii="Arial" w:hAnsi="Arial" w:eastAsia="Arial" w:cs="Arial"/>
                <w:b/>
              </w:rPr>
              <w:t>lsivi</w:t>
            </w:r>
            <w:r>
              <w:rPr>
                <w:rFonts w:ascii="Arial" w:hAnsi="Arial" w:eastAsia="Arial" w:cs="Arial"/>
                <w:b/>
                <w:spacing w:val="1"/>
              </w:rPr>
              <w:t>t</w:t>
            </w:r>
            <w:r>
              <w:rPr>
                <w:rFonts w:ascii="Arial" w:hAnsi="Arial" w:eastAsia="Arial" w:cs="Arial"/>
                <w:b/>
              </w:rPr>
              <w:t>y</w:t>
            </w:r>
            <w:r>
              <w:rPr>
                <w:b/>
                <w:spacing w:val="3"/>
              </w:rPr>
              <w:t xml:space="preserve"> </w:t>
            </w:r>
            <w:r>
              <w:rPr>
                <w:rFonts w:ascii="Arial" w:hAnsi="Arial" w:eastAsia="Arial" w:cs="Arial"/>
                <w:b/>
              </w:rPr>
              <w:t>a</w:t>
            </w:r>
            <w:r>
              <w:rPr>
                <w:rFonts w:ascii="Arial" w:hAnsi="Arial" w:eastAsia="Arial" w:cs="Arial"/>
                <w:b/>
                <w:spacing w:val="3"/>
              </w:rPr>
              <w:t>n</w:t>
            </w:r>
            <w:r>
              <w:rPr>
                <w:rFonts w:ascii="Arial" w:hAnsi="Arial" w:eastAsia="Arial" w:cs="Arial"/>
                <w:b/>
              </w:rPr>
              <w:t>d</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spacing w:val="1"/>
              </w:rPr>
              <w:t>th</w:t>
            </w:r>
            <w:r>
              <w:rPr>
                <w:rFonts w:ascii="Arial" w:hAnsi="Arial" w:eastAsia="Arial" w:cs="Arial"/>
                <w:b/>
              </w:rPr>
              <w:t>is</w:t>
            </w:r>
            <w:r>
              <w:rPr>
                <w:b/>
              </w:rPr>
              <w:t xml:space="preserve"> </w:t>
            </w:r>
            <w:r>
              <w:rPr>
                <w:rFonts w:ascii="Arial" w:hAnsi="Arial" w:eastAsia="Arial" w:cs="Arial"/>
                <w:b/>
              </w:rPr>
              <w:t>is</w:t>
            </w:r>
            <w:r>
              <w:rPr>
                <w:b/>
                <w:spacing w:val="3"/>
              </w:rPr>
              <w:t xml:space="preserve"> </w:t>
            </w:r>
            <w:r>
              <w:rPr>
                <w:rFonts w:ascii="Arial" w:hAnsi="Arial" w:eastAsia="Arial" w:cs="Arial"/>
                <w:b/>
              </w:rPr>
              <w:t>i</w:t>
            </w:r>
            <w:r>
              <w:rPr>
                <w:rFonts w:ascii="Arial" w:hAnsi="Arial" w:eastAsia="Arial" w:cs="Arial"/>
                <w:b/>
                <w:spacing w:val="1"/>
              </w:rPr>
              <w:t>mp</w:t>
            </w:r>
            <w:r>
              <w:rPr>
                <w:rFonts w:ascii="Arial" w:hAnsi="Arial" w:eastAsia="Arial" w:cs="Arial"/>
                <w:b/>
                <w:spacing w:val="2"/>
              </w:rPr>
              <w:t>a</w:t>
            </w:r>
            <w:r>
              <w:rPr>
                <w:rFonts w:ascii="Arial" w:hAnsi="Arial" w:eastAsia="Arial" w:cs="Arial"/>
                <w:b/>
              </w:rPr>
              <w:t>c</w:t>
            </w:r>
            <w:r>
              <w:rPr>
                <w:rFonts w:ascii="Arial" w:hAnsi="Arial" w:eastAsia="Arial" w:cs="Arial"/>
                <w:b/>
                <w:spacing w:val="1"/>
              </w:rPr>
              <w:t>t</w:t>
            </w:r>
            <w:r>
              <w:rPr>
                <w:rFonts w:ascii="Arial" w:hAnsi="Arial" w:eastAsia="Arial" w:cs="Arial"/>
                <w:b/>
              </w:rPr>
              <w:t>i</w:t>
            </w:r>
            <w:r>
              <w:rPr>
                <w:rFonts w:ascii="Arial" w:hAnsi="Arial" w:eastAsia="Arial" w:cs="Arial"/>
                <w:b/>
                <w:spacing w:val="1"/>
              </w:rPr>
              <w:t>n</w:t>
            </w:r>
            <w:r>
              <w:rPr>
                <w:rFonts w:ascii="Arial" w:hAnsi="Arial" w:eastAsia="Arial" w:cs="Arial"/>
                <w:b/>
              </w:rPr>
              <w:t>g</w:t>
            </w:r>
            <w:r>
              <w:rPr>
                <w:b/>
                <w:spacing w:val="2"/>
              </w:rPr>
              <w:t xml:space="preserve"> </w:t>
            </w:r>
            <w:r>
              <w:rPr>
                <w:rFonts w:ascii="Arial" w:hAnsi="Arial" w:eastAsia="Arial" w:cs="Arial"/>
                <w:b/>
                <w:spacing w:val="3"/>
              </w:rPr>
              <w:t>o</w:t>
            </w:r>
            <w:r>
              <w:rPr>
                <w:rFonts w:ascii="Arial" w:hAnsi="Arial" w:eastAsia="Arial" w:cs="Arial"/>
                <w:b/>
              </w:rPr>
              <w:t>n</w:t>
            </w:r>
            <w:r>
              <w:rPr>
                <w:b/>
                <w:spacing w:val="2"/>
              </w:rPr>
              <w:t xml:space="preserve"> </w:t>
            </w:r>
            <w:r>
              <w:rPr>
                <w:rFonts w:ascii="Arial" w:hAnsi="Arial" w:eastAsia="Arial" w:cs="Arial"/>
                <w:b/>
                <w:spacing w:val="1"/>
              </w:rPr>
              <w:t>th</w:t>
            </w:r>
            <w:r>
              <w:rPr>
                <w:rFonts w:ascii="Arial" w:hAnsi="Arial" w:eastAsia="Arial" w:cs="Arial"/>
                <w:b/>
              </w:rPr>
              <w:t>eir</w:t>
            </w:r>
            <w:r>
              <w:rPr>
                <w:b/>
                <w:spacing w:val="3"/>
              </w:rPr>
              <w:t xml:space="preserve"> </w:t>
            </w:r>
            <w:r>
              <w:rPr>
                <w:rFonts w:ascii="Arial" w:hAnsi="Arial" w:eastAsia="Arial" w:cs="Arial"/>
                <w:b/>
              </w:rPr>
              <w:t>a</w:t>
            </w:r>
            <w:r>
              <w:rPr>
                <w:rFonts w:ascii="Arial" w:hAnsi="Arial" w:eastAsia="Arial" w:cs="Arial"/>
                <w:b/>
                <w:spacing w:val="1"/>
              </w:rPr>
              <w:t>b</w:t>
            </w:r>
            <w:r>
              <w:rPr>
                <w:rFonts w:ascii="Arial" w:hAnsi="Arial" w:eastAsia="Arial" w:cs="Arial"/>
                <w:b/>
              </w:rPr>
              <w:t>ili</w:t>
            </w:r>
            <w:r>
              <w:rPr>
                <w:rFonts w:ascii="Arial" w:hAnsi="Arial" w:eastAsia="Arial" w:cs="Arial"/>
                <w:b/>
                <w:spacing w:val="1"/>
              </w:rPr>
              <w:t>t</w:t>
            </w:r>
            <w:r>
              <w:rPr>
                <w:rFonts w:ascii="Arial" w:hAnsi="Arial" w:eastAsia="Arial" w:cs="Arial"/>
                <w:b/>
              </w:rPr>
              <w:t>y</w:t>
            </w:r>
            <w:r>
              <w:rPr>
                <w:b/>
              </w:rPr>
              <w:t xml:space="preserve"> </w:t>
            </w:r>
            <w:r>
              <w:rPr>
                <w:rFonts w:ascii="Arial" w:hAnsi="Arial" w:eastAsia="Arial" w:cs="Arial"/>
                <w:b/>
                <w:spacing w:val="1"/>
              </w:rPr>
              <w:t>t</w:t>
            </w:r>
            <w:r>
              <w:rPr>
                <w:rFonts w:ascii="Arial" w:hAnsi="Arial" w:eastAsia="Arial" w:cs="Arial"/>
                <w:b/>
              </w:rPr>
              <w:t>o</w:t>
            </w:r>
            <w:r>
              <w:rPr>
                <w:b/>
              </w:rPr>
              <w:t xml:space="preserve"> </w:t>
            </w:r>
            <w:r>
              <w:rPr>
                <w:rFonts w:ascii="Arial" w:hAnsi="Arial" w:eastAsia="Arial" w:cs="Arial"/>
                <w:b/>
                <w:spacing w:val="1"/>
              </w:rPr>
              <w:t>fun</w:t>
            </w:r>
            <w:r>
              <w:rPr>
                <w:rFonts w:ascii="Arial" w:hAnsi="Arial" w:eastAsia="Arial" w:cs="Arial"/>
                <w:b/>
              </w:rPr>
              <w:t>c</w:t>
            </w:r>
            <w:r>
              <w:rPr>
                <w:rFonts w:ascii="Arial" w:hAnsi="Arial" w:eastAsia="Arial" w:cs="Arial"/>
                <w:b/>
                <w:spacing w:val="1"/>
              </w:rPr>
              <w:t>t</w:t>
            </w:r>
            <w:r>
              <w:rPr>
                <w:rFonts w:ascii="Arial" w:hAnsi="Arial" w:eastAsia="Arial" w:cs="Arial"/>
                <w:b/>
              </w:rPr>
              <w:t>i</w:t>
            </w:r>
            <w:r>
              <w:rPr>
                <w:rFonts w:ascii="Arial" w:hAnsi="Arial" w:eastAsia="Arial" w:cs="Arial"/>
                <w:b/>
                <w:spacing w:val="1"/>
              </w:rPr>
              <w:t>o</w:t>
            </w:r>
            <w:r>
              <w:rPr>
                <w:rFonts w:ascii="Arial" w:hAnsi="Arial" w:eastAsia="Arial" w:cs="Arial"/>
                <w:b/>
              </w:rPr>
              <w:t>n</w:t>
            </w:r>
            <w:r>
              <w:rPr>
                <w:b/>
                <w:spacing w:val="-2"/>
              </w:rPr>
              <w:t xml:space="preserve"> </w:t>
            </w:r>
            <w:r>
              <w:rPr>
                <w:rFonts w:ascii="Arial" w:hAnsi="Arial" w:eastAsia="Arial" w:cs="Arial"/>
                <w:b/>
              </w:rPr>
              <w:t>in</w:t>
            </w:r>
            <w:r>
              <w:rPr>
                <w:b/>
                <w:spacing w:val="4"/>
              </w:rPr>
              <w:t xml:space="preserve"> </w:t>
            </w:r>
            <w:r>
              <w:rPr>
                <w:rFonts w:ascii="Arial" w:hAnsi="Arial" w:eastAsia="Arial" w:cs="Arial"/>
                <w:b/>
              </w:rPr>
              <w:t>sc</w:t>
            </w:r>
            <w:r>
              <w:rPr>
                <w:rFonts w:ascii="Arial" w:hAnsi="Arial" w:eastAsia="Arial" w:cs="Arial"/>
                <w:b/>
                <w:spacing w:val="1"/>
              </w:rPr>
              <w:t>hoo</w:t>
            </w:r>
            <w:r>
              <w:rPr>
                <w:rFonts w:ascii="Arial" w:hAnsi="Arial" w:eastAsia="Arial" w:cs="Arial"/>
                <w:b/>
              </w:rPr>
              <w:t>l</w:t>
            </w:r>
            <w:r>
              <w:rPr>
                <w:b/>
                <w:spacing w:val="-1"/>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in</w:t>
            </w:r>
            <w:r>
              <w:rPr>
                <w:b/>
                <w:spacing w:val="6"/>
              </w:rPr>
              <w:t xml:space="preserve"> </w:t>
            </w:r>
            <w:r>
              <w:rPr>
                <w:rFonts w:ascii="Arial" w:hAnsi="Arial" w:eastAsia="Arial" w:cs="Arial"/>
                <w:b/>
              </w:rPr>
              <w:t>s</w:t>
            </w:r>
            <w:r>
              <w:rPr>
                <w:rFonts w:ascii="Arial" w:hAnsi="Arial" w:eastAsia="Arial" w:cs="Arial"/>
                <w:b/>
                <w:spacing w:val="1"/>
              </w:rPr>
              <w:t>o</w:t>
            </w:r>
            <w:r>
              <w:rPr>
                <w:rFonts w:ascii="Arial" w:hAnsi="Arial" w:eastAsia="Arial" w:cs="Arial"/>
                <w:b/>
              </w:rPr>
              <w:t>cial</w:t>
            </w:r>
            <w:r>
              <w:rPr>
                <w:b/>
                <w:spacing w:val="1"/>
              </w:rPr>
              <w:t xml:space="preserve"> </w:t>
            </w:r>
            <w:r>
              <w:rPr>
                <w:rFonts w:ascii="Arial" w:hAnsi="Arial" w:eastAsia="Arial" w:cs="Arial"/>
                <w:b/>
              </w:rPr>
              <w:t>si</w:t>
            </w:r>
            <w:r>
              <w:rPr>
                <w:rFonts w:ascii="Arial" w:hAnsi="Arial" w:eastAsia="Arial" w:cs="Arial"/>
                <w:b/>
                <w:spacing w:val="1"/>
              </w:rPr>
              <w:t>tu</w:t>
            </w:r>
            <w:r>
              <w:rPr>
                <w:rFonts w:ascii="Arial" w:hAnsi="Arial" w:eastAsia="Arial" w:cs="Arial"/>
                <w:b/>
              </w:rPr>
              <w:t>a</w:t>
            </w:r>
            <w:r>
              <w:rPr>
                <w:rFonts w:ascii="Arial" w:hAnsi="Arial" w:eastAsia="Arial" w:cs="Arial"/>
                <w:b/>
                <w:spacing w:val="1"/>
              </w:rPr>
              <w:t>t</w:t>
            </w:r>
            <w:r>
              <w:rPr>
                <w:rFonts w:ascii="Arial" w:hAnsi="Arial" w:eastAsia="Arial" w:cs="Arial"/>
                <w:b/>
              </w:rPr>
              <w:t>i</w:t>
            </w:r>
            <w:r>
              <w:rPr>
                <w:rFonts w:ascii="Arial" w:hAnsi="Arial" w:eastAsia="Arial" w:cs="Arial"/>
                <w:b/>
                <w:spacing w:val="1"/>
              </w:rPr>
              <w:t>on</w:t>
            </w:r>
            <w:r>
              <w:rPr>
                <w:rFonts w:ascii="Arial" w:hAnsi="Arial" w:eastAsia="Arial" w:cs="Arial"/>
                <w:b/>
              </w:rPr>
              <w:t>s.</w:t>
            </w:r>
            <w:r>
              <w:rPr>
                <w:b/>
                <w:spacing w:val="-3"/>
              </w:rPr>
              <w:t xml:space="preserve"> </w:t>
            </w:r>
            <w:r>
              <w:rPr>
                <w:rFonts w:ascii="Arial" w:hAnsi="Arial" w:eastAsia="Arial" w:cs="Arial"/>
                <w:b/>
                <w:spacing w:val="-1"/>
              </w:rPr>
              <w:t>Y</w:t>
            </w:r>
            <w:r>
              <w:rPr>
                <w:rFonts w:ascii="Arial" w:hAnsi="Arial" w:eastAsia="Arial" w:cs="Arial"/>
                <w:b/>
                <w:spacing w:val="1"/>
              </w:rPr>
              <w:t>o</w:t>
            </w:r>
            <w:r>
              <w:rPr>
                <w:rFonts w:ascii="Arial" w:hAnsi="Arial" w:eastAsia="Arial" w:cs="Arial"/>
                <w:b/>
              </w:rPr>
              <w:t>u</w:t>
            </w:r>
            <w:r>
              <w:rPr>
                <w:b/>
                <w:spacing w:val="2"/>
              </w:rPr>
              <w:t xml:space="preserve"> </w:t>
            </w:r>
            <w:r>
              <w:rPr>
                <w:rFonts w:ascii="Arial" w:hAnsi="Arial" w:eastAsia="Arial" w:cs="Arial"/>
                <w:b/>
                <w:spacing w:val="1"/>
              </w:rPr>
              <w:t>m</w:t>
            </w:r>
            <w:r>
              <w:rPr>
                <w:rFonts w:ascii="Arial" w:hAnsi="Arial" w:eastAsia="Arial" w:cs="Arial"/>
                <w:b/>
                <w:spacing w:val="2"/>
              </w:rPr>
              <w:t>a</w:t>
            </w:r>
            <w:r>
              <w:rPr>
                <w:rFonts w:ascii="Arial" w:hAnsi="Arial" w:eastAsia="Arial" w:cs="Arial"/>
                <w:b/>
              </w:rPr>
              <w:t>y</w:t>
            </w:r>
            <w:r>
              <w:rPr>
                <w:b/>
                <w:spacing w:val="1"/>
              </w:rPr>
              <w:t xml:space="preserve"> </w:t>
            </w:r>
            <w:r>
              <w:rPr>
                <w:rFonts w:ascii="Arial" w:hAnsi="Arial" w:eastAsia="Arial" w:cs="Arial"/>
                <w:b/>
                <w:spacing w:val="1"/>
              </w:rPr>
              <w:t>w</w:t>
            </w:r>
            <w:r>
              <w:rPr>
                <w:rFonts w:ascii="Arial" w:hAnsi="Arial" w:eastAsia="Arial" w:cs="Arial"/>
                <w:b/>
              </w:rPr>
              <w:t>ish</w:t>
            </w:r>
            <w:r>
              <w:rPr>
                <w:b/>
                <w:spacing w:val="2"/>
              </w:rPr>
              <w:t xml:space="preserve"> </w:t>
            </w:r>
            <w:r>
              <w:rPr>
                <w:rFonts w:ascii="Arial" w:hAnsi="Arial" w:eastAsia="Arial" w:cs="Arial"/>
                <w:b/>
                <w:spacing w:val="1"/>
              </w:rPr>
              <w:t>t</w:t>
            </w:r>
            <w:r>
              <w:rPr>
                <w:rFonts w:ascii="Arial" w:hAnsi="Arial" w:eastAsia="Arial" w:cs="Arial"/>
                <w:b/>
              </w:rPr>
              <w:t>o</w:t>
            </w:r>
            <w:r>
              <w:rPr>
                <w:b/>
                <w:spacing w:val="4"/>
              </w:rPr>
              <w:t xml:space="preserve"> </w:t>
            </w:r>
            <w:r>
              <w:rPr>
                <w:rFonts w:ascii="Arial" w:hAnsi="Arial" w:eastAsia="Arial" w:cs="Arial"/>
                <w:b/>
              </w:rPr>
              <w:t>c</w:t>
            </w:r>
            <w:r>
              <w:rPr>
                <w:rFonts w:ascii="Arial" w:hAnsi="Arial" w:eastAsia="Arial" w:cs="Arial"/>
                <w:b/>
                <w:spacing w:val="1"/>
              </w:rPr>
              <w:t>on</w:t>
            </w:r>
            <w:r>
              <w:rPr>
                <w:rFonts w:ascii="Arial" w:hAnsi="Arial" w:eastAsia="Arial" w:cs="Arial"/>
                <w:b/>
              </w:rPr>
              <w:t>si</w:t>
            </w:r>
            <w:r>
              <w:rPr>
                <w:rFonts w:ascii="Arial" w:hAnsi="Arial" w:eastAsia="Arial" w:cs="Arial"/>
                <w:b/>
                <w:spacing w:val="3"/>
              </w:rPr>
              <w:t>d</w:t>
            </w:r>
            <w:r>
              <w:rPr>
                <w:rFonts w:ascii="Arial" w:hAnsi="Arial" w:eastAsia="Arial" w:cs="Arial"/>
                <w:b/>
              </w:rPr>
              <w:t>e</w:t>
            </w:r>
            <w:r>
              <w:rPr>
                <w:rFonts w:ascii="Arial" w:hAnsi="Arial" w:eastAsia="Arial" w:cs="Arial"/>
                <w:b/>
                <w:spacing w:val="-1"/>
              </w:rPr>
              <w:t>r</w:t>
            </w:r>
            <w:r>
              <w:rPr>
                <w:rFonts w:ascii="Arial" w:hAnsi="Arial" w:eastAsia="Arial" w:cs="Arial"/>
                <w:b/>
              </w:rPr>
              <w:t>:</w:t>
            </w:r>
          </w:p>
          <w:p w:rsidR="00192AA5" w:rsidRDefault="00000000" w14:paraId="33707165" w14:textId="77777777">
            <w:pPr>
              <w:spacing w:before="35"/>
              <w:ind w:left="462"/>
              <w:rPr>
                <w:rFonts w:ascii="Arial" w:hAnsi="Arial" w:eastAsia="Arial" w:cs="Arial"/>
              </w:rPr>
            </w:pPr>
            <w:r>
              <w:rPr>
                <w:rFonts w:ascii="Symbol" w:hAnsi="Symbol" w:eastAsia="Symbol" w:cs="Symbol"/>
              </w:rPr>
              <w:lastRenderedPageBreak/>
              <w:t></w:t>
            </w:r>
            <w:r>
              <w:t xml:space="preserve">    </w:t>
            </w:r>
            <w:r>
              <w:rPr>
                <w:spacing w:val="17"/>
              </w:rPr>
              <w:t xml:space="preserve"> </w:t>
            </w:r>
            <w:r>
              <w:rPr>
                <w:rFonts w:ascii="Arial" w:hAnsi="Arial" w:eastAsia="Arial" w:cs="Arial"/>
              </w:rPr>
              <w:t>Is</w:t>
            </w:r>
            <w:r>
              <w:rPr>
                <w:spacing w:val="4"/>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5"/>
              </w:rP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spacing w:val="1"/>
              </w:rPr>
              <w:t xml:space="preserve"> </w:t>
            </w:r>
            <w:r>
              <w:rPr>
                <w:rFonts w:ascii="Arial" w:hAnsi="Arial" w:eastAsia="Arial" w:cs="Arial"/>
              </w:rPr>
              <w:t>o</w:t>
            </w:r>
            <w:r>
              <w:rPr>
                <w:rFonts w:ascii="Arial" w:hAnsi="Arial" w:eastAsia="Arial" w:cs="Arial"/>
                <w:spacing w:val="1"/>
              </w:rPr>
              <w:t>v</w:t>
            </w:r>
            <w:r>
              <w:rPr>
                <w:rFonts w:ascii="Arial" w:hAnsi="Arial" w:eastAsia="Arial" w:cs="Arial"/>
              </w:rPr>
              <w:t>e</w:t>
            </w:r>
            <w:r>
              <w:rPr>
                <w:rFonts w:ascii="Arial" w:hAnsi="Arial" w:eastAsia="Arial" w:cs="Arial"/>
                <w:spacing w:val="1"/>
              </w:rPr>
              <w:t>r</w:t>
            </w:r>
            <w:r>
              <w:rPr>
                <w:rFonts w:ascii="Arial" w:hAnsi="Arial" w:eastAsia="Arial" w:cs="Arial"/>
              </w:rPr>
              <w:t>a</w:t>
            </w:r>
            <w:r>
              <w:rPr>
                <w:rFonts w:ascii="Arial" w:hAnsi="Arial" w:eastAsia="Arial" w:cs="Arial"/>
                <w:spacing w:val="1"/>
              </w:rPr>
              <w:t>c</w:t>
            </w:r>
            <w:r>
              <w:rPr>
                <w:rFonts w:ascii="Arial" w:hAnsi="Arial" w:eastAsia="Arial" w:cs="Arial"/>
              </w:rPr>
              <w:t>t</w:t>
            </w:r>
            <w:r>
              <w:rPr>
                <w:rFonts w:ascii="Arial" w:hAnsi="Arial" w:eastAsia="Arial" w:cs="Arial"/>
                <w:spacing w:val="-1"/>
              </w:rPr>
              <w:t>i</w:t>
            </w:r>
            <w:r>
              <w:rPr>
                <w:rFonts w:ascii="Arial" w:hAnsi="Arial" w:eastAsia="Arial" w:cs="Arial"/>
                <w:spacing w:val="1"/>
              </w:rPr>
              <w:t>v</w:t>
            </w:r>
            <w:r>
              <w:rPr>
                <w:rFonts w:ascii="Arial" w:hAnsi="Arial" w:eastAsia="Arial" w:cs="Arial"/>
              </w:rPr>
              <w:t>e,</w:t>
            </w:r>
            <w:r>
              <w:rPr>
                <w:spacing w:val="-5"/>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spacing w:val="2"/>
              </w:rPr>
              <w:t>t</w:t>
            </w:r>
            <w:r>
              <w:rPr>
                <w:rFonts w:ascii="Arial" w:hAnsi="Arial" w:eastAsia="Arial" w:cs="Arial"/>
                <w:spacing w:val="-1"/>
              </w:rPr>
              <w:t>l</w:t>
            </w:r>
            <w:r>
              <w:rPr>
                <w:rFonts w:ascii="Arial" w:hAnsi="Arial" w:eastAsia="Arial" w:cs="Arial"/>
              </w:rPr>
              <w:t>e</w:t>
            </w:r>
            <w:r>
              <w:rPr>
                <w:rFonts w:ascii="Arial" w:hAnsi="Arial" w:eastAsia="Arial" w:cs="Arial"/>
                <w:spacing w:val="1"/>
              </w:rPr>
              <w:t>ss</w:t>
            </w:r>
            <w:r>
              <w:rPr>
                <w:rFonts w:ascii="Arial" w:hAnsi="Arial" w:eastAsia="Arial" w:cs="Arial"/>
              </w:rPr>
              <w:t>,</w:t>
            </w:r>
            <w:r>
              <w:rPr>
                <w:spacing w:val="-2"/>
              </w:rPr>
              <w:t xml:space="preserve"> </w:t>
            </w:r>
            <w:r>
              <w:rPr>
                <w:rFonts w:ascii="Arial" w:hAnsi="Arial" w:eastAsia="Arial" w:cs="Arial"/>
              </w:rPr>
              <w:t>or</w:t>
            </w:r>
            <w:r>
              <w:rPr>
                <w:spacing w:val="4"/>
              </w:rPr>
              <w:t xml:space="preserve"> </w:t>
            </w:r>
            <w:r>
              <w:rPr>
                <w:rFonts w:ascii="Arial" w:hAnsi="Arial" w:eastAsia="Arial" w:cs="Arial"/>
                <w:spacing w:val="1"/>
              </w:rPr>
              <w:t>c</w:t>
            </w:r>
            <w:r>
              <w:rPr>
                <w:rFonts w:ascii="Arial" w:hAnsi="Arial" w:eastAsia="Arial" w:cs="Arial"/>
              </w:rPr>
              <w:t>o</w:t>
            </w:r>
            <w:r>
              <w:rPr>
                <w:rFonts w:ascii="Arial" w:hAnsi="Arial" w:eastAsia="Arial" w:cs="Arial"/>
                <w:spacing w:val="2"/>
              </w:rPr>
              <w:t>n</w:t>
            </w:r>
            <w:r>
              <w:rPr>
                <w:rFonts w:ascii="Arial" w:hAnsi="Arial" w:eastAsia="Arial" w:cs="Arial"/>
                <w:spacing w:val="1"/>
              </w:rPr>
              <w:t>s</w:t>
            </w:r>
            <w:r>
              <w:rPr>
                <w:rFonts w:ascii="Arial" w:hAnsi="Arial" w:eastAsia="Arial" w:cs="Arial"/>
              </w:rPr>
              <w:t>tant</w:t>
            </w:r>
            <w:r>
              <w:rPr>
                <w:rFonts w:ascii="Arial" w:hAnsi="Arial" w:eastAsia="Arial" w:cs="Arial"/>
                <w:spacing w:val="-1"/>
              </w:rPr>
              <w:t>l</w:t>
            </w:r>
            <w:r>
              <w:rPr>
                <w:rFonts w:ascii="Arial" w:hAnsi="Arial" w:eastAsia="Arial" w:cs="Arial"/>
              </w:rPr>
              <w:t>y</w:t>
            </w:r>
            <w:r>
              <w:rPr>
                <w:spacing w:val="-3"/>
              </w:rPr>
              <w:t xml:space="preserve"> </w:t>
            </w:r>
            <w:r>
              <w:rPr>
                <w:rFonts w:ascii="Arial" w:hAnsi="Arial" w:eastAsia="Arial" w:cs="Arial"/>
                <w:spacing w:val="2"/>
              </w:rPr>
              <w:t>m</w:t>
            </w:r>
            <w:r>
              <w:rPr>
                <w:rFonts w:ascii="Arial" w:hAnsi="Arial" w:eastAsia="Arial" w:cs="Arial"/>
              </w:rPr>
              <w:t>o</w:t>
            </w:r>
            <w:r>
              <w:rPr>
                <w:rFonts w:ascii="Arial" w:hAnsi="Arial" w:eastAsia="Arial" w:cs="Arial"/>
                <w:spacing w:val="1"/>
              </w:rPr>
              <w:t>v</w:t>
            </w:r>
            <w:r>
              <w:rPr>
                <w:rFonts w:ascii="Arial" w:hAnsi="Arial" w:eastAsia="Arial" w:cs="Arial"/>
                <w:spacing w:val="-1"/>
              </w:rPr>
              <w:t>i</w:t>
            </w:r>
            <w:r>
              <w:rPr>
                <w:rFonts w:ascii="Arial" w:hAnsi="Arial" w:eastAsia="Arial" w:cs="Arial"/>
                <w:spacing w:val="2"/>
              </w:rPr>
              <w:t>n</w:t>
            </w:r>
            <w:r>
              <w:rPr>
                <w:rFonts w:ascii="Arial" w:hAnsi="Arial" w:eastAsia="Arial" w:cs="Arial"/>
              </w:rPr>
              <w:t>g?</w:t>
            </w:r>
          </w:p>
          <w:p w:rsidR="00192AA5" w:rsidRDefault="00000000" w14:paraId="7BBB1178"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A</w:t>
            </w:r>
            <w:r>
              <w:rPr>
                <w:rFonts w:ascii="Arial" w:hAnsi="Arial" w:eastAsia="Arial" w:cs="Arial"/>
                <w:spacing w:val="1"/>
              </w:rPr>
              <w:t>r</w:t>
            </w:r>
            <w:r>
              <w:rPr>
                <w:rFonts w:ascii="Arial" w:hAnsi="Arial" w:eastAsia="Arial" w:cs="Arial"/>
              </w:rPr>
              <w:t>e</w:t>
            </w:r>
            <w:r>
              <w:rPr>
                <w:spacing w:val="2"/>
              </w:rPr>
              <w:t xml:space="preserve"> </w:t>
            </w:r>
            <w:r>
              <w:rPr>
                <w:rFonts w:ascii="Arial" w:hAnsi="Arial" w:eastAsia="Arial" w:cs="Arial"/>
              </w:rPr>
              <w:t>t</w:t>
            </w:r>
            <w:r>
              <w:rPr>
                <w:rFonts w:ascii="Arial" w:hAnsi="Arial" w:eastAsia="Arial" w:cs="Arial"/>
                <w:spacing w:val="2"/>
              </w:rPr>
              <w:t>h</w:t>
            </w:r>
            <w:r>
              <w:rPr>
                <w:rFonts w:ascii="Arial" w:hAnsi="Arial" w:eastAsia="Arial" w:cs="Arial"/>
              </w:rPr>
              <w:t>ey</w:t>
            </w:r>
            <w:r>
              <w:rPr>
                <w:spacing w:val="2"/>
              </w:rPr>
              <w:t xml:space="preserve"> </w:t>
            </w:r>
            <w:r>
              <w:rPr>
                <w:rFonts w:ascii="Arial" w:hAnsi="Arial" w:eastAsia="Arial" w:cs="Arial"/>
              </w:rPr>
              <w:t>ea</w:t>
            </w:r>
            <w:r>
              <w:rPr>
                <w:rFonts w:ascii="Arial" w:hAnsi="Arial" w:eastAsia="Arial" w:cs="Arial"/>
                <w:spacing w:val="1"/>
              </w:rPr>
              <w:t>si</w:t>
            </w:r>
            <w:r>
              <w:rPr>
                <w:rFonts w:ascii="Arial" w:hAnsi="Arial" w:eastAsia="Arial" w:cs="Arial"/>
                <w:spacing w:val="-1"/>
              </w:rPr>
              <w:t>l</w:t>
            </w:r>
            <w:r>
              <w:rPr>
                <w:rFonts w:ascii="Arial" w:hAnsi="Arial" w:eastAsia="Arial" w:cs="Arial"/>
              </w:rPr>
              <w:t>y</w:t>
            </w:r>
            <w:r>
              <w:rPr>
                <w:spacing w:val="1"/>
              </w:rPr>
              <w:t xml:space="preserve"> </w:t>
            </w:r>
            <w:r>
              <w:rPr>
                <w:rFonts w:ascii="Arial" w:hAnsi="Arial" w:eastAsia="Arial" w:cs="Arial"/>
                <w:spacing w:val="2"/>
              </w:rPr>
              <w:t>d</w:t>
            </w:r>
            <w:r>
              <w:rPr>
                <w:rFonts w:ascii="Arial" w:hAnsi="Arial" w:eastAsia="Arial" w:cs="Arial"/>
                <w:spacing w:val="-1"/>
              </w:rPr>
              <w:t>i</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a</w:t>
            </w:r>
            <w:r>
              <w:rPr>
                <w:rFonts w:ascii="Arial" w:hAnsi="Arial" w:eastAsia="Arial" w:cs="Arial"/>
                <w:spacing w:val="1"/>
              </w:rPr>
              <w:t>c</w:t>
            </w:r>
            <w:r>
              <w:rPr>
                <w:rFonts w:ascii="Arial" w:hAnsi="Arial" w:eastAsia="Arial" w:cs="Arial"/>
              </w:rPr>
              <w:t>ted</w:t>
            </w:r>
            <w:r>
              <w:rPr>
                <w:spacing w:val="-2"/>
              </w:rPr>
              <w:t xml:space="preserve"> </w:t>
            </w:r>
            <w:r>
              <w:rPr>
                <w:rFonts w:ascii="Arial" w:hAnsi="Arial" w:eastAsia="Arial" w:cs="Arial"/>
                <w:spacing w:val="2"/>
              </w:rPr>
              <w:t>a</w:t>
            </w:r>
            <w:r>
              <w:rPr>
                <w:rFonts w:ascii="Arial" w:hAnsi="Arial" w:eastAsia="Arial" w:cs="Arial"/>
              </w:rPr>
              <w:t>nd</w:t>
            </w:r>
            <w:r>
              <w:rPr>
                <w:spacing w:val="2"/>
              </w:rPr>
              <w:t xml:space="preserve"> </w:t>
            </w:r>
            <w:r>
              <w:rPr>
                <w:rFonts w:ascii="Arial" w:hAnsi="Arial" w:eastAsia="Arial" w:cs="Arial"/>
                <w:spacing w:val="2"/>
              </w:rPr>
              <w:t>h</w:t>
            </w:r>
            <w:r>
              <w:rPr>
                <w:rFonts w:ascii="Arial" w:hAnsi="Arial" w:eastAsia="Arial" w:cs="Arial"/>
              </w:rPr>
              <w:t>a</w:t>
            </w:r>
            <w:r>
              <w:rPr>
                <w:rFonts w:ascii="Arial" w:hAnsi="Arial" w:eastAsia="Arial" w:cs="Arial"/>
                <w:spacing w:val="1"/>
              </w:rPr>
              <w:t>v</w:t>
            </w:r>
            <w:r>
              <w:rPr>
                <w:rFonts w:ascii="Arial" w:hAnsi="Arial" w:eastAsia="Arial" w:cs="Arial"/>
              </w:rPr>
              <w:t>e</w:t>
            </w:r>
            <w:r>
              <w:rPr>
                <w:spacing w:val="1"/>
              </w:rPr>
              <w:t xml:space="preserve"> </w:t>
            </w:r>
            <w:r>
              <w:rPr>
                <w:rFonts w:ascii="Arial" w:hAnsi="Arial" w:eastAsia="Arial" w:cs="Arial"/>
                <w:spacing w:val="2"/>
              </w:rPr>
              <w:t>d</w:t>
            </w:r>
            <w:r>
              <w:rPr>
                <w:rFonts w:ascii="Arial" w:hAnsi="Arial" w:eastAsia="Arial" w:cs="Arial"/>
                <w:spacing w:val="-1"/>
              </w:rPr>
              <w:t>i</w:t>
            </w:r>
            <w:r>
              <w:rPr>
                <w:rFonts w:ascii="Arial" w:hAnsi="Arial" w:eastAsia="Arial" w:cs="Arial"/>
              </w:rPr>
              <w:t>ff</w:t>
            </w:r>
            <w:r>
              <w:rPr>
                <w:rFonts w:ascii="Arial" w:hAnsi="Arial" w:eastAsia="Arial" w:cs="Arial"/>
                <w:spacing w:val="-1"/>
              </w:rPr>
              <w:t>i</w:t>
            </w:r>
            <w:r>
              <w:rPr>
                <w:rFonts w:ascii="Arial" w:hAnsi="Arial" w:eastAsia="Arial" w:cs="Arial"/>
                <w:spacing w:val="1"/>
              </w:rPr>
              <w:t>c</w:t>
            </w:r>
            <w:r>
              <w:rPr>
                <w:rFonts w:ascii="Arial" w:hAnsi="Arial" w:eastAsia="Arial" w:cs="Arial"/>
                <w:spacing w:val="2"/>
              </w:rPr>
              <w:t>u</w:t>
            </w:r>
            <w:r>
              <w:rPr>
                <w:rFonts w:ascii="Arial" w:hAnsi="Arial" w:eastAsia="Arial" w:cs="Arial"/>
                <w:spacing w:val="-1"/>
              </w:rPr>
              <w:t>l</w:t>
            </w:r>
            <w:r>
              <w:rPr>
                <w:rFonts w:ascii="Arial" w:hAnsi="Arial" w:eastAsia="Arial" w:cs="Arial"/>
              </w:rPr>
              <w:t>ty</w:t>
            </w:r>
            <w:r>
              <w:rPr>
                <w:spacing w:val="-1"/>
              </w:rPr>
              <w:t xml:space="preserve"> </w:t>
            </w:r>
            <w:r>
              <w:rPr>
                <w:rFonts w:ascii="Arial" w:hAnsi="Arial" w:eastAsia="Arial" w:cs="Arial"/>
                <w:spacing w:val="1"/>
              </w:rPr>
              <w:t>c</w:t>
            </w:r>
            <w:r>
              <w:rPr>
                <w:rFonts w:ascii="Arial" w:hAnsi="Arial" w:eastAsia="Arial" w:cs="Arial"/>
              </w:rPr>
              <w:t>on</w:t>
            </w:r>
            <w:r>
              <w:rPr>
                <w:rFonts w:ascii="Arial" w:hAnsi="Arial" w:eastAsia="Arial" w:cs="Arial"/>
                <w:spacing w:val="1"/>
              </w:rPr>
              <w:t>c</w:t>
            </w:r>
            <w:r>
              <w:rPr>
                <w:rFonts w:ascii="Arial" w:hAnsi="Arial" w:eastAsia="Arial" w:cs="Arial"/>
                <w:spacing w:val="2"/>
              </w:rPr>
              <w:t>e</w:t>
            </w:r>
            <w:r>
              <w:rPr>
                <w:rFonts w:ascii="Arial" w:hAnsi="Arial" w:eastAsia="Arial" w:cs="Arial"/>
              </w:rPr>
              <w:t>nt</w:t>
            </w:r>
            <w:r>
              <w:rPr>
                <w:rFonts w:ascii="Arial" w:hAnsi="Arial" w:eastAsia="Arial" w:cs="Arial"/>
                <w:spacing w:val="1"/>
              </w:rPr>
              <w:t>r</w:t>
            </w:r>
            <w:r>
              <w:rPr>
                <w:rFonts w:ascii="Arial" w:hAnsi="Arial" w:eastAsia="Arial" w:cs="Arial"/>
                <w:spacing w:val="2"/>
              </w:rPr>
              <w:t>a</w:t>
            </w:r>
            <w:r>
              <w:rPr>
                <w:rFonts w:ascii="Arial" w:hAnsi="Arial" w:eastAsia="Arial" w:cs="Arial"/>
              </w:rPr>
              <w:t>t</w:t>
            </w:r>
            <w:r>
              <w:rPr>
                <w:rFonts w:ascii="Arial" w:hAnsi="Arial" w:eastAsia="Arial" w:cs="Arial"/>
                <w:spacing w:val="-1"/>
              </w:rPr>
              <w:t>i</w:t>
            </w:r>
            <w:r>
              <w:rPr>
                <w:rFonts w:ascii="Arial" w:hAnsi="Arial" w:eastAsia="Arial" w:cs="Arial"/>
              </w:rPr>
              <w:t>n</w:t>
            </w:r>
            <w:r>
              <w:rPr>
                <w:rFonts w:ascii="Arial" w:hAnsi="Arial" w:eastAsia="Arial" w:cs="Arial"/>
                <w:spacing w:val="2"/>
              </w:rPr>
              <w:t>g</w:t>
            </w:r>
            <w:r>
              <w:rPr>
                <w:rFonts w:ascii="Arial" w:hAnsi="Arial" w:eastAsia="Arial" w:cs="Arial"/>
              </w:rPr>
              <w:t>?</w:t>
            </w:r>
          </w:p>
          <w:p w:rsidR="00192AA5" w:rsidRDefault="00000000" w14:paraId="529A2A5E"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spacing w:val="-1"/>
              </w:rPr>
              <w:t>A</w:t>
            </w:r>
            <w:r>
              <w:rPr>
                <w:rFonts w:ascii="Arial" w:hAnsi="Arial" w:eastAsia="Arial" w:cs="Arial"/>
                <w:spacing w:val="1"/>
              </w:rPr>
              <w:t>r</w:t>
            </w:r>
            <w:r>
              <w:rPr>
                <w:rFonts w:ascii="Arial" w:hAnsi="Arial" w:eastAsia="Arial" w:cs="Arial"/>
              </w:rPr>
              <w:t>e</w:t>
            </w:r>
            <w:r>
              <w:rPr>
                <w:spacing w:val="2"/>
              </w:rPr>
              <w:t xml:space="preserve"> </w:t>
            </w:r>
            <w:r>
              <w:rPr>
                <w:rFonts w:ascii="Arial" w:hAnsi="Arial" w:eastAsia="Arial" w:cs="Arial"/>
              </w:rPr>
              <w:t>t</w:t>
            </w:r>
            <w:r>
              <w:rPr>
                <w:rFonts w:ascii="Arial" w:hAnsi="Arial" w:eastAsia="Arial" w:cs="Arial"/>
                <w:spacing w:val="2"/>
              </w:rPr>
              <w:t>h</w:t>
            </w:r>
            <w:r>
              <w:rPr>
                <w:rFonts w:ascii="Arial" w:hAnsi="Arial" w:eastAsia="Arial" w:cs="Arial"/>
              </w:rPr>
              <w:t>ey</w:t>
            </w:r>
            <w:r>
              <w:rPr>
                <w:spacing w:val="2"/>
              </w:rPr>
              <w:t xml:space="preserve"> </w:t>
            </w:r>
            <w:r>
              <w:rPr>
                <w:rFonts w:ascii="Arial" w:hAnsi="Arial" w:eastAsia="Arial" w:cs="Arial"/>
              </w:rPr>
              <w:t>e</w:t>
            </w:r>
            <w:r>
              <w:rPr>
                <w:rFonts w:ascii="Arial" w:hAnsi="Arial" w:eastAsia="Arial" w:cs="Arial"/>
                <w:spacing w:val="1"/>
              </w:rPr>
              <w:t>xc</w:t>
            </w:r>
            <w:r>
              <w:rPr>
                <w:rFonts w:ascii="Arial" w:hAnsi="Arial" w:eastAsia="Arial" w:cs="Arial"/>
                <w:spacing w:val="-1"/>
              </w:rPr>
              <w:t>i</w:t>
            </w:r>
            <w:r>
              <w:rPr>
                <w:rFonts w:ascii="Arial" w:hAnsi="Arial" w:eastAsia="Arial" w:cs="Arial"/>
              </w:rPr>
              <w:t>t</w:t>
            </w:r>
            <w:r>
              <w:rPr>
                <w:rFonts w:ascii="Arial" w:hAnsi="Arial" w:eastAsia="Arial" w:cs="Arial"/>
                <w:spacing w:val="2"/>
              </w:rPr>
              <w:t>a</w:t>
            </w:r>
            <w:r>
              <w:rPr>
                <w:rFonts w:ascii="Arial" w:hAnsi="Arial" w:eastAsia="Arial" w:cs="Arial"/>
              </w:rPr>
              <w:t>b</w:t>
            </w:r>
            <w:r>
              <w:rPr>
                <w:rFonts w:ascii="Arial" w:hAnsi="Arial" w:eastAsia="Arial" w:cs="Arial"/>
                <w:spacing w:val="-1"/>
              </w:rPr>
              <w:t>l</w:t>
            </w:r>
            <w:r>
              <w:rPr>
                <w:rFonts w:ascii="Arial" w:hAnsi="Arial" w:eastAsia="Arial" w:cs="Arial"/>
                <w:spacing w:val="2"/>
              </w:rPr>
              <w:t>e</w:t>
            </w:r>
            <w:r>
              <w:rPr>
                <w:rFonts w:ascii="Arial" w:hAnsi="Arial" w:eastAsia="Arial" w:cs="Arial"/>
              </w:rPr>
              <w:t>/</w:t>
            </w:r>
            <w:r>
              <w:rPr>
                <w:rFonts w:ascii="Arial" w:hAnsi="Arial" w:eastAsia="Arial" w:cs="Arial"/>
                <w:spacing w:val="1"/>
              </w:rPr>
              <w:t>i</w:t>
            </w:r>
            <w:r>
              <w:rPr>
                <w:rFonts w:ascii="Arial" w:hAnsi="Arial" w:eastAsia="Arial" w:cs="Arial"/>
              </w:rPr>
              <w:t>mp</w:t>
            </w:r>
            <w:r>
              <w:rPr>
                <w:rFonts w:ascii="Arial" w:hAnsi="Arial" w:eastAsia="Arial" w:cs="Arial"/>
                <w:spacing w:val="2"/>
              </w:rPr>
              <w:t>u</w:t>
            </w:r>
            <w:r>
              <w:rPr>
                <w:rFonts w:ascii="Arial" w:hAnsi="Arial" w:eastAsia="Arial" w:cs="Arial"/>
                <w:spacing w:val="-1"/>
              </w:rPr>
              <w:t>l</w:t>
            </w:r>
            <w:r>
              <w:rPr>
                <w:rFonts w:ascii="Arial" w:hAnsi="Arial" w:eastAsia="Arial" w:cs="Arial"/>
                <w:spacing w:val="1"/>
              </w:rPr>
              <w:t>s</w:t>
            </w:r>
            <w:r>
              <w:rPr>
                <w:rFonts w:ascii="Arial" w:hAnsi="Arial" w:eastAsia="Arial" w:cs="Arial"/>
                <w:spacing w:val="-1"/>
              </w:rPr>
              <w:t>i</w:t>
            </w:r>
            <w:r>
              <w:rPr>
                <w:rFonts w:ascii="Arial" w:hAnsi="Arial" w:eastAsia="Arial" w:cs="Arial"/>
                <w:spacing w:val="4"/>
              </w:rPr>
              <w:t>v</w:t>
            </w:r>
            <w:r>
              <w:rPr>
                <w:rFonts w:ascii="Arial" w:hAnsi="Arial" w:eastAsia="Arial" w:cs="Arial"/>
              </w:rPr>
              <w:t>e?</w:t>
            </w:r>
          </w:p>
          <w:p w:rsidR="00192AA5" w:rsidRDefault="00000000" w14:paraId="7F584910" w14:textId="77777777">
            <w:pPr>
              <w:spacing w:line="240" w:lineRule="exact"/>
              <w:ind w:left="462"/>
              <w:rPr>
                <w:rFonts w:ascii="Arial" w:hAnsi="Arial" w:eastAsia="Arial" w:cs="Arial"/>
              </w:rPr>
            </w:pPr>
            <w:r>
              <w:rPr>
                <w:rFonts w:ascii="Symbol" w:hAnsi="Symbol" w:eastAsia="Symbol" w:cs="Symbol"/>
              </w:rPr>
              <w:t></w:t>
            </w:r>
            <w:r>
              <w:t xml:space="preserve">    </w:t>
            </w:r>
            <w:r>
              <w:rPr>
                <w:spacing w:val="17"/>
              </w:rPr>
              <w:t xml:space="preserve"> </w:t>
            </w:r>
            <w:r>
              <w:rPr>
                <w:rFonts w:ascii="Arial" w:hAnsi="Arial" w:eastAsia="Arial" w:cs="Arial"/>
              </w:rPr>
              <w:t>Do</w:t>
            </w:r>
            <w:r>
              <w:rPr>
                <w:spacing w:val="2"/>
              </w:rPr>
              <w:t xml:space="preserve"> </w:t>
            </w:r>
            <w:r>
              <w:rPr>
                <w:rFonts w:ascii="Arial" w:hAnsi="Arial" w:eastAsia="Arial" w:cs="Arial"/>
              </w:rPr>
              <w:t>t</w:t>
            </w:r>
            <w:r>
              <w:rPr>
                <w:rFonts w:ascii="Arial" w:hAnsi="Arial" w:eastAsia="Arial" w:cs="Arial"/>
                <w:spacing w:val="2"/>
              </w:rPr>
              <w:t>h</w:t>
            </w:r>
            <w:r>
              <w:rPr>
                <w:rFonts w:ascii="Arial" w:hAnsi="Arial" w:eastAsia="Arial" w:cs="Arial"/>
              </w:rPr>
              <w:t>ey</w:t>
            </w:r>
            <w:r>
              <w:rPr>
                <w:spacing w:val="2"/>
              </w:rPr>
              <w:t xml:space="preserve"> </w:t>
            </w:r>
            <w:r>
              <w:rPr>
                <w:rFonts w:ascii="Arial" w:hAnsi="Arial" w:eastAsia="Arial" w:cs="Arial"/>
              </w:rPr>
              <w:t>f</w:t>
            </w:r>
            <w:r>
              <w:rPr>
                <w:rFonts w:ascii="Arial" w:hAnsi="Arial" w:eastAsia="Arial" w:cs="Arial"/>
                <w:spacing w:val="1"/>
              </w:rPr>
              <w:t>r</w:t>
            </w:r>
            <w:r>
              <w:rPr>
                <w:rFonts w:ascii="Arial" w:hAnsi="Arial" w:eastAsia="Arial" w:cs="Arial"/>
              </w:rPr>
              <w:t>eq</w:t>
            </w:r>
            <w:r>
              <w:rPr>
                <w:rFonts w:ascii="Arial" w:hAnsi="Arial" w:eastAsia="Arial" w:cs="Arial"/>
                <w:spacing w:val="2"/>
              </w:rPr>
              <w:t>u</w:t>
            </w:r>
            <w:r>
              <w:rPr>
                <w:rFonts w:ascii="Arial" w:hAnsi="Arial" w:eastAsia="Arial" w:cs="Arial"/>
              </w:rPr>
              <w:t>en</w:t>
            </w:r>
            <w:r>
              <w:rPr>
                <w:rFonts w:ascii="Arial" w:hAnsi="Arial" w:eastAsia="Arial" w:cs="Arial"/>
                <w:spacing w:val="2"/>
              </w:rPr>
              <w:t>t</w:t>
            </w:r>
            <w:r>
              <w:rPr>
                <w:rFonts w:ascii="Arial" w:hAnsi="Arial" w:eastAsia="Arial" w:cs="Arial"/>
                <w:spacing w:val="-1"/>
              </w:rPr>
              <w:t>l</w:t>
            </w:r>
            <w:r>
              <w:rPr>
                <w:rFonts w:ascii="Arial" w:hAnsi="Arial" w:eastAsia="Arial" w:cs="Arial"/>
              </w:rPr>
              <w:t>y</w:t>
            </w:r>
            <w:r>
              <w:rPr>
                <w:spacing w:val="-3"/>
              </w:rPr>
              <w:t xml:space="preserve"> </w:t>
            </w:r>
            <w:r>
              <w:rPr>
                <w:rFonts w:ascii="Arial" w:hAnsi="Arial" w:eastAsia="Arial" w:cs="Arial"/>
              </w:rPr>
              <w:t>put</w:t>
            </w:r>
            <w:r>
              <w:rPr>
                <w:spacing w:val="4"/>
              </w:rPr>
              <w:t xml:space="preserve"> </w:t>
            </w:r>
            <w:r>
              <w:rPr>
                <w:rFonts w:ascii="Arial" w:hAnsi="Arial" w:eastAsia="Arial" w:cs="Arial"/>
              </w:rPr>
              <w:t>th</w:t>
            </w:r>
            <w:r>
              <w:rPr>
                <w:rFonts w:ascii="Arial" w:hAnsi="Arial" w:eastAsia="Arial" w:cs="Arial"/>
                <w:spacing w:val="2"/>
              </w:rPr>
              <w:t>e</w:t>
            </w:r>
            <w:r>
              <w:rPr>
                <w:rFonts w:ascii="Arial" w:hAnsi="Arial" w:eastAsia="Arial" w:cs="Arial"/>
              </w:rPr>
              <w:t>m</w:t>
            </w:r>
            <w:r>
              <w:rPr>
                <w:rFonts w:ascii="Arial" w:hAnsi="Arial" w:eastAsia="Arial" w:cs="Arial"/>
                <w:spacing w:val="1"/>
              </w:rPr>
              <w:t>s</w:t>
            </w:r>
            <w:r>
              <w:rPr>
                <w:rFonts w:ascii="Arial" w:hAnsi="Arial" w:eastAsia="Arial" w:cs="Arial"/>
              </w:rPr>
              <w:t>e</w:t>
            </w:r>
            <w:r>
              <w:rPr>
                <w:rFonts w:ascii="Arial" w:hAnsi="Arial" w:eastAsia="Arial" w:cs="Arial"/>
                <w:spacing w:val="-1"/>
              </w:rPr>
              <w:t>l</w:t>
            </w:r>
            <w:r>
              <w:rPr>
                <w:rFonts w:ascii="Arial" w:hAnsi="Arial" w:eastAsia="Arial" w:cs="Arial"/>
                <w:spacing w:val="1"/>
              </w:rPr>
              <w:t>v</w:t>
            </w:r>
            <w:r>
              <w:rPr>
                <w:rFonts w:ascii="Arial" w:hAnsi="Arial" w:eastAsia="Arial" w:cs="Arial"/>
              </w:rPr>
              <w:t>es</w:t>
            </w:r>
            <w:r>
              <w:rPr>
                <w:spacing w:val="-4"/>
              </w:rPr>
              <w:t xml:space="preserve"> </w:t>
            </w:r>
            <w:r>
              <w:rPr>
                <w:rFonts w:ascii="Arial" w:hAnsi="Arial" w:eastAsia="Arial" w:cs="Arial"/>
              </w:rPr>
              <w:t>at</w:t>
            </w:r>
            <w:r>
              <w:rPr>
                <w:spacing w:val="3"/>
              </w:rPr>
              <w:t xml:space="preserve"> </w:t>
            </w:r>
            <w:r>
              <w:rPr>
                <w:rFonts w:ascii="Arial" w:hAnsi="Arial" w:eastAsia="Arial" w:cs="Arial"/>
                <w:spacing w:val="3"/>
              </w:rPr>
              <w:t>r</w:t>
            </w:r>
            <w:r>
              <w:rPr>
                <w:rFonts w:ascii="Arial" w:hAnsi="Arial" w:eastAsia="Arial" w:cs="Arial"/>
                <w:spacing w:val="-1"/>
              </w:rPr>
              <w:t>i</w:t>
            </w:r>
            <w:r>
              <w:rPr>
                <w:rFonts w:ascii="Arial" w:hAnsi="Arial" w:eastAsia="Arial" w:cs="Arial"/>
                <w:spacing w:val="1"/>
              </w:rPr>
              <w:t>sk</w:t>
            </w:r>
            <w:r>
              <w:rPr>
                <w:rFonts w:ascii="Arial" w:hAnsi="Arial" w:eastAsia="Arial" w:cs="Arial"/>
              </w:rPr>
              <w:t>?</w:t>
            </w:r>
          </w:p>
          <w:p w:rsidR="00192AA5" w:rsidRDefault="00000000" w14:paraId="78F7E0BF" w14:textId="77777777">
            <w:pPr>
              <w:tabs>
                <w:tab w:val="left" w:pos="820"/>
              </w:tabs>
              <w:spacing w:before="11" w:line="220" w:lineRule="exact"/>
              <w:ind w:left="816" w:right="130" w:hanging="354"/>
              <w:rPr>
                <w:rFonts w:ascii="Arial" w:hAnsi="Arial" w:eastAsia="Arial" w:cs="Arial"/>
              </w:rPr>
            </w:pPr>
            <w:r>
              <w:rPr>
                <w:rFonts w:ascii="Symbol" w:hAnsi="Symbol" w:eastAsia="Symbol" w:cs="Symbol"/>
              </w:rPr>
              <w:t></w:t>
            </w:r>
            <w:r>
              <w:rPr>
                <w:spacing w:val="-199"/>
              </w:rPr>
              <w:t xml:space="preserve"> </w:t>
            </w:r>
            <w:r>
              <w:tab/>
            </w:r>
            <w:r>
              <w:tab/>
            </w:r>
            <w:r>
              <w:rPr>
                <w:rFonts w:ascii="Arial" w:hAnsi="Arial" w:eastAsia="Arial" w:cs="Arial"/>
              </w:rPr>
              <w:t>How</w:t>
            </w:r>
            <w:r>
              <w:rPr>
                <w:spacing w:val="-1"/>
              </w:rPr>
              <w:t xml:space="preserve"> </w:t>
            </w:r>
            <w:r>
              <w:rPr>
                <w:rFonts w:ascii="Arial" w:hAnsi="Arial" w:eastAsia="Arial" w:cs="Arial"/>
                <w:spacing w:val="-1"/>
              </w:rPr>
              <w:t>l</w:t>
            </w:r>
            <w:r>
              <w:rPr>
                <w:rFonts w:ascii="Arial" w:hAnsi="Arial" w:eastAsia="Arial" w:cs="Arial"/>
                <w:spacing w:val="2"/>
              </w:rPr>
              <w:t>o</w:t>
            </w:r>
            <w:r>
              <w:rPr>
                <w:rFonts w:ascii="Arial" w:hAnsi="Arial" w:eastAsia="Arial" w:cs="Arial"/>
              </w:rPr>
              <w:t>ng</w:t>
            </w:r>
            <w:r>
              <w:rPr>
                <w:spacing w:val="-2"/>
              </w:rPr>
              <w:t xml:space="preserve"> </w:t>
            </w:r>
            <w:r>
              <w:rPr>
                <w:rFonts w:ascii="Arial" w:hAnsi="Arial" w:eastAsia="Arial" w:cs="Arial"/>
              </w:rPr>
              <w:t>has</w:t>
            </w:r>
            <w:r>
              <w:rPr>
                <w:spacing w:val="1"/>
              </w:rPr>
              <w:t xml:space="preserve"> </w:t>
            </w:r>
            <w:r>
              <w:rPr>
                <w:rFonts w:ascii="Arial" w:hAnsi="Arial" w:eastAsia="Arial" w:cs="Arial"/>
                <w:spacing w:val="1"/>
              </w:rPr>
              <w:t>y</w:t>
            </w:r>
            <w:r>
              <w:rPr>
                <w:rFonts w:ascii="Arial" w:hAnsi="Arial" w:eastAsia="Arial" w:cs="Arial"/>
              </w:rPr>
              <w:t>our</w:t>
            </w:r>
            <w: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spacing w:val="2"/>
              </w:rPr>
              <w:t>o</w:t>
            </w:r>
            <w:r>
              <w:rPr>
                <w:rFonts w:ascii="Arial" w:hAnsi="Arial" w:eastAsia="Arial" w:cs="Arial"/>
              </w:rPr>
              <w:t>ung</w:t>
            </w:r>
            <w:r>
              <w:rPr>
                <w:spacing w:val="-8"/>
              </w:rPr>
              <w:t xml:space="preserve"> </w:t>
            </w:r>
            <w:r>
              <w:rPr>
                <w:rFonts w:ascii="Arial" w:hAnsi="Arial" w:eastAsia="Arial" w:cs="Arial"/>
              </w:rPr>
              <w:t>pe</w:t>
            </w:r>
            <w:r>
              <w:rPr>
                <w:rFonts w:ascii="Arial" w:hAnsi="Arial" w:eastAsia="Arial" w:cs="Arial"/>
                <w:spacing w:val="1"/>
              </w:rPr>
              <w:t>rs</w:t>
            </w:r>
            <w:r>
              <w:rPr>
                <w:rFonts w:ascii="Arial" w:hAnsi="Arial" w:eastAsia="Arial" w:cs="Arial"/>
                <w:spacing w:val="2"/>
              </w:rPr>
              <w:t>o</w:t>
            </w:r>
            <w:r>
              <w:rPr>
                <w:rFonts w:ascii="Arial" w:hAnsi="Arial" w:eastAsia="Arial" w:cs="Arial"/>
              </w:rPr>
              <w:t>n</w:t>
            </w:r>
            <w:r>
              <w:rPr>
                <w:spacing w:val="-3"/>
              </w:rPr>
              <w:t xml:space="preserve"> </w:t>
            </w:r>
            <w:r>
              <w:rPr>
                <w:rFonts w:ascii="Arial" w:hAnsi="Arial" w:eastAsia="Arial" w:cs="Arial"/>
              </w:rPr>
              <w:t>de</w:t>
            </w:r>
            <w:r>
              <w:rPr>
                <w:rFonts w:ascii="Arial" w:hAnsi="Arial" w:eastAsia="Arial" w:cs="Arial"/>
                <w:spacing w:val="2"/>
              </w:rPr>
              <w:t>m</w:t>
            </w:r>
            <w:r>
              <w:rPr>
                <w:rFonts w:ascii="Arial" w:hAnsi="Arial" w:eastAsia="Arial" w:cs="Arial"/>
              </w:rPr>
              <w:t>on</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a</w:t>
            </w:r>
            <w:r>
              <w:rPr>
                <w:rFonts w:ascii="Arial" w:hAnsi="Arial" w:eastAsia="Arial" w:cs="Arial"/>
                <w:spacing w:val="2"/>
              </w:rPr>
              <w:t>t</w:t>
            </w:r>
            <w:r>
              <w:rPr>
                <w:rFonts w:ascii="Arial" w:hAnsi="Arial" w:eastAsia="Arial" w:cs="Arial"/>
              </w:rPr>
              <w:t>ed</w:t>
            </w:r>
            <w:r>
              <w:rPr>
                <w:spacing w:val="-10"/>
              </w:rPr>
              <w:t xml:space="preserve"> </w:t>
            </w:r>
            <w:r>
              <w:rPr>
                <w:rFonts w:ascii="Arial" w:hAnsi="Arial" w:eastAsia="Arial" w:cs="Arial"/>
                <w:spacing w:val="2"/>
              </w:rPr>
              <w:t>t</w:t>
            </w:r>
            <w:r>
              <w:rPr>
                <w:rFonts w:ascii="Arial" w:hAnsi="Arial" w:eastAsia="Arial" w:cs="Arial"/>
              </w:rPr>
              <w:t>he</w:t>
            </w:r>
            <w:r>
              <w:rPr>
                <w:rFonts w:ascii="Arial" w:hAnsi="Arial" w:eastAsia="Arial" w:cs="Arial"/>
                <w:spacing w:val="1"/>
              </w:rPr>
              <w:t>s</w:t>
            </w:r>
            <w:r>
              <w:rPr>
                <w:rFonts w:ascii="Arial" w:hAnsi="Arial" w:eastAsia="Arial" w:cs="Arial"/>
              </w:rPr>
              <w:t>e</w:t>
            </w:r>
            <w:r>
              <w:rPr>
                <w:spacing w:val="-3"/>
              </w:rPr>
              <w:t xml:space="preserve"> </w:t>
            </w:r>
            <w:r>
              <w:rPr>
                <w:rFonts w:ascii="Arial" w:hAnsi="Arial" w:eastAsia="Arial" w:cs="Arial"/>
              </w:rPr>
              <w:t>be</w:t>
            </w:r>
            <w:r>
              <w:rPr>
                <w:rFonts w:ascii="Arial" w:hAnsi="Arial" w:eastAsia="Arial" w:cs="Arial"/>
                <w:spacing w:val="2"/>
              </w:rPr>
              <w:t>h</w:t>
            </w:r>
            <w:r>
              <w:rPr>
                <w:rFonts w:ascii="Arial" w:hAnsi="Arial" w:eastAsia="Arial" w:cs="Arial"/>
              </w:rPr>
              <w:t>a</w:t>
            </w:r>
            <w:r>
              <w:rPr>
                <w:rFonts w:ascii="Arial" w:hAnsi="Arial" w:eastAsia="Arial" w:cs="Arial"/>
                <w:spacing w:val="1"/>
              </w:rPr>
              <w:t>v</w:t>
            </w:r>
            <w:r>
              <w:rPr>
                <w:rFonts w:ascii="Arial" w:hAnsi="Arial" w:eastAsia="Arial" w:cs="Arial"/>
                <w:spacing w:val="-1"/>
              </w:rPr>
              <w:t>i</w:t>
            </w:r>
            <w:r>
              <w:rPr>
                <w:rFonts w:ascii="Arial" w:hAnsi="Arial" w:eastAsia="Arial" w:cs="Arial"/>
                <w:spacing w:val="2"/>
              </w:rPr>
              <w:t>o</w:t>
            </w:r>
            <w:r>
              <w:rPr>
                <w:rFonts w:ascii="Arial" w:hAnsi="Arial" w:eastAsia="Arial" w:cs="Arial"/>
              </w:rPr>
              <w:t>u</w:t>
            </w:r>
            <w:r>
              <w:rPr>
                <w:rFonts w:ascii="Arial" w:hAnsi="Arial" w:eastAsia="Arial" w:cs="Arial"/>
                <w:spacing w:val="1"/>
              </w:rPr>
              <w:t>r</w:t>
            </w:r>
            <w:r>
              <w:rPr>
                <w:rFonts w:ascii="Arial" w:hAnsi="Arial" w:eastAsia="Arial" w:cs="Arial"/>
              </w:rPr>
              <w:t>s</w:t>
            </w:r>
            <w:r>
              <w:rPr>
                <w:spacing w:val="-6"/>
              </w:rPr>
              <w:t xml:space="preserve"> </w:t>
            </w:r>
            <w:r>
              <w:rPr>
                <w:rFonts w:ascii="Arial" w:hAnsi="Arial" w:eastAsia="Arial" w:cs="Arial"/>
                <w:spacing w:val="1"/>
              </w:rPr>
              <w:t>(</w:t>
            </w:r>
            <w:r>
              <w:rPr>
                <w:rFonts w:ascii="Arial" w:hAnsi="Arial" w:eastAsia="Arial" w:cs="Arial"/>
              </w:rPr>
              <w:t>e.g.,</w:t>
            </w:r>
            <w:r>
              <w:rPr>
                <w:spacing w:val="-2"/>
              </w:rPr>
              <w:t xml:space="preserve"> </w:t>
            </w:r>
            <w:r>
              <w:rPr>
                <w:rFonts w:ascii="Arial" w:hAnsi="Arial" w:eastAsia="Arial" w:cs="Arial"/>
              </w:rPr>
              <w:t>o</w:t>
            </w:r>
            <w:r>
              <w:rPr>
                <w:rFonts w:ascii="Arial" w:hAnsi="Arial" w:eastAsia="Arial" w:cs="Arial"/>
                <w:spacing w:val="1"/>
              </w:rPr>
              <w:t>v</w:t>
            </w:r>
            <w:r>
              <w:rPr>
                <w:rFonts w:ascii="Arial" w:hAnsi="Arial" w:eastAsia="Arial" w:cs="Arial"/>
              </w:rPr>
              <w:t>er</w:t>
            </w:r>
            <w:r>
              <w:rPr>
                <w:spacing w:val="2"/>
              </w:rPr>
              <w:t xml:space="preserve"> </w:t>
            </w:r>
            <w:r>
              <w:rPr>
                <w:rFonts w:ascii="Arial" w:hAnsi="Arial" w:eastAsia="Arial" w:cs="Arial"/>
              </w:rPr>
              <w:t>6</w:t>
            </w:r>
            <w:r>
              <w:rPr>
                <w:spacing w:val="1"/>
              </w:rPr>
              <w:t xml:space="preserve"> </w:t>
            </w:r>
            <w:r>
              <w:rPr>
                <w:rFonts w:ascii="Arial" w:hAnsi="Arial" w:eastAsia="Arial" w:cs="Arial"/>
              </w:rPr>
              <w:t>month</w:t>
            </w:r>
            <w:r>
              <w:rPr>
                <w:rFonts w:ascii="Arial" w:hAnsi="Arial" w:eastAsia="Arial" w:cs="Arial"/>
                <w:spacing w:val="1"/>
              </w:rPr>
              <w:t>s</w:t>
            </w:r>
            <w:r>
              <w:rPr>
                <w:rFonts w:ascii="Arial" w:hAnsi="Arial" w:eastAsia="Arial" w:cs="Arial"/>
              </w:rPr>
              <w:t>)</w:t>
            </w:r>
            <w:r>
              <w:rPr>
                <w:spacing w:val="-3"/>
              </w:rP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1"/>
              </w:rPr>
              <w:t xml:space="preserve"> </w:t>
            </w:r>
            <w:r>
              <w:rPr>
                <w:rFonts w:ascii="Arial" w:hAnsi="Arial" w:eastAsia="Arial" w:cs="Arial"/>
              </w:rPr>
              <w:t>how</w:t>
            </w:r>
            <w:r>
              <w:rPr>
                <w:spacing w:val="-1"/>
              </w:rPr>
              <w:t xml:space="preserve"> </w:t>
            </w:r>
            <w:r>
              <w:rPr>
                <w:rFonts w:ascii="Arial" w:hAnsi="Arial" w:eastAsia="Arial" w:cs="Arial"/>
                <w:spacing w:val="2"/>
              </w:rPr>
              <w:t>d</w:t>
            </w:r>
            <w:r>
              <w:rPr>
                <w:rFonts w:ascii="Arial" w:hAnsi="Arial" w:eastAsia="Arial" w:cs="Arial"/>
              </w:rPr>
              <w:t>o</w:t>
            </w:r>
            <w:r>
              <w:t xml:space="preserve"> </w:t>
            </w:r>
            <w:r>
              <w:rPr>
                <w:rFonts w:ascii="Arial" w:hAnsi="Arial" w:eastAsia="Arial" w:cs="Arial"/>
              </w:rPr>
              <w:t>they</w:t>
            </w:r>
            <w:r>
              <w:rPr>
                <w:spacing w:val="2"/>
              </w:rPr>
              <w:t xml:space="preserve"> </w:t>
            </w:r>
            <w:r>
              <w:rPr>
                <w:rFonts w:ascii="Arial" w:hAnsi="Arial" w:eastAsia="Arial" w:cs="Arial"/>
                <w:spacing w:val="-1"/>
              </w:rPr>
              <w:t>i</w:t>
            </w:r>
            <w:r>
              <w:rPr>
                <w:rFonts w:ascii="Arial" w:hAnsi="Arial" w:eastAsia="Arial" w:cs="Arial"/>
              </w:rPr>
              <w:t>mpac</w:t>
            </w:r>
            <w:r>
              <w:t xml:space="preserve"> </w:t>
            </w:r>
            <w:r>
              <w:rPr>
                <w:rFonts w:ascii="Arial" w:hAnsi="Arial" w:eastAsia="Arial" w:cs="Arial"/>
              </w:rPr>
              <w:t>on</w:t>
            </w:r>
            <w:r>
              <w:rPr>
                <w:spacing w:val="41"/>
              </w:rP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rPr>
                <w:rFonts w:ascii="Arial" w:hAnsi="Arial" w:eastAsia="Arial" w:cs="Arial"/>
                <w:spacing w:val="-1"/>
              </w:rPr>
              <w:t>i</w:t>
            </w:r>
            <w:r>
              <w:rPr>
                <w:rFonts w:ascii="Arial" w:hAnsi="Arial" w:eastAsia="Arial" w:cs="Arial"/>
              </w:rPr>
              <w:t>r</w:t>
            </w:r>
            <w:r>
              <w:t xml:space="preserve"> </w:t>
            </w:r>
            <w:r>
              <w:rPr>
                <w:spacing w:val="15"/>
              </w:rPr>
              <w:t xml:space="preserve"> </w:t>
            </w:r>
            <w:r>
              <w:rPr>
                <w:rFonts w:ascii="Arial" w:hAnsi="Arial" w:eastAsia="Arial" w:cs="Arial"/>
                <w:spacing w:val="2"/>
                <w:w w:val="112"/>
              </w:rPr>
              <w:t>a</w:t>
            </w:r>
            <w:r>
              <w:rPr>
                <w:rFonts w:ascii="Arial" w:hAnsi="Arial" w:eastAsia="Arial" w:cs="Arial"/>
                <w:w w:val="112"/>
              </w:rPr>
              <w:t>b</w:t>
            </w:r>
            <w:r>
              <w:rPr>
                <w:rFonts w:ascii="Arial" w:hAnsi="Arial" w:eastAsia="Arial" w:cs="Arial"/>
                <w:spacing w:val="2"/>
                <w:w w:val="112"/>
              </w:rPr>
              <w:t>i</w:t>
            </w:r>
            <w:r>
              <w:rPr>
                <w:rFonts w:ascii="Arial" w:hAnsi="Arial" w:eastAsia="Arial" w:cs="Arial"/>
                <w:spacing w:val="-1"/>
                <w:w w:val="112"/>
              </w:rPr>
              <w:t>l</w:t>
            </w:r>
            <w:r>
              <w:rPr>
                <w:rFonts w:ascii="Arial" w:hAnsi="Arial" w:eastAsia="Arial" w:cs="Arial"/>
                <w:spacing w:val="2"/>
                <w:w w:val="112"/>
              </w:rPr>
              <w:t>i</w:t>
            </w:r>
            <w:r>
              <w:rPr>
                <w:rFonts w:ascii="Arial" w:hAnsi="Arial" w:eastAsia="Arial" w:cs="Arial"/>
                <w:w w:val="112"/>
              </w:rPr>
              <w:t>ty</w:t>
            </w:r>
            <w:r>
              <w:rPr>
                <w:spacing w:val="12"/>
                <w:w w:val="112"/>
              </w:rPr>
              <w:t xml:space="preserve"> </w:t>
            </w:r>
            <w:r>
              <w:rPr>
                <w:rFonts w:ascii="Arial" w:hAnsi="Arial" w:eastAsia="Arial" w:cs="Arial"/>
              </w:rPr>
              <w:t>to</w:t>
            </w:r>
            <w:r>
              <w:rPr>
                <w:spacing w:val="34"/>
              </w:rPr>
              <w:t xml:space="preserve"> </w:t>
            </w:r>
            <w:r>
              <w:rPr>
                <w:rFonts w:ascii="Arial" w:hAnsi="Arial" w:eastAsia="Arial" w:cs="Arial"/>
                <w:spacing w:val="3"/>
                <w:w w:val="112"/>
              </w:rPr>
              <w:t>f</w:t>
            </w:r>
            <w:r>
              <w:rPr>
                <w:rFonts w:ascii="Arial" w:hAnsi="Arial" w:eastAsia="Arial" w:cs="Arial"/>
                <w:w w:val="112"/>
              </w:rPr>
              <w:t>un</w:t>
            </w:r>
            <w:r>
              <w:rPr>
                <w:rFonts w:ascii="Arial" w:hAnsi="Arial" w:eastAsia="Arial" w:cs="Arial"/>
                <w:spacing w:val="1"/>
                <w:w w:val="112"/>
              </w:rPr>
              <w:t>c</w:t>
            </w:r>
            <w:r>
              <w:rPr>
                <w:rFonts w:ascii="Arial" w:hAnsi="Arial" w:eastAsia="Arial" w:cs="Arial"/>
                <w:w w:val="112"/>
              </w:rPr>
              <w:t>t</w:t>
            </w:r>
            <w:r>
              <w:rPr>
                <w:rFonts w:ascii="Arial" w:hAnsi="Arial" w:eastAsia="Arial" w:cs="Arial"/>
                <w:spacing w:val="2"/>
                <w:w w:val="112"/>
              </w:rPr>
              <w:t>i</w:t>
            </w:r>
            <w:r>
              <w:rPr>
                <w:rFonts w:ascii="Arial" w:hAnsi="Arial" w:eastAsia="Arial" w:cs="Arial"/>
                <w:w w:val="112"/>
              </w:rPr>
              <w:t>on</w:t>
            </w:r>
            <w:r>
              <w:rPr>
                <w:spacing w:val="15"/>
                <w:w w:val="112"/>
              </w:rPr>
              <w:t xml:space="preserve"> </w:t>
            </w:r>
            <w:r>
              <w:rPr>
                <w:rFonts w:ascii="Arial" w:hAnsi="Arial" w:eastAsia="Arial" w:cs="Arial"/>
                <w:spacing w:val="-1"/>
              </w:rPr>
              <w:t>i</w:t>
            </w:r>
            <w:r>
              <w:rPr>
                <w:rFonts w:ascii="Arial" w:hAnsi="Arial" w:eastAsia="Arial" w:cs="Arial"/>
              </w:rPr>
              <w:t>n</w:t>
            </w:r>
            <w:r>
              <w:rPr>
                <w:spacing w:val="35"/>
              </w:rPr>
              <w:t xml:space="preserve"> </w:t>
            </w:r>
            <w:r>
              <w:rPr>
                <w:rFonts w:ascii="Arial" w:hAnsi="Arial" w:eastAsia="Arial" w:cs="Arial"/>
                <w:spacing w:val="1"/>
                <w:w w:val="112"/>
              </w:rPr>
              <w:t>sc</w:t>
            </w:r>
            <w:r>
              <w:rPr>
                <w:rFonts w:ascii="Arial" w:hAnsi="Arial" w:eastAsia="Arial" w:cs="Arial"/>
                <w:w w:val="112"/>
              </w:rPr>
              <w:t>hool</w:t>
            </w:r>
            <w:r>
              <w:rPr>
                <w:spacing w:val="14"/>
                <w:w w:val="112"/>
              </w:rPr>
              <w:t xml:space="preserve"> </w:t>
            </w:r>
            <w:r>
              <w:rPr>
                <w:rFonts w:ascii="Arial" w:hAnsi="Arial" w:eastAsia="Arial" w:cs="Arial"/>
              </w:rPr>
              <w:t>and</w:t>
            </w:r>
            <w:r>
              <w:t xml:space="preserve"> </w:t>
            </w:r>
            <w:r>
              <w:rPr>
                <w:spacing w:val="8"/>
              </w:rPr>
              <w:t xml:space="preserve"> </w:t>
            </w:r>
            <w:r>
              <w:rPr>
                <w:rFonts w:ascii="Arial" w:hAnsi="Arial" w:eastAsia="Arial" w:cs="Arial"/>
                <w:spacing w:val="-1"/>
              </w:rPr>
              <w:t>i</w:t>
            </w:r>
            <w:r>
              <w:rPr>
                <w:rFonts w:ascii="Arial" w:hAnsi="Arial" w:eastAsia="Arial" w:cs="Arial"/>
              </w:rPr>
              <w:t>n</w:t>
            </w:r>
            <w:r>
              <w:rPr>
                <w:spacing w:val="32"/>
              </w:rPr>
              <w:t xml:space="preserve"> </w:t>
            </w:r>
            <w:r>
              <w:rPr>
                <w:rFonts w:ascii="Arial" w:hAnsi="Arial" w:eastAsia="Arial" w:cs="Arial"/>
                <w:spacing w:val="1"/>
                <w:w w:val="112"/>
              </w:rPr>
              <w:t>s</w:t>
            </w:r>
            <w:r>
              <w:rPr>
                <w:rFonts w:ascii="Arial" w:hAnsi="Arial" w:eastAsia="Arial" w:cs="Arial"/>
                <w:w w:val="112"/>
              </w:rPr>
              <w:t>o</w:t>
            </w:r>
            <w:r>
              <w:rPr>
                <w:rFonts w:ascii="Arial" w:hAnsi="Arial" w:eastAsia="Arial" w:cs="Arial"/>
                <w:spacing w:val="4"/>
                <w:w w:val="112"/>
              </w:rPr>
              <w:t>c</w:t>
            </w:r>
            <w:r>
              <w:rPr>
                <w:rFonts w:ascii="Arial" w:hAnsi="Arial" w:eastAsia="Arial" w:cs="Arial"/>
                <w:spacing w:val="-1"/>
                <w:w w:val="112"/>
              </w:rPr>
              <w:t>i</w:t>
            </w:r>
            <w:r>
              <w:rPr>
                <w:rFonts w:ascii="Arial" w:hAnsi="Arial" w:eastAsia="Arial" w:cs="Arial"/>
                <w:spacing w:val="2"/>
                <w:w w:val="112"/>
              </w:rPr>
              <w:t>a</w:t>
            </w:r>
            <w:r>
              <w:rPr>
                <w:rFonts w:ascii="Arial" w:hAnsi="Arial" w:eastAsia="Arial" w:cs="Arial"/>
                <w:w w:val="112"/>
              </w:rPr>
              <w:t>l</w:t>
            </w:r>
            <w:r>
              <w:rPr>
                <w:spacing w:val="10"/>
                <w:w w:val="112"/>
              </w:rPr>
              <w:t xml:space="preserve"> </w:t>
            </w:r>
            <w:r>
              <w:rPr>
                <w:rFonts w:ascii="Arial" w:hAnsi="Arial" w:eastAsia="Arial" w:cs="Arial"/>
                <w:spacing w:val="1"/>
                <w:w w:val="113"/>
              </w:rPr>
              <w:t>s</w:t>
            </w:r>
            <w:r>
              <w:rPr>
                <w:rFonts w:ascii="Arial" w:hAnsi="Arial" w:eastAsia="Arial" w:cs="Arial"/>
                <w:spacing w:val="-1"/>
                <w:w w:val="113"/>
              </w:rPr>
              <w:t>i</w:t>
            </w:r>
            <w:r>
              <w:rPr>
                <w:rFonts w:ascii="Arial" w:hAnsi="Arial" w:eastAsia="Arial" w:cs="Arial"/>
                <w:w w:val="113"/>
              </w:rPr>
              <w:t>t</w:t>
            </w:r>
            <w:r>
              <w:rPr>
                <w:rFonts w:ascii="Arial" w:hAnsi="Arial" w:eastAsia="Arial" w:cs="Arial"/>
                <w:spacing w:val="2"/>
                <w:w w:val="113"/>
              </w:rPr>
              <w:t>u</w:t>
            </w:r>
            <w:r>
              <w:rPr>
                <w:rFonts w:ascii="Arial" w:hAnsi="Arial" w:eastAsia="Arial" w:cs="Arial"/>
                <w:w w:val="113"/>
              </w:rPr>
              <w:t>at</w:t>
            </w:r>
            <w:r>
              <w:rPr>
                <w:rFonts w:ascii="Arial" w:hAnsi="Arial" w:eastAsia="Arial" w:cs="Arial"/>
                <w:spacing w:val="2"/>
                <w:w w:val="113"/>
              </w:rPr>
              <w:t>i</w:t>
            </w:r>
            <w:r>
              <w:rPr>
                <w:rFonts w:ascii="Arial" w:hAnsi="Arial" w:eastAsia="Arial" w:cs="Arial"/>
                <w:w w:val="113"/>
              </w:rPr>
              <w:t>on</w:t>
            </w:r>
            <w:r>
              <w:rPr>
                <w:rFonts w:ascii="Arial" w:hAnsi="Arial" w:eastAsia="Arial" w:cs="Arial"/>
                <w:spacing w:val="1"/>
                <w:w w:val="113"/>
              </w:rPr>
              <w:t>s</w:t>
            </w:r>
            <w:r>
              <w:rPr>
                <w:rFonts w:ascii="Arial" w:hAnsi="Arial" w:eastAsia="Arial" w:cs="Arial"/>
                <w:i/>
                <w:w w:val="113"/>
              </w:rPr>
              <w:t>?</w:t>
            </w:r>
          </w:p>
        </w:tc>
      </w:tr>
      <w:tr w:rsidR="00192AA5" w:rsidTr="005D06B6" w14:paraId="5FA4BA8D" w14:textId="77777777">
        <w:trPr>
          <w:trHeight w:val="230"/>
        </w:trPr>
        <w:tc>
          <w:tcPr>
            <w:tcW w:w="11194" w:type="dxa"/>
            <w:vMerge/>
            <w:tcBorders>
              <w:left w:val="single" w:color="000000" w:sz="6" w:space="0"/>
              <w:bottom w:val="single" w:color="000000" w:sz="6" w:space="0"/>
              <w:right w:val="single" w:color="auto" w:sz="4" w:space="0"/>
            </w:tcBorders>
          </w:tcPr>
          <w:p w:rsidR="00192AA5" w:rsidRDefault="00192AA5" w14:paraId="41511BCF" w14:textId="77777777"/>
        </w:tc>
      </w:tr>
      <w:tr w:rsidR="00192AA5" w:rsidTr="005D06B6" w14:paraId="7E03A876" w14:textId="77777777">
        <w:trPr>
          <w:trHeight w:val="267"/>
        </w:trPr>
        <w:tc>
          <w:tcPr>
            <w:tcW w:w="11194" w:type="dxa"/>
            <w:vMerge w:val="restart"/>
            <w:tcBorders>
              <w:top w:val="single" w:color="000000" w:sz="6" w:space="0"/>
              <w:left w:val="single" w:color="000000" w:sz="5" w:space="0"/>
              <w:right w:val="single" w:color="000000" w:sz="5" w:space="0"/>
            </w:tcBorders>
          </w:tcPr>
          <w:p w:rsidR="00192AA5" w:rsidRDefault="00000000" w14:paraId="7C3AB5F6" w14:textId="77777777">
            <w:pPr>
              <w:spacing w:before="37"/>
              <w:ind w:left="102" w:right="1020"/>
              <w:rPr>
                <w:rFonts w:ascii="Arial" w:hAnsi="Arial" w:eastAsia="Arial" w:cs="Arial"/>
                <w:b/>
              </w:rPr>
            </w:pPr>
            <w:r>
              <w:rPr>
                <w:rFonts w:ascii="Arial" w:hAnsi="Arial" w:eastAsia="Arial" w:cs="Arial"/>
                <w:b/>
                <w:spacing w:val="-1"/>
              </w:rPr>
              <w:t>P</w:t>
            </w:r>
            <w:r>
              <w:rPr>
                <w:rFonts w:ascii="Arial" w:hAnsi="Arial" w:eastAsia="Arial" w:cs="Arial"/>
                <w:b/>
              </w:rPr>
              <w:t>le</w:t>
            </w:r>
            <w:r>
              <w:rPr>
                <w:rFonts w:ascii="Arial" w:hAnsi="Arial" w:eastAsia="Arial" w:cs="Arial"/>
                <w:b/>
                <w:spacing w:val="2"/>
              </w:rPr>
              <w:t>a</w:t>
            </w:r>
            <w:r>
              <w:rPr>
                <w:rFonts w:ascii="Arial" w:hAnsi="Arial" w:eastAsia="Arial" w:cs="Arial"/>
                <w:b/>
              </w:rPr>
              <w:t>se</w:t>
            </w:r>
            <w:r>
              <w:rPr>
                <w:b/>
                <w:spacing w:val="-1"/>
              </w:rPr>
              <w:t xml:space="preserve"> </w:t>
            </w:r>
            <w:r>
              <w:rPr>
                <w:rFonts w:ascii="Arial" w:hAnsi="Arial" w:eastAsia="Arial" w:cs="Arial"/>
                <w:b/>
                <w:spacing w:val="1"/>
              </w:rPr>
              <w:t>g</w:t>
            </w:r>
            <w:r>
              <w:rPr>
                <w:rFonts w:ascii="Arial" w:hAnsi="Arial" w:eastAsia="Arial" w:cs="Arial"/>
                <w:b/>
                <w:spacing w:val="2"/>
              </w:rPr>
              <w:t>i</w:t>
            </w:r>
            <w:r>
              <w:rPr>
                <w:rFonts w:ascii="Arial" w:hAnsi="Arial" w:eastAsia="Arial" w:cs="Arial"/>
                <w:b/>
              </w:rPr>
              <w:t>ve</w:t>
            </w:r>
            <w:r>
              <w:rPr>
                <w:b/>
                <w:spacing w:val="3"/>
              </w:rPr>
              <w:t xml:space="preserve"> </w:t>
            </w:r>
            <w:r>
              <w:rPr>
                <w:rFonts w:ascii="Arial" w:hAnsi="Arial" w:eastAsia="Arial" w:cs="Arial"/>
                <w:b/>
              </w:rPr>
              <w:t>y</w:t>
            </w:r>
            <w:r>
              <w:rPr>
                <w:rFonts w:ascii="Arial" w:hAnsi="Arial" w:eastAsia="Arial" w:cs="Arial"/>
                <w:b/>
                <w:spacing w:val="1"/>
              </w:rPr>
              <w:t>ou</w:t>
            </w:r>
            <w:r>
              <w:rPr>
                <w:rFonts w:ascii="Arial" w:hAnsi="Arial" w:eastAsia="Arial" w:cs="Arial"/>
                <w:b/>
              </w:rPr>
              <w:t>r</w:t>
            </w:r>
            <w:r>
              <w:rPr>
                <w:b/>
                <w:spacing w:val="1"/>
              </w:rPr>
              <w:t xml:space="preserve"> </w:t>
            </w:r>
            <w:r>
              <w:rPr>
                <w:rFonts w:ascii="Arial" w:hAnsi="Arial" w:eastAsia="Arial" w:cs="Arial"/>
                <w:b/>
              </w:rPr>
              <w:t>s</w:t>
            </w:r>
            <w:r>
              <w:rPr>
                <w:rFonts w:ascii="Arial" w:hAnsi="Arial" w:eastAsia="Arial" w:cs="Arial"/>
                <w:b/>
                <w:spacing w:val="3"/>
              </w:rPr>
              <w:t>p</w:t>
            </w:r>
            <w:r>
              <w:rPr>
                <w:rFonts w:ascii="Arial" w:hAnsi="Arial" w:eastAsia="Arial" w:cs="Arial"/>
                <w:b/>
              </w:rPr>
              <w:t>eci</w:t>
            </w:r>
            <w:r>
              <w:rPr>
                <w:rFonts w:ascii="Arial" w:hAnsi="Arial" w:eastAsia="Arial" w:cs="Arial"/>
                <w:b/>
                <w:spacing w:val="1"/>
              </w:rPr>
              <w:t>f</w:t>
            </w:r>
            <w:r>
              <w:rPr>
                <w:rFonts w:ascii="Arial" w:hAnsi="Arial" w:eastAsia="Arial" w:cs="Arial"/>
                <w:b/>
              </w:rPr>
              <w:t>ic</w:t>
            </w:r>
            <w:r>
              <w:rPr>
                <w:b/>
              </w:rPr>
              <w:t xml:space="preserve"> </w:t>
            </w:r>
            <w:r>
              <w:rPr>
                <w:rFonts w:ascii="Arial" w:hAnsi="Arial" w:eastAsia="Arial" w:cs="Arial"/>
                <w:b/>
              </w:rPr>
              <w:t>exa</w:t>
            </w:r>
            <w:r>
              <w:rPr>
                <w:rFonts w:ascii="Arial" w:hAnsi="Arial" w:eastAsia="Arial" w:cs="Arial"/>
                <w:b/>
                <w:spacing w:val="1"/>
              </w:rPr>
              <w:t>mp</w:t>
            </w:r>
            <w:r>
              <w:rPr>
                <w:rFonts w:ascii="Arial" w:hAnsi="Arial" w:eastAsia="Arial" w:cs="Arial"/>
                <w:b/>
                <w:spacing w:val="2"/>
              </w:rPr>
              <w:t>l</w:t>
            </w:r>
            <w:r>
              <w:rPr>
                <w:rFonts w:ascii="Arial" w:hAnsi="Arial" w:eastAsia="Arial" w:cs="Arial"/>
                <w:b/>
              </w:rPr>
              <w:t>es</w:t>
            </w:r>
            <w:r>
              <w:rPr>
                <w:b/>
                <w:spacing w:val="-4"/>
              </w:rPr>
              <w:t xml:space="preserve"> </w:t>
            </w:r>
            <w:r>
              <w:rPr>
                <w:rFonts w:ascii="Arial" w:hAnsi="Arial" w:eastAsia="Arial" w:cs="Arial"/>
                <w:b/>
                <w:spacing w:val="1"/>
              </w:rPr>
              <w:t>b</w:t>
            </w:r>
            <w:r>
              <w:rPr>
                <w:rFonts w:ascii="Arial" w:hAnsi="Arial" w:eastAsia="Arial" w:cs="Arial"/>
                <w:b/>
              </w:rPr>
              <w:t>el</w:t>
            </w:r>
            <w:r>
              <w:rPr>
                <w:rFonts w:ascii="Arial" w:hAnsi="Arial" w:eastAsia="Arial" w:cs="Arial"/>
                <w:b/>
                <w:spacing w:val="1"/>
              </w:rPr>
              <w:t>o</w:t>
            </w:r>
            <w:r>
              <w:rPr>
                <w:rFonts w:ascii="Arial" w:hAnsi="Arial" w:eastAsia="Arial" w:cs="Arial"/>
                <w:b/>
              </w:rPr>
              <w:t>w</w:t>
            </w:r>
            <w:r>
              <w:rPr>
                <w:b/>
                <w:spacing w:val="3"/>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spacing w:val="1"/>
              </w:rPr>
              <w:t>h</w:t>
            </w:r>
            <w:r>
              <w:rPr>
                <w:rFonts w:ascii="Arial" w:hAnsi="Arial" w:eastAsia="Arial" w:cs="Arial"/>
                <w:b/>
              </w:rPr>
              <w:t>i</w:t>
            </w:r>
            <w:r>
              <w:rPr>
                <w:rFonts w:ascii="Arial" w:hAnsi="Arial" w:eastAsia="Arial" w:cs="Arial"/>
                <w:b/>
                <w:spacing w:val="1"/>
              </w:rPr>
              <w:t>g</w:t>
            </w:r>
            <w:r>
              <w:rPr>
                <w:rFonts w:ascii="Arial" w:hAnsi="Arial" w:eastAsia="Arial" w:cs="Arial"/>
                <w:b/>
                <w:spacing w:val="3"/>
              </w:rPr>
              <w:t>h</w:t>
            </w:r>
            <w:r>
              <w:rPr>
                <w:rFonts w:ascii="Arial" w:hAnsi="Arial" w:eastAsia="Arial" w:cs="Arial"/>
                <w:b/>
              </w:rPr>
              <w:t>li</w:t>
            </w:r>
            <w:r>
              <w:rPr>
                <w:rFonts w:ascii="Arial" w:hAnsi="Arial" w:eastAsia="Arial" w:cs="Arial"/>
                <w:b/>
                <w:spacing w:val="1"/>
              </w:rPr>
              <w:t>gh</w:t>
            </w:r>
            <w:r>
              <w:rPr>
                <w:rFonts w:ascii="Arial" w:hAnsi="Arial" w:eastAsia="Arial" w:cs="Arial"/>
                <w:b/>
              </w:rPr>
              <w:t>t</w:t>
            </w:r>
            <w:r>
              <w:rPr>
                <w:b/>
                <w:spacing w:val="-2"/>
              </w:rPr>
              <w:t xml:space="preserve"> </w:t>
            </w:r>
            <w:r>
              <w:rPr>
                <w:rFonts w:ascii="Arial" w:hAnsi="Arial" w:eastAsia="Arial" w:cs="Arial"/>
                <w:b/>
                <w:spacing w:val="1"/>
              </w:rPr>
              <w:t>ho</w:t>
            </w:r>
            <w:r>
              <w:rPr>
                <w:rFonts w:ascii="Arial" w:hAnsi="Arial" w:eastAsia="Arial" w:cs="Arial"/>
                <w:b/>
              </w:rPr>
              <w:t>w</w:t>
            </w:r>
            <w:r>
              <w:rPr>
                <w:b/>
                <w:spacing w:val="2"/>
              </w:rPr>
              <w:t xml:space="preserve"> </w:t>
            </w:r>
            <w:r>
              <w:rPr>
                <w:rFonts w:ascii="Arial" w:hAnsi="Arial" w:eastAsia="Arial" w:cs="Arial"/>
                <w:b/>
              </w:rPr>
              <w:t>l</w:t>
            </w:r>
            <w:r>
              <w:rPr>
                <w:rFonts w:ascii="Arial" w:hAnsi="Arial" w:eastAsia="Arial" w:cs="Arial"/>
                <w:b/>
                <w:spacing w:val="1"/>
              </w:rPr>
              <w:t>on</w:t>
            </w:r>
            <w:r>
              <w:rPr>
                <w:rFonts w:ascii="Arial" w:hAnsi="Arial" w:eastAsia="Arial" w:cs="Arial"/>
                <w:b/>
              </w:rPr>
              <w:t>g</w:t>
            </w:r>
            <w:r>
              <w:rPr>
                <w:b/>
                <w:spacing w:val="2"/>
              </w:rPr>
              <w:t xml:space="preserve"> </w:t>
            </w:r>
            <w:r>
              <w:rPr>
                <w:rFonts w:ascii="Arial" w:hAnsi="Arial" w:eastAsia="Arial" w:cs="Arial"/>
                <w:b/>
                <w:spacing w:val="1"/>
              </w:rPr>
              <w:t>th</w:t>
            </w:r>
            <w:r>
              <w:rPr>
                <w:rFonts w:ascii="Arial" w:hAnsi="Arial" w:eastAsia="Arial" w:cs="Arial"/>
                <w:b/>
              </w:rPr>
              <w:t>e</w:t>
            </w:r>
            <w:r>
              <w:rPr>
                <w:b/>
                <w:spacing w:val="2"/>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w:t>
            </w:r>
            <w:r>
              <w:rPr>
                <w:rFonts w:ascii="Arial" w:hAnsi="Arial" w:eastAsia="Arial" w:cs="Arial"/>
                <w:b/>
                <w:spacing w:val="2"/>
              </w:rPr>
              <w:t>i</w:t>
            </w:r>
            <w:r>
              <w:rPr>
                <w:rFonts w:ascii="Arial" w:hAnsi="Arial" w:eastAsia="Arial" w:cs="Arial"/>
                <w:b/>
                <w:spacing w:val="1"/>
              </w:rPr>
              <w:t>ou</w:t>
            </w:r>
            <w:r>
              <w:rPr>
                <w:rFonts w:ascii="Arial" w:hAnsi="Arial" w:eastAsia="Arial" w:cs="Arial"/>
                <w:b/>
                <w:spacing w:val="-1"/>
              </w:rPr>
              <w:t>r</w:t>
            </w:r>
            <w:r>
              <w:rPr>
                <w:rFonts w:ascii="Arial" w:hAnsi="Arial" w:eastAsia="Arial" w:cs="Arial"/>
                <w:b/>
              </w:rPr>
              <w:t>s</w:t>
            </w:r>
            <w:r>
              <w:rPr>
                <w:b/>
                <w:spacing w:val="-6"/>
              </w:rPr>
              <w:t xml:space="preserve"> </w:t>
            </w:r>
            <w:r>
              <w:rPr>
                <w:rFonts w:ascii="Arial" w:hAnsi="Arial" w:eastAsia="Arial" w:cs="Arial"/>
                <w:b/>
                <w:spacing w:val="1"/>
              </w:rPr>
              <w:t>h</w:t>
            </w:r>
            <w:r>
              <w:rPr>
                <w:rFonts w:ascii="Arial" w:hAnsi="Arial" w:eastAsia="Arial" w:cs="Arial"/>
                <w:b/>
              </w:rPr>
              <w:t>a</w:t>
            </w:r>
            <w:r>
              <w:rPr>
                <w:rFonts w:ascii="Arial" w:hAnsi="Arial" w:eastAsia="Arial" w:cs="Arial"/>
                <w:b/>
                <w:spacing w:val="2"/>
              </w:rPr>
              <w:t>v</w:t>
            </w:r>
            <w:r>
              <w:rPr>
                <w:rFonts w:ascii="Arial" w:hAnsi="Arial" w:eastAsia="Arial" w:cs="Arial"/>
                <w:b/>
              </w:rPr>
              <w:t>e</w:t>
            </w:r>
            <w:r>
              <w:rPr>
                <w:b/>
              </w:rPr>
              <w:t xml:space="preserve"> </w:t>
            </w:r>
            <w:r>
              <w:rPr>
                <w:rFonts w:ascii="Arial" w:hAnsi="Arial" w:eastAsia="Arial" w:cs="Arial"/>
                <w:b/>
                <w:spacing w:val="1"/>
              </w:rPr>
              <w:t>o</w:t>
            </w:r>
            <w:r>
              <w:rPr>
                <w:rFonts w:ascii="Arial" w:hAnsi="Arial" w:eastAsia="Arial" w:cs="Arial"/>
                <w:b/>
              </w:rPr>
              <w:t>cc</w:t>
            </w:r>
            <w:r>
              <w:rPr>
                <w:rFonts w:ascii="Arial" w:hAnsi="Arial" w:eastAsia="Arial" w:cs="Arial"/>
                <w:b/>
                <w:spacing w:val="3"/>
              </w:rPr>
              <w:t>u</w:t>
            </w:r>
            <w:r>
              <w:rPr>
                <w:rFonts w:ascii="Arial" w:hAnsi="Arial" w:eastAsia="Arial" w:cs="Arial"/>
                <w:b/>
                <w:spacing w:val="-1"/>
              </w:rPr>
              <w:t>r</w:t>
            </w:r>
            <w:r>
              <w:rPr>
                <w:rFonts w:ascii="Arial" w:hAnsi="Arial" w:eastAsia="Arial" w:cs="Arial"/>
                <w:b/>
                <w:spacing w:val="2"/>
              </w:rPr>
              <w:t>r</w:t>
            </w:r>
            <w:r>
              <w:rPr>
                <w:rFonts w:ascii="Arial" w:hAnsi="Arial" w:eastAsia="Arial" w:cs="Arial"/>
                <w:b/>
              </w:rPr>
              <w:t>ed</w:t>
            </w:r>
            <w:r>
              <w:rPr>
                <w:b/>
                <w:spacing w:val="-3"/>
              </w:rPr>
              <w:t xml:space="preserve"> </w:t>
            </w:r>
            <w:r>
              <w:rPr>
                <w:rFonts w:ascii="Arial" w:hAnsi="Arial" w:eastAsia="Arial" w:cs="Arial"/>
                <w:b/>
                <w:spacing w:val="1"/>
              </w:rPr>
              <w:t>fo</w:t>
            </w:r>
            <w:r>
              <w:rPr>
                <w:rFonts w:ascii="Arial" w:hAnsi="Arial" w:eastAsia="Arial" w:cs="Arial"/>
                <w:b/>
                <w:spacing w:val="-1"/>
              </w:rPr>
              <w:t>r</w:t>
            </w:r>
            <w:r>
              <w:rPr>
                <w:rFonts w:ascii="Arial" w:hAnsi="Arial" w:eastAsia="Arial" w:cs="Arial"/>
                <w:b/>
              </w:rPr>
              <w:t>,</w:t>
            </w:r>
            <w:r>
              <w:rPr>
                <w:b/>
                <w:spacing w:val="2"/>
              </w:rPr>
              <w:t xml:space="preserve"> </w:t>
            </w:r>
            <w:r>
              <w:rPr>
                <w:rFonts w:ascii="Arial" w:hAnsi="Arial" w:eastAsia="Arial" w:cs="Arial"/>
                <w:b/>
              </w:rPr>
              <w:t>if</w:t>
            </w:r>
            <w:r>
              <w:rPr>
                <w:b/>
                <w:spacing w:val="8"/>
              </w:rPr>
              <w:t xml:space="preserve"> </w:t>
            </w:r>
            <w:r>
              <w:rPr>
                <w:rFonts w:ascii="Arial" w:hAnsi="Arial" w:eastAsia="Arial" w:cs="Arial"/>
                <w:b/>
                <w:spacing w:val="1"/>
              </w:rPr>
              <w:t>th</w:t>
            </w:r>
            <w:r>
              <w:rPr>
                <w:rFonts w:ascii="Arial" w:hAnsi="Arial" w:eastAsia="Arial" w:cs="Arial"/>
                <w:b/>
              </w:rPr>
              <w:t>e</w:t>
            </w:r>
            <w:r>
              <w:rPr>
                <w:b/>
              </w:rPr>
              <w:t xml:space="preserve"> </w:t>
            </w:r>
            <w:r>
              <w:rPr>
                <w:rFonts w:ascii="Arial" w:hAnsi="Arial" w:eastAsia="Arial" w:cs="Arial"/>
                <w:b/>
                <w:spacing w:val="1"/>
              </w:rPr>
              <w:t>b</w:t>
            </w:r>
            <w:r>
              <w:rPr>
                <w:rFonts w:ascii="Arial" w:hAnsi="Arial" w:eastAsia="Arial" w:cs="Arial"/>
                <w:b/>
              </w:rPr>
              <w:t>e</w:t>
            </w:r>
            <w:r>
              <w:rPr>
                <w:rFonts w:ascii="Arial" w:hAnsi="Arial" w:eastAsia="Arial" w:cs="Arial"/>
                <w:b/>
                <w:spacing w:val="1"/>
              </w:rPr>
              <w:t>h</w:t>
            </w:r>
            <w:r>
              <w:rPr>
                <w:rFonts w:ascii="Arial" w:hAnsi="Arial" w:eastAsia="Arial" w:cs="Arial"/>
                <w:b/>
              </w:rPr>
              <w:t>avi</w:t>
            </w:r>
            <w:r>
              <w:rPr>
                <w:rFonts w:ascii="Arial" w:hAnsi="Arial" w:eastAsia="Arial" w:cs="Arial"/>
                <w:b/>
                <w:spacing w:val="1"/>
              </w:rPr>
              <w:t>ou</w:t>
            </w:r>
            <w:r>
              <w:rPr>
                <w:rFonts w:ascii="Arial" w:hAnsi="Arial" w:eastAsia="Arial" w:cs="Arial"/>
                <w:b/>
                <w:spacing w:val="2"/>
              </w:rPr>
              <w:t>r</w:t>
            </w:r>
            <w:r>
              <w:rPr>
                <w:rFonts w:ascii="Arial" w:hAnsi="Arial" w:eastAsia="Arial" w:cs="Arial"/>
                <w:b/>
              </w:rPr>
              <w:t>s</w:t>
            </w:r>
            <w:r>
              <w:rPr>
                <w:b/>
                <w:spacing w:val="-6"/>
              </w:rPr>
              <w:t xml:space="preserve"> </w:t>
            </w:r>
            <w:r>
              <w:rPr>
                <w:rFonts w:ascii="Arial" w:hAnsi="Arial" w:eastAsia="Arial" w:cs="Arial"/>
                <w:b/>
                <w:spacing w:val="2"/>
              </w:rPr>
              <w:t>a</w:t>
            </w:r>
            <w:r>
              <w:rPr>
                <w:rFonts w:ascii="Arial" w:hAnsi="Arial" w:eastAsia="Arial" w:cs="Arial"/>
                <w:b/>
                <w:spacing w:val="-1"/>
              </w:rPr>
              <w:t>r</w:t>
            </w:r>
            <w:r>
              <w:rPr>
                <w:rFonts w:ascii="Arial" w:hAnsi="Arial" w:eastAsia="Arial" w:cs="Arial"/>
                <w:b/>
              </w:rPr>
              <w:t>e</w:t>
            </w:r>
            <w:r>
              <w:rPr>
                <w:b/>
                <w:spacing w:val="2"/>
              </w:rPr>
              <w:t xml:space="preserve"> </w:t>
            </w:r>
            <w:r>
              <w:rPr>
                <w:rFonts w:ascii="Arial" w:hAnsi="Arial" w:eastAsia="Arial" w:cs="Arial"/>
                <w:b/>
                <w:spacing w:val="2"/>
              </w:rPr>
              <w:t>r</w:t>
            </w:r>
            <w:r>
              <w:rPr>
                <w:rFonts w:ascii="Arial" w:hAnsi="Arial" w:eastAsia="Arial" w:cs="Arial"/>
                <w:b/>
              </w:rPr>
              <w:t>e</w:t>
            </w:r>
            <w:r>
              <w:rPr>
                <w:rFonts w:ascii="Arial" w:hAnsi="Arial" w:eastAsia="Arial" w:cs="Arial"/>
                <w:b/>
                <w:spacing w:val="1"/>
              </w:rPr>
              <w:t>po</w:t>
            </w:r>
            <w:r>
              <w:rPr>
                <w:rFonts w:ascii="Arial" w:hAnsi="Arial" w:eastAsia="Arial" w:cs="Arial"/>
                <w:b/>
                <w:spacing w:val="-1"/>
              </w:rPr>
              <w:t>r</w:t>
            </w:r>
            <w:r>
              <w:rPr>
                <w:rFonts w:ascii="Arial" w:hAnsi="Arial" w:eastAsia="Arial" w:cs="Arial"/>
                <w:b/>
                <w:spacing w:val="1"/>
              </w:rPr>
              <w:t>t</w:t>
            </w:r>
            <w:r>
              <w:rPr>
                <w:rFonts w:ascii="Arial" w:hAnsi="Arial" w:eastAsia="Arial" w:cs="Arial"/>
                <w:b/>
              </w:rPr>
              <w:t>ed</w:t>
            </w:r>
            <w:r>
              <w:rPr>
                <w:b/>
              </w:rPr>
              <w:t xml:space="preserve"> </w:t>
            </w:r>
            <w:r>
              <w:rPr>
                <w:rFonts w:ascii="Arial" w:hAnsi="Arial" w:eastAsia="Arial" w:cs="Arial"/>
                <w:b/>
                <w:spacing w:val="1"/>
              </w:rPr>
              <w:t>o</w:t>
            </w:r>
            <w:r>
              <w:rPr>
                <w:rFonts w:ascii="Arial" w:hAnsi="Arial" w:eastAsia="Arial" w:cs="Arial"/>
                <w:b/>
              </w:rPr>
              <w:t>r</w:t>
            </w:r>
            <w:r>
              <w:rPr>
                <w:b/>
                <w:spacing w:val="3"/>
              </w:rPr>
              <w:t xml:space="preserve"> </w:t>
            </w:r>
            <w:r>
              <w:rPr>
                <w:rFonts w:ascii="Arial" w:hAnsi="Arial" w:eastAsia="Arial" w:cs="Arial"/>
                <w:b/>
                <w:spacing w:val="1"/>
              </w:rPr>
              <w:t>ob</w:t>
            </w:r>
            <w:r>
              <w:rPr>
                <w:rFonts w:ascii="Arial" w:hAnsi="Arial" w:eastAsia="Arial" w:cs="Arial"/>
                <w:b/>
              </w:rPr>
              <w:t>se</w:t>
            </w:r>
            <w:r>
              <w:rPr>
                <w:rFonts w:ascii="Arial" w:hAnsi="Arial" w:eastAsia="Arial" w:cs="Arial"/>
                <w:b/>
                <w:spacing w:val="2"/>
              </w:rPr>
              <w:t>r</w:t>
            </w:r>
            <w:r>
              <w:rPr>
                <w:rFonts w:ascii="Arial" w:hAnsi="Arial" w:eastAsia="Arial" w:cs="Arial"/>
                <w:b/>
              </w:rPr>
              <w:t>ve</w:t>
            </w:r>
            <w:r>
              <w:rPr>
                <w:rFonts w:ascii="Arial" w:hAnsi="Arial" w:eastAsia="Arial" w:cs="Arial"/>
                <w:b/>
                <w:spacing w:val="1"/>
              </w:rPr>
              <w:t>d</w:t>
            </w:r>
            <w:r>
              <w:rPr>
                <w:rFonts w:ascii="Arial" w:hAnsi="Arial" w:eastAsia="Arial" w:cs="Arial"/>
                <w:b/>
              </w:rPr>
              <w:t>,</w:t>
            </w:r>
            <w:r>
              <w:rPr>
                <w:b/>
                <w:spacing w:val="-2"/>
              </w:rPr>
              <w:t xml:space="preserve"> </w:t>
            </w:r>
            <w:r>
              <w:rPr>
                <w:rFonts w:ascii="Arial" w:hAnsi="Arial" w:eastAsia="Arial" w:cs="Arial"/>
                <w:b/>
              </w:rPr>
              <w:t>a</w:t>
            </w:r>
            <w:r>
              <w:rPr>
                <w:rFonts w:ascii="Arial" w:hAnsi="Arial" w:eastAsia="Arial" w:cs="Arial"/>
                <w:b/>
                <w:spacing w:val="1"/>
              </w:rPr>
              <w:t>n</w:t>
            </w:r>
            <w:r>
              <w:rPr>
                <w:rFonts w:ascii="Arial" w:hAnsi="Arial" w:eastAsia="Arial" w:cs="Arial"/>
                <w:b/>
              </w:rPr>
              <w:t>d</w:t>
            </w:r>
            <w:r>
              <w:rPr>
                <w:b/>
                <w:spacing w:val="2"/>
              </w:rPr>
              <w:t xml:space="preserve"> </w:t>
            </w:r>
            <w:r>
              <w:rPr>
                <w:rFonts w:ascii="Arial" w:hAnsi="Arial" w:eastAsia="Arial" w:cs="Arial"/>
                <w:b/>
              </w:rPr>
              <w:t>if</w:t>
            </w:r>
            <w:r>
              <w:rPr>
                <w:b/>
                <w:spacing w:val="5"/>
              </w:rPr>
              <w:t xml:space="preserve"> </w:t>
            </w:r>
            <w:r>
              <w:rPr>
                <w:rFonts w:ascii="Arial" w:hAnsi="Arial" w:eastAsia="Arial" w:cs="Arial"/>
                <w:b/>
                <w:spacing w:val="1"/>
              </w:rPr>
              <w:t>th</w:t>
            </w:r>
            <w:r>
              <w:rPr>
                <w:rFonts w:ascii="Arial" w:hAnsi="Arial" w:eastAsia="Arial" w:cs="Arial"/>
                <w:b/>
              </w:rPr>
              <w:t>ey</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er</w:t>
            </w:r>
            <w:r>
              <w:rPr>
                <w:b/>
              </w:rPr>
              <w:t xml:space="preserve"> </w:t>
            </w:r>
            <w:r>
              <w:rPr>
                <w:rFonts w:ascii="Arial" w:hAnsi="Arial" w:eastAsia="Arial" w:cs="Arial"/>
                <w:b/>
              </w:rPr>
              <w:t>a</w:t>
            </w:r>
            <w:r>
              <w:rPr>
                <w:rFonts w:ascii="Arial" w:hAnsi="Arial" w:eastAsia="Arial" w:cs="Arial"/>
                <w:b/>
                <w:spacing w:val="2"/>
              </w:rPr>
              <w:t>c</w:t>
            </w:r>
            <w:r>
              <w:rPr>
                <w:rFonts w:ascii="Arial" w:hAnsi="Arial" w:eastAsia="Arial" w:cs="Arial"/>
                <w:b/>
                <w:spacing w:val="-1"/>
              </w:rPr>
              <w:t>r</w:t>
            </w:r>
            <w:r>
              <w:rPr>
                <w:rFonts w:ascii="Arial" w:hAnsi="Arial" w:eastAsia="Arial" w:cs="Arial"/>
                <w:b/>
                <w:spacing w:val="1"/>
              </w:rPr>
              <w:t>o</w:t>
            </w:r>
            <w:r>
              <w:rPr>
                <w:rFonts w:ascii="Arial" w:hAnsi="Arial" w:eastAsia="Arial" w:cs="Arial"/>
                <w:b/>
              </w:rPr>
              <w:t>ss</w:t>
            </w:r>
            <w:r>
              <w:rPr>
                <w:b/>
                <w:spacing w:val="-1"/>
              </w:rPr>
              <w:t xml:space="preserve"> </w:t>
            </w:r>
            <w:r>
              <w:rPr>
                <w:rFonts w:ascii="Arial" w:hAnsi="Arial" w:eastAsia="Arial" w:cs="Arial"/>
                <w:b/>
                <w:spacing w:val="3"/>
              </w:rPr>
              <w:t>d</w:t>
            </w:r>
            <w:r>
              <w:rPr>
                <w:rFonts w:ascii="Arial" w:hAnsi="Arial" w:eastAsia="Arial" w:cs="Arial"/>
                <w:b/>
              </w:rPr>
              <w:t>i</w:t>
            </w:r>
            <w:r>
              <w:rPr>
                <w:rFonts w:ascii="Arial" w:hAnsi="Arial" w:eastAsia="Arial" w:cs="Arial"/>
                <w:b/>
                <w:spacing w:val="1"/>
              </w:rPr>
              <w:t>ff</w:t>
            </w:r>
            <w:r>
              <w:rPr>
                <w:rFonts w:ascii="Arial" w:hAnsi="Arial" w:eastAsia="Arial" w:cs="Arial"/>
                <w:b/>
              </w:rPr>
              <w:t>e</w:t>
            </w:r>
            <w:r>
              <w:rPr>
                <w:rFonts w:ascii="Arial" w:hAnsi="Arial" w:eastAsia="Arial" w:cs="Arial"/>
                <w:b/>
                <w:spacing w:val="-1"/>
              </w:rPr>
              <w:t>r</w:t>
            </w:r>
            <w:r>
              <w:rPr>
                <w:rFonts w:ascii="Arial" w:hAnsi="Arial" w:eastAsia="Arial" w:cs="Arial"/>
                <w:b/>
              </w:rPr>
              <w:t>e</w:t>
            </w:r>
            <w:r>
              <w:rPr>
                <w:rFonts w:ascii="Arial" w:hAnsi="Arial" w:eastAsia="Arial" w:cs="Arial"/>
                <w:b/>
                <w:spacing w:val="1"/>
              </w:rPr>
              <w:t>n</w:t>
            </w:r>
            <w:r>
              <w:rPr>
                <w:rFonts w:ascii="Arial" w:hAnsi="Arial" w:eastAsia="Arial" w:cs="Arial"/>
                <w:b/>
              </w:rPr>
              <w:t>t</w:t>
            </w:r>
            <w:r>
              <w:rPr>
                <w:b/>
                <w:spacing w:val="-2"/>
              </w:rPr>
              <w:t xml:space="preserve"> </w:t>
            </w:r>
            <w:r>
              <w:rPr>
                <w:rFonts w:ascii="Arial" w:hAnsi="Arial" w:eastAsia="Arial" w:cs="Arial"/>
                <w:b/>
                <w:spacing w:val="2"/>
              </w:rPr>
              <w:t>s</w:t>
            </w:r>
            <w:r>
              <w:rPr>
                <w:rFonts w:ascii="Arial" w:hAnsi="Arial" w:eastAsia="Arial" w:cs="Arial"/>
                <w:b/>
              </w:rPr>
              <w:t>e</w:t>
            </w:r>
            <w:r>
              <w:rPr>
                <w:rFonts w:ascii="Arial" w:hAnsi="Arial" w:eastAsia="Arial" w:cs="Arial"/>
                <w:b/>
                <w:spacing w:val="1"/>
              </w:rPr>
              <w:t>tt</w:t>
            </w:r>
            <w:r>
              <w:rPr>
                <w:rFonts w:ascii="Arial" w:hAnsi="Arial" w:eastAsia="Arial" w:cs="Arial"/>
                <w:b/>
              </w:rPr>
              <w:t>i</w:t>
            </w:r>
            <w:r>
              <w:rPr>
                <w:rFonts w:ascii="Arial" w:hAnsi="Arial" w:eastAsia="Arial" w:cs="Arial"/>
                <w:b/>
                <w:spacing w:val="1"/>
              </w:rPr>
              <w:t>ng</w:t>
            </w:r>
            <w:r>
              <w:rPr>
                <w:rFonts w:ascii="Arial" w:hAnsi="Arial" w:eastAsia="Arial" w:cs="Arial"/>
                <w:b/>
              </w:rPr>
              <w:t>s</w:t>
            </w:r>
            <w:r>
              <w:rPr>
                <w:b/>
                <w:spacing w:val="-3"/>
              </w:rPr>
              <w:t xml:space="preserve"> </w:t>
            </w:r>
            <w:r>
              <w:rPr>
                <w:rFonts w:ascii="Arial" w:hAnsi="Arial" w:eastAsia="Arial" w:cs="Arial"/>
                <w:b/>
              </w:rPr>
              <w:t>e.</w:t>
            </w:r>
            <w:r>
              <w:rPr>
                <w:rFonts w:ascii="Arial" w:hAnsi="Arial" w:eastAsia="Arial" w:cs="Arial"/>
                <w:b/>
                <w:spacing w:val="1"/>
              </w:rPr>
              <w:t>g</w:t>
            </w:r>
            <w:r>
              <w:rPr>
                <w:rFonts w:ascii="Arial" w:hAnsi="Arial" w:eastAsia="Arial" w:cs="Arial"/>
                <w:b/>
              </w:rPr>
              <w:t>.,</w:t>
            </w:r>
            <w:r>
              <w:rPr>
                <w:b/>
                <w:spacing w:val="1"/>
              </w:rPr>
              <w:t xml:space="preserve"> </w:t>
            </w:r>
            <w:r>
              <w:rPr>
                <w:rFonts w:ascii="Arial" w:hAnsi="Arial" w:eastAsia="Arial" w:cs="Arial"/>
                <w:b/>
                <w:spacing w:val="1"/>
              </w:rPr>
              <w:t>hom</w:t>
            </w:r>
            <w:r>
              <w:rPr>
                <w:rFonts w:ascii="Arial" w:hAnsi="Arial" w:eastAsia="Arial" w:cs="Arial"/>
                <w:b/>
                <w:spacing w:val="2"/>
              </w:rPr>
              <w:t>e</w:t>
            </w:r>
            <w:r>
              <w:rPr>
                <w:rFonts w:ascii="Arial" w:hAnsi="Arial" w:eastAsia="Arial" w:cs="Arial"/>
                <w:b/>
              </w:rPr>
              <w:t>/sc</w:t>
            </w:r>
            <w:r>
              <w:rPr>
                <w:rFonts w:ascii="Arial" w:hAnsi="Arial" w:eastAsia="Arial" w:cs="Arial"/>
                <w:b/>
                <w:spacing w:val="1"/>
              </w:rPr>
              <w:t>hoo</w:t>
            </w:r>
            <w:r>
              <w:rPr>
                <w:rFonts w:ascii="Arial" w:hAnsi="Arial" w:eastAsia="Arial" w:cs="Arial"/>
                <w:b/>
              </w:rPr>
              <w:t>l:</w:t>
            </w:r>
          </w:p>
          <w:sdt>
            <w:sdtPr>
              <w:rPr>
                <w:rFonts w:ascii="Arial" w:hAnsi="Arial" w:eastAsia="Arial" w:cs="Arial"/>
              </w:rPr>
              <w:id w:val="-1623999258"/>
              <w:placeholder>
                <w:docPart w:val="DefaultPlaceholder_-1854013440"/>
              </w:placeholder>
              <w:showingPlcHdr/>
              <w:text/>
            </w:sdtPr>
            <w:sdtContent>
              <w:p w:rsidR="005D06B6" w:rsidRDefault="005D06B6" w14:paraId="4D9591B5" w14:textId="1824F673">
                <w:pPr>
                  <w:spacing w:before="37"/>
                  <w:ind w:left="102" w:right="1020"/>
                  <w:rPr>
                    <w:rFonts w:ascii="Arial" w:hAnsi="Arial" w:eastAsia="Arial" w:cs="Arial"/>
                  </w:rPr>
                </w:pPr>
                <w:r w:rsidRPr="00B844F7">
                  <w:rPr>
                    <w:rStyle w:val="PlaceholderText"/>
                  </w:rPr>
                  <w:t>Click or tap here to enter text.</w:t>
                </w:r>
              </w:p>
            </w:sdtContent>
          </w:sdt>
        </w:tc>
      </w:tr>
      <w:tr w:rsidR="00192AA5" w:rsidTr="00BC2BF0" w14:paraId="00F8E990" w14:textId="77777777">
        <w:trPr>
          <w:trHeight w:val="230"/>
        </w:trPr>
        <w:tc>
          <w:tcPr>
            <w:tcW w:w="11194" w:type="dxa"/>
            <w:vMerge/>
            <w:tcBorders>
              <w:left w:val="single" w:color="000000" w:sz="5" w:space="0"/>
              <w:bottom w:val="single" w:color="000000" w:sz="5" w:space="0"/>
              <w:right w:val="single" w:color="000000" w:sz="5" w:space="0"/>
            </w:tcBorders>
          </w:tcPr>
          <w:p w:rsidR="00192AA5" w:rsidRDefault="00192AA5" w14:paraId="6D62C3A8" w14:textId="77777777"/>
        </w:tc>
      </w:tr>
    </w:tbl>
    <w:p w:rsidR="00192AA5" w:rsidRDefault="00192AA5" w14:paraId="6824F195" w14:textId="77777777">
      <w:pPr>
        <w:spacing w:line="200" w:lineRule="exact"/>
      </w:pPr>
    </w:p>
    <w:p w:rsidR="00192AA5" w:rsidRDefault="00192AA5" w14:paraId="2F2D84E3" w14:textId="77777777">
      <w:pPr>
        <w:spacing w:before="4" w:line="8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11194"/>
      </w:tblGrid>
      <w:tr w:rsidR="00192AA5" w:rsidTr="005D06B6" w14:paraId="0F7500D5" w14:textId="77777777">
        <w:tc>
          <w:tcPr>
            <w:tcW w:w="11194" w:type="dxa"/>
            <w:tcBorders>
              <w:top w:val="single" w:color="000000" w:sz="5" w:space="0"/>
              <w:left w:val="single" w:color="000000" w:sz="5" w:space="0"/>
              <w:bottom w:val="single" w:color="000000" w:sz="5" w:space="0"/>
              <w:right w:val="single" w:color="000000" w:sz="5" w:space="0"/>
            </w:tcBorders>
            <w:shd w:val="clear" w:color="auto" w:fill="D9D9D9"/>
          </w:tcPr>
          <w:p w:rsidR="00192AA5" w:rsidRDefault="00000000" w14:paraId="004FC63F" w14:textId="77777777">
            <w:pPr>
              <w:spacing w:before="40"/>
              <w:ind w:left="2370" w:right="307" w:hanging="2021"/>
              <w:rPr>
                <w:rFonts w:ascii="Arial" w:hAnsi="Arial" w:eastAsia="Arial" w:cs="Arial"/>
                <w:sz w:val="24"/>
                <w:szCs w:val="24"/>
              </w:rPr>
            </w:pPr>
            <w:r>
              <w:rPr>
                <w:rFonts w:ascii="Arial" w:hAnsi="Arial" w:eastAsia="Arial" w:cs="Arial"/>
                <w:b/>
                <w:spacing w:val="1"/>
                <w:sz w:val="24"/>
                <w:szCs w:val="24"/>
              </w:rPr>
              <w:t>O</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e</w:t>
            </w:r>
            <w:r>
              <w:rPr>
                <w:rFonts w:ascii="Arial" w:hAnsi="Arial" w:eastAsia="Arial" w:cs="Arial"/>
                <w:b/>
                <w:sz w:val="24"/>
                <w:szCs w:val="24"/>
              </w:rPr>
              <w:t>r</w:t>
            </w:r>
            <w:r>
              <w:rPr>
                <w:b/>
                <w:spacing w:val="4"/>
                <w:sz w:val="24"/>
                <w:szCs w:val="24"/>
              </w:rPr>
              <w:t xml:space="preserve"> </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spacing w:val="-1"/>
                <w:sz w:val="24"/>
                <w:szCs w:val="24"/>
              </w:rPr>
              <w:t>f</w:t>
            </w:r>
            <w:r>
              <w:rPr>
                <w:rFonts w:ascii="Arial" w:hAnsi="Arial" w:eastAsia="Arial" w:cs="Arial"/>
                <w:b/>
                <w:sz w:val="24"/>
                <w:szCs w:val="24"/>
              </w:rPr>
              <w:t>orm</w:t>
            </w:r>
            <w:r>
              <w:rPr>
                <w:rFonts w:ascii="Arial" w:hAnsi="Arial" w:eastAsia="Arial" w:cs="Arial"/>
                <w:b/>
                <w:spacing w:val="1"/>
                <w:sz w:val="24"/>
                <w:szCs w:val="24"/>
              </w:rPr>
              <w:t>a</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on</w:t>
            </w:r>
            <w:r>
              <w:rPr>
                <w:b/>
                <w:spacing w:val="1"/>
                <w:sz w:val="24"/>
                <w:szCs w:val="24"/>
              </w:rPr>
              <w:t xml:space="preserve"> </w:t>
            </w:r>
            <w:r>
              <w:rPr>
                <w:rFonts w:ascii="Arial" w:hAnsi="Arial" w:eastAsia="Arial" w:cs="Arial"/>
                <w:b/>
                <w:sz w:val="24"/>
                <w:szCs w:val="24"/>
              </w:rPr>
              <w:t>-</w:t>
            </w:r>
            <w:r>
              <w:rPr>
                <w:b/>
                <w:spacing w:val="6"/>
                <w:sz w:val="24"/>
                <w:szCs w:val="24"/>
              </w:rPr>
              <w:t xml:space="preserve"> </w:t>
            </w:r>
            <w:r>
              <w:rPr>
                <w:rFonts w:ascii="Arial" w:hAnsi="Arial" w:eastAsia="Arial" w:cs="Arial"/>
                <w:b/>
                <w:spacing w:val="-2"/>
                <w:sz w:val="24"/>
                <w:szCs w:val="24"/>
              </w:rPr>
              <w:t>P</w:t>
            </w:r>
            <w:r>
              <w:rPr>
                <w:rFonts w:ascii="Arial" w:hAnsi="Arial" w:eastAsia="Arial" w:cs="Arial"/>
                <w:b/>
                <w:spacing w:val="1"/>
                <w:sz w:val="24"/>
                <w:szCs w:val="24"/>
              </w:rPr>
              <w:t>lea</w:t>
            </w:r>
            <w:r>
              <w:rPr>
                <w:rFonts w:ascii="Arial" w:hAnsi="Arial" w:eastAsia="Arial" w:cs="Arial"/>
                <w:b/>
                <w:spacing w:val="-1"/>
                <w:sz w:val="24"/>
                <w:szCs w:val="24"/>
              </w:rPr>
              <w:t>s</w:t>
            </w:r>
            <w:r>
              <w:rPr>
                <w:rFonts w:ascii="Arial" w:hAnsi="Arial" w:eastAsia="Arial" w:cs="Arial"/>
                <w:b/>
                <w:sz w:val="24"/>
                <w:szCs w:val="24"/>
              </w:rPr>
              <w:t>e</w:t>
            </w:r>
            <w:r>
              <w:rPr>
                <w:b/>
                <w:spacing w:val="3"/>
                <w:sz w:val="24"/>
                <w:szCs w:val="24"/>
              </w:rPr>
              <w:t xml:space="preserve"> </w:t>
            </w:r>
            <w:r>
              <w:rPr>
                <w:rFonts w:ascii="Arial" w:hAnsi="Arial" w:eastAsia="Arial" w:cs="Arial"/>
                <w:b/>
                <w:sz w:val="24"/>
                <w:szCs w:val="24"/>
              </w:rPr>
              <w:t>pro</w:t>
            </w:r>
            <w:r>
              <w:rPr>
                <w:rFonts w:ascii="Arial" w:hAnsi="Arial" w:eastAsia="Arial" w:cs="Arial"/>
                <w:b/>
                <w:spacing w:val="1"/>
                <w:sz w:val="24"/>
                <w:szCs w:val="24"/>
              </w:rPr>
              <w:t>vi</w:t>
            </w:r>
            <w:r>
              <w:rPr>
                <w:rFonts w:ascii="Arial" w:hAnsi="Arial" w:eastAsia="Arial" w:cs="Arial"/>
                <w:b/>
                <w:spacing w:val="-3"/>
                <w:sz w:val="24"/>
                <w:szCs w:val="24"/>
              </w:rPr>
              <w:t>d</w:t>
            </w:r>
            <w:r>
              <w:rPr>
                <w:rFonts w:ascii="Arial" w:hAnsi="Arial" w:eastAsia="Arial" w:cs="Arial"/>
                <w:b/>
                <w:sz w:val="24"/>
                <w:szCs w:val="24"/>
              </w:rPr>
              <w:t>e</w:t>
            </w:r>
            <w:r>
              <w:rPr>
                <w:b/>
                <w:spacing w:val="4"/>
                <w:sz w:val="24"/>
                <w:szCs w:val="24"/>
              </w:rPr>
              <w:t xml:space="preserve"> </w:t>
            </w:r>
            <w:r>
              <w:rPr>
                <w:rFonts w:ascii="Arial" w:hAnsi="Arial" w:eastAsia="Arial" w:cs="Arial"/>
                <w:b/>
                <w:sz w:val="24"/>
                <w:szCs w:val="24"/>
              </w:rPr>
              <w:t>d</w:t>
            </w:r>
            <w:r>
              <w:rPr>
                <w:rFonts w:ascii="Arial" w:hAnsi="Arial" w:eastAsia="Arial" w:cs="Arial"/>
                <w:b/>
                <w:spacing w:val="1"/>
                <w:sz w:val="24"/>
                <w:szCs w:val="24"/>
              </w:rPr>
              <w:t>e</w:t>
            </w:r>
            <w:r>
              <w:rPr>
                <w:rFonts w:ascii="Arial" w:hAnsi="Arial" w:eastAsia="Arial" w:cs="Arial"/>
                <w:b/>
                <w:spacing w:val="-1"/>
                <w:sz w:val="24"/>
                <w:szCs w:val="24"/>
              </w:rPr>
              <w:t>ta</w:t>
            </w:r>
            <w:r>
              <w:rPr>
                <w:rFonts w:ascii="Arial" w:hAnsi="Arial" w:eastAsia="Arial" w:cs="Arial"/>
                <w:b/>
                <w:spacing w:val="1"/>
                <w:sz w:val="24"/>
                <w:szCs w:val="24"/>
              </w:rPr>
              <w:t>il</w:t>
            </w:r>
            <w:r>
              <w:rPr>
                <w:rFonts w:ascii="Arial" w:hAnsi="Arial" w:eastAsia="Arial" w:cs="Arial"/>
                <w:b/>
                <w:sz w:val="24"/>
                <w:szCs w:val="24"/>
              </w:rPr>
              <w:t>s</w:t>
            </w:r>
            <w:r>
              <w:rPr>
                <w:b/>
                <w:spacing w:val="1"/>
                <w:sz w:val="24"/>
                <w:szCs w:val="24"/>
              </w:rPr>
              <w:t xml:space="preserve"> </w:t>
            </w:r>
            <w:r>
              <w:rPr>
                <w:rFonts w:ascii="Arial" w:hAnsi="Arial" w:eastAsia="Arial" w:cs="Arial"/>
                <w:b/>
                <w:sz w:val="24"/>
                <w:szCs w:val="24"/>
              </w:rPr>
              <w:t>of</w:t>
            </w:r>
            <w:r>
              <w:rPr>
                <w:b/>
                <w:spacing w:val="6"/>
                <w:sz w:val="24"/>
                <w:szCs w:val="24"/>
              </w:rPr>
              <w:t xml:space="preserve"> </w:t>
            </w:r>
            <w:r>
              <w:rPr>
                <w:rFonts w:ascii="Arial" w:hAnsi="Arial" w:eastAsia="Arial" w:cs="Arial"/>
                <w:b/>
                <w:spacing w:val="1"/>
                <w:sz w:val="24"/>
                <w:szCs w:val="24"/>
              </w:rPr>
              <w:t>a</w:t>
            </w:r>
            <w:r>
              <w:rPr>
                <w:rFonts w:ascii="Arial" w:hAnsi="Arial" w:eastAsia="Arial" w:cs="Arial"/>
                <w:b/>
                <w:sz w:val="24"/>
                <w:szCs w:val="24"/>
              </w:rPr>
              <w:t>ny</w:t>
            </w:r>
            <w:r>
              <w:rPr>
                <w:b/>
                <w:spacing w:val="5"/>
                <w:sz w:val="24"/>
                <w:szCs w:val="24"/>
              </w:rPr>
              <w:t xml:space="preserve"> </w:t>
            </w:r>
            <w:r>
              <w:rPr>
                <w:rFonts w:ascii="Arial" w:hAnsi="Arial" w:eastAsia="Arial" w:cs="Arial"/>
                <w:b/>
                <w:sz w:val="24"/>
                <w:szCs w:val="24"/>
              </w:rPr>
              <w:t>o</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e</w:t>
            </w:r>
            <w:r>
              <w:rPr>
                <w:rFonts w:ascii="Arial" w:hAnsi="Arial" w:eastAsia="Arial" w:cs="Arial"/>
                <w:b/>
                <w:sz w:val="24"/>
                <w:szCs w:val="24"/>
              </w:rPr>
              <w:t>r</w:t>
            </w:r>
            <w:r>
              <w:rPr>
                <w:b/>
                <w:spacing w:val="4"/>
                <w:sz w:val="24"/>
                <w:szCs w:val="24"/>
              </w:rPr>
              <w:t xml:space="preserve"> </w:t>
            </w:r>
            <w:r>
              <w:rPr>
                <w:rFonts w:ascii="Arial" w:hAnsi="Arial" w:eastAsia="Arial" w:cs="Arial"/>
                <w:b/>
                <w:sz w:val="24"/>
                <w:szCs w:val="24"/>
              </w:rPr>
              <w:t>d</w:t>
            </w:r>
            <w:r>
              <w:rPr>
                <w:rFonts w:ascii="Arial" w:hAnsi="Arial" w:eastAsia="Arial" w:cs="Arial"/>
                <w:b/>
                <w:spacing w:val="1"/>
                <w:sz w:val="24"/>
                <w:szCs w:val="24"/>
              </w:rPr>
              <w:t>ia</w:t>
            </w:r>
            <w:r>
              <w:rPr>
                <w:rFonts w:ascii="Arial" w:hAnsi="Arial" w:eastAsia="Arial" w:cs="Arial"/>
                <w:b/>
                <w:sz w:val="24"/>
                <w:szCs w:val="24"/>
              </w:rPr>
              <w:t>gn</w:t>
            </w:r>
            <w:r>
              <w:rPr>
                <w:rFonts w:ascii="Arial" w:hAnsi="Arial" w:eastAsia="Arial" w:cs="Arial"/>
                <w:b/>
                <w:spacing w:val="-3"/>
                <w:sz w:val="24"/>
                <w:szCs w:val="24"/>
              </w:rPr>
              <w:t>o</w:t>
            </w:r>
            <w:r>
              <w:rPr>
                <w:rFonts w:ascii="Arial" w:hAnsi="Arial" w:eastAsia="Arial" w:cs="Arial"/>
                <w:b/>
                <w:spacing w:val="-1"/>
                <w:sz w:val="24"/>
                <w:szCs w:val="24"/>
              </w:rPr>
              <w:t>s</w:t>
            </w:r>
            <w:r>
              <w:rPr>
                <w:rFonts w:ascii="Arial" w:hAnsi="Arial" w:eastAsia="Arial" w:cs="Arial"/>
                <w:b/>
                <w:spacing w:val="1"/>
                <w:sz w:val="24"/>
                <w:szCs w:val="24"/>
              </w:rPr>
              <w:t>es</w:t>
            </w:r>
            <w:r>
              <w:rPr>
                <w:rFonts w:ascii="Arial" w:hAnsi="Arial" w:eastAsia="Arial" w:cs="Arial"/>
                <w:b/>
                <w:sz w:val="24"/>
                <w:szCs w:val="24"/>
              </w:rPr>
              <w:t>,</w:t>
            </w:r>
            <w:r>
              <w:rPr>
                <w:b/>
                <w:sz w:val="24"/>
                <w:szCs w:val="24"/>
              </w:rPr>
              <w:t xml:space="preserve"> </w:t>
            </w:r>
            <w:r>
              <w:rPr>
                <w:rFonts w:ascii="Arial" w:hAnsi="Arial" w:eastAsia="Arial" w:cs="Arial"/>
                <w:b/>
                <w:spacing w:val="1"/>
                <w:sz w:val="24"/>
                <w:szCs w:val="24"/>
              </w:rPr>
              <w:t>s</w:t>
            </w:r>
            <w:r>
              <w:rPr>
                <w:rFonts w:ascii="Arial" w:hAnsi="Arial" w:eastAsia="Arial" w:cs="Arial"/>
                <w:b/>
                <w:sz w:val="24"/>
                <w:szCs w:val="24"/>
              </w:rPr>
              <w:t>upport</w:t>
            </w:r>
            <w:r>
              <w:rPr>
                <w:b/>
                <w:spacing w:val="4"/>
                <w:sz w:val="24"/>
                <w:szCs w:val="24"/>
              </w:rPr>
              <w:t xml:space="preserve"> </w:t>
            </w:r>
            <w:r>
              <w:rPr>
                <w:rFonts w:ascii="Arial" w:hAnsi="Arial" w:eastAsia="Arial" w:cs="Arial"/>
                <w:b/>
                <w:sz w:val="24"/>
                <w:szCs w:val="24"/>
              </w:rPr>
              <w:t>p</w:t>
            </w:r>
            <w:r>
              <w:rPr>
                <w:rFonts w:ascii="Arial" w:hAnsi="Arial" w:eastAsia="Arial" w:cs="Arial"/>
                <w:b/>
                <w:spacing w:val="1"/>
                <w:sz w:val="24"/>
                <w:szCs w:val="24"/>
              </w:rPr>
              <w:t>la</w:t>
            </w:r>
            <w:r>
              <w:rPr>
                <w:rFonts w:ascii="Arial" w:hAnsi="Arial" w:eastAsia="Arial" w:cs="Arial"/>
                <w:b/>
                <w:sz w:val="24"/>
                <w:szCs w:val="24"/>
              </w:rPr>
              <w:t>ns</w:t>
            </w:r>
            <w:r>
              <w:rPr>
                <w:b/>
                <w:spacing w:val="3"/>
                <w:sz w:val="24"/>
                <w:szCs w:val="24"/>
              </w:rPr>
              <w:t xml:space="preserve"> </w:t>
            </w:r>
            <w:r>
              <w:rPr>
                <w:rFonts w:ascii="Arial" w:hAnsi="Arial" w:eastAsia="Arial" w:cs="Arial"/>
                <w:b/>
                <w:spacing w:val="1"/>
                <w:sz w:val="24"/>
                <w:szCs w:val="24"/>
              </w:rPr>
              <w:t>e</w:t>
            </w:r>
            <w:r>
              <w:rPr>
                <w:rFonts w:ascii="Arial" w:hAnsi="Arial" w:eastAsia="Arial" w:cs="Arial"/>
                <w:b/>
                <w:spacing w:val="-1"/>
                <w:sz w:val="24"/>
                <w:szCs w:val="24"/>
              </w:rPr>
              <w:t>tc</w:t>
            </w:r>
            <w:r>
              <w:rPr>
                <w:rFonts w:ascii="Arial" w:hAnsi="Arial" w:eastAsia="Arial" w:cs="Arial"/>
                <w:b/>
                <w:sz w:val="24"/>
                <w:szCs w:val="24"/>
              </w:rPr>
              <w:t>.</w:t>
            </w:r>
            <w:r>
              <w:rPr>
                <w:b/>
                <w:spacing w:val="5"/>
                <w:sz w:val="24"/>
                <w:szCs w:val="24"/>
              </w:rPr>
              <w:t xml:space="preserve"> </w:t>
            </w:r>
            <w:r>
              <w:rPr>
                <w:rFonts w:ascii="Arial" w:hAnsi="Arial" w:eastAsia="Arial" w:cs="Arial"/>
                <w:b/>
                <w:spacing w:val="1"/>
                <w:sz w:val="24"/>
                <w:szCs w:val="24"/>
              </w:rPr>
              <w:t>Pl</w:t>
            </w:r>
            <w:r>
              <w:rPr>
                <w:rFonts w:ascii="Arial" w:hAnsi="Arial" w:eastAsia="Arial" w:cs="Arial"/>
                <w:b/>
                <w:spacing w:val="-1"/>
                <w:sz w:val="24"/>
                <w:szCs w:val="24"/>
              </w:rPr>
              <w:t>e</w:t>
            </w:r>
            <w:r>
              <w:rPr>
                <w:rFonts w:ascii="Arial" w:hAnsi="Arial" w:eastAsia="Arial" w:cs="Arial"/>
                <w:b/>
                <w:spacing w:val="1"/>
                <w:sz w:val="24"/>
                <w:szCs w:val="24"/>
              </w:rPr>
              <w:t>as</w:t>
            </w:r>
            <w:r>
              <w:rPr>
                <w:rFonts w:ascii="Arial" w:hAnsi="Arial" w:eastAsia="Arial" w:cs="Arial"/>
                <w:b/>
                <w:sz w:val="24"/>
                <w:szCs w:val="24"/>
              </w:rPr>
              <w:t>e</w:t>
            </w:r>
            <w:r>
              <w:rPr>
                <w:b/>
                <w:sz w:val="24"/>
                <w:szCs w:val="24"/>
              </w:rPr>
              <w:t xml:space="preserve"> </w:t>
            </w:r>
            <w:r>
              <w:rPr>
                <w:rFonts w:ascii="Arial" w:hAnsi="Arial" w:eastAsia="Arial" w:cs="Arial"/>
                <w:b/>
                <w:spacing w:val="1"/>
                <w:sz w:val="24"/>
                <w:szCs w:val="24"/>
              </w:rPr>
              <w:t>i</w:t>
            </w:r>
            <w:r>
              <w:rPr>
                <w:rFonts w:ascii="Arial" w:hAnsi="Arial" w:eastAsia="Arial" w:cs="Arial"/>
                <w:b/>
                <w:sz w:val="24"/>
                <w:szCs w:val="24"/>
              </w:rPr>
              <w:t>n</w:t>
            </w:r>
            <w:r>
              <w:rPr>
                <w:rFonts w:ascii="Arial" w:hAnsi="Arial" w:eastAsia="Arial" w:cs="Arial"/>
                <w:b/>
                <w:spacing w:val="1"/>
                <w:sz w:val="24"/>
                <w:szCs w:val="24"/>
              </w:rPr>
              <w:t>cl</w:t>
            </w:r>
            <w:r>
              <w:rPr>
                <w:rFonts w:ascii="Arial" w:hAnsi="Arial" w:eastAsia="Arial" w:cs="Arial"/>
                <w:b/>
                <w:sz w:val="24"/>
                <w:szCs w:val="24"/>
              </w:rPr>
              <w:t>ude</w:t>
            </w:r>
            <w:r>
              <w:rPr>
                <w:b/>
                <w:spacing w:val="5"/>
                <w:sz w:val="24"/>
                <w:szCs w:val="24"/>
              </w:rPr>
              <w:t xml:space="preserve"> </w:t>
            </w:r>
            <w:r>
              <w:rPr>
                <w:rFonts w:ascii="Arial" w:hAnsi="Arial" w:eastAsia="Arial" w:cs="Arial"/>
                <w:b/>
                <w:sz w:val="24"/>
                <w:szCs w:val="24"/>
              </w:rPr>
              <w:t>d</w:t>
            </w:r>
            <w:r>
              <w:rPr>
                <w:rFonts w:ascii="Arial" w:hAnsi="Arial" w:eastAsia="Arial" w:cs="Arial"/>
                <w:b/>
                <w:spacing w:val="1"/>
                <w:sz w:val="24"/>
                <w:szCs w:val="24"/>
              </w:rPr>
              <w:t>a</w:t>
            </w:r>
            <w:r>
              <w:rPr>
                <w:rFonts w:ascii="Arial" w:hAnsi="Arial" w:eastAsia="Arial" w:cs="Arial"/>
                <w:b/>
                <w:spacing w:val="-3"/>
                <w:sz w:val="24"/>
                <w:szCs w:val="24"/>
              </w:rPr>
              <w:t>t</w:t>
            </w:r>
            <w:r>
              <w:rPr>
                <w:rFonts w:ascii="Arial" w:hAnsi="Arial" w:eastAsia="Arial" w:cs="Arial"/>
                <w:b/>
                <w:spacing w:val="1"/>
                <w:sz w:val="24"/>
                <w:szCs w:val="24"/>
              </w:rPr>
              <w:t>e</w:t>
            </w:r>
            <w:r>
              <w:rPr>
                <w:rFonts w:ascii="Arial" w:hAnsi="Arial" w:eastAsia="Arial" w:cs="Arial"/>
                <w:b/>
                <w:sz w:val="24"/>
                <w:szCs w:val="24"/>
              </w:rPr>
              <w:t>s</w:t>
            </w:r>
            <w:r>
              <w:rPr>
                <w:b/>
                <w:spacing w:val="3"/>
                <w:sz w:val="24"/>
                <w:szCs w:val="24"/>
              </w:rPr>
              <w:t xml:space="preserve"> </w:t>
            </w:r>
            <w:r>
              <w:rPr>
                <w:rFonts w:ascii="Arial" w:hAnsi="Arial" w:eastAsia="Arial" w:cs="Arial"/>
                <w:b/>
                <w:sz w:val="24"/>
                <w:szCs w:val="24"/>
              </w:rPr>
              <w:t>of</w:t>
            </w:r>
            <w:r>
              <w:rPr>
                <w:b/>
                <w:spacing w:val="6"/>
                <w:sz w:val="24"/>
                <w:szCs w:val="24"/>
              </w:rPr>
              <w:t xml:space="preserve"> </w:t>
            </w:r>
            <w:r>
              <w:rPr>
                <w:rFonts w:ascii="Arial" w:hAnsi="Arial" w:eastAsia="Arial" w:cs="Arial"/>
                <w:b/>
                <w:sz w:val="24"/>
                <w:szCs w:val="24"/>
              </w:rPr>
              <w:t>d</w:t>
            </w:r>
            <w:r>
              <w:rPr>
                <w:rFonts w:ascii="Arial" w:hAnsi="Arial" w:eastAsia="Arial" w:cs="Arial"/>
                <w:b/>
                <w:spacing w:val="1"/>
                <w:sz w:val="24"/>
                <w:szCs w:val="24"/>
              </w:rPr>
              <w:t>ia</w:t>
            </w:r>
            <w:r>
              <w:rPr>
                <w:rFonts w:ascii="Arial" w:hAnsi="Arial" w:eastAsia="Arial" w:cs="Arial"/>
                <w:b/>
                <w:spacing w:val="-3"/>
                <w:sz w:val="24"/>
                <w:szCs w:val="24"/>
              </w:rPr>
              <w:t>g</w:t>
            </w:r>
            <w:r>
              <w:rPr>
                <w:rFonts w:ascii="Arial" w:hAnsi="Arial" w:eastAsia="Arial" w:cs="Arial"/>
                <w:b/>
                <w:sz w:val="24"/>
                <w:szCs w:val="24"/>
              </w:rPr>
              <w:t>no</w:t>
            </w:r>
            <w:r>
              <w:rPr>
                <w:rFonts w:ascii="Arial" w:hAnsi="Arial" w:eastAsia="Arial" w:cs="Arial"/>
                <w:b/>
                <w:spacing w:val="1"/>
                <w:sz w:val="24"/>
                <w:szCs w:val="24"/>
              </w:rPr>
              <w:t>si</w:t>
            </w:r>
            <w:r>
              <w:rPr>
                <w:rFonts w:ascii="Arial" w:hAnsi="Arial" w:eastAsia="Arial" w:cs="Arial"/>
                <w:b/>
                <w:sz w:val="24"/>
                <w:szCs w:val="24"/>
              </w:rPr>
              <w:t>s</w:t>
            </w:r>
            <w:r>
              <w:rPr>
                <w:b/>
                <w:spacing w:val="4"/>
                <w:sz w:val="24"/>
                <w:szCs w:val="24"/>
              </w:rPr>
              <w:t xml:space="preserve"> </w:t>
            </w:r>
            <w:r>
              <w:rPr>
                <w:rFonts w:ascii="Arial" w:hAnsi="Arial" w:eastAsia="Arial" w:cs="Arial"/>
                <w:b/>
                <w:spacing w:val="1"/>
                <w:sz w:val="24"/>
                <w:szCs w:val="24"/>
              </w:rPr>
              <w:t>a</w:t>
            </w:r>
            <w:r>
              <w:rPr>
                <w:rFonts w:ascii="Arial" w:hAnsi="Arial" w:eastAsia="Arial" w:cs="Arial"/>
                <w:b/>
                <w:sz w:val="24"/>
                <w:szCs w:val="24"/>
              </w:rPr>
              <w:t>nd</w:t>
            </w:r>
            <w:r>
              <w:rPr>
                <w:b/>
                <w:spacing w:val="4"/>
                <w:sz w:val="24"/>
                <w:szCs w:val="24"/>
              </w:rPr>
              <w:t xml:space="preserve"> </w:t>
            </w:r>
            <w:r>
              <w:rPr>
                <w:rFonts w:ascii="Arial" w:hAnsi="Arial" w:eastAsia="Arial" w:cs="Arial"/>
                <w:b/>
                <w:spacing w:val="1"/>
                <w:sz w:val="24"/>
                <w:szCs w:val="24"/>
              </w:rPr>
              <w:t>a</w:t>
            </w:r>
            <w:r>
              <w:rPr>
                <w:rFonts w:ascii="Arial" w:hAnsi="Arial" w:eastAsia="Arial" w:cs="Arial"/>
                <w:b/>
                <w:sz w:val="24"/>
                <w:szCs w:val="24"/>
              </w:rPr>
              <w:t>ny</w:t>
            </w:r>
            <w:r>
              <w:rPr>
                <w:b/>
                <w:spacing w:val="3"/>
                <w:sz w:val="24"/>
                <w:szCs w:val="24"/>
              </w:rPr>
              <w:t xml:space="preserve"> </w:t>
            </w:r>
            <w:r>
              <w:rPr>
                <w:rFonts w:ascii="Arial" w:hAnsi="Arial" w:eastAsia="Arial" w:cs="Arial"/>
                <w:b/>
                <w:spacing w:val="1"/>
                <w:sz w:val="24"/>
                <w:szCs w:val="24"/>
              </w:rPr>
              <w:t>ac</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o</w:t>
            </w:r>
            <w:r>
              <w:rPr>
                <w:rFonts w:ascii="Arial" w:hAnsi="Arial" w:eastAsia="Arial" w:cs="Arial"/>
                <w:b/>
                <w:spacing w:val="-3"/>
                <w:sz w:val="24"/>
                <w:szCs w:val="24"/>
              </w:rPr>
              <w:t>n</w:t>
            </w:r>
            <w:r>
              <w:rPr>
                <w:rFonts w:ascii="Arial" w:hAnsi="Arial" w:eastAsia="Arial" w:cs="Arial"/>
                <w:b/>
                <w:sz w:val="24"/>
                <w:szCs w:val="24"/>
              </w:rPr>
              <w:t>s</w:t>
            </w:r>
            <w:r>
              <w:rPr>
                <w:b/>
                <w:spacing w:val="3"/>
                <w:sz w:val="24"/>
                <w:szCs w:val="24"/>
              </w:rPr>
              <w:t xml:space="preserve"> </w:t>
            </w:r>
            <w:r>
              <w:rPr>
                <w:rFonts w:ascii="Arial" w:hAnsi="Arial" w:eastAsia="Arial" w:cs="Arial"/>
                <w:b/>
                <w:spacing w:val="-1"/>
                <w:sz w:val="24"/>
                <w:szCs w:val="24"/>
              </w:rPr>
              <w:t>t</w:t>
            </w:r>
            <w:r>
              <w:rPr>
                <w:rFonts w:ascii="Arial" w:hAnsi="Arial" w:eastAsia="Arial" w:cs="Arial"/>
                <w:b/>
                <w:spacing w:val="1"/>
                <w:sz w:val="24"/>
                <w:szCs w:val="24"/>
              </w:rPr>
              <w:t>ake</w:t>
            </w:r>
            <w:r>
              <w:rPr>
                <w:rFonts w:ascii="Arial" w:hAnsi="Arial" w:eastAsia="Arial" w:cs="Arial"/>
                <w:b/>
                <w:sz w:val="24"/>
                <w:szCs w:val="24"/>
              </w:rPr>
              <w:t>n</w:t>
            </w:r>
            <w:r>
              <w:rPr>
                <w:b/>
                <w:sz w:val="24"/>
                <w:szCs w:val="24"/>
              </w:rPr>
              <w:t xml:space="preserve"> </w:t>
            </w:r>
            <w:r>
              <w:rPr>
                <w:rFonts w:ascii="Arial" w:hAnsi="Arial" w:eastAsia="Arial" w:cs="Arial"/>
                <w:b/>
                <w:spacing w:val="-1"/>
                <w:sz w:val="24"/>
                <w:szCs w:val="24"/>
              </w:rPr>
              <w:t>t</w:t>
            </w:r>
            <w:r>
              <w:rPr>
                <w:rFonts w:ascii="Arial" w:hAnsi="Arial" w:eastAsia="Arial" w:cs="Arial"/>
                <w:b/>
                <w:sz w:val="24"/>
                <w:szCs w:val="24"/>
              </w:rPr>
              <w:t>o</w:t>
            </w:r>
            <w:r>
              <w:rPr>
                <w:b/>
                <w:spacing w:val="6"/>
                <w:sz w:val="24"/>
                <w:szCs w:val="24"/>
              </w:rPr>
              <w:t xml:space="preserve"> </w:t>
            </w:r>
            <w:r>
              <w:rPr>
                <w:rFonts w:ascii="Arial" w:hAnsi="Arial" w:eastAsia="Arial" w:cs="Arial"/>
                <w:b/>
                <w:sz w:val="24"/>
                <w:szCs w:val="24"/>
              </w:rPr>
              <w:t>d</w:t>
            </w:r>
            <w:r>
              <w:rPr>
                <w:rFonts w:ascii="Arial" w:hAnsi="Arial" w:eastAsia="Arial" w:cs="Arial"/>
                <w:b/>
                <w:spacing w:val="1"/>
                <w:sz w:val="24"/>
                <w:szCs w:val="24"/>
              </w:rPr>
              <w:t>a</w:t>
            </w:r>
            <w:r>
              <w:rPr>
                <w:rFonts w:ascii="Arial" w:hAnsi="Arial" w:eastAsia="Arial" w:cs="Arial"/>
                <w:b/>
                <w:spacing w:val="-1"/>
                <w:sz w:val="24"/>
                <w:szCs w:val="24"/>
              </w:rPr>
              <w:t>t</w:t>
            </w:r>
            <w:r>
              <w:rPr>
                <w:rFonts w:ascii="Arial" w:hAnsi="Arial" w:eastAsia="Arial" w:cs="Arial"/>
                <w:b/>
                <w:sz w:val="24"/>
                <w:szCs w:val="24"/>
              </w:rPr>
              <w:t>e</w:t>
            </w:r>
          </w:p>
        </w:tc>
      </w:tr>
      <w:tr w:rsidR="00192AA5" w:rsidTr="005D06B6" w14:paraId="1F54E4D9" w14:textId="77777777">
        <w:tc>
          <w:tcPr>
            <w:tcW w:w="11194" w:type="dxa"/>
            <w:tcBorders>
              <w:top w:val="single" w:color="000000" w:sz="5" w:space="0"/>
              <w:left w:val="single" w:color="000000" w:sz="5" w:space="0"/>
              <w:bottom w:val="single" w:color="000000" w:sz="5" w:space="0"/>
              <w:right w:val="single" w:color="000000" w:sz="5" w:space="0"/>
            </w:tcBorders>
          </w:tcPr>
          <w:p w:rsidR="00192AA5" w:rsidRDefault="00192AA5" w14:paraId="16ADA9B9" w14:textId="77777777"/>
        </w:tc>
      </w:tr>
      <w:tr w:rsidR="00192AA5" w:rsidTr="005D06B6" w14:paraId="6960E3D7" w14:textId="77777777">
        <w:tc>
          <w:tcPr>
            <w:tcW w:w="11194" w:type="dxa"/>
            <w:tcBorders>
              <w:top w:val="single" w:color="000000" w:sz="5" w:space="0"/>
              <w:left w:val="single" w:color="000000" w:sz="5" w:space="0"/>
              <w:bottom w:val="single" w:color="000000" w:sz="5" w:space="0"/>
              <w:right w:val="single" w:color="000000" w:sz="5" w:space="0"/>
            </w:tcBorders>
            <w:shd w:val="clear" w:color="auto" w:fill="990A18"/>
          </w:tcPr>
          <w:p w:rsidR="00192AA5" w:rsidRDefault="00192AA5" w14:paraId="16DC1F2C" w14:textId="77777777">
            <w:pPr>
              <w:spacing w:before="9" w:line="100" w:lineRule="exact"/>
              <w:rPr>
                <w:sz w:val="11"/>
                <w:szCs w:val="11"/>
              </w:rPr>
            </w:pPr>
          </w:p>
          <w:p w:rsidR="00192AA5" w:rsidRDefault="00000000" w14:paraId="15A4ABD6" w14:textId="77777777">
            <w:pPr>
              <w:ind w:left="4271" w:right="4270"/>
              <w:jc w:val="center"/>
              <w:rPr>
                <w:rFonts w:ascii="Arial" w:hAnsi="Arial" w:eastAsia="Arial" w:cs="Arial"/>
                <w:sz w:val="23"/>
                <w:szCs w:val="23"/>
              </w:rPr>
            </w:pPr>
            <w:r>
              <w:rPr>
                <w:rFonts w:ascii="Arial" w:hAnsi="Arial" w:eastAsia="Arial" w:cs="Arial"/>
                <w:b/>
                <w:color w:val="FFFFFF"/>
                <w:sz w:val="24"/>
                <w:szCs w:val="24"/>
              </w:rPr>
              <w:t>D</w:t>
            </w:r>
            <w:r>
              <w:rPr>
                <w:rFonts w:ascii="Arial" w:hAnsi="Arial" w:eastAsia="Arial" w:cs="Arial"/>
                <w:b/>
                <w:color w:val="FFFFFF"/>
                <w:spacing w:val="1"/>
                <w:sz w:val="24"/>
                <w:szCs w:val="24"/>
              </w:rPr>
              <w:t>evel</w:t>
            </w:r>
            <w:r>
              <w:rPr>
                <w:rFonts w:ascii="Arial" w:hAnsi="Arial" w:eastAsia="Arial" w:cs="Arial"/>
                <w:b/>
                <w:color w:val="FFFFFF"/>
                <w:sz w:val="24"/>
                <w:szCs w:val="24"/>
              </w:rPr>
              <w:t>opm</w:t>
            </w:r>
            <w:r>
              <w:rPr>
                <w:rFonts w:ascii="Arial" w:hAnsi="Arial" w:eastAsia="Arial" w:cs="Arial"/>
                <w:b/>
                <w:color w:val="FFFFFF"/>
                <w:spacing w:val="1"/>
                <w:sz w:val="24"/>
                <w:szCs w:val="24"/>
              </w:rPr>
              <w:t>e</w:t>
            </w:r>
            <w:r>
              <w:rPr>
                <w:rFonts w:ascii="Arial" w:hAnsi="Arial" w:eastAsia="Arial" w:cs="Arial"/>
                <w:b/>
                <w:color w:val="FFFFFF"/>
                <w:sz w:val="24"/>
                <w:szCs w:val="24"/>
              </w:rPr>
              <w:t>n</w:t>
            </w:r>
            <w:r>
              <w:rPr>
                <w:rFonts w:ascii="Arial" w:hAnsi="Arial" w:eastAsia="Arial" w:cs="Arial"/>
                <w:b/>
                <w:color w:val="FFFFFF"/>
                <w:spacing w:val="-1"/>
                <w:sz w:val="24"/>
                <w:szCs w:val="24"/>
              </w:rPr>
              <w:t>ta</w:t>
            </w:r>
            <w:r>
              <w:rPr>
                <w:rFonts w:ascii="Arial" w:hAnsi="Arial" w:eastAsia="Arial" w:cs="Arial"/>
                <w:b/>
                <w:color w:val="FFFFFF"/>
                <w:sz w:val="24"/>
                <w:szCs w:val="24"/>
              </w:rPr>
              <w:t>l</w:t>
            </w:r>
            <w:r>
              <w:rPr>
                <w:b/>
                <w:color w:val="FFFFFF"/>
                <w:spacing w:val="-6"/>
                <w:sz w:val="24"/>
                <w:szCs w:val="24"/>
              </w:rPr>
              <w:t xml:space="preserve"> </w:t>
            </w:r>
            <w:r>
              <w:rPr>
                <w:rFonts w:ascii="Arial" w:hAnsi="Arial" w:eastAsia="Arial" w:cs="Arial"/>
                <w:b/>
                <w:color w:val="FFFFFF"/>
                <w:spacing w:val="-1"/>
                <w:sz w:val="23"/>
                <w:szCs w:val="23"/>
              </w:rPr>
              <w:t>H</w:t>
            </w:r>
            <w:r>
              <w:rPr>
                <w:rFonts w:ascii="Arial" w:hAnsi="Arial" w:eastAsia="Arial" w:cs="Arial"/>
                <w:b/>
                <w:color w:val="FFFFFF"/>
                <w:spacing w:val="1"/>
                <w:sz w:val="23"/>
                <w:szCs w:val="23"/>
              </w:rPr>
              <w:t>i</w:t>
            </w:r>
            <w:r>
              <w:rPr>
                <w:rFonts w:ascii="Arial" w:hAnsi="Arial" w:eastAsia="Arial" w:cs="Arial"/>
                <w:b/>
                <w:color w:val="FFFFFF"/>
                <w:spacing w:val="-1"/>
                <w:sz w:val="23"/>
                <w:szCs w:val="23"/>
              </w:rPr>
              <w:t>s</w:t>
            </w:r>
            <w:r>
              <w:rPr>
                <w:rFonts w:ascii="Arial" w:hAnsi="Arial" w:eastAsia="Arial" w:cs="Arial"/>
                <w:b/>
                <w:color w:val="FFFFFF"/>
                <w:sz w:val="23"/>
                <w:szCs w:val="23"/>
              </w:rPr>
              <w:t>t</w:t>
            </w:r>
            <w:r>
              <w:rPr>
                <w:rFonts w:ascii="Arial" w:hAnsi="Arial" w:eastAsia="Arial" w:cs="Arial"/>
                <w:b/>
                <w:color w:val="FFFFFF"/>
                <w:spacing w:val="1"/>
                <w:sz w:val="23"/>
                <w:szCs w:val="23"/>
              </w:rPr>
              <w:t>o</w:t>
            </w:r>
            <w:r>
              <w:rPr>
                <w:rFonts w:ascii="Arial" w:hAnsi="Arial" w:eastAsia="Arial" w:cs="Arial"/>
                <w:b/>
                <w:color w:val="FFFFFF"/>
                <w:spacing w:val="-3"/>
                <w:sz w:val="23"/>
                <w:szCs w:val="23"/>
              </w:rPr>
              <w:t>r</w:t>
            </w:r>
            <w:r>
              <w:rPr>
                <w:rFonts w:ascii="Arial" w:hAnsi="Arial" w:eastAsia="Arial" w:cs="Arial"/>
                <w:b/>
                <w:color w:val="FFFFFF"/>
                <w:sz w:val="23"/>
                <w:szCs w:val="23"/>
              </w:rPr>
              <w:t>y</w:t>
            </w:r>
          </w:p>
        </w:tc>
      </w:tr>
      <w:tr w:rsidR="00192AA5" w:rsidTr="005D06B6" w14:paraId="4107DFAE" w14:textId="77777777">
        <w:tc>
          <w:tcPr>
            <w:tcW w:w="11194" w:type="dxa"/>
            <w:tcBorders>
              <w:top w:val="single" w:color="000000" w:sz="5" w:space="0"/>
              <w:left w:val="single" w:color="000000" w:sz="5" w:space="0"/>
              <w:bottom w:val="single" w:color="000000" w:sz="5" w:space="0"/>
              <w:right w:val="single" w:color="000000" w:sz="5" w:space="0"/>
            </w:tcBorders>
          </w:tcPr>
          <w:p w:rsidR="00192AA5" w:rsidRDefault="00192AA5" w14:paraId="4511AAAA" w14:textId="77777777">
            <w:pPr>
              <w:spacing w:before="4" w:line="120" w:lineRule="exact"/>
              <w:rPr>
                <w:sz w:val="12"/>
                <w:szCs w:val="12"/>
              </w:rPr>
            </w:pPr>
          </w:p>
          <w:p w:rsidR="00192AA5" w:rsidRDefault="00000000" w14:paraId="31BD372B" w14:textId="77777777">
            <w:pPr>
              <w:spacing w:line="240" w:lineRule="exact"/>
              <w:ind w:left="102" w:right="1153"/>
              <w:rPr>
                <w:rFonts w:ascii="Arial" w:hAnsi="Arial" w:eastAsia="Arial" w:cs="Arial"/>
                <w:sz w:val="22"/>
                <w:szCs w:val="22"/>
              </w:rPr>
            </w:pPr>
            <w:r>
              <w:rPr>
                <w:rFonts w:ascii="Arial" w:hAnsi="Arial" w:eastAsia="Arial" w:cs="Arial"/>
                <w:spacing w:val="1"/>
                <w:sz w:val="22"/>
                <w:szCs w:val="22"/>
              </w:rPr>
              <w:t>W</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e</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e</w:t>
            </w:r>
            <w:r>
              <w:rPr>
                <w:spacing w:val="7"/>
                <w:sz w:val="22"/>
                <w:szCs w:val="22"/>
              </w:rPr>
              <w:t xml:space="preserve"> </w:t>
            </w:r>
            <w:r>
              <w:rPr>
                <w:rFonts w:ascii="Arial" w:hAnsi="Arial" w:eastAsia="Arial" w:cs="Arial"/>
                <w:sz w:val="22"/>
                <w:szCs w:val="22"/>
              </w:rPr>
              <w:t>any</w:t>
            </w:r>
            <w:r>
              <w:rPr>
                <w:spacing w:val="5"/>
                <w:sz w:val="22"/>
                <w:szCs w:val="22"/>
              </w:rPr>
              <w:t xml:space="preserve"> </w:t>
            </w:r>
            <w:r>
              <w:rPr>
                <w:rFonts w:ascii="Arial" w:hAnsi="Arial" w:eastAsia="Arial" w:cs="Arial"/>
                <w:sz w:val="22"/>
                <w:szCs w:val="22"/>
              </w:rPr>
              <w:t>kno</w:t>
            </w:r>
            <w:r>
              <w:rPr>
                <w:rFonts w:ascii="Arial" w:hAnsi="Arial" w:eastAsia="Arial" w:cs="Arial"/>
                <w:spacing w:val="-1"/>
                <w:sz w:val="22"/>
                <w:szCs w:val="22"/>
              </w:rPr>
              <w:t>w</w:t>
            </w:r>
            <w:r>
              <w:rPr>
                <w:rFonts w:ascii="Arial" w:hAnsi="Arial" w:eastAsia="Arial" w:cs="Arial"/>
                <w:sz w:val="22"/>
                <w:szCs w:val="22"/>
              </w:rPr>
              <w:t>n</w:t>
            </w:r>
            <w:r>
              <w:rPr>
                <w:spacing w:val="7"/>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egnancy</w:t>
            </w:r>
            <w:r>
              <w:rPr>
                <w:spacing w:val="7"/>
                <w:sz w:val="22"/>
                <w:szCs w:val="22"/>
              </w:rPr>
              <w:t xml:space="preserve"> </w:t>
            </w:r>
            <w:r>
              <w:rPr>
                <w:rFonts w:ascii="Arial" w:hAnsi="Arial" w:eastAsia="Arial" w:cs="Arial"/>
                <w:spacing w:val="-3"/>
                <w:sz w:val="22"/>
                <w:szCs w:val="22"/>
              </w:rPr>
              <w:t>o</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b</w:t>
            </w:r>
            <w:r>
              <w:rPr>
                <w:rFonts w:ascii="Arial" w:hAnsi="Arial" w:eastAsia="Arial" w:cs="Arial"/>
                <w:spacing w:val="-3"/>
                <w:sz w:val="22"/>
                <w:szCs w:val="22"/>
              </w:rPr>
              <w:t>i</w:t>
            </w:r>
            <w:r>
              <w:rPr>
                <w:rFonts w:ascii="Arial" w:hAnsi="Arial" w:eastAsia="Arial" w:cs="Arial"/>
                <w:spacing w:val="1"/>
                <w:sz w:val="22"/>
                <w:szCs w:val="22"/>
              </w:rPr>
              <w:t>rt</w:t>
            </w:r>
            <w:r>
              <w:rPr>
                <w:rFonts w:ascii="Arial" w:hAnsi="Arial" w:eastAsia="Arial" w:cs="Arial"/>
                <w:sz w:val="22"/>
                <w:szCs w:val="22"/>
              </w:rPr>
              <w:t>h</w:t>
            </w:r>
            <w:r>
              <w:rPr>
                <w:spacing w:val="5"/>
                <w:sz w:val="22"/>
                <w:szCs w:val="22"/>
              </w:rPr>
              <w:t xml:space="preserve"> </w:t>
            </w:r>
            <w:r>
              <w:rPr>
                <w:rFonts w:ascii="Arial" w:hAnsi="Arial" w:eastAsia="Arial" w:cs="Arial"/>
                <w:sz w:val="22"/>
                <w:szCs w:val="22"/>
              </w:rPr>
              <w:t>co</w:t>
            </w:r>
            <w:r>
              <w:rPr>
                <w:rFonts w:ascii="Arial" w:hAnsi="Arial" w:eastAsia="Arial" w:cs="Arial"/>
                <w:spacing w:val="1"/>
                <w:sz w:val="22"/>
                <w:szCs w:val="22"/>
              </w:rPr>
              <w:t>m</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pacing w:val="-3"/>
                <w:sz w:val="22"/>
                <w:szCs w:val="22"/>
              </w:rPr>
              <w:t>i</w:t>
            </w:r>
            <w:r>
              <w:rPr>
                <w:rFonts w:ascii="Arial" w:hAnsi="Arial" w:eastAsia="Arial" w:cs="Arial"/>
                <w:sz w:val="22"/>
                <w:szCs w:val="22"/>
              </w:rPr>
              <w:t>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ons?</w:t>
            </w:r>
            <w:r>
              <w:rPr>
                <w:spacing w:val="7"/>
                <w:sz w:val="22"/>
                <w:szCs w:val="22"/>
              </w:rPr>
              <w:t xml:space="preserve"> </w:t>
            </w:r>
            <w:r>
              <w:rPr>
                <w:rFonts w:ascii="Arial" w:hAnsi="Arial" w:eastAsia="Arial" w:cs="Arial"/>
                <w:sz w:val="22"/>
                <w:szCs w:val="22"/>
              </w:rPr>
              <w:t>F</w:t>
            </w:r>
            <w:r>
              <w:rPr>
                <w:rFonts w:ascii="Arial" w:hAnsi="Arial" w:eastAsia="Arial" w:cs="Arial"/>
                <w:spacing w:val="-3"/>
                <w:sz w:val="22"/>
                <w:szCs w:val="22"/>
              </w:rPr>
              <w:t>o</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ex</w:t>
            </w:r>
            <w:r>
              <w:rPr>
                <w:rFonts w:ascii="Arial" w:hAnsi="Arial" w:eastAsia="Arial" w:cs="Arial"/>
                <w:spacing w:val="-3"/>
                <w:sz w:val="22"/>
                <w:szCs w:val="22"/>
              </w:rPr>
              <w:t>a</w:t>
            </w:r>
            <w:r>
              <w:rPr>
                <w:rFonts w:ascii="Arial" w:hAnsi="Arial" w:eastAsia="Arial" w:cs="Arial"/>
                <w:spacing w:val="1"/>
                <w:sz w:val="22"/>
                <w:szCs w:val="22"/>
              </w:rPr>
              <w:t>m</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w:t>
            </w:r>
            <w:r>
              <w:rPr>
                <w:spacing w:val="6"/>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m</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pacing w:val="-3"/>
                <w:sz w:val="22"/>
                <w:szCs w:val="22"/>
              </w:rPr>
              <w:t>u</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pacing w:val="1"/>
                <w:sz w:val="22"/>
                <w:szCs w:val="22"/>
              </w:rPr>
              <w:t>t</w:t>
            </w:r>
            <w:r>
              <w:rPr>
                <w:rFonts w:ascii="Arial" w:hAnsi="Arial" w:eastAsia="Arial" w:cs="Arial"/>
                <w:sz w:val="22"/>
                <w:szCs w:val="22"/>
              </w:rPr>
              <w:t>y</w:t>
            </w:r>
            <w:r>
              <w:rPr>
                <w:spacing w:val="5"/>
                <w:sz w:val="22"/>
                <w:szCs w:val="22"/>
              </w:rPr>
              <w:t xml:space="preserve"> </w:t>
            </w:r>
            <w:r>
              <w:rPr>
                <w:rFonts w:ascii="Arial" w:hAnsi="Arial" w:eastAsia="Arial" w:cs="Arial"/>
                <w:sz w:val="22"/>
                <w:szCs w:val="22"/>
              </w:rPr>
              <w:t>bo</w:t>
            </w:r>
            <w:r>
              <w:rPr>
                <w:rFonts w:ascii="Arial" w:hAnsi="Arial" w:eastAsia="Arial" w:cs="Arial"/>
                <w:spacing w:val="1"/>
                <w:sz w:val="22"/>
                <w:szCs w:val="22"/>
              </w:rPr>
              <w:t>r</w:t>
            </w:r>
            <w:r>
              <w:rPr>
                <w:rFonts w:ascii="Arial" w:hAnsi="Arial" w:eastAsia="Arial" w:cs="Arial"/>
                <w:sz w:val="22"/>
                <w:szCs w:val="22"/>
              </w:rPr>
              <w:t>n</w:t>
            </w:r>
            <w:r>
              <w:rPr>
                <w:spacing w:val="5"/>
                <w:sz w:val="22"/>
                <w:szCs w:val="22"/>
              </w:rPr>
              <w:t xml:space="preserve"> </w:t>
            </w:r>
            <w:r>
              <w:rPr>
                <w:rFonts w:ascii="Arial" w:hAnsi="Arial" w:eastAsia="Arial" w:cs="Arial"/>
                <w:spacing w:val="-1"/>
                <w:sz w:val="22"/>
                <w:szCs w:val="22"/>
              </w:rPr>
              <w:t>(</w:t>
            </w:r>
            <w:r>
              <w:rPr>
                <w:rFonts w:ascii="Arial" w:hAnsi="Arial" w:eastAsia="Arial" w:cs="Arial"/>
                <w:spacing w:val="1"/>
                <w:sz w:val="22"/>
                <w:szCs w:val="22"/>
              </w:rPr>
              <w:t>&lt;</w:t>
            </w:r>
            <w:r>
              <w:rPr>
                <w:rFonts w:ascii="Arial" w:hAnsi="Arial" w:eastAsia="Arial" w:cs="Arial"/>
                <w:sz w:val="22"/>
                <w:szCs w:val="22"/>
              </w:rPr>
              <w:t>37</w:t>
            </w:r>
            <w:r>
              <w:rPr>
                <w:spacing w:val="7"/>
                <w:sz w:val="22"/>
                <w:szCs w:val="22"/>
              </w:rPr>
              <w:t xml:space="preserve"> </w:t>
            </w:r>
            <w:r>
              <w:rPr>
                <w:rFonts w:ascii="Arial" w:hAnsi="Arial" w:eastAsia="Arial" w:cs="Arial"/>
                <w:spacing w:val="-1"/>
                <w:sz w:val="22"/>
                <w:szCs w:val="22"/>
              </w:rPr>
              <w:t>w</w:t>
            </w:r>
            <w:r>
              <w:rPr>
                <w:rFonts w:ascii="Arial" w:hAnsi="Arial" w:eastAsia="Arial" w:cs="Arial"/>
                <w:sz w:val="22"/>
                <w:szCs w:val="22"/>
              </w:rPr>
              <w:t>e</w:t>
            </w:r>
            <w:r>
              <w:rPr>
                <w:rFonts w:ascii="Arial" w:hAnsi="Arial" w:eastAsia="Arial" w:cs="Arial"/>
                <w:spacing w:val="-3"/>
                <w:sz w:val="22"/>
                <w:szCs w:val="22"/>
              </w:rPr>
              <w:t>e</w:t>
            </w:r>
            <w:r>
              <w:rPr>
                <w:rFonts w:ascii="Arial" w:hAnsi="Arial" w:eastAsia="Arial" w:cs="Arial"/>
                <w:sz w:val="22"/>
                <w:szCs w:val="22"/>
              </w:rPr>
              <w:t>ks</w:t>
            </w:r>
            <w:r>
              <w:rPr>
                <w:rFonts w:ascii="Arial" w:hAnsi="Arial" w:eastAsia="Arial" w:cs="Arial"/>
                <w:spacing w:val="1"/>
                <w:sz w:val="22"/>
                <w:szCs w:val="22"/>
              </w:rPr>
              <w:t>)</w:t>
            </w:r>
            <w:r>
              <w:rPr>
                <w:rFonts w:ascii="Arial" w:hAnsi="Arial" w:eastAsia="Arial" w:cs="Arial"/>
                <w:sz w:val="22"/>
                <w:szCs w:val="22"/>
              </w:rPr>
              <w:t>,</w:t>
            </w:r>
            <w:r>
              <w:rPr>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eec</w:t>
            </w:r>
            <w:r>
              <w:rPr>
                <w:rFonts w:ascii="Arial" w:hAnsi="Arial" w:eastAsia="Arial" w:cs="Arial"/>
                <w:spacing w:val="-1"/>
                <w:sz w:val="22"/>
                <w:szCs w:val="22"/>
              </w:rPr>
              <w:t>l</w:t>
            </w:r>
            <w:r>
              <w:rPr>
                <w:rFonts w:ascii="Arial" w:hAnsi="Arial" w:eastAsia="Arial" w:cs="Arial"/>
                <w:sz w:val="22"/>
                <w:szCs w:val="22"/>
              </w:rPr>
              <w:t>a</w:t>
            </w:r>
            <w:r>
              <w:rPr>
                <w:rFonts w:ascii="Arial" w:hAnsi="Arial" w:eastAsia="Arial" w:cs="Arial"/>
                <w:spacing w:val="1"/>
                <w:sz w:val="22"/>
                <w:szCs w:val="22"/>
              </w:rPr>
              <w:t>m</w:t>
            </w:r>
            <w:r>
              <w:rPr>
                <w:rFonts w:ascii="Arial" w:hAnsi="Arial" w:eastAsia="Arial" w:cs="Arial"/>
                <w:sz w:val="22"/>
                <w:szCs w:val="22"/>
              </w:rPr>
              <w:t>ps</w:t>
            </w:r>
            <w:r>
              <w:rPr>
                <w:rFonts w:ascii="Arial" w:hAnsi="Arial" w:eastAsia="Arial" w:cs="Arial"/>
                <w:spacing w:val="-1"/>
                <w:sz w:val="22"/>
                <w:szCs w:val="22"/>
              </w:rPr>
              <w:t>i</w:t>
            </w:r>
            <w:r>
              <w:rPr>
                <w:rFonts w:ascii="Arial" w:hAnsi="Arial" w:eastAsia="Arial" w:cs="Arial"/>
                <w:sz w:val="22"/>
                <w:szCs w:val="22"/>
              </w:rPr>
              <w:t>a,</w:t>
            </w:r>
            <w:r>
              <w:rPr>
                <w:spacing w:val="6"/>
                <w:sz w:val="22"/>
                <w:szCs w:val="22"/>
              </w:rPr>
              <w:t xml:space="preserve"> </w:t>
            </w:r>
            <w:r>
              <w:rPr>
                <w:rFonts w:ascii="Arial" w:hAnsi="Arial" w:eastAsia="Arial" w:cs="Arial"/>
                <w:sz w:val="22"/>
                <w:szCs w:val="22"/>
              </w:rPr>
              <w:t>ge</w:t>
            </w:r>
            <w:r>
              <w:rPr>
                <w:rFonts w:ascii="Arial" w:hAnsi="Arial" w:eastAsia="Arial" w:cs="Arial"/>
                <w:spacing w:val="-2"/>
                <w:sz w:val="22"/>
                <w:szCs w:val="22"/>
              </w:rPr>
              <w:t>s</w:t>
            </w:r>
            <w:r>
              <w:rPr>
                <w:rFonts w:ascii="Arial" w:hAnsi="Arial" w:eastAsia="Arial" w:cs="Arial"/>
                <w:spacing w:val="1"/>
                <w:sz w:val="22"/>
                <w:szCs w:val="22"/>
              </w:rPr>
              <w:t>t</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rFonts w:ascii="Arial" w:hAnsi="Arial" w:eastAsia="Arial" w:cs="Arial"/>
                <w:spacing w:val="-3"/>
                <w:sz w:val="22"/>
                <w:szCs w:val="22"/>
              </w:rPr>
              <w:t>a</w:t>
            </w:r>
            <w:r>
              <w:rPr>
                <w:rFonts w:ascii="Arial" w:hAnsi="Arial" w:eastAsia="Arial" w:cs="Arial"/>
                <w:sz w:val="22"/>
                <w:szCs w:val="22"/>
              </w:rPr>
              <w:t>l</w:t>
            </w:r>
            <w:r>
              <w:rPr>
                <w:spacing w:val="6"/>
                <w:sz w:val="22"/>
                <w:szCs w:val="22"/>
              </w:rPr>
              <w:t xml:space="preserve"> </w:t>
            </w:r>
            <w:r>
              <w:rPr>
                <w:rFonts w:ascii="Arial" w:hAnsi="Arial" w:eastAsia="Arial" w:cs="Arial"/>
                <w:sz w:val="22"/>
                <w:szCs w:val="22"/>
              </w:rPr>
              <w:t>d</w:t>
            </w:r>
            <w:r>
              <w:rPr>
                <w:rFonts w:ascii="Arial" w:hAnsi="Arial" w:eastAsia="Arial" w:cs="Arial"/>
                <w:spacing w:val="-1"/>
                <w:sz w:val="22"/>
                <w:szCs w:val="22"/>
              </w:rPr>
              <w:t>i</w:t>
            </w:r>
            <w:r>
              <w:rPr>
                <w:rFonts w:ascii="Arial" w:hAnsi="Arial" w:eastAsia="Arial" w:cs="Arial"/>
                <w:sz w:val="22"/>
                <w:szCs w:val="22"/>
              </w:rPr>
              <w:t>abe</w:t>
            </w:r>
            <w:r>
              <w:rPr>
                <w:rFonts w:ascii="Arial" w:hAnsi="Arial" w:eastAsia="Arial" w:cs="Arial"/>
                <w:spacing w:val="1"/>
                <w:sz w:val="22"/>
                <w:szCs w:val="22"/>
              </w:rPr>
              <w:t>t</w:t>
            </w:r>
            <w:r>
              <w:rPr>
                <w:rFonts w:ascii="Arial" w:hAnsi="Arial" w:eastAsia="Arial" w:cs="Arial"/>
                <w:sz w:val="22"/>
                <w:szCs w:val="22"/>
              </w:rPr>
              <w:t>es,</w:t>
            </w:r>
            <w:r>
              <w:rPr>
                <w:spacing w:val="6"/>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1"/>
                <w:sz w:val="22"/>
                <w:szCs w:val="22"/>
              </w:rPr>
              <w:t>f</w:t>
            </w:r>
            <w:r>
              <w:rPr>
                <w:rFonts w:ascii="Arial" w:hAnsi="Arial" w:eastAsia="Arial" w:cs="Arial"/>
                <w:sz w:val="22"/>
                <w:szCs w:val="22"/>
              </w:rPr>
              <w:t>e</w:t>
            </w:r>
            <w:r>
              <w:rPr>
                <w:rFonts w:ascii="Arial" w:hAnsi="Arial" w:eastAsia="Arial" w:cs="Arial"/>
                <w:spacing w:val="-2"/>
                <w:sz w:val="22"/>
                <w:szCs w:val="22"/>
              </w:rPr>
              <w:t>c</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8"/>
                <w:sz w:val="22"/>
                <w:szCs w:val="22"/>
              </w:rPr>
              <w:t xml:space="preserve"> </w:t>
            </w:r>
            <w:r>
              <w:rPr>
                <w:rFonts w:ascii="Arial" w:hAnsi="Arial" w:eastAsia="Arial" w:cs="Arial"/>
                <w:spacing w:val="-1"/>
                <w:sz w:val="22"/>
                <w:szCs w:val="22"/>
              </w:rPr>
              <w:t>l</w:t>
            </w:r>
            <w:r>
              <w:rPr>
                <w:rFonts w:ascii="Arial" w:hAnsi="Arial" w:eastAsia="Arial" w:cs="Arial"/>
                <w:sz w:val="22"/>
                <w:szCs w:val="22"/>
              </w:rPr>
              <w:t>ow</w:t>
            </w:r>
            <w:r>
              <w:rPr>
                <w:spacing w:val="4"/>
                <w:sz w:val="22"/>
                <w:szCs w:val="22"/>
              </w:rPr>
              <w:t xml:space="preserve"> </w:t>
            </w:r>
            <w:r>
              <w:rPr>
                <w:rFonts w:ascii="Arial" w:hAnsi="Arial" w:eastAsia="Arial" w:cs="Arial"/>
                <w:sz w:val="22"/>
                <w:szCs w:val="22"/>
              </w:rPr>
              <w:t>b</w:t>
            </w:r>
            <w:r>
              <w:rPr>
                <w:rFonts w:ascii="Arial" w:hAnsi="Arial" w:eastAsia="Arial" w:cs="Arial"/>
                <w:spacing w:val="-1"/>
                <w:sz w:val="22"/>
                <w:szCs w:val="22"/>
              </w:rPr>
              <w:t>i</w:t>
            </w:r>
            <w:r>
              <w:rPr>
                <w:rFonts w:ascii="Arial" w:hAnsi="Arial" w:eastAsia="Arial" w:cs="Arial"/>
                <w:spacing w:val="1"/>
                <w:sz w:val="22"/>
                <w:szCs w:val="22"/>
              </w:rPr>
              <w:t>rt</w:t>
            </w:r>
            <w:r>
              <w:rPr>
                <w:rFonts w:ascii="Arial" w:hAnsi="Arial" w:eastAsia="Arial" w:cs="Arial"/>
                <w:sz w:val="22"/>
                <w:szCs w:val="22"/>
              </w:rPr>
              <w:t>h</w:t>
            </w:r>
            <w:r>
              <w:rPr>
                <w:spacing w:val="7"/>
                <w:sz w:val="22"/>
                <w:szCs w:val="22"/>
              </w:rPr>
              <w:t xml:space="preserve"> </w:t>
            </w:r>
            <w:r>
              <w:rPr>
                <w:rFonts w:ascii="Arial" w:hAnsi="Arial" w:eastAsia="Arial" w:cs="Arial"/>
                <w:spacing w:val="-1"/>
                <w:sz w:val="22"/>
                <w:szCs w:val="22"/>
              </w:rPr>
              <w:t>w</w:t>
            </w:r>
            <w:r>
              <w:rPr>
                <w:rFonts w:ascii="Arial" w:hAnsi="Arial" w:eastAsia="Arial" w:cs="Arial"/>
                <w:sz w:val="22"/>
                <w:szCs w:val="22"/>
              </w:rPr>
              <w:t>e</w:t>
            </w:r>
            <w:r>
              <w:rPr>
                <w:rFonts w:ascii="Arial" w:hAnsi="Arial" w:eastAsia="Arial" w:cs="Arial"/>
                <w:spacing w:val="-1"/>
                <w:sz w:val="22"/>
                <w:szCs w:val="22"/>
              </w:rPr>
              <w:t>i</w:t>
            </w:r>
            <w:r>
              <w:rPr>
                <w:rFonts w:ascii="Arial" w:hAnsi="Arial" w:eastAsia="Arial" w:cs="Arial"/>
                <w:sz w:val="22"/>
                <w:szCs w:val="22"/>
              </w:rPr>
              <w:t>gh</w:t>
            </w:r>
            <w:r>
              <w:rPr>
                <w:rFonts w:ascii="Arial" w:hAnsi="Arial" w:eastAsia="Arial" w:cs="Arial"/>
                <w:spacing w:val="-1"/>
                <w:sz w:val="22"/>
                <w:szCs w:val="22"/>
              </w:rPr>
              <w:t>t</w:t>
            </w:r>
            <w:r>
              <w:rPr>
                <w:rFonts w:ascii="Arial" w:hAnsi="Arial" w:eastAsia="Arial" w:cs="Arial"/>
                <w:sz w:val="22"/>
                <w:szCs w:val="22"/>
              </w:rPr>
              <w:t>,</w:t>
            </w:r>
            <w:r>
              <w:rPr>
                <w:spacing w:val="8"/>
                <w:sz w:val="22"/>
                <w:szCs w:val="22"/>
              </w:rPr>
              <w:t xml:space="preserve"> </w:t>
            </w:r>
            <w:r>
              <w:rPr>
                <w:rFonts w:ascii="Arial" w:hAnsi="Arial" w:eastAsia="Arial" w:cs="Arial"/>
                <w:sz w:val="22"/>
                <w:szCs w:val="22"/>
              </w:rPr>
              <w:t>b</w:t>
            </w:r>
            <w:r>
              <w:rPr>
                <w:rFonts w:ascii="Arial" w:hAnsi="Arial" w:eastAsia="Arial" w:cs="Arial"/>
                <w:spacing w:val="-1"/>
                <w:sz w:val="22"/>
                <w:szCs w:val="22"/>
              </w:rPr>
              <w:t>ir</w:t>
            </w:r>
            <w:r>
              <w:rPr>
                <w:rFonts w:ascii="Arial" w:hAnsi="Arial" w:eastAsia="Arial" w:cs="Arial"/>
                <w:spacing w:val="1"/>
                <w:sz w:val="22"/>
                <w:szCs w:val="22"/>
              </w:rPr>
              <w:t>t</w:t>
            </w:r>
            <w:r>
              <w:rPr>
                <w:rFonts w:ascii="Arial" w:hAnsi="Arial" w:eastAsia="Arial" w:cs="Arial"/>
                <w:sz w:val="22"/>
                <w:szCs w:val="22"/>
              </w:rPr>
              <w:t>h</w:t>
            </w:r>
            <w:r>
              <w:rPr>
                <w:spacing w:val="5"/>
                <w:sz w:val="22"/>
                <w:szCs w:val="22"/>
              </w:rPr>
              <w:t xml:space="preserve"> </w:t>
            </w:r>
            <w:r>
              <w:rPr>
                <w:rFonts w:ascii="Arial" w:hAnsi="Arial" w:eastAsia="Arial" w:cs="Arial"/>
                <w:spacing w:val="1"/>
                <w:sz w:val="22"/>
                <w:szCs w:val="22"/>
              </w:rPr>
              <w:t>tr</w:t>
            </w:r>
            <w:r>
              <w:rPr>
                <w:rFonts w:ascii="Arial" w:hAnsi="Arial" w:eastAsia="Arial" w:cs="Arial"/>
                <w:sz w:val="22"/>
                <w:szCs w:val="22"/>
              </w:rPr>
              <w:t>a</w:t>
            </w:r>
            <w:r>
              <w:rPr>
                <w:rFonts w:ascii="Arial" w:hAnsi="Arial" w:eastAsia="Arial" w:cs="Arial"/>
                <w:spacing w:val="-3"/>
                <w:sz w:val="22"/>
                <w:szCs w:val="22"/>
              </w:rPr>
              <w:t>u</w:t>
            </w:r>
            <w:r>
              <w:rPr>
                <w:rFonts w:ascii="Arial" w:hAnsi="Arial" w:eastAsia="Arial" w:cs="Arial"/>
                <w:spacing w:val="1"/>
                <w:sz w:val="22"/>
                <w:szCs w:val="22"/>
              </w:rPr>
              <w:t>m</w:t>
            </w:r>
            <w:r>
              <w:rPr>
                <w:rFonts w:ascii="Arial" w:hAnsi="Arial" w:eastAsia="Arial" w:cs="Arial"/>
                <w:sz w:val="22"/>
                <w:szCs w:val="22"/>
              </w:rPr>
              <w:t>a</w:t>
            </w:r>
            <w:r>
              <w:rPr>
                <w:spacing w:val="5"/>
                <w:sz w:val="22"/>
                <w:szCs w:val="22"/>
              </w:rPr>
              <w:t xml:space="preserve"> </w:t>
            </w:r>
            <w:r>
              <w:rPr>
                <w:rFonts w:ascii="Arial" w:hAnsi="Arial" w:eastAsia="Arial" w:cs="Arial"/>
                <w:sz w:val="22"/>
                <w:szCs w:val="22"/>
              </w:rPr>
              <w:t>or</w:t>
            </w:r>
            <w:r>
              <w:rPr>
                <w:spacing w:val="6"/>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1"/>
                <w:sz w:val="22"/>
                <w:szCs w:val="22"/>
              </w:rPr>
              <w:t>j</w:t>
            </w:r>
            <w:r>
              <w:rPr>
                <w:rFonts w:ascii="Arial" w:hAnsi="Arial" w:eastAsia="Arial" w:cs="Arial"/>
                <w:sz w:val="22"/>
                <w:szCs w:val="22"/>
              </w:rPr>
              <w:t>u</w:t>
            </w:r>
            <w:r>
              <w:rPr>
                <w:rFonts w:ascii="Arial" w:hAnsi="Arial" w:eastAsia="Arial" w:cs="Arial"/>
                <w:spacing w:val="1"/>
                <w:sz w:val="22"/>
                <w:szCs w:val="22"/>
              </w:rPr>
              <w:t>r</w:t>
            </w:r>
            <w:r>
              <w:rPr>
                <w:rFonts w:ascii="Arial" w:hAnsi="Arial" w:eastAsia="Arial" w:cs="Arial"/>
                <w:spacing w:val="-2"/>
                <w:sz w:val="22"/>
                <w:szCs w:val="22"/>
              </w:rPr>
              <w:t>y</w:t>
            </w:r>
            <w:r>
              <w:rPr>
                <w:rFonts w:ascii="Arial" w:hAnsi="Arial" w:eastAsia="Arial" w:cs="Arial"/>
                <w:sz w:val="22"/>
                <w:szCs w:val="22"/>
              </w:rPr>
              <w:t>.</w:t>
            </w:r>
          </w:p>
          <w:sdt>
            <w:sdtPr>
              <w:rPr>
                <w:rFonts w:ascii="Arial" w:hAnsi="Arial" w:eastAsia="Arial" w:cs="Arial"/>
                <w:sz w:val="22"/>
                <w:szCs w:val="22"/>
              </w:rPr>
              <w:id w:val="-90707631"/>
              <w:placeholder>
                <w:docPart w:val="DefaultPlaceholder_-1854013440"/>
              </w:placeholder>
              <w:showingPlcHdr/>
              <w:text/>
            </w:sdtPr>
            <w:sdtContent>
              <w:p w:rsidR="005D06B6" w:rsidRDefault="005D06B6" w14:paraId="154B9B9B" w14:textId="23A7B9FD">
                <w:pPr>
                  <w:spacing w:line="240" w:lineRule="exact"/>
                  <w:ind w:left="102" w:right="1153"/>
                  <w:rPr>
                    <w:rFonts w:ascii="Arial" w:hAnsi="Arial" w:eastAsia="Arial" w:cs="Arial"/>
                    <w:sz w:val="22"/>
                    <w:szCs w:val="22"/>
                  </w:rPr>
                </w:pPr>
                <w:r w:rsidRPr="00B844F7">
                  <w:rPr>
                    <w:rStyle w:val="PlaceholderText"/>
                  </w:rPr>
                  <w:t>Click or tap here to enter text.</w:t>
                </w:r>
              </w:p>
            </w:sdtContent>
          </w:sdt>
          <w:p w:rsidR="005D06B6" w:rsidRDefault="005D06B6" w14:paraId="51CD0363" w14:textId="77777777">
            <w:pPr>
              <w:spacing w:line="240" w:lineRule="exact"/>
              <w:ind w:left="102" w:right="1153"/>
              <w:rPr>
                <w:rFonts w:ascii="Arial" w:hAnsi="Arial" w:eastAsia="Arial" w:cs="Arial"/>
                <w:sz w:val="22"/>
                <w:szCs w:val="22"/>
              </w:rPr>
            </w:pPr>
          </w:p>
        </w:tc>
      </w:tr>
      <w:tr w:rsidR="00192AA5" w:rsidTr="005D06B6" w14:paraId="0201CD63" w14:textId="77777777">
        <w:tc>
          <w:tcPr>
            <w:tcW w:w="11194" w:type="dxa"/>
            <w:tcBorders>
              <w:top w:val="single" w:color="000000" w:sz="5" w:space="0"/>
              <w:left w:val="single" w:color="000000" w:sz="5" w:space="0"/>
              <w:bottom w:val="single" w:color="000000" w:sz="5" w:space="0"/>
              <w:right w:val="single" w:color="000000" w:sz="5" w:space="0"/>
            </w:tcBorders>
          </w:tcPr>
          <w:p w:rsidR="00192AA5" w:rsidRDefault="00000000" w14:paraId="661CF392" w14:textId="77777777">
            <w:pPr>
              <w:spacing w:before="2" w:line="240" w:lineRule="exact"/>
              <w:ind w:left="102" w:right="63"/>
              <w:jc w:val="both"/>
              <w:rPr>
                <w:rFonts w:ascii="Arial" w:hAnsi="Arial" w:eastAsia="Arial" w:cs="Arial"/>
                <w:sz w:val="22"/>
                <w:szCs w:val="22"/>
              </w:rPr>
            </w:pPr>
            <w:r>
              <w:rPr>
                <w:rFonts w:ascii="Arial" w:hAnsi="Arial" w:eastAsia="Arial" w:cs="Arial"/>
                <w:spacing w:val="-1"/>
                <w:sz w:val="22"/>
                <w:szCs w:val="22"/>
              </w:rPr>
              <w:t>A</w:t>
            </w:r>
            <w:r>
              <w:rPr>
                <w:rFonts w:ascii="Arial" w:hAnsi="Arial" w:eastAsia="Arial" w:cs="Arial"/>
                <w:sz w:val="22"/>
                <w:szCs w:val="22"/>
              </w:rPr>
              <w:t>s</w:t>
            </w:r>
            <w:r>
              <w:rPr>
                <w:spacing w:val="24"/>
                <w:sz w:val="22"/>
                <w:szCs w:val="22"/>
              </w:rPr>
              <w:t xml:space="preserve"> </w:t>
            </w:r>
            <w:r>
              <w:rPr>
                <w:rFonts w:ascii="Arial" w:hAnsi="Arial" w:eastAsia="Arial" w:cs="Arial"/>
                <w:sz w:val="22"/>
                <w:szCs w:val="22"/>
              </w:rPr>
              <w:t>pa</w:t>
            </w:r>
            <w:r>
              <w:rPr>
                <w:rFonts w:ascii="Arial" w:hAnsi="Arial" w:eastAsia="Arial" w:cs="Arial"/>
                <w:spacing w:val="-1"/>
                <w:sz w:val="22"/>
                <w:szCs w:val="22"/>
              </w:rPr>
              <w:t>r</w:t>
            </w:r>
            <w:r>
              <w:rPr>
                <w:rFonts w:ascii="Arial" w:hAnsi="Arial" w:eastAsia="Arial" w:cs="Arial"/>
                <w:sz w:val="22"/>
                <w:szCs w:val="22"/>
              </w:rPr>
              <w:t>t</w:t>
            </w:r>
            <w:r>
              <w:rPr>
                <w:spacing w:val="25"/>
                <w:sz w:val="22"/>
                <w:szCs w:val="22"/>
              </w:rPr>
              <w:t xml:space="preserve"> </w:t>
            </w:r>
            <w:r>
              <w:rPr>
                <w:rFonts w:ascii="Arial" w:hAnsi="Arial" w:eastAsia="Arial" w:cs="Arial"/>
                <w:spacing w:val="-3"/>
                <w:sz w:val="22"/>
                <w:szCs w:val="22"/>
              </w:rPr>
              <w:t>o</w:t>
            </w:r>
            <w:r>
              <w:rPr>
                <w:rFonts w:ascii="Arial" w:hAnsi="Arial" w:eastAsia="Arial" w:cs="Arial"/>
                <w:sz w:val="22"/>
                <w:szCs w:val="22"/>
              </w:rPr>
              <w:t>f</w:t>
            </w:r>
            <w:r>
              <w:rPr>
                <w:spacing w:val="25"/>
                <w:sz w:val="22"/>
                <w:szCs w:val="22"/>
              </w:rPr>
              <w:t xml:space="preserve"> </w:t>
            </w:r>
            <w:r>
              <w:rPr>
                <w:rFonts w:ascii="Arial" w:hAnsi="Arial" w:eastAsia="Arial" w:cs="Arial"/>
                <w:sz w:val="22"/>
                <w:szCs w:val="22"/>
              </w:rPr>
              <w:t>exp</w:t>
            </w:r>
            <w:r>
              <w:rPr>
                <w:rFonts w:ascii="Arial" w:hAnsi="Arial" w:eastAsia="Arial" w:cs="Arial"/>
                <w:spacing w:val="-1"/>
                <w:sz w:val="22"/>
                <w:szCs w:val="22"/>
              </w:rPr>
              <w:t>l</w:t>
            </w:r>
            <w:r>
              <w:rPr>
                <w:rFonts w:ascii="Arial" w:hAnsi="Arial" w:eastAsia="Arial" w:cs="Arial"/>
                <w:spacing w:val="-3"/>
                <w:sz w:val="22"/>
                <w:szCs w:val="22"/>
              </w:rPr>
              <w:t>o</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ng</w:t>
            </w:r>
            <w:r>
              <w:rPr>
                <w:spacing w:val="24"/>
                <w:sz w:val="22"/>
                <w:szCs w:val="22"/>
              </w:rPr>
              <w:t xml:space="preserve"> </w:t>
            </w:r>
            <w:r>
              <w:rPr>
                <w:rFonts w:ascii="Arial" w:hAnsi="Arial" w:eastAsia="Arial" w:cs="Arial"/>
                <w:sz w:val="22"/>
                <w:szCs w:val="22"/>
              </w:rPr>
              <w:t>your</w:t>
            </w:r>
            <w:r>
              <w:rPr>
                <w:spacing w:val="23"/>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24"/>
                <w:sz w:val="22"/>
                <w:szCs w:val="22"/>
              </w:rPr>
              <w:t xml:space="preserve"> </w:t>
            </w:r>
            <w:r>
              <w:rPr>
                <w:rFonts w:ascii="Arial" w:hAnsi="Arial" w:eastAsia="Arial" w:cs="Arial"/>
                <w:sz w:val="22"/>
                <w:szCs w:val="22"/>
              </w:rPr>
              <w:t>or</w:t>
            </w:r>
            <w:r>
              <w:rPr>
                <w:spacing w:val="23"/>
                <w:sz w:val="22"/>
                <w:szCs w:val="22"/>
              </w:rPr>
              <w:t xml:space="preserve"> </w:t>
            </w:r>
            <w:r>
              <w:rPr>
                <w:rFonts w:ascii="Arial" w:hAnsi="Arial" w:eastAsia="Arial" w:cs="Arial"/>
                <w:sz w:val="22"/>
                <w:szCs w:val="22"/>
              </w:rPr>
              <w:t>young</w:t>
            </w:r>
            <w:r>
              <w:rPr>
                <w:spacing w:val="24"/>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rFonts w:ascii="Arial" w:hAnsi="Arial" w:eastAsia="Arial" w:cs="Arial"/>
                <w:spacing w:val="-1"/>
                <w:sz w:val="22"/>
                <w:szCs w:val="22"/>
              </w:rPr>
              <w:t>’</w:t>
            </w:r>
            <w:r>
              <w:rPr>
                <w:rFonts w:ascii="Arial" w:hAnsi="Arial" w:eastAsia="Arial" w:cs="Arial"/>
                <w:sz w:val="22"/>
                <w:szCs w:val="22"/>
              </w:rPr>
              <w:t>s</w:t>
            </w:r>
            <w:r>
              <w:rPr>
                <w:spacing w:val="22"/>
                <w:sz w:val="22"/>
                <w:szCs w:val="22"/>
              </w:rPr>
              <w:t xml:space="preserve"> </w:t>
            </w:r>
            <w:r>
              <w:rPr>
                <w:rFonts w:ascii="Arial" w:hAnsi="Arial" w:eastAsia="Arial" w:cs="Arial"/>
                <w:sz w:val="22"/>
                <w:szCs w:val="22"/>
              </w:rPr>
              <w:t>d</w:t>
            </w:r>
            <w:r>
              <w:rPr>
                <w:rFonts w:ascii="Arial" w:hAnsi="Arial" w:eastAsia="Arial" w:cs="Arial"/>
                <w:spacing w:val="-1"/>
                <w:sz w:val="22"/>
                <w:szCs w:val="22"/>
              </w:rPr>
              <w:t>i</w:t>
            </w:r>
            <w:r>
              <w:rPr>
                <w:rFonts w:ascii="Arial" w:hAnsi="Arial" w:eastAsia="Arial" w:cs="Arial"/>
                <w:spacing w:val="1"/>
                <w:sz w:val="22"/>
                <w:szCs w:val="22"/>
              </w:rPr>
              <w:t>ff</w:t>
            </w:r>
            <w:r>
              <w:rPr>
                <w:rFonts w:ascii="Arial" w:hAnsi="Arial" w:eastAsia="Arial" w:cs="Arial"/>
                <w:spacing w:val="-1"/>
                <w:sz w:val="22"/>
                <w:szCs w:val="22"/>
              </w:rPr>
              <w:t>i</w:t>
            </w:r>
            <w:r>
              <w:rPr>
                <w:rFonts w:ascii="Arial" w:hAnsi="Arial" w:eastAsia="Arial" w:cs="Arial"/>
                <w:sz w:val="22"/>
                <w:szCs w:val="22"/>
              </w:rPr>
              <w:t>cu</w:t>
            </w:r>
            <w:r>
              <w:rPr>
                <w:rFonts w:ascii="Arial" w:hAnsi="Arial" w:eastAsia="Arial" w:cs="Arial"/>
                <w:spacing w:val="-1"/>
                <w:sz w:val="22"/>
                <w:szCs w:val="22"/>
              </w:rPr>
              <w:t>l</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es</w:t>
            </w:r>
            <w:r>
              <w:rPr>
                <w:spacing w:val="22"/>
                <w:sz w:val="22"/>
                <w:szCs w:val="22"/>
              </w:rPr>
              <w:t xml:space="preserve"> </w:t>
            </w:r>
            <w:r>
              <w:rPr>
                <w:rFonts w:ascii="Arial" w:hAnsi="Arial" w:eastAsia="Arial" w:cs="Arial"/>
                <w:spacing w:val="-1"/>
                <w:sz w:val="22"/>
                <w:szCs w:val="22"/>
              </w:rPr>
              <w:t>i</w:t>
            </w:r>
            <w:r>
              <w:rPr>
                <w:rFonts w:ascii="Arial" w:hAnsi="Arial" w:eastAsia="Arial" w:cs="Arial"/>
                <w:sz w:val="22"/>
                <w:szCs w:val="22"/>
              </w:rPr>
              <w:t>t</w:t>
            </w:r>
            <w:r>
              <w:rPr>
                <w:spacing w:val="25"/>
                <w:sz w:val="22"/>
                <w:szCs w:val="22"/>
              </w:rPr>
              <w:t xml:space="preserve"> </w:t>
            </w:r>
            <w:r>
              <w:rPr>
                <w:rFonts w:ascii="Arial" w:hAnsi="Arial" w:eastAsia="Arial" w:cs="Arial"/>
                <w:spacing w:val="-1"/>
                <w:sz w:val="22"/>
                <w:szCs w:val="22"/>
              </w:rPr>
              <w:t>i</w:t>
            </w:r>
            <w:r>
              <w:rPr>
                <w:rFonts w:ascii="Arial" w:hAnsi="Arial" w:eastAsia="Arial" w:cs="Arial"/>
                <w:sz w:val="22"/>
                <w:szCs w:val="22"/>
              </w:rPr>
              <w:t>s</w:t>
            </w:r>
            <w:r>
              <w:rPr>
                <w:spacing w:val="22"/>
                <w:sz w:val="22"/>
                <w:szCs w:val="22"/>
              </w:rPr>
              <w:t xml:space="preserve"> </w:t>
            </w:r>
            <w:r>
              <w:rPr>
                <w:rFonts w:ascii="Arial" w:hAnsi="Arial" w:eastAsia="Arial" w:cs="Arial"/>
                <w:sz w:val="22"/>
                <w:szCs w:val="22"/>
              </w:rPr>
              <w:t>he</w:t>
            </w:r>
            <w:r>
              <w:rPr>
                <w:rFonts w:ascii="Arial" w:hAnsi="Arial" w:eastAsia="Arial" w:cs="Arial"/>
                <w:spacing w:val="-1"/>
                <w:sz w:val="22"/>
                <w:szCs w:val="22"/>
              </w:rPr>
              <w:t>l</w:t>
            </w:r>
            <w:r>
              <w:rPr>
                <w:rFonts w:ascii="Arial" w:hAnsi="Arial" w:eastAsia="Arial" w:cs="Arial"/>
                <w:sz w:val="22"/>
                <w:szCs w:val="22"/>
              </w:rPr>
              <w:t>p</w:t>
            </w:r>
            <w:r>
              <w:rPr>
                <w:rFonts w:ascii="Arial" w:hAnsi="Arial" w:eastAsia="Arial" w:cs="Arial"/>
                <w:spacing w:val="1"/>
                <w:sz w:val="22"/>
                <w:szCs w:val="22"/>
              </w:rPr>
              <w:t>f</w:t>
            </w:r>
            <w:r>
              <w:rPr>
                <w:rFonts w:ascii="Arial" w:hAnsi="Arial" w:eastAsia="Arial" w:cs="Arial"/>
                <w:sz w:val="22"/>
                <w:szCs w:val="22"/>
              </w:rPr>
              <w:t>ul</w:t>
            </w:r>
            <w:r>
              <w:rPr>
                <w:spacing w:val="21"/>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21"/>
                <w:sz w:val="22"/>
                <w:szCs w:val="22"/>
              </w:rPr>
              <w:t xml:space="preserve"> </w:t>
            </w:r>
            <w:r>
              <w:rPr>
                <w:rFonts w:ascii="Arial" w:hAnsi="Arial" w:eastAsia="Arial" w:cs="Arial"/>
                <w:sz w:val="22"/>
                <w:szCs w:val="22"/>
              </w:rPr>
              <w:t>unde</w:t>
            </w:r>
            <w:r>
              <w:rPr>
                <w:rFonts w:ascii="Arial" w:hAnsi="Arial" w:eastAsia="Arial" w:cs="Arial"/>
                <w:spacing w:val="1"/>
                <w:sz w:val="22"/>
                <w:szCs w:val="22"/>
              </w:rPr>
              <w:t>r</w:t>
            </w:r>
            <w:r>
              <w:rPr>
                <w:rFonts w:ascii="Arial" w:hAnsi="Arial" w:eastAsia="Arial" w:cs="Arial"/>
                <w:spacing w:val="-2"/>
                <w:sz w:val="22"/>
                <w:szCs w:val="22"/>
              </w:rPr>
              <w:t>s</w:t>
            </w:r>
            <w:r>
              <w:rPr>
                <w:rFonts w:ascii="Arial" w:hAnsi="Arial" w:eastAsia="Arial" w:cs="Arial"/>
                <w:spacing w:val="1"/>
                <w:sz w:val="22"/>
                <w:szCs w:val="22"/>
              </w:rPr>
              <w:t>t</w:t>
            </w:r>
            <w:r>
              <w:rPr>
                <w:rFonts w:ascii="Arial" w:hAnsi="Arial" w:eastAsia="Arial" w:cs="Arial"/>
                <w:sz w:val="22"/>
                <w:szCs w:val="22"/>
              </w:rPr>
              <w:t>and</w:t>
            </w:r>
            <w:r>
              <w:rPr>
                <w:spacing w:val="24"/>
                <w:sz w:val="22"/>
                <w:szCs w:val="22"/>
              </w:rPr>
              <w:t xml:space="preserve"> </w:t>
            </w:r>
            <w:r>
              <w:rPr>
                <w:rFonts w:ascii="Arial" w:hAnsi="Arial" w:eastAsia="Arial" w:cs="Arial"/>
                <w:sz w:val="22"/>
                <w:szCs w:val="22"/>
              </w:rPr>
              <w:t>a</w:t>
            </w:r>
            <w:r>
              <w:rPr>
                <w:rFonts w:ascii="Arial" w:hAnsi="Arial" w:eastAsia="Arial" w:cs="Arial"/>
                <w:spacing w:val="-3"/>
                <w:sz w:val="22"/>
                <w:szCs w:val="22"/>
              </w:rPr>
              <w:t>n</w:t>
            </w:r>
            <w:r>
              <w:rPr>
                <w:rFonts w:ascii="Arial" w:hAnsi="Arial" w:eastAsia="Arial" w:cs="Arial"/>
                <w:sz w:val="22"/>
                <w:szCs w:val="22"/>
              </w:rPr>
              <w:t>y</w:t>
            </w:r>
            <w:r>
              <w:rPr>
                <w:spacing w:val="24"/>
                <w:sz w:val="22"/>
                <w:szCs w:val="22"/>
              </w:rPr>
              <w:t xml:space="preserve"> </w:t>
            </w:r>
            <w:r>
              <w:rPr>
                <w:rFonts w:ascii="Arial" w:hAnsi="Arial" w:eastAsia="Arial" w:cs="Arial"/>
                <w:spacing w:val="-1"/>
                <w:sz w:val="22"/>
                <w:szCs w:val="22"/>
              </w:rPr>
              <w:t>li</w:t>
            </w:r>
            <w:r>
              <w:rPr>
                <w:rFonts w:ascii="Arial" w:hAnsi="Arial" w:eastAsia="Arial" w:cs="Arial"/>
                <w:spacing w:val="1"/>
                <w:sz w:val="22"/>
                <w:szCs w:val="22"/>
              </w:rPr>
              <w:t>f</w:t>
            </w:r>
            <w:r>
              <w:rPr>
                <w:rFonts w:ascii="Arial" w:hAnsi="Arial" w:eastAsia="Arial" w:cs="Arial"/>
                <w:sz w:val="22"/>
                <w:szCs w:val="22"/>
              </w:rPr>
              <w:t>e</w:t>
            </w:r>
            <w:r>
              <w:rPr>
                <w:spacing w:val="24"/>
                <w:sz w:val="22"/>
                <w:szCs w:val="22"/>
              </w:rPr>
              <w:t xml:space="preserve"> </w:t>
            </w:r>
            <w:r>
              <w:rPr>
                <w:rFonts w:ascii="Arial" w:hAnsi="Arial" w:eastAsia="Arial" w:cs="Arial"/>
                <w:spacing w:val="-3"/>
                <w:sz w:val="22"/>
                <w:szCs w:val="22"/>
              </w:rPr>
              <w:t>e</w:t>
            </w:r>
            <w:r>
              <w:rPr>
                <w:rFonts w:ascii="Arial" w:hAnsi="Arial" w:eastAsia="Arial" w:cs="Arial"/>
                <w:sz w:val="22"/>
                <w:szCs w:val="22"/>
              </w:rPr>
              <w:t>x</w:t>
            </w:r>
            <w:r>
              <w:rPr>
                <w:rFonts w:ascii="Arial" w:hAnsi="Arial" w:eastAsia="Arial" w:cs="Arial"/>
                <w:spacing w:val="-3"/>
                <w:sz w:val="22"/>
                <w:szCs w:val="22"/>
              </w:rPr>
              <w:t>p</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ences</w:t>
            </w:r>
            <w:r>
              <w:rPr>
                <w:spacing w:val="22"/>
                <w:sz w:val="22"/>
                <w:szCs w:val="22"/>
              </w:rPr>
              <w:t xml:space="preserve"> </w:t>
            </w:r>
            <w:r>
              <w:rPr>
                <w:rFonts w:ascii="Arial" w:hAnsi="Arial" w:eastAsia="Arial" w:cs="Arial"/>
                <w:spacing w:val="1"/>
                <w:sz w:val="22"/>
                <w:szCs w:val="22"/>
              </w:rPr>
              <w:t>t</w:t>
            </w:r>
            <w:r>
              <w:rPr>
                <w:rFonts w:ascii="Arial" w:hAnsi="Arial" w:eastAsia="Arial" w:cs="Arial"/>
                <w:sz w:val="22"/>
                <w:szCs w:val="22"/>
              </w:rPr>
              <w:t>hat</w:t>
            </w:r>
            <w:r>
              <w:rPr>
                <w:sz w:val="22"/>
                <w:szCs w:val="22"/>
              </w:rPr>
              <w:t xml:space="preserve"> </w:t>
            </w:r>
            <w:r>
              <w:rPr>
                <w:rFonts w:ascii="Arial" w:hAnsi="Arial" w:eastAsia="Arial" w:cs="Arial"/>
                <w:spacing w:val="1"/>
                <w:sz w:val="22"/>
                <w:szCs w:val="22"/>
              </w:rPr>
              <w:t>m</w:t>
            </w:r>
            <w:r>
              <w:rPr>
                <w:rFonts w:ascii="Arial" w:hAnsi="Arial" w:eastAsia="Arial" w:cs="Arial"/>
                <w:sz w:val="22"/>
                <w:szCs w:val="22"/>
              </w:rPr>
              <w:t>ay</w:t>
            </w:r>
            <w:r>
              <w:rPr>
                <w:spacing w:val="7"/>
                <w:sz w:val="22"/>
                <w:szCs w:val="22"/>
              </w:rPr>
              <w:t xml:space="preserve"> </w:t>
            </w:r>
            <w:r>
              <w:rPr>
                <w:rFonts w:ascii="Arial" w:hAnsi="Arial" w:eastAsia="Arial" w:cs="Arial"/>
                <w:sz w:val="22"/>
                <w:szCs w:val="22"/>
              </w:rPr>
              <w:t>h</w:t>
            </w:r>
            <w:r>
              <w:rPr>
                <w:rFonts w:ascii="Arial" w:hAnsi="Arial" w:eastAsia="Arial" w:cs="Arial"/>
                <w:spacing w:val="-3"/>
                <w:sz w:val="22"/>
                <w:szCs w:val="22"/>
              </w:rPr>
              <w:t>a</w:t>
            </w:r>
            <w:r>
              <w:rPr>
                <w:rFonts w:ascii="Arial" w:hAnsi="Arial" w:eastAsia="Arial" w:cs="Arial"/>
                <w:sz w:val="22"/>
                <w:szCs w:val="22"/>
              </w:rPr>
              <w:t>ve</w:t>
            </w:r>
            <w:r>
              <w:rPr>
                <w:spacing w:val="7"/>
                <w:sz w:val="22"/>
                <w:szCs w:val="22"/>
              </w:rPr>
              <w:t xml:space="preserve"> </w:t>
            </w:r>
            <w:r>
              <w:rPr>
                <w:rFonts w:ascii="Arial" w:hAnsi="Arial" w:eastAsia="Arial" w:cs="Arial"/>
                <w:spacing w:val="-3"/>
                <w:sz w:val="22"/>
                <w:szCs w:val="22"/>
              </w:rPr>
              <w:t>a</w:t>
            </w:r>
            <w:r>
              <w:rPr>
                <w:rFonts w:ascii="Arial" w:hAnsi="Arial" w:eastAsia="Arial" w:cs="Arial"/>
                <w:spacing w:val="1"/>
                <w:sz w:val="22"/>
                <w:szCs w:val="22"/>
              </w:rPr>
              <w:t>ff</w:t>
            </w:r>
            <w:r>
              <w:rPr>
                <w:rFonts w:ascii="Arial" w:hAnsi="Arial" w:eastAsia="Arial" w:cs="Arial"/>
                <w:sz w:val="22"/>
                <w:szCs w:val="22"/>
              </w:rPr>
              <w:t>e</w:t>
            </w:r>
            <w:r>
              <w:rPr>
                <w:rFonts w:ascii="Arial" w:hAnsi="Arial" w:eastAsia="Arial" w:cs="Arial"/>
                <w:spacing w:val="-2"/>
                <w:sz w:val="22"/>
                <w:szCs w:val="22"/>
              </w:rPr>
              <w:t>c</w:t>
            </w:r>
            <w:r>
              <w:rPr>
                <w:rFonts w:ascii="Arial" w:hAnsi="Arial" w:eastAsia="Arial" w:cs="Arial"/>
                <w:spacing w:val="1"/>
                <w:sz w:val="22"/>
                <w:szCs w:val="22"/>
              </w:rPr>
              <w:t>t</w:t>
            </w:r>
            <w:r>
              <w:rPr>
                <w:rFonts w:ascii="Arial" w:hAnsi="Arial" w:eastAsia="Arial" w:cs="Arial"/>
                <w:sz w:val="22"/>
                <w:szCs w:val="22"/>
              </w:rPr>
              <w:t>ed</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3"/>
                <w:sz w:val="22"/>
                <w:szCs w:val="22"/>
              </w:rPr>
              <w:t>e</w:t>
            </w:r>
            <w:r>
              <w:rPr>
                <w:rFonts w:ascii="Arial" w:hAnsi="Arial" w:eastAsia="Arial" w:cs="Arial"/>
                <w:sz w:val="22"/>
                <w:szCs w:val="22"/>
              </w:rPr>
              <w:t>m</w:t>
            </w:r>
            <w:r>
              <w:rPr>
                <w:spacing w:val="6"/>
                <w:sz w:val="22"/>
                <w:szCs w:val="22"/>
              </w:rPr>
              <w:t xml:space="preserve"> </w:t>
            </w:r>
            <w:r>
              <w:rPr>
                <w:rFonts w:ascii="Arial" w:hAnsi="Arial" w:eastAsia="Arial" w:cs="Arial"/>
                <w:sz w:val="22"/>
                <w:szCs w:val="22"/>
              </w:rPr>
              <w:t>du</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ng</w:t>
            </w:r>
            <w:r>
              <w:rPr>
                <w:spacing w:val="7"/>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rFonts w:ascii="Arial" w:hAnsi="Arial" w:eastAsia="Arial" w:cs="Arial"/>
                <w:spacing w:val="-1"/>
                <w:sz w:val="22"/>
                <w:szCs w:val="22"/>
              </w:rPr>
              <w:t>i</w:t>
            </w:r>
            <w:r>
              <w:rPr>
                <w:rFonts w:ascii="Arial" w:hAnsi="Arial" w:eastAsia="Arial" w:cs="Arial"/>
                <w:sz w:val="22"/>
                <w:szCs w:val="22"/>
              </w:rPr>
              <w:t>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dhood.</w:t>
            </w:r>
          </w:p>
          <w:p w:rsidR="00192AA5" w:rsidRDefault="00192AA5" w14:paraId="7FB90E50" w14:textId="77777777">
            <w:pPr>
              <w:spacing w:before="16" w:line="260" w:lineRule="exact"/>
              <w:rPr>
                <w:sz w:val="26"/>
                <w:szCs w:val="26"/>
              </w:rPr>
            </w:pPr>
          </w:p>
          <w:p w:rsidR="00192AA5" w:rsidRDefault="00000000" w14:paraId="39B982BE" w14:textId="77777777">
            <w:pPr>
              <w:ind w:left="102" w:right="59"/>
              <w:jc w:val="both"/>
              <w:rPr>
                <w:rFonts w:ascii="Arial" w:hAnsi="Arial" w:eastAsia="Arial" w:cs="Arial"/>
                <w:i/>
                <w:sz w:val="22"/>
                <w:szCs w:val="22"/>
              </w:rPr>
            </w:pPr>
            <w:r>
              <w:rPr>
                <w:rFonts w:ascii="Arial" w:hAnsi="Arial" w:eastAsia="Arial" w:cs="Arial"/>
                <w:spacing w:val="-1"/>
                <w:sz w:val="22"/>
                <w:szCs w:val="22"/>
              </w:rPr>
              <w:t>H</w:t>
            </w:r>
            <w:r>
              <w:rPr>
                <w:rFonts w:ascii="Arial" w:hAnsi="Arial" w:eastAsia="Arial" w:cs="Arial"/>
                <w:sz w:val="22"/>
                <w:szCs w:val="22"/>
              </w:rPr>
              <w:t>as</w:t>
            </w:r>
            <w:r>
              <w:rPr>
                <w:spacing w:val="5"/>
                <w:sz w:val="22"/>
                <w:szCs w:val="22"/>
              </w:rPr>
              <w:t xml:space="preserve"> </w:t>
            </w:r>
            <w:r>
              <w:rPr>
                <w:rFonts w:ascii="Arial" w:hAnsi="Arial" w:eastAsia="Arial" w:cs="Arial"/>
                <w:sz w:val="22"/>
                <w:szCs w:val="22"/>
              </w:rPr>
              <w:t>your</w:t>
            </w:r>
            <w:r>
              <w:rPr>
                <w:spacing w:val="4"/>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spacing w:val="5"/>
                <w:sz w:val="22"/>
                <w:szCs w:val="22"/>
              </w:rPr>
              <w:t xml:space="preserve"> </w:t>
            </w:r>
            <w:r>
              <w:rPr>
                <w:rFonts w:ascii="Arial" w:hAnsi="Arial" w:eastAsia="Arial" w:cs="Arial"/>
                <w:sz w:val="22"/>
                <w:szCs w:val="22"/>
              </w:rPr>
              <w:t>or</w:t>
            </w:r>
            <w:r>
              <w:rPr>
                <w:spacing w:val="4"/>
                <w:sz w:val="22"/>
                <w:szCs w:val="22"/>
              </w:rPr>
              <w:t xml:space="preserve"> </w:t>
            </w:r>
            <w:r>
              <w:rPr>
                <w:rFonts w:ascii="Arial" w:hAnsi="Arial" w:eastAsia="Arial" w:cs="Arial"/>
                <w:sz w:val="22"/>
                <w:szCs w:val="22"/>
              </w:rPr>
              <w:t>young</w:t>
            </w:r>
            <w:r>
              <w:rPr>
                <w:spacing w:val="2"/>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son</w:t>
            </w:r>
            <w:r>
              <w:rPr>
                <w:spacing w:val="2"/>
                <w:sz w:val="22"/>
                <w:szCs w:val="22"/>
              </w:rPr>
              <w:t xml:space="preserve"> </w:t>
            </w:r>
            <w:r>
              <w:rPr>
                <w:rFonts w:ascii="Arial" w:hAnsi="Arial" w:eastAsia="Arial" w:cs="Arial"/>
                <w:sz w:val="22"/>
                <w:szCs w:val="22"/>
              </w:rPr>
              <w:t>exp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enced</w:t>
            </w:r>
            <w:r>
              <w:rPr>
                <w:spacing w:val="5"/>
                <w:sz w:val="22"/>
                <w:szCs w:val="22"/>
              </w:rPr>
              <w:t xml:space="preserve"> </w:t>
            </w:r>
            <w:r>
              <w:rPr>
                <w:rFonts w:ascii="Arial" w:hAnsi="Arial" w:eastAsia="Arial" w:cs="Arial"/>
                <w:sz w:val="22"/>
                <w:szCs w:val="22"/>
              </w:rPr>
              <w:t>a</w:t>
            </w:r>
            <w:r>
              <w:rPr>
                <w:rFonts w:ascii="Arial" w:hAnsi="Arial" w:eastAsia="Arial" w:cs="Arial"/>
                <w:spacing w:val="-3"/>
                <w:sz w:val="22"/>
                <w:szCs w:val="22"/>
              </w:rPr>
              <w:t>n</w:t>
            </w:r>
            <w:r>
              <w:rPr>
                <w:rFonts w:ascii="Arial" w:hAnsi="Arial" w:eastAsia="Arial" w:cs="Arial"/>
                <w:sz w:val="22"/>
                <w:szCs w:val="22"/>
              </w:rPr>
              <w:t>y</w:t>
            </w:r>
            <w:r>
              <w:rPr>
                <w:spacing w:val="5"/>
                <w:sz w:val="22"/>
                <w:szCs w:val="22"/>
              </w:rPr>
              <w:t xml:space="preserve"> </w:t>
            </w:r>
            <w:r>
              <w:rPr>
                <w:rFonts w:ascii="Arial" w:hAnsi="Arial" w:eastAsia="Arial" w:cs="Arial"/>
                <w:sz w:val="22"/>
                <w:szCs w:val="22"/>
              </w:rPr>
              <w:t>adve</w:t>
            </w:r>
            <w:r>
              <w:rPr>
                <w:rFonts w:ascii="Arial" w:hAnsi="Arial" w:eastAsia="Arial" w:cs="Arial"/>
                <w:spacing w:val="-1"/>
                <w:sz w:val="22"/>
                <w:szCs w:val="22"/>
              </w:rPr>
              <w:t>r</w:t>
            </w:r>
            <w:r>
              <w:rPr>
                <w:rFonts w:ascii="Arial" w:hAnsi="Arial" w:eastAsia="Arial" w:cs="Arial"/>
                <w:sz w:val="22"/>
                <w:szCs w:val="22"/>
              </w:rPr>
              <w:t>se</w:t>
            </w:r>
            <w:r>
              <w:rPr>
                <w:spacing w:val="5"/>
                <w:sz w:val="22"/>
                <w:szCs w:val="22"/>
              </w:rPr>
              <w:t xml:space="preserve"> </w:t>
            </w:r>
            <w:r>
              <w:rPr>
                <w:rFonts w:ascii="Arial" w:hAnsi="Arial" w:eastAsia="Arial" w:cs="Arial"/>
                <w:spacing w:val="-1"/>
                <w:sz w:val="22"/>
                <w:szCs w:val="22"/>
              </w:rPr>
              <w:t>li</w:t>
            </w:r>
            <w:r>
              <w:rPr>
                <w:rFonts w:ascii="Arial" w:hAnsi="Arial" w:eastAsia="Arial" w:cs="Arial"/>
                <w:spacing w:val="1"/>
                <w:sz w:val="22"/>
                <w:szCs w:val="22"/>
              </w:rPr>
              <w:t>f</w:t>
            </w:r>
            <w:r>
              <w:rPr>
                <w:rFonts w:ascii="Arial" w:hAnsi="Arial" w:eastAsia="Arial" w:cs="Arial"/>
                <w:sz w:val="22"/>
                <w:szCs w:val="22"/>
              </w:rPr>
              <w:t>e</w:t>
            </w:r>
            <w:r>
              <w:rPr>
                <w:spacing w:val="2"/>
                <w:sz w:val="22"/>
                <w:szCs w:val="22"/>
              </w:rPr>
              <w:t xml:space="preserve"> </w:t>
            </w:r>
            <w:r>
              <w:rPr>
                <w:rFonts w:ascii="Arial" w:hAnsi="Arial" w:eastAsia="Arial" w:cs="Arial"/>
                <w:sz w:val="22"/>
                <w:szCs w:val="22"/>
              </w:rPr>
              <w:t>expe</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en</w:t>
            </w:r>
            <w:r>
              <w:rPr>
                <w:rFonts w:ascii="Arial" w:hAnsi="Arial" w:eastAsia="Arial" w:cs="Arial"/>
                <w:spacing w:val="-2"/>
                <w:sz w:val="22"/>
                <w:szCs w:val="22"/>
              </w:rPr>
              <w:t>c</w:t>
            </w:r>
            <w:r>
              <w:rPr>
                <w:rFonts w:ascii="Arial" w:hAnsi="Arial" w:eastAsia="Arial" w:cs="Arial"/>
                <w:sz w:val="22"/>
                <w:szCs w:val="22"/>
              </w:rPr>
              <w:t>es?</w:t>
            </w:r>
            <w:r>
              <w:rPr>
                <w:spacing w:val="5"/>
                <w:sz w:val="22"/>
                <w:szCs w:val="22"/>
              </w:rPr>
              <w:t xml:space="preserve"> </w:t>
            </w:r>
            <w:r>
              <w:rPr>
                <w:rFonts w:ascii="Arial" w:hAnsi="Arial" w:eastAsia="Arial" w:cs="Arial"/>
                <w:spacing w:val="-1"/>
                <w:sz w:val="22"/>
                <w:szCs w:val="22"/>
              </w:rPr>
              <w:t>I</w:t>
            </w:r>
            <w:r>
              <w:rPr>
                <w:rFonts w:ascii="Arial" w:hAnsi="Arial" w:eastAsia="Arial" w:cs="Arial"/>
                <w:sz w:val="22"/>
                <w:szCs w:val="22"/>
              </w:rPr>
              <w:t>f</w:t>
            </w:r>
            <w:r>
              <w:rPr>
                <w:spacing w:val="4"/>
                <w:sz w:val="22"/>
                <w:szCs w:val="22"/>
              </w:rPr>
              <w:t xml:space="preserve"> </w:t>
            </w:r>
            <w:r>
              <w:rPr>
                <w:rFonts w:ascii="Arial" w:hAnsi="Arial" w:eastAsia="Arial" w:cs="Arial"/>
                <w:sz w:val="22"/>
                <w:szCs w:val="22"/>
              </w:rPr>
              <w:t>so,</w:t>
            </w:r>
            <w:r>
              <w:rPr>
                <w:spacing w:val="4"/>
                <w:sz w:val="22"/>
                <w:szCs w:val="22"/>
              </w:rPr>
              <w:t xml:space="preserve"> </w:t>
            </w:r>
            <w:r>
              <w:rPr>
                <w:rFonts w:ascii="Arial" w:hAnsi="Arial" w:eastAsia="Arial" w:cs="Arial"/>
                <w:spacing w:val="-1"/>
                <w:sz w:val="22"/>
                <w:szCs w:val="22"/>
              </w:rPr>
              <w:t>w</w:t>
            </w:r>
            <w:r>
              <w:rPr>
                <w:rFonts w:ascii="Arial" w:hAnsi="Arial" w:eastAsia="Arial" w:cs="Arial"/>
                <w:sz w:val="22"/>
                <w:szCs w:val="22"/>
              </w:rPr>
              <w:t>hat</w:t>
            </w:r>
            <w:r>
              <w:rPr>
                <w:spacing w:val="4"/>
                <w:sz w:val="22"/>
                <w:szCs w:val="22"/>
              </w:rPr>
              <w:t xml:space="preserve"> </w:t>
            </w:r>
            <w:r>
              <w:rPr>
                <w:rFonts w:ascii="Arial" w:hAnsi="Arial" w:eastAsia="Arial" w:cs="Arial"/>
                <w:spacing w:val="-1"/>
                <w:sz w:val="22"/>
                <w:szCs w:val="22"/>
              </w:rPr>
              <w:t>w</w:t>
            </w:r>
            <w:r>
              <w:rPr>
                <w:rFonts w:ascii="Arial" w:hAnsi="Arial" w:eastAsia="Arial" w:cs="Arial"/>
                <w:sz w:val="22"/>
                <w:szCs w:val="22"/>
              </w:rPr>
              <w:t>as</w:t>
            </w:r>
            <w:r>
              <w:rPr>
                <w:spacing w:val="3"/>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z w:val="22"/>
                <w:szCs w:val="22"/>
              </w:rPr>
              <w:t xml:space="preserve"> </w:t>
            </w:r>
            <w:r>
              <w:rPr>
                <w:rFonts w:ascii="Arial" w:hAnsi="Arial" w:eastAsia="Arial" w:cs="Arial"/>
                <w:spacing w:val="1"/>
                <w:sz w:val="22"/>
                <w:szCs w:val="22"/>
              </w:rPr>
              <w:t>fr</w:t>
            </w:r>
            <w:r>
              <w:rPr>
                <w:rFonts w:ascii="Arial" w:hAnsi="Arial" w:eastAsia="Arial" w:cs="Arial"/>
                <w:sz w:val="22"/>
                <w:szCs w:val="22"/>
              </w:rPr>
              <w:t>equency</w:t>
            </w:r>
            <w:r>
              <w:rPr>
                <w:spacing w:val="3"/>
                <w:sz w:val="22"/>
                <w:szCs w:val="22"/>
              </w:rPr>
              <w:t xml:space="preserve"> </w:t>
            </w:r>
            <w:r>
              <w:rPr>
                <w:rFonts w:ascii="Arial" w:hAnsi="Arial" w:eastAsia="Arial" w:cs="Arial"/>
                <w:sz w:val="22"/>
                <w:szCs w:val="22"/>
              </w:rPr>
              <w:t>and</w:t>
            </w:r>
            <w:r>
              <w:rPr>
                <w:sz w:val="22"/>
                <w:szCs w:val="22"/>
              </w:rPr>
              <w:t xml:space="preserve"> </w:t>
            </w:r>
            <w:r>
              <w:rPr>
                <w:rFonts w:ascii="Arial" w:hAnsi="Arial" w:eastAsia="Arial" w:cs="Arial"/>
                <w:sz w:val="22"/>
                <w:szCs w:val="22"/>
              </w:rPr>
              <w:t>du</w:t>
            </w:r>
            <w:r>
              <w:rPr>
                <w:rFonts w:ascii="Arial" w:hAnsi="Arial" w:eastAsia="Arial" w:cs="Arial"/>
                <w:spacing w:val="1"/>
                <w:sz w:val="22"/>
                <w:szCs w:val="22"/>
              </w:rPr>
              <w:t>r</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5"/>
                <w:sz w:val="22"/>
                <w:szCs w:val="22"/>
              </w:rPr>
              <w:t xml:space="preserve"> </w:t>
            </w:r>
            <w:r>
              <w:rPr>
                <w:rFonts w:ascii="Arial" w:hAnsi="Arial" w:eastAsia="Arial" w:cs="Arial"/>
                <w:sz w:val="22"/>
                <w:szCs w:val="22"/>
              </w:rPr>
              <w:t>of</w:t>
            </w:r>
            <w:r>
              <w:rPr>
                <w:spacing w:val="-6"/>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rFonts w:ascii="Arial" w:hAnsi="Arial" w:eastAsia="Arial" w:cs="Arial"/>
                <w:spacing w:val="-1"/>
                <w:sz w:val="22"/>
                <w:szCs w:val="22"/>
              </w:rPr>
              <w:t>i</w:t>
            </w:r>
            <w:r>
              <w:rPr>
                <w:rFonts w:ascii="Arial" w:hAnsi="Arial" w:eastAsia="Arial" w:cs="Arial"/>
                <w:sz w:val="22"/>
                <w:szCs w:val="22"/>
              </w:rPr>
              <w:t>r</w:t>
            </w:r>
            <w:r>
              <w:rPr>
                <w:spacing w:val="-4"/>
                <w:sz w:val="22"/>
                <w:szCs w:val="22"/>
              </w:rPr>
              <w:t xml:space="preserve"> </w:t>
            </w:r>
            <w:r>
              <w:rPr>
                <w:rFonts w:ascii="Arial" w:hAnsi="Arial" w:eastAsia="Arial" w:cs="Arial"/>
                <w:sz w:val="22"/>
                <w:szCs w:val="22"/>
              </w:rPr>
              <w:t>expe</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e</w:t>
            </w:r>
            <w:r>
              <w:rPr>
                <w:rFonts w:ascii="Arial" w:hAnsi="Arial" w:eastAsia="Arial" w:cs="Arial"/>
                <w:spacing w:val="-3"/>
                <w:sz w:val="22"/>
                <w:szCs w:val="22"/>
              </w:rPr>
              <w:t>n</w:t>
            </w:r>
            <w:r>
              <w:rPr>
                <w:rFonts w:ascii="Arial" w:hAnsi="Arial" w:eastAsia="Arial" w:cs="Arial"/>
                <w:sz w:val="22"/>
                <w:szCs w:val="22"/>
              </w:rPr>
              <w:t>ces?</w:t>
            </w:r>
            <w:r>
              <w:rPr>
                <w:spacing w:val="-3"/>
                <w:sz w:val="22"/>
                <w:szCs w:val="22"/>
              </w:rPr>
              <w:t xml:space="preserve"> </w:t>
            </w:r>
            <w:r>
              <w:rPr>
                <w:rFonts w:ascii="Arial" w:hAnsi="Arial" w:eastAsia="Arial" w:cs="Arial"/>
                <w:i/>
                <w:sz w:val="22"/>
                <w:szCs w:val="22"/>
              </w:rPr>
              <w:t>Th</w:t>
            </w:r>
            <w:r>
              <w:rPr>
                <w:rFonts w:ascii="Arial" w:hAnsi="Arial" w:eastAsia="Arial" w:cs="Arial"/>
                <w:i/>
                <w:spacing w:val="-1"/>
                <w:sz w:val="22"/>
                <w:szCs w:val="22"/>
              </w:rPr>
              <w:t>i</w:t>
            </w:r>
            <w:r>
              <w:rPr>
                <w:rFonts w:ascii="Arial" w:hAnsi="Arial" w:eastAsia="Arial" w:cs="Arial"/>
                <w:i/>
                <w:sz w:val="22"/>
                <w:szCs w:val="22"/>
              </w:rPr>
              <w:t>s</w:t>
            </w:r>
            <w:r>
              <w:rPr>
                <w:i/>
                <w:spacing w:val="-7"/>
                <w:sz w:val="22"/>
                <w:szCs w:val="22"/>
              </w:rPr>
              <w:t xml:space="preserve"> </w:t>
            </w:r>
            <w:r>
              <w:rPr>
                <w:rFonts w:ascii="Arial" w:hAnsi="Arial" w:eastAsia="Arial" w:cs="Arial"/>
                <w:i/>
                <w:spacing w:val="1"/>
                <w:sz w:val="22"/>
                <w:szCs w:val="22"/>
              </w:rPr>
              <w:t>m</w:t>
            </w:r>
            <w:r>
              <w:rPr>
                <w:rFonts w:ascii="Arial" w:hAnsi="Arial" w:eastAsia="Arial" w:cs="Arial"/>
                <w:i/>
                <w:sz w:val="22"/>
                <w:szCs w:val="22"/>
              </w:rPr>
              <w:t>ay</w:t>
            </w:r>
            <w:r>
              <w:rPr>
                <w:i/>
                <w:spacing w:val="-5"/>
                <w:sz w:val="22"/>
                <w:szCs w:val="22"/>
              </w:rPr>
              <w:t xml:space="preserve"> </w:t>
            </w:r>
            <w:r>
              <w:rPr>
                <w:rFonts w:ascii="Arial" w:hAnsi="Arial" w:eastAsia="Arial" w:cs="Arial"/>
                <w:i/>
                <w:spacing w:val="-1"/>
                <w:sz w:val="22"/>
                <w:szCs w:val="22"/>
              </w:rPr>
              <w:t>i</w:t>
            </w:r>
            <w:r>
              <w:rPr>
                <w:rFonts w:ascii="Arial" w:hAnsi="Arial" w:eastAsia="Arial" w:cs="Arial"/>
                <w:i/>
                <w:sz w:val="22"/>
                <w:szCs w:val="22"/>
              </w:rPr>
              <w:t>nc</w:t>
            </w:r>
            <w:r>
              <w:rPr>
                <w:rFonts w:ascii="Arial" w:hAnsi="Arial" w:eastAsia="Arial" w:cs="Arial"/>
                <w:i/>
                <w:spacing w:val="-1"/>
                <w:sz w:val="22"/>
                <w:szCs w:val="22"/>
              </w:rPr>
              <w:t>l</w:t>
            </w:r>
            <w:r>
              <w:rPr>
                <w:rFonts w:ascii="Arial" w:hAnsi="Arial" w:eastAsia="Arial" w:cs="Arial"/>
                <w:i/>
                <w:sz w:val="22"/>
                <w:szCs w:val="22"/>
              </w:rPr>
              <w:t>ude</w:t>
            </w:r>
            <w:r>
              <w:rPr>
                <w:i/>
                <w:spacing w:val="-3"/>
                <w:sz w:val="22"/>
                <w:szCs w:val="22"/>
              </w:rPr>
              <w:t xml:space="preserve"> </w:t>
            </w:r>
            <w:r>
              <w:rPr>
                <w:rFonts w:ascii="Arial" w:hAnsi="Arial" w:eastAsia="Arial" w:cs="Arial"/>
                <w:i/>
                <w:sz w:val="22"/>
                <w:szCs w:val="22"/>
              </w:rPr>
              <w:t>s</w:t>
            </w:r>
            <w:r>
              <w:rPr>
                <w:rFonts w:ascii="Arial" w:hAnsi="Arial" w:eastAsia="Arial" w:cs="Arial"/>
                <w:i/>
                <w:spacing w:val="-3"/>
                <w:sz w:val="22"/>
                <w:szCs w:val="22"/>
              </w:rPr>
              <w:t>i</w:t>
            </w:r>
            <w:r>
              <w:rPr>
                <w:rFonts w:ascii="Arial" w:hAnsi="Arial" w:eastAsia="Arial" w:cs="Arial"/>
                <w:i/>
                <w:sz w:val="22"/>
                <w:szCs w:val="22"/>
              </w:rPr>
              <w:t>gn</w:t>
            </w:r>
            <w:r>
              <w:rPr>
                <w:rFonts w:ascii="Arial" w:hAnsi="Arial" w:eastAsia="Arial" w:cs="Arial"/>
                <w:i/>
                <w:spacing w:val="-1"/>
                <w:sz w:val="22"/>
                <w:szCs w:val="22"/>
              </w:rPr>
              <w:t>i</w:t>
            </w:r>
            <w:r>
              <w:rPr>
                <w:rFonts w:ascii="Arial" w:hAnsi="Arial" w:eastAsia="Arial" w:cs="Arial"/>
                <w:i/>
                <w:spacing w:val="1"/>
                <w:sz w:val="22"/>
                <w:szCs w:val="22"/>
              </w:rPr>
              <w:t>f</w:t>
            </w:r>
            <w:r>
              <w:rPr>
                <w:rFonts w:ascii="Arial" w:hAnsi="Arial" w:eastAsia="Arial" w:cs="Arial"/>
                <w:i/>
                <w:spacing w:val="-1"/>
                <w:sz w:val="22"/>
                <w:szCs w:val="22"/>
              </w:rPr>
              <w:t>i</w:t>
            </w:r>
            <w:r>
              <w:rPr>
                <w:rFonts w:ascii="Arial" w:hAnsi="Arial" w:eastAsia="Arial" w:cs="Arial"/>
                <w:i/>
                <w:sz w:val="22"/>
                <w:szCs w:val="22"/>
              </w:rPr>
              <w:t>cant</w:t>
            </w:r>
            <w:r>
              <w:rPr>
                <w:i/>
                <w:spacing w:val="-4"/>
                <w:sz w:val="22"/>
                <w:szCs w:val="22"/>
              </w:rPr>
              <w:t xml:space="preserve"> </w:t>
            </w:r>
            <w:r>
              <w:rPr>
                <w:rFonts w:ascii="Arial" w:hAnsi="Arial" w:eastAsia="Arial" w:cs="Arial"/>
                <w:i/>
                <w:sz w:val="22"/>
                <w:szCs w:val="22"/>
              </w:rPr>
              <w:t>be</w:t>
            </w:r>
            <w:r>
              <w:rPr>
                <w:rFonts w:ascii="Arial" w:hAnsi="Arial" w:eastAsia="Arial" w:cs="Arial"/>
                <w:i/>
                <w:spacing w:val="1"/>
                <w:sz w:val="22"/>
                <w:szCs w:val="22"/>
              </w:rPr>
              <w:t>r</w:t>
            </w:r>
            <w:r>
              <w:rPr>
                <w:rFonts w:ascii="Arial" w:hAnsi="Arial" w:eastAsia="Arial" w:cs="Arial"/>
                <w:i/>
                <w:sz w:val="22"/>
                <w:szCs w:val="22"/>
              </w:rPr>
              <w:t>eav</w:t>
            </w:r>
            <w:r>
              <w:rPr>
                <w:rFonts w:ascii="Arial" w:hAnsi="Arial" w:eastAsia="Arial" w:cs="Arial"/>
                <w:i/>
                <w:spacing w:val="-3"/>
                <w:sz w:val="22"/>
                <w:szCs w:val="22"/>
              </w:rPr>
              <w:t>e</w:t>
            </w:r>
            <w:r>
              <w:rPr>
                <w:rFonts w:ascii="Arial" w:hAnsi="Arial" w:eastAsia="Arial" w:cs="Arial"/>
                <w:i/>
                <w:spacing w:val="1"/>
                <w:sz w:val="22"/>
                <w:szCs w:val="22"/>
              </w:rPr>
              <w:t>m</w:t>
            </w:r>
            <w:r>
              <w:rPr>
                <w:rFonts w:ascii="Arial" w:hAnsi="Arial" w:eastAsia="Arial" w:cs="Arial"/>
                <w:i/>
                <w:sz w:val="22"/>
                <w:szCs w:val="22"/>
              </w:rPr>
              <w:t>en</w:t>
            </w:r>
            <w:r>
              <w:rPr>
                <w:rFonts w:ascii="Arial" w:hAnsi="Arial" w:eastAsia="Arial" w:cs="Arial"/>
                <w:i/>
                <w:spacing w:val="-1"/>
                <w:sz w:val="22"/>
                <w:szCs w:val="22"/>
              </w:rPr>
              <w:t>t</w:t>
            </w:r>
            <w:r>
              <w:rPr>
                <w:rFonts w:ascii="Arial" w:hAnsi="Arial" w:eastAsia="Arial" w:cs="Arial"/>
                <w:i/>
                <w:sz w:val="22"/>
                <w:szCs w:val="22"/>
              </w:rPr>
              <w:t>s,</w:t>
            </w:r>
            <w:r>
              <w:rPr>
                <w:i/>
                <w:spacing w:val="-6"/>
                <w:sz w:val="22"/>
                <w:szCs w:val="22"/>
              </w:rPr>
              <w:t xml:space="preserve"> </w:t>
            </w:r>
            <w:r>
              <w:rPr>
                <w:rFonts w:ascii="Arial" w:hAnsi="Arial" w:eastAsia="Arial" w:cs="Arial"/>
                <w:i/>
                <w:sz w:val="22"/>
                <w:szCs w:val="22"/>
              </w:rPr>
              <w:t>bu</w:t>
            </w:r>
            <w:r>
              <w:rPr>
                <w:rFonts w:ascii="Arial" w:hAnsi="Arial" w:eastAsia="Arial" w:cs="Arial"/>
                <w:i/>
                <w:spacing w:val="-1"/>
                <w:sz w:val="22"/>
                <w:szCs w:val="22"/>
              </w:rPr>
              <w:t>ll</w:t>
            </w:r>
            <w:r>
              <w:rPr>
                <w:rFonts w:ascii="Arial" w:hAnsi="Arial" w:eastAsia="Arial" w:cs="Arial"/>
                <w:i/>
                <w:sz w:val="22"/>
                <w:szCs w:val="22"/>
              </w:rPr>
              <w:t>y</w:t>
            </w:r>
            <w:r>
              <w:rPr>
                <w:rFonts w:ascii="Arial" w:hAnsi="Arial" w:eastAsia="Arial" w:cs="Arial"/>
                <w:i/>
                <w:spacing w:val="-1"/>
                <w:sz w:val="22"/>
                <w:szCs w:val="22"/>
              </w:rPr>
              <w:t>i</w:t>
            </w:r>
            <w:r>
              <w:rPr>
                <w:rFonts w:ascii="Arial" w:hAnsi="Arial" w:eastAsia="Arial" w:cs="Arial"/>
                <w:i/>
                <w:sz w:val="22"/>
                <w:szCs w:val="22"/>
              </w:rPr>
              <w:t>ng,</w:t>
            </w:r>
            <w:r>
              <w:rPr>
                <w:i/>
                <w:spacing w:val="-1"/>
                <w:sz w:val="22"/>
                <w:szCs w:val="22"/>
              </w:rPr>
              <w:t xml:space="preserve"> </w:t>
            </w:r>
            <w:r>
              <w:rPr>
                <w:rFonts w:ascii="Arial" w:hAnsi="Arial" w:eastAsia="Arial" w:cs="Arial"/>
                <w:i/>
                <w:sz w:val="22"/>
                <w:szCs w:val="22"/>
              </w:rPr>
              <w:t>exposu</w:t>
            </w:r>
            <w:r>
              <w:rPr>
                <w:rFonts w:ascii="Arial" w:hAnsi="Arial" w:eastAsia="Arial" w:cs="Arial"/>
                <w:i/>
                <w:spacing w:val="1"/>
                <w:sz w:val="22"/>
                <w:szCs w:val="22"/>
              </w:rPr>
              <w:t>r</w:t>
            </w:r>
            <w:r>
              <w:rPr>
                <w:rFonts w:ascii="Arial" w:hAnsi="Arial" w:eastAsia="Arial" w:cs="Arial"/>
                <w:i/>
                <w:sz w:val="22"/>
                <w:szCs w:val="22"/>
              </w:rPr>
              <w:t>e</w:t>
            </w:r>
            <w:r>
              <w:rPr>
                <w:i/>
                <w:spacing w:val="-7"/>
                <w:sz w:val="22"/>
                <w:szCs w:val="22"/>
              </w:rPr>
              <w:t xml:space="preserve"> </w:t>
            </w:r>
            <w:r>
              <w:rPr>
                <w:rFonts w:ascii="Arial" w:hAnsi="Arial" w:eastAsia="Arial" w:cs="Arial"/>
                <w:i/>
                <w:spacing w:val="1"/>
                <w:sz w:val="22"/>
                <w:szCs w:val="22"/>
              </w:rPr>
              <w:t>t</w:t>
            </w:r>
            <w:r>
              <w:rPr>
                <w:rFonts w:ascii="Arial" w:hAnsi="Arial" w:eastAsia="Arial" w:cs="Arial"/>
                <w:i/>
                <w:sz w:val="22"/>
                <w:szCs w:val="22"/>
              </w:rPr>
              <w:t>o</w:t>
            </w:r>
            <w:r>
              <w:rPr>
                <w:i/>
                <w:spacing w:val="-5"/>
                <w:sz w:val="22"/>
                <w:szCs w:val="22"/>
              </w:rPr>
              <w:t xml:space="preserve"> </w:t>
            </w:r>
            <w:r>
              <w:rPr>
                <w:rFonts w:ascii="Arial" w:hAnsi="Arial" w:eastAsia="Arial" w:cs="Arial"/>
                <w:i/>
                <w:sz w:val="22"/>
                <w:szCs w:val="22"/>
              </w:rPr>
              <w:t>d</w:t>
            </w:r>
            <w:r>
              <w:rPr>
                <w:rFonts w:ascii="Arial" w:hAnsi="Arial" w:eastAsia="Arial" w:cs="Arial"/>
                <w:i/>
                <w:spacing w:val="-3"/>
                <w:sz w:val="22"/>
                <w:szCs w:val="22"/>
              </w:rPr>
              <w:t>o</w:t>
            </w:r>
            <w:r>
              <w:rPr>
                <w:rFonts w:ascii="Arial" w:hAnsi="Arial" w:eastAsia="Arial" w:cs="Arial"/>
                <w:i/>
                <w:spacing w:val="1"/>
                <w:sz w:val="22"/>
                <w:szCs w:val="22"/>
              </w:rPr>
              <w:t>m</w:t>
            </w:r>
            <w:r>
              <w:rPr>
                <w:rFonts w:ascii="Arial" w:hAnsi="Arial" w:eastAsia="Arial" w:cs="Arial"/>
                <w:i/>
                <w:sz w:val="22"/>
                <w:szCs w:val="22"/>
              </w:rPr>
              <w:t>es</w:t>
            </w:r>
            <w:r>
              <w:rPr>
                <w:rFonts w:ascii="Arial" w:hAnsi="Arial" w:eastAsia="Arial" w:cs="Arial"/>
                <w:i/>
                <w:spacing w:val="1"/>
                <w:sz w:val="22"/>
                <w:szCs w:val="22"/>
              </w:rPr>
              <w:t>t</w:t>
            </w:r>
            <w:r>
              <w:rPr>
                <w:rFonts w:ascii="Arial" w:hAnsi="Arial" w:eastAsia="Arial" w:cs="Arial"/>
                <w:i/>
                <w:spacing w:val="-1"/>
                <w:sz w:val="22"/>
                <w:szCs w:val="22"/>
              </w:rPr>
              <w:t>i</w:t>
            </w:r>
            <w:r>
              <w:rPr>
                <w:rFonts w:ascii="Arial" w:hAnsi="Arial" w:eastAsia="Arial" w:cs="Arial"/>
                <w:i/>
                <w:sz w:val="22"/>
                <w:szCs w:val="22"/>
              </w:rPr>
              <w:t>c</w:t>
            </w:r>
            <w:r>
              <w:rPr>
                <w:i/>
                <w:spacing w:val="-5"/>
                <w:sz w:val="22"/>
                <w:szCs w:val="22"/>
              </w:rPr>
              <w:t xml:space="preserve"> </w:t>
            </w:r>
            <w:r>
              <w:rPr>
                <w:rFonts w:ascii="Arial" w:hAnsi="Arial" w:eastAsia="Arial" w:cs="Arial"/>
                <w:i/>
                <w:sz w:val="22"/>
                <w:szCs w:val="22"/>
              </w:rPr>
              <w:t>v</w:t>
            </w:r>
            <w:r>
              <w:rPr>
                <w:rFonts w:ascii="Arial" w:hAnsi="Arial" w:eastAsia="Arial" w:cs="Arial"/>
                <w:i/>
                <w:spacing w:val="-1"/>
                <w:sz w:val="22"/>
                <w:szCs w:val="22"/>
              </w:rPr>
              <w:t>i</w:t>
            </w:r>
            <w:r>
              <w:rPr>
                <w:rFonts w:ascii="Arial" w:hAnsi="Arial" w:eastAsia="Arial" w:cs="Arial"/>
                <w:i/>
                <w:sz w:val="22"/>
                <w:szCs w:val="22"/>
              </w:rPr>
              <w:t>o</w:t>
            </w:r>
            <w:r>
              <w:rPr>
                <w:rFonts w:ascii="Arial" w:hAnsi="Arial" w:eastAsia="Arial" w:cs="Arial"/>
                <w:i/>
                <w:spacing w:val="-1"/>
                <w:sz w:val="22"/>
                <w:szCs w:val="22"/>
              </w:rPr>
              <w:t>l</w:t>
            </w:r>
            <w:r>
              <w:rPr>
                <w:rFonts w:ascii="Arial" w:hAnsi="Arial" w:eastAsia="Arial" w:cs="Arial"/>
                <w:i/>
                <w:sz w:val="22"/>
                <w:szCs w:val="22"/>
              </w:rPr>
              <w:t>ence,</w:t>
            </w:r>
            <w:r>
              <w:rPr>
                <w:i/>
                <w:sz w:val="22"/>
                <w:szCs w:val="22"/>
              </w:rPr>
              <w:t xml:space="preserve"> </w:t>
            </w:r>
            <w:r>
              <w:rPr>
                <w:rFonts w:ascii="Arial" w:hAnsi="Arial" w:eastAsia="Arial" w:cs="Arial"/>
                <w:i/>
                <w:sz w:val="22"/>
                <w:szCs w:val="22"/>
              </w:rPr>
              <w:t>pa</w:t>
            </w:r>
            <w:r>
              <w:rPr>
                <w:rFonts w:ascii="Arial" w:hAnsi="Arial" w:eastAsia="Arial" w:cs="Arial"/>
                <w:i/>
                <w:spacing w:val="1"/>
                <w:sz w:val="22"/>
                <w:szCs w:val="22"/>
              </w:rPr>
              <w:t>r</w:t>
            </w:r>
            <w:r>
              <w:rPr>
                <w:rFonts w:ascii="Arial" w:hAnsi="Arial" w:eastAsia="Arial" w:cs="Arial"/>
                <w:i/>
                <w:sz w:val="22"/>
                <w:szCs w:val="22"/>
              </w:rPr>
              <w:t>en</w:t>
            </w:r>
            <w:r>
              <w:rPr>
                <w:rFonts w:ascii="Arial" w:hAnsi="Arial" w:eastAsia="Arial" w:cs="Arial"/>
                <w:i/>
                <w:spacing w:val="1"/>
                <w:sz w:val="22"/>
                <w:szCs w:val="22"/>
              </w:rPr>
              <w:t>t</w:t>
            </w:r>
            <w:r>
              <w:rPr>
                <w:rFonts w:ascii="Arial" w:hAnsi="Arial" w:eastAsia="Arial" w:cs="Arial"/>
                <w:i/>
                <w:sz w:val="22"/>
                <w:szCs w:val="22"/>
              </w:rPr>
              <w:t>al</w:t>
            </w:r>
            <w:r>
              <w:rPr>
                <w:i/>
                <w:sz w:val="22"/>
                <w:szCs w:val="22"/>
              </w:rPr>
              <w:t xml:space="preserve"> </w:t>
            </w:r>
            <w:r>
              <w:rPr>
                <w:rFonts w:ascii="Arial" w:hAnsi="Arial" w:eastAsia="Arial" w:cs="Arial"/>
                <w:i/>
                <w:spacing w:val="1"/>
                <w:sz w:val="22"/>
                <w:szCs w:val="22"/>
              </w:rPr>
              <w:t>m</w:t>
            </w:r>
            <w:r>
              <w:rPr>
                <w:rFonts w:ascii="Arial" w:hAnsi="Arial" w:eastAsia="Arial" w:cs="Arial"/>
                <w:i/>
                <w:sz w:val="22"/>
                <w:szCs w:val="22"/>
              </w:rPr>
              <w:t>e</w:t>
            </w:r>
            <w:r>
              <w:rPr>
                <w:rFonts w:ascii="Arial" w:hAnsi="Arial" w:eastAsia="Arial" w:cs="Arial"/>
                <w:i/>
                <w:spacing w:val="-3"/>
                <w:sz w:val="22"/>
                <w:szCs w:val="22"/>
              </w:rPr>
              <w:t>n</w:t>
            </w:r>
            <w:r>
              <w:rPr>
                <w:rFonts w:ascii="Arial" w:hAnsi="Arial" w:eastAsia="Arial" w:cs="Arial"/>
                <w:i/>
                <w:spacing w:val="1"/>
                <w:sz w:val="22"/>
                <w:szCs w:val="22"/>
              </w:rPr>
              <w:t>t</w:t>
            </w:r>
            <w:r>
              <w:rPr>
                <w:rFonts w:ascii="Arial" w:hAnsi="Arial" w:eastAsia="Arial" w:cs="Arial"/>
                <w:i/>
                <w:sz w:val="22"/>
                <w:szCs w:val="22"/>
              </w:rPr>
              <w:t>al</w:t>
            </w:r>
            <w:r>
              <w:rPr>
                <w:i/>
                <w:sz w:val="22"/>
                <w:szCs w:val="22"/>
              </w:rPr>
              <w:t xml:space="preserve"> </w:t>
            </w:r>
            <w:r>
              <w:rPr>
                <w:rFonts w:ascii="Arial" w:hAnsi="Arial" w:eastAsia="Arial" w:cs="Arial"/>
                <w:i/>
                <w:sz w:val="22"/>
                <w:szCs w:val="22"/>
              </w:rPr>
              <w:t>hea</w:t>
            </w:r>
            <w:r>
              <w:rPr>
                <w:rFonts w:ascii="Arial" w:hAnsi="Arial" w:eastAsia="Arial" w:cs="Arial"/>
                <w:i/>
                <w:spacing w:val="-1"/>
                <w:sz w:val="22"/>
                <w:szCs w:val="22"/>
              </w:rPr>
              <w:t>l</w:t>
            </w:r>
            <w:r>
              <w:rPr>
                <w:rFonts w:ascii="Arial" w:hAnsi="Arial" w:eastAsia="Arial" w:cs="Arial"/>
                <w:i/>
                <w:spacing w:val="1"/>
                <w:sz w:val="22"/>
                <w:szCs w:val="22"/>
              </w:rPr>
              <w:t>t</w:t>
            </w:r>
            <w:r>
              <w:rPr>
                <w:rFonts w:ascii="Arial" w:hAnsi="Arial" w:eastAsia="Arial" w:cs="Arial"/>
                <w:i/>
                <w:sz w:val="22"/>
                <w:szCs w:val="22"/>
              </w:rPr>
              <w:t>h</w:t>
            </w:r>
            <w:r>
              <w:rPr>
                <w:i/>
                <w:spacing w:val="1"/>
                <w:sz w:val="22"/>
                <w:szCs w:val="22"/>
              </w:rPr>
              <w:t xml:space="preserve"> </w:t>
            </w:r>
            <w:r>
              <w:rPr>
                <w:rFonts w:ascii="Arial" w:hAnsi="Arial" w:eastAsia="Arial" w:cs="Arial"/>
                <w:i/>
                <w:sz w:val="22"/>
                <w:szCs w:val="22"/>
              </w:rPr>
              <w:t>d</w:t>
            </w:r>
            <w:r>
              <w:rPr>
                <w:rFonts w:ascii="Arial" w:hAnsi="Arial" w:eastAsia="Arial" w:cs="Arial"/>
                <w:i/>
                <w:spacing w:val="-3"/>
                <w:sz w:val="22"/>
                <w:szCs w:val="22"/>
              </w:rPr>
              <w:t>i</w:t>
            </w:r>
            <w:r>
              <w:rPr>
                <w:rFonts w:ascii="Arial" w:hAnsi="Arial" w:eastAsia="Arial" w:cs="Arial"/>
                <w:i/>
                <w:spacing w:val="1"/>
                <w:sz w:val="22"/>
                <w:szCs w:val="22"/>
              </w:rPr>
              <w:t>ff</w:t>
            </w:r>
            <w:r>
              <w:rPr>
                <w:rFonts w:ascii="Arial" w:hAnsi="Arial" w:eastAsia="Arial" w:cs="Arial"/>
                <w:i/>
                <w:spacing w:val="-1"/>
                <w:sz w:val="22"/>
                <w:szCs w:val="22"/>
              </w:rPr>
              <w:t>i</w:t>
            </w:r>
            <w:r>
              <w:rPr>
                <w:rFonts w:ascii="Arial" w:hAnsi="Arial" w:eastAsia="Arial" w:cs="Arial"/>
                <w:i/>
                <w:sz w:val="22"/>
                <w:szCs w:val="22"/>
              </w:rPr>
              <w:t>cu</w:t>
            </w:r>
            <w:r>
              <w:rPr>
                <w:rFonts w:ascii="Arial" w:hAnsi="Arial" w:eastAsia="Arial" w:cs="Arial"/>
                <w:i/>
                <w:spacing w:val="-1"/>
                <w:sz w:val="22"/>
                <w:szCs w:val="22"/>
              </w:rPr>
              <w:t>l</w:t>
            </w:r>
            <w:r>
              <w:rPr>
                <w:rFonts w:ascii="Arial" w:hAnsi="Arial" w:eastAsia="Arial" w:cs="Arial"/>
                <w:i/>
                <w:spacing w:val="1"/>
                <w:sz w:val="22"/>
                <w:szCs w:val="22"/>
              </w:rPr>
              <w:t>t</w:t>
            </w:r>
            <w:r>
              <w:rPr>
                <w:rFonts w:ascii="Arial" w:hAnsi="Arial" w:eastAsia="Arial" w:cs="Arial"/>
                <w:i/>
                <w:spacing w:val="-1"/>
                <w:sz w:val="22"/>
                <w:szCs w:val="22"/>
              </w:rPr>
              <w:t>i</w:t>
            </w:r>
            <w:r>
              <w:rPr>
                <w:rFonts w:ascii="Arial" w:hAnsi="Arial" w:eastAsia="Arial" w:cs="Arial"/>
                <w:i/>
                <w:sz w:val="22"/>
                <w:szCs w:val="22"/>
              </w:rPr>
              <w:t>es,</w:t>
            </w:r>
            <w:r>
              <w:rPr>
                <w:i/>
                <w:spacing w:val="2"/>
                <w:sz w:val="22"/>
                <w:szCs w:val="22"/>
              </w:rPr>
              <w:t xml:space="preserve"> </w:t>
            </w:r>
            <w:r>
              <w:rPr>
                <w:rFonts w:ascii="Arial" w:hAnsi="Arial" w:eastAsia="Arial" w:cs="Arial"/>
                <w:i/>
                <w:sz w:val="22"/>
                <w:szCs w:val="22"/>
              </w:rPr>
              <w:t>p</w:t>
            </w:r>
            <w:r>
              <w:rPr>
                <w:rFonts w:ascii="Arial" w:hAnsi="Arial" w:eastAsia="Arial" w:cs="Arial"/>
                <w:i/>
                <w:spacing w:val="-3"/>
                <w:sz w:val="22"/>
                <w:szCs w:val="22"/>
              </w:rPr>
              <w:t>a</w:t>
            </w:r>
            <w:r>
              <w:rPr>
                <w:rFonts w:ascii="Arial" w:hAnsi="Arial" w:eastAsia="Arial" w:cs="Arial"/>
                <w:i/>
                <w:spacing w:val="1"/>
                <w:sz w:val="22"/>
                <w:szCs w:val="22"/>
              </w:rPr>
              <w:t>r</w:t>
            </w:r>
            <w:r>
              <w:rPr>
                <w:rFonts w:ascii="Arial" w:hAnsi="Arial" w:eastAsia="Arial" w:cs="Arial"/>
                <w:i/>
                <w:sz w:val="22"/>
                <w:szCs w:val="22"/>
              </w:rPr>
              <w:t>e</w:t>
            </w:r>
            <w:r>
              <w:rPr>
                <w:rFonts w:ascii="Arial" w:hAnsi="Arial" w:eastAsia="Arial" w:cs="Arial"/>
                <w:i/>
                <w:spacing w:val="-3"/>
                <w:sz w:val="22"/>
                <w:szCs w:val="22"/>
              </w:rPr>
              <w:t>n</w:t>
            </w:r>
            <w:r>
              <w:rPr>
                <w:rFonts w:ascii="Arial" w:hAnsi="Arial" w:eastAsia="Arial" w:cs="Arial"/>
                <w:i/>
                <w:spacing w:val="1"/>
                <w:sz w:val="22"/>
                <w:szCs w:val="22"/>
              </w:rPr>
              <w:t>t</w:t>
            </w:r>
            <w:r>
              <w:rPr>
                <w:rFonts w:ascii="Arial" w:hAnsi="Arial" w:eastAsia="Arial" w:cs="Arial"/>
                <w:i/>
                <w:sz w:val="22"/>
                <w:szCs w:val="22"/>
              </w:rPr>
              <w:t>al</w:t>
            </w:r>
            <w:r>
              <w:rPr>
                <w:i/>
                <w:sz w:val="22"/>
                <w:szCs w:val="22"/>
              </w:rPr>
              <w:t xml:space="preserve"> </w:t>
            </w:r>
            <w:r>
              <w:rPr>
                <w:rFonts w:ascii="Arial" w:hAnsi="Arial" w:eastAsia="Arial" w:cs="Arial"/>
                <w:i/>
                <w:sz w:val="22"/>
                <w:szCs w:val="22"/>
              </w:rPr>
              <w:t>add</w:t>
            </w:r>
            <w:r>
              <w:rPr>
                <w:rFonts w:ascii="Arial" w:hAnsi="Arial" w:eastAsia="Arial" w:cs="Arial"/>
                <w:i/>
                <w:spacing w:val="-1"/>
                <w:sz w:val="22"/>
                <w:szCs w:val="22"/>
              </w:rPr>
              <w:t>i</w:t>
            </w:r>
            <w:r>
              <w:rPr>
                <w:rFonts w:ascii="Arial" w:hAnsi="Arial" w:eastAsia="Arial" w:cs="Arial"/>
                <w:i/>
                <w:sz w:val="22"/>
                <w:szCs w:val="22"/>
              </w:rPr>
              <w:t>c</w:t>
            </w:r>
            <w:r>
              <w:rPr>
                <w:rFonts w:ascii="Arial" w:hAnsi="Arial" w:eastAsia="Arial" w:cs="Arial"/>
                <w:i/>
                <w:spacing w:val="1"/>
                <w:sz w:val="22"/>
                <w:szCs w:val="22"/>
              </w:rPr>
              <w:t>t</w:t>
            </w:r>
            <w:r>
              <w:rPr>
                <w:rFonts w:ascii="Arial" w:hAnsi="Arial" w:eastAsia="Arial" w:cs="Arial"/>
                <w:i/>
                <w:spacing w:val="-1"/>
                <w:sz w:val="22"/>
                <w:szCs w:val="22"/>
              </w:rPr>
              <w:t>i</w:t>
            </w:r>
            <w:r>
              <w:rPr>
                <w:rFonts w:ascii="Arial" w:hAnsi="Arial" w:eastAsia="Arial" w:cs="Arial"/>
                <w:i/>
                <w:sz w:val="22"/>
                <w:szCs w:val="22"/>
              </w:rPr>
              <w:t>on,</w:t>
            </w:r>
            <w:r>
              <w:rPr>
                <w:i/>
                <w:spacing w:val="2"/>
                <w:sz w:val="22"/>
                <w:szCs w:val="22"/>
              </w:rPr>
              <w:t xml:space="preserve"> </w:t>
            </w:r>
            <w:r>
              <w:rPr>
                <w:rFonts w:ascii="Arial" w:hAnsi="Arial" w:eastAsia="Arial" w:cs="Arial"/>
                <w:i/>
                <w:spacing w:val="1"/>
                <w:sz w:val="22"/>
                <w:szCs w:val="22"/>
              </w:rPr>
              <w:t>m</w:t>
            </w:r>
            <w:r>
              <w:rPr>
                <w:rFonts w:ascii="Arial" w:hAnsi="Arial" w:eastAsia="Arial" w:cs="Arial"/>
                <w:i/>
                <w:spacing w:val="-3"/>
                <w:sz w:val="22"/>
                <w:szCs w:val="22"/>
              </w:rPr>
              <w:t>a</w:t>
            </w:r>
            <w:r>
              <w:rPr>
                <w:rFonts w:ascii="Arial" w:hAnsi="Arial" w:eastAsia="Arial" w:cs="Arial"/>
                <w:i/>
                <w:spacing w:val="1"/>
                <w:sz w:val="22"/>
                <w:szCs w:val="22"/>
              </w:rPr>
              <w:t>rt</w:t>
            </w:r>
            <w:r>
              <w:rPr>
                <w:rFonts w:ascii="Arial" w:hAnsi="Arial" w:eastAsia="Arial" w:cs="Arial"/>
                <w:i/>
                <w:spacing w:val="-1"/>
                <w:sz w:val="22"/>
                <w:szCs w:val="22"/>
              </w:rPr>
              <w:t>i</w:t>
            </w:r>
            <w:r>
              <w:rPr>
                <w:rFonts w:ascii="Arial" w:hAnsi="Arial" w:eastAsia="Arial" w:cs="Arial"/>
                <w:i/>
                <w:sz w:val="22"/>
                <w:szCs w:val="22"/>
              </w:rPr>
              <w:t>a</w:t>
            </w:r>
            <w:r>
              <w:rPr>
                <w:rFonts w:ascii="Arial" w:hAnsi="Arial" w:eastAsia="Arial" w:cs="Arial"/>
                <w:i/>
                <w:spacing w:val="-1"/>
                <w:sz w:val="22"/>
                <w:szCs w:val="22"/>
              </w:rPr>
              <w:t>l/</w:t>
            </w:r>
            <w:r>
              <w:rPr>
                <w:rFonts w:ascii="Arial" w:hAnsi="Arial" w:eastAsia="Arial" w:cs="Arial"/>
                <w:i/>
                <w:spacing w:val="1"/>
                <w:sz w:val="22"/>
                <w:szCs w:val="22"/>
              </w:rPr>
              <w:t>f</w:t>
            </w:r>
            <w:r>
              <w:rPr>
                <w:rFonts w:ascii="Arial" w:hAnsi="Arial" w:eastAsia="Arial" w:cs="Arial"/>
                <w:i/>
                <w:sz w:val="22"/>
                <w:szCs w:val="22"/>
              </w:rPr>
              <w:t>a</w:t>
            </w:r>
            <w:r>
              <w:rPr>
                <w:rFonts w:ascii="Arial" w:hAnsi="Arial" w:eastAsia="Arial" w:cs="Arial"/>
                <w:i/>
                <w:spacing w:val="1"/>
                <w:sz w:val="22"/>
                <w:szCs w:val="22"/>
              </w:rPr>
              <w:t>m</w:t>
            </w:r>
            <w:r>
              <w:rPr>
                <w:rFonts w:ascii="Arial" w:hAnsi="Arial" w:eastAsia="Arial" w:cs="Arial"/>
                <w:i/>
                <w:spacing w:val="-1"/>
                <w:sz w:val="22"/>
                <w:szCs w:val="22"/>
              </w:rPr>
              <w:t>il</w:t>
            </w:r>
            <w:r>
              <w:rPr>
                <w:rFonts w:ascii="Arial" w:hAnsi="Arial" w:eastAsia="Arial" w:cs="Arial"/>
                <w:i/>
                <w:sz w:val="22"/>
                <w:szCs w:val="22"/>
              </w:rPr>
              <w:t>y</w:t>
            </w:r>
            <w:r>
              <w:rPr>
                <w:i/>
                <w:spacing w:val="1"/>
                <w:sz w:val="22"/>
                <w:szCs w:val="22"/>
              </w:rPr>
              <w:t xml:space="preserve"> </w:t>
            </w:r>
            <w:r>
              <w:rPr>
                <w:rFonts w:ascii="Arial" w:hAnsi="Arial" w:eastAsia="Arial" w:cs="Arial"/>
                <w:i/>
                <w:sz w:val="22"/>
                <w:szCs w:val="22"/>
              </w:rPr>
              <w:t>b</w:t>
            </w:r>
            <w:r>
              <w:rPr>
                <w:rFonts w:ascii="Arial" w:hAnsi="Arial" w:eastAsia="Arial" w:cs="Arial"/>
                <w:i/>
                <w:spacing w:val="1"/>
                <w:sz w:val="22"/>
                <w:szCs w:val="22"/>
              </w:rPr>
              <w:t>r</w:t>
            </w:r>
            <w:r>
              <w:rPr>
                <w:rFonts w:ascii="Arial" w:hAnsi="Arial" w:eastAsia="Arial" w:cs="Arial"/>
                <w:i/>
                <w:sz w:val="22"/>
                <w:szCs w:val="22"/>
              </w:rPr>
              <w:t>eak</w:t>
            </w:r>
            <w:r>
              <w:rPr>
                <w:rFonts w:ascii="Arial" w:hAnsi="Arial" w:eastAsia="Arial" w:cs="Arial"/>
                <w:i/>
                <w:spacing w:val="-3"/>
                <w:sz w:val="22"/>
                <w:szCs w:val="22"/>
              </w:rPr>
              <w:t>d</w:t>
            </w:r>
            <w:r>
              <w:rPr>
                <w:rFonts w:ascii="Arial" w:hAnsi="Arial" w:eastAsia="Arial" w:cs="Arial"/>
                <w:i/>
                <w:sz w:val="22"/>
                <w:szCs w:val="22"/>
              </w:rPr>
              <w:t>o</w:t>
            </w:r>
            <w:r>
              <w:rPr>
                <w:rFonts w:ascii="Arial" w:hAnsi="Arial" w:eastAsia="Arial" w:cs="Arial"/>
                <w:i/>
                <w:spacing w:val="-1"/>
                <w:sz w:val="22"/>
                <w:szCs w:val="22"/>
              </w:rPr>
              <w:t>w</w:t>
            </w:r>
            <w:r>
              <w:rPr>
                <w:rFonts w:ascii="Arial" w:hAnsi="Arial" w:eastAsia="Arial" w:cs="Arial"/>
                <w:i/>
                <w:sz w:val="22"/>
                <w:szCs w:val="22"/>
              </w:rPr>
              <w:t>n,</w:t>
            </w:r>
            <w:r>
              <w:rPr>
                <w:i/>
                <w:spacing w:val="2"/>
                <w:sz w:val="22"/>
                <w:szCs w:val="22"/>
              </w:rPr>
              <w:t xml:space="preserve"> </w:t>
            </w:r>
            <w:r>
              <w:rPr>
                <w:rFonts w:ascii="Arial" w:hAnsi="Arial" w:eastAsia="Arial" w:cs="Arial"/>
                <w:i/>
                <w:sz w:val="22"/>
                <w:szCs w:val="22"/>
              </w:rPr>
              <w:t>pa</w:t>
            </w:r>
            <w:r>
              <w:rPr>
                <w:rFonts w:ascii="Arial" w:hAnsi="Arial" w:eastAsia="Arial" w:cs="Arial"/>
                <w:i/>
                <w:spacing w:val="1"/>
                <w:sz w:val="22"/>
                <w:szCs w:val="22"/>
              </w:rPr>
              <w:t>r</w:t>
            </w:r>
            <w:r>
              <w:rPr>
                <w:rFonts w:ascii="Arial" w:hAnsi="Arial" w:eastAsia="Arial" w:cs="Arial"/>
                <w:i/>
                <w:sz w:val="22"/>
                <w:szCs w:val="22"/>
              </w:rPr>
              <w:t>ent</w:t>
            </w:r>
            <w:r>
              <w:rPr>
                <w:i/>
                <w:sz w:val="22"/>
                <w:szCs w:val="22"/>
              </w:rPr>
              <w:t xml:space="preserve"> </w:t>
            </w:r>
            <w:r>
              <w:rPr>
                <w:rFonts w:ascii="Arial" w:hAnsi="Arial" w:eastAsia="Arial" w:cs="Arial"/>
                <w:i/>
                <w:spacing w:val="-1"/>
                <w:sz w:val="22"/>
                <w:szCs w:val="22"/>
              </w:rPr>
              <w:t>i</w:t>
            </w:r>
            <w:r>
              <w:rPr>
                <w:rFonts w:ascii="Arial" w:hAnsi="Arial" w:eastAsia="Arial" w:cs="Arial"/>
                <w:i/>
                <w:sz w:val="22"/>
                <w:szCs w:val="22"/>
              </w:rPr>
              <w:t>n</w:t>
            </w:r>
            <w:r>
              <w:rPr>
                <w:i/>
                <w:spacing w:val="1"/>
                <w:sz w:val="22"/>
                <w:szCs w:val="22"/>
              </w:rPr>
              <w:t xml:space="preserve"> </w:t>
            </w:r>
            <w:r>
              <w:rPr>
                <w:rFonts w:ascii="Arial" w:hAnsi="Arial" w:eastAsia="Arial" w:cs="Arial"/>
                <w:i/>
                <w:sz w:val="22"/>
                <w:szCs w:val="22"/>
              </w:rPr>
              <w:t>p</w:t>
            </w:r>
            <w:r>
              <w:rPr>
                <w:rFonts w:ascii="Arial" w:hAnsi="Arial" w:eastAsia="Arial" w:cs="Arial"/>
                <w:i/>
                <w:spacing w:val="1"/>
                <w:sz w:val="22"/>
                <w:szCs w:val="22"/>
              </w:rPr>
              <w:t>r</w:t>
            </w:r>
            <w:r>
              <w:rPr>
                <w:rFonts w:ascii="Arial" w:hAnsi="Arial" w:eastAsia="Arial" w:cs="Arial"/>
                <w:i/>
                <w:spacing w:val="-1"/>
                <w:sz w:val="22"/>
                <w:szCs w:val="22"/>
              </w:rPr>
              <w:t>i</w:t>
            </w:r>
            <w:r>
              <w:rPr>
                <w:rFonts w:ascii="Arial" w:hAnsi="Arial" w:eastAsia="Arial" w:cs="Arial"/>
                <w:i/>
                <w:sz w:val="22"/>
                <w:szCs w:val="22"/>
              </w:rPr>
              <w:t>son,</w:t>
            </w:r>
            <w:r>
              <w:rPr>
                <w:i/>
                <w:spacing w:val="2"/>
                <w:sz w:val="22"/>
                <w:szCs w:val="22"/>
              </w:rPr>
              <w:t xml:space="preserve"> </w:t>
            </w:r>
            <w:r>
              <w:rPr>
                <w:rFonts w:ascii="Arial" w:hAnsi="Arial" w:eastAsia="Arial" w:cs="Arial"/>
                <w:i/>
                <w:sz w:val="22"/>
                <w:szCs w:val="22"/>
              </w:rPr>
              <w:t>p</w:t>
            </w:r>
            <w:r>
              <w:rPr>
                <w:rFonts w:ascii="Arial" w:hAnsi="Arial" w:eastAsia="Arial" w:cs="Arial"/>
                <w:i/>
                <w:spacing w:val="-3"/>
                <w:sz w:val="22"/>
                <w:szCs w:val="22"/>
              </w:rPr>
              <w:t>h</w:t>
            </w:r>
            <w:r>
              <w:rPr>
                <w:rFonts w:ascii="Arial" w:hAnsi="Arial" w:eastAsia="Arial" w:cs="Arial"/>
                <w:i/>
                <w:sz w:val="22"/>
                <w:szCs w:val="22"/>
              </w:rPr>
              <w:t>ys</w:t>
            </w:r>
            <w:r>
              <w:rPr>
                <w:rFonts w:ascii="Arial" w:hAnsi="Arial" w:eastAsia="Arial" w:cs="Arial"/>
                <w:i/>
                <w:spacing w:val="-1"/>
                <w:sz w:val="22"/>
                <w:szCs w:val="22"/>
              </w:rPr>
              <w:t>i</w:t>
            </w:r>
            <w:r>
              <w:rPr>
                <w:rFonts w:ascii="Arial" w:hAnsi="Arial" w:eastAsia="Arial" w:cs="Arial"/>
                <w:i/>
                <w:sz w:val="22"/>
                <w:szCs w:val="22"/>
              </w:rPr>
              <w:t>ca</w:t>
            </w:r>
            <w:r>
              <w:rPr>
                <w:rFonts w:ascii="Arial" w:hAnsi="Arial" w:eastAsia="Arial" w:cs="Arial"/>
                <w:i/>
                <w:spacing w:val="-1"/>
                <w:sz w:val="22"/>
                <w:szCs w:val="22"/>
              </w:rPr>
              <w:t>l</w:t>
            </w:r>
            <w:r>
              <w:rPr>
                <w:rFonts w:ascii="Arial" w:hAnsi="Arial" w:eastAsia="Arial" w:cs="Arial"/>
                <w:i/>
                <w:sz w:val="22"/>
                <w:szCs w:val="22"/>
              </w:rPr>
              <w:t>,</w:t>
            </w:r>
            <w:r>
              <w:rPr>
                <w:i/>
                <w:spacing w:val="2"/>
                <w:sz w:val="22"/>
                <w:szCs w:val="22"/>
              </w:rPr>
              <w:t xml:space="preserve"> </w:t>
            </w:r>
            <w:r>
              <w:rPr>
                <w:rFonts w:ascii="Arial" w:hAnsi="Arial" w:eastAsia="Arial" w:cs="Arial"/>
                <w:i/>
                <w:sz w:val="22"/>
                <w:szCs w:val="22"/>
              </w:rPr>
              <w:t>sexua</w:t>
            </w:r>
            <w:r>
              <w:rPr>
                <w:rFonts w:ascii="Arial" w:hAnsi="Arial" w:eastAsia="Arial" w:cs="Arial"/>
                <w:i/>
                <w:spacing w:val="-3"/>
                <w:sz w:val="22"/>
                <w:szCs w:val="22"/>
              </w:rPr>
              <w:t>l</w:t>
            </w:r>
            <w:r>
              <w:rPr>
                <w:rFonts w:ascii="Arial" w:hAnsi="Arial" w:eastAsia="Arial" w:cs="Arial"/>
                <w:i/>
                <w:sz w:val="22"/>
                <w:szCs w:val="22"/>
              </w:rPr>
              <w:t>,</w:t>
            </w:r>
            <w:r>
              <w:rPr>
                <w:i/>
                <w:sz w:val="22"/>
                <w:szCs w:val="22"/>
              </w:rPr>
              <w:t xml:space="preserve"> </w:t>
            </w:r>
            <w:r>
              <w:rPr>
                <w:rFonts w:ascii="Arial" w:hAnsi="Arial" w:eastAsia="Arial" w:cs="Arial"/>
                <w:i/>
                <w:sz w:val="22"/>
                <w:szCs w:val="22"/>
              </w:rPr>
              <w:t>e</w:t>
            </w:r>
            <w:r>
              <w:rPr>
                <w:rFonts w:ascii="Arial" w:hAnsi="Arial" w:eastAsia="Arial" w:cs="Arial"/>
                <w:i/>
                <w:spacing w:val="1"/>
                <w:sz w:val="22"/>
                <w:szCs w:val="22"/>
              </w:rPr>
              <w:t>m</w:t>
            </w:r>
            <w:r>
              <w:rPr>
                <w:rFonts w:ascii="Arial" w:hAnsi="Arial" w:eastAsia="Arial" w:cs="Arial"/>
                <w:i/>
                <w:sz w:val="22"/>
                <w:szCs w:val="22"/>
              </w:rPr>
              <w:t>o</w:t>
            </w:r>
            <w:r>
              <w:rPr>
                <w:rFonts w:ascii="Arial" w:hAnsi="Arial" w:eastAsia="Arial" w:cs="Arial"/>
                <w:i/>
                <w:spacing w:val="1"/>
                <w:sz w:val="22"/>
                <w:szCs w:val="22"/>
              </w:rPr>
              <w:t>t</w:t>
            </w:r>
            <w:r>
              <w:rPr>
                <w:rFonts w:ascii="Arial" w:hAnsi="Arial" w:eastAsia="Arial" w:cs="Arial"/>
                <w:i/>
                <w:spacing w:val="-1"/>
                <w:sz w:val="22"/>
                <w:szCs w:val="22"/>
              </w:rPr>
              <w:t>i</w:t>
            </w:r>
            <w:r>
              <w:rPr>
                <w:rFonts w:ascii="Arial" w:hAnsi="Arial" w:eastAsia="Arial" w:cs="Arial"/>
                <w:i/>
                <w:sz w:val="22"/>
                <w:szCs w:val="22"/>
              </w:rPr>
              <w:t>onal</w:t>
            </w:r>
            <w:r>
              <w:rPr>
                <w:i/>
                <w:spacing w:val="6"/>
                <w:sz w:val="22"/>
                <w:szCs w:val="22"/>
              </w:rPr>
              <w:t xml:space="preserve"> </w:t>
            </w:r>
            <w:r>
              <w:rPr>
                <w:rFonts w:ascii="Arial" w:hAnsi="Arial" w:eastAsia="Arial" w:cs="Arial"/>
                <w:i/>
                <w:sz w:val="22"/>
                <w:szCs w:val="22"/>
              </w:rPr>
              <w:t>abus</w:t>
            </w:r>
            <w:r>
              <w:rPr>
                <w:rFonts w:ascii="Arial" w:hAnsi="Arial" w:eastAsia="Arial" w:cs="Arial"/>
                <w:i/>
                <w:spacing w:val="-3"/>
                <w:sz w:val="22"/>
                <w:szCs w:val="22"/>
              </w:rPr>
              <w:t>e</w:t>
            </w:r>
            <w:r>
              <w:rPr>
                <w:rFonts w:ascii="Arial" w:hAnsi="Arial" w:eastAsia="Arial" w:cs="Arial"/>
                <w:i/>
                <w:sz w:val="22"/>
                <w:szCs w:val="22"/>
              </w:rPr>
              <w:t>,</w:t>
            </w:r>
            <w:r>
              <w:rPr>
                <w:i/>
                <w:spacing w:val="8"/>
                <w:sz w:val="22"/>
                <w:szCs w:val="22"/>
              </w:rPr>
              <w:t xml:space="preserve"> </w:t>
            </w:r>
            <w:r>
              <w:rPr>
                <w:rFonts w:ascii="Arial" w:hAnsi="Arial" w:eastAsia="Arial" w:cs="Arial"/>
                <w:i/>
                <w:spacing w:val="-3"/>
                <w:sz w:val="22"/>
                <w:szCs w:val="22"/>
              </w:rPr>
              <w:t>o</w:t>
            </w:r>
            <w:r>
              <w:rPr>
                <w:rFonts w:ascii="Arial" w:hAnsi="Arial" w:eastAsia="Arial" w:cs="Arial"/>
                <w:i/>
                <w:sz w:val="22"/>
                <w:szCs w:val="22"/>
              </w:rPr>
              <w:t>r</w:t>
            </w:r>
            <w:r>
              <w:rPr>
                <w:i/>
                <w:spacing w:val="8"/>
                <w:sz w:val="22"/>
                <w:szCs w:val="22"/>
              </w:rPr>
              <w:t xml:space="preserve"> </w:t>
            </w:r>
            <w:r>
              <w:rPr>
                <w:rFonts w:ascii="Arial" w:hAnsi="Arial" w:eastAsia="Arial" w:cs="Arial"/>
                <w:i/>
                <w:sz w:val="22"/>
                <w:szCs w:val="22"/>
              </w:rPr>
              <w:t>neg</w:t>
            </w:r>
            <w:r>
              <w:rPr>
                <w:rFonts w:ascii="Arial" w:hAnsi="Arial" w:eastAsia="Arial" w:cs="Arial"/>
                <w:i/>
                <w:spacing w:val="-3"/>
                <w:sz w:val="22"/>
                <w:szCs w:val="22"/>
              </w:rPr>
              <w:t>l</w:t>
            </w:r>
            <w:r>
              <w:rPr>
                <w:rFonts w:ascii="Arial" w:hAnsi="Arial" w:eastAsia="Arial" w:cs="Arial"/>
                <w:i/>
                <w:sz w:val="22"/>
                <w:szCs w:val="22"/>
              </w:rPr>
              <w:t>ec</w:t>
            </w:r>
            <w:r>
              <w:rPr>
                <w:rFonts w:ascii="Arial" w:hAnsi="Arial" w:eastAsia="Arial" w:cs="Arial"/>
                <w:i/>
                <w:spacing w:val="1"/>
                <w:sz w:val="22"/>
                <w:szCs w:val="22"/>
              </w:rPr>
              <w:t>t</w:t>
            </w:r>
            <w:r>
              <w:rPr>
                <w:rFonts w:ascii="Arial" w:hAnsi="Arial" w:eastAsia="Arial" w:cs="Arial"/>
                <w:i/>
                <w:sz w:val="22"/>
                <w:szCs w:val="22"/>
              </w:rPr>
              <w:t>?</w:t>
            </w:r>
          </w:p>
          <w:p w:rsidR="005D06B6" w:rsidRDefault="005D06B6" w14:paraId="5EBEE5D2" w14:textId="77777777">
            <w:pPr>
              <w:ind w:left="102" w:right="59"/>
              <w:jc w:val="both"/>
              <w:rPr>
                <w:rFonts w:ascii="Arial" w:hAnsi="Arial" w:eastAsia="Arial" w:cs="Arial"/>
                <w:i/>
                <w:sz w:val="22"/>
                <w:szCs w:val="22"/>
              </w:rPr>
            </w:pPr>
          </w:p>
          <w:sdt>
            <w:sdtPr>
              <w:rPr>
                <w:rFonts w:ascii="Arial" w:hAnsi="Arial" w:eastAsia="Arial" w:cs="Arial"/>
                <w:sz w:val="22"/>
                <w:szCs w:val="22"/>
              </w:rPr>
              <w:id w:val="-1809235186"/>
              <w:placeholder>
                <w:docPart w:val="DefaultPlaceholder_-1854013440"/>
              </w:placeholder>
              <w:showingPlcHdr/>
              <w:text/>
            </w:sdtPr>
            <w:sdtContent>
              <w:p w:rsidR="005D06B6" w:rsidRDefault="005D06B6" w14:paraId="796710F0" w14:textId="62203AEF">
                <w:pPr>
                  <w:ind w:left="102" w:right="59"/>
                  <w:jc w:val="both"/>
                  <w:rPr>
                    <w:rFonts w:ascii="Arial" w:hAnsi="Arial" w:eastAsia="Arial" w:cs="Arial"/>
                    <w:sz w:val="22"/>
                    <w:szCs w:val="22"/>
                  </w:rPr>
                </w:pPr>
                <w:r w:rsidRPr="00B844F7">
                  <w:rPr>
                    <w:rStyle w:val="PlaceholderText"/>
                  </w:rPr>
                  <w:t>Click or tap here to enter text.</w:t>
                </w:r>
              </w:p>
            </w:sdtContent>
          </w:sdt>
        </w:tc>
      </w:tr>
    </w:tbl>
    <w:p w:rsidR="00192AA5" w:rsidRDefault="00192AA5" w14:paraId="1A310EBB" w14:textId="77777777">
      <w:pPr>
        <w:spacing w:line="200" w:lineRule="exact"/>
      </w:pPr>
    </w:p>
    <w:p w:rsidR="00192AA5" w:rsidRDefault="00192AA5" w14:paraId="1283695C" w14:textId="77777777">
      <w:pPr>
        <w:spacing w:before="4" w:line="8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5837"/>
        <w:gridCol w:w="5357"/>
      </w:tblGrid>
      <w:tr w:rsidR="00192AA5" w:rsidTr="00BC2BF0" w14:paraId="297A74E5" w14:textId="77777777">
        <w:tc>
          <w:tcPr>
            <w:tcW w:w="11194" w:type="dxa"/>
            <w:gridSpan w:val="2"/>
            <w:tcBorders>
              <w:top w:val="single" w:color="000000" w:sz="5" w:space="0"/>
              <w:left w:val="single" w:color="000000" w:sz="5" w:space="0"/>
              <w:bottom w:val="single" w:color="000000" w:sz="5" w:space="0"/>
              <w:right w:val="single" w:color="000000" w:sz="5" w:space="0"/>
            </w:tcBorders>
            <w:shd w:val="clear" w:color="auto" w:fill="990A18"/>
          </w:tcPr>
          <w:p w:rsidR="00192AA5" w:rsidRDefault="00192AA5" w14:paraId="566DB8E6" w14:textId="77777777">
            <w:pPr>
              <w:spacing w:before="9" w:line="100" w:lineRule="exact"/>
              <w:rPr>
                <w:sz w:val="11"/>
                <w:szCs w:val="11"/>
              </w:rPr>
            </w:pPr>
          </w:p>
          <w:p w:rsidR="00192AA5" w:rsidRDefault="00000000" w14:paraId="4A5B3E86" w14:textId="77777777">
            <w:pPr>
              <w:ind w:left="4665" w:right="4666"/>
              <w:jc w:val="center"/>
              <w:rPr>
                <w:rFonts w:ascii="Arial" w:hAnsi="Arial" w:eastAsia="Arial" w:cs="Arial"/>
                <w:sz w:val="24"/>
                <w:szCs w:val="24"/>
              </w:rPr>
            </w:pPr>
            <w:r>
              <w:rPr>
                <w:rFonts w:ascii="Arial" w:hAnsi="Arial" w:eastAsia="Arial" w:cs="Arial"/>
                <w:b/>
                <w:color w:val="FFFFFF"/>
                <w:spacing w:val="-1"/>
                <w:sz w:val="24"/>
                <w:szCs w:val="24"/>
              </w:rPr>
              <w:t>M</w:t>
            </w:r>
            <w:r>
              <w:rPr>
                <w:rFonts w:ascii="Arial" w:hAnsi="Arial" w:eastAsia="Arial" w:cs="Arial"/>
                <w:b/>
                <w:color w:val="FFFFFF"/>
                <w:spacing w:val="1"/>
                <w:sz w:val="24"/>
                <w:szCs w:val="24"/>
              </w:rPr>
              <w:t>e</w:t>
            </w:r>
            <w:r>
              <w:rPr>
                <w:rFonts w:ascii="Arial" w:hAnsi="Arial" w:eastAsia="Arial" w:cs="Arial"/>
                <w:b/>
                <w:color w:val="FFFFFF"/>
                <w:sz w:val="24"/>
                <w:szCs w:val="24"/>
              </w:rPr>
              <w:t>d</w:t>
            </w:r>
            <w:r>
              <w:rPr>
                <w:rFonts w:ascii="Arial" w:hAnsi="Arial" w:eastAsia="Arial" w:cs="Arial"/>
                <w:b/>
                <w:color w:val="FFFFFF"/>
                <w:spacing w:val="1"/>
                <w:sz w:val="24"/>
                <w:szCs w:val="24"/>
              </w:rPr>
              <w:t>ica</w:t>
            </w:r>
            <w:r>
              <w:rPr>
                <w:rFonts w:ascii="Arial" w:hAnsi="Arial" w:eastAsia="Arial" w:cs="Arial"/>
                <w:b/>
                <w:color w:val="FFFFFF"/>
                <w:sz w:val="24"/>
                <w:szCs w:val="24"/>
              </w:rPr>
              <w:t>l</w:t>
            </w:r>
            <w:r>
              <w:rPr>
                <w:b/>
                <w:color w:val="FFFFFF"/>
                <w:spacing w:val="2"/>
                <w:sz w:val="24"/>
                <w:szCs w:val="24"/>
              </w:rPr>
              <w:t xml:space="preserve"> </w:t>
            </w:r>
            <w:r>
              <w:rPr>
                <w:rFonts w:ascii="Arial" w:hAnsi="Arial" w:eastAsia="Arial" w:cs="Arial"/>
                <w:b/>
                <w:color w:val="FFFFFF"/>
                <w:w w:val="99"/>
                <w:sz w:val="24"/>
                <w:szCs w:val="24"/>
              </w:rPr>
              <w:t>H</w:t>
            </w:r>
            <w:r>
              <w:rPr>
                <w:rFonts w:ascii="Arial" w:hAnsi="Arial" w:eastAsia="Arial" w:cs="Arial"/>
                <w:b/>
                <w:color w:val="FFFFFF"/>
                <w:spacing w:val="-2"/>
                <w:sz w:val="24"/>
                <w:szCs w:val="24"/>
              </w:rPr>
              <w:t>i</w:t>
            </w:r>
            <w:r>
              <w:rPr>
                <w:rFonts w:ascii="Arial" w:hAnsi="Arial" w:eastAsia="Arial" w:cs="Arial"/>
                <w:b/>
                <w:color w:val="FFFFFF"/>
                <w:spacing w:val="1"/>
                <w:w w:val="99"/>
                <w:sz w:val="24"/>
                <w:szCs w:val="24"/>
              </w:rPr>
              <w:t>s</w:t>
            </w:r>
            <w:r>
              <w:rPr>
                <w:rFonts w:ascii="Arial" w:hAnsi="Arial" w:eastAsia="Arial" w:cs="Arial"/>
                <w:b/>
                <w:color w:val="FFFFFF"/>
                <w:spacing w:val="-1"/>
                <w:w w:val="99"/>
                <w:sz w:val="24"/>
                <w:szCs w:val="24"/>
              </w:rPr>
              <w:t>t</w:t>
            </w:r>
            <w:r>
              <w:rPr>
                <w:rFonts w:ascii="Arial" w:hAnsi="Arial" w:eastAsia="Arial" w:cs="Arial"/>
                <w:b/>
                <w:color w:val="FFFFFF"/>
                <w:sz w:val="24"/>
                <w:szCs w:val="24"/>
              </w:rPr>
              <w:t>o</w:t>
            </w:r>
            <w:r>
              <w:rPr>
                <w:rFonts w:ascii="Arial" w:hAnsi="Arial" w:eastAsia="Arial" w:cs="Arial"/>
                <w:b/>
                <w:color w:val="FFFFFF"/>
                <w:w w:val="99"/>
                <w:sz w:val="24"/>
                <w:szCs w:val="24"/>
              </w:rPr>
              <w:t>ry</w:t>
            </w:r>
          </w:p>
        </w:tc>
      </w:tr>
      <w:tr w:rsidR="00192AA5" w:rsidTr="00BC2BF0" w14:paraId="2E732733" w14:textId="77777777">
        <w:tc>
          <w:tcPr>
            <w:tcW w:w="5837" w:type="dxa"/>
            <w:tcBorders>
              <w:top w:val="single" w:color="000000" w:sz="5" w:space="0"/>
              <w:left w:val="single" w:color="000000" w:sz="5" w:space="0"/>
              <w:bottom w:val="single" w:color="000000" w:sz="5" w:space="0"/>
              <w:right w:val="single" w:color="000000" w:sz="5" w:space="0"/>
            </w:tcBorders>
          </w:tcPr>
          <w:p w:rsidR="00192AA5" w:rsidRDefault="00192AA5" w14:paraId="59E34357" w14:textId="77777777">
            <w:pPr>
              <w:spacing w:before="4" w:line="120" w:lineRule="exact"/>
              <w:rPr>
                <w:sz w:val="12"/>
                <w:szCs w:val="12"/>
              </w:rPr>
            </w:pPr>
          </w:p>
          <w:p w:rsidR="00192AA5" w:rsidRDefault="00000000" w14:paraId="7E9B4BC0" w14:textId="77777777">
            <w:pPr>
              <w:ind w:left="102" w:right="63"/>
              <w:jc w:val="both"/>
              <w:rPr>
                <w:rFonts w:ascii="Arial" w:hAnsi="Arial" w:eastAsia="Arial" w:cs="Arial"/>
                <w:sz w:val="22"/>
                <w:szCs w:val="22"/>
              </w:rPr>
            </w:pPr>
            <w:r>
              <w:rPr>
                <w:rFonts w:ascii="Arial" w:hAnsi="Arial" w:eastAsia="Arial" w:cs="Arial"/>
                <w:spacing w:val="-1"/>
                <w:sz w:val="22"/>
                <w:szCs w:val="22"/>
              </w:rPr>
              <w:t>H</w:t>
            </w:r>
            <w:r>
              <w:rPr>
                <w:rFonts w:ascii="Arial" w:hAnsi="Arial" w:eastAsia="Arial" w:cs="Arial"/>
                <w:sz w:val="22"/>
                <w:szCs w:val="22"/>
              </w:rPr>
              <w:t>as</w:t>
            </w:r>
            <w:r>
              <w:rPr>
                <w:spacing w:val="3"/>
                <w:sz w:val="22"/>
                <w:szCs w:val="22"/>
              </w:rPr>
              <w:t xml:space="preserve"> </w:t>
            </w:r>
            <w:r>
              <w:rPr>
                <w:rFonts w:ascii="Arial" w:hAnsi="Arial" w:eastAsia="Arial" w:cs="Arial"/>
                <w:sz w:val="22"/>
                <w:szCs w:val="22"/>
              </w:rPr>
              <w:t>your</w:t>
            </w:r>
            <w:r>
              <w:rPr>
                <w:spacing w:val="1"/>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young</w:t>
            </w:r>
            <w:r>
              <w:rPr>
                <w:spacing w:val="2"/>
                <w:sz w:val="22"/>
                <w:szCs w:val="22"/>
              </w:rPr>
              <w:t xml:space="preserve"> </w:t>
            </w:r>
            <w:r>
              <w:rPr>
                <w:rFonts w:ascii="Arial" w:hAnsi="Arial" w:eastAsia="Arial" w:cs="Arial"/>
                <w:sz w:val="22"/>
                <w:szCs w:val="22"/>
              </w:rPr>
              <w:t>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2"/>
                <w:sz w:val="22"/>
                <w:szCs w:val="22"/>
              </w:rPr>
              <w:t xml:space="preserve"> </w:t>
            </w:r>
            <w:r>
              <w:rPr>
                <w:rFonts w:ascii="Arial" w:hAnsi="Arial" w:eastAsia="Arial" w:cs="Arial"/>
                <w:sz w:val="22"/>
                <w:szCs w:val="22"/>
              </w:rPr>
              <w:t>exp</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enced</w:t>
            </w:r>
            <w:r>
              <w:rPr>
                <w:spacing w:val="2"/>
                <w:sz w:val="22"/>
                <w:szCs w:val="22"/>
              </w:rPr>
              <w:t xml:space="preserve"> </w:t>
            </w:r>
            <w:r>
              <w:rPr>
                <w:rFonts w:ascii="Arial" w:hAnsi="Arial" w:eastAsia="Arial" w:cs="Arial"/>
                <w:sz w:val="22"/>
                <w:szCs w:val="22"/>
              </w:rPr>
              <w:t>any</w:t>
            </w:r>
            <w:r>
              <w:rPr>
                <w:sz w:val="22"/>
                <w:szCs w:val="22"/>
              </w:rPr>
              <w:t xml:space="preserve"> </w:t>
            </w:r>
            <w:r>
              <w:rPr>
                <w:rFonts w:ascii="Arial" w:hAnsi="Arial" w:eastAsia="Arial" w:cs="Arial"/>
                <w:sz w:val="22"/>
                <w:szCs w:val="22"/>
              </w:rPr>
              <w:t>s</w:t>
            </w:r>
            <w:r>
              <w:rPr>
                <w:rFonts w:ascii="Arial" w:hAnsi="Arial" w:eastAsia="Arial" w:cs="Arial"/>
                <w:spacing w:val="-1"/>
                <w:sz w:val="22"/>
                <w:szCs w:val="22"/>
              </w:rPr>
              <w:t>i</w:t>
            </w:r>
            <w:r>
              <w:rPr>
                <w:rFonts w:ascii="Arial" w:hAnsi="Arial" w:eastAsia="Arial" w:cs="Arial"/>
                <w:sz w:val="22"/>
                <w:szCs w:val="22"/>
              </w:rPr>
              <w:t>gn</w:t>
            </w:r>
            <w:r>
              <w:rPr>
                <w:rFonts w:ascii="Arial" w:hAnsi="Arial" w:eastAsia="Arial" w:cs="Arial"/>
                <w:spacing w:val="-1"/>
                <w:sz w:val="22"/>
                <w:szCs w:val="22"/>
              </w:rPr>
              <w:t>i</w:t>
            </w:r>
            <w:r>
              <w:rPr>
                <w:rFonts w:ascii="Arial" w:hAnsi="Arial" w:eastAsia="Arial" w:cs="Arial"/>
                <w:spacing w:val="1"/>
                <w:sz w:val="22"/>
                <w:szCs w:val="22"/>
              </w:rPr>
              <w:t>f</w:t>
            </w:r>
            <w:r>
              <w:rPr>
                <w:rFonts w:ascii="Arial" w:hAnsi="Arial" w:eastAsia="Arial" w:cs="Arial"/>
                <w:spacing w:val="-1"/>
                <w:sz w:val="22"/>
                <w:szCs w:val="22"/>
              </w:rPr>
              <w:t>i</w:t>
            </w:r>
            <w:r>
              <w:rPr>
                <w:rFonts w:ascii="Arial" w:hAnsi="Arial" w:eastAsia="Arial" w:cs="Arial"/>
                <w:sz w:val="22"/>
                <w:szCs w:val="22"/>
              </w:rPr>
              <w:t>cant</w:t>
            </w:r>
            <w:r>
              <w:rPr>
                <w:sz w:val="22"/>
                <w:szCs w:val="22"/>
              </w:rPr>
              <w:t xml:space="preserve"> </w:t>
            </w:r>
            <w:r>
              <w:rPr>
                <w:rFonts w:ascii="Arial" w:hAnsi="Arial" w:eastAsia="Arial" w:cs="Arial"/>
                <w:spacing w:val="-1"/>
                <w:sz w:val="22"/>
                <w:szCs w:val="22"/>
              </w:rPr>
              <w:t>ill</w:t>
            </w:r>
            <w:r>
              <w:rPr>
                <w:rFonts w:ascii="Arial" w:hAnsi="Arial" w:eastAsia="Arial" w:cs="Arial"/>
                <w:sz w:val="22"/>
                <w:szCs w:val="22"/>
              </w:rPr>
              <w:t>nesses</w:t>
            </w:r>
            <w:r>
              <w:rPr>
                <w:spacing w:val="2"/>
                <w:sz w:val="22"/>
                <w:szCs w:val="22"/>
              </w:rPr>
              <w:t xml:space="preserve"> </w:t>
            </w:r>
            <w:r>
              <w:rPr>
                <w:rFonts w:ascii="Arial" w:hAnsi="Arial" w:eastAsia="Arial" w:cs="Arial"/>
                <w:sz w:val="22"/>
                <w:szCs w:val="22"/>
              </w:rPr>
              <w:t>or</w:t>
            </w:r>
            <w:r>
              <w:rPr>
                <w:spacing w:val="3"/>
                <w:sz w:val="22"/>
                <w:szCs w:val="22"/>
              </w:rPr>
              <w:t xml:space="preserve"> </w:t>
            </w: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1"/>
                <w:sz w:val="22"/>
                <w:szCs w:val="22"/>
              </w:rPr>
              <w:t>j</w:t>
            </w:r>
            <w:r>
              <w:rPr>
                <w:rFonts w:ascii="Arial" w:hAnsi="Arial" w:eastAsia="Arial" w:cs="Arial"/>
                <w:sz w:val="22"/>
                <w:szCs w:val="22"/>
              </w:rPr>
              <w:t>u</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es?</w:t>
            </w:r>
            <w:r>
              <w:rPr>
                <w:sz w:val="22"/>
                <w:szCs w:val="22"/>
              </w:rPr>
              <w:t xml:space="preserve"> </w:t>
            </w:r>
            <w:r>
              <w:rPr>
                <w:rFonts w:ascii="Arial" w:hAnsi="Arial" w:eastAsia="Arial" w:cs="Arial"/>
                <w:spacing w:val="-1"/>
                <w:sz w:val="22"/>
                <w:szCs w:val="22"/>
              </w:rPr>
              <w:t>I</w:t>
            </w:r>
            <w:r>
              <w:rPr>
                <w:rFonts w:ascii="Arial" w:hAnsi="Arial" w:eastAsia="Arial" w:cs="Arial"/>
                <w:sz w:val="22"/>
                <w:szCs w:val="22"/>
              </w:rPr>
              <w:t>f</w:t>
            </w:r>
            <w:r>
              <w:rPr>
                <w:spacing w:val="1"/>
                <w:sz w:val="22"/>
                <w:szCs w:val="22"/>
              </w:rPr>
              <w:t xml:space="preserve"> </w:t>
            </w:r>
            <w:r>
              <w:rPr>
                <w:rFonts w:ascii="Arial" w:hAnsi="Arial" w:eastAsia="Arial" w:cs="Arial"/>
                <w:sz w:val="22"/>
                <w:szCs w:val="22"/>
              </w:rPr>
              <w:t>so,</w:t>
            </w:r>
            <w:r>
              <w:rPr>
                <w:spacing w:val="3"/>
                <w:sz w:val="22"/>
                <w:szCs w:val="22"/>
              </w:rPr>
              <w:t xml:space="preserve"> </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ease</w:t>
            </w:r>
            <w:r>
              <w:rPr>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ov</w:t>
            </w:r>
            <w:r>
              <w:rPr>
                <w:rFonts w:ascii="Arial" w:hAnsi="Arial" w:eastAsia="Arial" w:cs="Arial"/>
                <w:spacing w:val="-1"/>
                <w:sz w:val="22"/>
                <w:szCs w:val="22"/>
              </w:rPr>
              <w:t>i</w:t>
            </w:r>
            <w:r>
              <w:rPr>
                <w:rFonts w:ascii="Arial" w:hAnsi="Arial" w:eastAsia="Arial" w:cs="Arial"/>
                <w:sz w:val="22"/>
                <w:szCs w:val="22"/>
              </w:rPr>
              <w:t>de</w:t>
            </w:r>
            <w:r>
              <w:rPr>
                <w:spacing w:val="2"/>
                <w:sz w:val="22"/>
                <w:szCs w:val="22"/>
              </w:rPr>
              <w:t xml:space="preserve"> </w:t>
            </w:r>
            <w:r>
              <w:rPr>
                <w:rFonts w:ascii="Arial" w:hAnsi="Arial" w:eastAsia="Arial" w:cs="Arial"/>
                <w:sz w:val="22"/>
                <w:szCs w:val="22"/>
              </w:rPr>
              <w:t>d</w:t>
            </w:r>
            <w:r>
              <w:rPr>
                <w:rFonts w:ascii="Arial" w:hAnsi="Arial" w:eastAsia="Arial" w:cs="Arial"/>
                <w:spacing w:val="-3"/>
                <w:sz w:val="22"/>
                <w:szCs w:val="22"/>
              </w:rPr>
              <w:t>e</w:t>
            </w:r>
            <w:r>
              <w:rPr>
                <w:rFonts w:ascii="Arial" w:hAnsi="Arial" w:eastAsia="Arial" w:cs="Arial"/>
                <w:spacing w:val="-1"/>
                <w:sz w:val="22"/>
                <w:szCs w:val="22"/>
              </w:rPr>
              <w:t>t</w:t>
            </w:r>
            <w:r>
              <w:rPr>
                <w:rFonts w:ascii="Arial" w:hAnsi="Arial" w:eastAsia="Arial" w:cs="Arial"/>
                <w:sz w:val="22"/>
                <w:szCs w:val="22"/>
              </w:rPr>
              <w:t>a</w:t>
            </w:r>
            <w:r>
              <w:rPr>
                <w:rFonts w:ascii="Arial" w:hAnsi="Arial" w:eastAsia="Arial" w:cs="Arial"/>
                <w:spacing w:val="-1"/>
                <w:sz w:val="22"/>
                <w:szCs w:val="22"/>
              </w:rPr>
              <w:t>il</w:t>
            </w:r>
            <w:r>
              <w:rPr>
                <w:rFonts w:ascii="Arial" w:hAnsi="Arial" w:eastAsia="Arial" w:cs="Arial"/>
                <w:sz w:val="22"/>
                <w:szCs w:val="22"/>
              </w:rPr>
              <w:t>s</w:t>
            </w:r>
            <w:r>
              <w:rPr>
                <w:spacing w:val="2"/>
                <w:sz w:val="22"/>
                <w:szCs w:val="22"/>
              </w:rPr>
              <w:t xml:space="preserve"> </w:t>
            </w:r>
            <w:r>
              <w:rPr>
                <w:rFonts w:ascii="Arial" w:hAnsi="Arial" w:eastAsia="Arial" w:cs="Arial"/>
                <w:sz w:val="22"/>
                <w:szCs w:val="22"/>
              </w:rPr>
              <w:t>and</w:t>
            </w:r>
            <w:r>
              <w:rPr>
                <w:sz w:val="22"/>
                <w:szCs w:val="22"/>
              </w:rPr>
              <w:t xml:space="preserve"> </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pacing w:val="1"/>
                <w:sz w:val="22"/>
                <w:szCs w:val="22"/>
              </w:rPr>
              <w:t>m</w:t>
            </w:r>
            <w:r>
              <w:rPr>
                <w:rFonts w:ascii="Arial" w:hAnsi="Arial" w:eastAsia="Arial" w:cs="Arial"/>
                <w:sz w:val="22"/>
                <w:szCs w:val="22"/>
              </w:rPr>
              <w:t>e</w:t>
            </w:r>
            <w:r>
              <w:rPr>
                <w:rFonts w:ascii="Arial" w:hAnsi="Arial" w:eastAsia="Arial" w:cs="Arial"/>
                <w:spacing w:val="-1"/>
                <w:sz w:val="22"/>
                <w:szCs w:val="22"/>
              </w:rPr>
              <w:t>f</w:t>
            </w:r>
            <w:r>
              <w:rPr>
                <w:rFonts w:ascii="Arial" w:hAnsi="Arial" w:eastAsia="Arial" w:cs="Arial"/>
                <w:spacing w:val="1"/>
                <w:sz w:val="22"/>
                <w:szCs w:val="22"/>
              </w:rPr>
              <w:t>r</w:t>
            </w:r>
            <w:r>
              <w:rPr>
                <w:rFonts w:ascii="Arial" w:hAnsi="Arial" w:eastAsia="Arial" w:cs="Arial"/>
                <w:sz w:val="22"/>
                <w:szCs w:val="22"/>
              </w:rPr>
              <w:t>a</w:t>
            </w:r>
            <w:r>
              <w:rPr>
                <w:rFonts w:ascii="Arial" w:hAnsi="Arial" w:eastAsia="Arial" w:cs="Arial"/>
                <w:spacing w:val="1"/>
                <w:sz w:val="22"/>
                <w:szCs w:val="22"/>
              </w:rPr>
              <w:t>m</w:t>
            </w:r>
            <w:r>
              <w:rPr>
                <w:rFonts w:ascii="Arial" w:hAnsi="Arial" w:eastAsia="Arial" w:cs="Arial"/>
                <w:spacing w:val="-3"/>
                <w:sz w:val="22"/>
                <w:szCs w:val="22"/>
              </w:rPr>
              <w:t>e</w:t>
            </w:r>
            <w:r>
              <w:rPr>
                <w:rFonts w:ascii="Arial" w:hAnsi="Arial" w:eastAsia="Arial" w:cs="Arial"/>
                <w:sz w:val="22"/>
                <w:szCs w:val="22"/>
              </w:rPr>
              <w:t>.</w:t>
            </w:r>
          </w:p>
        </w:tc>
        <w:sdt>
          <w:sdtPr>
            <w:id w:val="1413892700"/>
            <w:placeholder>
              <w:docPart w:val="DefaultPlaceholder_-1854013440"/>
            </w:placeholder>
            <w:showingPlcHdr/>
            <w:text/>
          </w:sdtPr>
          <w:sdtContent>
            <w:tc>
              <w:tcPr>
                <w:tcW w:w="5357" w:type="dxa"/>
                <w:tcBorders>
                  <w:top w:val="single" w:color="000000" w:sz="5" w:space="0"/>
                  <w:left w:val="single" w:color="000000" w:sz="5" w:space="0"/>
                  <w:bottom w:val="single" w:color="000000" w:sz="5" w:space="0"/>
                  <w:right w:val="single" w:color="000000" w:sz="5" w:space="0"/>
                </w:tcBorders>
              </w:tcPr>
              <w:p w:rsidR="00192AA5" w:rsidRDefault="005D06B6" w14:paraId="26B5FB37" w14:textId="056B88E7">
                <w:r w:rsidRPr="00B844F7">
                  <w:rPr>
                    <w:rStyle w:val="PlaceholderText"/>
                  </w:rPr>
                  <w:t>Click or tap here to enter text.</w:t>
                </w:r>
              </w:p>
            </w:tc>
          </w:sdtContent>
        </w:sdt>
      </w:tr>
      <w:tr w:rsidR="00192AA5" w:rsidTr="00BC2BF0" w14:paraId="740C986D" w14:textId="77777777">
        <w:tc>
          <w:tcPr>
            <w:tcW w:w="5837" w:type="dxa"/>
            <w:tcBorders>
              <w:top w:val="single" w:color="000000" w:sz="5" w:space="0"/>
              <w:left w:val="single" w:color="000000" w:sz="5" w:space="0"/>
              <w:bottom w:val="single" w:color="000000" w:sz="5" w:space="0"/>
              <w:right w:val="single" w:color="000000" w:sz="5" w:space="0"/>
            </w:tcBorders>
          </w:tcPr>
          <w:p w:rsidR="00192AA5" w:rsidRDefault="00192AA5" w14:paraId="12B3AE8A" w14:textId="77777777">
            <w:pPr>
              <w:spacing w:before="2" w:line="120" w:lineRule="exact"/>
              <w:rPr>
                <w:sz w:val="12"/>
                <w:szCs w:val="12"/>
              </w:rPr>
            </w:pPr>
          </w:p>
          <w:p w:rsidR="00192AA5" w:rsidRDefault="00000000" w14:paraId="123BA3E6" w14:textId="77777777">
            <w:pPr>
              <w:ind w:left="102" w:right="84"/>
              <w:rPr>
                <w:rFonts w:ascii="Arial" w:hAnsi="Arial" w:eastAsia="Arial" w:cs="Arial"/>
                <w:sz w:val="22"/>
                <w:szCs w:val="22"/>
              </w:rPr>
            </w:pPr>
            <w:r>
              <w:rPr>
                <w:rFonts w:ascii="Arial" w:hAnsi="Arial" w:eastAsia="Arial" w:cs="Arial"/>
                <w:spacing w:val="-1"/>
                <w:sz w:val="22"/>
                <w:szCs w:val="22"/>
              </w:rPr>
              <w:t>D</w:t>
            </w:r>
            <w:r>
              <w:rPr>
                <w:rFonts w:ascii="Arial" w:hAnsi="Arial" w:eastAsia="Arial" w:cs="Arial"/>
                <w:sz w:val="22"/>
                <w:szCs w:val="22"/>
              </w:rPr>
              <w:t>oes</w:t>
            </w:r>
            <w:r>
              <w:rPr>
                <w:spacing w:val="7"/>
                <w:sz w:val="22"/>
                <w:szCs w:val="22"/>
              </w:rPr>
              <w:t xml:space="preserve"> </w:t>
            </w:r>
            <w:r>
              <w:rPr>
                <w:rFonts w:ascii="Arial" w:hAnsi="Arial" w:eastAsia="Arial" w:cs="Arial"/>
                <w:sz w:val="22"/>
                <w:szCs w:val="22"/>
              </w:rPr>
              <w:t>your</w:t>
            </w:r>
            <w:r>
              <w:rPr>
                <w:spacing w:val="6"/>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young</w:t>
            </w:r>
            <w:r>
              <w:rPr>
                <w:spacing w:val="7"/>
                <w:sz w:val="22"/>
                <w:szCs w:val="22"/>
              </w:rPr>
              <w:t xml:space="preserve"> </w:t>
            </w:r>
            <w:r>
              <w:rPr>
                <w:rFonts w:ascii="Arial" w:hAnsi="Arial" w:eastAsia="Arial" w:cs="Arial"/>
                <w:spacing w:val="-3"/>
                <w:sz w:val="22"/>
                <w:szCs w:val="22"/>
              </w:rPr>
              <w:t>p</w:t>
            </w:r>
            <w:r>
              <w:rPr>
                <w:rFonts w:ascii="Arial" w:hAnsi="Arial" w:eastAsia="Arial" w:cs="Arial"/>
                <w:sz w:val="22"/>
                <w:szCs w:val="22"/>
              </w:rPr>
              <w:t>e</w:t>
            </w:r>
            <w:r>
              <w:rPr>
                <w:rFonts w:ascii="Arial" w:hAnsi="Arial" w:eastAsia="Arial" w:cs="Arial"/>
                <w:spacing w:val="1"/>
                <w:sz w:val="22"/>
                <w:szCs w:val="22"/>
              </w:rPr>
              <w:t>r</w:t>
            </w:r>
            <w:r>
              <w:rPr>
                <w:rFonts w:ascii="Arial" w:hAnsi="Arial" w:eastAsia="Arial" w:cs="Arial"/>
                <w:sz w:val="22"/>
                <w:szCs w:val="22"/>
              </w:rPr>
              <w:t>son</w:t>
            </w:r>
            <w:r>
              <w:rPr>
                <w:spacing w:val="7"/>
                <w:sz w:val="22"/>
                <w:szCs w:val="22"/>
              </w:rPr>
              <w:t xml:space="preserve"> </w:t>
            </w:r>
            <w:r>
              <w:rPr>
                <w:rFonts w:ascii="Arial" w:hAnsi="Arial" w:eastAsia="Arial" w:cs="Arial"/>
                <w:sz w:val="22"/>
                <w:szCs w:val="22"/>
              </w:rPr>
              <w:t>hav</w:t>
            </w:r>
            <w:r>
              <w:rPr>
                <w:rFonts w:ascii="Arial" w:hAnsi="Arial" w:eastAsia="Arial" w:cs="Arial"/>
                <w:spacing w:val="-3"/>
                <w:sz w:val="22"/>
                <w:szCs w:val="22"/>
              </w:rPr>
              <w:t>e</w:t>
            </w:r>
            <w:r>
              <w:rPr>
                <w:rFonts w:ascii="Arial" w:hAnsi="Arial" w:eastAsia="Arial" w:cs="Arial"/>
                <w:sz w:val="22"/>
                <w:szCs w:val="22"/>
              </w:rPr>
              <w:t>,</w:t>
            </w:r>
            <w:r>
              <w:rPr>
                <w:spacing w:val="8"/>
                <w:sz w:val="22"/>
                <w:szCs w:val="22"/>
              </w:rPr>
              <w:t xml:space="preserve"> </w:t>
            </w:r>
            <w:r>
              <w:rPr>
                <w:rFonts w:ascii="Arial" w:hAnsi="Arial" w:eastAsia="Arial" w:cs="Arial"/>
                <w:spacing w:val="-3"/>
                <w:sz w:val="22"/>
                <w:szCs w:val="22"/>
              </w:rPr>
              <w:t>o</w:t>
            </w:r>
            <w:r>
              <w:rPr>
                <w:rFonts w:ascii="Arial" w:hAnsi="Arial" w:eastAsia="Arial" w:cs="Arial"/>
                <w:sz w:val="22"/>
                <w:szCs w:val="22"/>
              </w:rPr>
              <w:t>r</w:t>
            </w:r>
            <w:r>
              <w:rPr>
                <w:spacing w:val="6"/>
                <w:sz w:val="22"/>
                <w:szCs w:val="22"/>
              </w:rPr>
              <w:t xml:space="preserve"> </w:t>
            </w:r>
            <w:r>
              <w:rPr>
                <w:rFonts w:ascii="Arial" w:hAnsi="Arial" w:eastAsia="Arial" w:cs="Arial"/>
                <w:sz w:val="22"/>
                <w:szCs w:val="22"/>
              </w:rPr>
              <w:t>have</w:t>
            </w:r>
            <w:r>
              <w:rPr>
                <w:spacing w:val="5"/>
                <w:sz w:val="22"/>
                <w:szCs w:val="22"/>
              </w:rPr>
              <w:t xml:space="preserve"> </w:t>
            </w:r>
            <w:r>
              <w:rPr>
                <w:rFonts w:ascii="Arial" w:hAnsi="Arial" w:eastAsia="Arial" w:cs="Arial"/>
                <w:spacing w:val="1"/>
                <w:sz w:val="22"/>
                <w:szCs w:val="22"/>
              </w:rPr>
              <w:t>t</w:t>
            </w:r>
            <w:r>
              <w:rPr>
                <w:rFonts w:ascii="Arial" w:hAnsi="Arial" w:eastAsia="Arial" w:cs="Arial"/>
                <w:sz w:val="22"/>
                <w:szCs w:val="22"/>
              </w:rPr>
              <w:t>hey</w:t>
            </w:r>
            <w:r>
              <w:rPr>
                <w:spacing w:val="5"/>
                <w:sz w:val="22"/>
                <w:szCs w:val="22"/>
              </w:rPr>
              <w:t xml:space="preserve"> </w:t>
            </w:r>
            <w:r>
              <w:rPr>
                <w:rFonts w:ascii="Arial" w:hAnsi="Arial" w:eastAsia="Arial" w:cs="Arial"/>
                <w:sz w:val="22"/>
                <w:szCs w:val="22"/>
              </w:rPr>
              <w:t>ever</w:t>
            </w:r>
            <w:r>
              <w:rPr>
                <w:sz w:val="22"/>
                <w:szCs w:val="22"/>
              </w:rPr>
              <w:t xml:space="preserve"> </w:t>
            </w:r>
            <w:r>
              <w:rPr>
                <w:rFonts w:ascii="Arial" w:hAnsi="Arial" w:eastAsia="Arial" w:cs="Arial"/>
                <w:sz w:val="22"/>
                <w:szCs w:val="22"/>
              </w:rPr>
              <w:t>been</w:t>
            </w:r>
            <w:r>
              <w:rPr>
                <w:spacing w:val="7"/>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es</w:t>
            </w:r>
            <w:r>
              <w:rPr>
                <w:rFonts w:ascii="Arial" w:hAnsi="Arial" w:eastAsia="Arial" w:cs="Arial"/>
                <w:spacing w:val="-2"/>
                <w:sz w:val="22"/>
                <w:szCs w:val="22"/>
              </w:rPr>
              <w:t>c</w:t>
            </w:r>
            <w:r>
              <w:rPr>
                <w:rFonts w:ascii="Arial" w:hAnsi="Arial" w:eastAsia="Arial" w:cs="Arial"/>
                <w:spacing w:val="1"/>
                <w:sz w:val="22"/>
                <w:szCs w:val="22"/>
              </w:rPr>
              <w:t>r</w:t>
            </w:r>
            <w:r>
              <w:rPr>
                <w:rFonts w:ascii="Arial" w:hAnsi="Arial" w:eastAsia="Arial" w:cs="Arial"/>
                <w:spacing w:val="-1"/>
                <w:sz w:val="22"/>
                <w:szCs w:val="22"/>
              </w:rPr>
              <w:t>i</w:t>
            </w:r>
            <w:r>
              <w:rPr>
                <w:rFonts w:ascii="Arial" w:hAnsi="Arial" w:eastAsia="Arial" w:cs="Arial"/>
                <w:sz w:val="22"/>
                <w:szCs w:val="22"/>
              </w:rPr>
              <w:t>bed</w:t>
            </w:r>
            <w:r>
              <w:rPr>
                <w:spacing w:val="7"/>
                <w:sz w:val="22"/>
                <w:szCs w:val="22"/>
              </w:rPr>
              <w:t xml:space="preserve"> </w:t>
            </w:r>
            <w:r>
              <w:rPr>
                <w:rFonts w:ascii="Arial" w:hAnsi="Arial" w:eastAsia="Arial" w:cs="Arial"/>
                <w:sz w:val="22"/>
                <w:szCs w:val="22"/>
              </w:rPr>
              <w:t>any</w:t>
            </w:r>
            <w:r>
              <w:rPr>
                <w:spacing w:val="5"/>
                <w:sz w:val="22"/>
                <w:szCs w:val="22"/>
              </w:rPr>
              <w:t xml:space="preserve"> </w:t>
            </w:r>
            <w:r>
              <w:rPr>
                <w:rFonts w:ascii="Arial" w:hAnsi="Arial" w:eastAsia="Arial" w:cs="Arial"/>
                <w:spacing w:val="-1"/>
                <w:sz w:val="22"/>
                <w:szCs w:val="22"/>
              </w:rPr>
              <w:t>l</w:t>
            </w:r>
            <w:r>
              <w:rPr>
                <w:rFonts w:ascii="Arial" w:hAnsi="Arial" w:eastAsia="Arial" w:cs="Arial"/>
                <w:sz w:val="22"/>
                <w:szCs w:val="22"/>
              </w:rPr>
              <w:t>ong</w:t>
            </w:r>
            <w:r>
              <w:rPr>
                <w:rFonts w:ascii="Arial" w:hAnsi="Arial" w:eastAsia="Arial" w:cs="Arial"/>
                <w:spacing w:val="1"/>
                <w:sz w:val="22"/>
                <w:szCs w:val="22"/>
              </w:rPr>
              <w:t>-</w:t>
            </w:r>
            <w:r>
              <w:rPr>
                <w:rFonts w:ascii="Arial" w:hAnsi="Arial" w:eastAsia="Arial" w:cs="Arial"/>
                <w:sz w:val="22"/>
                <w:szCs w:val="22"/>
              </w:rPr>
              <w:t>s</w:t>
            </w:r>
            <w:r>
              <w:rPr>
                <w:rFonts w:ascii="Arial" w:hAnsi="Arial" w:eastAsia="Arial" w:cs="Arial"/>
                <w:spacing w:val="1"/>
                <w:sz w:val="22"/>
                <w:szCs w:val="22"/>
              </w:rPr>
              <w:t>t</w:t>
            </w:r>
            <w:r>
              <w:rPr>
                <w:rFonts w:ascii="Arial" w:hAnsi="Arial" w:eastAsia="Arial" w:cs="Arial"/>
                <w:sz w:val="22"/>
                <w:szCs w:val="22"/>
              </w:rPr>
              <w:t>and</w:t>
            </w:r>
            <w:r>
              <w:rPr>
                <w:rFonts w:ascii="Arial" w:hAnsi="Arial" w:eastAsia="Arial" w:cs="Arial"/>
                <w:spacing w:val="-1"/>
                <w:sz w:val="22"/>
                <w:szCs w:val="22"/>
              </w:rPr>
              <w:t>i</w:t>
            </w:r>
            <w:r>
              <w:rPr>
                <w:rFonts w:ascii="Arial" w:hAnsi="Arial" w:eastAsia="Arial" w:cs="Arial"/>
                <w:sz w:val="22"/>
                <w:szCs w:val="22"/>
              </w:rPr>
              <w:t>ng</w:t>
            </w:r>
            <w:r>
              <w:rPr>
                <w:spacing w:val="5"/>
                <w:sz w:val="22"/>
                <w:szCs w:val="22"/>
              </w:rPr>
              <w:t xml:space="preserve"> </w:t>
            </w:r>
            <w:r>
              <w:rPr>
                <w:rFonts w:ascii="Arial" w:hAnsi="Arial" w:eastAsia="Arial" w:cs="Arial"/>
                <w:spacing w:val="1"/>
                <w:sz w:val="22"/>
                <w:szCs w:val="22"/>
              </w:rPr>
              <w:t>m</w:t>
            </w:r>
            <w:r>
              <w:rPr>
                <w:rFonts w:ascii="Arial" w:hAnsi="Arial" w:eastAsia="Arial" w:cs="Arial"/>
                <w:sz w:val="22"/>
                <w:szCs w:val="22"/>
              </w:rPr>
              <w:t>ed</w:t>
            </w:r>
            <w:r>
              <w:rPr>
                <w:rFonts w:ascii="Arial" w:hAnsi="Arial" w:eastAsia="Arial" w:cs="Arial"/>
                <w:spacing w:val="-1"/>
                <w:sz w:val="22"/>
                <w:szCs w:val="22"/>
              </w:rPr>
              <w:t>i</w:t>
            </w:r>
            <w:r>
              <w:rPr>
                <w:rFonts w:ascii="Arial" w:hAnsi="Arial" w:eastAsia="Arial" w:cs="Arial"/>
                <w:sz w:val="22"/>
                <w:szCs w:val="22"/>
              </w:rPr>
              <w:t>ca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5"/>
                <w:sz w:val="22"/>
                <w:szCs w:val="22"/>
              </w:rPr>
              <w:t xml:space="preserve"> </w:t>
            </w:r>
            <w:r>
              <w:rPr>
                <w:rFonts w:ascii="Arial" w:hAnsi="Arial" w:eastAsia="Arial" w:cs="Arial"/>
                <w:spacing w:val="-1"/>
                <w:sz w:val="22"/>
                <w:szCs w:val="22"/>
              </w:rPr>
              <w:t>I</w:t>
            </w:r>
            <w:r>
              <w:rPr>
                <w:rFonts w:ascii="Arial" w:hAnsi="Arial" w:eastAsia="Arial" w:cs="Arial"/>
                <w:sz w:val="22"/>
                <w:szCs w:val="22"/>
              </w:rPr>
              <w:t>f</w:t>
            </w:r>
            <w:r>
              <w:rPr>
                <w:spacing w:val="8"/>
                <w:sz w:val="22"/>
                <w:szCs w:val="22"/>
              </w:rPr>
              <w:t xml:space="preserve"> </w:t>
            </w:r>
            <w:r>
              <w:rPr>
                <w:rFonts w:ascii="Arial" w:hAnsi="Arial" w:eastAsia="Arial" w:cs="Arial"/>
                <w:sz w:val="22"/>
                <w:szCs w:val="22"/>
              </w:rPr>
              <w:t>s</w:t>
            </w:r>
            <w:r>
              <w:rPr>
                <w:rFonts w:ascii="Arial" w:hAnsi="Arial" w:eastAsia="Arial" w:cs="Arial"/>
                <w:spacing w:val="-3"/>
                <w:sz w:val="22"/>
                <w:szCs w:val="22"/>
              </w:rPr>
              <w:t>o</w:t>
            </w:r>
            <w:r>
              <w:rPr>
                <w:rFonts w:ascii="Arial" w:hAnsi="Arial" w:eastAsia="Arial" w:cs="Arial"/>
                <w:sz w:val="22"/>
                <w:szCs w:val="22"/>
              </w:rPr>
              <w:t>,</w:t>
            </w:r>
            <w:r>
              <w:rPr>
                <w:sz w:val="22"/>
                <w:szCs w:val="22"/>
              </w:rPr>
              <w:t xml:space="preserve"> </w:t>
            </w:r>
            <w:r>
              <w:rPr>
                <w:rFonts w:ascii="Arial" w:hAnsi="Arial" w:eastAsia="Arial" w:cs="Arial"/>
                <w:sz w:val="22"/>
                <w:szCs w:val="22"/>
              </w:rPr>
              <w:t>p</w:t>
            </w:r>
            <w:r>
              <w:rPr>
                <w:rFonts w:ascii="Arial" w:hAnsi="Arial" w:eastAsia="Arial" w:cs="Arial"/>
                <w:spacing w:val="-1"/>
                <w:sz w:val="22"/>
                <w:szCs w:val="22"/>
              </w:rPr>
              <w:t>l</w:t>
            </w:r>
            <w:r>
              <w:rPr>
                <w:rFonts w:ascii="Arial" w:hAnsi="Arial" w:eastAsia="Arial" w:cs="Arial"/>
                <w:sz w:val="22"/>
                <w:szCs w:val="22"/>
              </w:rPr>
              <w:t>ease</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nc</w:t>
            </w:r>
            <w:r>
              <w:rPr>
                <w:rFonts w:ascii="Arial" w:hAnsi="Arial" w:eastAsia="Arial" w:cs="Arial"/>
                <w:spacing w:val="-1"/>
                <w:sz w:val="22"/>
                <w:szCs w:val="22"/>
              </w:rPr>
              <w:t>l</w:t>
            </w:r>
            <w:r>
              <w:rPr>
                <w:rFonts w:ascii="Arial" w:hAnsi="Arial" w:eastAsia="Arial" w:cs="Arial"/>
                <w:sz w:val="22"/>
                <w:szCs w:val="22"/>
              </w:rPr>
              <w:t>ude</w:t>
            </w:r>
            <w:r>
              <w:rPr>
                <w:spacing w:val="7"/>
                <w:sz w:val="22"/>
                <w:szCs w:val="22"/>
              </w:rPr>
              <w:t xml:space="preserve"> </w:t>
            </w:r>
            <w:r>
              <w:rPr>
                <w:rFonts w:ascii="Arial" w:hAnsi="Arial" w:eastAsia="Arial" w:cs="Arial"/>
                <w:sz w:val="22"/>
                <w:szCs w:val="22"/>
              </w:rPr>
              <w:t>any</w:t>
            </w:r>
            <w:r>
              <w:rPr>
                <w:spacing w:val="7"/>
                <w:sz w:val="22"/>
                <w:szCs w:val="22"/>
              </w:rPr>
              <w:t xml:space="preserve"> </w:t>
            </w:r>
            <w:r>
              <w:rPr>
                <w:rFonts w:ascii="Arial" w:hAnsi="Arial" w:eastAsia="Arial" w:cs="Arial"/>
                <w:spacing w:val="-3"/>
                <w:sz w:val="22"/>
                <w:szCs w:val="22"/>
              </w:rPr>
              <w:t>p</w:t>
            </w:r>
            <w:r>
              <w:rPr>
                <w:rFonts w:ascii="Arial" w:hAnsi="Arial" w:eastAsia="Arial" w:cs="Arial"/>
                <w:spacing w:val="1"/>
                <w:sz w:val="22"/>
                <w:szCs w:val="22"/>
              </w:rPr>
              <w:t>r</w:t>
            </w:r>
            <w:r>
              <w:rPr>
                <w:rFonts w:ascii="Arial" w:hAnsi="Arial" w:eastAsia="Arial" w:cs="Arial"/>
                <w:sz w:val="22"/>
                <w:szCs w:val="22"/>
              </w:rPr>
              <w:t>ev</w:t>
            </w:r>
            <w:r>
              <w:rPr>
                <w:rFonts w:ascii="Arial" w:hAnsi="Arial" w:eastAsia="Arial" w:cs="Arial"/>
                <w:spacing w:val="-1"/>
                <w:sz w:val="22"/>
                <w:szCs w:val="22"/>
              </w:rPr>
              <w:t>i</w:t>
            </w:r>
            <w:r>
              <w:rPr>
                <w:rFonts w:ascii="Arial" w:hAnsi="Arial" w:eastAsia="Arial" w:cs="Arial"/>
                <w:sz w:val="22"/>
                <w:szCs w:val="22"/>
              </w:rPr>
              <w:t>ous</w:t>
            </w:r>
            <w:r>
              <w:rPr>
                <w:spacing w:val="7"/>
                <w:sz w:val="22"/>
                <w:szCs w:val="22"/>
              </w:rPr>
              <w:t xml:space="preserve"> </w:t>
            </w:r>
            <w:r>
              <w:rPr>
                <w:rFonts w:ascii="Arial" w:hAnsi="Arial" w:eastAsia="Arial" w:cs="Arial"/>
                <w:sz w:val="22"/>
                <w:szCs w:val="22"/>
              </w:rPr>
              <w:t>and</w:t>
            </w:r>
            <w:r>
              <w:rPr>
                <w:rFonts w:ascii="Arial" w:hAnsi="Arial" w:eastAsia="Arial" w:cs="Arial"/>
                <w:spacing w:val="1"/>
                <w:sz w:val="22"/>
                <w:szCs w:val="22"/>
              </w:rPr>
              <w:t>/</w:t>
            </w:r>
            <w:r>
              <w:rPr>
                <w:rFonts w:ascii="Arial" w:hAnsi="Arial" w:eastAsia="Arial" w:cs="Arial"/>
                <w:spacing w:val="-3"/>
                <w:sz w:val="22"/>
                <w:szCs w:val="22"/>
              </w:rPr>
              <w:t>o</w:t>
            </w:r>
            <w:r>
              <w:rPr>
                <w:rFonts w:ascii="Arial" w:hAnsi="Arial" w:eastAsia="Arial" w:cs="Arial"/>
                <w:sz w:val="22"/>
                <w:szCs w:val="22"/>
              </w:rPr>
              <w:t>r</w:t>
            </w:r>
            <w:r>
              <w:rPr>
                <w:spacing w:val="8"/>
                <w:sz w:val="22"/>
                <w:szCs w:val="22"/>
              </w:rPr>
              <w:t xml:space="preserve"> </w:t>
            </w:r>
            <w:r>
              <w:rPr>
                <w:rFonts w:ascii="Arial" w:hAnsi="Arial" w:eastAsia="Arial" w:cs="Arial"/>
                <w:sz w:val="22"/>
                <w:szCs w:val="22"/>
              </w:rPr>
              <w:t>c</w:t>
            </w:r>
            <w:r>
              <w:rPr>
                <w:rFonts w:ascii="Arial" w:hAnsi="Arial" w:eastAsia="Arial" w:cs="Arial"/>
                <w:spacing w:val="-3"/>
                <w:sz w:val="22"/>
                <w:szCs w:val="22"/>
              </w:rPr>
              <w:t>u</w:t>
            </w:r>
            <w:r>
              <w:rPr>
                <w:rFonts w:ascii="Arial" w:hAnsi="Arial" w:eastAsia="Arial" w:cs="Arial"/>
                <w:spacing w:val="1"/>
                <w:sz w:val="22"/>
                <w:szCs w:val="22"/>
              </w:rPr>
              <w:t>rr</w:t>
            </w:r>
            <w:r>
              <w:rPr>
                <w:rFonts w:ascii="Arial" w:hAnsi="Arial" w:eastAsia="Arial" w:cs="Arial"/>
                <w:sz w:val="22"/>
                <w:szCs w:val="22"/>
              </w:rPr>
              <w:t>e</w:t>
            </w:r>
            <w:r>
              <w:rPr>
                <w:rFonts w:ascii="Arial" w:hAnsi="Arial" w:eastAsia="Arial" w:cs="Arial"/>
                <w:spacing w:val="-3"/>
                <w:sz w:val="22"/>
                <w:szCs w:val="22"/>
              </w:rPr>
              <w:t>n</w:t>
            </w:r>
            <w:r>
              <w:rPr>
                <w:rFonts w:ascii="Arial" w:hAnsi="Arial" w:eastAsia="Arial" w:cs="Arial"/>
                <w:sz w:val="22"/>
                <w:szCs w:val="22"/>
              </w:rPr>
              <w:t>t</w:t>
            </w:r>
            <w:r>
              <w:rPr>
                <w:spacing w:val="6"/>
                <w:sz w:val="22"/>
                <w:szCs w:val="22"/>
              </w:rPr>
              <w:t xml:space="preserve"> </w:t>
            </w:r>
            <w:r>
              <w:rPr>
                <w:rFonts w:ascii="Arial" w:hAnsi="Arial" w:eastAsia="Arial" w:cs="Arial"/>
                <w:spacing w:val="1"/>
                <w:sz w:val="22"/>
                <w:szCs w:val="22"/>
              </w:rPr>
              <w:t>m</w:t>
            </w:r>
            <w:r>
              <w:rPr>
                <w:rFonts w:ascii="Arial" w:hAnsi="Arial" w:eastAsia="Arial" w:cs="Arial"/>
                <w:sz w:val="22"/>
                <w:szCs w:val="22"/>
              </w:rPr>
              <w:t>ed</w:t>
            </w:r>
            <w:r>
              <w:rPr>
                <w:rFonts w:ascii="Arial" w:hAnsi="Arial" w:eastAsia="Arial" w:cs="Arial"/>
                <w:spacing w:val="-1"/>
                <w:sz w:val="22"/>
                <w:szCs w:val="22"/>
              </w:rPr>
              <w:t>i</w:t>
            </w:r>
            <w:r>
              <w:rPr>
                <w:rFonts w:ascii="Arial" w:hAnsi="Arial" w:eastAsia="Arial" w:cs="Arial"/>
                <w:spacing w:val="-2"/>
                <w:sz w:val="22"/>
                <w:szCs w:val="22"/>
              </w:rPr>
              <w:t>c</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ons,</w:t>
            </w:r>
            <w:r>
              <w:rPr>
                <w:sz w:val="22"/>
                <w:szCs w:val="22"/>
              </w:rPr>
              <w:t xml:space="preserve"> </w:t>
            </w:r>
            <w:r>
              <w:rPr>
                <w:rFonts w:ascii="Arial" w:hAnsi="Arial" w:eastAsia="Arial" w:cs="Arial"/>
                <w:sz w:val="22"/>
                <w:szCs w:val="22"/>
              </w:rPr>
              <w:t>dosages</w:t>
            </w:r>
            <w:r>
              <w:rPr>
                <w:spacing w:val="7"/>
                <w:sz w:val="22"/>
                <w:szCs w:val="22"/>
              </w:rPr>
              <w:t xml:space="preserve"> </w:t>
            </w:r>
            <w:r>
              <w:rPr>
                <w:rFonts w:ascii="Arial" w:hAnsi="Arial" w:eastAsia="Arial" w:cs="Arial"/>
                <w:sz w:val="22"/>
                <w:szCs w:val="22"/>
              </w:rPr>
              <w:t>and</w:t>
            </w:r>
            <w:r>
              <w:rPr>
                <w:spacing w:val="5"/>
                <w:sz w:val="22"/>
                <w:szCs w:val="22"/>
              </w:rPr>
              <w:t xml:space="preserve"> </w:t>
            </w:r>
            <w:r>
              <w:rPr>
                <w:rFonts w:ascii="Arial" w:hAnsi="Arial" w:eastAsia="Arial" w:cs="Arial"/>
                <w:spacing w:val="-1"/>
                <w:sz w:val="22"/>
                <w:szCs w:val="22"/>
              </w:rPr>
              <w:t>w</w:t>
            </w:r>
            <w:r>
              <w:rPr>
                <w:rFonts w:ascii="Arial" w:hAnsi="Arial" w:eastAsia="Arial" w:cs="Arial"/>
                <w:sz w:val="22"/>
                <w:szCs w:val="22"/>
              </w:rPr>
              <w:t>hen</w:t>
            </w:r>
            <w:r>
              <w:rPr>
                <w:spacing w:val="7"/>
                <w:sz w:val="22"/>
                <w:szCs w:val="22"/>
              </w:rPr>
              <w:t xml:space="preserve"> </w:t>
            </w:r>
            <w:r>
              <w:rPr>
                <w:rFonts w:ascii="Arial" w:hAnsi="Arial" w:eastAsia="Arial" w:cs="Arial"/>
                <w:spacing w:val="-1"/>
                <w:sz w:val="22"/>
                <w:szCs w:val="22"/>
              </w:rPr>
              <w:t>i</w:t>
            </w:r>
            <w:r>
              <w:rPr>
                <w:rFonts w:ascii="Arial" w:hAnsi="Arial" w:eastAsia="Arial" w:cs="Arial"/>
                <w:sz w:val="22"/>
                <w:szCs w:val="22"/>
              </w:rPr>
              <w:t>t</w:t>
            </w:r>
            <w:r>
              <w:rPr>
                <w:spacing w:val="6"/>
                <w:sz w:val="22"/>
                <w:szCs w:val="22"/>
              </w:rPr>
              <w:t xml:space="preserve"> </w:t>
            </w:r>
            <w:r>
              <w:rPr>
                <w:rFonts w:ascii="Arial" w:hAnsi="Arial" w:eastAsia="Arial" w:cs="Arial"/>
                <w:spacing w:val="-1"/>
                <w:sz w:val="22"/>
                <w:szCs w:val="22"/>
              </w:rPr>
              <w:t>w</w:t>
            </w:r>
            <w:r>
              <w:rPr>
                <w:rFonts w:ascii="Arial" w:hAnsi="Arial" w:eastAsia="Arial" w:cs="Arial"/>
                <w:sz w:val="22"/>
                <w:szCs w:val="22"/>
              </w:rPr>
              <w:t>as</w:t>
            </w:r>
            <w:r>
              <w:rPr>
                <w:spacing w:val="7"/>
                <w:sz w:val="22"/>
                <w:szCs w:val="22"/>
              </w:rPr>
              <w:t xml:space="preserve"> </w:t>
            </w:r>
            <w:r>
              <w:rPr>
                <w:rFonts w:ascii="Arial" w:hAnsi="Arial" w:eastAsia="Arial" w:cs="Arial"/>
                <w:sz w:val="22"/>
                <w:szCs w:val="22"/>
              </w:rPr>
              <w:t>s</w:t>
            </w:r>
            <w:r>
              <w:rPr>
                <w:rFonts w:ascii="Arial" w:hAnsi="Arial" w:eastAsia="Arial" w:cs="Arial"/>
                <w:spacing w:val="1"/>
                <w:sz w:val="22"/>
                <w:szCs w:val="22"/>
              </w:rPr>
              <w:t>t</w:t>
            </w:r>
            <w:r>
              <w:rPr>
                <w:rFonts w:ascii="Arial" w:hAnsi="Arial" w:eastAsia="Arial" w:cs="Arial"/>
                <w:spacing w:val="-3"/>
                <w:sz w:val="22"/>
                <w:szCs w:val="22"/>
              </w:rPr>
              <w:t>a</w:t>
            </w:r>
            <w:r>
              <w:rPr>
                <w:rFonts w:ascii="Arial" w:hAnsi="Arial" w:eastAsia="Arial" w:cs="Arial"/>
                <w:spacing w:val="1"/>
                <w:sz w:val="22"/>
                <w:szCs w:val="22"/>
              </w:rPr>
              <w:t>rt</w:t>
            </w:r>
            <w:r>
              <w:rPr>
                <w:rFonts w:ascii="Arial" w:hAnsi="Arial" w:eastAsia="Arial" w:cs="Arial"/>
                <w:sz w:val="22"/>
                <w:szCs w:val="22"/>
              </w:rPr>
              <w:t>e</w:t>
            </w:r>
            <w:r>
              <w:rPr>
                <w:rFonts w:ascii="Arial" w:hAnsi="Arial" w:eastAsia="Arial" w:cs="Arial"/>
                <w:spacing w:val="-3"/>
                <w:sz w:val="22"/>
                <w:szCs w:val="22"/>
              </w:rPr>
              <w:t>d</w:t>
            </w:r>
            <w:r>
              <w:rPr>
                <w:rFonts w:ascii="Arial" w:hAnsi="Arial" w:eastAsia="Arial" w:cs="Arial"/>
                <w:spacing w:val="1"/>
                <w:sz w:val="22"/>
                <w:szCs w:val="22"/>
              </w:rPr>
              <w:t>/</w:t>
            </w:r>
            <w:r>
              <w:rPr>
                <w:rFonts w:ascii="Arial" w:hAnsi="Arial" w:eastAsia="Arial" w:cs="Arial"/>
                <w:spacing w:val="-2"/>
                <w:sz w:val="22"/>
                <w:szCs w:val="22"/>
              </w:rPr>
              <w:t>s</w:t>
            </w:r>
            <w:r>
              <w:rPr>
                <w:rFonts w:ascii="Arial" w:hAnsi="Arial" w:eastAsia="Arial" w:cs="Arial"/>
                <w:spacing w:val="1"/>
                <w:sz w:val="22"/>
                <w:szCs w:val="22"/>
              </w:rPr>
              <w:t>t</w:t>
            </w:r>
            <w:r>
              <w:rPr>
                <w:rFonts w:ascii="Arial" w:hAnsi="Arial" w:eastAsia="Arial" w:cs="Arial"/>
                <w:sz w:val="22"/>
                <w:szCs w:val="22"/>
              </w:rPr>
              <w:t>opped.</w:t>
            </w:r>
            <w:r>
              <w:rPr>
                <w:spacing w:val="6"/>
                <w:sz w:val="22"/>
                <w:szCs w:val="22"/>
              </w:rPr>
              <w:t xml:space="preserve"> </w:t>
            </w:r>
            <w:r>
              <w:rPr>
                <w:rFonts w:ascii="Arial" w:hAnsi="Arial" w:eastAsia="Arial" w:cs="Arial"/>
                <w:spacing w:val="-1"/>
                <w:sz w:val="22"/>
                <w:szCs w:val="22"/>
              </w:rPr>
              <w:t>Pl</w:t>
            </w:r>
            <w:r>
              <w:rPr>
                <w:rFonts w:ascii="Arial" w:hAnsi="Arial" w:eastAsia="Arial" w:cs="Arial"/>
                <w:sz w:val="22"/>
                <w:szCs w:val="22"/>
              </w:rPr>
              <w:t>ease</w:t>
            </w:r>
            <w:r>
              <w:rPr>
                <w:spacing w:val="7"/>
                <w:sz w:val="22"/>
                <w:szCs w:val="22"/>
              </w:rPr>
              <w:t xml:space="preserve"> </w:t>
            </w:r>
            <w:r>
              <w:rPr>
                <w:rFonts w:ascii="Arial" w:hAnsi="Arial" w:eastAsia="Arial" w:cs="Arial"/>
                <w:sz w:val="22"/>
                <w:szCs w:val="22"/>
              </w:rPr>
              <w:t>a</w:t>
            </w:r>
            <w:r>
              <w:rPr>
                <w:rFonts w:ascii="Arial" w:hAnsi="Arial" w:eastAsia="Arial" w:cs="Arial"/>
                <w:spacing w:val="-1"/>
                <w:sz w:val="22"/>
                <w:szCs w:val="22"/>
              </w:rPr>
              <w:t>l</w:t>
            </w:r>
            <w:r>
              <w:rPr>
                <w:rFonts w:ascii="Arial" w:hAnsi="Arial" w:eastAsia="Arial" w:cs="Arial"/>
                <w:sz w:val="22"/>
                <w:szCs w:val="22"/>
              </w:rPr>
              <w:t>so</w:t>
            </w:r>
            <w:r>
              <w:rPr>
                <w:sz w:val="22"/>
                <w:szCs w:val="22"/>
              </w:rPr>
              <w:t xml:space="preserve"> </w:t>
            </w:r>
            <w:r>
              <w:rPr>
                <w:rFonts w:ascii="Arial" w:hAnsi="Arial" w:eastAsia="Arial" w:cs="Arial"/>
                <w:spacing w:val="-1"/>
                <w:sz w:val="22"/>
                <w:szCs w:val="22"/>
              </w:rPr>
              <w:t>i</w:t>
            </w:r>
            <w:r>
              <w:rPr>
                <w:rFonts w:ascii="Arial" w:hAnsi="Arial" w:eastAsia="Arial" w:cs="Arial"/>
                <w:sz w:val="22"/>
                <w:szCs w:val="22"/>
              </w:rPr>
              <w:t>nc</w:t>
            </w:r>
            <w:r>
              <w:rPr>
                <w:rFonts w:ascii="Arial" w:hAnsi="Arial" w:eastAsia="Arial" w:cs="Arial"/>
                <w:spacing w:val="-1"/>
                <w:sz w:val="22"/>
                <w:szCs w:val="22"/>
              </w:rPr>
              <w:t>l</w:t>
            </w:r>
            <w:r>
              <w:rPr>
                <w:rFonts w:ascii="Arial" w:hAnsi="Arial" w:eastAsia="Arial" w:cs="Arial"/>
                <w:sz w:val="22"/>
                <w:szCs w:val="22"/>
              </w:rPr>
              <w:t>ude</w:t>
            </w:r>
            <w:r>
              <w:rPr>
                <w:spacing w:val="7"/>
                <w:sz w:val="22"/>
                <w:szCs w:val="22"/>
              </w:rPr>
              <w:t xml:space="preserve"> </w:t>
            </w:r>
            <w:r>
              <w:rPr>
                <w:rFonts w:ascii="Arial" w:hAnsi="Arial" w:eastAsia="Arial" w:cs="Arial"/>
                <w:sz w:val="22"/>
                <w:szCs w:val="22"/>
              </w:rPr>
              <w:t>any</w:t>
            </w:r>
            <w:r>
              <w:rPr>
                <w:spacing w:val="7"/>
                <w:sz w:val="22"/>
                <w:szCs w:val="22"/>
              </w:rPr>
              <w:t xml:space="preserve"> </w:t>
            </w:r>
            <w:r>
              <w:rPr>
                <w:rFonts w:ascii="Arial" w:hAnsi="Arial" w:eastAsia="Arial" w:cs="Arial"/>
                <w:sz w:val="22"/>
                <w:szCs w:val="22"/>
              </w:rPr>
              <w:t>s</w:t>
            </w:r>
            <w:r>
              <w:rPr>
                <w:rFonts w:ascii="Arial" w:hAnsi="Arial" w:eastAsia="Arial" w:cs="Arial"/>
                <w:spacing w:val="-1"/>
                <w:sz w:val="22"/>
                <w:szCs w:val="22"/>
              </w:rPr>
              <w:t>i</w:t>
            </w:r>
            <w:r>
              <w:rPr>
                <w:rFonts w:ascii="Arial" w:hAnsi="Arial" w:eastAsia="Arial" w:cs="Arial"/>
                <w:sz w:val="22"/>
                <w:szCs w:val="22"/>
              </w:rPr>
              <w:t>de</w:t>
            </w:r>
            <w:r>
              <w:rPr>
                <w:spacing w:val="7"/>
                <w:sz w:val="22"/>
                <w:szCs w:val="22"/>
              </w:rPr>
              <w:t xml:space="preserve"> </w:t>
            </w:r>
            <w:r>
              <w:rPr>
                <w:rFonts w:ascii="Arial" w:hAnsi="Arial" w:eastAsia="Arial" w:cs="Arial"/>
                <w:spacing w:val="-3"/>
                <w:sz w:val="22"/>
                <w:szCs w:val="22"/>
              </w:rPr>
              <w:t>e</w:t>
            </w:r>
            <w:r>
              <w:rPr>
                <w:rFonts w:ascii="Arial" w:hAnsi="Arial" w:eastAsia="Arial" w:cs="Arial"/>
                <w:spacing w:val="1"/>
                <w:sz w:val="22"/>
                <w:szCs w:val="22"/>
              </w:rPr>
              <w:t>ff</w:t>
            </w:r>
            <w:r>
              <w:rPr>
                <w:rFonts w:ascii="Arial" w:hAnsi="Arial" w:eastAsia="Arial" w:cs="Arial"/>
                <w:sz w:val="22"/>
                <w:szCs w:val="22"/>
              </w:rPr>
              <w:t>e</w:t>
            </w:r>
            <w:r>
              <w:rPr>
                <w:rFonts w:ascii="Arial" w:hAnsi="Arial" w:eastAsia="Arial" w:cs="Arial"/>
                <w:spacing w:val="-2"/>
                <w:sz w:val="22"/>
                <w:szCs w:val="22"/>
              </w:rPr>
              <w:t>c</w:t>
            </w:r>
            <w:r>
              <w:rPr>
                <w:rFonts w:ascii="Arial" w:hAnsi="Arial" w:eastAsia="Arial" w:cs="Arial"/>
                <w:spacing w:val="1"/>
                <w:sz w:val="22"/>
                <w:szCs w:val="22"/>
              </w:rPr>
              <w:t>t</w:t>
            </w:r>
            <w:r>
              <w:rPr>
                <w:rFonts w:ascii="Arial" w:hAnsi="Arial" w:eastAsia="Arial" w:cs="Arial"/>
                <w:sz w:val="22"/>
                <w:szCs w:val="22"/>
              </w:rPr>
              <w:t>s</w:t>
            </w:r>
            <w:r>
              <w:rPr>
                <w:spacing w:val="3"/>
                <w:sz w:val="22"/>
                <w:szCs w:val="22"/>
              </w:rPr>
              <w:t xml:space="preserve"> </w:t>
            </w:r>
            <w:r>
              <w:rPr>
                <w:rFonts w:ascii="Arial" w:hAnsi="Arial" w:eastAsia="Arial" w:cs="Arial"/>
                <w:sz w:val="22"/>
                <w:szCs w:val="22"/>
              </w:rPr>
              <w:t>or</w:t>
            </w:r>
            <w:r>
              <w:rPr>
                <w:spacing w:val="8"/>
                <w:sz w:val="22"/>
                <w:szCs w:val="22"/>
              </w:rPr>
              <w:t xml:space="preserve"> </w:t>
            </w:r>
            <w:r>
              <w:rPr>
                <w:rFonts w:ascii="Arial" w:hAnsi="Arial" w:eastAsia="Arial" w:cs="Arial"/>
                <w:spacing w:val="-1"/>
                <w:sz w:val="22"/>
                <w:szCs w:val="22"/>
              </w:rPr>
              <w:t>r</w:t>
            </w:r>
            <w:r>
              <w:rPr>
                <w:rFonts w:ascii="Arial" w:hAnsi="Arial" w:eastAsia="Arial" w:cs="Arial"/>
                <w:sz w:val="22"/>
                <w:szCs w:val="22"/>
              </w:rPr>
              <w:t>easons</w:t>
            </w:r>
            <w:r>
              <w:rPr>
                <w:spacing w:val="7"/>
                <w:sz w:val="22"/>
                <w:szCs w:val="22"/>
              </w:rPr>
              <w:t xml:space="preserve"> </w:t>
            </w:r>
            <w:r>
              <w:rPr>
                <w:rFonts w:ascii="Arial" w:hAnsi="Arial" w:eastAsia="Arial" w:cs="Arial"/>
                <w:spacing w:val="-1"/>
                <w:sz w:val="22"/>
                <w:szCs w:val="22"/>
              </w:rPr>
              <w:t>w</w:t>
            </w:r>
            <w:r>
              <w:rPr>
                <w:rFonts w:ascii="Arial" w:hAnsi="Arial" w:eastAsia="Arial" w:cs="Arial"/>
                <w:sz w:val="22"/>
                <w:szCs w:val="22"/>
              </w:rPr>
              <w:t>hy</w:t>
            </w:r>
            <w:r>
              <w:rPr>
                <w:spacing w:val="5"/>
                <w:sz w:val="22"/>
                <w:szCs w:val="22"/>
              </w:rPr>
              <w:t xml:space="preserve"> </w:t>
            </w:r>
            <w:r>
              <w:rPr>
                <w:rFonts w:ascii="Arial" w:hAnsi="Arial" w:eastAsia="Arial" w:cs="Arial"/>
                <w:sz w:val="22"/>
                <w:szCs w:val="22"/>
              </w:rPr>
              <w:t>a</w:t>
            </w:r>
            <w:r>
              <w:rPr>
                <w:spacing w:val="5"/>
                <w:sz w:val="22"/>
                <w:szCs w:val="22"/>
              </w:rPr>
              <w:t xml:space="preserve"> </w:t>
            </w:r>
            <w:r>
              <w:rPr>
                <w:rFonts w:ascii="Arial" w:hAnsi="Arial" w:eastAsia="Arial" w:cs="Arial"/>
                <w:spacing w:val="1"/>
                <w:sz w:val="22"/>
                <w:szCs w:val="22"/>
              </w:rPr>
              <w:t>m</w:t>
            </w:r>
            <w:r>
              <w:rPr>
                <w:rFonts w:ascii="Arial" w:hAnsi="Arial" w:eastAsia="Arial" w:cs="Arial"/>
                <w:sz w:val="22"/>
                <w:szCs w:val="22"/>
              </w:rPr>
              <w:t>ed</w:t>
            </w:r>
            <w:r>
              <w:rPr>
                <w:rFonts w:ascii="Arial" w:hAnsi="Arial" w:eastAsia="Arial" w:cs="Arial"/>
                <w:spacing w:val="-1"/>
                <w:sz w:val="22"/>
                <w:szCs w:val="22"/>
              </w:rPr>
              <w:t>i</w:t>
            </w:r>
            <w:r>
              <w:rPr>
                <w:rFonts w:ascii="Arial" w:hAnsi="Arial" w:eastAsia="Arial" w:cs="Arial"/>
                <w:sz w:val="22"/>
                <w:szCs w:val="22"/>
              </w:rPr>
              <w:t>c</w:t>
            </w:r>
            <w:r>
              <w:rPr>
                <w:rFonts w:ascii="Arial" w:hAnsi="Arial" w:eastAsia="Arial" w:cs="Arial"/>
                <w:spacing w:val="-3"/>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7"/>
                <w:sz w:val="22"/>
                <w:szCs w:val="22"/>
              </w:rPr>
              <w:t xml:space="preserve"> </w:t>
            </w:r>
            <w:r>
              <w:rPr>
                <w:rFonts w:ascii="Arial" w:hAnsi="Arial" w:eastAsia="Arial" w:cs="Arial"/>
                <w:spacing w:val="-1"/>
                <w:sz w:val="22"/>
                <w:szCs w:val="22"/>
              </w:rPr>
              <w:t>w</w:t>
            </w:r>
            <w:r>
              <w:rPr>
                <w:rFonts w:ascii="Arial" w:hAnsi="Arial" w:eastAsia="Arial" w:cs="Arial"/>
                <w:sz w:val="22"/>
                <w:szCs w:val="22"/>
              </w:rPr>
              <w:t>as</w:t>
            </w:r>
            <w:r>
              <w:rPr>
                <w:sz w:val="22"/>
                <w:szCs w:val="22"/>
              </w:rPr>
              <w:t xml:space="preserve"> </w:t>
            </w:r>
            <w:r>
              <w:rPr>
                <w:rFonts w:ascii="Arial" w:hAnsi="Arial" w:eastAsia="Arial" w:cs="Arial"/>
                <w:sz w:val="22"/>
                <w:szCs w:val="22"/>
              </w:rPr>
              <w:t>d</w:t>
            </w:r>
            <w:r>
              <w:rPr>
                <w:rFonts w:ascii="Arial" w:hAnsi="Arial" w:eastAsia="Arial" w:cs="Arial"/>
                <w:spacing w:val="-1"/>
                <w:sz w:val="22"/>
                <w:szCs w:val="22"/>
              </w:rPr>
              <w:t>i</w:t>
            </w:r>
            <w:r>
              <w:rPr>
                <w:rFonts w:ascii="Arial" w:hAnsi="Arial" w:eastAsia="Arial" w:cs="Arial"/>
                <w:sz w:val="22"/>
                <w:szCs w:val="22"/>
              </w:rPr>
              <w:t>scon</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nued.</w:t>
            </w:r>
            <w:r>
              <w:rPr>
                <w:spacing w:val="8"/>
                <w:sz w:val="22"/>
                <w:szCs w:val="22"/>
              </w:rPr>
              <w:t xml:space="preserve"> </w:t>
            </w:r>
            <w:r>
              <w:rPr>
                <w:rFonts w:ascii="Arial" w:hAnsi="Arial" w:eastAsia="Arial" w:cs="Arial"/>
                <w:spacing w:val="-1"/>
                <w:sz w:val="22"/>
                <w:szCs w:val="22"/>
              </w:rPr>
              <w:t>A</w:t>
            </w:r>
            <w:r>
              <w:rPr>
                <w:rFonts w:ascii="Arial" w:hAnsi="Arial" w:eastAsia="Arial" w:cs="Arial"/>
                <w:sz w:val="22"/>
                <w:szCs w:val="22"/>
              </w:rPr>
              <w:t>s</w:t>
            </w:r>
            <w:r>
              <w:rPr>
                <w:spacing w:val="5"/>
                <w:sz w:val="22"/>
                <w:szCs w:val="22"/>
              </w:rPr>
              <w:t xml:space="preserve"> </w:t>
            </w:r>
            <w:r>
              <w:rPr>
                <w:rFonts w:ascii="Arial" w:hAnsi="Arial" w:eastAsia="Arial" w:cs="Arial"/>
                <w:spacing w:val="-1"/>
                <w:sz w:val="22"/>
                <w:szCs w:val="22"/>
              </w:rPr>
              <w:t>w</w:t>
            </w:r>
            <w:r>
              <w:rPr>
                <w:rFonts w:ascii="Arial" w:hAnsi="Arial" w:eastAsia="Arial" w:cs="Arial"/>
                <w:sz w:val="22"/>
                <w:szCs w:val="22"/>
              </w:rPr>
              <w:t>e</w:t>
            </w:r>
            <w:r>
              <w:rPr>
                <w:rFonts w:ascii="Arial" w:hAnsi="Arial" w:eastAsia="Arial" w:cs="Arial"/>
                <w:spacing w:val="-1"/>
                <w:sz w:val="22"/>
                <w:szCs w:val="22"/>
              </w:rPr>
              <w:t>l</w:t>
            </w:r>
            <w:r>
              <w:rPr>
                <w:rFonts w:ascii="Arial" w:hAnsi="Arial" w:eastAsia="Arial" w:cs="Arial"/>
                <w:sz w:val="22"/>
                <w:szCs w:val="22"/>
              </w:rPr>
              <w:t>l</w:t>
            </w:r>
            <w:r>
              <w:rPr>
                <w:spacing w:val="6"/>
                <w:sz w:val="22"/>
                <w:szCs w:val="22"/>
              </w:rPr>
              <w:t xml:space="preserve"> </w:t>
            </w:r>
            <w:r>
              <w:rPr>
                <w:rFonts w:ascii="Arial" w:hAnsi="Arial" w:eastAsia="Arial" w:cs="Arial"/>
                <w:sz w:val="22"/>
                <w:szCs w:val="22"/>
              </w:rPr>
              <w:t>as</w:t>
            </w:r>
            <w:r>
              <w:rPr>
                <w:spacing w:val="5"/>
                <w:sz w:val="22"/>
                <w:szCs w:val="22"/>
              </w:rPr>
              <w:t xml:space="preserve"> </w:t>
            </w:r>
            <w:r>
              <w:rPr>
                <w:rFonts w:ascii="Arial" w:hAnsi="Arial" w:eastAsia="Arial" w:cs="Arial"/>
                <w:sz w:val="22"/>
                <w:szCs w:val="22"/>
              </w:rPr>
              <w:t>de</w:t>
            </w:r>
            <w:r>
              <w:rPr>
                <w:rFonts w:ascii="Arial" w:hAnsi="Arial" w:eastAsia="Arial" w:cs="Arial"/>
                <w:spacing w:val="1"/>
                <w:sz w:val="22"/>
                <w:szCs w:val="22"/>
              </w:rPr>
              <w:t>t</w:t>
            </w:r>
            <w:r>
              <w:rPr>
                <w:rFonts w:ascii="Arial" w:hAnsi="Arial" w:eastAsia="Arial" w:cs="Arial"/>
                <w:sz w:val="22"/>
                <w:szCs w:val="22"/>
              </w:rPr>
              <w:t>a</w:t>
            </w:r>
            <w:r>
              <w:rPr>
                <w:rFonts w:ascii="Arial" w:hAnsi="Arial" w:eastAsia="Arial" w:cs="Arial"/>
                <w:spacing w:val="-1"/>
                <w:sz w:val="22"/>
                <w:szCs w:val="22"/>
              </w:rPr>
              <w:t>il</w:t>
            </w:r>
            <w:r>
              <w:rPr>
                <w:rFonts w:ascii="Arial" w:hAnsi="Arial" w:eastAsia="Arial" w:cs="Arial"/>
                <w:sz w:val="22"/>
                <w:szCs w:val="22"/>
              </w:rPr>
              <w:t>s</w:t>
            </w:r>
            <w:r>
              <w:rPr>
                <w:spacing w:val="7"/>
                <w:sz w:val="22"/>
                <w:szCs w:val="22"/>
              </w:rPr>
              <w:t xml:space="preserve"> </w:t>
            </w:r>
            <w:r>
              <w:rPr>
                <w:rFonts w:ascii="Arial" w:hAnsi="Arial" w:eastAsia="Arial" w:cs="Arial"/>
                <w:sz w:val="22"/>
                <w:szCs w:val="22"/>
              </w:rPr>
              <w:t>of</w:t>
            </w:r>
            <w:r>
              <w:rPr>
                <w:spacing w:val="6"/>
                <w:sz w:val="22"/>
                <w:szCs w:val="22"/>
              </w:rPr>
              <w:t xml:space="preserve"> </w:t>
            </w:r>
            <w:r>
              <w:rPr>
                <w:rFonts w:ascii="Arial" w:hAnsi="Arial" w:eastAsia="Arial" w:cs="Arial"/>
                <w:sz w:val="22"/>
                <w:szCs w:val="22"/>
              </w:rPr>
              <w:t>cu</w:t>
            </w:r>
            <w:r>
              <w:rPr>
                <w:rFonts w:ascii="Arial" w:hAnsi="Arial" w:eastAsia="Arial" w:cs="Arial"/>
                <w:spacing w:val="-1"/>
                <w:sz w:val="22"/>
                <w:szCs w:val="22"/>
              </w:rPr>
              <w:t>r</w:t>
            </w:r>
            <w:r>
              <w:rPr>
                <w:rFonts w:ascii="Arial" w:hAnsi="Arial" w:eastAsia="Arial" w:cs="Arial"/>
                <w:spacing w:val="1"/>
                <w:sz w:val="22"/>
                <w:szCs w:val="22"/>
              </w:rPr>
              <w:t>r</w:t>
            </w:r>
            <w:r>
              <w:rPr>
                <w:rFonts w:ascii="Arial" w:hAnsi="Arial" w:eastAsia="Arial" w:cs="Arial"/>
                <w:sz w:val="22"/>
                <w:szCs w:val="22"/>
              </w:rPr>
              <w:t>ent</w:t>
            </w:r>
            <w:r>
              <w:rPr>
                <w:spacing w:val="6"/>
                <w:sz w:val="22"/>
                <w:szCs w:val="22"/>
              </w:rPr>
              <w:t xml:space="preserve"> </w:t>
            </w:r>
            <w:r>
              <w:rPr>
                <w:rFonts w:ascii="Arial" w:hAnsi="Arial" w:eastAsia="Arial" w:cs="Arial"/>
                <w:sz w:val="22"/>
                <w:szCs w:val="22"/>
              </w:rPr>
              <w:t>p</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2"/>
                <w:sz w:val="22"/>
                <w:szCs w:val="22"/>
              </w:rPr>
              <w:t>s</w:t>
            </w:r>
            <w:r>
              <w:rPr>
                <w:rFonts w:ascii="Arial" w:hAnsi="Arial" w:eastAsia="Arial" w:cs="Arial"/>
                <w:sz w:val="22"/>
                <w:szCs w:val="22"/>
              </w:rPr>
              <w:t>c</w:t>
            </w:r>
            <w:r>
              <w:rPr>
                <w:rFonts w:ascii="Arial" w:hAnsi="Arial" w:eastAsia="Arial" w:cs="Arial"/>
                <w:spacing w:val="1"/>
                <w:sz w:val="22"/>
                <w:szCs w:val="22"/>
              </w:rPr>
              <w:t>r</w:t>
            </w:r>
            <w:r>
              <w:rPr>
                <w:rFonts w:ascii="Arial" w:hAnsi="Arial" w:eastAsia="Arial" w:cs="Arial"/>
                <w:spacing w:val="-3"/>
                <w:sz w:val="22"/>
                <w:szCs w:val="22"/>
              </w:rPr>
              <w:t>i</w:t>
            </w:r>
            <w:r>
              <w:rPr>
                <w:rFonts w:ascii="Arial" w:hAnsi="Arial" w:eastAsia="Arial" w:cs="Arial"/>
                <w:sz w:val="22"/>
                <w:szCs w:val="22"/>
              </w:rPr>
              <w:t>ber</w:t>
            </w:r>
            <w:r>
              <w:rPr>
                <w:spacing w:val="8"/>
                <w:sz w:val="22"/>
                <w:szCs w:val="22"/>
              </w:rPr>
              <w:t xml:space="preserve"> </w:t>
            </w:r>
            <w:r>
              <w:rPr>
                <w:rFonts w:ascii="Arial" w:hAnsi="Arial" w:eastAsia="Arial" w:cs="Arial"/>
                <w:spacing w:val="-3"/>
                <w:sz w:val="22"/>
                <w:szCs w:val="22"/>
              </w:rPr>
              <w:t>e</w:t>
            </w:r>
            <w:r>
              <w:rPr>
                <w:rFonts w:ascii="Arial" w:hAnsi="Arial" w:eastAsia="Arial" w:cs="Arial"/>
                <w:spacing w:val="1"/>
                <w:sz w:val="22"/>
                <w:szCs w:val="22"/>
              </w:rPr>
              <w:t>.</w:t>
            </w:r>
            <w:r>
              <w:rPr>
                <w:rFonts w:ascii="Arial" w:hAnsi="Arial" w:eastAsia="Arial" w:cs="Arial"/>
                <w:sz w:val="22"/>
                <w:szCs w:val="22"/>
              </w:rPr>
              <w:t>g</w:t>
            </w:r>
            <w:r>
              <w:rPr>
                <w:rFonts w:ascii="Arial" w:hAnsi="Arial" w:eastAsia="Arial" w:cs="Arial"/>
                <w:spacing w:val="-1"/>
                <w:sz w:val="22"/>
                <w:szCs w:val="22"/>
              </w:rPr>
              <w:t>.</w:t>
            </w:r>
            <w:r>
              <w:rPr>
                <w:rFonts w:ascii="Arial" w:hAnsi="Arial" w:eastAsia="Arial" w:cs="Arial"/>
                <w:sz w:val="22"/>
                <w:szCs w:val="22"/>
              </w:rPr>
              <w:t>,</w:t>
            </w:r>
            <w:r>
              <w:rPr>
                <w:sz w:val="22"/>
                <w:szCs w:val="22"/>
              </w:rPr>
              <w:t xml:space="preserve"> </w:t>
            </w:r>
            <w:r>
              <w:rPr>
                <w:rFonts w:ascii="Arial" w:hAnsi="Arial" w:eastAsia="Arial" w:cs="Arial"/>
                <w:spacing w:val="1"/>
                <w:sz w:val="22"/>
                <w:szCs w:val="22"/>
              </w:rPr>
              <w:t>G</w:t>
            </w:r>
            <w:r>
              <w:rPr>
                <w:rFonts w:ascii="Arial" w:hAnsi="Arial" w:eastAsia="Arial" w:cs="Arial"/>
                <w:spacing w:val="-1"/>
                <w:sz w:val="22"/>
                <w:szCs w:val="22"/>
              </w:rPr>
              <w:t>P</w:t>
            </w:r>
            <w:r>
              <w:rPr>
                <w:rFonts w:ascii="Arial" w:hAnsi="Arial" w:eastAsia="Arial" w:cs="Arial"/>
                <w:sz w:val="22"/>
                <w:szCs w:val="22"/>
              </w:rPr>
              <w:t>.</w:t>
            </w:r>
          </w:p>
        </w:tc>
        <w:sdt>
          <w:sdtPr>
            <w:id w:val="480429637"/>
            <w:placeholder>
              <w:docPart w:val="DefaultPlaceholder_-1854013440"/>
            </w:placeholder>
            <w:showingPlcHdr/>
            <w:text/>
          </w:sdtPr>
          <w:sdtContent>
            <w:tc>
              <w:tcPr>
                <w:tcW w:w="5357" w:type="dxa"/>
                <w:tcBorders>
                  <w:top w:val="single" w:color="000000" w:sz="5" w:space="0"/>
                  <w:left w:val="single" w:color="000000" w:sz="5" w:space="0"/>
                  <w:bottom w:val="single" w:color="000000" w:sz="5" w:space="0"/>
                  <w:right w:val="single" w:color="000000" w:sz="5" w:space="0"/>
                </w:tcBorders>
              </w:tcPr>
              <w:p w:rsidR="00192AA5" w:rsidRDefault="005D06B6" w14:paraId="150B7823" w14:textId="5D75C1A0">
                <w:r w:rsidRPr="00B844F7">
                  <w:rPr>
                    <w:rStyle w:val="PlaceholderText"/>
                  </w:rPr>
                  <w:t>Click or tap here to enter text.</w:t>
                </w:r>
              </w:p>
            </w:tc>
          </w:sdtContent>
        </w:sdt>
      </w:tr>
      <w:tr w:rsidR="00192AA5" w:rsidTr="00BC2BF0" w14:paraId="4C2AAFCF" w14:textId="77777777">
        <w:tc>
          <w:tcPr>
            <w:tcW w:w="5837" w:type="dxa"/>
            <w:tcBorders>
              <w:top w:val="single" w:color="000000" w:sz="5" w:space="0"/>
              <w:left w:val="single" w:color="000000" w:sz="5" w:space="0"/>
              <w:bottom w:val="single" w:color="000000" w:sz="5" w:space="0"/>
              <w:right w:val="single" w:color="000000" w:sz="5" w:space="0"/>
            </w:tcBorders>
          </w:tcPr>
          <w:p w:rsidR="00192AA5" w:rsidRDefault="00192AA5" w14:paraId="224072E7" w14:textId="77777777">
            <w:pPr>
              <w:spacing w:before="9" w:line="100" w:lineRule="exact"/>
              <w:rPr>
                <w:sz w:val="11"/>
                <w:szCs w:val="11"/>
              </w:rPr>
            </w:pPr>
          </w:p>
          <w:p w:rsidR="00192AA5" w:rsidRDefault="00000000" w14:paraId="1D84D193" w14:textId="77777777">
            <w:pPr>
              <w:ind w:left="102" w:right="61"/>
              <w:jc w:val="both"/>
              <w:rPr>
                <w:rFonts w:ascii="Arial" w:hAnsi="Arial" w:eastAsia="Arial" w:cs="Arial"/>
                <w:sz w:val="22"/>
                <w:szCs w:val="22"/>
              </w:rPr>
            </w:pPr>
            <w:r>
              <w:rPr>
                <w:rFonts w:ascii="Arial" w:hAnsi="Arial" w:eastAsia="Arial" w:cs="Arial"/>
                <w:spacing w:val="1"/>
                <w:sz w:val="22"/>
                <w:szCs w:val="22"/>
              </w:rPr>
              <w:t>I</w:t>
            </w:r>
            <w:r>
              <w:rPr>
                <w:rFonts w:ascii="Arial" w:hAnsi="Arial" w:eastAsia="Arial" w:cs="Arial"/>
                <w:sz w:val="22"/>
                <w:szCs w:val="22"/>
              </w:rPr>
              <w:t>s</w:t>
            </w:r>
            <w:r>
              <w:rPr>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rFonts w:ascii="Arial" w:hAnsi="Arial" w:eastAsia="Arial" w:cs="Arial"/>
                <w:spacing w:val="1"/>
                <w:sz w:val="22"/>
                <w:szCs w:val="22"/>
              </w:rPr>
              <w:t>r</w:t>
            </w:r>
            <w:r>
              <w:rPr>
                <w:rFonts w:ascii="Arial" w:hAnsi="Arial" w:eastAsia="Arial" w:cs="Arial"/>
                <w:sz w:val="22"/>
                <w:szCs w:val="22"/>
              </w:rPr>
              <w:t>e</w:t>
            </w:r>
            <w:r>
              <w:rPr>
                <w:spacing w:val="2"/>
                <w:sz w:val="22"/>
                <w:szCs w:val="22"/>
              </w:rPr>
              <w:t xml:space="preserve"> </w:t>
            </w:r>
            <w:r>
              <w:rPr>
                <w:rFonts w:ascii="Arial" w:hAnsi="Arial" w:eastAsia="Arial" w:cs="Arial"/>
                <w:sz w:val="22"/>
                <w:szCs w:val="22"/>
              </w:rPr>
              <w:t>a</w:t>
            </w:r>
            <w:r>
              <w:rPr>
                <w:sz w:val="22"/>
                <w:szCs w:val="22"/>
              </w:rPr>
              <w:t xml:space="preserve"> </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s</w:t>
            </w:r>
            <w:r>
              <w:rPr>
                <w:rFonts w:ascii="Arial" w:hAnsi="Arial" w:eastAsia="Arial" w:cs="Arial"/>
                <w:spacing w:val="1"/>
                <w:sz w:val="22"/>
                <w:szCs w:val="22"/>
              </w:rPr>
              <w:t>t</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z w:val="22"/>
                <w:szCs w:val="22"/>
              </w:rPr>
              <w:t>y</w:t>
            </w:r>
            <w:r>
              <w:rPr>
                <w:spacing w:val="3"/>
                <w:sz w:val="22"/>
                <w:szCs w:val="22"/>
              </w:rPr>
              <w:t xml:space="preserve"> </w:t>
            </w:r>
            <w:r>
              <w:rPr>
                <w:rFonts w:ascii="Arial" w:hAnsi="Arial" w:eastAsia="Arial" w:cs="Arial"/>
                <w:sz w:val="22"/>
                <w:szCs w:val="22"/>
              </w:rPr>
              <w:t>of</w:t>
            </w:r>
            <w:r>
              <w:rPr>
                <w:spacing w:val="1"/>
                <w:sz w:val="22"/>
                <w:szCs w:val="22"/>
              </w:rPr>
              <w:t xml:space="preserve"> </w:t>
            </w:r>
            <w:r>
              <w:rPr>
                <w:rFonts w:ascii="Arial" w:hAnsi="Arial" w:eastAsia="Arial" w:cs="Arial"/>
                <w:sz w:val="22"/>
                <w:szCs w:val="22"/>
              </w:rPr>
              <w:t>neu</w:t>
            </w:r>
            <w:r>
              <w:rPr>
                <w:rFonts w:ascii="Arial" w:hAnsi="Arial" w:eastAsia="Arial" w:cs="Arial"/>
                <w:spacing w:val="-1"/>
                <w:sz w:val="22"/>
                <w:szCs w:val="22"/>
              </w:rPr>
              <w:t>r</w:t>
            </w:r>
            <w:r>
              <w:rPr>
                <w:rFonts w:ascii="Arial" w:hAnsi="Arial" w:eastAsia="Arial" w:cs="Arial"/>
                <w:sz w:val="22"/>
                <w:szCs w:val="22"/>
              </w:rPr>
              <w:t>odeve</w:t>
            </w:r>
            <w:r>
              <w:rPr>
                <w:rFonts w:ascii="Arial" w:hAnsi="Arial" w:eastAsia="Arial" w:cs="Arial"/>
                <w:spacing w:val="-1"/>
                <w:sz w:val="22"/>
                <w:szCs w:val="22"/>
              </w:rPr>
              <w:t>l</w:t>
            </w:r>
            <w:r>
              <w:rPr>
                <w:rFonts w:ascii="Arial" w:hAnsi="Arial" w:eastAsia="Arial" w:cs="Arial"/>
                <w:sz w:val="22"/>
                <w:szCs w:val="22"/>
              </w:rPr>
              <w:t>op</w:t>
            </w:r>
            <w:r>
              <w:rPr>
                <w:rFonts w:ascii="Arial" w:hAnsi="Arial" w:eastAsia="Arial" w:cs="Arial"/>
                <w:spacing w:val="1"/>
                <w:sz w:val="22"/>
                <w:szCs w:val="22"/>
              </w:rPr>
              <w:t>m</w:t>
            </w:r>
            <w:r>
              <w:rPr>
                <w:rFonts w:ascii="Arial" w:hAnsi="Arial" w:eastAsia="Arial" w:cs="Arial"/>
                <w:sz w:val="22"/>
                <w:szCs w:val="22"/>
              </w:rPr>
              <w:t>en</w:t>
            </w:r>
            <w:r>
              <w:rPr>
                <w:rFonts w:ascii="Arial" w:hAnsi="Arial" w:eastAsia="Arial" w:cs="Arial"/>
                <w:spacing w:val="1"/>
                <w:sz w:val="22"/>
                <w:szCs w:val="22"/>
              </w:rPr>
              <w:t>t</w:t>
            </w:r>
            <w:r>
              <w:rPr>
                <w:rFonts w:ascii="Arial" w:hAnsi="Arial" w:eastAsia="Arial" w:cs="Arial"/>
                <w:sz w:val="22"/>
                <w:szCs w:val="22"/>
              </w:rPr>
              <w:t>al</w:t>
            </w:r>
            <w:r>
              <w:rPr>
                <w:spacing w:val="2"/>
                <w:sz w:val="22"/>
                <w:szCs w:val="22"/>
              </w:rPr>
              <w:t xml:space="preserve"> </w:t>
            </w:r>
            <w:r>
              <w:rPr>
                <w:rFonts w:ascii="Arial" w:hAnsi="Arial" w:eastAsia="Arial" w:cs="Arial"/>
                <w:sz w:val="22"/>
                <w:szCs w:val="22"/>
              </w:rPr>
              <w:t>d</w:t>
            </w:r>
            <w:r>
              <w:rPr>
                <w:rFonts w:ascii="Arial" w:hAnsi="Arial" w:eastAsia="Arial" w:cs="Arial"/>
                <w:spacing w:val="-1"/>
                <w:sz w:val="22"/>
                <w:szCs w:val="22"/>
              </w:rPr>
              <w:t>i</w:t>
            </w:r>
            <w:r>
              <w:rPr>
                <w:rFonts w:ascii="Arial" w:hAnsi="Arial" w:eastAsia="Arial" w:cs="Arial"/>
                <w:sz w:val="22"/>
                <w:szCs w:val="22"/>
              </w:rPr>
              <w:t>so</w:t>
            </w:r>
            <w:r>
              <w:rPr>
                <w:rFonts w:ascii="Arial" w:hAnsi="Arial" w:eastAsia="Arial" w:cs="Arial"/>
                <w:spacing w:val="1"/>
                <w:sz w:val="22"/>
                <w:szCs w:val="22"/>
              </w:rPr>
              <w:t>r</w:t>
            </w:r>
            <w:r>
              <w:rPr>
                <w:rFonts w:ascii="Arial" w:hAnsi="Arial" w:eastAsia="Arial" w:cs="Arial"/>
                <w:sz w:val="22"/>
                <w:szCs w:val="22"/>
              </w:rPr>
              <w:t>d</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s</w:t>
            </w:r>
            <w:r>
              <w:rPr>
                <w:spacing w:val="3"/>
                <w:sz w:val="22"/>
                <w:szCs w:val="22"/>
              </w:rPr>
              <w:t xml:space="preserve"> </w:t>
            </w:r>
            <w:r>
              <w:rPr>
                <w:rFonts w:ascii="Arial" w:hAnsi="Arial" w:eastAsia="Arial" w:cs="Arial"/>
                <w:spacing w:val="-1"/>
                <w:sz w:val="22"/>
                <w:szCs w:val="22"/>
              </w:rPr>
              <w:t>wi</w:t>
            </w:r>
            <w:r>
              <w:rPr>
                <w:rFonts w:ascii="Arial" w:hAnsi="Arial" w:eastAsia="Arial" w:cs="Arial"/>
                <w:spacing w:val="1"/>
                <w:sz w:val="22"/>
                <w:szCs w:val="22"/>
              </w:rPr>
              <w:t>t</w:t>
            </w:r>
            <w:r>
              <w:rPr>
                <w:rFonts w:ascii="Arial" w:hAnsi="Arial" w:eastAsia="Arial" w:cs="Arial"/>
                <w:sz w:val="22"/>
                <w:szCs w:val="22"/>
              </w:rPr>
              <w:t>h</w:t>
            </w:r>
            <w:r>
              <w:rPr>
                <w:rFonts w:ascii="Arial" w:hAnsi="Arial" w:eastAsia="Arial" w:cs="Arial"/>
                <w:spacing w:val="-1"/>
                <w:sz w:val="22"/>
                <w:szCs w:val="22"/>
              </w:rPr>
              <w:t>i</w:t>
            </w:r>
            <w:r>
              <w:rPr>
                <w:rFonts w:ascii="Arial" w:hAnsi="Arial" w:eastAsia="Arial" w:cs="Arial"/>
                <w:sz w:val="22"/>
                <w:szCs w:val="22"/>
              </w:rPr>
              <w:t>n</w:t>
            </w:r>
            <w:r>
              <w:rPr>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pacing w:val="1"/>
                <w:sz w:val="22"/>
                <w:szCs w:val="22"/>
              </w:rPr>
              <w:t xml:space="preserve"> </w:t>
            </w:r>
            <w:r>
              <w:rPr>
                <w:rFonts w:ascii="Arial" w:hAnsi="Arial" w:eastAsia="Arial" w:cs="Arial"/>
                <w:spacing w:val="1"/>
                <w:sz w:val="22"/>
                <w:szCs w:val="22"/>
              </w:rPr>
              <w:t>f</w:t>
            </w:r>
            <w:r>
              <w:rPr>
                <w:rFonts w:ascii="Arial" w:hAnsi="Arial" w:eastAsia="Arial" w:cs="Arial"/>
                <w:spacing w:val="-3"/>
                <w:sz w:val="22"/>
                <w:szCs w:val="22"/>
              </w:rPr>
              <w:t>a</w:t>
            </w:r>
            <w:r>
              <w:rPr>
                <w:rFonts w:ascii="Arial" w:hAnsi="Arial" w:eastAsia="Arial" w:cs="Arial"/>
                <w:spacing w:val="1"/>
                <w:sz w:val="22"/>
                <w:szCs w:val="22"/>
              </w:rPr>
              <w:t>m</w:t>
            </w:r>
            <w:r>
              <w:rPr>
                <w:rFonts w:ascii="Arial" w:hAnsi="Arial" w:eastAsia="Arial" w:cs="Arial"/>
                <w:spacing w:val="-1"/>
                <w:sz w:val="22"/>
                <w:szCs w:val="22"/>
              </w:rPr>
              <w:t>il</w:t>
            </w:r>
            <w:r>
              <w:rPr>
                <w:rFonts w:ascii="Arial" w:hAnsi="Arial" w:eastAsia="Arial" w:cs="Arial"/>
                <w:sz w:val="22"/>
                <w:szCs w:val="22"/>
              </w:rPr>
              <w:t>y?</w:t>
            </w:r>
            <w:r>
              <w:rPr>
                <w:spacing w:val="4"/>
                <w:sz w:val="22"/>
                <w:szCs w:val="22"/>
              </w:rPr>
              <w:t xml:space="preserve"> </w:t>
            </w:r>
            <w:r>
              <w:rPr>
                <w:rFonts w:ascii="Arial" w:hAnsi="Arial" w:eastAsia="Arial" w:cs="Arial"/>
                <w:spacing w:val="-1"/>
                <w:sz w:val="22"/>
                <w:szCs w:val="22"/>
              </w:rPr>
              <w:t>Pl</w:t>
            </w:r>
            <w:r>
              <w:rPr>
                <w:rFonts w:ascii="Arial" w:hAnsi="Arial" w:eastAsia="Arial" w:cs="Arial"/>
                <w:sz w:val="22"/>
                <w:szCs w:val="22"/>
              </w:rPr>
              <w:t>ease</w:t>
            </w:r>
            <w:r>
              <w:rPr>
                <w:spacing w:val="1"/>
                <w:sz w:val="22"/>
                <w:szCs w:val="22"/>
              </w:rPr>
              <w:t xml:space="preserve"> </w:t>
            </w:r>
            <w:r>
              <w:rPr>
                <w:rFonts w:ascii="Arial" w:hAnsi="Arial" w:eastAsia="Arial" w:cs="Arial"/>
                <w:spacing w:val="-2"/>
                <w:sz w:val="22"/>
                <w:szCs w:val="22"/>
              </w:rPr>
              <w:t>s</w:t>
            </w:r>
            <w:r>
              <w:rPr>
                <w:rFonts w:ascii="Arial" w:hAnsi="Arial" w:eastAsia="Arial" w:cs="Arial"/>
                <w:spacing w:val="1"/>
                <w:sz w:val="22"/>
                <w:szCs w:val="22"/>
              </w:rPr>
              <w:t>t</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z w:val="22"/>
                <w:szCs w:val="22"/>
              </w:rPr>
              <w:t>e</w:t>
            </w:r>
            <w:r>
              <w:rPr>
                <w:spacing w:val="4"/>
                <w:sz w:val="22"/>
                <w:szCs w:val="22"/>
              </w:rPr>
              <w:t xml:space="preserve"> </w:t>
            </w:r>
            <w:r>
              <w:rPr>
                <w:rFonts w:ascii="Arial" w:hAnsi="Arial" w:eastAsia="Arial" w:cs="Arial"/>
                <w:spacing w:val="-1"/>
                <w:sz w:val="22"/>
                <w:szCs w:val="22"/>
              </w:rPr>
              <w:t>w</w:t>
            </w:r>
            <w:r>
              <w:rPr>
                <w:rFonts w:ascii="Arial" w:hAnsi="Arial" w:eastAsia="Arial" w:cs="Arial"/>
                <w:sz w:val="22"/>
                <w:szCs w:val="22"/>
              </w:rPr>
              <w:t>hat</w:t>
            </w:r>
            <w:r>
              <w:rPr>
                <w:sz w:val="22"/>
                <w:szCs w:val="22"/>
              </w:rPr>
              <w:t xml:space="preserve"> </w:t>
            </w:r>
            <w:r>
              <w:rPr>
                <w:rFonts w:ascii="Arial" w:hAnsi="Arial" w:eastAsia="Arial" w:cs="Arial"/>
                <w:spacing w:val="1"/>
                <w:sz w:val="22"/>
                <w:szCs w:val="22"/>
              </w:rPr>
              <w:t>r</w:t>
            </w:r>
            <w:r>
              <w:rPr>
                <w:rFonts w:ascii="Arial" w:hAnsi="Arial" w:eastAsia="Arial" w:cs="Arial"/>
                <w:sz w:val="22"/>
                <w:szCs w:val="22"/>
              </w:rPr>
              <w:t>e</w:t>
            </w:r>
            <w:r>
              <w:rPr>
                <w:rFonts w:ascii="Arial" w:hAnsi="Arial" w:eastAsia="Arial" w:cs="Arial"/>
                <w:spacing w:val="-1"/>
                <w:sz w:val="22"/>
                <w:szCs w:val="22"/>
              </w:rPr>
              <w:t>l</w:t>
            </w:r>
            <w:r>
              <w:rPr>
                <w:rFonts w:ascii="Arial" w:hAnsi="Arial" w:eastAsia="Arial" w:cs="Arial"/>
                <w:sz w:val="22"/>
                <w:szCs w:val="22"/>
              </w:rPr>
              <w:t>a</w:t>
            </w:r>
            <w:r>
              <w:rPr>
                <w:rFonts w:ascii="Arial" w:hAnsi="Arial" w:eastAsia="Arial" w:cs="Arial"/>
                <w:spacing w:val="1"/>
                <w:sz w:val="22"/>
                <w:szCs w:val="22"/>
              </w:rPr>
              <w:t>t</w:t>
            </w:r>
            <w:r>
              <w:rPr>
                <w:rFonts w:ascii="Arial" w:hAnsi="Arial" w:eastAsia="Arial" w:cs="Arial"/>
                <w:spacing w:val="-1"/>
                <w:sz w:val="22"/>
                <w:szCs w:val="22"/>
              </w:rPr>
              <w:t>i</w:t>
            </w:r>
            <w:r>
              <w:rPr>
                <w:rFonts w:ascii="Arial" w:hAnsi="Arial" w:eastAsia="Arial" w:cs="Arial"/>
                <w:sz w:val="22"/>
                <w:szCs w:val="22"/>
              </w:rPr>
              <w:t>on</w:t>
            </w:r>
            <w:r>
              <w:rPr>
                <w:spacing w:val="1"/>
                <w:sz w:val="22"/>
                <w:szCs w:val="22"/>
              </w:rPr>
              <w:t xml:space="preserve"> </w:t>
            </w:r>
            <w:r>
              <w:rPr>
                <w:rFonts w:ascii="Arial" w:hAnsi="Arial" w:eastAsia="Arial" w:cs="Arial"/>
                <w:spacing w:val="1"/>
                <w:sz w:val="22"/>
                <w:szCs w:val="22"/>
              </w:rPr>
              <w:t>t</w:t>
            </w:r>
            <w:r>
              <w:rPr>
                <w:rFonts w:ascii="Arial" w:hAnsi="Arial" w:eastAsia="Arial" w:cs="Arial"/>
                <w:sz w:val="22"/>
                <w:szCs w:val="22"/>
              </w:rPr>
              <w:t>hey</w:t>
            </w:r>
            <w:r>
              <w:rPr>
                <w:spacing w:val="2"/>
                <w:sz w:val="22"/>
                <w:szCs w:val="22"/>
              </w:rPr>
              <w:t xml:space="preserve"> </w:t>
            </w:r>
            <w:r>
              <w:rPr>
                <w:rFonts w:ascii="Arial" w:hAnsi="Arial" w:eastAsia="Arial" w:cs="Arial"/>
                <w:spacing w:val="-3"/>
                <w:sz w:val="22"/>
                <w:szCs w:val="22"/>
              </w:rPr>
              <w:t>a</w:t>
            </w:r>
            <w:r>
              <w:rPr>
                <w:rFonts w:ascii="Arial" w:hAnsi="Arial" w:eastAsia="Arial" w:cs="Arial"/>
                <w:spacing w:val="-1"/>
                <w:sz w:val="22"/>
                <w:szCs w:val="22"/>
              </w:rPr>
              <w:t>r</w:t>
            </w:r>
            <w:r>
              <w:rPr>
                <w:rFonts w:ascii="Arial" w:hAnsi="Arial" w:eastAsia="Arial" w:cs="Arial"/>
                <w:sz w:val="22"/>
                <w:szCs w:val="22"/>
              </w:rPr>
              <w:t>e</w:t>
            </w:r>
            <w:r>
              <w:rPr>
                <w:spacing w:val="1"/>
                <w:sz w:val="22"/>
                <w:szCs w:val="22"/>
              </w:rPr>
              <w:t xml:space="preserve"> </w:t>
            </w:r>
            <w:r>
              <w:rPr>
                <w:rFonts w:ascii="Arial" w:hAnsi="Arial" w:eastAsia="Arial" w:cs="Arial"/>
                <w:spacing w:val="1"/>
                <w:sz w:val="22"/>
                <w:szCs w:val="22"/>
              </w:rPr>
              <w:t>t</w:t>
            </w:r>
            <w:r>
              <w:rPr>
                <w:rFonts w:ascii="Arial" w:hAnsi="Arial" w:eastAsia="Arial" w:cs="Arial"/>
                <w:sz w:val="22"/>
                <w:szCs w:val="22"/>
              </w:rPr>
              <w:t>o</w:t>
            </w:r>
            <w:r>
              <w:rPr>
                <w:spacing w:val="1"/>
                <w:sz w:val="22"/>
                <w:szCs w:val="22"/>
              </w:rPr>
              <w:t xml:space="preserve"> </w:t>
            </w:r>
            <w:r>
              <w:rPr>
                <w:rFonts w:ascii="Arial" w:hAnsi="Arial" w:eastAsia="Arial" w:cs="Arial"/>
                <w:spacing w:val="1"/>
                <w:sz w:val="22"/>
                <w:szCs w:val="22"/>
              </w:rPr>
              <w:t>t</w:t>
            </w:r>
            <w:r>
              <w:rPr>
                <w:rFonts w:ascii="Arial" w:hAnsi="Arial" w:eastAsia="Arial" w:cs="Arial"/>
                <w:sz w:val="22"/>
                <w:szCs w:val="22"/>
              </w:rPr>
              <w:t>he</w:t>
            </w:r>
            <w:r>
              <w:rPr>
                <w:sz w:val="22"/>
                <w:szCs w:val="22"/>
              </w:rPr>
              <w:t xml:space="preserve"> </w:t>
            </w:r>
            <w:r>
              <w:rPr>
                <w:rFonts w:ascii="Arial" w:hAnsi="Arial" w:eastAsia="Arial" w:cs="Arial"/>
                <w:sz w:val="22"/>
                <w:szCs w:val="22"/>
              </w:rPr>
              <w:t>ch</w:t>
            </w:r>
            <w:r>
              <w:rPr>
                <w:rFonts w:ascii="Arial" w:hAnsi="Arial" w:eastAsia="Arial" w:cs="Arial"/>
                <w:spacing w:val="-1"/>
                <w:sz w:val="22"/>
                <w:szCs w:val="22"/>
              </w:rPr>
              <w:t>il</w:t>
            </w:r>
            <w:r>
              <w:rPr>
                <w:rFonts w:ascii="Arial" w:hAnsi="Arial" w:eastAsia="Arial" w:cs="Arial"/>
                <w:sz w:val="22"/>
                <w:szCs w:val="22"/>
              </w:rPr>
              <w:t>d</w:t>
            </w:r>
            <w:r>
              <w:rPr>
                <w:rFonts w:ascii="Arial" w:hAnsi="Arial" w:eastAsia="Arial" w:cs="Arial"/>
                <w:spacing w:val="1"/>
                <w:sz w:val="22"/>
                <w:szCs w:val="22"/>
              </w:rPr>
              <w:t>/</w:t>
            </w:r>
            <w:r>
              <w:rPr>
                <w:rFonts w:ascii="Arial" w:hAnsi="Arial" w:eastAsia="Arial" w:cs="Arial"/>
                <w:sz w:val="22"/>
                <w:szCs w:val="22"/>
              </w:rPr>
              <w:t>young</w:t>
            </w:r>
            <w:r>
              <w:rPr>
                <w:spacing w:val="2"/>
                <w:sz w:val="22"/>
                <w:szCs w:val="22"/>
              </w:rPr>
              <w:t xml:space="preserve"> </w:t>
            </w:r>
            <w:r>
              <w:rPr>
                <w:rFonts w:ascii="Arial" w:hAnsi="Arial" w:eastAsia="Arial" w:cs="Arial"/>
                <w:sz w:val="22"/>
                <w:szCs w:val="22"/>
              </w:rPr>
              <w:t>pe</w:t>
            </w:r>
            <w:r>
              <w:rPr>
                <w:rFonts w:ascii="Arial" w:hAnsi="Arial" w:eastAsia="Arial" w:cs="Arial"/>
                <w:spacing w:val="1"/>
                <w:sz w:val="22"/>
                <w:szCs w:val="22"/>
              </w:rPr>
              <w:t>r</w:t>
            </w:r>
            <w:r>
              <w:rPr>
                <w:rFonts w:ascii="Arial" w:hAnsi="Arial" w:eastAsia="Arial" w:cs="Arial"/>
                <w:sz w:val="22"/>
                <w:szCs w:val="22"/>
              </w:rPr>
              <w:t>son</w:t>
            </w:r>
            <w:r>
              <w:rPr>
                <w:spacing w:val="2"/>
                <w:sz w:val="22"/>
                <w:szCs w:val="22"/>
              </w:rPr>
              <w:t xml:space="preserve"> </w:t>
            </w:r>
            <w:r>
              <w:rPr>
                <w:rFonts w:ascii="Arial" w:hAnsi="Arial" w:eastAsia="Arial" w:cs="Arial"/>
                <w:sz w:val="22"/>
                <w:szCs w:val="22"/>
              </w:rPr>
              <w:t>and</w:t>
            </w:r>
            <w:r>
              <w:rPr>
                <w:sz w:val="22"/>
                <w:szCs w:val="22"/>
              </w:rPr>
              <w:t xml:space="preserve"> </w:t>
            </w:r>
            <w:r>
              <w:rPr>
                <w:rFonts w:ascii="Arial" w:hAnsi="Arial" w:eastAsia="Arial" w:cs="Arial"/>
                <w:spacing w:val="-1"/>
                <w:sz w:val="22"/>
                <w:szCs w:val="22"/>
              </w:rPr>
              <w:t>i</w:t>
            </w:r>
            <w:r>
              <w:rPr>
                <w:rFonts w:ascii="Arial" w:hAnsi="Arial" w:eastAsia="Arial" w:cs="Arial"/>
                <w:sz w:val="22"/>
                <w:szCs w:val="22"/>
              </w:rPr>
              <w:t>f</w:t>
            </w:r>
            <w:r>
              <w:rPr>
                <w:spacing w:val="4"/>
                <w:sz w:val="22"/>
                <w:szCs w:val="22"/>
              </w:rPr>
              <w:t xml:space="preserve"> </w:t>
            </w:r>
            <w:r>
              <w:rPr>
                <w:rFonts w:ascii="Arial" w:hAnsi="Arial" w:eastAsia="Arial" w:cs="Arial"/>
                <w:spacing w:val="1"/>
                <w:sz w:val="22"/>
                <w:szCs w:val="22"/>
              </w:rPr>
              <w:t>t</w:t>
            </w:r>
            <w:r>
              <w:rPr>
                <w:rFonts w:ascii="Arial" w:hAnsi="Arial" w:eastAsia="Arial" w:cs="Arial"/>
                <w:sz w:val="22"/>
                <w:szCs w:val="22"/>
              </w:rPr>
              <w:t>hey</w:t>
            </w:r>
            <w:r>
              <w:rPr>
                <w:spacing w:val="3"/>
                <w:sz w:val="22"/>
                <w:szCs w:val="22"/>
              </w:rPr>
              <w:t xml:space="preserve"> </w:t>
            </w:r>
            <w:r>
              <w:rPr>
                <w:rFonts w:ascii="Arial" w:hAnsi="Arial" w:eastAsia="Arial" w:cs="Arial"/>
                <w:sz w:val="22"/>
                <w:szCs w:val="22"/>
              </w:rPr>
              <w:t>h</w:t>
            </w:r>
            <w:r>
              <w:rPr>
                <w:rFonts w:ascii="Arial" w:hAnsi="Arial" w:eastAsia="Arial" w:cs="Arial"/>
                <w:spacing w:val="-3"/>
                <w:sz w:val="22"/>
                <w:szCs w:val="22"/>
              </w:rPr>
              <w:t>a</w:t>
            </w:r>
            <w:r>
              <w:rPr>
                <w:rFonts w:ascii="Arial" w:hAnsi="Arial" w:eastAsia="Arial" w:cs="Arial"/>
                <w:sz w:val="22"/>
                <w:szCs w:val="22"/>
              </w:rPr>
              <w:t>ve</w:t>
            </w:r>
            <w:r>
              <w:rPr>
                <w:spacing w:val="2"/>
                <w:sz w:val="22"/>
                <w:szCs w:val="22"/>
              </w:rPr>
              <w:t xml:space="preserve"> </w:t>
            </w:r>
            <w:r>
              <w:rPr>
                <w:rFonts w:ascii="Arial" w:hAnsi="Arial" w:eastAsia="Arial" w:cs="Arial"/>
                <w:spacing w:val="1"/>
                <w:sz w:val="22"/>
                <w:szCs w:val="22"/>
              </w:rPr>
              <w:t>r</w:t>
            </w:r>
            <w:r>
              <w:rPr>
                <w:rFonts w:ascii="Arial" w:hAnsi="Arial" w:eastAsia="Arial" w:cs="Arial"/>
                <w:sz w:val="22"/>
                <w:szCs w:val="22"/>
              </w:rPr>
              <w:t>ece</w:t>
            </w:r>
            <w:r>
              <w:rPr>
                <w:rFonts w:ascii="Arial" w:hAnsi="Arial" w:eastAsia="Arial" w:cs="Arial"/>
                <w:spacing w:val="-1"/>
                <w:sz w:val="22"/>
                <w:szCs w:val="22"/>
              </w:rPr>
              <w:t>i</w:t>
            </w:r>
            <w:r>
              <w:rPr>
                <w:rFonts w:ascii="Arial" w:hAnsi="Arial" w:eastAsia="Arial" w:cs="Arial"/>
                <w:sz w:val="22"/>
                <w:szCs w:val="22"/>
              </w:rPr>
              <w:t>ved</w:t>
            </w:r>
            <w:r>
              <w:rPr>
                <w:sz w:val="22"/>
                <w:szCs w:val="22"/>
              </w:rPr>
              <w:t xml:space="preserve"> </w:t>
            </w:r>
            <w:r>
              <w:rPr>
                <w:rFonts w:ascii="Arial" w:hAnsi="Arial" w:eastAsia="Arial" w:cs="Arial"/>
                <w:sz w:val="22"/>
                <w:szCs w:val="22"/>
              </w:rPr>
              <w:t>a</w:t>
            </w:r>
            <w:r>
              <w:rPr>
                <w:spacing w:val="2"/>
                <w:sz w:val="22"/>
                <w:szCs w:val="22"/>
              </w:rPr>
              <w:t xml:space="preserve"> </w:t>
            </w:r>
            <w:r>
              <w:rPr>
                <w:rFonts w:ascii="Arial" w:hAnsi="Arial" w:eastAsia="Arial" w:cs="Arial"/>
                <w:spacing w:val="1"/>
                <w:sz w:val="22"/>
                <w:szCs w:val="22"/>
              </w:rPr>
              <w:t>f</w:t>
            </w:r>
            <w:r>
              <w:rPr>
                <w:rFonts w:ascii="Arial" w:hAnsi="Arial" w:eastAsia="Arial" w:cs="Arial"/>
                <w:sz w:val="22"/>
                <w:szCs w:val="22"/>
              </w:rPr>
              <w:t>o</w:t>
            </w:r>
            <w:r>
              <w:rPr>
                <w:rFonts w:ascii="Arial" w:hAnsi="Arial" w:eastAsia="Arial" w:cs="Arial"/>
                <w:spacing w:val="-1"/>
                <w:sz w:val="22"/>
                <w:szCs w:val="22"/>
              </w:rPr>
              <w:t>r</w:t>
            </w:r>
            <w:r>
              <w:rPr>
                <w:rFonts w:ascii="Arial" w:hAnsi="Arial" w:eastAsia="Arial" w:cs="Arial"/>
                <w:spacing w:val="1"/>
                <w:sz w:val="22"/>
                <w:szCs w:val="22"/>
              </w:rPr>
              <w:t>m</w:t>
            </w:r>
            <w:r>
              <w:rPr>
                <w:rFonts w:ascii="Arial" w:hAnsi="Arial" w:eastAsia="Arial" w:cs="Arial"/>
                <w:sz w:val="22"/>
                <w:szCs w:val="22"/>
              </w:rPr>
              <w:t>al</w:t>
            </w:r>
            <w:r>
              <w:rPr>
                <w:sz w:val="22"/>
                <w:szCs w:val="22"/>
              </w:rPr>
              <w:t xml:space="preserve"> </w:t>
            </w:r>
            <w:r>
              <w:rPr>
                <w:rFonts w:ascii="Arial" w:hAnsi="Arial" w:eastAsia="Arial" w:cs="Arial"/>
                <w:sz w:val="22"/>
                <w:szCs w:val="22"/>
              </w:rPr>
              <w:t>d</w:t>
            </w:r>
            <w:r>
              <w:rPr>
                <w:rFonts w:ascii="Arial" w:hAnsi="Arial" w:eastAsia="Arial" w:cs="Arial"/>
                <w:spacing w:val="-1"/>
                <w:sz w:val="22"/>
                <w:szCs w:val="22"/>
              </w:rPr>
              <w:t>i</w:t>
            </w:r>
            <w:r>
              <w:rPr>
                <w:rFonts w:ascii="Arial" w:hAnsi="Arial" w:eastAsia="Arial" w:cs="Arial"/>
                <w:sz w:val="22"/>
                <w:szCs w:val="22"/>
              </w:rPr>
              <w:t>agnos</w:t>
            </w:r>
            <w:r>
              <w:rPr>
                <w:rFonts w:ascii="Arial" w:hAnsi="Arial" w:eastAsia="Arial" w:cs="Arial"/>
                <w:spacing w:val="-1"/>
                <w:sz w:val="22"/>
                <w:szCs w:val="22"/>
              </w:rPr>
              <w:t>i</w:t>
            </w:r>
            <w:r>
              <w:rPr>
                <w:rFonts w:ascii="Arial" w:hAnsi="Arial" w:eastAsia="Arial" w:cs="Arial"/>
                <w:sz w:val="22"/>
                <w:szCs w:val="22"/>
              </w:rPr>
              <w:t>s.</w:t>
            </w:r>
          </w:p>
        </w:tc>
        <w:sdt>
          <w:sdtPr>
            <w:id w:val="-691839022"/>
            <w:placeholder>
              <w:docPart w:val="DefaultPlaceholder_-1854013440"/>
            </w:placeholder>
            <w:showingPlcHdr/>
            <w:text/>
          </w:sdtPr>
          <w:sdtContent>
            <w:tc>
              <w:tcPr>
                <w:tcW w:w="5357" w:type="dxa"/>
                <w:tcBorders>
                  <w:top w:val="single" w:color="000000" w:sz="5" w:space="0"/>
                  <w:left w:val="single" w:color="000000" w:sz="5" w:space="0"/>
                  <w:bottom w:val="single" w:color="000000" w:sz="5" w:space="0"/>
                  <w:right w:val="single" w:color="000000" w:sz="5" w:space="0"/>
                </w:tcBorders>
              </w:tcPr>
              <w:p w:rsidR="00192AA5" w:rsidRDefault="005D06B6" w14:paraId="0B68BD16" w14:textId="25F478DF">
                <w:r w:rsidRPr="00B844F7">
                  <w:rPr>
                    <w:rStyle w:val="PlaceholderText"/>
                  </w:rPr>
                  <w:t>Click or tap here to enter text.</w:t>
                </w:r>
              </w:p>
            </w:tc>
          </w:sdtContent>
        </w:sdt>
      </w:tr>
    </w:tbl>
    <w:p w:rsidR="00192AA5" w:rsidRDefault="00192AA5" w14:paraId="1CA78898" w14:textId="77777777">
      <w:pPr>
        <w:spacing w:before="12" w:line="240" w:lineRule="exact"/>
        <w:rPr>
          <w:sz w:val="24"/>
          <w:szCs w:val="24"/>
        </w:rPr>
      </w:pPr>
    </w:p>
    <w:p w:rsidR="005D06B6" w:rsidRDefault="005D06B6" w14:paraId="0FC28350" w14:textId="77777777">
      <w:pPr>
        <w:spacing w:before="12" w:line="240" w:lineRule="exact"/>
        <w:rPr>
          <w:sz w:val="24"/>
          <w:szCs w:val="24"/>
        </w:rPr>
      </w:pPr>
    </w:p>
    <w:p w:rsidR="005D06B6" w:rsidRDefault="005D06B6" w14:paraId="56165A61" w14:textId="77777777">
      <w:pPr>
        <w:spacing w:before="12" w:line="240" w:lineRule="exact"/>
        <w:rPr>
          <w:sz w:val="24"/>
          <w:szCs w:val="24"/>
        </w:rPr>
      </w:pPr>
    </w:p>
    <w:p w:rsidR="005D06B6" w:rsidRDefault="005D06B6" w14:paraId="44B03B0C" w14:textId="77777777">
      <w:pPr>
        <w:spacing w:before="12" w:line="240" w:lineRule="exact"/>
        <w:rPr>
          <w:sz w:val="24"/>
          <w:szCs w:val="24"/>
        </w:rPr>
      </w:pPr>
    </w:p>
    <w:p w:rsidR="005D06B6" w:rsidRDefault="005D06B6" w14:paraId="2AD2B8E2" w14:textId="77777777">
      <w:pPr>
        <w:spacing w:before="12" w:line="240" w:lineRule="exact"/>
        <w:rPr>
          <w:sz w:val="24"/>
          <w:szCs w:val="24"/>
        </w:rPr>
      </w:pPr>
    </w:p>
    <w:p w:rsidR="005D06B6" w:rsidRDefault="005D06B6" w14:paraId="60146AF5" w14:textId="77777777">
      <w:pPr>
        <w:spacing w:before="12" w:line="240" w:lineRule="exact"/>
        <w:rPr>
          <w:sz w:val="24"/>
          <w:szCs w:val="24"/>
        </w:rPr>
      </w:pPr>
    </w:p>
    <w:p w:rsidR="005D06B6" w:rsidRDefault="005D06B6" w14:paraId="749A834E" w14:textId="77777777">
      <w:pPr>
        <w:spacing w:before="12" w:line="240" w:lineRule="exact"/>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11198"/>
      </w:tblGrid>
      <w:tr w:rsidR="00192AA5" w:rsidTr="00BC2BF0" w14:paraId="64BEF9D0" w14:textId="77777777">
        <w:tc>
          <w:tcPr>
            <w:tcW w:w="11198" w:type="dxa"/>
            <w:tcBorders>
              <w:top w:val="single" w:color="000000" w:sz="5" w:space="0"/>
              <w:left w:val="single" w:color="000000" w:sz="5" w:space="0"/>
              <w:bottom w:val="single" w:color="000000" w:sz="5" w:space="0"/>
              <w:right w:val="single" w:color="000000" w:sz="5" w:space="0"/>
            </w:tcBorders>
            <w:shd w:val="clear" w:color="auto" w:fill="D9D9D9"/>
          </w:tcPr>
          <w:p w:rsidR="00192AA5" w:rsidRDefault="00000000" w14:paraId="622FF460" w14:textId="77777777">
            <w:pPr>
              <w:spacing w:before="39"/>
              <w:ind w:left="4055" w:right="450" w:hanging="3562"/>
              <w:rPr>
                <w:rFonts w:ascii="Arial" w:hAnsi="Arial" w:eastAsia="Arial" w:cs="Arial"/>
                <w:sz w:val="24"/>
                <w:szCs w:val="24"/>
              </w:rPr>
            </w:pPr>
            <w:r>
              <w:rPr>
                <w:rFonts w:ascii="Arial" w:hAnsi="Arial" w:eastAsia="Arial" w:cs="Arial"/>
                <w:b/>
                <w:spacing w:val="-1"/>
                <w:sz w:val="24"/>
                <w:szCs w:val="24"/>
              </w:rPr>
              <w:t>W</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5"/>
                <w:sz w:val="24"/>
                <w:szCs w:val="24"/>
              </w:rPr>
              <w:t xml:space="preserve"> </w:t>
            </w:r>
            <w:r>
              <w:rPr>
                <w:rFonts w:ascii="Arial" w:hAnsi="Arial" w:eastAsia="Arial" w:cs="Arial"/>
                <w:b/>
                <w:sz w:val="24"/>
                <w:szCs w:val="24"/>
              </w:rPr>
              <w:t>b</w:t>
            </w:r>
            <w:r>
              <w:rPr>
                <w:rFonts w:ascii="Arial" w:hAnsi="Arial" w:eastAsia="Arial" w:cs="Arial"/>
                <w:b/>
                <w:spacing w:val="1"/>
                <w:sz w:val="24"/>
                <w:szCs w:val="24"/>
              </w:rPr>
              <w:t>e</w:t>
            </w:r>
            <w:r>
              <w:rPr>
                <w:rFonts w:ascii="Arial" w:hAnsi="Arial" w:eastAsia="Arial" w:cs="Arial"/>
                <w:b/>
                <w:sz w:val="24"/>
                <w:szCs w:val="24"/>
              </w:rPr>
              <w:t>n</w:t>
            </w:r>
            <w:r>
              <w:rPr>
                <w:rFonts w:ascii="Arial" w:hAnsi="Arial" w:eastAsia="Arial" w:cs="Arial"/>
                <w:b/>
                <w:spacing w:val="1"/>
                <w:sz w:val="24"/>
                <w:szCs w:val="24"/>
              </w:rPr>
              <w:t>e</w:t>
            </w:r>
            <w:r>
              <w:rPr>
                <w:rFonts w:ascii="Arial" w:hAnsi="Arial" w:eastAsia="Arial" w:cs="Arial"/>
                <w:b/>
                <w:spacing w:val="-1"/>
                <w:sz w:val="24"/>
                <w:szCs w:val="24"/>
              </w:rPr>
              <w:t>f</w:t>
            </w:r>
            <w:r>
              <w:rPr>
                <w:rFonts w:ascii="Arial" w:hAnsi="Arial" w:eastAsia="Arial" w:cs="Arial"/>
                <w:b/>
                <w:spacing w:val="1"/>
                <w:sz w:val="24"/>
                <w:szCs w:val="24"/>
              </w:rPr>
              <w:t>i</w:t>
            </w:r>
            <w:r>
              <w:rPr>
                <w:rFonts w:ascii="Arial" w:hAnsi="Arial" w:eastAsia="Arial" w:cs="Arial"/>
                <w:b/>
                <w:spacing w:val="-1"/>
                <w:sz w:val="24"/>
                <w:szCs w:val="24"/>
              </w:rPr>
              <w:t>t</w:t>
            </w:r>
            <w:r>
              <w:rPr>
                <w:rFonts w:ascii="Arial" w:hAnsi="Arial" w:eastAsia="Arial" w:cs="Arial"/>
                <w:b/>
                <w:sz w:val="24"/>
                <w:szCs w:val="24"/>
              </w:rPr>
              <w:t>s</w:t>
            </w:r>
            <w:r>
              <w:rPr>
                <w:b/>
                <w:spacing w:val="2"/>
                <w:sz w:val="24"/>
                <w:szCs w:val="24"/>
              </w:rPr>
              <w:t xml:space="preserve"> </w:t>
            </w:r>
            <w:r>
              <w:rPr>
                <w:rFonts w:ascii="Arial" w:hAnsi="Arial" w:eastAsia="Arial" w:cs="Arial"/>
                <w:b/>
                <w:sz w:val="24"/>
                <w:szCs w:val="24"/>
              </w:rPr>
              <w:t>do</w:t>
            </w:r>
            <w:r>
              <w:rPr>
                <w:b/>
                <w:spacing w:val="7"/>
                <w:sz w:val="24"/>
                <w:szCs w:val="24"/>
              </w:rPr>
              <w:t xml:space="preserve"> </w:t>
            </w:r>
            <w:r>
              <w:rPr>
                <w:rFonts w:ascii="Arial" w:hAnsi="Arial" w:eastAsia="Arial" w:cs="Arial"/>
                <w:b/>
                <w:spacing w:val="1"/>
                <w:sz w:val="24"/>
                <w:szCs w:val="24"/>
              </w:rPr>
              <w:t>y</w:t>
            </w:r>
            <w:r>
              <w:rPr>
                <w:rFonts w:ascii="Arial" w:hAnsi="Arial" w:eastAsia="Arial" w:cs="Arial"/>
                <w:b/>
                <w:sz w:val="24"/>
                <w:szCs w:val="24"/>
              </w:rPr>
              <w:t>ou</w:t>
            </w:r>
            <w:r>
              <w:rPr>
                <w:b/>
                <w:spacing w:val="4"/>
                <w:sz w:val="24"/>
                <w:szCs w:val="24"/>
              </w:rPr>
              <w:t xml:space="preserve"> </w:t>
            </w:r>
            <w:r>
              <w:rPr>
                <w:rFonts w:ascii="Arial" w:hAnsi="Arial" w:eastAsia="Arial" w:cs="Arial"/>
                <w:b/>
                <w:spacing w:val="-1"/>
                <w:sz w:val="24"/>
                <w:szCs w:val="24"/>
              </w:rPr>
              <w:t>f</w:t>
            </w:r>
            <w:r>
              <w:rPr>
                <w:rFonts w:ascii="Arial" w:hAnsi="Arial" w:eastAsia="Arial" w:cs="Arial"/>
                <w:b/>
                <w:spacing w:val="1"/>
                <w:sz w:val="24"/>
                <w:szCs w:val="24"/>
              </w:rPr>
              <w:t>ee</w:t>
            </w:r>
            <w:r>
              <w:rPr>
                <w:rFonts w:ascii="Arial" w:hAnsi="Arial" w:eastAsia="Arial" w:cs="Arial"/>
                <w:b/>
                <w:sz w:val="24"/>
                <w:szCs w:val="24"/>
              </w:rPr>
              <w:t>l</w:t>
            </w:r>
            <w:r>
              <w:rPr>
                <w:b/>
                <w:spacing w:val="5"/>
                <w:sz w:val="24"/>
                <w:szCs w:val="24"/>
              </w:rPr>
              <w:t xml:space="preserve"> </w:t>
            </w:r>
            <w:r>
              <w:rPr>
                <w:rFonts w:ascii="Arial" w:hAnsi="Arial" w:eastAsia="Arial" w:cs="Arial"/>
                <w:b/>
                <w:spacing w:val="1"/>
                <w:sz w:val="24"/>
                <w:szCs w:val="24"/>
              </w:rPr>
              <w:t>y</w:t>
            </w:r>
            <w:r>
              <w:rPr>
                <w:rFonts w:ascii="Arial" w:hAnsi="Arial" w:eastAsia="Arial" w:cs="Arial"/>
                <w:b/>
                <w:sz w:val="24"/>
                <w:szCs w:val="24"/>
              </w:rPr>
              <w:t>our</w:t>
            </w:r>
            <w:r>
              <w:rPr>
                <w:b/>
                <w:spacing w:val="3"/>
                <w:sz w:val="24"/>
                <w:szCs w:val="24"/>
              </w:rPr>
              <w:t xml:space="preserve"> </w:t>
            </w:r>
            <w:r>
              <w:rPr>
                <w:rFonts w:ascii="Arial" w:hAnsi="Arial" w:eastAsia="Arial" w:cs="Arial"/>
                <w:b/>
                <w:spacing w:val="1"/>
                <w:sz w:val="24"/>
                <w:szCs w:val="24"/>
              </w:rPr>
              <w:t>c</w:t>
            </w:r>
            <w:r>
              <w:rPr>
                <w:rFonts w:ascii="Arial" w:hAnsi="Arial" w:eastAsia="Arial" w:cs="Arial"/>
                <w:b/>
                <w:sz w:val="24"/>
                <w:szCs w:val="24"/>
              </w:rPr>
              <w:t>h</w:t>
            </w:r>
            <w:r>
              <w:rPr>
                <w:rFonts w:ascii="Arial" w:hAnsi="Arial" w:eastAsia="Arial" w:cs="Arial"/>
                <w:b/>
                <w:spacing w:val="1"/>
                <w:sz w:val="24"/>
                <w:szCs w:val="24"/>
              </w:rPr>
              <w:t>il</w:t>
            </w:r>
            <w:r>
              <w:rPr>
                <w:rFonts w:ascii="Arial" w:hAnsi="Arial" w:eastAsia="Arial" w:cs="Arial"/>
                <w:b/>
                <w:sz w:val="24"/>
                <w:szCs w:val="24"/>
              </w:rPr>
              <w:t>d</w:t>
            </w:r>
            <w:r>
              <w:rPr>
                <w:b/>
                <w:spacing w:val="6"/>
                <w:sz w:val="24"/>
                <w:szCs w:val="24"/>
              </w:rPr>
              <w:t xml:space="preserve"> </w:t>
            </w:r>
            <w:r>
              <w:rPr>
                <w:rFonts w:ascii="Arial" w:hAnsi="Arial" w:eastAsia="Arial" w:cs="Arial"/>
                <w:b/>
                <w:sz w:val="24"/>
                <w:szCs w:val="24"/>
              </w:rPr>
              <w:t>or</w:t>
            </w:r>
            <w:r>
              <w:rPr>
                <w:b/>
                <w:spacing w:val="4"/>
                <w:sz w:val="24"/>
                <w:szCs w:val="24"/>
              </w:rPr>
              <w:t xml:space="preserve"> </w:t>
            </w:r>
            <w:r>
              <w:rPr>
                <w:rFonts w:ascii="Arial" w:hAnsi="Arial" w:eastAsia="Arial" w:cs="Arial"/>
                <w:b/>
                <w:spacing w:val="1"/>
                <w:sz w:val="24"/>
                <w:szCs w:val="24"/>
              </w:rPr>
              <w:t>y</w:t>
            </w:r>
            <w:r>
              <w:rPr>
                <w:rFonts w:ascii="Arial" w:hAnsi="Arial" w:eastAsia="Arial" w:cs="Arial"/>
                <w:b/>
                <w:spacing w:val="-3"/>
                <w:sz w:val="24"/>
                <w:szCs w:val="24"/>
              </w:rPr>
              <w:t>o</w:t>
            </w:r>
            <w:r>
              <w:rPr>
                <w:rFonts w:ascii="Arial" w:hAnsi="Arial" w:eastAsia="Arial" w:cs="Arial"/>
                <w:b/>
                <w:sz w:val="24"/>
                <w:szCs w:val="24"/>
              </w:rPr>
              <w:t>ung</w:t>
            </w:r>
            <w:r>
              <w:rPr>
                <w:b/>
                <w:spacing w:val="6"/>
                <w:sz w:val="24"/>
                <w:szCs w:val="24"/>
              </w:rPr>
              <w:t xml:space="preserve"> </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z w:val="24"/>
                <w:szCs w:val="24"/>
              </w:rPr>
              <w:t>r</w:t>
            </w:r>
            <w:r>
              <w:rPr>
                <w:rFonts w:ascii="Arial" w:hAnsi="Arial" w:eastAsia="Arial" w:cs="Arial"/>
                <w:b/>
                <w:spacing w:val="1"/>
                <w:sz w:val="24"/>
                <w:szCs w:val="24"/>
              </w:rPr>
              <w:t>s</w:t>
            </w:r>
            <w:r>
              <w:rPr>
                <w:rFonts w:ascii="Arial" w:hAnsi="Arial" w:eastAsia="Arial" w:cs="Arial"/>
                <w:b/>
                <w:sz w:val="24"/>
                <w:szCs w:val="24"/>
              </w:rPr>
              <w:t>on</w:t>
            </w:r>
            <w:r>
              <w:rPr>
                <w:b/>
                <w:spacing w:val="3"/>
                <w:sz w:val="24"/>
                <w:szCs w:val="24"/>
              </w:rPr>
              <w:t xml:space="preserve"> </w:t>
            </w:r>
            <w:r>
              <w:rPr>
                <w:rFonts w:ascii="Arial" w:hAnsi="Arial" w:eastAsia="Arial" w:cs="Arial"/>
                <w:b/>
                <w:spacing w:val="1"/>
                <w:sz w:val="24"/>
                <w:szCs w:val="24"/>
              </w:rPr>
              <w:t>w</w:t>
            </w:r>
            <w:r>
              <w:rPr>
                <w:rFonts w:ascii="Arial" w:hAnsi="Arial" w:eastAsia="Arial" w:cs="Arial"/>
                <w:b/>
                <w:sz w:val="24"/>
                <w:szCs w:val="24"/>
              </w:rPr>
              <w:t>ou</w:t>
            </w:r>
            <w:r>
              <w:rPr>
                <w:rFonts w:ascii="Arial" w:hAnsi="Arial" w:eastAsia="Arial" w:cs="Arial"/>
                <w:b/>
                <w:spacing w:val="1"/>
                <w:sz w:val="24"/>
                <w:szCs w:val="24"/>
              </w:rPr>
              <w:t>l</w:t>
            </w:r>
            <w:r>
              <w:rPr>
                <w:rFonts w:ascii="Arial" w:hAnsi="Arial" w:eastAsia="Arial" w:cs="Arial"/>
                <w:b/>
                <w:sz w:val="24"/>
                <w:szCs w:val="24"/>
              </w:rPr>
              <w:t>d</w:t>
            </w:r>
            <w:r>
              <w:rPr>
                <w:b/>
                <w:spacing w:val="7"/>
                <w:sz w:val="24"/>
                <w:szCs w:val="24"/>
              </w:rPr>
              <w:t xml:space="preserve"> </w:t>
            </w:r>
            <w:r>
              <w:rPr>
                <w:rFonts w:ascii="Arial" w:hAnsi="Arial" w:eastAsia="Arial" w:cs="Arial"/>
                <w:b/>
                <w:sz w:val="24"/>
                <w:szCs w:val="24"/>
              </w:rPr>
              <w:t>g</w:t>
            </w:r>
            <w:r>
              <w:rPr>
                <w:rFonts w:ascii="Arial" w:hAnsi="Arial" w:eastAsia="Arial" w:cs="Arial"/>
                <w:b/>
                <w:spacing w:val="-1"/>
                <w:sz w:val="24"/>
                <w:szCs w:val="24"/>
              </w:rPr>
              <w:t>a</w:t>
            </w:r>
            <w:r>
              <w:rPr>
                <w:rFonts w:ascii="Arial" w:hAnsi="Arial" w:eastAsia="Arial" w:cs="Arial"/>
                <w:b/>
                <w:spacing w:val="1"/>
                <w:sz w:val="24"/>
                <w:szCs w:val="24"/>
              </w:rPr>
              <w:t>i</w:t>
            </w:r>
            <w:r>
              <w:rPr>
                <w:rFonts w:ascii="Arial" w:hAnsi="Arial" w:eastAsia="Arial" w:cs="Arial"/>
                <w:b/>
                <w:sz w:val="24"/>
                <w:szCs w:val="24"/>
              </w:rPr>
              <w:t>n</w:t>
            </w:r>
            <w:r>
              <w:rPr>
                <w:b/>
                <w:spacing w:val="6"/>
                <w:sz w:val="24"/>
                <w:szCs w:val="24"/>
              </w:rPr>
              <w:t xml:space="preserve"> </w:t>
            </w:r>
            <w:r>
              <w:rPr>
                <w:rFonts w:ascii="Arial" w:hAnsi="Arial" w:eastAsia="Arial" w:cs="Arial"/>
                <w:b/>
                <w:spacing w:val="-1"/>
                <w:sz w:val="24"/>
                <w:szCs w:val="24"/>
              </w:rPr>
              <w:t>f</w:t>
            </w:r>
            <w:r>
              <w:rPr>
                <w:rFonts w:ascii="Arial" w:hAnsi="Arial" w:eastAsia="Arial" w:cs="Arial"/>
                <w:b/>
                <w:sz w:val="24"/>
                <w:szCs w:val="24"/>
              </w:rPr>
              <w:t>rom</w:t>
            </w:r>
            <w:r>
              <w:rPr>
                <w:b/>
                <w:spacing w:val="4"/>
                <w:sz w:val="24"/>
                <w:szCs w:val="24"/>
              </w:rPr>
              <w:t xml:space="preserve"> </w:t>
            </w:r>
            <w:r>
              <w:rPr>
                <w:rFonts w:ascii="Arial" w:hAnsi="Arial" w:eastAsia="Arial" w:cs="Arial"/>
                <w:b/>
                <w:sz w:val="24"/>
                <w:szCs w:val="24"/>
              </w:rPr>
              <w:t>a</w:t>
            </w:r>
            <w:r>
              <w:rPr>
                <w:b/>
                <w:spacing w:val="7"/>
                <w:sz w:val="24"/>
                <w:szCs w:val="24"/>
              </w:rPr>
              <w:t xml:space="preserve"> </w:t>
            </w:r>
            <w:r>
              <w:rPr>
                <w:rFonts w:ascii="Arial" w:hAnsi="Arial" w:eastAsia="Arial" w:cs="Arial"/>
                <w:b/>
                <w:spacing w:val="1"/>
                <w:sz w:val="24"/>
                <w:szCs w:val="24"/>
              </w:rPr>
              <w:t>s</w:t>
            </w:r>
            <w:r>
              <w:rPr>
                <w:rFonts w:ascii="Arial" w:hAnsi="Arial" w:eastAsia="Arial" w:cs="Arial"/>
                <w:b/>
                <w:spacing w:val="-3"/>
                <w:sz w:val="24"/>
                <w:szCs w:val="24"/>
              </w:rPr>
              <w:t>p</w:t>
            </w:r>
            <w:r>
              <w:rPr>
                <w:rFonts w:ascii="Arial" w:hAnsi="Arial" w:eastAsia="Arial" w:cs="Arial"/>
                <w:b/>
                <w:spacing w:val="1"/>
                <w:sz w:val="24"/>
                <w:szCs w:val="24"/>
              </w:rPr>
              <w:t>ec</w:t>
            </w:r>
            <w:r>
              <w:rPr>
                <w:rFonts w:ascii="Arial" w:hAnsi="Arial" w:eastAsia="Arial" w:cs="Arial"/>
                <w:b/>
                <w:spacing w:val="-2"/>
                <w:sz w:val="24"/>
                <w:szCs w:val="24"/>
              </w:rPr>
              <w:t>i</w:t>
            </w:r>
            <w:r>
              <w:rPr>
                <w:rFonts w:ascii="Arial" w:hAnsi="Arial" w:eastAsia="Arial" w:cs="Arial"/>
                <w:b/>
                <w:spacing w:val="1"/>
                <w:sz w:val="24"/>
                <w:szCs w:val="24"/>
              </w:rPr>
              <w:t>alis</w:t>
            </w:r>
            <w:r>
              <w:rPr>
                <w:rFonts w:ascii="Arial" w:hAnsi="Arial" w:eastAsia="Arial" w:cs="Arial"/>
                <w:b/>
                <w:sz w:val="24"/>
                <w:szCs w:val="24"/>
              </w:rPr>
              <w:t>t</w:t>
            </w:r>
            <w:r>
              <w:rPr>
                <w:b/>
                <w:spacing w:val="-3"/>
                <w:sz w:val="24"/>
                <w:szCs w:val="24"/>
              </w:rPr>
              <w:t xml:space="preserve"> </w:t>
            </w:r>
            <w:r>
              <w:rPr>
                <w:rFonts w:ascii="Arial" w:hAnsi="Arial" w:eastAsia="Arial" w:cs="Arial"/>
                <w:b/>
                <w:spacing w:val="-1"/>
                <w:sz w:val="24"/>
                <w:szCs w:val="24"/>
              </w:rPr>
              <w:t>a</w:t>
            </w:r>
            <w:r>
              <w:rPr>
                <w:rFonts w:ascii="Arial" w:hAnsi="Arial" w:eastAsia="Arial" w:cs="Arial"/>
                <w:b/>
                <w:sz w:val="24"/>
                <w:szCs w:val="24"/>
              </w:rPr>
              <w:t>u</w:t>
            </w:r>
            <w:r>
              <w:rPr>
                <w:rFonts w:ascii="Arial" w:hAnsi="Arial" w:eastAsia="Arial" w:cs="Arial"/>
                <w:b/>
                <w:spacing w:val="-1"/>
                <w:sz w:val="24"/>
                <w:szCs w:val="24"/>
              </w:rPr>
              <w:t>t</w:t>
            </w:r>
            <w:r>
              <w:rPr>
                <w:rFonts w:ascii="Arial" w:hAnsi="Arial" w:eastAsia="Arial" w:cs="Arial"/>
                <w:b/>
                <w:spacing w:val="1"/>
                <w:sz w:val="24"/>
                <w:szCs w:val="24"/>
              </w:rPr>
              <w:t>is</w:t>
            </w:r>
            <w:r>
              <w:rPr>
                <w:rFonts w:ascii="Arial" w:hAnsi="Arial" w:eastAsia="Arial" w:cs="Arial"/>
                <w:b/>
                <w:sz w:val="24"/>
                <w:szCs w:val="24"/>
              </w:rPr>
              <w:t>m</w:t>
            </w:r>
            <w:r>
              <w:rPr>
                <w:b/>
                <w:sz w:val="24"/>
                <w:szCs w:val="24"/>
              </w:rPr>
              <w:t xml:space="preserve"> </w:t>
            </w:r>
            <w:r>
              <w:rPr>
                <w:rFonts w:ascii="Arial" w:hAnsi="Arial" w:eastAsia="Arial" w:cs="Arial"/>
                <w:b/>
                <w:spacing w:val="1"/>
                <w:sz w:val="24"/>
                <w:szCs w:val="24"/>
              </w:rPr>
              <w:t>a</w:t>
            </w:r>
            <w:r>
              <w:rPr>
                <w:rFonts w:ascii="Arial" w:hAnsi="Arial" w:eastAsia="Arial" w:cs="Arial"/>
                <w:b/>
                <w:sz w:val="24"/>
                <w:szCs w:val="24"/>
              </w:rPr>
              <w:t>nd</w:t>
            </w:r>
            <w:r>
              <w:rPr>
                <w:rFonts w:ascii="Arial" w:hAnsi="Arial" w:eastAsia="Arial" w:cs="Arial"/>
                <w:b/>
                <w:spacing w:val="1"/>
                <w:sz w:val="24"/>
                <w:szCs w:val="24"/>
              </w:rPr>
              <w:t>/</w:t>
            </w:r>
            <w:r>
              <w:rPr>
                <w:rFonts w:ascii="Arial" w:hAnsi="Arial" w:eastAsia="Arial" w:cs="Arial"/>
                <w:b/>
                <w:sz w:val="24"/>
                <w:szCs w:val="24"/>
              </w:rPr>
              <w:t>or</w:t>
            </w:r>
            <w:r>
              <w:rPr>
                <w:b/>
                <w:spacing w:val="5"/>
                <w:sz w:val="24"/>
                <w:szCs w:val="24"/>
              </w:rPr>
              <w:t xml:space="preserve"> </w:t>
            </w:r>
            <w:r>
              <w:rPr>
                <w:rFonts w:ascii="Arial" w:hAnsi="Arial" w:eastAsia="Arial" w:cs="Arial"/>
                <w:b/>
                <w:sz w:val="24"/>
                <w:szCs w:val="24"/>
              </w:rPr>
              <w:t>ADHD</w:t>
            </w:r>
            <w:r>
              <w:rPr>
                <w:b/>
                <w:sz w:val="24"/>
                <w:szCs w:val="24"/>
              </w:rPr>
              <w:t xml:space="preserve"> </w:t>
            </w:r>
            <w:r>
              <w:rPr>
                <w:rFonts w:ascii="Arial" w:hAnsi="Arial" w:eastAsia="Arial" w:cs="Arial"/>
                <w:b/>
                <w:spacing w:val="1"/>
                <w:sz w:val="24"/>
                <w:szCs w:val="24"/>
              </w:rPr>
              <w:t>ass</w:t>
            </w:r>
            <w:r>
              <w:rPr>
                <w:rFonts w:ascii="Arial" w:hAnsi="Arial" w:eastAsia="Arial" w:cs="Arial"/>
                <w:b/>
                <w:spacing w:val="-1"/>
                <w:sz w:val="24"/>
                <w:szCs w:val="24"/>
              </w:rPr>
              <w:t>e</w:t>
            </w:r>
            <w:r>
              <w:rPr>
                <w:rFonts w:ascii="Arial" w:hAnsi="Arial" w:eastAsia="Arial" w:cs="Arial"/>
                <w:b/>
                <w:spacing w:val="1"/>
                <w:sz w:val="24"/>
                <w:szCs w:val="24"/>
              </w:rPr>
              <w:t>s</w:t>
            </w:r>
            <w:r>
              <w:rPr>
                <w:rFonts w:ascii="Arial" w:hAnsi="Arial" w:eastAsia="Arial" w:cs="Arial"/>
                <w:b/>
                <w:spacing w:val="-1"/>
                <w:sz w:val="24"/>
                <w:szCs w:val="24"/>
              </w:rPr>
              <w:t>s</w:t>
            </w:r>
            <w:r>
              <w:rPr>
                <w:rFonts w:ascii="Arial" w:hAnsi="Arial" w:eastAsia="Arial" w:cs="Arial"/>
                <w:b/>
                <w:sz w:val="24"/>
                <w:szCs w:val="24"/>
              </w:rPr>
              <w:t>m</w:t>
            </w:r>
            <w:r>
              <w:rPr>
                <w:rFonts w:ascii="Arial" w:hAnsi="Arial" w:eastAsia="Arial" w:cs="Arial"/>
                <w:b/>
                <w:spacing w:val="1"/>
                <w:sz w:val="24"/>
                <w:szCs w:val="24"/>
              </w:rPr>
              <w:t>e</w:t>
            </w:r>
            <w:r>
              <w:rPr>
                <w:rFonts w:ascii="Arial" w:hAnsi="Arial" w:eastAsia="Arial" w:cs="Arial"/>
                <w:b/>
                <w:sz w:val="24"/>
                <w:szCs w:val="24"/>
              </w:rPr>
              <w:t>n</w:t>
            </w:r>
            <w:r>
              <w:rPr>
                <w:rFonts w:ascii="Arial" w:hAnsi="Arial" w:eastAsia="Arial" w:cs="Arial"/>
                <w:b/>
                <w:spacing w:val="-1"/>
                <w:sz w:val="24"/>
                <w:szCs w:val="24"/>
              </w:rPr>
              <w:t>t</w:t>
            </w:r>
            <w:r>
              <w:rPr>
                <w:rFonts w:ascii="Arial" w:hAnsi="Arial" w:eastAsia="Arial" w:cs="Arial"/>
                <w:b/>
                <w:sz w:val="24"/>
                <w:szCs w:val="24"/>
              </w:rPr>
              <w:t>?</w:t>
            </w:r>
          </w:p>
        </w:tc>
      </w:tr>
      <w:tr w:rsidR="00192AA5" w:rsidTr="00BC2BF0" w14:paraId="6547A8ED" w14:textId="77777777">
        <w:tc>
          <w:tcPr>
            <w:tcW w:w="11198" w:type="dxa"/>
            <w:tcBorders>
              <w:top w:val="single" w:color="000000" w:sz="5" w:space="0"/>
              <w:left w:val="single" w:color="000000" w:sz="5" w:space="0"/>
              <w:bottom w:val="single" w:color="000000" w:sz="5" w:space="0"/>
              <w:right w:val="single" w:color="000000" w:sz="5" w:space="0"/>
            </w:tcBorders>
          </w:tcPr>
          <w:sdt>
            <w:sdtPr>
              <w:id w:val="467482920"/>
              <w:placeholder>
                <w:docPart w:val="DefaultPlaceholder_-1854013440"/>
              </w:placeholder>
              <w:showingPlcHdr/>
              <w:text/>
            </w:sdtPr>
            <w:sdtContent>
              <w:p w:rsidR="00192AA5" w:rsidRDefault="005D06B6" w14:paraId="3EEB8B95" w14:textId="00E27582">
                <w:r w:rsidRPr="00B844F7">
                  <w:rPr>
                    <w:rStyle w:val="PlaceholderText"/>
                  </w:rPr>
                  <w:t>Click or tap here to enter text.</w:t>
                </w:r>
              </w:p>
            </w:sdtContent>
          </w:sdt>
          <w:p w:rsidR="005D06B6" w:rsidRDefault="005D06B6" w14:paraId="0D8292D5" w14:textId="77777777"/>
        </w:tc>
      </w:tr>
      <w:tr w:rsidR="00192AA5" w:rsidTr="00BC2BF0" w14:paraId="404BF015" w14:textId="77777777">
        <w:tc>
          <w:tcPr>
            <w:tcW w:w="11198" w:type="dxa"/>
            <w:tcBorders>
              <w:top w:val="single" w:color="000000" w:sz="5" w:space="0"/>
              <w:left w:val="single" w:color="000000" w:sz="5" w:space="0"/>
              <w:bottom w:val="single" w:color="000000" w:sz="5" w:space="0"/>
              <w:right w:val="single" w:color="000000" w:sz="5" w:space="0"/>
            </w:tcBorders>
            <w:shd w:val="clear" w:color="auto" w:fill="D9D9D9"/>
          </w:tcPr>
          <w:p w:rsidR="00192AA5" w:rsidRDefault="00000000" w14:paraId="09288B1B" w14:textId="77777777">
            <w:pPr>
              <w:spacing w:before="40"/>
              <w:ind w:left="126" w:right="122"/>
              <w:jc w:val="center"/>
              <w:rPr>
                <w:rFonts w:ascii="Arial" w:hAnsi="Arial" w:eastAsia="Arial" w:cs="Arial"/>
                <w:sz w:val="24"/>
                <w:szCs w:val="24"/>
              </w:rPr>
            </w:pPr>
            <w:r>
              <w:rPr>
                <w:rFonts w:ascii="Arial" w:hAnsi="Arial" w:eastAsia="Arial" w:cs="Arial"/>
                <w:b/>
                <w:spacing w:val="-1"/>
                <w:sz w:val="24"/>
                <w:szCs w:val="24"/>
              </w:rPr>
              <w:t>W</w:t>
            </w:r>
            <w:r>
              <w:rPr>
                <w:rFonts w:ascii="Arial" w:hAnsi="Arial" w:eastAsia="Arial" w:cs="Arial"/>
                <w:b/>
                <w:sz w:val="24"/>
                <w:szCs w:val="24"/>
              </w:rPr>
              <w:t>hy</w:t>
            </w:r>
            <w:r>
              <w:rPr>
                <w:b/>
                <w:spacing w:val="7"/>
                <w:sz w:val="24"/>
                <w:szCs w:val="24"/>
              </w:rPr>
              <w:t xml:space="preserve"> </w:t>
            </w:r>
            <w:r>
              <w:rPr>
                <w:rFonts w:ascii="Arial" w:hAnsi="Arial" w:eastAsia="Arial" w:cs="Arial"/>
                <w:b/>
                <w:sz w:val="24"/>
                <w:szCs w:val="24"/>
              </w:rPr>
              <w:t>do</w:t>
            </w:r>
            <w:r>
              <w:rPr>
                <w:b/>
                <w:spacing w:val="7"/>
                <w:sz w:val="24"/>
                <w:szCs w:val="24"/>
              </w:rPr>
              <w:t xml:space="preserve"> </w:t>
            </w:r>
            <w:r>
              <w:rPr>
                <w:rFonts w:ascii="Arial" w:hAnsi="Arial" w:eastAsia="Arial" w:cs="Arial"/>
                <w:b/>
                <w:spacing w:val="1"/>
                <w:sz w:val="24"/>
                <w:szCs w:val="24"/>
              </w:rPr>
              <w:t>y</w:t>
            </w:r>
            <w:r>
              <w:rPr>
                <w:rFonts w:ascii="Arial" w:hAnsi="Arial" w:eastAsia="Arial" w:cs="Arial"/>
                <w:b/>
                <w:sz w:val="24"/>
                <w:szCs w:val="24"/>
              </w:rPr>
              <w:t>ou</w:t>
            </w:r>
            <w:r>
              <w:rPr>
                <w:b/>
                <w:spacing w:val="6"/>
                <w:sz w:val="24"/>
                <w:szCs w:val="24"/>
              </w:rPr>
              <w:t xml:space="preserve"> </w:t>
            </w:r>
            <w:r>
              <w:rPr>
                <w:rFonts w:ascii="Arial" w:hAnsi="Arial" w:eastAsia="Arial" w:cs="Arial"/>
                <w:b/>
                <w:spacing w:val="-1"/>
                <w:sz w:val="24"/>
                <w:szCs w:val="24"/>
              </w:rPr>
              <w:t>f</w:t>
            </w:r>
            <w:r>
              <w:rPr>
                <w:rFonts w:ascii="Arial" w:hAnsi="Arial" w:eastAsia="Arial" w:cs="Arial"/>
                <w:b/>
                <w:spacing w:val="1"/>
                <w:sz w:val="24"/>
                <w:szCs w:val="24"/>
              </w:rPr>
              <w:t>ee</w:t>
            </w:r>
            <w:r>
              <w:rPr>
                <w:rFonts w:ascii="Arial" w:hAnsi="Arial" w:eastAsia="Arial" w:cs="Arial"/>
                <w:b/>
                <w:sz w:val="24"/>
                <w:szCs w:val="24"/>
              </w:rPr>
              <w:t>l</w:t>
            </w:r>
            <w:r>
              <w:rPr>
                <w:b/>
                <w:spacing w:val="2"/>
                <w:sz w:val="24"/>
                <w:szCs w:val="24"/>
              </w:rPr>
              <w:t xml:space="preserve"> </w:t>
            </w:r>
            <w:r>
              <w:rPr>
                <w:rFonts w:ascii="Arial" w:hAnsi="Arial" w:eastAsia="Arial" w:cs="Arial"/>
                <w:b/>
                <w:spacing w:val="1"/>
                <w:sz w:val="24"/>
                <w:szCs w:val="24"/>
              </w:rPr>
              <w:t>y</w:t>
            </w:r>
            <w:r>
              <w:rPr>
                <w:rFonts w:ascii="Arial" w:hAnsi="Arial" w:eastAsia="Arial" w:cs="Arial"/>
                <w:b/>
                <w:sz w:val="24"/>
                <w:szCs w:val="24"/>
              </w:rPr>
              <w:t>our</w:t>
            </w:r>
            <w:r>
              <w:rPr>
                <w:b/>
                <w:spacing w:val="3"/>
                <w:sz w:val="24"/>
                <w:szCs w:val="24"/>
              </w:rPr>
              <w:t xml:space="preserve"> </w:t>
            </w:r>
            <w:r>
              <w:rPr>
                <w:rFonts w:ascii="Arial" w:hAnsi="Arial" w:eastAsia="Arial" w:cs="Arial"/>
                <w:b/>
                <w:spacing w:val="1"/>
                <w:sz w:val="24"/>
                <w:szCs w:val="24"/>
              </w:rPr>
              <w:t>c</w:t>
            </w:r>
            <w:r>
              <w:rPr>
                <w:rFonts w:ascii="Arial" w:hAnsi="Arial" w:eastAsia="Arial" w:cs="Arial"/>
                <w:b/>
                <w:sz w:val="24"/>
                <w:szCs w:val="24"/>
              </w:rPr>
              <w:t>h</w:t>
            </w:r>
            <w:r>
              <w:rPr>
                <w:rFonts w:ascii="Arial" w:hAnsi="Arial" w:eastAsia="Arial" w:cs="Arial"/>
                <w:b/>
                <w:spacing w:val="1"/>
                <w:sz w:val="24"/>
                <w:szCs w:val="24"/>
              </w:rPr>
              <w:t>il</w:t>
            </w:r>
            <w:r>
              <w:rPr>
                <w:rFonts w:ascii="Arial" w:hAnsi="Arial" w:eastAsia="Arial" w:cs="Arial"/>
                <w:b/>
                <w:sz w:val="24"/>
                <w:szCs w:val="24"/>
              </w:rPr>
              <w:t>d</w:t>
            </w:r>
            <w:r>
              <w:rPr>
                <w:b/>
                <w:spacing w:val="6"/>
                <w:sz w:val="24"/>
                <w:szCs w:val="24"/>
              </w:rPr>
              <w:t xml:space="preserve"> </w:t>
            </w:r>
            <w:r>
              <w:rPr>
                <w:rFonts w:ascii="Arial" w:hAnsi="Arial" w:eastAsia="Arial" w:cs="Arial"/>
                <w:b/>
                <w:sz w:val="24"/>
                <w:szCs w:val="24"/>
              </w:rPr>
              <w:t>or</w:t>
            </w:r>
            <w:r>
              <w:rPr>
                <w:b/>
                <w:spacing w:val="4"/>
                <w:sz w:val="24"/>
                <w:szCs w:val="24"/>
              </w:rPr>
              <w:t xml:space="preserve"> </w:t>
            </w:r>
            <w:r>
              <w:rPr>
                <w:rFonts w:ascii="Arial" w:hAnsi="Arial" w:eastAsia="Arial" w:cs="Arial"/>
                <w:b/>
                <w:spacing w:val="1"/>
                <w:sz w:val="24"/>
                <w:szCs w:val="24"/>
              </w:rPr>
              <w:t>y</w:t>
            </w:r>
            <w:r>
              <w:rPr>
                <w:rFonts w:ascii="Arial" w:hAnsi="Arial" w:eastAsia="Arial" w:cs="Arial"/>
                <w:b/>
                <w:sz w:val="24"/>
                <w:szCs w:val="24"/>
              </w:rPr>
              <w:t>oung</w:t>
            </w:r>
            <w:r>
              <w:rPr>
                <w:b/>
                <w:spacing w:val="6"/>
                <w:sz w:val="24"/>
                <w:szCs w:val="24"/>
              </w:rPr>
              <w:t xml:space="preserve"> </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z w:val="24"/>
                <w:szCs w:val="24"/>
              </w:rPr>
              <w:t>r</w:t>
            </w:r>
            <w:r>
              <w:rPr>
                <w:rFonts w:ascii="Arial" w:hAnsi="Arial" w:eastAsia="Arial" w:cs="Arial"/>
                <w:b/>
                <w:spacing w:val="1"/>
                <w:sz w:val="24"/>
                <w:szCs w:val="24"/>
              </w:rPr>
              <w:t>s</w:t>
            </w:r>
            <w:r>
              <w:rPr>
                <w:rFonts w:ascii="Arial" w:hAnsi="Arial" w:eastAsia="Arial" w:cs="Arial"/>
                <w:b/>
                <w:spacing w:val="-3"/>
                <w:sz w:val="24"/>
                <w:szCs w:val="24"/>
              </w:rPr>
              <w:t>o</w:t>
            </w:r>
            <w:r>
              <w:rPr>
                <w:rFonts w:ascii="Arial" w:hAnsi="Arial" w:eastAsia="Arial" w:cs="Arial"/>
                <w:b/>
                <w:sz w:val="24"/>
                <w:szCs w:val="24"/>
              </w:rPr>
              <w:t>n</w:t>
            </w:r>
            <w:r>
              <w:rPr>
                <w:b/>
                <w:spacing w:val="3"/>
                <w:sz w:val="24"/>
                <w:szCs w:val="24"/>
              </w:rPr>
              <w:t xml:space="preserve"> </w: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z w:val="24"/>
                <w:szCs w:val="24"/>
              </w:rPr>
              <w:t>qu</w:t>
            </w:r>
            <w:r>
              <w:rPr>
                <w:rFonts w:ascii="Arial" w:hAnsi="Arial" w:eastAsia="Arial" w:cs="Arial"/>
                <w:b/>
                <w:spacing w:val="1"/>
                <w:sz w:val="24"/>
                <w:szCs w:val="24"/>
              </w:rPr>
              <w:t>i</w: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z w:val="24"/>
                <w:szCs w:val="24"/>
              </w:rPr>
              <w:t>s</w:t>
            </w:r>
            <w:r>
              <w:rPr>
                <w:b/>
                <w:sz w:val="24"/>
                <w:szCs w:val="24"/>
              </w:rPr>
              <w:t xml:space="preserve"> </w:t>
            </w:r>
            <w:r>
              <w:rPr>
                <w:rFonts w:ascii="Arial" w:hAnsi="Arial" w:eastAsia="Arial" w:cs="Arial"/>
                <w:b/>
                <w:sz w:val="24"/>
                <w:szCs w:val="24"/>
              </w:rPr>
              <w:t>a</w:t>
            </w:r>
            <w:r>
              <w:rPr>
                <w:b/>
                <w:spacing w:val="5"/>
                <w:sz w:val="24"/>
                <w:szCs w:val="24"/>
              </w:rPr>
              <w:t xml:space="preserve"> </w:t>
            </w:r>
            <w:r>
              <w:rPr>
                <w:rFonts w:ascii="Arial" w:hAnsi="Arial" w:eastAsia="Arial" w:cs="Arial"/>
                <w:b/>
                <w:spacing w:val="1"/>
                <w:sz w:val="24"/>
                <w:szCs w:val="24"/>
              </w:rPr>
              <w:t>s</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pacing w:val="-1"/>
                <w:sz w:val="24"/>
                <w:szCs w:val="24"/>
              </w:rPr>
              <w:t>c</w:t>
            </w:r>
            <w:r>
              <w:rPr>
                <w:rFonts w:ascii="Arial" w:hAnsi="Arial" w:eastAsia="Arial" w:cs="Arial"/>
                <w:b/>
                <w:spacing w:val="1"/>
                <w:sz w:val="24"/>
                <w:szCs w:val="24"/>
              </w:rPr>
              <w:t>ial</w:t>
            </w:r>
            <w:r>
              <w:rPr>
                <w:rFonts w:ascii="Arial" w:hAnsi="Arial" w:eastAsia="Arial" w:cs="Arial"/>
                <w:b/>
                <w:spacing w:val="-2"/>
                <w:sz w:val="24"/>
                <w:szCs w:val="24"/>
              </w:rPr>
              <w:t>i</w:t>
            </w:r>
            <w:r>
              <w:rPr>
                <w:rFonts w:ascii="Arial" w:hAnsi="Arial" w:eastAsia="Arial" w:cs="Arial"/>
                <w:b/>
                <w:spacing w:val="-1"/>
                <w:sz w:val="24"/>
                <w:szCs w:val="24"/>
              </w:rPr>
              <w:t>s</w:t>
            </w:r>
            <w:r>
              <w:rPr>
                <w:rFonts w:ascii="Arial" w:hAnsi="Arial" w:eastAsia="Arial" w:cs="Arial"/>
                <w:b/>
                <w:sz w:val="24"/>
                <w:szCs w:val="24"/>
              </w:rPr>
              <w:t>t</w:t>
            </w:r>
            <w:r>
              <w:rPr>
                <w:b/>
                <w:sz w:val="24"/>
                <w:szCs w:val="24"/>
              </w:rPr>
              <w:t xml:space="preserve"> </w:t>
            </w:r>
            <w:r>
              <w:rPr>
                <w:rFonts w:ascii="Arial" w:hAnsi="Arial" w:eastAsia="Arial" w:cs="Arial"/>
                <w:b/>
                <w:spacing w:val="1"/>
                <w:sz w:val="24"/>
                <w:szCs w:val="24"/>
              </w:rPr>
              <w:t>ass</w:t>
            </w:r>
            <w:r>
              <w:rPr>
                <w:rFonts w:ascii="Arial" w:hAnsi="Arial" w:eastAsia="Arial" w:cs="Arial"/>
                <w:b/>
                <w:spacing w:val="-1"/>
                <w:sz w:val="24"/>
                <w:szCs w:val="24"/>
              </w:rPr>
              <w:t>e</w:t>
            </w:r>
            <w:r>
              <w:rPr>
                <w:rFonts w:ascii="Arial" w:hAnsi="Arial" w:eastAsia="Arial" w:cs="Arial"/>
                <w:b/>
                <w:spacing w:val="1"/>
                <w:sz w:val="24"/>
                <w:szCs w:val="24"/>
              </w:rPr>
              <w:t>ss</w:t>
            </w:r>
            <w:r>
              <w:rPr>
                <w:rFonts w:ascii="Arial" w:hAnsi="Arial" w:eastAsia="Arial" w:cs="Arial"/>
                <w:b/>
                <w:spacing w:val="-2"/>
                <w:sz w:val="24"/>
                <w:szCs w:val="24"/>
              </w:rPr>
              <w:t>m</w:t>
            </w:r>
            <w:r>
              <w:rPr>
                <w:rFonts w:ascii="Arial" w:hAnsi="Arial" w:eastAsia="Arial" w:cs="Arial"/>
                <w:b/>
                <w:spacing w:val="1"/>
                <w:sz w:val="24"/>
                <w:szCs w:val="24"/>
              </w:rPr>
              <w:t>e</w:t>
            </w:r>
            <w:r>
              <w:rPr>
                <w:rFonts w:ascii="Arial" w:hAnsi="Arial" w:eastAsia="Arial" w:cs="Arial"/>
                <w:b/>
                <w:sz w:val="24"/>
                <w:szCs w:val="24"/>
              </w:rPr>
              <w:t>nt</w:t>
            </w:r>
            <w:r>
              <w:rPr>
                <w:b/>
                <w:spacing w:val="-5"/>
                <w:sz w:val="24"/>
                <w:szCs w:val="24"/>
              </w:rPr>
              <w:t xml:space="preserve"> </w:t>
            </w:r>
            <w:r>
              <w:rPr>
                <w:rFonts w:ascii="Arial" w:hAnsi="Arial" w:eastAsia="Arial" w:cs="Arial"/>
                <w:b/>
                <w:spacing w:val="-1"/>
                <w:sz w:val="24"/>
                <w:szCs w:val="24"/>
              </w:rPr>
              <w:t>f</w:t>
            </w:r>
            <w:r>
              <w:rPr>
                <w:rFonts w:ascii="Arial" w:hAnsi="Arial" w:eastAsia="Arial" w:cs="Arial"/>
                <w:b/>
                <w:sz w:val="24"/>
                <w:szCs w:val="24"/>
              </w:rPr>
              <w:t>or</w:t>
            </w:r>
            <w:r>
              <w:rPr>
                <w:b/>
                <w:spacing w:val="5"/>
                <w:sz w:val="24"/>
                <w:szCs w:val="24"/>
              </w:rPr>
              <w:t xml:space="preserve"> </w:t>
            </w:r>
            <w:r>
              <w:rPr>
                <w:rFonts w:ascii="Arial" w:hAnsi="Arial" w:eastAsia="Arial" w:cs="Arial"/>
                <w:b/>
                <w:spacing w:val="1"/>
                <w:sz w:val="24"/>
                <w:szCs w:val="24"/>
              </w:rPr>
              <w:t>a</w:t>
            </w:r>
            <w:r>
              <w:rPr>
                <w:rFonts w:ascii="Arial" w:hAnsi="Arial" w:eastAsia="Arial" w:cs="Arial"/>
                <w:b/>
                <w:sz w:val="24"/>
                <w:szCs w:val="24"/>
              </w:rPr>
              <w:t>u</w:t>
            </w:r>
            <w:r>
              <w:rPr>
                <w:rFonts w:ascii="Arial" w:hAnsi="Arial" w:eastAsia="Arial" w:cs="Arial"/>
                <w:b/>
                <w:spacing w:val="-1"/>
                <w:sz w:val="24"/>
                <w:szCs w:val="24"/>
              </w:rPr>
              <w:t>t</w:t>
            </w:r>
            <w:r>
              <w:rPr>
                <w:rFonts w:ascii="Arial" w:hAnsi="Arial" w:eastAsia="Arial" w:cs="Arial"/>
                <w:b/>
                <w:spacing w:val="-2"/>
                <w:sz w:val="24"/>
                <w:szCs w:val="24"/>
              </w:rPr>
              <w:t>i</w:t>
            </w:r>
            <w:r>
              <w:rPr>
                <w:rFonts w:ascii="Arial" w:hAnsi="Arial" w:eastAsia="Arial" w:cs="Arial"/>
                <w:b/>
                <w:spacing w:val="1"/>
                <w:sz w:val="24"/>
                <w:szCs w:val="24"/>
              </w:rPr>
              <w:t>s</w:t>
            </w:r>
            <w:r>
              <w:rPr>
                <w:rFonts w:ascii="Arial" w:hAnsi="Arial" w:eastAsia="Arial" w:cs="Arial"/>
                <w:b/>
                <w:sz w:val="24"/>
                <w:szCs w:val="24"/>
              </w:rPr>
              <w:t>m</w:t>
            </w:r>
            <w:r>
              <w:rPr>
                <w:b/>
                <w:spacing w:val="2"/>
                <w:sz w:val="24"/>
                <w:szCs w:val="24"/>
              </w:rPr>
              <w:t xml:space="preserve"> </w:t>
            </w:r>
            <w:r>
              <w:rPr>
                <w:rFonts w:ascii="Arial" w:hAnsi="Arial" w:eastAsia="Arial" w:cs="Arial"/>
                <w:b/>
                <w:spacing w:val="1"/>
                <w:w w:val="99"/>
                <w:sz w:val="24"/>
                <w:szCs w:val="24"/>
              </w:rPr>
              <w:t>a</w:t>
            </w:r>
            <w:r>
              <w:rPr>
                <w:rFonts w:ascii="Arial" w:hAnsi="Arial" w:eastAsia="Arial" w:cs="Arial"/>
                <w:b/>
                <w:sz w:val="24"/>
                <w:szCs w:val="24"/>
              </w:rPr>
              <w:t>nd</w:t>
            </w:r>
            <w:r>
              <w:rPr>
                <w:rFonts w:ascii="Arial" w:hAnsi="Arial" w:eastAsia="Arial" w:cs="Arial"/>
                <w:b/>
                <w:spacing w:val="1"/>
                <w:sz w:val="24"/>
                <w:szCs w:val="24"/>
              </w:rPr>
              <w:t>/</w:t>
            </w:r>
            <w:r>
              <w:rPr>
                <w:rFonts w:ascii="Arial" w:hAnsi="Arial" w:eastAsia="Arial" w:cs="Arial"/>
                <w:b/>
                <w:sz w:val="24"/>
                <w:szCs w:val="24"/>
              </w:rPr>
              <w:t>o</w:t>
            </w:r>
            <w:r>
              <w:rPr>
                <w:rFonts w:ascii="Arial" w:hAnsi="Arial" w:eastAsia="Arial" w:cs="Arial"/>
                <w:b/>
                <w:w w:val="99"/>
                <w:sz w:val="24"/>
                <w:szCs w:val="24"/>
              </w:rPr>
              <w:t>r</w:t>
            </w:r>
          </w:p>
          <w:p w:rsidR="00192AA5" w:rsidRDefault="00000000" w14:paraId="736D39B6" w14:textId="77777777">
            <w:pPr>
              <w:ind w:left="5138" w:right="5135"/>
              <w:jc w:val="center"/>
              <w:rPr>
                <w:rFonts w:ascii="Arial" w:hAnsi="Arial" w:eastAsia="Arial" w:cs="Arial"/>
                <w:sz w:val="24"/>
                <w:szCs w:val="24"/>
              </w:rPr>
            </w:pPr>
            <w:r>
              <w:rPr>
                <w:rFonts w:ascii="Arial" w:hAnsi="Arial" w:eastAsia="Arial" w:cs="Arial"/>
                <w:b/>
                <w:w w:val="99"/>
                <w:sz w:val="24"/>
                <w:szCs w:val="24"/>
              </w:rPr>
              <w:lastRenderedPageBreak/>
              <w:t>ADHD</w:t>
            </w:r>
            <w:r>
              <w:rPr>
                <w:rFonts w:ascii="Arial" w:hAnsi="Arial" w:eastAsia="Arial" w:cs="Arial"/>
                <w:b/>
                <w:sz w:val="24"/>
                <w:szCs w:val="24"/>
              </w:rPr>
              <w:t>?</w:t>
            </w:r>
          </w:p>
        </w:tc>
      </w:tr>
      <w:tr w:rsidR="00192AA5" w:rsidTr="00BC2BF0" w14:paraId="68F73E87" w14:textId="77777777">
        <w:tc>
          <w:tcPr>
            <w:tcW w:w="11198" w:type="dxa"/>
            <w:tcBorders>
              <w:top w:val="single" w:color="000000" w:sz="5" w:space="0"/>
              <w:left w:val="single" w:color="000000" w:sz="5" w:space="0"/>
              <w:bottom w:val="single" w:color="000000" w:sz="5" w:space="0"/>
              <w:right w:val="single" w:color="000000" w:sz="5" w:space="0"/>
            </w:tcBorders>
          </w:tcPr>
          <w:p w:rsidR="00192AA5" w:rsidRDefault="00192AA5" w14:paraId="70CDCE6E" w14:textId="77777777"/>
          <w:sdt>
            <w:sdtPr>
              <w:id w:val="599611185"/>
              <w:placeholder>
                <w:docPart w:val="DefaultPlaceholder_-1854013440"/>
              </w:placeholder>
              <w:showingPlcHdr/>
              <w:text/>
            </w:sdtPr>
            <w:sdtContent>
              <w:p w:rsidR="005D06B6" w:rsidRDefault="005D06B6" w14:paraId="3C461DEF" w14:textId="233AF024">
                <w:r w:rsidRPr="00B844F7">
                  <w:rPr>
                    <w:rStyle w:val="PlaceholderText"/>
                  </w:rPr>
                  <w:t>Click or tap here to enter text.</w:t>
                </w:r>
              </w:p>
            </w:sdtContent>
          </w:sdt>
        </w:tc>
      </w:tr>
    </w:tbl>
    <w:tbl>
      <w:tblPr>
        <w:tblpPr w:leftFromText="180" w:rightFromText="180" w:vertAnchor="page" w:horzAnchor="margin" w:tblpY="3946"/>
        <w:tblW w:w="11333" w:type="dxa"/>
        <w:tblLayout w:type="fixed"/>
        <w:tblCellMar>
          <w:left w:w="0" w:type="dxa"/>
          <w:right w:w="0" w:type="dxa"/>
        </w:tblCellMar>
        <w:tblLook w:val="01E0" w:firstRow="1" w:lastRow="1" w:firstColumn="1" w:lastColumn="1" w:noHBand="0" w:noVBand="0"/>
      </w:tblPr>
      <w:tblGrid>
        <w:gridCol w:w="11333"/>
      </w:tblGrid>
      <w:tr w:rsidR="005D06B6" w:rsidTr="005D06B6" w14:paraId="52A0191E" w14:textId="77777777">
        <w:tc>
          <w:tcPr>
            <w:tcW w:w="11333" w:type="dxa"/>
            <w:tcBorders>
              <w:top w:val="single" w:color="000000" w:sz="5" w:space="0"/>
              <w:left w:val="single" w:color="000000" w:sz="5" w:space="0"/>
              <w:bottom w:val="single" w:color="000000" w:sz="5" w:space="0"/>
              <w:right w:val="single" w:color="000000" w:sz="5" w:space="0"/>
            </w:tcBorders>
            <w:shd w:val="clear" w:color="auto" w:fill="990A18"/>
          </w:tcPr>
          <w:p w:rsidR="005D06B6" w:rsidP="005D06B6" w:rsidRDefault="005D06B6" w14:paraId="72917E1D" w14:textId="77777777">
            <w:pPr>
              <w:spacing w:before="40"/>
              <w:ind w:left="3960" w:right="3963"/>
              <w:jc w:val="center"/>
              <w:rPr>
                <w:rFonts w:ascii="Arial" w:hAnsi="Arial" w:eastAsia="Arial" w:cs="Arial"/>
                <w:sz w:val="24"/>
                <w:szCs w:val="24"/>
              </w:rPr>
            </w:pPr>
            <w:r>
              <w:rPr>
                <w:rFonts w:ascii="Arial" w:hAnsi="Arial" w:eastAsia="Arial" w:cs="Arial"/>
                <w:b/>
                <w:color w:val="FFFFFF"/>
                <w:sz w:val="24"/>
                <w:szCs w:val="24"/>
              </w:rPr>
              <w:t>Curr</w:t>
            </w:r>
            <w:r>
              <w:rPr>
                <w:rFonts w:ascii="Arial" w:hAnsi="Arial" w:eastAsia="Arial" w:cs="Arial"/>
                <w:b/>
                <w:color w:val="FFFFFF"/>
                <w:spacing w:val="1"/>
                <w:sz w:val="24"/>
                <w:szCs w:val="24"/>
              </w:rPr>
              <w:t>e</w:t>
            </w:r>
            <w:r>
              <w:rPr>
                <w:rFonts w:ascii="Arial" w:hAnsi="Arial" w:eastAsia="Arial" w:cs="Arial"/>
                <w:b/>
                <w:color w:val="FFFFFF"/>
                <w:sz w:val="24"/>
                <w:szCs w:val="24"/>
              </w:rPr>
              <w:t>nt</w:t>
            </w:r>
            <w:r>
              <w:rPr>
                <w:b/>
                <w:color w:val="FFFFFF"/>
                <w:spacing w:val="1"/>
                <w:sz w:val="24"/>
                <w:szCs w:val="24"/>
              </w:rPr>
              <w:t xml:space="preserve"> </w:t>
            </w:r>
            <w:r>
              <w:rPr>
                <w:rFonts w:ascii="Arial" w:hAnsi="Arial" w:eastAsia="Arial" w:cs="Arial"/>
                <w:b/>
                <w:color w:val="FFFFFF"/>
                <w:sz w:val="24"/>
                <w:szCs w:val="24"/>
              </w:rPr>
              <w:t>Con</w:t>
            </w:r>
            <w:r>
              <w:rPr>
                <w:rFonts w:ascii="Arial" w:hAnsi="Arial" w:eastAsia="Arial" w:cs="Arial"/>
                <w:b/>
                <w:color w:val="FFFFFF"/>
                <w:spacing w:val="1"/>
                <w:sz w:val="24"/>
                <w:szCs w:val="24"/>
              </w:rPr>
              <w:t>ce</w:t>
            </w:r>
            <w:r>
              <w:rPr>
                <w:rFonts w:ascii="Arial" w:hAnsi="Arial" w:eastAsia="Arial" w:cs="Arial"/>
                <w:b/>
                <w:color w:val="FFFFFF"/>
                <w:sz w:val="24"/>
                <w:szCs w:val="24"/>
              </w:rPr>
              <w:t>rns</w:t>
            </w:r>
            <w:r>
              <w:rPr>
                <w:b/>
                <w:color w:val="FFFFFF"/>
                <w:spacing w:val="1"/>
                <w:sz w:val="24"/>
                <w:szCs w:val="24"/>
              </w:rPr>
              <w:t xml:space="preserve"> </w:t>
            </w:r>
            <w:r>
              <w:rPr>
                <w:rFonts w:ascii="Arial" w:hAnsi="Arial" w:eastAsia="Arial" w:cs="Arial"/>
                <w:b/>
                <w:color w:val="FFFFFF"/>
                <w:spacing w:val="1"/>
                <w:sz w:val="24"/>
                <w:szCs w:val="24"/>
              </w:rPr>
              <w:t>a</w:t>
            </w:r>
            <w:r>
              <w:rPr>
                <w:rFonts w:ascii="Arial" w:hAnsi="Arial" w:eastAsia="Arial" w:cs="Arial"/>
                <w:b/>
                <w:color w:val="FFFFFF"/>
                <w:spacing w:val="-3"/>
                <w:sz w:val="24"/>
                <w:szCs w:val="24"/>
              </w:rPr>
              <w:t>n</w:t>
            </w:r>
            <w:r>
              <w:rPr>
                <w:rFonts w:ascii="Arial" w:hAnsi="Arial" w:eastAsia="Arial" w:cs="Arial"/>
                <w:b/>
                <w:color w:val="FFFFFF"/>
                <w:sz w:val="24"/>
                <w:szCs w:val="24"/>
              </w:rPr>
              <w:t>d</w:t>
            </w:r>
            <w:r>
              <w:rPr>
                <w:b/>
                <w:color w:val="FFFFFF"/>
                <w:spacing w:val="6"/>
                <w:sz w:val="24"/>
                <w:szCs w:val="24"/>
              </w:rPr>
              <w:t xml:space="preserve"> </w:t>
            </w:r>
            <w:r>
              <w:rPr>
                <w:rFonts w:ascii="Arial" w:hAnsi="Arial" w:eastAsia="Arial" w:cs="Arial"/>
                <w:b/>
                <w:color w:val="FFFFFF"/>
                <w:w w:val="99"/>
                <w:sz w:val="24"/>
                <w:szCs w:val="24"/>
              </w:rPr>
              <w:t>N</w:t>
            </w:r>
            <w:r>
              <w:rPr>
                <w:rFonts w:ascii="Arial" w:hAnsi="Arial" w:eastAsia="Arial" w:cs="Arial"/>
                <w:b/>
                <w:color w:val="FFFFFF"/>
                <w:spacing w:val="1"/>
                <w:w w:val="99"/>
                <w:sz w:val="24"/>
                <w:szCs w:val="24"/>
              </w:rPr>
              <w:t>ee</w:t>
            </w:r>
            <w:r>
              <w:rPr>
                <w:rFonts w:ascii="Arial" w:hAnsi="Arial" w:eastAsia="Arial" w:cs="Arial"/>
                <w:b/>
                <w:color w:val="FFFFFF"/>
                <w:sz w:val="24"/>
                <w:szCs w:val="24"/>
              </w:rPr>
              <w:t>d</w:t>
            </w:r>
            <w:r>
              <w:rPr>
                <w:rFonts w:ascii="Arial" w:hAnsi="Arial" w:eastAsia="Arial" w:cs="Arial"/>
                <w:b/>
                <w:color w:val="FFFFFF"/>
                <w:w w:val="99"/>
                <w:sz w:val="24"/>
                <w:szCs w:val="24"/>
              </w:rPr>
              <w:t>s</w:t>
            </w:r>
          </w:p>
        </w:tc>
      </w:tr>
      <w:tr w:rsidR="005D06B6" w:rsidTr="005D06B6" w14:paraId="3DA03278" w14:textId="77777777">
        <w:tc>
          <w:tcPr>
            <w:tcW w:w="11333" w:type="dxa"/>
            <w:tcBorders>
              <w:top w:val="single" w:color="000000" w:sz="5" w:space="0"/>
              <w:left w:val="single" w:color="000000" w:sz="5" w:space="0"/>
              <w:bottom w:val="single" w:color="000000" w:sz="5" w:space="0"/>
              <w:right w:val="single" w:color="000000" w:sz="5" w:space="0"/>
            </w:tcBorders>
            <w:shd w:val="clear" w:color="auto" w:fill="D9D9D9"/>
          </w:tcPr>
          <w:p w:rsidR="005D06B6" w:rsidP="005D06B6" w:rsidRDefault="005D06B6" w14:paraId="62F07408" w14:textId="77777777">
            <w:pPr>
              <w:spacing w:before="40"/>
              <w:ind w:left="3691"/>
              <w:rPr>
                <w:rFonts w:ascii="Arial" w:hAnsi="Arial" w:eastAsia="Arial" w:cs="Arial"/>
                <w:sz w:val="24"/>
                <w:szCs w:val="24"/>
              </w:rPr>
            </w:pPr>
            <w:r>
              <w:rPr>
                <w:rFonts w:ascii="Arial" w:hAnsi="Arial" w:eastAsia="Arial" w:cs="Arial"/>
                <w:b/>
                <w:sz w:val="24"/>
                <w:szCs w:val="24"/>
              </w:rPr>
              <w:t>D</w:t>
            </w:r>
            <w:r>
              <w:rPr>
                <w:rFonts w:ascii="Arial" w:hAnsi="Arial" w:eastAsia="Arial" w:cs="Arial"/>
                <w:b/>
                <w:spacing w:val="1"/>
                <w:sz w:val="24"/>
                <w:szCs w:val="24"/>
              </w:rPr>
              <w:t>esc</w:t>
            </w:r>
            <w:r>
              <w:rPr>
                <w:rFonts w:ascii="Arial" w:hAnsi="Arial" w:eastAsia="Arial" w:cs="Arial"/>
                <w:b/>
                <w:sz w:val="24"/>
                <w:szCs w:val="24"/>
              </w:rPr>
              <w:t>r</w:t>
            </w:r>
            <w:r>
              <w:rPr>
                <w:rFonts w:ascii="Arial" w:hAnsi="Arial" w:eastAsia="Arial" w:cs="Arial"/>
                <w:b/>
                <w:spacing w:val="1"/>
                <w:sz w:val="24"/>
                <w:szCs w:val="24"/>
              </w:rPr>
              <w:t>i</w:t>
            </w:r>
            <w:r>
              <w:rPr>
                <w:rFonts w:ascii="Arial" w:hAnsi="Arial" w:eastAsia="Arial" w:cs="Arial"/>
                <w:b/>
                <w:spacing w:val="-3"/>
                <w:sz w:val="24"/>
                <w:szCs w:val="24"/>
              </w:rPr>
              <w:t>b</w:t>
            </w:r>
            <w:r>
              <w:rPr>
                <w:rFonts w:ascii="Arial" w:hAnsi="Arial" w:eastAsia="Arial" w:cs="Arial"/>
                <w:b/>
                <w:sz w:val="24"/>
                <w:szCs w:val="24"/>
              </w:rPr>
              <w:t>e</w:t>
            </w:r>
            <w:r>
              <w:rPr>
                <w:b/>
                <w:sz w:val="24"/>
                <w:szCs w:val="24"/>
              </w:rPr>
              <w:t xml:space="preserve"> </w:t>
            </w:r>
            <w:r>
              <w:rPr>
                <w:rFonts w:ascii="Arial" w:hAnsi="Arial" w:eastAsia="Arial" w:cs="Arial"/>
                <w:b/>
                <w:spacing w:val="1"/>
                <w:sz w:val="24"/>
                <w:szCs w:val="24"/>
              </w:rPr>
              <w:t>c</w:t>
            </w:r>
            <w:r>
              <w:rPr>
                <w:rFonts w:ascii="Arial" w:hAnsi="Arial" w:eastAsia="Arial" w:cs="Arial"/>
                <w:b/>
                <w:sz w:val="24"/>
                <w:szCs w:val="24"/>
              </w:rPr>
              <w:t>ur</w:t>
            </w:r>
            <w:r>
              <w:rPr>
                <w:rFonts w:ascii="Arial" w:hAnsi="Arial" w:eastAsia="Arial" w:cs="Arial"/>
                <w:b/>
                <w:spacing w:val="-2"/>
                <w:sz w:val="24"/>
                <w:szCs w:val="24"/>
              </w:rPr>
              <w:t>r</w:t>
            </w:r>
            <w:r>
              <w:rPr>
                <w:rFonts w:ascii="Arial" w:hAnsi="Arial" w:eastAsia="Arial" w:cs="Arial"/>
                <w:b/>
                <w:spacing w:val="1"/>
                <w:sz w:val="24"/>
                <w:szCs w:val="24"/>
              </w:rPr>
              <w:t>e</w:t>
            </w:r>
            <w:r>
              <w:rPr>
                <w:rFonts w:ascii="Arial" w:hAnsi="Arial" w:eastAsia="Arial" w:cs="Arial"/>
                <w:b/>
                <w:sz w:val="24"/>
                <w:szCs w:val="24"/>
              </w:rPr>
              <w:t>nt</w:t>
            </w:r>
            <w:r>
              <w:rPr>
                <w:b/>
                <w:spacing w:val="2"/>
                <w:sz w:val="24"/>
                <w:szCs w:val="24"/>
              </w:rPr>
              <w:t xml:space="preserve"> </w:t>
            </w:r>
            <w:r>
              <w:rPr>
                <w:rFonts w:ascii="Arial" w:hAnsi="Arial" w:eastAsia="Arial" w:cs="Arial"/>
                <w:b/>
                <w:sz w:val="24"/>
                <w:szCs w:val="24"/>
              </w:rPr>
              <w:t>d</w:t>
            </w:r>
            <w:r>
              <w:rPr>
                <w:rFonts w:ascii="Arial" w:hAnsi="Arial" w:eastAsia="Arial" w:cs="Arial"/>
                <w:b/>
                <w:spacing w:val="1"/>
                <w:sz w:val="24"/>
                <w:szCs w:val="24"/>
              </w:rPr>
              <w:t>i</w:t>
            </w:r>
            <w:r>
              <w:rPr>
                <w:rFonts w:ascii="Arial" w:hAnsi="Arial" w:eastAsia="Arial" w:cs="Arial"/>
                <w:b/>
                <w:spacing w:val="-1"/>
                <w:sz w:val="24"/>
                <w:szCs w:val="24"/>
              </w:rPr>
              <w:t>ff</w:t>
            </w:r>
            <w:r>
              <w:rPr>
                <w:rFonts w:ascii="Arial" w:hAnsi="Arial" w:eastAsia="Arial" w:cs="Arial"/>
                <w:b/>
                <w:spacing w:val="1"/>
                <w:sz w:val="24"/>
                <w:szCs w:val="24"/>
              </w:rPr>
              <w:t>ic</w:t>
            </w:r>
            <w:r>
              <w:rPr>
                <w:rFonts w:ascii="Arial" w:hAnsi="Arial" w:eastAsia="Arial" w:cs="Arial"/>
                <w:b/>
                <w:sz w:val="24"/>
                <w:szCs w:val="24"/>
              </w:rPr>
              <w:t>u</w:t>
            </w:r>
            <w:r>
              <w:rPr>
                <w:rFonts w:ascii="Arial" w:hAnsi="Arial" w:eastAsia="Arial" w:cs="Arial"/>
                <w:b/>
                <w:spacing w:val="1"/>
                <w:sz w:val="24"/>
                <w:szCs w:val="24"/>
              </w:rPr>
              <w:t>l</w:t>
            </w:r>
            <w:r>
              <w:rPr>
                <w:rFonts w:ascii="Arial" w:hAnsi="Arial" w:eastAsia="Arial" w:cs="Arial"/>
                <w:b/>
                <w:spacing w:val="-1"/>
                <w:sz w:val="24"/>
                <w:szCs w:val="24"/>
              </w:rPr>
              <w:t>t</w:t>
            </w:r>
            <w:r>
              <w:rPr>
                <w:rFonts w:ascii="Arial" w:hAnsi="Arial" w:eastAsia="Arial" w:cs="Arial"/>
                <w:b/>
                <w:spacing w:val="1"/>
                <w:sz w:val="24"/>
                <w:szCs w:val="24"/>
              </w:rPr>
              <w:t>ies/</w:t>
            </w:r>
            <w:r>
              <w:rPr>
                <w:rFonts w:ascii="Arial" w:hAnsi="Arial" w:eastAsia="Arial" w:cs="Arial"/>
                <w:b/>
                <w:spacing w:val="-3"/>
                <w:sz w:val="24"/>
                <w:szCs w:val="24"/>
              </w:rPr>
              <w:t>n</w:t>
            </w:r>
            <w:r>
              <w:rPr>
                <w:rFonts w:ascii="Arial" w:hAnsi="Arial" w:eastAsia="Arial" w:cs="Arial"/>
                <w:b/>
                <w:spacing w:val="1"/>
                <w:sz w:val="24"/>
                <w:szCs w:val="24"/>
              </w:rPr>
              <w:t>ee</w:t>
            </w:r>
            <w:r>
              <w:rPr>
                <w:rFonts w:ascii="Arial" w:hAnsi="Arial" w:eastAsia="Arial" w:cs="Arial"/>
                <w:b/>
                <w:sz w:val="24"/>
                <w:szCs w:val="24"/>
              </w:rPr>
              <w:t>ds</w:t>
            </w:r>
          </w:p>
        </w:tc>
      </w:tr>
      <w:tr w:rsidR="005D06B6" w:rsidTr="005D06B6" w14:paraId="7E6C5952" w14:textId="77777777">
        <w:tc>
          <w:tcPr>
            <w:tcW w:w="11333" w:type="dxa"/>
            <w:tcBorders>
              <w:top w:val="single" w:color="000000" w:sz="5" w:space="0"/>
              <w:left w:val="single" w:color="000000" w:sz="5" w:space="0"/>
              <w:bottom w:val="single" w:color="000000" w:sz="5" w:space="0"/>
              <w:right w:val="single" w:color="000000" w:sz="5" w:space="0"/>
            </w:tcBorders>
          </w:tcPr>
          <w:p w:rsidR="005D06B6" w:rsidP="005D06B6" w:rsidRDefault="005D06B6" w14:paraId="16A9F3B2" w14:textId="77777777">
            <w:pPr>
              <w:spacing w:before="37"/>
              <w:ind w:left="100" w:right="68"/>
              <w:jc w:val="both"/>
              <w:rPr>
                <w:rFonts w:ascii="Arial" w:hAnsi="Arial" w:eastAsia="Arial" w:cs="Arial"/>
              </w:rPr>
            </w:pPr>
            <w:r>
              <w:rPr>
                <w:rFonts w:ascii="Arial" w:hAnsi="Arial" w:eastAsia="Arial" w:cs="Arial"/>
              </w:rPr>
              <w:t>It</w:t>
            </w:r>
            <w:r>
              <w:t xml:space="preserve"> </w:t>
            </w:r>
            <w:r>
              <w:rPr>
                <w:rFonts w:ascii="Arial" w:hAnsi="Arial" w:eastAsia="Arial" w:cs="Arial"/>
              </w:rPr>
              <w:t>w</w:t>
            </w:r>
            <w:r>
              <w:rPr>
                <w:rFonts w:ascii="Arial" w:hAnsi="Arial" w:eastAsia="Arial" w:cs="Arial"/>
                <w:spacing w:val="2"/>
              </w:rPr>
              <w:t>o</w:t>
            </w:r>
            <w:r>
              <w:rPr>
                <w:rFonts w:ascii="Arial" w:hAnsi="Arial" w:eastAsia="Arial" w:cs="Arial"/>
              </w:rPr>
              <w:t>u</w:t>
            </w:r>
            <w:r>
              <w:rPr>
                <w:rFonts w:ascii="Arial" w:hAnsi="Arial" w:eastAsia="Arial" w:cs="Arial"/>
                <w:spacing w:val="-1"/>
              </w:rPr>
              <w:t>l</w:t>
            </w:r>
            <w:r>
              <w:rPr>
                <w:rFonts w:ascii="Arial" w:hAnsi="Arial" w:eastAsia="Arial" w:cs="Arial"/>
              </w:rPr>
              <w:t>d</w:t>
            </w:r>
            <w:r>
              <w:rPr>
                <w:spacing w:val="2"/>
              </w:rPr>
              <w:t xml:space="preserve"> </w:t>
            </w:r>
            <w:r>
              <w:rPr>
                <w:rFonts w:ascii="Arial" w:hAnsi="Arial" w:eastAsia="Arial" w:cs="Arial"/>
              </w:rPr>
              <w:t>be</w:t>
            </w:r>
            <w:r>
              <w:rPr>
                <w:spacing w:val="2"/>
              </w:rPr>
              <w:t xml:space="preserve"> </w:t>
            </w:r>
            <w:r>
              <w:rPr>
                <w:rFonts w:ascii="Arial" w:hAnsi="Arial" w:eastAsia="Arial" w:cs="Arial"/>
              </w:rPr>
              <w:t>h</w:t>
            </w:r>
            <w:r>
              <w:rPr>
                <w:rFonts w:ascii="Arial" w:hAnsi="Arial" w:eastAsia="Arial" w:cs="Arial"/>
                <w:spacing w:val="2"/>
              </w:rPr>
              <w:t>e</w:t>
            </w:r>
            <w:r>
              <w:rPr>
                <w:rFonts w:ascii="Arial" w:hAnsi="Arial" w:eastAsia="Arial" w:cs="Arial"/>
                <w:spacing w:val="-1"/>
              </w:rPr>
              <w:t>l</w:t>
            </w:r>
            <w:r>
              <w:rPr>
                <w:rFonts w:ascii="Arial" w:hAnsi="Arial" w:eastAsia="Arial" w:cs="Arial"/>
              </w:rPr>
              <w:t>p</w:t>
            </w:r>
            <w:r>
              <w:rPr>
                <w:rFonts w:ascii="Arial" w:hAnsi="Arial" w:eastAsia="Arial" w:cs="Arial"/>
                <w:spacing w:val="2"/>
              </w:rPr>
              <w:t>f</w:t>
            </w:r>
            <w:r>
              <w:rPr>
                <w:rFonts w:ascii="Arial" w:hAnsi="Arial" w:eastAsia="Arial" w:cs="Arial"/>
              </w:rPr>
              <w:t>ul</w:t>
            </w:r>
            <w:r>
              <w:rPr>
                <w:spacing w:val="2"/>
              </w:rPr>
              <w:t xml:space="preserve"> </w:t>
            </w:r>
            <w:r>
              <w:rPr>
                <w:rFonts w:ascii="Arial" w:hAnsi="Arial" w:eastAsia="Arial" w:cs="Arial"/>
              </w:rPr>
              <w:t>to</w:t>
            </w:r>
            <w:r>
              <w:rPr>
                <w:spacing w:val="2"/>
              </w:rPr>
              <w:t xml:space="preserve"> </w:t>
            </w:r>
            <w:r>
              <w:rPr>
                <w:rFonts w:ascii="Arial" w:hAnsi="Arial" w:eastAsia="Arial" w:cs="Arial"/>
              </w:rPr>
              <w:t>u</w:t>
            </w:r>
            <w:r>
              <w:rPr>
                <w:rFonts w:ascii="Arial" w:hAnsi="Arial" w:eastAsia="Arial" w:cs="Arial"/>
                <w:spacing w:val="2"/>
              </w:rPr>
              <w:t>n</w:t>
            </w:r>
            <w:r>
              <w:rPr>
                <w:rFonts w:ascii="Arial" w:hAnsi="Arial" w:eastAsia="Arial" w:cs="Arial"/>
              </w:rPr>
              <w:t>de</w:t>
            </w:r>
            <w:r>
              <w:rPr>
                <w:rFonts w:ascii="Arial" w:hAnsi="Arial" w:eastAsia="Arial" w:cs="Arial"/>
                <w:spacing w:val="3"/>
              </w:rPr>
              <w:t>r</w:t>
            </w:r>
            <w:r>
              <w:rPr>
                <w:rFonts w:ascii="Arial" w:hAnsi="Arial" w:eastAsia="Arial" w:cs="Arial"/>
                <w:spacing w:val="1"/>
              </w:rPr>
              <w:t>s</w:t>
            </w:r>
            <w:r>
              <w:rPr>
                <w:rFonts w:ascii="Arial" w:hAnsi="Arial" w:eastAsia="Arial" w:cs="Arial"/>
              </w:rPr>
              <w:t>tand</w:t>
            </w:r>
            <w:r>
              <w:rPr>
                <w:spacing w:val="2"/>
              </w:rPr>
              <w:t xml:space="preserve"> </w:t>
            </w:r>
            <w:r>
              <w:rPr>
                <w:rFonts w:ascii="Arial" w:hAnsi="Arial" w:eastAsia="Arial" w:cs="Arial"/>
              </w:rPr>
              <w:t>how</w:t>
            </w:r>
            <w:r>
              <w:rPr>
                <w:spacing w:val="1"/>
              </w:rPr>
              <w:t xml:space="preserve"> </w:t>
            </w:r>
            <w:r>
              <w:rPr>
                <w:rFonts w:ascii="Arial" w:hAnsi="Arial" w:eastAsia="Arial" w:cs="Arial"/>
                <w:spacing w:val="1"/>
              </w:rPr>
              <w:t>y</w:t>
            </w:r>
            <w:r>
              <w:rPr>
                <w:rFonts w:ascii="Arial" w:hAnsi="Arial" w:eastAsia="Arial" w:cs="Arial"/>
                <w:spacing w:val="2"/>
              </w:rPr>
              <w:t>o</w:t>
            </w:r>
            <w:r>
              <w:rPr>
                <w:rFonts w:ascii="Arial" w:hAnsi="Arial" w:eastAsia="Arial" w:cs="Arial"/>
              </w:rPr>
              <w:t>ur</w:t>
            </w:r>
            <w:r>
              <w:rPr>
                <w:spacing w:val="1"/>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y</w:t>
            </w:r>
            <w:r>
              <w:rPr>
                <w:rFonts w:ascii="Arial" w:hAnsi="Arial" w:eastAsia="Arial" w:cs="Arial"/>
                <w:spacing w:val="2"/>
              </w:rPr>
              <w:t>o</w:t>
            </w:r>
            <w:r>
              <w:rPr>
                <w:rFonts w:ascii="Arial" w:hAnsi="Arial" w:eastAsia="Arial" w:cs="Arial"/>
              </w:rPr>
              <w:t>u</w:t>
            </w:r>
            <w:r>
              <w:rPr>
                <w:rFonts w:ascii="Arial" w:hAnsi="Arial" w:eastAsia="Arial" w:cs="Arial"/>
                <w:spacing w:val="2"/>
              </w:rPr>
              <w:t>n</w:t>
            </w:r>
            <w:r>
              <w:rPr>
                <w:rFonts w:ascii="Arial" w:hAnsi="Arial" w:eastAsia="Arial" w:cs="Arial"/>
              </w:rPr>
              <w:t>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on</w:t>
            </w:r>
            <w:r>
              <w:rPr>
                <w:spacing w:val="2"/>
              </w:rPr>
              <w:t xml:space="preserve"> </w:t>
            </w:r>
            <w:r>
              <w:rPr>
                <w:rFonts w:ascii="Arial" w:hAnsi="Arial" w:eastAsia="Arial" w:cs="Arial"/>
              </w:rPr>
              <w:t>p</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rPr>
              <w:t>ents</w:t>
            </w:r>
            <w:r>
              <w:rPr>
                <w:spacing w:val="4"/>
              </w:rPr>
              <w:t xml:space="preserve"> </w:t>
            </w:r>
            <w:r>
              <w:rPr>
                <w:rFonts w:ascii="Arial" w:hAnsi="Arial" w:eastAsia="Arial" w:cs="Arial"/>
                <w:spacing w:val="-1"/>
              </w:rPr>
              <w:t>i</w:t>
            </w:r>
            <w:r>
              <w:rPr>
                <w:rFonts w:ascii="Arial" w:hAnsi="Arial" w:eastAsia="Arial" w:cs="Arial"/>
              </w:rPr>
              <w:t>n</w:t>
            </w:r>
            <w:r>
              <w:rPr>
                <w:spacing w:val="2"/>
              </w:rPr>
              <w:t xml:space="preserve"> </w:t>
            </w:r>
            <w:r>
              <w:rPr>
                <w:rFonts w:ascii="Arial" w:hAnsi="Arial" w:eastAsia="Arial" w:cs="Arial"/>
              </w:rPr>
              <w:t>mo</w:t>
            </w:r>
            <w:r>
              <w:rPr>
                <w:rFonts w:ascii="Arial" w:hAnsi="Arial" w:eastAsia="Arial" w:cs="Arial"/>
                <w:spacing w:val="3"/>
              </w:rPr>
              <w:t>r</w:t>
            </w:r>
            <w:r>
              <w:rPr>
                <w:rFonts w:ascii="Arial" w:hAnsi="Arial" w:eastAsia="Arial" w:cs="Arial"/>
              </w:rPr>
              <w:t>e</w:t>
            </w:r>
            <w:r>
              <w:t xml:space="preserve"> </w:t>
            </w:r>
            <w:r>
              <w:rPr>
                <w:rFonts w:ascii="Arial" w:hAnsi="Arial" w:eastAsia="Arial" w:cs="Arial"/>
                <w:spacing w:val="2"/>
              </w:rPr>
              <w:t>d</w:t>
            </w:r>
            <w:r>
              <w:rPr>
                <w:rFonts w:ascii="Arial" w:hAnsi="Arial" w:eastAsia="Arial" w:cs="Arial"/>
              </w:rPr>
              <w:t>eta</w:t>
            </w:r>
            <w:r>
              <w:rPr>
                <w:rFonts w:ascii="Arial" w:hAnsi="Arial" w:eastAsia="Arial" w:cs="Arial"/>
                <w:spacing w:val="1"/>
              </w:rPr>
              <w:t>i</w:t>
            </w:r>
            <w:r>
              <w:rPr>
                <w:rFonts w:ascii="Arial" w:hAnsi="Arial" w:eastAsia="Arial" w:cs="Arial"/>
                <w:spacing w:val="-1"/>
              </w:rPr>
              <w:t>l</w:t>
            </w:r>
            <w:r>
              <w:rPr>
                <w:rFonts w:ascii="Arial" w:hAnsi="Arial" w:eastAsia="Arial" w:cs="Arial"/>
              </w:rPr>
              <w:t>,</w:t>
            </w:r>
            <w:r>
              <w:rPr>
                <w:spacing w:val="3"/>
              </w:rPr>
              <w:t xml:space="preserve"> </w:t>
            </w:r>
            <w:r>
              <w:rPr>
                <w:rFonts w:ascii="Arial" w:hAnsi="Arial" w:eastAsia="Arial" w:cs="Arial"/>
              </w:rPr>
              <w:t>e.g</w:t>
            </w:r>
            <w:r>
              <w:rPr>
                <w:rFonts w:ascii="Arial" w:hAnsi="Arial" w:eastAsia="Arial" w:cs="Arial"/>
                <w:spacing w:val="2"/>
              </w:rPr>
              <w:t>.</w:t>
            </w:r>
            <w:r>
              <w:rPr>
                <w:rFonts w:ascii="Arial" w:hAnsi="Arial" w:eastAsia="Arial" w:cs="Arial"/>
              </w:rPr>
              <w:t>,</w:t>
            </w:r>
            <w:r>
              <w:t xml:space="preserve"> </w:t>
            </w:r>
            <w:r>
              <w:rPr>
                <w:rFonts w:ascii="Arial" w:hAnsi="Arial" w:eastAsia="Arial" w:cs="Arial"/>
              </w:rPr>
              <w:t>w</w:t>
            </w:r>
            <w:r>
              <w:rPr>
                <w:rFonts w:ascii="Arial" w:hAnsi="Arial" w:eastAsia="Arial" w:cs="Arial"/>
                <w:spacing w:val="2"/>
              </w:rPr>
              <w:t>h</w:t>
            </w:r>
            <w:r>
              <w:rPr>
                <w:rFonts w:ascii="Arial" w:hAnsi="Arial" w:eastAsia="Arial" w:cs="Arial"/>
              </w:rPr>
              <w:t>at</w:t>
            </w:r>
            <w:r>
              <w:rPr>
                <w:spacing w:val="3"/>
              </w:rPr>
              <w:t xml:space="preserve"> </w:t>
            </w:r>
            <w:r>
              <w:rPr>
                <w:rFonts w:ascii="Arial" w:hAnsi="Arial" w:eastAsia="Arial" w:cs="Arial"/>
              </w:rPr>
              <w:t>a</w:t>
            </w:r>
            <w:r>
              <w:rPr>
                <w:rFonts w:ascii="Arial" w:hAnsi="Arial" w:eastAsia="Arial" w:cs="Arial"/>
                <w:spacing w:val="1"/>
              </w:rPr>
              <w:t>r</w:t>
            </w:r>
            <w:r>
              <w:rPr>
                <w:rFonts w:ascii="Arial" w:hAnsi="Arial" w:eastAsia="Arial" w:cs="Arial"/>
              </w:rPr>
              <w:t>e</w:t>
            </w:r>
            <w:r>
              <w:t xml:space="preserve"> </w:t>
            </w:r>
            <w:r>
              <w:rPr>
                <w:rFonts w:ascii="Arial" w:hAnsi="Arial" w:eastAsia="Arial" w:cs="Arial"/>
                <w:spacing w:val="1"/>
              </w:rPr>
              <w:t>y</w:t>
            </w:r>
            <w:r>
              <w:rPr>
                <w:rFonts w:ascii="Arial" w:hAnsi="Arial" w:eastAsia="Arial" w:cs="Arial"/>
              </w:rPr>
              <w:t>our</w:t>
            </w:r>
            <w:r>
              <w:rPr>
                <w:spacing w:val="4"/>
              </w:rPr>
              <w:t xml:space="preserve"> </w:t>
            </w:r>
            <w:r>
              <w:rPr>
                <w:rFonts w:ascii="Arial" w:hAnsi="Arial" w:eastAsia="Arial" w:cs="Arial"/>
                <w:spacing w:val="1"/>
              </w:rPr>
              <w:t>c</w:t>
            </w:r>
            <w:r>
              <w:rPr>
                <w:rFonts w:ascii="Arial" w:hAnsi="Arial" w:eastAsia="Arial" w:cs="Arial"/>
              </w:rPr>
              <w:t>u</w:t>
            </w:r>
            <w:r>
              <w:rPr>
                <w:rFonts w:ascii="Arial" w:hAnsi="Arial" w:eastAsia="Arial" w:cs="Arial"/>
                <w:spacing w:val="1"/>
              </w:rPr>
              <w:t>rr</w:t>
            </w:r>
            <w:r>
              <w:rPr>
                <w:rFonts w:ascii="Arial" w:hAnsi="Arial" w:eastAsia="Arial" w:cs="Arial"/>
              </w:rPr>
              <w:t>ent</w:t>
            </w:r>
            <w:r>
              <w:t xml:space="preserve"> </w:t>
            </w:r>
            <w:r>
              <w:rPr>
                <w:rFonts w:ascii="Arial" w:hAnsi="Arial" w:eastAsia="Arial" w:cs="Arial"/>
                <w:spacing w:val="2"/>
              </w:rPr>
              <w:t>m</w:t>
            </w:r>
            <w:r>
              <w:rPr>
                <w:rFonts w:ascii="Arial" w:hAnsi="Arial" w:eastAsia="Arial" w:cs="Arial"/>
              </w:rPr>
              <w:t>a</w:t>
            </w:r>
            <w:r>
              <w:rPr>
                <w:rFonts w:ascii="Arial" w:hAnsi="Arial" w:eastAsia="Arial" w:cs="Arial"/>
                <w:spacing w:val="1"/>
              </w:rPr>
              <w:t>i</w:t>
            </w:r>
            <w:r>
              <w:rPr>
                <w:rFonts w:ascii="Arial" w:hAnsi="Arial" w:eastAsia="Arial" w:cs="Arial"/>
              </w:rPr>
              <w:t>n</w:t>
            </w:r>
            <w:r>
              <w:t xml:space="preserve"> </w:t>
            </w:r>
            <w:r>
              <w:rPr>
                <w:rFonts w:ascii="Arial" w:hAnsi="Arial" w:eastAsia="Arial" w:cs="Arial"/>
              </w:rPr>
              <w:t>wo</w:t>
            </w:r>
            <w:r>
              <w:rPr>
                <w:rFonts w:ascii="Arial" w:hAnsi="Arial" w:eastAsia="Arial" w:cs="Arial"/>
                <w:spacing w:val="1"/>
              </w:rPr>
              <w:t>rri</w:t>
            </w:r>
            <w:r>
              <w:rPr>
                <w:rFonts w:ascii="Arial" w:hAnsi="Arial" w:eastAsia="Arial" w:cs="Arial"/>
              </w:rPr>
              <w:t>es</w:t>
            </w:r>
            <w:r>
              <w:t xml:space="preserve"> </w:t>
            </w:r>
            <w:r>
              <w:rPr>
                <w:rFonts w:ascii="Arial" w:hAnsi="Arial" w:eastAsia="Arial" w:cs="Arial"/>
                <w:spacing w:val="1"/>
              </w:rPr>
              <w:t>(</w:t>
            </w:r>
            <w:r>
              <w:rPr>
                <w:rFonts w:ascii="Arial" w:hAnsi="Arial" w:eastAsia="Arial" w:cs="Arial"/>
              </w:rPr>
              <w:t>th</w:t>
            </w:r>
            <w:r>
              <w:rPr>
                <w:rFonts w:ascii="Arial" w:hAnsi="Arial" w:eastAsia="Arial" w:cs="Arial"/>
                <w:spacing w:val="-1"/>
              </w:rPr>
              <w:t>i</w:t>
            </w:r>
            <w:r>
              <w:rPr>
                <w:rFonts w:ascii="Arial" w:hAnsi="Arial" w:eastAsia="Arial" w:cs="Arial"/>
              </w:rPr>
              <w:t>s</w:t>
            </w:r>
            <w:r>
              <w:rPr>
                <w:spacing w:val="-2"/>
              </w:rPr>
              <w:t xml:space="preserve"> </w:t>
            </w:r>
            <w:r>
              <w:rPr>
                <w:rFonts w:ascii="Arial" w:hAnsi="Arial" w:eastAsia="Arial" w:cs="Arial"/>
              </w:rPr>
              <w:t>may</w:t>
            </w:r>
            <w:r>
              <w:rPr>
                <w:spacing w:val="-2"/>
              </w:rPr>
              <w:t xml:space="preserve"> </w:t>
            </w:r>
            <w:r>
              <w:rPr>
                <w:rFonts w:ascii="Arial" w:hAnsi="Arial" w:eastAsia="Arial" w:cs="Arial"/>
                <w:spacing w:val="2"/>
              </w:rPr>
              <w:t>b</w:t>
            </w:r>
            <w:r>
              <w:rPr>
                <w:rFonts w:ascii="Arial" w:hAnsi="Arial" w:eastAsia="Arial" w:cs="Arial"/>
              </w:rPr>
              <w:t>e</w:t>
            </w:r>
            <w:r>
              <w:rPr>
                <w:spacing w:val="-2"/>
              </w:rPr>
              <w:t xml:space="preserve"> </w:t>
            </w:r>
            <w:r>
              <w:rPr>
                <w:rFonts w:ascii="Arial" w:hAnsi="Arial" w:eastAsia="Arial" w:cs="Arial"/>
              </w:rPr>
              <w:t>at</w:t>
            </w:r>
            <w:r>
              <w:rPr>
                <w:spacing w:val="1"/>
              </w:rPr>
              <w:t xml:space="preserve"> </w:t>
            </w:r>
            <w:r>
              <w:rPr>
                <w:rFonts w:ascii="Arial" w:hAnsi="Arial" w:eastAsia="Arial" w:cs="Arial"/>
              </w:rPr>
              <w:t>h</w:t>
            </w:r>
            <w:r>
              <w:rPr>
                <w:rFonts w:ascii="Arial" w:hAnsi="Arial" w:eastAsia="Arial" w:cs="Arial"/>
                <w:spacing w:val="2"/>
              </w:rPr>
              <w:t>o</w:t>
            </w:r>
            <w:r>
              <w:rPr>
                <w:rFonts w:ascii="Arial" w:hAnsi="Arial" w:eastAsia="Arial" w:cs="Arial"/>
              </w:rPr>
              <w:t>me,</w:t>
            </w:r>
            <w:r>
              <w:rPr>
                <w:spacing w:val="-6"/>
              </w:rPr>
              <w:t xml:space="preserve"> </w:t>
            </w:r>
            <w:r>
              <w:rPr>
                <w:rFonts w:ascii="Arial" w:hAnsi="Arial" w:eastAsia="Arial" w:cs="Arial"/>
                <w:spacing w:val="1"/>
              </w:rPr>
              <w:t>sc</w:t>
            </w:r>
            <w:r>
              <w:rPr>
                <w:rFonts w:ascii="Arial" w:hAnsi="Arial" w:eastAsia="Arial" w:cs="Arial"/>
              </w:rPr>
              <w:t>h</w:t>
            </w:r>
            <w:r>
              <w:rPr>
                <w:rFonts w:ascii="Arial" w:hAnsi="Arial" w:eastAsia="Arial" w:cs="Arial"/>
                <w:spacing w:val="2"/>
              </w:rPr>
              <w:t>o</w:t>
            </w:r>
            <w:r>
              <w:rPr>
                <w:rFonts w:ascii="Arial" w:hAnsi="Arial" w:eastAsia="Arial" w:cs="Arial"/>
              </w:rPr>
              <w:t>ol</w:t>
            </w:r>
            <w:r>
              <w:rPr>
                <w:spacing w:val="-7"/>
              </w:rPr>
              <w:t xml:space="preserve"> </w:t>
            </w:r>
            <w:r>
              <w:rPr>
                <w:rFonts w:ascii="Arial" w:hAnsi="Arial" w:eastAsia="Arial" w:cs="Arial"/>
              </w:rPr>
              <w:t>or</w:t>
            </w:r>
            <w:r>
              <w:rPr>
                <w:spacing w:val="-1"/>
              </w:rPr>
              <w:t xml:space="preserve"> </w:t>
            </w:r>
            <w:r>
              <w:rPr>
                <w:rFonts w:ascii="Arial" w:hAnsi="Arial" w:eastAsia="Arial" w:cs="Arial"/>
                <w:spacing w:val="2"/>
              </w:rPr>
              <w:t>e</w:t>
            </w:r>
            <w:r>
              <w:rPr>
                <w:rFonts w:ascii="Arial" w:hAnsi="Arial" w:eastAsia="Arial" w:cs="Arial"/>
                <w:spacing w:val="-1"/>
              </w:rPr>
              <w:t>l</w:t>
            </w:r>
            <w:r>
              <w:rPr>
                <w:rFonts w:ascii="Arial" w:hAnsi="Arial" w:eastAsia="Arial" w:cs="Arial"/>
                <w:spacing w:val="1"/>
              </w:rPr>
              <w:t>s</w:t>
            </w:r>
            <w:r>
              <w:rPr>
                <w:rFonts w:ascii="Arial" w:hAnsi="Arial" w:eastAsia="Arial" w:cs="Arial"/>
              </w:rPr>
              <w:t>e</w:t>
            </w:r>
            <w:r>
              <w:rPr>
                <w:rFonts w:ascii="Arial" w:hAnsi="Arial" w:eastAsia="Arial" w:cs="Arial"/>
                <w:spacing w:val="3"/>
              </w:rPr>
              <w:t>w</w:t>
            </w:r>
            <w:r>
              <w:rPr>
                <w:rFonts w:ascii="Arial" w:hAnsi="Arial" w:eastAsia="Arial" w:cs="Arial"/>
              </w:rPr>
              <w:t>he</w:t>
            </w:r>
            <w:r>
              <w:rPr>
                <w:rFonts w:ascii="Arial" w:hAnsi="Arial" w:eastAsia="Arial" w:cs="Arial"/>
                <w:spacing w:val="1"/>
              </w:rPr>
              <w:t>r</w:t>
            </w:r>
            <w:r>
              <w:rPr>
                <w:rFonts w:ascii="Arial" w:hAnsi="Arial" w:eastAsia="Arial" w:cs="Arial"/>
              </w:rPr>
              <w:t>e</w:t>
            </w:r>
            <w:r>
              <w:rPr>
                <w:rFonts w:ascii="Arial" w:hAnsi="Arial" w:eastAsia="Arial" w:cs="Arial"/>
                <w:spacing w:val="1"/>
              </w:rPr>
              <w:t>)</w:t>
            </w:r>
            <w:r>
              <w:rPr>
                <w:rFonts w:ascii="Arial" w:hAnsi="Arial" w:eastAsia="Arial" w:cs="Arial"/>
              </w:rPr>
              <w:t>?</w:t>
            </w:r>
            <w:r>
              <w:rPr>
                <w:spacing w:val="-9"/>
              </w:rPr>
              <w:t xml:space="preserve"> </w:t>
            </w:r>
            <w:r>
              <w:rPr>
                <w:rFonts w:ascii="Arial" w:hAnsi="Arial" w:eastAsia="Arial" w:cs="Arial"/>
                <w:spacing w:val="-1"/>
              </w:rPr>
              <w:t>W</w:t>
            </w:r>
            <w:r>
              <w:rPr>
                <w:rFonts w:ascii="Arial" w:hAnsi="Arial" w:eastAsia="Arial" w:cs="Arial"/>
                <w:spacing w:val="2"/>
              </w:rPr>
              <w:t>h</w:t>
            </w:r>
            <w:r>
              <w:rPr>
                <w:rFonts w:ascii="Arial" w:hAnsi="Arial" w:eastAsia="Arial" w:cs="Arial"/>
              </w:rPr>
              <w:t>en</w:t>
            </w:r>
            <w:r>
              <w:rPr>
                <w:spacing w:val="-5"/>
              </w:rPr>
              <w:t xml:space="preserve"> </w:t>
            </w:r>
            <w:r>
              <w:rPr>
                <w:rFonts w:ascii="Arial" w:hAnsi="Arial" w:eastAsia="Arial" w:cs="Arial"/>
                <w:spacing w:val="2"/>
              </w:rPr>
              <w:t>an</w:t>
            </w:r>
            <w:r>
              <w:rPr>
                <w:rFonts w:ascii="Arial" w:hAnsi="Arial" w:eastAsia="Arial" w:cs="Arial"/>
              </w:rPr>
              <w:t>d</w:t>
            </w:r>
            <w:r>
              <w:rPr>
                <w:spacing w:val="-3"/>
              </w:rPr>
              <w:t xml:space="preserve"> </w:t>
            </w:r>
            <w:r>
              <w:rPr>
                <w:rFonts w:ascii="Arial" w:hAnsi="Arial" w:eastAsia="Arial" w:cs="Arial"/>
              </w:rPr>
              <w:t>at</w:t>
            </w:r>
            <w:r>
              <w:rPr>
                <w:spacing w:val="-2"/>
              </w:rPr>
              <w:t xml:space="preserve"> </w:t>
            </w:r>
            <w:r>
              <w:rPr>
                <w:rFonts w:ascii="Arial" w:hAnsi="Arial" w:eastAsia="Arial" w:cs="Arial"/>
                <w:spacing w:val="3"/>
              </w:rPr>
              <w:t>w</w:t>
            </w:r>
            <w:r>
              <w:rPr>
                <w:rFonts w:ascii="Arial" w:hAnsi="Arial" w:eastAsia="Arial" w:cs="Arial"/>
              </w:rPr>
              <w:t>hat</w:t>
            </w:r>
            <w:r>
              <w:rPr>
                <w:spacing w:val="-1"/>
              </w:rPr>
              <w:t xml:space="preserve"> </w:t>
            </w:r>
            <w:r>
              <w:rPr>
                <w:rFonts w:ascii="Arial" w:hAnsi="Arial" w:eastAsia="Arial" w:cs="Arial"/>
              </w:rPr>
              <w:t>age</w:t>
            </w:r>
            <w:r>
              <w:rPr>
                <w:spacing w:val="-1"/>
              </w:rPr>
              <w:t xml:space="preserve"> </w:t>
            </w:r>
            <w:r>
              <w:rPr>
                <w:rFonts w:ascii="Arial" w:hAnsi="Arial" w:eastAsia="Arial" w:cs="Arial"/>
              </w:rPr>
              <w:t>d</w:t>
            </w:r>
            <w:r>
              <w:rPr>
                <w:rFonts w:ascii="Arial" w:hAnsi="Arial" w:eastAsia="Arial" w:cs="Arial"/>
                <w:spacing w:val="1"/>
              </w:rPr>
              <w:t>i</w:t>
            </w:r>
            <w:r>
              <w:rPr>
                <w:rFonts w:ascii="Arial" w:hAnsi="Arial" w:eastAsia="Arial" w:cs="Arial"/>
              </w:rPr>
              <w:t>d</w:t>
            </w:r>
            <w:r>
              <w:rPr>
                <w:spacing w:val="-3"/>
              </w:rPr>
              <w:t xml:space="preserve"> </w:t>
            </w:r>
            <w:r>
              <w:rPr>
                <w:rFonts w:ascii="Arial" w:hAnsi="Arial" w:eastAsia="Arial" w:cs="Arial"/>
              </w:rPr>
              <w:t>the</w:t>
            </w:r>
            <w:r>
              <w:rPr>
                <w:rFonts w:ascii="Arial" w:hAnsi="Arial" w:eastAsia="Arial" w:cs="Arial"/>
                <w:spacing w:val="1"/>
              </w:rPr>
              <w:t>s</w:t>
            </w:r>
            <w:r>
              <w:rPr>
                <w:rFonts w:ascii="Arial" w:hAnsi="Arial" w:eastAsia="Arial" w:cs="Arial"/>
              </w:rPr>
              <w:t>e</w:t>
            </w:r>
            <w:r>
              <w:rPr>
                <w:spacing w:val="-3"/>
              </w:rPr>
              <w:t xml:space="preserve"> </w:t>
            </w:r>
            <w:r>
              <w:rPr>
                <w:rFonts w:ascii="Arial" w:hAnsi="Arial" w:eastAsia="Arial" w:cs="Arial"/>
                <w:spacing w:val="1"/>
              </w:rPr>
              <w:t>c</w:t>
            </w:r>
            <w:r>
              <w:rPr>
                <w:rFonts w:ascii="Arial" w:hAnsi="Arial" w:eastAsia="Arial" w:cs="Arial"/>
              </w:rPr>
              <w:t>o</w:t>
            </w:r>
            <w:r>
              <w:rPr>
                <w:rFonts w:ascii="Arial" w:hAnsi="Arial" w:eastAsia="Arial" w:cs="Arial"/>
                <w:spacing w:val="2"/>
              </w:rPr>
              <w:t>n</w:t>
            </w:r>
            <w:r>
              <w:rPr>
                <w:rFonts w:ascii="Arial" w:hAnsi="Arial" w:eastAsia="Arial" w:cs="Arial"/>
                <w:spacing w:val="1"/>
              </w:rPr>
              <w:t>c</w:t>
            </w:r>
            <w:r>
              <w:rPr>
                <w:rFonts w:ascii="Arial" w:hAnsi="Arial" w:eastAsia="Arial" w:cs="Arial"/>
              </w:rPr>
              <w:t>e</w:t>
            </w:r>
            <w:r>
              <w:rPr>
                <w:rFonts w:ascii="Arial" w:hAnsi="Arial" w:eastAsia="Arial" w:cs="Arial"/>
                <w:spacing w:val="1"/>
              </w:rPr>
              <w:t>r</w:t>
            </w:r>
            <w:r>
              <w:rPr>
                <w:rFonts w:ascii="Arial" w:hAnsi="Arial" w:eastAsia="Arial" w:cs="Arial"/>
              </w:rPr>
              <w:t>ns</w:t>
            </w:r>
            <w:r>
              <w:rPr>
                <w:spacing w:val="-6"/>
              </w:rPr>
              <w:t xml:space="preserve"> </w:t>
            </w:r>
            <w:r>
              <w:rPr>
                <w:rFonts w:ascii="Arial" w:hAnsi="Arial" w:eastAsia="Arial" w:cs="Arial"/>
                <w:spacing w:val="1"/>
              </w:rPr>
              <w:t>s</w:t>
            </w:r>
            <w:r>
              <w:rPr>
                <w:rFonts w:ascii="Arial" w:hAnsi="Arial" w:eastAsia="Arial" w:cs="Arial"/>
              </w:rPr>
              <w:t>ta</w:t>
            </w:r>
            <w:r>
              <w:rPr>
                <w:rFonts w:ascii="Arial" w:hAnsi="Arial" w:eastAsia="Arial" w:cs="Arial"/>
                <w:spacing w:val="1"/>
              </w:rPr>
              <w:t>r</w:t>
            </w:r>
            <w:r>
              <w:rPr>
                <w:rFonts w:ascii="Arial" w:hAnsi="Arial" w:eastAsia="Arial" w:cs="Arial"/>
              </w:rPr>
              <w:t>t</w:t>
            </w:r>
            <w:r>
              <w:rPr>
                <w:spacing w:val="-4"/>
              </w:rPr>
              <w:t xml:space="preserve"> </w:t>
            </w:r>
            <w:r>
              <w:rPr>
                <w:rFonts w:ascii="Arial" w:hAnsi="Arial" w:eastAsia="Arial" w:cs="Arial"/>
              </w:rPr>
              <w:t>and</w:t>
            </w:r>
            <w:r>
              <w:rPr>
                <w:spacing w:val="-1"/>
              </w:rPr>
              <w:t xml:space="preserve"> </w:t>
            </w:r>
            <w:r>
              <w:rPr>
                <w:rFonts w:ascii="Arial" w:hAnsi="Arial" w:eastAsia="Arial" w:cs="Arial"/>
                <w:spacing w:val="-1"/>
              </w:rPr>
              <w:t>i</w:t>
            </w:r>
            <w:r>
              <w:rPr>
                <w:rFonts w:ascii="Arial" w:hAnsi="Arial" w:eastAsia="Arial" w:cs="Arial"/>
              </w:rPr>
              <w:t>n</w:t>
            </w:r>
            <w:r>
              <w:rPr>
                <w:spacing w:val="-2"/>
              </w:rPr>
              <w:t xml:space="preserve"> </w:t>
            </w:r>
            <w:r>
              <w:rPr>
                <w:rFonts w:ascii="Arial" w:hAnsi="Arial" w:eastAsia="Arial" w:cs="Arial"/>
                <w:spacing w:val="3"/>
              </w:rPr>
              <w:t>w</w:t>
            </w:r>
            <w:r>
              <w:rPr>
                <w:rFonts w:ascii="Arial" w:hAnsi="Arial" w:eastAsia="Arial" w:cs="Arial"/>
              </w:rPr>
              <w:t>hat</w:t>
            </w:r>
            <w:r>
              <w:rPr>
                <w:spacing w:val="-4"/>
              </w:rPr>
              <w:t xml:space="preserve"> </w:t>
            </w:r>
            <w:r>
              <w:rPr>
                <w:rFonts w:ascii="Arial" w:hAnsi="Arial" w:eastAsia="Arial" w:cs="Arial"/>
                <w:spacing w:val="1"/>
              </w:rPr>
              <w:t>c</w:t>
            </w:r>
            <w:r>
              <w:rPr>
                <w:rFonts w:ascii="Arial" w:hAnsi="Arial" w:eastAsia="Arial" w:cs="Arial"/>
                <w:spacing w:val="2"/>
              </w:rPr>
              <w:t>o</w:t>
            </w:r>
            <w:r>
              <w:rPr>
                <w:rFonts w:ascii="Arial" w:hAnsi="Arial" w:eastAsia="Arial" w:cs="Arial"/>
              </w:rPr>
              <w:t>n</w:t>
            </w:r>
            <w:r>
              <w:rPr>
                <w:rFonts w:ascii="Arial" w:hAnsi="Arial" w:eastAsia="Arial" w:cs="Arial"/>
                <w:spacing w:val="2"/>
              </w:rPr>
              <w:t>t</w:t>
            </w:r>
            <w:r>
              <w:rPr>
                <w:rFonts w:ascii="Arial" w:hAnsi="Arial" w:eastAsia="Arial" w:cs="Arial"/>
              </w:rPr>
              <w:t>e</w:t>
            </w:r>
            <w:r>
              <w:rPr>
                <w:rFonts w:ascii="Arial" w:hAnsi="Arial" w:eastAsia="Arial" w:cs="Arial"/>
                <w:spacing w:val="1"/>
              </w:rPr>
              <w:t>x</w:t>
            </w:r>
            <w:r>
              <w:rPr>
                <w:rFonts w:ascii="Arial" w:hAnsi="Arial" w:eastAsia="Arial" w:cs="Arial"/>
              </w:rPr>
              <w:t>t?</w:t>
            </w:r>
            <w:r>
              <w:rPr>
                <w:spacing w:val="-8"/>
              </w:rPr>
              <w:t xml:space="preserve"> </w:t>
            </w:r>
            <w:r>
              <w:rPr>
                <w:rFonts w:ascii="Arial" w:hAnsi="Arial" w:eastAsia="Arial" w:cs="Arial"/>
                <w:spacing w:val="2"/>
              </w:rPr>
              <w:t>W</w:t>
            </w:r>
            <w:r>
              <w:rPr>
                <w:rFonts w:ascii="Arial" w:hAnsi="Arial" w:eastAsia="Arial" w:cs="Arial"/>
              </w:rPr>
              <w:t>hat</w:t>
            </w:r>
            <w:r>
              <w:rPr>
                <w:spacing w:val="-2"/>
              </w:rPr>
              <w:t xml:space="preserve"> </w:t>
            </w:r>
            <w:r>
              <w:rPr>
                <w:rFonts w:ascii="Arial" w:hAnsi="Arial" w:eastAsia="Arial" w:cs="Arial"/>
                <w:spacing w:val="-1"/>
              </w:rPr>
              <w:t>i</w:t>
            </w:r>
            <w:r>
              <w:rPr>
                <w:rFonts w:ascii="Arial" w:hAnsi="Arial" w:eastAsia="Arial" w:cs="Arial"/>
              </w:rPr>
              <w:t>m</w:t>
            </w:r>
            <w:r>
              <w:rPr>
                <w:rFonts w:ascii="Arial" w:hAnsi="Arial" w:eastAsia="Arial" w:cs="Arial"/>
                <w:spacing w:val="2"/>
              </w:rPr>
              <w:t>p</w:t>
            </w:r>
            <w:r>
              <w:rPr>
                <w:rFonts w:ascii="Arial" w:hAnsi="Arial" w:eastAsia="Arial" w:cs="Arial"/>
              </w:rPr>
              <w:t>a</w:t>
            </w:r>
            <w:r>
              <w:rPr>
                <w:rFonts w:ascii="Arial" w:hAnsi="Arial" w:eastAsia="Arial" w:cs="Arial"/>
                <w:spacing w:val="1"/>
              </w:rPr>
              <w:t>c</w:t>
            </w:r>
            <w:r>
              <w:rPr>
                <w:rFonts w:ascii="Arial" w:hAnsi="Arial" w:eastAsia="Arial" w:cs="Arial"/>
              </w:rPr>
              <w:t>t</w:t>
            </w:r>
            <w:r>
              <w:t xml:space="preserve"> </w:t>
            </w:r>
            <w:r>
              <w:rPr>
                <w:rFonts w:ascii="Arial" w:hAnsi="Arial" w:eastAsia="Arial" w:cs="Arial"/>
              </w:rPr>
              <w:t>do</w:t>
            </w:r>
            <w:r>
              <w:rPr>
                <w:spacing w:val="3"/>
              </w:rP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rPr>
                <w:rFonts w:ascii="Arial" w:hAnsi="Arial" w:eastAsia="Arial" w:cs="Arial"/>
                <w:spacing w:val="1"/>
              </w:rPr>
              <w:t>s</w:t>
            </w:r>
            <w:r>
              <w:rPr>
                <w:rFonts w:ascii="Arial" w:hAnsi="Arial" w:eastAsia="Arial" w:cs="Arial"/>
              </w:rPr>
              <w:t>e</w:t>
            </w:r>
            <w:r>
              <w:t xml:space="preserve"> </w:t>
            </w:r>
            <w:r>
              <w:rPr>
                <w:rFonts w:ascii="Arial" w:hAnsi="Arial" w:eastAsia="Arial" w:cs="Arial"/>
                <w:spacing w:val="1"/>
              </w:rPr>
              <w:t>c</w:t>
            </w:r>
            <w:r>
              <w:rPr>
                <w:rFonts w:ascii="Arial" w:hAnsi="Arial" w:eastAsia="Arial" w:cs="Arial"/>
              </w:rPr>
              <w:t>on</w:t>
            </w:r>
            <w:r>
              <w:rPr>
                <w:rFonts w:ascii="Arial" w:hAnsi="Arial" w:eastAsia="Arial" w:cs="Arial"/>
                <w:spacing w:val="1"/>
              </w:rPr>
              <w:t>c</w:t>
            </w:r>
            <w:r>
              <w:rPr>
                <w:rFonts w:ascii="Arial" w:hAnsi="Arial" w:eastAsia="Arial" w:cs="Arial"/>
              </w:rPr>
              <w:t>e</w:t>
            </w:r>
            <w:r>
              <w:rPr>
                <w:rFonts w:ascii="Arial" w:hAnsi="Arial" w:eastAsia="Arial" w:cs="Arial"/>
                <w:spacing w:val="1"/>
              </w:rPr>
              <w:t>r</w:t>
            </w:r>
            <w:r>
              <w:rPr>
                <w:rFonts w:ascii="Arial" w:hAnsi="Arial" w:eastAsia="Arial" w:cs="Arial"/>
              </w:rPr>
              <w:t>ns</w:t>
            </w:r>
            <w:r>
              <w:rPr>
                <w:spacing w:val="1"/>
              </w:rPr>
              <w:t xml:space="preserve"> </w:t>
            </w:r>
            <w:r>
              <w:rPr>
                <w:rFonts w:ascii="Arial" w:hAnsi="Arial" w:eastAsia="Arial" w:cs="Arial"/>
              </w:rPr>
              <w:t>ha</w:t>
            </w:r>
            <w:r>
              <w:rPr>
                <w:rFonts w:ascii="Arial" w:hAnsi="Arial" w:eastAsia="Arial" w:cs="Arial"/>
                <w:spacing w:val="1"/>
              </w:rPr>
              <w:t>v</w:t>
            </w:r>
            <w:r>
              <w:rPr>
                <w:rFonts w:ascii="Arial" w:hAnsi="Arial" w:eastAsia="Arial" w:cs="Arial"/>
              </w:rPr>
              <w:t>e</w:t>
            </w:r>
            <w:r>
              <w:rPr>
                <w:spacing w:val="1"/>
              </w:rPr>
              <w:t xml:space="preserve"> </w:t>
            </w:r>
            <w:r>
              <w:rPr>
                <w:rFonts w:ascii="Arial" w:hAnsi="Arial" w:eastAsia="Arial" w:cs="Arial"/>
                <w:spacing w:val="2"/>
              </w:rPr>
              <w:t>o</w:t>
            </w:r>
            <w:r>
              <w:rPr>
                <w:rFonts w:ascii="Arial" w:hAnsi="Arial" w:eastAsia="Arial" w:cs="Arial"/>
              </w:rPr>
              <w:t>n</w:t>
            </w:r>
            <w:r>
              <w:rPr>
                <w:spacing w:val="5"/>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rFonts w:ascii="Arial" w:hAnsi="Arial" w:eastAsia="Arial" w:cs="Arial"/>
                <w:spacing w:val="-1"/>
              </w:rPr>
              <w:t>’</w:t>
            </w:r>
            <w:r>
              <w:rPr>
                <w:rFonts w:ascii="Arial" w:hAnsi="Arial" w:eastAsia="Arial" w:cs="Arial"/>
              </w:rPr>
              <w:t>s</w:t>
            </w:r>
            <w:r>
              <w:rPr>
                <w:spacing w:val="3"/>
              </w:rPr>
              <w:t xml:space="preserve"> </w:t>
            </w:r>
            <w:r>
              <w:rPr>
                <w:rFonts w:ascii="Arial" w:hAnsi="Arial" w:eastAsia="Arial" w:cs="Arial"/>
              </w:rPr>
              <w:t>ab</w:t>
            </w:r>
            <w:r>
              <w:rPr>
                <w:rFonts w:ascii="Arial" w:hAnsi="Arial" w:eastAsia="Arial" w:cs="Arial"/>
                <w:spacing w:val="1"/>
              </w:rPr>
              <w:t>i</w:t>
            </w:r>
            <w:r>
              <w:rPr>
                <w:rFonts w:ascii="Arial" w:hAnsi="Arial" w:eastAsia="Arial" w:cs="Arial"/>
                <w:spacing w:val="-1"/>
              </w:rPr>
              <w:t>l</w:t>
            </w:r>
            <w:r>
              <w:rPr>
                <w:rFonts w:ascii="Arial" w:hAnsi="Arial" w:eastAsia="Arial" w:cs="Arial"/>
                <w:spacing w:val="1"/>
              </w:rPr>
              <w:t>i</w:t>
            </w:r>
            <w:r>
              <w:rPr>
                <w:rFonts w:ascii="Arial" w:hAnsi="Arial" w:eastAsia="Arial" w:cs="Arial"/>
              </w:rPr>
              <w:t>ty</w:t>
            </w:r>
            <w:r>
              <w:rPr>
                <w:spacing w:val="1"/>
              </w:rPr>
              <w:t xml:space="preserve"> </w:t>
            </w:r>
            <w:r>
              <w:rPr>
                <w:rFonts w:ascii="Arial" w:hAnsi="Arial" w:eastAsia="Arial" w:cs="Arial"/>
              </w:rPr>
              <w:t>to</w:t>
            </w:r>
            <w:r>
              <w:rPr>
                <w:spacing w:val="3"/>
              </w:rPr>
              <w:t xml:space="preserve"> </w:t>
            </w:r>
            <w:r>
              <w:rPr>
                <w:rFonts w:ascii="Arial" w:hAnsi="Arial" w:eastAsia="Arial" w:cs="Arial"/>
                <w:spacing w:val="1"/>
              </w:rPr>
              <w:t>c</w:t>
            </w:r>
            <w:r>
              <w:rPr>
                <w:rFonts w:ascii="Arial" w:hAnsi="Arial" w:eastAsia="Arial" w:cs="Arial"/>
              </w:rPr>
              <w:t>a</w:t>
            </w:r>
            <w:r>
              <w:rPr>
                <w:rFonts w:ascii="Arial" w:hAnsi="Arial" w:eastAsia="Arial" w:cs="Arial"/>
                <w:spacing w:val="1"/>
              </w:rPr>
              <w:t>rr</w:t>
            </w:r>
            <w:r>
              <w:rPr>
                <w:rFonts w:ascii="Arial" w:hAnsi="Arial" w:eastAsia="Arial" w:cs="Arial"/>
              </w:rPr>
              <w:t>y</w:t>
            </w:r>
            <w:r>
              <w:rPr>
                <w:spacing w:val="2"/>
              </w:rPr>
              <w:t xml:space="preserve"> </w:t>
            </w:r>
            <w:r>
              <w:rPr>
                <w:rFonts w:ascii="Arial" w:hAnsi="Arial" w:eastAsia="Arial" w:cs="Arial"/>
              </w:rPr>
              <w:t>out</w:t>
            </w:r>
            <w:r>
              <w:rPr>
                <w:spacing w:val="2"/>
              </w:rPr>
              <w:t xml:space="preserve"> </w:t>
            </w:r>
            <w:r>
              <w:rPr>
                <w:rFonts w:ascii="Arial" w:hAnsi="Arial" w:eastAsia="Arial" w:cs="Arial"/>
              </w:rPr>
              <w:t>a</w:t>
            </w:r>
            <w:r>
              <w:rPr>
                <w:rFonts w:ascii="Arial" w:hAnsi="Arial" w:eastAsia="Arial" w:cs="Arial"/>
                <w:spacing w:val="1"/>
              </w:rPr>
              <w:t>c</w:t>
            </w:r>
            <w:r>
              <w:rPr>
                <w:rFonts w:ascii="Arial" w:hAnsi="Arial" w:eastAsia="Arial" w:cs="Arial"/>
                <w:spacing w:val="2"/>
              </w:rPr>
              <w:t>t</w:t>
            </w:r>
            <w:r>
              <w:rPr>
                <w:rFonts w:ascii="Arial" w:hAnsi="Arial" w:eastAsia="Arial" w:cs="Arial"/>
                <w:spacing w:val="-1"/>
              </w:rPr>
              <w:t>i</w:t>
            </w:r>
            <w:r>
              <w:rPr>
                <w:rFonts w:ascii="Arial" w:hAnsi="Arial" w:eastAsia="Arial" w:cs="Arial"/>
                <w:spacing w:val="1"/>
              </w:rPr>
              <w:t>v</w:t>
            </w:r>
            <w:r>
              <w:rPr>
                <w:rFonts w:ascii="Arial" w:hAnsi="Arial" w:eastAsia="Arial" w:cs="Arial"/>
                <w:spacing w:val="-1"/>
              </w:rPr>
              <w:t>i</w:t>
            </w:r>
            <w:r>
              <w:rPr>
                <w:rFonts w:ascii="Arial" w:hAnsi="Arial" w:eastAsia="Arial" w:cs="Arial"/>
                <w:spacing w:val="2"/>
              </w:rPr>
              <w:t>t</w:t>
            </w:r>
            <w:r>
              <w:rPr>
                <w:rFonts w:ascii="Arial" w:hAnsi="Arial" w:eastAsia="Arial" w:cs="Arial"/>
                <w:spacing w:val="-1"/>
              </w:rPr>
              <w:t>i</w:t>
            </w:r>
            <w:r>
              <w:rPr>
                <w:rFonts w:ascii="Arial" w:hAnsi="Arial" w:eastAsia="Arial" w:cs="Arial"/>
              </w:rPr>
              <w:t>es</w:t>
            </w:r>
            <w:r>
              <w:rPr>
                <w:spacing w:val="-2"/>
              </w:rPr>
              <w:t xml:space="preserve"> </w:t>
            </w:r>
            <w:r>
              <w:rPr>
                <w:rFonts w:ascii="Arial" w:hAnsi="Arial" w:eastAsia="Arial" w:cs="Arial"/>
                <w:spacing w:val="1"/>
              </w:rPr>
              <w:t>i</w:t>
            </w:r>
            <w:r>
              <w:rPr>
                <w:rFonts w:ascii="Arial" w:hAnsi="Arial" w:eastAsia="Arial" w:cs="Arial"/>
              </w:rPr>
              <w:t>n</w:t>
            </w:r>
            <w:r>
              <w:rPr>
                <w:spacing w:val="3"/>
              </w:rP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spacing w:val="2"/>
              </w:rPr>
              <w:t>d</w:t>
            </w:r>
            <w:r>
              <w:rPr>
                <w:rFonts w:ascii="Arial" w:hAnsi="Arial" w:eastAsia="Arial" w:cs="Arial"/>
              </w:rPr>
              <w:t>a</w:t>
            </w:r>
            <w:r>
              <w:rPr>
                <w:rFonts w:ascii="Arial" w:hAnsi="Arial" w:eastAsia="Arial" w:cs="Arial"/>
                <w:spacing w:val="1"/>
              </w:rPr>
              <w:t>i</w:t>
            </w:r>
            <w:r>
              <w:rPr>
                <w:rFonts w:ascii="Arial" w:hAnsi="Arial" w:eastAsia="Arial" w:cs="Arial"/>
                <w:spacing w:val="-1"/>
              </w:rPr>
              <w:t>l</w:t>
            </w:r>
            <w:r>
              <w:rPr>
                <w:rFonts w:ascii="Arial" w:hAnsi="Arial" w:eastAsia="Arial" w:cs="Arial"/>
              </w:rPr>
              <w:t>y</w:t>
            </w:r>
            <w:r>
              <w:rPr>
                <w:spacing w:val="2"/>
              </w:rPr>
              <w:t xml:space="preserve"> </w:t>
            </w:r>
            <w:r>
              <w:rPr>
                <w:rFonts w:ascii="Arial" w:hAnsi="Arial" w:eastAsia="Arial" w:cs="Arial"/>
                <w:spacing w:val="1"/>
              </w:rPr>
              <w:t>liv</w:t>
            </w:r>
            <w:r>
              <w:rPr>
                <w:rFonts w:ascii="Arial" w:hAnsi="Arial" w:eastAsia="Arial" w:cs="Arial"/>
              </w:rPr>
              <w:t>e</w:t>
            </w:r>
            <w:r>
              <w:rPr>
                <w:rFonts w:ascii="Arial" w:hAnsi="Arial" w:eastAsia="Arial" w:cs="Arial"/>
                <w:spacing w:val="1"/>
              </w:rPr>
              <w:t>s</w:t>
            </w:r>
            <w:r>
              <w:rPr>
                <w:rFonts w:ascii="Arial" w:hAnsi="Arial" w:eastAsia="Arial" w:cs="Arial"/>
              </w:rPr>
              <w:t>?</w:t>
            </w:r>
          </w:p>
          <w:sdt>
            <w:sdtPr>
              <w:rPr>
                <w:rFonts w:ascii="Arial" w:hAnsi="Arial" w:eastAsia="Arial" w:cs="Arial"/>
              </w:rPr>
              <w:id w:val="-345094085"/>
              <w:placeholder>
                <w:docPart w:val="DefaultPlaceholder_-1854013440"/>
              </w:placeholder>
              <w:showingPlcHdr/>
              <w:text/>
            </w:sdtPr>
            <w:sdtContent>
              <w:p w:rsidR="008D1585" w:rsidP="005D06B6" w:rsidRDefault="008D1585" w14:paraId="45BCFE16" w14:textId="3245B096">
                <w:pPr>
                  <w:spacing w:before="37"/>
                  <w:ind w:left="100" w:right="68"/>
                  <w:jc w:val="both"/>
                  <w:rPr>
                    <w:rFonts w:ascii="Arial" w:hAnsi="Arial" w:eastAsia="Arial" w:cs="Arial"/>
                  </w:rPr>
                </w:pPr>
                <w:r w:rsidRPr="00B844F7">
                  <w:rPr>
                    <w:rStyle w:val="PlaceholderText"/>
                  </w:rPr>
                  <w:t>Click or tap here to enter text.</w:t>
                </w:r>
              </w:p>
            </w:sdtContent>
          </w:sdt>
        </w:tc>
      </w:tr>
      <w:tr w:rsidR="005D06B6" w:rsidTr="005D06B6" w14:paraId="5B8C4D31" w14:textId="77777777">
        <w:tc>
          <w:tcPr>
            <w:tcW w:w="11333" w:type="dxa"/>
            <w:tcBorders>
              <w:top w:val="single" w:color="000000" w:sz="5" w:space="0"/>
              <w:left w:val="single" w:color="000000" w:sz="5" w:space="0"/>
              <w:bottom w:val="single" w:color="000000" w:sz="5" w:space="0"/>
              <w:right w:val="single" w:color="000000" w:sz="5" w:space="0"/>
            </w:tcBorders>
            <w:shd w:val="clear" w:color="auto" w:fill="D9D9D9"/>
          </w:tcPr>
          <w:p w:rsidR="005D06B6" w:rsidP="005D06B6" w:rsidRDefault="005D06B6" w14:paraId="1DAB9BFF" w14:textId="77777777">
            <w:pPr>
              <w:spacing w:before="40"/>
              <w:ind w:left="3787" w:right="3790"/>
              <w:jc w:val="center"/>
              <w:rPr>
                <w:rFonts w:ascii="Arial" w:hAnsi="Arial" w:eastAsia="Arial" w:cs="Arial"/>
                <w:sz w:val="24"/>
                <w:szCs w:val="24"/>
              </w:rPr>
            </w:pPr>
            <w:r>
              <w:rPr>
                <w:rFonts w:ascii="Arial" w:hAnsi="Arial" w:eastAsia="Arial" w:cs="Arial"/>
                <w:b/>
                <w:spacing w:val="2"/>
                <w:sz w:val="24"/>
                <w:szCs w:val="24"/>
              </w:rPr>
              <w:t>T</w:t>
            </w:r>
            <w:r>
              <w:rPr>
                <w:rFonts w:ascii="Arial" w:hAnsi="Arial" w:eastAsia="Arial" w:cs="Arial"/>
                <w:b/>
                <w:spacing w:val="1"/>
                <w:sz w:val="24"/>
                <w:szCs w:val="24"/>
              </w:rPr>
              <w:t>i</w:t>
            </w:r>
            <w:r>
              <w:rPr>
                <w:rFonts w:ascii="Arial" w:hAnsi="Arial" w:eastAsia="Arial" w:cs="Arial"/>
                <w:b/>
                <w:spacing w:val="-2"/>
                <w:sz w:val="24"/>
                <w:szCs w:val="24"/>
              </w:rPr>
              <w:t>m</w:t>
            </w:r>
            <w:r>
              <w:rPr>
                <w:rFonts w:ascii="Arial" w:hAnsi="Arial" w:eastAsia="Arial" w:cs="Arial"/>
                <w:b/>
                <w:spacing w:val="1"/>
                <w:sz w:val="24"/>
                <w:szCs w:val="24"/>
              </w:rPr>
              <w:t>e</w:t>
            </w:r>
            <w:r>
              <w:rPr>
                <w:rFonts w:ascii="Arial" w:hAnsi="Arial" w:eastAsia="Arial" w:cs="Arial"/>
                <w:b/>
                <w:spacing w:val="-1"/>
                <w:sz w:val="24"/>
                <w:szCs w:val="24"/>
              </w:rPr>
              <w:t>f</w:t>
            </w:r>
            <w:r>
              <w:rPr>
                <w:rFonts w:ascii="Arial" w:hAnsi="Arial" w:eastAsia="Arial" w:cs="Arial"/>
                <w:b/>
                <w:sz w:val="24"/>
                <w:szCs w:val="24"/>
              </w:rPr>
              <w:t>r</w:t>
            </w:r>
            <w:r>
              <w:rPr>
                <w:rFonts w:ascii="Arial" w:hAnsi="Arial" w:eastAsia="Arial" w:cs="Arial"/>
                <w:b/>
                <w:spacing w:val="1"/>
                <w:sz w:val="24"/>
                <w:szCs w:val="24"/>
              </w:rPr>
              <w:t>a</w:t>
            </w:r>
            <w:r>
              <w:rPr>
                <w:rFonts w:ascii="Arial" w:hAnsi="Arial" w:eastAsia="Arial" w:cs="Arial"/>
                <w:b/>
                <w:sz w:val="24"/>
                <w:szCs w:val="24"/>
              </w:rPr>
              <w:t>me</w:t>
            </w:r>
            <w:r>
              <w:rPr>
                <w:b/>
                <w:spacing w:val="-2"/>
                <w:sz w:val="24"/>
                <w:szCs w:val="24"/>
              </w:rPr>
              <w:t xml:space="preserve"> </w:t>
            </w:r>
            <w:r>
              <w:rPr>
                <w:rFonts w:ascii="Arial" w:hAnsi="Arial" w:eastAsia="Arial" w:cs="Arial"/>
                <w:b/>
                <w:sz w:val="24"/>
                <w:szCs w:val="24"/>
              </w:rPr>
              <w:t>of</w:t>
            </w:r>
            <w:r>
              <w:rPr>
                <w:b/>
                <w:spacing w:val="3"/>
                <w:sz w:val="24"/>
                <w:szCs w:val="24"/>
              </w:rPr>
              <w:t xml:space="preserve"> </w:t>
            </w:r>
            <w:r>
              <w:rPr>
                <w:rFonts w:ascii="Arial" w:hAnsi="Arial" w:eastAsia="Arial" w:cs="Arial"/>
                <w:b/>
                <w:spacing w:val="1"/>
                <w:sz w:val="24"/>
                <w:szCs w:val="24"/>
              </w:rPr>
              <w:t>c</w:t>
            </w:r>
            <w:r>
              <w:rPr>
                <w:rFonts w:ascii="Arial" w:hAnsi="Arial" w:eastAsia="Arial" w:cs="Arial"/>
                <w:b/>
                <w:sz w:val="24"/>
                <w:szCs w:val="24"/>
              </w:rPr>
              <w:t>urr</w:t>
            </w:r>
            <w:r>
              <w:rPr>
                <w:rFonts w:ascii="Arial" w:hAnsi="Arial" w:eastAsia="Arial" w:cs="Arial"/>
                <w:b/>
                <w:spacing w:val="1"/>
                <w:sz w:val="24"/>
                <w:szCs w:val="24"/>
              </w:rPr>
              <w:t>e</w:t>
            </w:r>
            <w:r>
              <w:rPr>
                <w:rFonts w:ascii="Arial" w:hAnsi="Arial" w:eastAsia="Arial" w:cs="Arial"/>
                <w:b/>
                <w:sz w:val="24"/>
                <w:szCs w:val="24"/>
              </w:rPr>
              <w:t>nt</w:t>
            </w:r>
            <w:r>
              <w:rPr>
                <w:b/>
                <w:spacing w:val="-1"/>
                <w:sz w:val="24"/>
                <w:szCs w:val="24"/>
              </w:rPr>
              <w:t xml:space="preserve"> </w:t>
            </w:r>
            <w:r>
              <w:rPr>
                <w:rFonts w:ascii="Arial" w:hAnsi="Arial" w:eastAsia="Arial" w:cs="Arial"/>
                <w:b/>
                <w:sz w:val="24"/>
                <w:szCs w:val="24"/>
              </w:rPr>
              <w:t>d</w:t>
            </w:r>
            <w:r>
              <w:rPr>
                <w:rFonts w:ascii="Arial" w:hAnsi="Arial" w:eastAsia="Arial" w:cs="Arial"/>
                <w:b/>
                <w:spacing w:val="1"/>
                <w:sz w:val="24"/>
                <w:szCs w:val="24"/>
              </w:rPr>
              <w:t>i</w:t>
            </w:r>
            <w:r>
              <w:rPr>
                <w:rFonts w:ascii="Arial" w:hAnsi="Arial" w:eastAsia="Arial" w:cs="Arial"/>
                <w:b/>
                <w:spacing w:val="-1"/>
                <w:w w:val="99"/>
                <w:sz w:val="24"/>
                <w:szCs w:val="24"/>
              </w:rPr>
              <w:t>ff</w:t>
            </w:r>
            <w:r>
              <w:rPr>
                <w:rFonts w:ascii="Arial" w:hAnsi="Arial" w:eastAsia="Arial" w:cs="Arial"/>
                <w:b/>
                <w:spacing w:val="1"/>
                <w:sz w:val="24"/>
                <w:szCs w:val="24"/>
              </w:rPr>
              <w:t>i</w:t>
            </w:r>
            <w:r>
              <w:rPr>
                <w:rFonts w:ascii="Arial" w:hAnsi="Arial" w:eastAsia="Arial" w:cs="Arial"/>
                <w:b/>
                <w:spacing w:val="1"/>
                <w:w w:val="99"/>
                <w:sz w:val="24"/>
                <w:szCs w:val="24"/>
              </w:rPr>
              <w:t>c</w:t>
            </w:r>
            <w:r>
              <w:rPr>
                <w:rFonts w:ascii="Arial" w:hAnsi="Arial" w:eastAsia="Arial" w:cs="Arial"/>
                <w:b/>
                <w:sz w:val="24"/>
                <w:szCs w:val="24"/>
              </w:rPr>
              <w:t>u</w:t>
            </w:r>
            <w:r>
              <w:rPr>
                <w:rFonts w:ascii="Arial" w:hAnsi="Arial" w:eastAsia="Arial" w:cs="Arial"/>
                <w:b/>
                <w:spacing w:val="1"/>
                <w:sz w:val="24"/>
                <w:szCs w:val="24"/>
              </w:rPr>
              <w:t>l</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pacing w:val="1"/>
                <w:w w:val="99"/>
                <w:sz w:val="24"/>
                <w:szCs w:val="24"/>
              </w:rPr>
              <w:t>e</w:t>
            </w:r>
            <w:r>
              <w:rPr>
                <w:rFonts w:ascii="Arial" w:hAnsi="Arial" w:eastAsia="Arial" w:cs="Arial"/>
                <w:b/>
                <w:w w:val="99"/>
                <w:sz w:val="24"/>
                <w:szCs w:val="24"/>
              </w:rPr>
              <w:t>s</w:t>
            </w:r>
          </w:p>
        </w:tc>
      </w:tr>
      <w:tr w:rsidR="005D06B6" w:rsidTr="005D06B6" w14:paraId="5C71A857" w14:textId="77777777">
        <w:tc>
          <w:tcPr>
            <w:tcW w:w="11333" w:type="dxa"/>
            <w:tcBorders>
              <w:top w:val="single" w:color="000000" w:sz="5" w:space="0"/>
              <w:left w:val="single" w:color="000000" w:sz="5" w:space="0"/>
              <w:bottom w:val="single" w:color="000000" w:sz="5" w:space="0"/>
              <w:right w:val="single" w:color="000000" w:sz="5" w:space="0"/>
            </w:tcBorders>
          </w:tcPr>
          <w:p w:rsidR="005D06B6" w:rsidP="005D06B6" w:rsidRDefault="005D06B6" w14:paraId="0B4F69FC" w14:textId="77777777">
            <w:pPr>
              <w:spacing w:before="39" w:line="260" w:lineRule="auto"/>
              <w:ind w:left="100" w:right="70"/>
              <w:jc w:val="both"/>
              <w:rPr>
                <w:rFonts w:ascii="Arial" w:hAnsi="Arial" w:eastAsia="Arial" w:cs="Arial"/>
              </w:rPr>
            </w:pPr>
            <w:r>
              <w:rPr>
                <w:rFonts w:ascii="Arial" w:hAnsi="Arial" w:eastAsia="Arial" w:cs="Arial"/>
                <w:spacing w:val="-1"/>
              </w:rPr>
              <w:t>Pl</w:t>
            </w:r>
            <w:r>
              <w:rPr>
                <w:rFonts w:ascii="Arial" w:hAnsi="Arial" w:eastAsia="Arial" w:cs="Arial"/>
                <w:spacing w:val="2"/>
              </w:rPr>
              <w:t>e</w:t>
            </w:r>
            <w:r>
              <w:rPr>
                <w:rFonts w:ascii="Arial" w:hAnsi="Arial" w:eastAsia="Arial" w:cs="Arial"/>
              </w:rPr>
              <w:t>a</w:t>
            </w:r>
            <w:r>
              <w:rPr>
                <w:rFonts w:ascii="Arial" w:hAnsi="Arial" w:eastAsia="Arial" w:cs="Arial"/>
                <w:spacing w:val="1"/>
              </w:rPr>
              <w:t>s</w:t>
            </w:r>
            <w:r>
              <w:rPr>
                <w:rFonts w:ascii="Arial" w:hAnsi="Arial" w:eastAsia="Arial" w:cs="Arial"/>
              </w:rPr>
              <w:t>e</w:t>
            </w:r>
            <w:r>
              <w:t xml:space="preserve"> </w:t>
            </w:r>
            <w:r>
              <w:rPr>
                <w:rFonts w:ascii="Arial" w:hAnsi="Arial" w:eastAsia="Arial" w:cs="Arial"/>
              </w:rPr>
              <w:t>p</w:t>
            </w:r>
            <w:r>
              <w:rPr>
                <w:rFonts w:ascii="Arial" w:hAnsi="Arial" w:eastAsia="Arial" w:cs="Arial"/>
                <w:spacing w:val="1"/>
              </w:rPr>
              <w:t>r</w:t>
            </w:r>
            <w:r>
              <w:rPr>
                <w:rFonts w:ascii="Arial" w:hAnsi="Arial" w:eastAsia="Arial" w:cs="Arial"/>
              </w:rPr>
              <w:t>o</w:t>
            </w:r>
            <w:r>
              <w:rPr>
                <w:rFonts w:ascii="Arial" w:hAnsi="Arial" w:eastAsia="Arial" w:cs="Arial"/>
                <w:spacing w:val="4"/>
              </w:rPr>
              <w:t>v</w:t>
            </w:r>
            <w:r>
              <w:rPr>
                <w:rFonts w:ascii="Arial" w:hAnsi="Arial" w:eastAsia="Arial" w:cs="Arial"/>
                <w:spacing w:val="-1"/>
              </w:rPr>
              <w:t>i</w:t>
            </w:r>
            <w:r>
              <w:rPr>
                <w:rFonts w:ascii="Arial" w:hAnsi="Arial" w:eastAsia="Arial" w:cs="Arial"/>
              </w:rPr>
              <w:t>de</w:t>
            </w:r>
            <w:r>
              <w:rPr>
                <w:spacing w:val="2"/>
              </w:rPr>
              <w:t xml:space="preserve"> </w:t>
            </w:r>
            <w:r>
              <w:rPr>
                <w:rFonts w:ascii="Arial" w:hAnsi="Arial" w:eastAsia="Arial" w:cs="Arial"/>
              </w:rPr>
              <w:t>Info</w:t>
            </w:r>
            <w:r>
              <w:rPr>
                <w:rFonts w:ascii="Arial" w:hAnsi="Arial" w:eastAsia="Arial" w:cs="Arial"/>
                <w:spacing w:val="3"/>
              </w:rPr>
              <w:t>r</w:t>
            </w:r>
            <w:r>
              <w:rPr>
                <w:rFonts w:ascii="Arial" w:hAnsi="Arial" w:eastAsia="Arial" w:cs="Arial"/>
              </w:rPr>
              <w:t>ma</w:t>
            </w:r>
            <w:r>
              <w:rPr>
                <w:rFonts w:ascii="Arial" w:hAnsi="Arial" w:eastAsia="Arial" w:cs="Arial"/>
                <w:spacing w:val="2"/>
              </w:rPr>
              <w:t>t</w:t>
            </w:r>
            <w:r>
              <w:rPr>
                <w:rFonts w:ascii="Arial" w:hAnsi="Arial" w:eastAsia="Arial" w:cs="Arial"/>
                <w:spacing w:val="-1"/>
              </w:rPr>
              <w:t>i</w:t>
            </w:r>
            <w:r>
              <w:rPr>
                <w:rFonts w:ascii="Arial" w:hAnsi="Arial" w:eastAsia="Arial" w:cs="Arial"/>
              </w:rPr>
              <w:t>on</w:t>
            </w:r>
            <w:r>
              <w:rPr>
                <w:spacing w:val="5"/>
              </w:rPr>
              <w:t xml:space="preserve"> </w:t>
            </w:r>
            <w:r>
              <w:rPr>
                <w:rFonts w:ascii="Arial" w:hAnsi="Arial" w:eastAsia="Arial" w:cs="Arial"/>
              </w:rPr>
              <w:t>a</w:t>
            </w:r>
            <w:r>
              <w:rPr>
                <w:rFonts w:ascii="Arial" w:hAnsi="Arial" w:eastAsia="Arial" w:cs="Arial"/>
                <w:spacing w:val="1"/>
              </w:rPr>
              <w:t>r</w:t>
            </w:r>
            <w:r>
              <w:rPr>
                <w:rFonts w:ascii="Arial" w:hAnsi="Arial" w:eastAsia="Arial" w:cs="Arial"/>
              </w:rPr>
              <w:t>ou</w:t>
            </w:r>
            <w:r>
              <w:rPr>
                <w:rFonts w:ascii="Arial" w:hAnsi="Arial" w:eastAsia="Arial" w:cs="Arial"/>
                <w:spacing w:val="2"/>
              </w:rPr>
              <w:t>n</w:t>
            </w:r>
            <w:r>
              <w:rPr>
                <w:rFonts w:ascii="Arial" w:hAnsi="Arial" w:eastAsia="Arial" w:cs="Arial"/>
              </w:rPr>
              <w:t>d</w:t>
            </w:r>
            <w: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t xml:space="preserve"> </w:t>
            </w:r>
            <w:r>
              <w:rPr>
                <w:rFonts w:ascii="Arial" w:hAnsi="Arial" w:eastAsia="Arial" w:cs="Arial"/>
                <w:spacing w:val="1"/>
              </w:rPr>
              <w:t>l</w:t>
            </w:r>
            <w:r>
              <w:rPr>
                <w:rFonts w:ascii="Arial" w:hAnsi="Arial" w:eastAsia="Arial" w:cs="Arial"/>
              </w:rPr>
              <w:t>on</w:t>
            </w:r>
            <w:r>
              <w:rPr>
                <w:rFonts w:ascii="Arial" w:hAnsi="Arial" w:eastAsia="Arial" w:cs="Arial"/>
                <w:spacing w:val="2"/>
              </w:rPr>
              <w:t>g</w:t>
            </w:r>
            <w:r>
              <w:rPr>
                <w:rFonts w:ascii="Arial" w:hAnsi="Arial" w:eastAsia="Arial" w:cs="Arial"/>
              </w:rPr>
              <w:t>e</w:t>
            </w:r>
            <w:r>
              <w:rPr>
                <w:rFonts w:ascii="Arial" w:hAnsi="Arial" w:eastAsia="Arial" w:cs="Arial"/>
                <w:spacing w:val="1"/>
              </w:rPr>
              <w:t>v</w:t>
            </w:r>
            <w:r>
              <w:rPr>
                <w:rFonts w:ascii="Arial" w:hAnsi="Arial" w:eastAsia="Arial" w:cs="Arial"/>
                <w:spacing w:val="-1"/>
              </w:rPr>
              <w:t>i</w:t>
            </w:r>
            <w:r>
              <w:rPr>
                <w:rFonts w:ascii="Arial" w:hAnsi="Arial" w:eastAsia="Arial" w:cs="Arial"/>
              </w:rPr>
              <w:t>ty</w:t>
            </w:r>
            <w:r>
              <w:rPr>
                <w:spacing w:val="1"/>
              </w:rPr>
              <w:t xml:space="preserve"> </w:t>
            </w:r>
            <w:r>
              <w:rPr>
                <w:rFonts w:ascii="Arial" w:hAnsi="Arial" w:eastAsia="Arial" w:cs="Arial"/>
              </w:rPr>
              <w:t>of</w:t>
            </w:r>
            <w:r>
              <w:rPr>
                <w:spacing w:val="2"/>
              </w:rPr>
              <w:t xml:space="preserve"> </w:t>
            </w:r>
            <w:r>
              <w:rPr>
                <w:rFonts w:ascii="Arial" w:hAnsi="Arial" w:eastAsia="Arial" w:cs="Arial"/>
              </w:rPr>
              <w:t>the</w:t>
            </w:r>
            <w:r>
              <w:rPr>
                <w:spacing w:val="2"/>
              </w:rPr>
              <w:t xml:space="preserve"> </w:t>
            </w:r>
            <w:r>
              <w:rPr>
                <w:rFonts w:ascii="Arial" w:hAnsi="Arial" w:eastAsia="Arial" w:cs="Arial"/>
              </w:rPr>
              <w:t>d</w:t>
            </w:r>
            <w:r>
              <w:rPr>
                <w:rFonts w:ascii="Arial" w:hAnsi="Arial" w:eastAsia="Arial" w:cs="Arial"/>
                <w:spacing w:val="-1"/>
              </w:rPr>
              <w:t>i</w:t>
            </w:r>
            <w:r>
              <w:rPr>
                <w:rFonts w:ascii="Arial" w:hAnsi="Arial" w:eastAsia="Arial" w:cs="Arial"/>
              </w:rPr>
              <w:t>f</w:t>
            </w:r>
            <w:r>
              <w:rPr>
                <w:rFonts w:ascii="Arial" w:hAnsi="Arial" w:eastAsia="Arial" w:cs="Arial"/>
                <w:spacing w:val="2"/>
              </w:rPr>
              <w:t>f</w:t>
            </w:r>
            <w:r>
              <w:rPr>
                <w:rFonts w:ascii="Arial" w:hAnsi="Arial" w:eastAsia="Arial" w:cs="Arial"/>
                <w:spacing w:val="-1"/>
              </w:rPr>
              <w:t>i</w:t>
            </w:r>
            <w:r>
              <w:rPr>
                <w:rFonts w:ascii="Arial" w:hAnsi="Arial" w:eastAsia="Arial" w:cs="Arial"/>
                <w:spacing w:val="1"/>
              </w:rPr>
              <w:t>c</w:t>
            </w:r>
            <w:r>
              <w:rPr>
                <w:rFonts w:ascii="Arial" w:hAnsi="Arial" w:eastAsia="Arial" w:cs="Arial"/>
              </w:rPr>
              <w:t>u</w:t>
            </w:r>
            <w:r>
              <w:rPr>
                <w:rFonts w:ascii="Arial" w:hAnsi="Arial" w:eastAsia="Arial" w:cs="Arial"/>
                <w:spacing w:val="-1"/>
              </w:rPr>
              <w:t>l</w:t>
            </w:r>
            <w:r>
              <w:rPr>
                <w:rFonts w:ascii="Arial" w:hAnsi="Arial" w:eastAsia="Arial" w:cs="Arial"/>
              </w:rPr>
              <w:t>t</w:t>
            </w:r>
            <w:r>
              <w:rPr>
                <w:rFonts w:ascii="Arial" w:hAnsi="Arial" w:eastAsia="Arial" w:cs="Arial"/>
                <w:spacing w:val="1"/>
              </w:rPr>
              <w:t>y</w:t>
            </w:r>
            <w:r>
              <w:rPr>
                <w:rFonts w:ascii="Arial" w:hAnsi="Arial" w:eastAsia="Arial" w:cs="Arial"/>
                <w:spacing w:val="2"/>
              </w:rPr>
              <w:t>/</w:t>
            </w:r>
            <w:r>
              <w:rPr>
                <w:rFonts w:ascii="Arial" w:hAnsi="Arial" w:eastAsia="Arial" w:cs="Arial"/>
              </w:rPr>
              <w:t>ne</w:t>
            </w:r>
            <w:r>
              <w:rPr>
                <w:rFonts w:ascii="Arial" w:hAnsi="Arial" w:eastAsia="Arial" w:cs="Arial"/>
                <w:spacing w:val="2"/>
              </w:rPr>
              <w:t>e</w:t>
            </w:r>
            <w:r>
              <w:rPr>
                <w:rFonts w:ascii="Arial" w:hAnsi="Arial" w:eastAsia="Arial" w:cs="Arial"/>
              </w:rPr>
              <w:t>d.</w:t>
            </w:r>
            <w:r>
              <w:rPr>
                <w:spacing w:val="2"/>
              </w:rPr>
              <w:t xml:space="preserve"> </w:t>
            </w:r>
            <w:r>
              <w:rPr>
                <w:rFonts w:ascii="Arial" w:hAnsi="Arial" w:eastAsia="Arial" w:cs="Arial"/>
                <w:spacing w:val="-1"/>
              </w:rPr>
              <w:t>W</w:t>
            </w:r>
            <w:r>
              <w:rPr>
                <w:rFonts w:ascii="Arial" w:hAnsi="Arial" w:eastAsia="Arial" w:cs="Arial"/>
              </w:rPr>
              <w:t>hat</w:t>
            </w:r>
            <w:r>
              <w:rPr>
                <w:spacing w:val="2"/>
              </w:rPr>
              <w:t xml:space="preserve"> </w:t>
            </w:r>
            <w:r>
              <w:rPr>
                <w:rFonts w:ascii="Arial" w:hAnsi="Arial" w:eastAsia="Arial" w:cs="Arial"/>
                <w:spacing w:val="-1"/>
              </w:rPr>
              <w:t>i</w:t>
            </w:r>
            <w:r>
              <w:rPr>
                <w:rFonts w:ascii="Arial" w:hAnsi="Arial" w:eastAsia="Arial" w:cs="Arial"/>
              </w:rPr>
              <w:t>s</w:t>
            </w:r>
            <w:r>
              <w:rPr>
                <w:spacing w:val="1"/>
              </w:rP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t xml:space="preserve"> </w:t>
            </w:r>
            <w:r>
              <w:rPr>
                <w:rFonts w:ascii="Arial" w:hAnsi="Arial" w:eastAsia="Arial" w:cs="Arial"/>
                <w:spacing w:val="2"/>
              </w:rPr>
              <w:t>f</w:t>
            </w:r>
            <w:r>
              <w:rPr>
                <w:rFonts w:ascii="Arial" w:hAnsi="Arial" w:eastAsia="Arial" w:cs="Arial"/>
                <w:spacing w:val="1"/>
              </w:rPr>
              <w:t>r</w:t>
            </w:r>
            <w:r>
              <w:rPr>
                <w:rFonts w:ascii="Arial" w:hAnsi="Arial" w:eastAsia="Arial" w:cs="Arial"/>
              </w:rPr>
              <w:t>equ</w:t>
            </w:r>
            <w:r>
              <w:rPr>
                <w:rFonts w:ascii="Arial" w:hAnsi="Arial" w:eastAsia="Arial" w:cs="Arial"/>
                <w:spacing w:val="2"/>
              </w:rPr>
              <w:t>e</w:t>
            </w:r>
            <w:r>
              <w:rPr>
                <w:rFonts w:ascii="Arial" w:hAnsi="Arial" w:eastAsia="Arial" w:cs="Arial"/>
              </w:rPr>
              <w:t>n</w:t>
            </w:r>
            <w:r>
              <w:rPr>
                <w:rFonts w:ascii="Arial" w:hAnsi="Arial" w:eastAsia="Arial" w:cs="Arial"/>
                <w:spacing w:val="1"/>
              </w:rPr>
              <w:t>c</w:t>
            </w:r>
            <w:r>
              <w:rPr>
                <w:rFonts w:ascii="Arial" w:hAnsi="Arial" w:eastAsia="Arial" w:cs="Arial"/>
              </w:rPr>
              <w:t>y</w:t>
            </w:r>
            <w:r>
              <w:rPr>
                <w:spacing w:val="1"/>
              </w:rPr>
              <w:t xml:space="preserve"> </w:t>
            </w:r>
            <w:r>
              <w:rPr>
                <w:rFonts w:ascii="Arial" w:hAnsi="Arial" w:eastAsia="Arial" w:cs="Arial"/>
              </w:rPr>
              <w:t>and</w:t>
            </w:r>
            <w:r>
              <w:rPr>
                <w:spacing w:val="2"/>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2"/>
              </w:rPr>
              <w:t>t</w:t>
            </w:r>
            <w:r>
              <w:rPr>
                <w:rFonts w:ascii="Arial" w:hAnsi="Arial" w:eastAsia="Arial" w:cs="Arial"/>
              </w:rPr>
              <w:t>en</w:t>
            </w:r>
            <w:r>
              <w:rPr>
                <w:rFonts w:ascii="Arial" w:hAnsi="Arial" w:eastAsia="Arial" w:cs="Arial"/>
                <w:spacing w:val="1"/>
              </w:rPr>
              <w:t>s</w:t>
            </w:r>
            <w:r>
              <w:rPr>
                <w:rFonts w:ascii="Arial" w:hAnsi="Arial" w:eastAsia="Arial" w:cs="Arial"/>
                <w:spacing w:val="-1"/>
              </w:rPr>
              <w:t>i</w:t>
            </w:r>
            <w:r>
              <w:rPr>
                <w:rFonts w:ascii="Arial" w:hAnsi="Arial" w:eastAsia="Arial" w:cs="Arial"/>
              </w:rPr>
              <w:t>ty</w:t>
            </w:r>
            <w:r>
              <w:rPr>
                <w:spacing w:val="1"/>
              </w:rPr>
              <w:t xml:space="preserve"> </w:t>
            </w:r>
            <w:r>
              <w:rPr>
                <w:rFonts w:ascii="Arial" w:hAnsi="Arial" w:eastAsia="Arial" w:cs="Arial"/>
                <w:spacing w:val="2"/>
              </w:rPr>
              <w:t>o</w:t>
            </w:r>
            <w:r>
              <w:rPr>
                <w:rFonts w:ascii="Arial" w:hAnsi="Arial" w:eastAsia="Arial" w:cs="Arial"/>
              </w:rPr>
              <w:t>f</w:t>
            </w:r>
            <w: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rPr>
                <w:rFonts w:ascii="Arial" w:hAnsi="Arial" w:eastAsia="Arial" w:cs="Arial"/>
                <w:spacing w:val="1"/>
              </w:rPr>
              <w:t>s</w:t>
            </w:r>
            <w:r>
              <w:rPr>
                <w:rFonts w:ascii="Arial" w:hAnsi="Arial" w:eastAsia="Arial" w:cs="Arial"/>
              </w:rPr>
              <w:t>e</w:t>
            </w:r>
            <w:r>
              <w:t xml:space="preserve"> </w:t>
            </w:r>
            <w:r>
              <w:rPr>
                <w:rFonts w:ascii="Arial" w:hAnsi="Arial" w:eastAsia="Arial" w:cs="Arial"/>
              </w:rPr>
              <w:t>d</w:t>
            </w:r>
            <w:r>
              <w:rPr>
                <w:rFonts w:ascii="Arial" w:hAnsi="Arial" w:eastAsia="Arial" w:cs="Arial"/>
                <w:spacing w:val="1"/>
              </w:rPr>
              <w:t>i</w:t>
            </w:r>
            <w:r>
              <w:rPr>
                <w:rFonts w:ascii="Arial" w:hAnsi="Arial" w:eastAsia="Arial" w:cs="Arial"/>
              </w:rPr>
              <w:t>ff</w:t>
            </w:r>
            <w:r>
              <w:rPr>
                <w:rFonts w:ascii="Arial" w:hAnsi="Arial" w:eastAsia="Arial" w:cs="Arial"/>
                <w:spacing w:val="-1"/>
              </w:rPr>
              <w:t>i</w:t>
            </w:r>
            <w:r>
              <w:rPr>
                <w:rFonts w:ascii="Arial" w:hAnsi="Arial" w:eastAsia="Arial" w:cs="Arial"/>
                <w:spacing w:val="1"/>
              </w:rPr>
              <w:t>c</w:t>
            </w:r>
            <w:r>
              <w:rPr>
                <w:rFonts w:ascii="Arial" w:hAnsi="Arial" w:eastAsia="Arial" w:cs="Arial"/>
                <w:spacing w:val="2"/>
              </w:rPr>
              <w:t>u</w:t>
            </w:r>
            <w:r>
              <w:rPr>
                <w:rFonts w:ascii="Arial" w:hAnsi="Arial" w:eastAsia="Arial" w:cs="Arial"/>
                <w:spacing w:val="-1"/>
              </w:rPr>
              <w:t>l</w:t>
            </w:r>
            <w:r>
              <w:rPr>
                <w:rFonts w:ascii="Arial" w:hAnsi="Arial" w:eastAsia="Arial" w:cs="Arial"/>
              </w:rPr>
              <w:t>t</w:t>
            </w:r>
            <w:r>
              <w:rPr>
                <w:rFonts w:ascii="Arial" w:hAnsi="Arial" w:eastAsia="Arial" w:cs="Arial"/>
                <w:spacing w:val="1"/>
              </w:rPr>
              <w:t>i</w:t>
            </w:r>
            <w:r>
              <w:rPr>
                <w:rFonts w:ascii="Arial" w:hAnsi="Arial" w:eastAsia="Arial" w:cs="Arial"/>
              </w:rPr>
              <w:t>e</w:t>
            </w:r>
            <w:r>
              <w:rPr>
                <w:rFonts w:ascii="Arial" w:hAnsi="Arial" w:eastAsia="Arial" w:cs="Arial"/>
                <w:spacing w:val="1"/>
              </w:rPr>
              <w:t>s</w:t>
            </w:r>
            <w:r>
              <w:rPr>
                <w:rFonts w:ascii="Arial" w:hAnsi="Arial" w:eastAsia="Arial" w:cs="Arial"/>
              </w:rPr>
              <w:t>?</w:t>
            </w:r>
            <w:r>
              <w:t xml:space="preserve"> </w:t>
            </w:r>
            <w:r>
              <w:rPr>
                <w:rFonts w:ascii="Arial" w:hAnsi="Arial" w:eastAsia="Arial" w:cs="Arial"/>
                <w:spacing w:val="-1"/>
              </w:rPr>
              <w:t>W</w:t>
            </w:r>
            <w:r>
              <w:rPr>
                <w:rFonts w:ascii="Arial" w:hAnsi="Arial" w:eastAsia="Arial" w:cs="Arial"/>
              </w:rPr>
              <w:t>h</w:t>
            </w:r>
            <w:r>
              <w:rPr>
                <w:rFonts w:ascii="Arial" w:hAnsi="Arial" w:eastAsia="Arial" w:cs="Arial"/>
                <w:spacing w:val="2"/>
              </w:rPr>
              <w:t>a</w:t>
            </w:r>
            <w:r>
              <w:rPr>
                <w:rFonts w:ascii="Arial" w:hAnsi="Arial" w:eastAsia="Arial" w:cs="Arial"/>
              </w:rPr>
              <w:t>t</w:t>
            </w:r>
            <w:r>
              <w:rPr>
                <w:spacing w:val="3"/>
              </w:rPr>
              <w:t xml:space="preserve"> </w:t>
            </w:r>
            <w:r>
              <w:rPr>
                <w:rFonts w:ascii="Arial" w:hAnsi="Arial" w:eastAsia="Arial" w:cs="Arial"/>
                <w:spacing w:val="-1"/>
              </w:rPr>
              <w:t>i</w:t>
            </w:r>
            <w:r>
              <w:rPr>
                <w:rFonts w:ascii="Arial" w:hAnsi="Arial" w:eastAsia="Arial" w:cs="Arial"/>
              </w:rPr>
              <w:t>nte</w:t>
            </w:r>
            <w:r>
              <w:rPr>
                <w:rFonts w:ascii="Arial" w:hAnsi="Arial" w:eastAsia="Arial" w:cs="Arial"/>
                <w:spacing w:val="1"/>
              </w:rPr>
              <w:t>rv</w:t>
            </w:r>
            <w:r>
              <w:rPr>
                <w:rFonts w:ascii="Arial" w:hAnsi="Arial" w:eastAsia="Arial" w:cs="Arial"/>
                <w:spacing w:val="2"/>
              </w:rPr>
              <w:t>e</w:t>
            </w:r>
            <w:r>
              <w:rPr>
                <w:rFonts w:ascii="Arial" w:hAnsi="Arial" w:eastAsia="Arial" w:cs="Arial"/>
              </w:rPr>
              <w:t>nt</w:t>
            </w:r>
            <w:r>
              <w:rPr>
                <w:rFonts w:ascii="Arial" w:hAnsi="Arial" w:eastAsia="Arial" w:cs="Arial"/>
                <w:spacing w:val="1"/>
              </w:rPr>
              <w:t>i</w:t>
            </w:r>
            <w:r>
              <w:rPr>
                <w:rFonts w:ascii="Arial" w:hAnsi="Arial" w:eastAsia="Arial" w:cs="Arial"/>
              </w:rPr>
              <w:t>ons</w:t>
            </w:r>
            <w:r>
              <w:rPr>
                <w:spacing w:val="2"/>
              </w:rPr>
              <w:t xml:space="preserve"> </w:t>
            </w:r>
            <w:r>
              <w:rPr>
                <w:rFonts w:ascii="Arial" w:hAnsi="Arial" w:eastAsia="Arial" w:cs="Arial"/>
                <w:spacing w:val="2"/>
              </w:rPr>
              <w:t>h</w:t>
            </w:r>
            <w:r>
              <w:rPr>
                <w:rFonts w:ascii="Arial" w:hAnsi="Arial" w:eastAsia="Arial" w:cs="Arial"/>
              </w:rPr>
              <w:t>a</w:t>
            </w:r>
            <w:r>
              <w:rPr>
                <w:rFonts w:ascii="Arial" w:hAnsi="Arial" w:eastAsia="Arial" w:cs="Arial"/>
                <w:spacing w:val="1"/>
              </w:rPr>
              <w:t>v</w:t>
            </w:r>
            <w:r>
              <w:rPr>
                <w:rFonts w:ascii="Arial" w:hAnsi="Arial" w:eastAsia="Arial" w:cs="Arial"/>
              </w:rPr>
              <w:t>e</w:t>
            </w:r>
            <w:r>
              <w:rPr>
                <w:spacing w:val="2"/>
              </w:rPr>
              <w:t xml:space="preserve"> </w:t>
            </w:r>
            <w:r>
              <w:rPr>
                <w:rFonts w:ascii="Arial" w:hAnsi="Arial" w:eastAsia="Arial" w:cs="Arial"/>
              </w:rPr>
              <w:t>p</w:t>
            </w:r>
            <w:r>
              <w:rPr>
                <w:rFonts w:ascii="Arial" w:hAnsi="Arial" w:eastAsia="Arial" w:cs="Arial"/>
                <w:spacing w:val="1"/>
              </w:rPr>
              <w:t>r</w:t>
            </w:r>
            <w:r>
              <w:rPr>
                <w:rFonts w:ascii="Arial" w:hAnsi="Arial" w:eastAsia="Arial" w:cs="Arial"/>
              </w:rPr>
              <w:t>e</w:t>
            </w:r>
            <w:r>
              <w:rPr>
                <w:rFonts w:ascii="Arial" w:hAnsi="Arial" w:eastAsia="Arial" w:cs="Arial"/>
                <w:spacing w:val="1"/>
              </w:rPr>
              <w:t>v</w:t>
            </w:r>
            <w:r>
              <w:rPr>
                <w:rFonts w:ascii="Arial" w:hAnsi="Arial" w:eastAsia="Arial" w:cs="Arial"/>
                <w:spacing w:val="-1"/>
              </w:rPr>
              <w:t>i</w:t>
            </w:r>
            <w:r>
              <w:rPr>
                <w:rFonts w:ascii="Arial" w:hAnsi="Arial" w:eastAsia="Arial" w:cs="Arial"/>
              </w:rPr>
              <w:t>ou</w:t>
            </w:r>
            <w:r>
              <w:rPr>
                <w:rFonts w:ascii="Arial" w:hAnsi="Arial" w:eastAsia="Arial" w:cs="Arial"/>
                <w:spacing w:val="1"/>
              </w:rPr>
              <w:t>s</w:t>
            </w:r>
            <w:r>
              <w:rPr>
                <w:rFonts w:ascii="Arial" w:hAnsi="Arial" w:eastAsia="Arial" w:cs="Arial"/>
                <w:spacing w:val="-1"/>
              </w:rPr>
              <w:t>l</w:t>
            </w:r>
            <w:r>
              <w:rPr>
                <w:rFonts w:ascii="Arial" w:hAnsi="Arial" w:eastAsia="Arial" w:cs="Arial"/>
              </w:rPr>
              <w:t>y</w:t>
            </w:r>
            <w:r>
              <w:rPr>
                <w:spacing w:val="4"/>
              </w:rPr>
              <w:t xml:space="preserve"> </w:t>
            </w:r>
            <w:r>
              <w:rPr>
                <w:rFonts w:ascii="Arial" w:hAnsi="Arial" w:eastAsia="Arial" w:cs="Arial"/>
              </w:rPr>
              <w:t>b</w:t>
            </w:r>
            <w:r>
              <w:rPr>
                <w:rFonts w:ascii="Arial" w:hAnsi="Arial" w:eastAsia="Arial" w:cs="Arial"/>
                <w:spacing w:val="2"/>
              </w:rPr>
              <w:t>e</w:t>
            </w:r>
            <w:r>
              <w:rPr>
                <w:rFonts w:ascii="Arial" w:hAnsi="Arial" w:eastAsia="Arial" w:cs="Arial"/>
              </w:rPr>
              <w:t>en</w:t>
            </w:r>
            <w:r>
              <w:rPr>
                <w:spacing w:val="2"/>
              </w:rPr>
              <w:t xml:space="preserve"> </w:t>
            </w:r>
            <w:r>
              <w:rPr>
                <w:rFonts w:ascii="Arial" w:hAnsi="Arial" w:eastAsia="Arial" w:cs="Arial"/>
              </w:rPr>
              <w:t>t</w:t>
            </w:r>
            <w:r>
              <w:rPr>
                <w:rFonts w:ascii="Arial" w:hAnsi="Arial" w:eastAsia="Arial" w:cs="Arial"/>
                <w:spacing w:val="1"/>
              </w:rPr>
              <w:t>r</w:t>
            </w:r>
            <w:r>
              <w:rPr>
                <w:rFonts w:ascii="Arial" w:hAnsi="Arial" w:eastAsia="Arial" w:cs="Arial"/>
                <w:spacing w:val="-1"/>
              </w:rPr>
              <w:t>i</w:t>
            </w:r>
            <w:r>
              <w:rPr>
                <w:rFonts w:ascii="Arial" w:hAnsi="Arial" w:eastAsia="Arial" w:cs="Arial"/>
                <w:spacing w:val="2"/>
              </w:rPr>
              <w:t>e</w:t>
            </w:r>
            <w:r>
              <w:rPr>
                <w:rFonts w:ascii="Arial" w:hAnsi="Arial" w:eastAsia="Arial" w:cs="Arial"/>
              </w:rPr>
              <w:t>d</w:t>
            </w:r>
            <w:r>
              <w:rPr>
                <w:spacing w:val="2"/>
              </w:rPr>
              <w:t xml:space="preserve"> </w:t>
            </w:r>
            <w:r>
              <w:rPr>
                <w:rFonts w:ascii="Arial" w:hAnsi="Arial" w:eastAsia="Arial" w:cs="Arial"/>
              </w:rPr>
              <w:t>e.g.,</w:t>
            </w:r>
            <w:r>
              <w:rPr>
                <w:spacing w:val="3"/>
              </w:rPr>
              <w:t xml:space="preserve"> </w:t>
            </w:r>
            <w:r>
              <w:rPr>
                <w:rFonts w:ascii="Arial" w:hAnsi="Arial" w:eastAsia="Arial" w:cs="Arial"/>
              </w:rPr>
              <w:t>a</w:t>
            </w:r>
            <w:r>
              <w:rPr>
                <w:rFonts w:ascii="Arial" w:hAnsi="Arial" w:eastAsia="Arial" w:cs="Arial"/>
                <w:spacing w:val="4"/>
              </w:rPr>
              <w:t>c</w:t>
            </w:r>
            <w:r>
              <w:rPr>
                <w:rFonts w:ascii="Arial" w:hAnsi="Arial" w:eastAsia="Arial" w:cs="Arial"/>
                <w:spacing w:val="1"/>
              </w:rPr>
              <w:t>c</w:t>
            </w:r>
            <w:r>
              <w:rPr>
                <w:rFonts w:ascii="Arial" w:hAnsi="Arial" w:eastAsia="Arial" w:cs="Arial"/>
              </w:rPr>
              <w:t>e</w:t>
            </w:r>
            <w:r>
              <w:rPr>
                <w:rFonts w:ascii="Arial" w:hAnsi="Arial" w:eastAsia="Arial" w:cs="Arial"/>
                <w:spacing w:val="1"/>
              </w:rPr>
              <w:t>ss</w:t>
            </w:r>
            <w:r>
              <w:rPr>
                <w:rFonts w:ascii="Arial" w:hAnsi="Arial" w:eastAsia="Arial" w:cs="Arial"/>
              </w:rPr>
              <w:t>ed</w:t>
            </w:r>
            <w:r>
              <w:t xml:space="preserve"> </w:t>
            </w:r>
            <w:r>
              <w:rPr>
                <w:rFonts w:ascii="Arial" w:hAnsi="Arial" w:eastAsia="Arial" w:cs="Arial"/>
              </w:rPr>
              <w:t>wo</w:t>
            </w:r>
            <w:r>
              <w:rPr>
                <w:rFonts w:ascii="Arial" w:hAnsi="Arial" w:eastAsia="Arial" w:cs="Arial"/>
                <w:spacing w:val="1"/>
              </w:rPr>
              <w:t>rks</w:t>
            </w:r>
            <w:r>
              <w:rPr>
                <w:rFonts w:ascii="Arial" w:hAnsi="Arial" w:eastAsia="Arial" w:cs="Arial"/>
              </w:rPr>
              <w:t>hop</w:t>
            </w:r>
            <w:r>
              <w:rPr>
                <w:rFonts w:ascii="Arial" w:hAnsi="Arial" w:eastAsia="Arial" w:cs="Arial"/>
                <w:spacing w:val="1"/>
              </w:rPr>
              <w:t>s</w:t>
            </w:r>
            <w:r>
              <w:rPr>
                <w:rFonts w:ascii="Arial" w:hAnsi="Arial" w:eastAsia="Arial" w:cs="Arial"/>
              </w:rPr>
              <w:t>,</w:t>
            </w:r>
            <w:r>
              <w:rPr>
                <w:spacing w:val="3"/>
              </w:rPr>
              <w:t xml:space="preserve"> </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ate</w:t>
            </w:r>
            <w:r>
              <w:rPr>
                <w:rFonts w:ascii="Arial" w:hAnsi="Arial" w:eastAsia="Arial" w:cs="Arial"/>
                <w:spacing w:val="2"/>
              </w:rPr>
              <w:t>g</w:t>
            </w:r>
            <w:r>
              <w:rPr>
                <w:rFonts w:ascii="Arial" w:hAnsi="Arial" w:eastAsia="Arial" w:cs="Arial"/>
                <w:spacing w:val="1"/>
              </w:rPr>
              <w:t>i</w:t>
            </w:r>
            <w:r>
              <w:rPr>
                <w:rFonts w:ascii="Arial" w:hAnsi="Arial" w:eastAsia="Arial" w:cs="Arial"/>
              </w:rPr>
              <w:t>e</w:t>
            </w:r>
            <w:r>
              <w:rPr>
                <w:rFonts w:ascii="Arial" w:hAnsi="Arial" w:eastAsia="Arial" w:cs="Arial"/>
                <w:spacing w:val="1"/>
              </w:rPr>
              <w:t>s</w:t>
            </w:r>
            <w:r>
              <w:rPr>
                <w:rFonts w:ascii="Arial" w:hAnsi="Arial" w:eastAsia="Arial" w:cs="Arial"/>
              </w:rPr>
              <w:t>,</w:t>
            </w:r>
            <w:r>
              <w:t xml:space="preserve"> </w:t>
            </w:r>
            <w:r>
              <w:rPr>
                <w:rFonts w:ascii="Arial" w:hAnsi="Arial" w:eastAsia="Arial" w:cs="Arial"/>
                <w:spacing w:val="1"/>
              </w:rPr>
              <w:t>s</w:t>
            </w:r>
            <w:r>
              <w:rPr>
                <w:rFonts w:ascii="Arial" w:hAnsi="Arial" w:eastAsia="Arial" w:cs="Arial"/>
              </w:rPr>
              <w:t>up</w:t>
            </w:r>
            <w:r>
              <w:rPr>
                <w:rFonts w:ascii="Arial" w:hAnsi="Arial" w:eastAsia="Arial" w:cs="Arial"/>
                <w:spacing w:val="2"/>
              </w:rPr>
              <w:t>p</w:t>
            </w:r>
            <w:r>
              <w:rPr>
                <w:rFonts w:ascii="Arial" w:hAnsi="Arial" w:eastAsia="Arial" w:cs="Arial"/>
              </w:rPr>
              <w:t>o</w:t>
            </w:r>
            <w:r>
              <w:rPr>
                <w:rFonts w:ascii="Arial" w:hAnsi="Arial" w:eastAsia="Arial" w:cs="Arial"/>
                <w:spacing w:val="1"/>
              </w:rPr>
              <w:t>r</w:t>
            </w:r>
            <w:r>
              <w:rPr>
                <w:rFonts w:ascii="Arial" w:hAnsi="Arial" w:eastAsia="Arial" w:cs="Arial"/>
              </w:rPr>
              <w:t>t</w:t>
            </w:r>
            <w:r>
              <w:t xml:space="preserve"> </w:t>
            </w:r>
            <w:r>
              <w:rPr>
                <w:rFonts w:ascii="Arial" w:hAnsi="Arial" w:eastAsia="Arial" w:cs="Arial"/>
                <w:spacing w:val="1"/>
              </w:rPr>
              <w:t>s</w:t>
            </w:r>
            <w:r>
              <w:rPr>
                <w:rFonts w:ascii="Arial" w:hAnsi="Arial" w:eastAsia="Arial" w:cs="Arial"/>
              </w:rPr>
              <w:t>e</w:t>
            </w:r>
            <w:r>
              <w:rPr>
                <w:rFonts w:ascii="Arial" w:hAnsi="Arial" w:eastAsia="Arial" w:cs="Arial"/>
                <w:spacing w:val="1"/>
              </w:rPr>
              <w:t>rv</w:t>
            </w:r>
            <w:r>
              <w:rPr>
                <w:rFonts w:ascii="Arial" w:hAnsi="Arial" w:eastAsia="Arial" w:cs="Arial"/>
                <w:spacing w:val="-1"/>
              </w:rPr>
              <w:t>i</w:t>
            </w:r>
            <w:r>
              <w:rPr>
                <w:rFonts w:ascii="Arial" w:hAnsi="Arial" w:eastAsia="Arial" w:cs="Arial"/>
                <w:spacing w:val="1"/>
              </w:rPr>
              <w:t>c</w:t>
            </w:r>
            <w:r>
              <w:rPr>
                <w:rFonts w:ascii="Arial" w:hAnsi="Arial" w:eastAsia="Arial" w:cs="Arial"/>
              </w:rPr>
              <w:t>e</w:t>
            </w:r>
            <w:r>
              <w:rPr>
                <w:rFonts w:ascii="Arial" w:hAnsi="Arial" w:eastAsia="Arial" w:cs="Arial"/>
                <w:spacing w:val="1"/>
              </w:rPr>
              <w:t>s</w:t>
            </w:r>
            <w:r>
              <w:rPr>
                <w:rFonts w:ascii="Arial" w:hAnsi="Arial" w:eastAsia="Arial" w:cs="Arial"/>
              </w:rPr>
              <w:t>?</w:t>
            </w:r>
            <w:r>
              <w:rPr>
                <w:spacing w:val="2"/>
              </w:rPr>
              <w:t xml:space="preserve"> </w:t>
            </w:r>
            <w:r>
              <w:rPr>
                <w:rFonts w:ascii="Arial" w:hAnsi="Arial" w:eastAsia="Arial" w:cs="Arial"/>
                <w:spacing w:val="2"/>
              </w:rPr>
              <w:t>W</w:t>
            </w:r>
            <w:r>
              <w:rPr>
                <w:rFonts w:ascii="Arial" w:hAnsi="Arial" w:eastAsia="Arial" w:cs="Arial"/>
              </w:rPr>
              <w:t>hat</w:t>
            </w:r>
            <w:r>
              <w:rPr>
                <w:spacing w:val="3"/>
              </w:rPr>
              <w:t xml:space="preserve"> </w:t>
            </w:r>
            <w:r>
              <w:rPr>
                <w:rFonts w:ascii="Arial" w:hAnsi="Arial" w:eastAsia="Arial" w:cs="Arial"/>
              </w:rPr>
              <w:t>d</w:t>
            </w:r>
            <w:r>
              <w:rPr>
                <w:rFonts w:ascii="Arial" w:hAnsi="Arial" w:eastAsia="Arial" w:cs="Arial"/>
                <w:spacing w:val="1"/>
              </w:rPr>
              <w:t>i</w:t>
            </w:r>
            <w:r>
              <w:rPr>
                <w:rFonts w:ascii="Arial" w:hAnsi="Arial" w:eastAsia="Arial" w:cs="Arial"/>
              </w:rPr>
              <w:t>ff</w:t>
            </w:r>
            <w:r>
              <w:rPr>
                <w:rFonts w:ascii="Arial" w:hAnsi="Arial" w:eastAsia="Arial" w:cs="Arial"/>
                <w:spacing w:val="-1"/>
              </w:rPr>
              <w:t>i</w:t>
            </w:r>
            <w:r>
              <w:rPr>
                <w:rFonts w:ascii="Arial" w:hAnsi="Arial" w:eastAsia="Arial" w:cs="Arial"/>
                <w:spacing w:val="1"/>
              </w:rPr>
              <w:t>c</w:t>
            </w:r>
            <w:r>
              <w:rPr>
                <w:rFonts w:ascii="Arial" w:hAnsi="Arial" w:eastAsia="Arial" w:cs="Arial"/>
                <w:spacing w:val="2"/>
              </w:rPr>
              <w:t>u</w:t>
            </w:r>
            <w:r>
              <w:rPr>
                <w:rFonts w:ascii="Arial" w:hAnsi="Arial" w:eastAsia="Arial" w:cs="Arial"/>
                <w:spacing w:val="-1"/>
              </w:rPr>
              <w:t>l</w:t>
            </w:r>
            <w:r>
              <w:rPr>
                <w:rFonts w:ascii="Arial" w:hAnsi="Arial" w:eastAsia="Arial" w:cs="Arial"/>
              </w:rPr>
              <w:t>t</w:t>
            </w:r>
            <w:r>
              <w:rPr>
                <w:rFonts w:ascii="Arial" w:hAnsi="Arial" w:eastAsia="Arial" w:cs="Arial"/>
                <w:spacing w:val="1"/>
              </w:rPr>
              <w:t>i</w:t>
            </w:r>
            <w:r>
              <w:rPr>
                <w:rFonts w:ascii="Arial" w:hAnsi="Arial" w:eastAsia="Arial" w:cs="Arial"/>
              </w:rPr>
              <w:t>es</w:t>
            </w:r>
            <w:r>
              <w:rPr>
                <w:spacing w:val="2"/>
              </w:rPr>
              <w:t xml:space="preserve"> </w:t>
            </w:r>
            <w:r>
              <w:rPr>
                <w:rFonts w:ascii="Arial" w:hAnsi="Arial" w:eastAsia="Arial" w:cs="Arial"/>
                <w:spacing w:val="2"/>
              </w:rPr>
              <w:t>h</w:t>
            </w:r>
            <w:r>
              <w:rPr>
                <w:rFonts w:ascii="Arial" w:hAnsi="Arial" w:eastAsia="Arial" w:cs="Arial"/>
              </w:rPr>
              <w:t>a</w:t>
            </w:r>
            <w:r>
              <w:rPr>
                <w:rFonts w:ascii="Arial" w:hAnsi="Arial" w:eastAsia="Arial" w:cs="Arial"/>
                <w:spacing w:val="1"/>
              </w:rPr>
              <w:t>v</w:t>
            </w:r>
            <w:r>
              <w:rPr>
                <w:rFonts w:ascii="Arial" w:hAnsi="Arial" w:eastAsia="Arial" w:cs="Arial"/>
              </w:rPr>
              <w:t>e</w:t>
            </w:r>
            <w:r>
              <w:t xml:space="preserve"> </w:t>
            </w:r>
            <w:r>
              <w:rPr>
                <w:rFonts w:ascii="Arial" w:hAnsi="Arial" w:eastAsia="Arial" w:cs="Arial"/>
              </w:rPr>
              <w:t>not</w:t>
            </w:r>
            <w:r>
              <w:rPr>
                <w:spacing w:val="4"/>
              </w:rPr>
              <w:t xml:space="preserve"> </w:t>
            </w:r>
            <w:r>
              <w:rPr>
                <w:rFonts w:ascii="Arial" w:hAnsi="Arial" w:eastAsia="Arial" w:cs="Arial"/>
                <w:spacing w:val="-1"/>
              </w:rPr>
              <w:t>i</w:t>
            </w:r>
            <w:r>
              <w:rPr>
                <w:rFonts w:ascii="Arial" w:hAnsi="Arial" w:eastAsia="Arial" w:cs="Arial"/>
              </w:rPr>
              <w:t>mp</w:t>
            </w:r>
            <w:r>
              <w:rPr>
                <w:rFonts w:ascii="Arial" w:hAnsi="Arial" w:eastAsia="Arial" w:cs="Arial"/>
                <w:spacing w:val="1"/>
              </w:rPr>
              <w:t>r</w:t>
            </w:r>
            <w:r>
              <w:rPr>
                <w:rFonts w:ascii="Arial" w:hAnsi="Arial" w:eastAsia="Arial" w:cs="Arial"/>
              </w:rPr>
              <w:t>o</w:t>
            </w:r>
            <w:r>
              <w:rPr>
                <w:rFonts w:ascii="Arial" w:hAnsi="Arial" w:eastAsia="Arial" w:cs="Arial"/>
                <w:spacing w:val="1"/>
              </w:rPr>
              <w:t>v</w:t>
            </w:r>
            <w:r>
              <w:rPr>
                <w:rFonts w:ascii="Arial" w:hAnsi="Arial" w:eastAsia="Arial" w:cs="Arial"/>
                <w:spacing w:val="2"/>
              </w:rPr>
              <w:t>e</w:t>
            </w:r>
            <w:r>
              <w:rPr>
                <w:rFonts w:ascii="Arial" w:hAnsi="Arial" w:eastAsia="Arial" w:cs="Arial"/>
              </w:rPr>
              <w:t>d</w:t>
            </w:r>
            <w:r>
              <w:rPr>
                <w:spacing w:val="-3"/>
              </w:rPr>
              <w:t xml:space="preserve"> </w:t>
            </w:r>
            <w:r>
              <w:rPr>
                <w:rFonts w:ascii="Arial" w:hAnsi="Arial" w:eastAsia="Arial" w:cs="Arial"/>
                <w:spacing w:val="2"/>
              </w:rPr>
              <w:t>d</w:t>
            </w:r>
            <w:r>
              <w:rPr>
                <w:rFonts w:ascii="Arial" w:hAnsi="Arial" w:eastAsia="Arial" w:cs="Arial"/>
              </w:rPr>
              <w:t>e</w:t>
            </w:r>
            <w:r>
              <w:rPr>
                <w:rFonts w:ascii="Arial" w:hAnsi="Arial" w:eastAsia="Arial" w:cs="Arial"/>
                <w:spacing w:val="1"/>
              </w:rPr>
              <w:t>s</w:t>
            </w:r>
            <w:r>
              <w:rPr>
                <w:rFonts w:ascii="Arial" w:hAnsi="Arial" w:eastAsia="Arial" w:cs="Arial"/>
              </w:rPr>
              <w:t>p</w:t>
            </w:r>
            <w:r>
              <w:rPr>
                <w:rFonts w:ascii="Arial" w:hAnsi="Arial" w:eastAsia="Arial" w:cs="Arial"/>
                <w:spacing w:val="-1"/>
              </w:rPr>
              <w:t>i</w:t>
            </w:r>
            <w:r>
              <w:rPr>
                <w:rFonts w:ascii="Arial" w:hAnsi="Arial" w:eastAsia="Arial" w:cs="Arial"/>
                <w:spacing w:val="2"/>
              </w:rPr>
              <w:t>t</w:t>
            </w:r>
            <w:r>
              <w:rPr>
                <w:rFonts w:ascii="Arial" w:hAnsi="Arial" w:eastAsia="Arial" w:cs="Arial"/>
              </w:rPr>
              <w:t>e</w:t>
            </w:r>
            <w:r>
              <w:rPr>
                <w:spacing w:val="-1"/>
              </w:rPr>
              <w:t xml:space="preserve"> </w:t>
            </w:r>
            <w:r>
              <w:rPr>
                <w:rFonts w:ascii="Arial" w:hAnsi="Arial" w:eastAsia="Arial" w:cs="Arial"/>
              </w:rPr>
              <w:t>t</w:t>
            </w:r>
            <w:r>
              <w:rPr>
                <w:rFonts w:ascii="Arial" w:hAnsi="Arial" w:eastAsia="Arial" w:cs="Arial"/>
                <w:spacing w:val="2"/>
              </w:rPr>
              <w:t>h</w:t>
            </w:r>
            <w:r>
              <w:rPr>
                <w:rFonts w:ascii="Arial" w:hAnsi="Arial" w:eastAsia="Arial" w:cs="Arial"/>
              </w:rPr>
              <w:t>e</w:t>
            </w:r>
            <w:r>
              <w:rPr>
                <w:spacing w:val="2"/>
              </w:rPr>
              <w:t xml:space="preserve"> </w:t>
            </w:r>
            <w:r>
              <w:rPr>
                <w:rFonts w:ascii="Arial" w:hAnsi="Arial" w:eastAsia="Arial" w:cs="Arial"/>
                <w:spacing w:val="2"/>
              </w:rPr>
              <w:t>u</w:t>
            </w:r>
            <w:r>
              <w:rPr>
                <w:rFonts w:ascii="Arial" w:hAnsi="Arial" w:eastAsia="Arial" w:cs="Arial"/>
                <w:spacing w:val="1"/>
              </w:rPr>
              <w:t>s</w:t>
            </w:r>
            <w:r>
              <w:rPr>
                <w:rFonts w:ascii="Arial" w:hAnsi="Arial" w:eastAsia="Arial" w:cs="Arial"/>
              </w:rPr>
              <w:t>e</w:t>
            </w:r>
            <w:r>
              <w:rPr>
                <w:spacing w:val="2"/>
              </w:rPr>
              <w:t xml:space="preserve"> </w:t>
            </w:r>
            <w:r>
              <w:rPr>
                <w:rFonts w:ascii="Arial" w:hAnsi="Arial" w:eastAsia="Arial" w:cs="Arial"/>
              </w:rPr>
              <w:t>of</w:t>
            </w:r>
            <w:r>
              <w:rPr>
                <w:spacing w:val="3"/>
              </w:rPr>
              <w:t xml:space="preserve"> </w:t>
            </w:r>
            <w:r>
              <w:rPr>
                <w:rFonts w:ascii="Arial" w:hAnsi="Arial" w:eastAsia="Arial" w:cs="Arial"/>
                <w:spacing w:val="2"/>
              </w:rPr>
              <w:t>a</w:t>
            </w:r>
            <w:r>
              <w:rPr>
                <w:rFonts w:ascii="Arial" w:hAnsi="Arial" w:eastAsia="Arial" w:cs="Arial"/>
              </w:rPr>
              <w:t>pp</w:t>
            </w:r>
            <w:r>
              <w:rPr>
                <w:rFonts w:ascii="Arial" w:hAnsi="Arial" w:eastAsia="Arial" w:cs="Arial"/>
                <w:spacing w:val="1"/>
              </w:rPr>
              <w:t>r</w:t>
            </w:r>
            <w:r>
              <w:rPr>
                <w:rFonts w:ascii="Arial" w:hAnsi="Arial" w:eastAsia="Arial" w:cs="Arial"/>
              </w:rPr>
              <w:t>op</w:t>
            </w:r>
            <w:r>
              <w:rPr>
                <w:rFonts w:ascii="Arial" w:hAnsi="Arial" w:eastAsia="Arial" w:cs="Arial"/>
                <w:spacing w:val="3"/>
              </w:rPr>
              <w:t>r</w:t>
            </w:r>
            <w:r>
              <w:rPr>
                <w:rFonts w:ascii="Arial" w:hAnsi="Arial" w:eastAsia="Arial" w:cs="Arial"/>
                <w:spacing w:val="-1"/>
              </w:rPr>
              <w:t>i</w:t>
            </w:r>
            <w:r>
              <w:rPr>
                <w:rFonts w:ascii="Arial" w:hAnsi="Arial" w:eastAsia="Arial" w:cs="Arial"/>
              </w:rPr>
              <w:t>ate</w:t>
            </w:r>
            <w:r>
              <w:rPr>
                <w:spacing w:val="-3"/>
              </w:rPr>
              <w:t xml:space="preserve"> </w:t>
            </w:r>
            <w:r>
              <w:rPr>
                <w:rFonts w:ascii="Arial" w:hAnsi="Arial" w:eastAsia="Arial" w:cs="Arial"/>
                <w:spacing w:val="-1"/>
              </w:rPr>
              <w:t>i</w:t>
            </w:r>
            <w:r>
              <w:rPr>
                <w:rFonts w:ascii="Arial" w:hAnsi="Arial" w:eastAsia="Arial" w:cs="Arial"/>
                <w:spacing w:val="2"/>
              </w:rPr>
              <w:t>n</w:t>
            </w:r>
            <w:r>
              <w:rPr>
                <w:rFonts w:ascii="Arial" w:hAnsi="Arial" w:eastAsia="Arial" w:cs="Arial"/>
              </w:rPr>
              <w:t>te</w:t>
            </w:r>
            <w:r>
              <w:rPr>
                <w:rFonts w:ascii="Arial" w:hAnsi="Arial" w:eastAsia="Arial" w:cs="Arial"/>
                <w:spacing w:val="1"/>
              </w:rPr>
              <w:t>rv</w:t>
            </w:r>
            <w:r>
              <w:rPr>
                <w:rFonts w:ascii="Arial" w:hAnsi="Arial" w:eastAsia="Arial" w:cs="Arial"/>
              </w:rPr>
              <w:t>en</w:t>
            </w:r>
            <w:r>
              <w:rPr>
                <w:rFonts w:ascii="Arial" w:hAnsi="Arial" w:eastAsia="Arial" w:cs="Arial"/>
                <w:spacing w:val="2"/>
              </w:rPr>
              <w:t>t</w:t>
            </w:r>
            <w:r>
              <w:rPr>
                <w:rFonts w:ascii="Arial" w:hAnsi="Arial" w:eastAsia="Arial" w:cs="Arial"/>
                <w:spacing w:val="1"/>
              </w:rPr>
              <w:t>i</w:t>
            </w:r>
            <w:r>
              <w:rPr>
                <w:rFonts w:ascii="Arial" w:hAnsi="Arial" w:eastAsia="Arial" w:cs="Arial"/>
              </w:rPr>
              <w:t>ons</w:t>
            </w:r>
            <w:r>
              <w:rPr>
                <w:spacing w:val="-5"/>
              </w:rPr>
              <w:t xml:space="preserve"> </w:t>
            </w:r>
            <w:r>
              <w:rPr>
                <w:rFonts w:ascii="Arial" w:hAnsi="Arial" w:eastAsia="Arial" w:cs="Arial"/>
              </w:rPr>
              <w:t>a</w:t>
            </w:r>
            <w:r>
              <w:rPr>
                <w:rFonts w:ascii="Arial" w:hAnsi="Arial" w:eastAsia="Arial" w:cs="Arial"/>
                <w:spacing w:val="2"/>
              </w:rPr>
              <w:t>n</w:t>
            </w:r>
            <w:r>
              <w:rPr>
                <w:rFonts w:ascii="Arial" w:hAnsi="Arial" w:eastAsia="Arial" w:cs="Arial"/>
              </w:rPr>
              <w:t>d</w:t>
            </w:r>
            <w:r>
              <w:rPr>
                <w:spacing w:val="2"/>
              </w:rPr>
              <w:t xml:space="preserve"> </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at</w:t>
            </w:r>
            <w:r>
              <w:rPr>
                <w:rFonts w:ascii="Arial" w:hAnsi="Arial" w:eastAsia="Arial" w:cs="Arial"/>
                <w:spacing w:val="2"/>
              </w:rPr>
              <w:t>e</w:t>
            </w:r>
            <w:r>
              <w:rPr>
                <w:rFonts w:ascii="Arial" w:hAnsi="Arial" w:eastAsia="Arial" w:cs="Arial"/>
              </w:rPr>
              <w:t>g</w:t>
            </w:r>
            <w:r>
              <w:rPr>
                <w:rFonts w:ascii="Arial" w:hAnsi="Arial" w:eastAsia="Arial" w:cs="Arial"/>
                <w:spacing w:val="-1"/>
              </w:rPr>
              <w:t>i</w:t>
            </w:r>
            <w:r>
              <w:rPr>
                <w:rFonts w:ascii="Arial" w:hAnsi="Arial" w:eastAsia="Arial" w:cs="Arial"/>
              </w:rPr>
              <w:t>e</w:t>
            </w:r>
            <w:r>
              <w:rPr>
                <w:rFonts w:ascii="Arial" w:hAnsi="Arial" w:eastAsia="Arial" w:cs="Arial"/>
                <w:spacing w:val="1"/>
              </w:rPr>
              <w:t>s</w:t>
            </w:r>
            <w:r>
              <w:rPr>
                <w:rFonts w:ascii="Arial" w:hAnsi="Arial" w:eastAsia="Arial" w:cs="Arial"/>
              </w:rPr>
              <w:t>?</w:t>
            </w:r>
          </w:p>
          <w:sdt>
            <w:sdtPr>
              <w:rPr>
                <w:rFonts w:ascii="Arial" w:hAnsi="Arial" w:eastAsia="Arial" w:cs="Arial"/>
              </w:rPr>
              <w:id w:val="1778904807"/>
              <w:placeholder>
                <w:docPart w:val="DefaultPlaceholder_-1854013440"/>
              </w:placeholder>
              <w:showingPlcHdr/>
              <w:text/>
            </w:sdtPr>
            <w:sdtContent>
              <w:p w:rsidR="008D1585" w:rsidP="005D06B6" w:rsidRDefault="008D1585" w14:paraId="307A3C8D" w14:textId="39C3A53F">
                <w:pPr>
                  <w:spacing w:before="39" w:line="260" w:lineRule="auto"/>
                  <w:ind w:left="100" w:right="70"/>
                  <w:jc w:val="both"/>
                  <w:rPr>
                    <w:rFonts w:ascii="Arial" w:hAnsi="Arial" w:eastAsia="Arial" w:cs="Arial"/>
                  </w:rPr>
                </w:pPr>
                <w:r w:rsidRPr="00B844F7">
                  <w:rPr>
                    <w:rStyle w:val="PlaceholderText"/>
                  </w:rPr>
                  <w:t>Click or tap here to enter text.</w:t>
                </w:r>
              </w:p>
            </w:sdtContent>
          </w:sdt>
        </w:tc>
      </w:tr>
      <w:tr w:rsidR="005D06B6" w:rsidTr="005D06B6" w14:paraId="234B1144" w14:textId="77777777">
        <w:tc>
          <w:tcPr>
            <w:tcW w:w="11333" w:type="dxa"/>
            <w:tcBorders>
              <w:top w:val="single" w:color="000000" w:sz="5" w:space="0"/>
              <w:left w:val="single" w:color="000000" w:sz="5" w:space="0"/>
              <w:bottom w:val="single" w:color="000000" w:sz="5" w:space="0"/>
              <w:right w:val="single" w:color="000000" w:sz="5" w:space="0"/>
            </w:tcBorders>
            <w:shd w:val="clear" w:color="auto" w:fill="D9D9D9"/>
          </w:tcPr>
          <w:p w:rsidR="005D06B6" w:rsidP="005D06B6" w:rsidRDefault="005D06B6" w14:paraId="0F53F783" w14:textId="77777777">
            <w:pPr>
              <w:spacing w:before="40"/>
              <w:ind w:left="5369" w:right="5369"/>
              <w:jc w:val="center"/>
              <w:rPr>
                <w:rFonts w:ascii="Arial" w:hAnsi="Arial" w:eastAsia="Arial" w:cs="Arial"/>
                <w:sz w:val="24"/>
                <w:szCs w:val="24"/>
              </w:rPr>
            </w:pPr>
            <w:r>
              <w:rPr>
                <w:rFonts w:ascii="Arial" w:hAnsi="Arial" w:eastAsia="Arial" w:cs="Arial"/>
                <w:b/>
                <w:w w:val="99"/>
                <w:sz w:val="24"/>
                <w:szCs w:val="24"/>
              </w:rPr>
              <w:t>R</w:t>
            </w:r>
            <w:r>
              <w:rPr>
                <w:rFonts w:ascii="Arial" w:hAnsi="Arial" w:eastAsia="Arial" w:cs="Arial"/>
                <w:b/>
                <w:spacing w:val="1"/>
                <w:sz w:val="24"/>
                <w:szCs w:val="24"/>
              </w:rPr>
              <w:t>i</w:t>
            </w:r>
            <w:r>
              <w:rPr>
                <w:rFonts w:ascii="Arial" w:hAnsi="Arial" w:eastAsia="Arial" w:cs="Arial"/>
                <w:b/>
                <w:spacing w:val="1"/>
                <w:w w:val="99"/>
                <w:sz w:val="24"/>
                <w:szCs w:val="24"/>
              </w:rPr>
              <w:t>s</w:t>
            </w:r>
            <w:r>
              <w:rPr>
                <w:rFonts w:ascii="Arial" w:hAnsi="Arial" w:eastAsia="Arial" w:cs="Arial"/>
                <w:b/>
                <w:w w:val="99"/>
                <w:sz w:val="24"/>
                <w:szCs w:val="24"/>
              </w:rPr>
              <w:t>k</w:t>
            </w:r>
          </w:p>
        </w:tc>
      </w:tr>
      <w:tr w:rsidR="005D06B6" w:rsidTr="005D06B6" w14:paraId="69F9D72D" w14:textId="77777777">
        <w:tc>
          <w:tcPr>
            <w:tcW w:w="11333" w:type="dxa"/>
            <w:tcBorders>
              <w:top w:val="single" w:color="000000" w:sz="5" w:space="0"/>
              <w:left w:val="single" w:color="000000" w:sz="5" w:space="0"/>
              <w:bottom w:val="single" w:color="000000" w:sz="5" w:space="0"/>
              <w:right w:val="single" w:color="000000" w:sz="5" w:space="0"/>
            </w:tcBorders>
          </w:tcPr>
          <w:p w:rsidR="005D06B6" w:rsidP="005D06B6" w:rsidRDefault="005D06B6" w14:paraId="11E22BC8" w14:textId="77777777">
            <w:pPr>
              <w:spacing w:before="39"/>
              <w:ind w:left="100" w:right="3010"/>
              <w:jc w:val="both"/>
              <w:rPr>
                <w:rFonts w:ascii="Arial" w:hAnsi="Arial" w:eastAsia="Arial" w:cs="Arial"/>
              </w:rPr>
            </w:pPr>
            <w:r>
              <w:rPr>
                <w:rFonts w:ascii="Arial" w:hAnsi="Arial" w:eastAsia="Arial" w:cs="Arial"/>
              </w:rPr>
              <w:t>Do</w:t>
            </w:r>
            <w:r>
              <w:rPr>
                <w:spacing w:val="2"/>
              </w:rPr>
              <w:t xml:space="preserve"> </w:t>
            </w:r>
            <w:r>
              <w:rPr>
                <w:rFonts w:ascii="Arial" w:hAnsi="Arial" w:eastAsia="Arial" w:cs="Arial"/>
                <w:spacing w:val="1"/>
              </w:rPr>
              <w:t>y</w:t>
            </w:r>
            <w:r>
              <w:rPr>
                <w:rFonts w:ascii="Arial" w:hAnsi="Arial" w:eastAsia="Arial" w:cs="Arial"/>
              </w:rPr>
              <w:t>ou</w:t>
            </w:r>
            <w:r>
              <w:rPr>
                <w:spacing w:val="4"/>
              </w:rPr>
              <w:t xml:space="preserve"> </w:t>
            </w:r>
            <w:r>
              <w:rPr>
                <w:rFonts w:ascii="Arial" w:hAnsi="Arial" w:eastAsia="Arial" w:cs="Arial"/>
              </w:rPr>
              <w:t>ha</w:t>
            </w:r>
            <w:r>
              <w:rPr>
                <w:rFonts w:ascii="Arial" w:hAnsi="Arial" w:eastAsia="Arial" w:cs="Arial"/>
                <w:spacing w:val="1"/>
              </w:rPr>
              <w:t>v</w:t>
            </w:r>
            <w:r>
              <w:rPr>
                <w:rFonts w:ascii="Arial" w:hAnsi="Arial" w:eastAsia="Arial" w:cs="Arial"/>
              </w:rPr>
              <w:t>e</w:t>
            </w:r>
            <w:r>
              <w:rPr>
                <w:spacing w:val="1"/>
              </w:rPr>
              <w:t xml:space="preserve"> </w:t>
            </w:r>
            <w:r>
              <w:rPr>
                <w:rFonts w:ascii="Arial" w:hAnsi="Arial" w:eastAsia="Arial" w:cs="Arial"/>
                <w:spacing w:val="2"/>
              </w:rPr>
              <w:t>a</w:t>
            </w:r>
            <w:r>
              <w:rPr>
                <w:rFonts w:ascii="Arial" w:hAnsi="Arial" w:eastAsia="Arial" w:cs="Arial"/>
              </w:rPr>
              <w:t>ny</w:t>
            </w:r>
            <w:r>
              <w:rPr>
                <w:spacing w:val="3"/>
              </w:rPr>
              <w:t xml:space="preserve"> </w:t>
            </w:r>
            <w:r>
              <w:rPr>
                <w:rFonts w:ascii="Arial" w:hAnsi="Arial" w:eastAsia="Arial" w:cs="Arial"/>
                <w:spacing w:val="1"/>
              </w:rPr>
              <w:t>c</w:t>
            </w:r>
            <w:r>
              <w:rPr>
                <w:rFonts w:ascii="Arial" w:hAnsi="Arial" w:eastAsia="Arial" w:cs="Arial"/>
              </w:rPr>
              <w:t>on</w:t>
            </w:r>
            <w:r>
              <w:rPr>
                <w:rFonts w:ascii="Arial" w:hAnsi="Arial" w:eastAsia="Arial" w:cs="Arial"/>
                <w:spacing w:val="1"/>
              </w:rPr>
              <w:t>c</w:t>
            </w:r>
            <w:r>
              <w:rPr>
                <w:rFonts w:ascii="Arial" w:hAnsi="Arial" w:eastAsia="Arial" w:cs="Arial"/>
              </w:rPr>
              <w:t>e</w:t>
            </w:r>
            <w:r>
              <w:rPr>
                <w:rFonts w:ascii="Arial" w:hAnsi="Arial" w:eastAsia="Arial" w:cs="Arial"/>
                <w:spacing w:val="1"/>
              </w:rPr>
              <w:t>r</w:t>
            </w:r>
            <w:r>
              <w:rPr>
                <w:rFonts w:ascii="Arial" w:hAnsi="Arial" w:eastAsia="Arial" w:cs="Arial"/>
              </w:rPr>
              <w:t>ns</w:t>
            </w:r>
            <w:r>
              <w:rPr>
                <w:spacing w:val="1"/>
              </w:rPr>
              <w:t xml:space="preserve"> </w:t>
            </w:r>
            <w:r>
              <w:rPr>
                <w:rFonts w:ascii="Arial" w:hAnsi="Arial" w:eastAsia="Arial" w:cs="Arial"/>
              </w:rPr>
              <w:t>for</w:t>
            </w:r>
            <w:r>
              <w:rPr>
                <w:spacing w:val="4"/>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spacing w:val="2"/>
              </w:rPr>
              <w:t>d</w:t>
            </w:r>
            <w:r>
              <w:rPr>
                <w:rFonts w:ascii="Arial" w:hAnsi="Arial" w:eastAsia="Arial" w:cs="Arial"/>
                <w:spacing w:val="-1"/>
              </w:rPr>
              <w:t>’</w:t>
            </w:r>
            <w:r>
              <w:rPr>
                <w:rFonts w:ascii="Arial" w:hAnsi="Arial" w:eastAsia="Arial" w:cs="Arial"/>
              </w:rPr>
              <w:t>s</w:t>
            </w:r>
            <w:r>
              <w:t xml:space="preserve"> </w:t>
            </w:r>
            <w:r>
              <w:rPr>
                <w:rFonts w:ascii="Arial" w:hAnsi="Arial" w:eastAsia="Arial" w:cs="Arial"/>
                <w:spacing w:val="1"/>
              </w:rPr>
              <w:t>s</w:t>
            </w:r>
            <w:r>
              <w:rPr>
                <w:rFonts w:ascii="Arial" w:hAnsi="Arial" w:eastAsia="Arial" w:cs="Arial"/>
              </w:rPr>
              <w:t>afety</w:t>
            </w:r>
            <w:r>
              <w:rPr>
                <w:spacing w:val="1"/>
              </w:rPr>
              <w:t xml:space="preserve"> </w:t>
            </w:r>
            <w:r>
              <w:rPr>
                <w:rFonts w:ascii="Arial" w:hAnsi="Arial" w:eastAsia="Arial" w:cs="Arial"/>
                <w:spacing w:val="2"/>
              </w:rPr>
              <w:t>a</w:t>
            </w:r>
            <w:r>
              <w:rPr>
                <w:rFonts w:ascii="Arial" w:hAnsi="Arial" w:eastAsia="Arial" w:cs="Arial"/>
              </w:rPr>
              <w:t>nd/</w:t>
            </w:r>
            <w:r>
              <w:rPr>
                <w:rFonts w:ascii="Arial" w:hAnsi="Arial" w:eastAsia="Arial" w:cs="Arial"/>
                <w:spacing w:val="2"/>
              </w:rPr>
              <w:t>o</w:t>
            </w:r>
            <w:r>
              <w:rPr>
                <w:rFonts w:ascii="Arial" w:hAnsi="Arial" w:eastAsia="Arial" w:cs="Arial"/>
              </w:rPr>
              <w:t>r</w:t>
            </w:r>
            <w:r>
              <w:t xml:space="preserve"> </w:t>
            </w:r>
            <w:r>
              <w:rPr>
                <w:rFonts w:ascii="Arial" w:hAnsi="Arial" w:eastAsia="Arial" w:cs="Arial"/>
              </w:rPr>
              <w:t>feel</w:t>
            </w:r>
            <w:r>
              <w:rPr>
                <w:spacing w:val="4"/>
              </w:rPr>
              <w:t xml:space="preserve"> </w:t>
            </w:r>
            <w:r>
              <w:rPr>
                <w:rFonts w:ascii="Arial" w:hAnsi="Arial" w:eastAsia="Arial" w:cs="Arial"/>
              </w:rPr>
              <w:t>that</w:t>
            </w:r>
            <w:r>
              <w:rPr>
                <w:spacing w:val="4"/>
              </w:rPr>
              <w:t xml:space="preserve"> </w:t>
            </w:r>
            <w:r>
              <w:rPr>
                <w:rFonts w:ascii="Arial" w:hAnsi="Arial" w:eastAsia="Arial" w:cs="Arial"/>
              </w:rPr>
              <w:t>the</w:t>
            </w:r>
            <w:r>
              <w:rPr>
                <w:rFonts w:ascii="Arial" w:hAnsi="Arial" w:eastAsia="Arial" w:cs="Arial"/>
                <w:spacing w:val="3"/>
              </w:rPr>
              <w:t>r</w:t>
            </w:r>
            <w:r>
              <w:rPr>
                <w:rFonts w:ascii="Arial" w:hAnsi="Arial" w:eastAsia="Arial" w:cs="Arial"/>
              </w:rPr>
              <w:t>e</w:t>
            </w:r>
            <w:r>
              <w:t xml:space="preserve"> </w:t>
            </w:r>
            <w:r>
              <w:rPr>
                <w:rFonts w:ascii="Arial" w:hAnsi="Arial" w:eastAsia="Arial" w:cs="Arial"/>
              </w:rPr>
              <w:t>a</w:t>
            </w:r>
            <w:r>
              <w:rPr>
                <w:rFonts w:ascii="Arial" w:hAnsi="Arial" w:eastAsia="Arial" w:cs="Arial"/>
                <w:spacing w:val="1"/>
              </w:rPr>
              <w:t>r</w:t>
            </w:r>
            <w:r>
              <w:rPr>
                <w:rFonts w:ascii="Arial" w:hAnsi="Arial" w:eastAsia="Arial" w:cs="Arial"/>
              </w:rPr>
              <w:t>e</w:t>
            </w:r>
            <w:r>
              <w:rPr>
                <w:spacing w:val="4"/>
              </w:rPr>
              <w:t xml:space="preserve"> </w:t>
            </w:r>
            <w:r>
              <w:rPr>
                <w:rFonts w:ascii="Arial" w:hAnsi="Arial" w:eastAsia="Arial" w:cs="Arial"/>
              </w:rPr>
              <w:t>any</w:t>
            </w:r>
            <w:r>
              <w:rPr>
                <w:spacing w:val="3"/>
              </w:rPr>
              <w:t xml:space="preserve"> </w:t>
            </w:r>
            <w:r>
              <w:rPr>
                <w:rFonts w:ascii="Arial" w:hAnsi="Arial" w:eastAsia="Arial" w:cs="Arial"/>
                <w:spacing w:val="1"/>
              </w:rPr>
              <w:t>c</w:t>
            </w:r>
            <w:r>
              <w:rPr>
                <w:rFonts w:ascii="Arial" w:hAnsi="Arial" w:eastAsia="Arial" w:cs="Arial"/>
              </w:rPr>
              <w:t>u</w:t>
            </w:r>
            <w:r>
              <w:rPr>
                <w:rFonts w:ascii="Arial" w:hAnsi="Arial" w:eastAsia="Arial" w:cs="Arial"/>
                <w:spacing w:val="3"/>
              </w:rPr>
              <w:t>r</w:t>
            </w:r>
            <w:r>
              <w:rPr>
                <w:rFonts w:ascii="Arial" w:hAnsi="Arial" w:eastAsia="Arial" w:cs="Arial"/>
                <w:spacing w:val="1"/>
              </w:rPr>
              <w:t>r</w:t>
            </w:r>
            <w:r>
              <w:rPr>
                <w:rFonts w:ascii="Arial" w:hAnsi="Arial" w:eastAsia="Arial" w:cs="Arial"/>
              </w:rPr>
              <w:t>ent</w:t>
            </w:r>
            <w:r>
              <w:rPr>
                <w:spacing w:val="-1"/>
              </w:rPr>
              <w:t xml:space="preserve"> </w:t>
            </w:r>
            <w:r>
              <w:rPr>
                <w:rFonts w:ascii="Arial" w:hAnsi="Arial" w:eastAsia="Arial" w:cs="Arial"/>
                <w:spacing w:val="1"/>
              </w:rPr>
              <w:t>r</w:t>
            </w:r>
            <w:r>
              <w:rPr>
                <w:rFonts w:ascii="Arial" w:hAnsi="Arial" w:eastAsia="Arial" w:cs="Arial"/>
                <w:spacing w:val="-1"/>
              </w:rPr>
              <w:t>i</w:t>
            </w:r>
            <w:r>
              <w:rPr>
                <w:rFonts w:ascii="Arial" w:hAnsi="Arial" w:eastAsia="Arial" w:cs="Arial"/>
                <w:spacing w:val="1"/>
              </w:rPr>
              <w:t>sks</w:t>
            </w:r>
            <w:r>
              <w:rPr>
                <w:rFonts w:ascii="Arial" w:hAnsi="Arial" w:eastAsia="Arial" w:cs="Arial"/>
              </w:rPr>
              <w:t>?</w:t>
            </w:r>
          </w:p>
          <w:p w:rsidR="005D06B6" w:rsidP="005D06B6" w:rsidRDefault="005D06B6" w14:paraId="618E7BD6" w14:textId="77777777">
            <w:pPr>
              <w:spacing w:before="39"/>
              <w:ind w:left="100" w:right="68"/>
              <w:jc w:val="both"/>
              <w:rPr>
                <w:rFonts w:ascii="Arial" w:hAnsi="Arial" w:eastAsia="Arial" w:cs="Arial"/>
              </w:rPr>
            </w:pPr>
            <w:r>
              <w:rPr>
                <w:rFonts w:ascii="Arial" w:hAnsi="Arial" w:eastAsia="Arial" w:cs="Arial"/>
              </w:rPr>
              <w:t>R</w:t>
            </w:r>
            <w:r>
              <w:rPr>
                <w:rFonts w:ascii="Arial" w:hAnsi="Arial" w:eastAsia="Arial" w:cs="Arial"/>
                <w:spacing w:val="-1"/>
              </w:rPr>
              <w:t>i</w:t>
            </w:r>
            <w:r>
              <w:rPr>
                <w:rFonts w:ascii="Arial" w:hAnsi="Arial" w:eastAsia="Arial" w:cs="Arial"/>
                <w:spacing w:val="1"/>
              </w:rPr>
              <w:t>s</w:t>
            </w:r>
            <w:r>
              <w:rPr>
                <w:rFonts w:ascii="Arial" w:hAnsi="Arial" w:eastAsia="Arial" w:cs="Arial"/>
              </w:rPr>
              <w:t>k</w:t>
            </w:r>
            <w:r>
              <w:rPr>
                <w:spacing w:val="1"/>
              </w:rPr>
              <w:t xml:space="preserve"> </w:t>
            </w:r>
            <w:r>
              <w:rPr>
                <w:rFonts w:ascii="Arial" w:hAnsi="Arial" w:eastAsia="Arial" w:cs="Arial"/>
              </w:rPr>
              <w:t>may</w:t>
            </w:r>
            <w:r>
              <w:rPr>
                <w:spacing w:val="4"/>
              </w:rPr>
              <w:t xml:space="preserve"> </w:t>
            </w:r>
            <w:r>
              <w:rPr>
                <w:rFonts w:ascii="Arial" w:hAnsi="Arial" w:eastAsia="Arial" w:cs="Arial"/>
              </w:rPr>
              <w:t>be</w:t>
            </w:r>
            <w:r>
              <w:rPr>
                <w:spacing w:val="2"/>
              </w:rPr>
              <w:t xml:space="preserve"> </w:t>
            </w:r>
            <w:r>
              <w:rPr>
                <w:rFonts w:ascii="Arial" w:hAnsi="Arial" w:eastAsia="Arial" w:cs="Arial"/>
              </w:rPr>
              <w:t>f</w:t>
            </w:r>
            <w:r>
              <w:rPr>
                <w:rFonts w:ascii="Arial" w:hAnsi="Arial" w:eastAsia="Arial" w:cs="Arial"/>
                <w:spacing w:val="1"/>
              </w:rPr>
              <w:t>r</w:t>
            </w:r>
            <w:r>
              <w:rPr>
                <w:rFonts w:ascii="Arial" w:hAnsi="Arial" w:eastAsia="Arial" w:cs="Arial"/>
              </w:rPr>
              <w:t>om</w:t>
            </w:r>
            <w:r>
              <w:rPr>
                <w:spacing w:val="2"/>
              </w:rPr>
              <w:t xml:space="preserve"> </w:t>
            </w:r>
            <w:r>
              <w:rPr>
                <w:rFonts w:ascii="Arial" w:hAnsi="Arial" w:eastAsia="Arial" w:cs="Arial"/>
                <w:spacing w:val="2"/>
              </w:rPr>
              <w:t>t</w:t>
            </w:r>
            <w:r>
              <w:rPr>
                <w:rFonts w:ascii="Arial" w:hAnsi="Arial" w:eastAsia="Arial" w:cs="Arial"/>
              </w:rPr>
              <w:t>hem</w:t>
            </w:r>
            <w:r>
              <w:rPr>
                <w:rFonts w:ascii="Arial" w:hAnsi="Arial" w:eastAsia="Arial" w:cs="Arial"/>
                <w:spacing w:val="1"/>
              </w:rPr>
              <w:t>s</w:t>
            </w:r>
            <w:r>
              <w:rPr>
                <w:rFonts w:ascii="Arial" w:hAnsi="Arial" w:eastAsia="Arial" w:cs="Arial"/>
                <w:spacing w:val="2"/>
              </w:rPr>
              <w:t>e</w:t>
            </w:r>
            <w:r>
              <w:rPr>
                <w:rFonts w:ascii="Arial" w:hAnsi="Arial" w:eastAsia="Arial" w:cs="Arial"/>
                <w:spacing w:val="-1"/>
              </w:rPr>
              <w:t>l</w:t>
            </w:r>
            <w:r>
              <w:rPr>
                <w:rFonts w:ascii="Arial" w:hAnsi="Arial" w:eastAsia="Arial" w:cs="Arial"/>
                <w:spacing w:val="4"/>
              </w:rPr>
              <w:t>v</w:t>
            </w:r>
            <w:r>
              <w:rPr>
                <w:rFonts w:ascii="Arial" w:hAnsi="Arial" w:eastAsia="Arial" w:cs="Arial"/>
              </w:rPr>
              <w:t>es</w:t>
            </w:r>
            <w:r>
              <w:rPr>
                <w:spacing w:val="1"/>
              </w:rPr>
              <w:t xml:space="preserve"> </w:t>
            </w:r>
            <w:r>
              <w:rPr>
                <w:rFonts w:ascii="Arial" w:hAnsi="Arial" w:eastAsia="Arial" w:cs="Arial"/>
                <w:spacing w:val="1"/>
              </w:rPr>
              <w:t>(s</w:t>
            </w:r>
            <w:r>
              <w:rPr>
                <w:rFonts w:ascii="Arial" w:hAnsi="Arial" w:eastAsia="Arial" w:cs="Arial"/>
              </w:rPr>
              <w:t>u</w:t>
            </w:r>
            <w:r>
              <w:rPr>
                <w:rFonts w:ascii="Arial" w:hAnsi="Arial" w:eastAsia="Arial" w:cs="Arial"/>
                <w:spacing w:val="1"/>
              </w:rPr>
              <w:t>c</w:t>
            </w:r>
            <w:r>
              <w:rPr>
                <w:rFonts w:ascii="Arial" w:hAnsi="Arial" w:eastAsia="Arial" w:cs="Arial"/>
              </w:rPr>
              <w:t>h</w:t>
            </w:r>
            <w:r>
              <w:t xml:space="preserve"> </w:t>
            </w:r>
            <w:r>
              <w:rPr>
                <w:rFonts w:ascii="Arial" w:hAnsi="Arial" w:eastAsia="Arial" w:cs="Arial"/>
              </w:rPr>
              <w:t>as</w:t>
            </w:r>
            <w:r>
              <w:rPr>
                <w:spacing w:val="1"/>
              </w:rPr>
              <w:t xml:space="preserve"> </w:t>
            </w:r>
            <w:r>
              <w:rPr>
                <w:rFonts w:ascii="Arial" w:hAnsi="Arial" w:eastAsia="Arial" w:cs="Arial"/>
                <w:spacing w:val="1"/>
              </w:rPr>
              <w:t>s</w:t>
            </w:r>
            <w:r>
              <w:rPr>
                <w:rFonts w:ascii="Arial" w:hAnsi="Arial" w:eastAsia="Arial" w:cs="Arial"/>
                <w:spacing w:val="2"/>
              </w:rPr>
              <w:t>e</w:t>
            </w:r>
            <w:r>
              <w:rPr>
                <w:rFonts w:ascii="Arial" w:hAnsi="Arial" w:eastAsia="Arial" w:cs="Arial"/>
                <w:spacing w:val="-1"/>
              </w:rPr>
              <w:t>l</w:t>
            </w:r>
            <w:r>
              <w:rPr>
                <w:rFonts w:ascii="Arial" w:hAnsi="Arial" w:eastAsia="Arial" w:cs="Arial"/>
              </w:rPr>
              <w:t>f</w:t>
            </w:r>
            <w:r>
              <w:rPr>
                <w:rFonts w:ascii="Arial" w:hAnsi="Arial" w:eastAsia="Arial" w:cs="Arial"/>
                <w:spacing w:val="1"/>
              </w:rPr>
              <w:t>-</w:t>
            </w:r>
            <w:r>
              <w:rPr>
                <w:rFonts w:ascii="Arial" w:hAnsi="Arial" w:eastAsia="Arial" w:cs="Arial"/>
                <w:spacing w:val="2"/>
              </w:rPr>
              <w:t>h</w:t>
            </w:r>
            <w:r>
              <w:rPr>
                <w:rFonts w:ascii="Arial" w:hAnsi="Arial" w:eastAsia="Arial" w:cs="Arial"/>
              </w:rPr>
              <w:t>a</w:t>
            </w:r>
            <w:r>
              <w:rPr>
                <w:rFonts w:ascii="Arial" w:hAnsi="Arial" w:eastAsia="Arial" w:cs="Arial"/>
                <w:spacing w:val="1"/>
              </w:rPr>
              <w:t>r</w:t>
            </w:r>
            <w:r>
              <w:rPr>
                <w:rFonts w:ascii="Arial" w:hAnsi="Arial" w:eastAsia="Arial" w:cs="Arial"/>
              </w:rPr>
              <w:t>m</w:t>
            </w:r>
            <w:r>
              <w:rPr>
                <w:rFonts w:ascii="Arial" w:hAnsi="Arial" w:eastAsia="Arial" w:cs="Arial"/>
                <w:spacing w:val="1"/>
              </w:rPr>
              <w:t>i</w:t>
            </w:r>
            <w:r>
              <w:rPr>
                <w:rFonts w:ascii="Arial" w:hAnsi="Arial" w:eastAsia="Arial" w:cs="Arial"/>
              </w:rPr>
              <w:t>ng,</w:t>
            </w:r>
            <w:r>
              <w:rPr>
                <w:spacing w:val="2"/>
              </w:rPr>
              <w:t xml:space="preserve"> </w:t>
            </w:r>
            <w:r>
              <w:rPr>
                <w:rFonts w:ascii="Arial" w:hAnsi="Arial" w:eastAsia="Arial" w:cs="Arial"/>
                <w:spacing w:val="1"/>
              </w:rPr>
              <w:t>s</w:t>
            </w:r>
            <w:r>
              <w:rPr>
                <w:rFonts w:ascii="Arial" w:hAnsi="Arial" w:eastAsia="Arial" w:cs="Arial"/>
              </w:rPr>
              <w:t>u</w:t>
            </w:r>
            <w:r>
              <w:rPr>
                <w:rFonts w:ascii="Arial" w:hAnsi="Arial" w:eastAsia="Arial" w:cs="Arial"/>
                <w:spacing w:val="-1"/>
              </w:rPr>
              <w:t>i</w:t>
            </w:r>
            <w:r>
              <w:rPr>
                <w:rFonts w:ascii="Arial" w:hAnsi="Arial" w:eastAsia="Arial" w:cs="Arial"/>
                <w:spacing w:val="1"/>
              </w:rPr>
              <w:t>c</w:t>
            </w:r>
            <w:r>
              <w:rPr>
                <w:rFonts w:ascii="Arial" w:hAnsi="Arial" w:eastAsia="Arial" w:cs="Arial"/>
                <w:spacing w:val="-1"/>
              </w:rPr>
              <w:t>i</w:t>
            </w:r>
            <w:r>
              <w:rPr>
                <w:rFonts w:ascii="Arial" w:hAnsi="Arial" w:eastAsia="Arial" w:cs="Arial"/>
                <w:spacing w:val="2"/>
              </w:rPr>
              <w:t>d</w:t>
            </w:r>
            <w:r>
              <w:rPr>
                <w:rFonts w:ascii="Arial" w:hAnsi="Arial" w:eastAsia="Arial" w:cs="Arial"/>
              </w:rPr>
              <w:t>a</w:t>
            </w:r>
            <w:r>
              <w:rPr>
                <w:rFonts w:ascii="Arial" w:hAnsi="Arial" w:eastAsia="Arial" w:cs="Arial"/>
                <w:spacing w:val="1"/>
              </w:rPr>
              <w:t>l</w:t>
            </w:r>
            <w:r>
              <w:rPr>
                <w:rFonts w:ascii="Arial" w:hAnsi="Arial" w:eastAsia="Arial" w:cs="Arial"/>
                <w:spacing w:val="-1"/>
              </w:rPr>
              <w:t>i</w:t>
            </w:r>
            <w:r>
              <w:rPr>
                <w:rFonts w:ascii="Arial" w:hAnsi="Arial" w:eastAsia="Arial" w:cs="Arial"/>
              </w:rPr>
              <w:t>t</w:t>
            </w:r>
            <w:r>
              <w:rPr>
                <w:rFonts w:ascii="Arial" w:hAnsi="Arial" w:eastAsia="Arial" w:cs="Arial"/>
                <w:spacing w:val="1"/>
              </w:rPr>
              <w:t>y</w:t>
            </w:r>
            <w:r>
              <w:rPr>
                <w:rFonts w:ascii="Arial" w:hAnsi="Arial" w:eastAsia="Arial" w:cs="Arial"/>
              </w:rPr>
              <w:t>,</w:t>
            </w:r>
            <w:r>
              <w:rPr>
                <w:spacing w:val="2"/>
              </w:rPr>
              <w:t xml:space="preserve"> </w:t>
            </w:r>
            <w:r>
              <w:rPr>
                <w:rFonts w:ascii="Arial" w:hAnsi="Arial" w:eastAsia="Arial" w:cs="Arial"/>
              </w:rPr>
              <w:t>an</w:t>
            </w:r>
            <w:r>
              <w:rPr>
                <w:rFonts w:ascii="Arial" w:hAnsi="Arial" w:eastAsia="Arial" w:cs="Arial"/>
                <w:spacing w:val="2"/>
              </w:rPr>
              <w:t>d</w:t>
            </w:r>
            <w:r>
              <w:rPr>
                <w:rFonts w:ascii="Arial" w:hAnsi="Arial" w:eastAsia="Arial" w:cs="Arial"/>
              </w:rPr>
              <w:t>/or</w:t>
            </w:r>
            <w:r>
              <w:rPr>
                <w:spacing w:val="1"/>
              </w:rPr>
              <w:t xml:space="preserve"> </w:t>
            </w:r>
            <w:r>
              <w:rPr>
                <w:rFonts w:ascii="Arial" w:hAnsi="Arial" w:eastAsia="Arial" w:cs="Arial"/>
                <w:spacing w:val="1"/>
              </w:rPr>
              <w:t>s</w:t>
            </w:r>
            <w:r>
              <w:rPr>
                <w:rFonts w:ascii="Arial" w:hAnsi="Arial" w:eastAsia="Arial" w:cs="Arial"/>
                <w:spacing w:val="2"/>
              </w:rPr>
              <w:t>e</w:t>
            </w:r>
            <w:r>
              <w:rPr>
                <w:rFonts w:ascii="Arial" w:hAnsi="Arial" w:eastAsia="Arial" w:cs="Arial"/>
                <w:spacing w:val="-1"/>
              </w:rPr>
              <w:t>l</w:t>
            </w:r>
            <w:r>
              <w:rPr>
                <w:rFonts w:ascii="Arial" w:hAnsi="Arial" w:eastAsia="Arial" w:cs="Arial"/>
              </w:rPr>
              <w:t>f</w:t>
            </w:r>
            <w:r>
              <w:rPr>
                <w:rFonts w:ascii="Arial" w:hAnsi="Arial" w:eastAsia="Arial" w:cs="Arial"/>
                <w:spacing w:val="1"/>
              </w:rPr>
              <w:t>-</w:t>
            </w:r>
            <w:r>
              <w:rPr>
                <w:rFonts w:ascii="Arial" w:hAnsi="Arial" w:eastAsia="Arial" w:cs="Arial"/>
                <w:spacing w:val="-1"/>
              </w:rPr>
              <w:t>i</w:t>
            </w:r>
            <w:r>
              <w:rPr>
                <w:rFonts w:ascii="Arial" w:hAnsi="Arial" w:eastAsia="Arial" w:cs="Arial"/>
              </w:rPr>
              <w:t>n</w:t>
            </w:r>
            <w:r>
              <w:rPr>
                <w:rFonts w:ascii="Arial" w:hAnsi="Arial" w:eastAsia="Arial" w:cs="Arial"/>
                <w:spacing w:val="1"/>
              </w:rPr>
              <w:t>j</w:t>
            </w:r>
            <w:r>
              <w:rPr>
                <w:rFonts w:ascii="Arial" w:hAnsi="Arial" w:eastAsia="Arial" w:cs="Arial"/>
              </w:rPr>
              <w:t>u</w:t>
            </w:r>
            <w:r>
              <w:rPr>
                <w:rFonts w:ascii="Arial" w:hAnsi="Arial" w:eastAsia="Arial" w:cs="Arial"/>
                <w:spacing w:val="3"/>
              </w:rPr>
              <w:t>r</w:t>
            </w:r>
            <w:r>
              <w:rPr>
                <w:rFonts w:ascii="Arial" w:hAnsi="Arial" w:eastAsia="Arial" w:cs="Arial"/>
                <w:spacing w:val="-1"/>
              </w:rPr>
              <w:t>i</w:t>
            </w:r>
            <w:r>
              <w:rPr>
                <w:rFonts w:ascii="Arial" w:hAnsi="Arial" w:eastAsia="Arial" w:cs="Arial"/>
                <w:spacing w:val="2"/>
              </w:rPr>
              <w:t>o</w:t>
            </w:r>
            <w:r>
              <w:rPr>
                <w:rFonts w:ascii="Arial" w:hAnsi="Arial" w:eastAsia="Arial" w:cs="Arial"/>
              </w:rPr>
              <w:t>us</w:t>
            </w:r>
            <w:r>
              <w:rPr>
                <w:spacing w:val="1"/>
              </w:rPr>
              <w:t xml:space="preserve"> </w:t>
            </w:r>
            <w:r>
              <w:rPr>
                <w:rFonts w:ascii="Arial" w:hAnsi="Arial" w:eastAsia="Arial" w:cs="Arial"/>
              </w:rPr>
              <w:t>b</w:t>
            </w:r>
            <w:r>
              <w:rPr>
                <w:rFonts w:ascii="Arial" w:hAnsi="Arial" w:eastAsia="Arial" w:cs="Arial"/>
                <w:spacing w:val="2"/>
              </w:rPr>
              <w:t>e</w:t>
            </w:r>
            <w:r>
              <w:rPr>
                <w:rFonts w:ascii="Arial" w:hAnsi="Arial" w:eastAsia="Arial" w:cs="Arial"/>
              </w:rPr>
              <w:t>ha</w:t>
            </w:r>
            <w:r>
              <w:rPr>
                <w:rFonts w:ascii="Arial" w:hAnsi="Arial" w:eastAsia="Arial" w:cs="Arial"/>
                <w:spacing w:val="1"/>
              </w:rPr>
              <w:t>v</w:t>
            </w:r>
            <w:r>
              <w:rPr>
                <w:rFonts w:ascii="Arial" w:hAnsi="Arial" w:eastAsia="Arial" w:cs="Arial"/>
                <w:spacing w:val="-1"/>
              </w:rPr>
              <w:t>i</w:t>
            </w:r>
            <w:r>
              <w:rPr>
                <w:rFonts w:ascii="Arial" w:hAnsi="Arial" w:eastAsia="Arial" w:cs="Arial"/>
                <w:spacing w:val="2"/>
              </w:rPr>
              <w:t>o</w:t>
            </w:r>
            <w:r>
              <w:rPr>
                <w:rFonts w:ascii="Arial" w:hAnsi="Arial" w:eastAsia="Arial" w:cs="Arial"/>
              </w:rPr>
              <w:t>u</w:t>
            </w:r>
            <w:r>
              <w:rPr>
                <w:rFonts w:ascii="Arial" w:hAnsi="Arial" w:eastAsia="Arial" w:cs="Arial"/>
                <w:spacing w:val="1"/>
              </w:rPr>
              <w:t>rs</w:t>
            </w:r>
            <w:r>
              <w:rPr>
                <w:rFonts w:ascii="Arial" w:hAnsi="Arial" w:eastAsia="Arial" w:cs="Arial"/>
              </w:rPr>
              <w:t>,</w:t>
            </w:r>
            <w:r>
              <w:t xml:space="preserve"> </w:t>
            </w:r>
            <w:r>
              <w:rPr>
                <w:rFonts w:ascii="Arial" w:hAnsi="Arial" w:eastAsia="Arial" w:cs="Arial"/>
                <w:spacing w:val="1"/>
              </w:rPr>
              <w:t>s</w:t>
            </w:r>
            <w:r>
              <w:rPr>
                <w:rFonts w:ascii="Arial" w:hAnsi="Arial" w:eastAsia="Arial" w:cs="Arial"/>
              </w:rPr>
              <w:t>u</w:t>
            </w:r>
            <w:r>
              <w:rPr>
                <w:rFonts w:ascii="Arial" w:hAnsi="Arial" w:eastAsia="Arial" w:cs="Arial"/>
                <w:spacing w:val="1"/>
              </w:rPr>
              <w:t>c</w:t>
            </w:r>
            <w:r>
              <w:rPr>
                <w:rFonts w:ascii="Arial" w:hAnsi="Arial" w:eastAsia="Arial" w:cs="Arial"/>
              </w:rPr>
              <w:t>h</w:t>
            </w:r>
            <w:r>
              <w:rPr>
                <w:spacing w:val="2"/>
              </w:rPr>
              <w:t xml:space="preserve"> </w:t>
            </w:r>
            <w:r>
              <w:rPr>
                <w:rFonts w:ascii="Arial" w:hAnsi="Arial" w:eastAsia="Arial" w:cs="Arial"/>
              </w:rPr>
              <w:t>as</w:t>
            </w:r>
            <w:r>
              <w:rPr>
                <w:spacing w:val="1"/>
              </w:rPr>
              <w:t xml:space="preserve"> </w:t>
            </w:r>
            <w:r>
              <w:rPr>
                <w:rFonts w:ascii="Arial" w:hAnsi="Arial" w:eastAsia="Arial" w:cs="Arial"/>
                <w:spacing w:val="2"/>
              </w:rPr>
              <w:t>ba</w:t>
            </w:r>
            <w:r>
              <w:rPr>
                <w:rFonts w:ascii="Arial" w:hAnsi="Arial" w:eastAsia="Arial" w:cs="Arial"/>
              </w:rPr>
              <w:t>ng</w:t>
            </w:r>
            <w:r>
              <w:rPr>
                <w:rFonts w:ascii="Arial" w:hAnsi="Arial" w:eastAsia="Arial" w:cs="Arial"/>
                <w:spacing w:val="1"/>
              </w:rPr>
              <w:t>i</w:t>
            </w:r>
            <w:r>
              <w:rPr>
                <w:rFonts w:ascii="Arial" w:hAnsi="Arial" w:eastAsia="Arial" w:cs="Arial"/>
              </w:rPr>
              <w:t>ng</w:t>
            </w:r>
            <w:r>
              <w:rPr>
                <w:spacing w:val="2"/>
              </w:rPr>
              <w:t xml:space="preserve"> </w:t>
            </w:r>
            <w:r>
              <w:rPr>
                <w:rFonts w:ascii="Arial" w:hAnsi="Arial" w:eastAsia="Arial" w:cs="Arial"/>
              </w:rPr>
              <w:t>th</w:t>
            </w:r>
            <w:r>
              <w:rPr>
                <w:rFonts w:ascii="Arial" w:hAnsi="Arial" w:eastAsia="Arial" w:cs="Arial"/>
                <w:spacing w:val="2"/>
              </w:rPr>
              <w:t>e</w:t>
            </w:r>
            <w:r>
              <w:rPr>
                <w:rFonts w:ascii="Arial" w:hAnsi="Arial" w:eastAsia="Arial" w:cs="Arial"/>
                <w:spacing w:val="-1"/>
              </w:rPr>
              <w:t>i</w:t>
            </w:r>
            <w:r>
              <w:rPr>
                <w:rFonts w:ascii="Arial" w:hAnsi="Arial" w:eastAsia="Arial" w:cs="Arial"/>
              </w:rPr>
              <w:t>r</w:t>
            </w:r>
            <w:r>
              <w:rPr>
                <w:spacing w:val="1"/>
              </w:rPr>
              <w:t xml:space="preserve"> </w:t>
            </w:r>
            <w:r>
              <w:rPr>
                <w:rFonts w:ascii="Arial" w:hAnsi="Arial" w:eastAsia="Arial" w:cs="Arial"/>
                <w:spacing w:val="2"/>
              </w:rPr>
              <w:t>h</w:t>
            </w:r>
            <w:r>
              <w:rPr>
                <w:rFonts w:ascii="Arial" w:hAnsi="Arial" w:eastAsia="Arial" w:cs="Arial"/>
              </w:rPr>
              <w:t>e</w:t>
            </w:r>
            <w:r>
              <w:rPr>
                <w:rFonts w:ascii="Arial" w:hAnsi="Arial" w:eastAsia="Arial" w:cs="Arial"/>
                <w:spacing w:val="2"/>
              </w:rPr>
              <w:t>a</w:t>
            </w:r>
            <w:r>
              <w:rPr>
                <w:rFonts w:ascii="Arial" w:hAnsi="Arial" w:eastAsia="Arial" w:cs="Arial"/>
              </w:rPr>
              <w:t>d,</w:t>
            </w:r>
            <w:r>
              <w:t xml:space="preserve"> </w:t>
            </w:r>
            <w:r>
              <w:rPr>
                <w:rFonts w:ascii="Arial" w:hAnsi="Arial" w:eastAsia="Arial" w:cs="Arial"/>
              </w:rPr>
              <w:t>b</w:t>
            </w:r>
            <w:r>
              <w:rPr>
                <w:rFonts w:ascii="Arial" w:hAnsi="Arial" w:eastAsia="Arial" w:cs="Arial"/>
                <w:spacing w:val="-1"/>
              </w:rPr>
              <w:t>i</w:t>
            </w:r>
            <w:r>
              <w:rPr>
                <w:rFonts w:ascii="Arial" w:hAnsi="Arial" w:eastAsia="Arial" w:cs="Arial"/>
                <w:spacing w:val="2"/>
              </w:rPr>
              <w:t>t</w:t>
            </w:r>
            <w:r>
              <w:rPr>
                <w:rFonts w:ascii="Arial" w:hAnsi="Arial" w:eastAsia="Arial" w:cs="Arial"/>
                <w:spacing w:val="-1"/>
              </w:rPr>
              <w:t>i</w:t>
            </w:r>
            <w:r>
              <w:rPr>
                <w:rFonts w:ascii="Arial" w:hAnsi="Arial" w:eastAsia="Arial" w:cs="Arial"/>
              </w:rPr>
              <w:t>ng</w:t>
            </w:r>
            <w:r>
              <w:rPr>
                <w:spacing w:val="-5"/>
              </w:rPr>
              <w:t xml:space="preserve"> </w:t>
            </w:r>
            <w:r>
              <w:rPr>
                <w:rFonts w:ascii="Arial" w:hAnsi="Arial" w:eastAsia="Arial" w:cs="Arial"/>
              </w:rPr>
              <w:t>th</w:t>
            </w:r>
            <w:r>
              <w:rPr>
                <w:rFonts w:ascii="Arial" w:hAnsi="Arial" w:eastAsia="Arial" w:cs="Arial"/>
                <w:spacing w:val="2"/>
              </w:rPr>
              <w:t>e</w:t>
            </w:r>
            <w:r>
              <w:rPr>
                <w:rFonts w:ascii="Arial" w:hAnsi="Arial" w:eastAsia="Arial" w:cs="Arial"/>
              </w:rPr>
              <w:t>m</w:t>
            </w:r>
            <w:r>
              <w:rPr>
                <w:rFonts w:ascii="Arial" w:hAnsi="Arial" w:eastAsia="Arial" w:cs="Arial"/>
                <w:spacing w:val="1"/>
              </w:rPr>
              <w:t>s</w:t>
            </w:r>
            <w:r>
              <w:rPr>
                <w:rFonts w:ascii="Arial" w:hAnsi="Arial" w:eastAsia="Arial" w:cs="Arial"/>
              </w:rPr>
              <w:t>e</w:t>
            </w:r>
            <w:r>
              <w:rPr>
                <w:rFonts w:ascii="Arial" w:hAnsi="Arial" w:eastAsia="Arial" w:cs="Arial"/>
                <w:spacing w:val="-1"/>
              </w:rPr>
              <w:t>l</w:t>
            </w:r>
            <w:r>
              <w:rPr>
                <w:rFonts w:ascii="Arial" w:hAnsi="Arial" w:eastAsia="Arial" w:cs="Arial"/>
                <w:spacing w:val="1"/>
              </w:rPr>
              <w:t>v</w:t>
            </w:r>
            <w:r>
              <w:rPr>
                <w:rFonts w:ascii="Arial" w:hAnsi="Arial" w:eastAsia="Arial" w:cs="Arial"/>
              </w:rPr>
              <w:t>e</w:t>
            </w:r>
            <w:r>
              <w:rPr>
                <w:rFonts w:ascii="Arial" w:hAnsi="Arial" w:eastAsia="Arial" w:cs="Arial"/>
                <w:spacing w:val="1"/>
              </w:rPr>
              <w:t>s)</w:t>
            </w:r>
            <w:r>
              <w:rPr>
                <w:rFonts w:ascii="Arial" w:hAnsi="Arial" w:eastAsia="Arial" w:cs="Arial"/>
              </w:rPr>
              <w:t>.</w:t>
            </w:r>
            <w:r>
              <w:rPr>
                <w:spacing w:val="-13"/>
              </w:rPr>
              <w:t xml:space="preserve"> </w:t>
            </w:r>
            <w:r>
              <w:rPr>
                <w:rFonts w:ascii="Arial" w:hAnsi="Arial" w:eastAsia="Arial" w:cs="Arial"/>
              </w:rPr>
              <w:t>It</w:t>
            </w:r>
            <w:r>
              <w:rPr>
                <w:spacing w:val="-1"/>
              </w:rPr>
              <w:t xml:space="preserve"> </w:t>
            </w:r>
            <w:r>
              <w:rPr>
                <w:rFonts w:ascii="Arial" w:hAnsi="Arial" w:eastAsia="Arial" w:cs="Arial"/>
                <w:spacing w:val="-1"/>
              </w:rPr>
              <w:t>i</w:t>
            </w:r>
            <w:r>
              <w:rPr>
                <w:rFonts w:ascii="Arial" w:hAnsi="Arial" w:eastAsia="Arial" w:cs="Arial"/>
              </w:rPr>
              <w:t>s</w:t>
            </w:r>
            <w:r>
              <w:rPr>
                <w:spacing w:val="-2"/>
              </w:rPr>
              <w:t xml:space="preserve"> </w:t>
            </w:r>
            <w:r>
              <w:rPr>
                <w:rFonts w:ascii="Arial" w:hAnsi="Arial" w:eastAsia="Arial" w:cs="Arial"/>
              </w:rPr>
              <w:t>wo</w:t>
            </w:r>
            <w:r>
              <w:rPr>
                <w:rFonts w:ascii="Arial" w:hAnsi="Arial" w:eastAsia="Arial" w:cs="Arial"/>
                <w:spacing w:val="1"/>
              </w:rPr>
              <w:t>r</w:t>
            </w:r>
            <w:r>
              <w:rPr>
                <w:rFonts w:ascii="Arial" w:hAnsi="Arial" w:eastAsia="Arial" w:cs="Arial"/>
                <w:spacing w:val="2"/>
              </w:rPr>
              <w:t>t</w:t>
            </w:r>
            <w:r>
              <w:rPr>
                <w:rFonts w:ascii="Arial" w:hAnsi="Arial" w:eastAsia="Arial" w:cs="Arial"/>
              </w:rPr>
              <w:t>h</w:t>
            </w:r>
            <w:r>
              <w:rPr>
                <w:spacing w:val="-7"/>
              </w:rPr>
              <w:t xml:space="preserve"> </w:t>
            </w:r>
            <w:r>
              <w:rPr>
                <w:rFonts w:ascii="Arial" w:hAnsi="Arial" w:eastAsia="Arial" w:cs="Arial"/>
                <w:spacing w:val="1"/>
              </w:rPr>
              <w:t>c</w:t>
            </w:r>
            <w:r>
              <w:rPr>
                <w:rFonts w:ascii="Arial" w:hAnsi="Arial" w:eastAsia="Arial" w:cs="Arial"/>
              </w:rPr>
              <w:t>on</w:t>
            </w:r>
            <w:r>
              <w:rPr>
                <w:rFonts w:ascii="Arial" w:hAnsi="Arial" w:eastAsia="Arial" w:cs="Arial"/>
                <w:spacing w:val="1"/>
              </w:rPr>
              <w:t>s</w:t>
            </w:r>
            <w:r>
              <w:rPr>
                <w:rFonts w:ascii="Arial" w:hAnsi="Arial" w:eastAsia="Arial" w:cs="Arial"/>
                <w:spacing w:val="-1"/>
              </w:rPr>
              <w:t>i</w:t>
            </w:r>
            <w:r>
              <w:rPr>
                <w:rFonts w:ascii="Arial" w:hAnsi="Arial" w:eastAsia="Arial" w:cs="Arial"/>
                <w:spacing w:val="2"/>
              </w:rPr>
              <w:t>d</w:t>
            </w:r>
            <w:r>
              <w:rPr>
                <w:rFonts w:ascii="Arial" w:hAnsi="Arial" w:eastAsia="Arial" w:cs="Arial"/>
              </w:rPr>
              <w:t>e</w:t>
            </w:r>
            <w:r>
              <w:rPr>
                <w:rFonts w:ascii="Arial" w:hAnsi="Arial" w:eastAsia="Arial" w:cs="Arial"/>
                <w:spacing w:val="1"/>
              </w:rPr>
              <w:t>r</w:t>
            </w:r>
            <w:r>
              <w:rPr>
                <w:rFonts w:ascii="Arial" w:hAnsi="Arial" w:eastAsia="Arial" w:cs="Arial"/>
                <w:spacing w:val="-1"/>
              </w:rPr>
              <w:t>i</w:t>
            </w:r>
            <w:r>
              <w:rPr>
                <w:rFonts w:ascii="Arial" w:hAnsi="Arial" w:eastAsia="Arial" w:cs="Arial"/>
                <w:spacing w:val="2"/>
              </w:rPr>
              <w:t>n</w:t>
            </w:r>
            <w:r>
              <w:rPr>
                <w:rFonts w:ascii="Arial" w:hAnsi="Arial" w:eastAsia="Arial" w:cs="Arial"/>
              </w:rPr>
              <w:t>g</w:t>
            </w:r>
            <w:r>
              <w:rPr>
                <w:spacing w:val="-12"/>
              </w:rPr>
              <w:t xml:space="preserve"> </w:t>
            </w:r>
            <w:r>
              <w:rPr>
                <w:rFonts w:ascii="Arial" w:hAnsi="Arial" w:eastAsia="Arial" w:cs="Arial"/>
                <w:spacing w:val="1"/>
              </w:rPr>
              <w:t>r</w:t>
            </w:r>
            <w:r>
              <w:rPr>
                <w:rFonts w:ascii="Arial" w:hAnsi="Arial" w:eastAsia="Arial" w:cs="Arial"/>
                <w:spacing w:val="-1"/>
              </w:rPr>
              <w:t>i</w:t>
            </w:r>
            <w:r>
              <w:rPr>
                <w:rFonts w:ascii="Arial" w:hAnsi="Arial" w:eastAsia="Arial" w:cs="Arial"/>
                <w:spacing w:val="1"/>
              </w:rPr>
              <w:t>sk</w:t>
            </w:r>
            <w:r>
              <w:rPr>
                <w:rFonts w:ascii="Arial" w:hAnsi="Arial" w:eastAsia="Arial" w:cs="Arial"/>
              </w:rPr>
              <w:t>s</w:t>
            </w:r>
            <w:r>
              <w:rPr>
                <w:spacing w:val="-5"/>
              </w:rPr>
              <w:t xml:space="preserve"> </w:t>
            </w:r>
            <w:r>
              <w:rPr>
                <w:rFonts w:ascii="Arial" w:hAnsi="Arial" w:eastAsia="Arial" w:cs="Arial"/>
              </w:rPr>
              <w:t>to</w:t>
            </w:r>
            <w:r>
              <w:rPr>
                <w:spacing w:val="-4"/>
              </w:rPr>
              <w:t xml:space="preserve"> </w:t>
            </w:r>
            <w:r>
              <w:rPr>
                <w:rFonts w:ascii="Arial" w:hAnsi="Arial" w:eastAsia="Arial" w:cs="Arial"/>
                <w:spacing w:val="2"/>
              </w:rPr>
              <w:t>a</w:t>
            </w:r>
            <w:r>
              <w:rPr>
                <w:rFonts w:ascii="Arial" w:hAnsi="Arial" w:eastAsia="Arial" w:cs="Arial"/>
              </w:rPr>
              <w:t>nd/</w:t>
            </w:r>
            <w:r>
              <w:rPr>
                <w:rFonts w:ascii="Arial" w:hAnsi="Arial" w:eastAsia="Arial" w:cs="Arial"/>
                <w:spacing w:val="2"/>
              </w:rPr>
              <w:t>o</w:t>
            </w:r>
            <w:r>
              <w:rPr>
                <w:rFonts w:ascii="Arial" w:hAnsi="Arial" w:eastAsia="Arial" w:cs="Arial"/>
              </w:rPr>
              <w:t>r</w:t>
            </w:r>
            <w:r>
              <w:rPr>
                <w:spacing w:val="-7"/>
              </w:rPr>
              <w:t xml:space="preserve"> </w:t>
            </w:r>
            <w:r>
              <w:rPr>
                <w:rFonts w:ascii="Arial" w:hAnsi="Arial" w:eastAsia="Arial" w:cs="Arial"/>
              </w:rPr>
              <w:t>f</w:t>
            </w:r>
            <w:r>
              <w:rPr>
                <w:rFonts w:ascii="Arial" w:hAnsi="Arial" w:eastAsia="Arial" w:cs="Arial"/>
                <w:spacing w:val="1"/>
              </w:rPr>
              <w:t>r</w:t>
            </w:r>
            <w:r>
              <w:rPr>
                <w:rFonts w:ascii="Arial" w:hAnsi="Arial" w:eastAsia="Arial" w:cs="Arial"/>
              </w:rPr>
              <w:t>om</w:t>
            </w:r>
            <w:r>
              <w:rPr>
                <w:spacing w:val="-6"/>
              </w:rPr>
              <w:t xml:space="preserve"> </w:t>
            </w:r>
            <w:r>
              <w:rPr>
                <w:rFonts w:ascii="Arial" w:hAnsi="Arial" w:eastAsia="Arial" w:cs="Arial"/>
              </w:rPr>
              <w:t>o</w:t>
            </w:r>
            <w:r>
              <w:rPr>
                <w:rFonts w:ascii="Arial" w:hAnsi="Arial" w:eastAsia="Arial" w:cs="Arial"/>
                <w:spacing w:val="2"/>
              </w:rPr>
              <w:t>t</w:t>
            </w:r>
            <w:r>
              <w:rPr>
                <w:rFonts w:ascii="Arial" w:hAnsi="Arial" w:eastAsia="Arial" w:cs="Arial"/>
              </w:rPr>
              <w:t>he</w:t>
            </w:r>
            <w:r>
              <w:rPr>
                <w:rFonts w:ascii="Arial" w:hAnsi="Arial" w:eastAsia="Arial" w:cs="Arial"/>
                <w:spacing w:val="1"/>
              </w:rPr>
              <w:t>rs</w:t>
            </w:r>
            <w:r>
              <w:rPr>
                <w:rFonts w:ascii="Arial" w:hAnsi="Arial" w:eastAsia="Arial" w:cs="Arial"/>
              </w:rPr>
              <w:t>.</w:t>
            </w:r>
            <w:r>
              <w:rPr>
                <w:spacing w:val="-8"/>
              </w:rPr>
              <w:t xml:space="preserve"> </w:t>
            </w:r>
            <w:r>
              <w:rPr>
                <w:rFonts w:ascii="Arial" w:hAnsi="Arial" w:eastAsia="Arial" w:cs="Arial"/>
                <w:spacing w:val="2"/>
              </w:rPr>
              <w:t>P</w:t>
            </w:r>
            <w:r>
              <w:rPr>
                <w:rFonts w:ascii="Arial" w:hAnsi="Arial" w:eastAsia="Arial" w:cs="Arial"/>
                <w:spacing w:val="-1"/>
              </w:rPr>
              <w:t>l</w:t>
            </w:r>
            <w:r>
              <w:rPr>
                <w:rFonts w:ascii="Arial" w:hAnsi="Arial" w:eastAsia="Arial" w:cs="Arial"/>
              </w:rPr>
              <w:t>ea</w:t>
            </w:r>
            <w:r>
              <w:rPr>
                <w:rFonts w:ascii="Arial" w:hAnsi="Arial" w:eastAsia="Arial" w:cs="Arial"/>
                <w:spacing w:val="1"/>
              </w:rPr>
              <w:t>s</w:t>
            </w:r>
            <w:r>
              <w:rPr>
                <w:rFonts w:ascii="Arial" w:hAnsi="Arial" w:eastAsia="Arial" w:cs="Arial"/>
              </w:rPr>
              <w:t>e</w:t>
            </w:r>
            <w:r>
              <w:rPr>
                <w:spacing w:val="-6"/>
              </w:rPr>
              <w:t xml:space="preserve"> </w:t>
            </w:r>
            <w:r>
              <w:rPr>
                <w:rFonts w:ascii="Arial" w:hAnsi="Arial" w:eastAsia="Arial" w:cs="Arial"/>
              </w:rPr>
              <w:t>p</w:t>
            </w:r>
            <w:r>
              <w:rPr>
                <w:rFonts w:ascii="Arial" w:hAnsi="Arial" w:eastAsia="Arial" w:cs="Arial"/>
                <w:spacing w:val="1"/>
              </w:rPr>
              <w:t>r</w:t>
            </w:r>
            <w:r>
              <w:rPr>
                <w:rFonts w:ascii="Arial" w:hAnsi="Arial" w:eastAsia="Arial" w:cs="Arial"/>
              </w:rPr>
              <w:t>o</w:t>
            </w:r>
            <w:r>
              <w:rPr>
                <w:rFonts w:ascii="Arial" w:hAnsi="Arial" w:eastAsia="Arial" w:cs="Arial"/>
                <w:spacing w:val="1"/>
              </w:rPr>
              <w:t>v</w:t>
            </w:r>
            <w:r>
              <w:rPr>
                <w:rFonts w:ascii="Arial" w:hAnsi="Arial" w:eastAsia="Arial" w:cs="Arial"/>
                <w:spacing w:val="-1"/>
              </w:rPr>
              <w:t>i</w:t>
            </w:r>
            <w:r>
              <w:rPr>
                <w:rFonts w:ascii="Arial" w:hAnsi="Arial" w:eastAsia="Arial" w:cs="Arial"/>
                <w:spacing w:val="2"/>
              </w:rPr>
              <w:t>d</w:t>
            </w:r>
            <w:r>
              <w:rPr>
                <w:rFonts w:ascii="Arial" w:hAnsi="Arial" w:eastAsia="Arial" w:cs="Arial"/>
              </w:rPr>
              <w:t>e</w:t>
            </w:r>
            <w:r>
              <w:rPr>
                <w:spacing w:val="-9"/>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2"/>
              </w:rPr>
              <w:t>f</w:t>
            </w:r>
            <w:r>
              <w:rPr>
                <w:rFonts w:ascii="Arial" w:hAnsi="Arial" w:eastAsia="Arial" w:cs="Arial"/>
              </w:rPr>
              <w:t>o</w:t>
            </w:r>
            <w:r>
              <w:rPr>
                <w:rFonts w:ascii="Arial" w:hAnsi="Arial" w:eastAsia="Arial" w:cs="Arial"/>
                <w:spacing w:val="1"/>
              </w:rPr>
              <w:t>r</w:t>
            </w:r>
            <w:r>
              <w:rPr>
                <w:rFonts w:ascii="Arial" w:hAnsi="Arial" w:eastAsia="Arial" w:cs="Arial"/>
              </w:rPr>
              <w:t>m</w:t>
            </w:r>
            <w:r>
              <w:rPr>
                <w:rFonts w:ascii="Arial" w:hAnsi="Arial" w:eastAsia="Arial" w:cs="Arial"/>
                <w:spacing w:val="2"/>
              </w:rPr>
              <w:t>a</w:t>
            </w:r>
            <w:r>
              <w:rPr>
                <w:rFonts w:ascii="Arial" w:hAnsi="Arial" w:eastAsia="Arial" w:cs="Arial"/>
              </w:rPr>
              <w:t>t</w:t>
            </w:r>
            <w:r>
              <w:rPr>
                <w:rFonts w:ascii="Arial" w:hAnsi="Arial" w:eastAsia="Arial" w:cs="Arial"/>
                <w:spacing w:val="-1"/>
              </w:rPr>
              <w:t>i</w:t>
            </w:r>
            <w:r>
              <w:rPr>
                <w:rFonts w:ascii="Arial" w:hAnsi="Arial" w:eastAsia="Arial" w:cs="Arial"/>
                <w:spacing w:val="2"/>
              </w:rPr>
              <w:t>o</w:t>
            </w:r>
            <w:r>
              <w:rPr>
                <w:rFonts w:ascii="Arial" w:hAnsi="Arial" w:eastAsia="Arial" w:cs="Arial"/>
              </w:rPr>
              <w:t>n</w:t>
            </w:r>
            <w:r>
              <w:rPr>
                <w:spacing w:val="-12"/>
              </w:rPr>
              <w:t xml:space="preserve"> </w:t>
            </w:r>
            <w:r>
              <w:rPr>
                <w:rFonts w:ascii="Arial" w:hAnsi="Arial" w:eastAsia="Arial" w:cs="Arial"/>
                <w:spacing w:val="2"/>
              </w:rPr>
              <w:t>a</w:t>
            </w:r>
            <w:r>
              <w:rPr>
                <w:rFonts w:ascii="Arial" w:hAnsi="Arial" w:eastAsia="Arial" w:cs="Arial"/>
              </w:rPr>
              <w:t>bout</w:t>
            </w:r>
            <w:r>
              <w:rPr>
                <w:spacing w:val="-5"/>
              </w:rPr>
              <w:t xml:space="preserve"> </w:t>
            </w:r>
            <w:r>
              <w:rPr>
                <w:rFonts w:ascii="Arial" w:hAnsi="Arial" w:eastAsia="Arial" w:cs="Arial"/>
              </w:rPr>
              <w:t>the</w:t>
            </w:r>
            <w:r>
              <w:rPr>
                <w:spacing w:val="-3"/>
              </w:rPr>
              <w:t xml:space="preserve"> </w:t>
            </w:r>
            <w:r>
              <w:rPr>
                <w:rFonts w:ascii="Arial" w:hAnsi="Arial" w:eastAsia="Arial" w:cs="Arial"/>
              </w:rPr>
              <w:t>f</w:t>
            </w:r>
            <w:r>
              <w:rPr>
                <w:rFonts w:ascii="Arial" w:hAnsi="Arial" w:eastAsia="Arial" w:cs="Arial"/>
                <w:spacing w:val="1"/>
              </w:rPr>
              <w:t>r</w:t>
            </w:r>
            <w:r>
              <w:rPr>
                <w:rFonts w:ascii="Arial" w:hAnsi="Arial" w:eastAsia="Arial" w:cs="Arial"/>
              </w:rPr>
              <w:t>e</w:t>
            </w:r>
            <w:r>
              <w:rPr>
                <w:rFonts w:ascii="Arial" w:hAnsi="Arial" w:eastAsia="Arial" w:cs="Arial"/>
                <w:spacing w:val="2"/>
              </w:rPr>
              <w:t>q</w:t>
            </w:r>
            <w:r>
              <w:rPr>
                <w:rFonts w:ascii="Arial" w:hAnsi="Arial" w:eastAsia="Arial" w:cs="Arial"/>
              </w:rPr>
              <w:t>uen</w:t>
            </w:r>
            <w:r>
              <w:rPr>
                <w:rFonts w:ascii="Arial" w:hAnsi="Arial" w:eastAsia="Arial" w:cs="Arial"/>
                <w:spacing w:val="1"/>
              </w:rPr>
              <w:t>cy</w:t>
            </w:r>
            <w:r>
              <w:rPr>
                <w:rFonts w:ascii="Arial" w:hAnsi="Arial" w:eastAsia="Arial" w:cs="Arial"/>
              </w:rPr>
              <w:t>,</w:t>
            </w:r>
            <w:r>
              <w:rPr>
                <w:spacing w:val="-11"/>
              </w:rPr>
              <w:t xml:space="preserve"> </w:t>
            </w:r>
            <w:r>
              <w:rPr>
                <w:rFonts w:ascii="Arial" w:hAnsi="Arial" w:eastAsia="Arial" w:cs="Arial"/>
              </w:rPr>
              <w:t>h</w:t>
            </w:r>
            <w:r>
              <w:rPr>
                <w:rFonts w:ascii="Arial" w:hAnsi="Arial" w:eastAsia="Arial" w:cs="Arial"/>
                <w:spacing w:val="2"/>
              </w:rPr>
              <w:t>o</w:t>
            </w:r>
            <w:r>
              <w:rPr>
                <w:rFonts w:ascii="Arial" w:hAnsi="Arial" w:eastAsia="Arial" w:cs="Arial"/>
              </w:rPr>
              <w:t>w</w:t>
            </w:r>
            <w:r>
              <w:rPr>
                <w:spacing w:val="-6"/>
              </w:rPr>
              <w:t xml:space="preserve"> </w:t>
            </w:r>
            <w:r>
              <w:rPr>
                <w:rFonts w:ascii="Arial" w:hAnsi="Arial" w:eastAsia="Arial" w:cs="Arial"/>
                <w:spacing w:val="1"/>
              </w:rPr>
              <w:t>l</w:t>
            </w:r>
            <w:r>
              <w:rPr>
                <w:rFonts w:ascii="Arial" w:hAnsi="Arial" w:eastAsia="Arial" w:cs="Arial"/>
              </w:rPr>
              <w:t>o</w:t>
            </w:r>
            <w:r>
              <w:rPr>
                <w:rFonts w:ascii="Arial" w:hAnsi="Arial" w:eastAsia="Arial" w:cs="Arial"/>
                <w:spacing w:val="2"/>
              </w:rPr>
              <w:t>n</w:t>
            </w:r>
            <w:r>
              <w:rPr>
                <w:rFonts w:ascii="Arial" w:hAnsi="Arial" w:eastAsia="Arial" w:cs="Arial"/>
              </w:rPr>
              <w:t>g</w:t>
            </w:r>
            <w:r>
              <w:t xml:space="preserve"> </w:t>
            </w:r>
            <w:r>
              <w:rPr>
                <w:rFonts w:ascii="Arial" w:hAnsi="Arial" w:eastAsia="Arial" w:cs="Arial"/>
              </w:rPr>
              <w:t>the</w:t>
            </w:r>
            <w:r>
              <w:rPr>
                <w:spacing w:val="2"/>
              </w:rPr>
              <w:t xml:space="preserve"> </w:t>
            </w:r>
            <w:r>
              <w:rPr>
                <w:rFonts w:ascii="Arial" w:hAnsi="Arial" w:eastAsia="Arial" w:cs="Arial"/>
                <w:spacing w:val="1"/>
              </w:rPr>
              <w:t>r</w:t>
            </w:r>
            <w:r>
              <w:rPr>
                <w:rFonts w:ascii="Arial" w:hAnsi="Arial" w:eastAsia="Arial" w:cs="Arial"/>
                <w:spacing w:val="-1"/>
              </w:rPr>
              <w:t>i</w:t>
            </w:r>
            <w:r>
              <w:rPr>
                <w:rFonts w:ascii="Arial" w:hAnsi="Arial" w:eastAsia="Arial" w:cs="Arial"/>
                <w:spacing w:val="1"/>
              </w:rPr>
              <w:t>sk</w:t>
            </w:r>
            <w:r>
              <w:rPr>
                <w:rFonts w:ascii="Arial" w:hAnsi="Arial" w:eastAsia="Arial" w:cs="Arial"/>
              </w:rPr>
              <w:t>s</w:t>
            </w:r>
            <w:r>
              <w:rPr>
                <w:spacing w:val="2"/>
              </w:rPr>
              <w:t xml:space="preserve"> </w:t>
            </w:r>
            <w:r>
              <w:rPr>
                <w:rFonts w:ascii="Arial" w:hAnsi="Arial" w:eastAsia="Arial" w:cs="Arial"/>
              </w:rPr>
              <w:t>ha</w:t>
            </w:r>
            <w:r>
              <w:rPr>
                <w:rFonts w:ascii="Arial" w:hAnsi="Arial" w:eastAsia="Arial" w:cs="Arial"/>
                <w:spacing w:val="1"/>
              </w:rPr>
              <w:t>v</w:t>
            </w:r>
            <w:r>
              <w:rPr>
                <w:rFonts w:ascii="Arial" w:hAnsi="Arial" w:eastAsia="Arial" w:cs="Arial"/>
              </w:rPr>
              <w:t>e</w:t>
            </w:r>
            <w:r>
              <w:rPr>
                <w:spacing w:val="3"/>
              </w:rPr>
              <w:t xml:space="preserve"> </w:t>
            </w:r>
            <w:r>
              <w:rPr>
                <w:rFonts w:ascii="Arial" w:hAnsi="Arial" w:eastAsia="Arial" w:cs="Arial"/>
              </w:rPr>
              <w:t>be</w:t>
            </w:r>
            <w:r>
              <w:rPr>
                <w:rFonts w:ascii="Arial" w:hAnsi="Arial" w:eastAsia="Arial" w:cs="Arial"/>
                <w:spacing w:val="2"/>
              </w:rPr>
              <w:t>e</w:t>
            </w:r>
            <w:r>
              <w:rPr>
                <w:rFonts w:ascii="Arial" w:hAnsi="Arial" w:eastAsia="Arial" w:cs="Arial"/>
              </w:rPr>
              <w:t>n</w:t>
            </w:r>
            <w:r>
              <w:rPr>
                <w:spacing w:val="1"/>
              </w:rPr>
              <w:t xml:space="preserve"> </w:t>
            </w:r>
            <w:r>
              <w:rPr>
                <w:rFonts w:ascii="Arial" w:hAnsi="Arial" w:eastAsia="Arial" w:cs="Arial"/>
              </w:rPr>
              <w:t>p</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spacing w:val="2"/>
              </w:rPr>
              <w:t>en</w:t>
            </w:r>
            <w:r>
              <w:rPr>
                <w:rFonts w:ascii="Arial" w:hAnsi="Arial" w:eastAsia="Arial" w:cs="Arial"/>
              </w:rPr>
              <w:t>t</w:t>
            </w:r>
            <w:r>
              <w:rPr>
                <w:spacing w:val="-2"/>
              </w:rPr>
              <w:t xml:space="preserve"> </w:t>
            </w:r>
            <w:r>
              <w:rPr>
                <w:rFonts w:ascii="Arial" w:hAnsi="Arial" w:eastAsia="Arial" w:cs="Arial"/>
              </w:rPr>
              <w:t>and</w:t>
            </w:r>
            <w:r>
              <w:rPr>
                <w:spacing w:val="4"/>
              </w:rPr>
              <w:t xml:space="preserve"> </w:t>
            </w:r>
            <w:r>
              <w:rPr>
                <w:rFonts w:ascii="Arial" w:hAnsi="Arial" w:eastAsia="Arial" w:cs="Arial"/>
                <w:spacing w:val="-1"/>
              </w:rPr>
              <w:t>i</w:t>
            </w:r>
            <w:r>
              <w:rPr>
                <w:rFonts w:ascii="Arial" w:hAnsi="Arial" w:eastAsia="Arial" w:cs="Arial"/>
              </w:rPr>
              <w:t>f</w:t>
            </w:r>
            <w:r>
              <w:rPr>
                <w:spacing w:val="4"/>
              </w:rPr>
              <w:t xml:space="preserve"> </w:t>
            </w:r>
            <w:r>
              <w:rPr>
                <w:rFonts w:ascii="Arial" w:hAnsi="Arial" w:eastAsia="Arial" w:cs="Arial"/>
                <w:spacing w:val="2"/>
              </w:rPr>
              <w:t>t</w:t>
            </w:r>
            <w:r>
              <w:rPr>
                <w:rFonts w:ascii="Arial" w:hAnsi="Arial" w:eastAsia="Arial" w:cs="Arial"/>
              </w:rPr>
              <w:t>he</w:t>
            </w:r>
            <w:r>
              <w:rPr>
                <w:rFonts w:ascii="Arial" w:hAnsi="Arial" w:eastAsia="Arial" w:cs="Arial"/>
                <w:spacing w:val="1"/>
              </w:rPr>
              <w:t>s</w:t>
            </w:r>
            <w:r>
              <w:rPr>
                <w:rFonts w:ascii="Arial" w:hAnsi="Arial" w:eastAsia="Arial" w:cs="Arial"/>
              </w:rPr>
              <w:t>e</w:t>
            </w:r>
            <w:r>
              <w:rPr>
                <w:spacing w:val="2"/>
              </w:rPr>
              <w:t xml:space="preserve"> </w:t>
            </w:r>
            <w:r>
              <w:rPr>
                <w:rFonts w:ascii="Arial" w:hAnsi="Arial" w:eastAsia="Arial" w:cs="Arial"/>
              </w:rPr>
              <w:t>a</w:t>
            </w:r>
            <w:r>
              <w:rPr>
                <w:rFonts w:ascii="Arial" w:hAnsi="Arial" w:eastAsia="Arial" w:cs="Arial"/>
                <w:spacing w:val="1"/>
              </w:rPr>
              <w:t>r</w:t>
            </w:r>
            <w:r>
              <w:rPr>
                <w:rFonts w:ascii="Arial" w:hAnsi="Arial" w:eastAsia="Arial" w:cs="Arial"/>
              </w:rPr>
              <w:t>e</w:t>
            </w:r>
            <w:r>
              <w:rPr>
                <w:spacing w:val="2"/>
              </w:rPr>
              <w:t xml:space="preserve"> </w:t>
            </w:r>
            <w:r>
              <w:rPr>
                <w:rFonts w:ascii="Arial" w:hAnsi="Arial" w:eastAsia="Arial" w:cs="Arial"/>
                <w:spacing w:val="1"/>
              </w:rPr>
              <w:t>c</w:t>
            </w:r>
            <w:r>
              <w:rPr>
                <w:rFonts w:ascii="Arial" w:hAnsi="Arial" w:eastAsia="Arial" w:cs="Arial"/>
              </w:rPr>
              <w:t>u</w:t>
            </w:r>
            <w:r>
              <w:rPr>
                <w:rFonts w:ascii="Arial" w:hAnsi="Arial" w:eastAsia="Arial" w:cs="Arial"/>
                <w:spacing w:val="1"/>
              </w:rPr>
              <w:t>rr</w:t>
            </w:r>
            <w:r>
              <w:rPr>
                <w:rFonts w:ascii="Arial" w:hAnsi="Arial" w:eastAsia="Arial" w:cs="Arial"/>
              </w:rPr>
              <w:t>ent</w:t>
            </w:r>
            <w:r>
              <w:rPr>
                <w:spacing w:val="1"/>
              </w:rPr>
              <w:t xml:space="preserve"> </w:t>
            </w:r>
            <w:r>
              <w:rPr>
                <w:rFonts w:ascii="Arial" w:hAnsi="Arial" w:eastAsia="Arial" w:cs="Arial"/>
              </w:rPr>
              <w:t>or</w:t>
            </w:r>
            <w:r>
              <w:rPr>
                <w:spacing w:val="7"/>
              </w:rPr>
              <w:t xml:space="preserve"> </w:t>
            </w:r>
            <w:r>
              <w:rPr>
                <w:rFonts w:ascii="Arial" w:hAnsi="Arial" w:eastAsia="Arial" w:cs="Arial"/>
              </w:rPr>
              <w:t>h</w:t>
            </w:r>
            <w:r>
              <w:rPr>
                <w:rFonts w:ascii="Arial" w:hAnsi="Arial" w:eastAsia="Arial" w:cs="Arial"/>
                <w:spacing w:val="-1"/>
              </w:rPr>
              <w:t>i</w:t>
            </w:r>
            <w:r>
              <w:rPr>
                <w:rFonts w:ascii="Arial" w:hAnsi="Arial" w:eastAsia="Arial" w:cs="Arial"/>
                <w:spacing w:val="1"/>
              </w:rPr>
              <w:t>s</w:t>
            </w:r>
            <w:r>
              <w:rPr>
                <w:rFonts w:ascii="Arial" w:hAnsi="Arial" w:eastAsia="Arial" w:cs="Arial"/>
              </w:rPr>
              <w:t>to</w:t>
            </w:r>
            <w:r>
              <w:rPr>
                <w:rFonts w:ascii="Arial" w:hAnsi="Arial" w:eastAsia="Arial" w:cs="Arial"/>
                <w:spacing w:val="1"/>
              </w:rPr>
              <w:t>r</w:t>
            </w:r>
            <w:r>
              <w:rPr>
                <w:rFonts w:ascii="Arial" w:hAnsi="Arial" w:eastAsia="Arial" w:cs="Arial"/>
                <w:spacing w:val="-1"/>
              </w:rPr>
              <w:t>i</w:t>
            </w:r>
            <w:r>
              <w:rPr>
                <w:rFonts w:ascii="Arial" w:hAnsi="Arial" w:eastAsia="Arial" w:cs="Arial"/>
              </w:rPr>
              <w:t>c</w:t>
            </w:r>
            <w:r>
              <w:t xml:space="preserve"> </w:t>
            </w:r>
            <w:r>
              <w:rPr>
                <w:rFonts w:ascii="Arial" w:hAnsi="Arial" w:eastAsia="Arial" w:cs="Arial"/>
                <w:spacing w:val="3"/>
              </w:rPr>
              <w:t>r</w:t>
            </w:r>
            <w:r>
              <w:rPr>
                <w:rFonts w:ascii="Arial" w:hAnsi="Arial" w:eastAsia="Arial" w:cs="Arial"/>
                <w:spacing w:val="-1"/>
              </w:rPr>
              <w:t>i</w:t>
            </w:r>
            <w:r>
              <w:rPr>
                <w:rFonts w:ascii="Arial" w:hAnsi="Arial" w:eastAsia="Arial" w:cs="Arial"/>
                <w:spacing w:val="1"/>
              </w:rPr>
              <w:t>sks</w:t>
            </w:r>
            <w:r>
              <w:rPr>
                <w:rFonts w:ascii="Arial" w:hAnsi="Arial" w:eastAsia="Arial" w:cs="Arial"/>
              </w:rPr>
              <w:t>.</w:t>
            </w:r>
          </w:p>
          <w:sdt>
            <w:sdtPr>
              <w:rPr>
                <w:rFonts w:ascii="Arial" w:hAnsi="Arial" w:eastAsia="Arial" w:cs="Arial"/>
              </w:rPr>
              <w:id w:val="1005705959"/>
              <w:placeholder>
                <w:docPart w:val="DefaultPlaceholder_-1854013440"/>
              </w:placeholder>
              <w:showingPlcHdr/>
              <w:text/>
            </w:sdtPr>
            <w:sdtContent>
              <w:p w:rsidR="008D1585" w:rsidP="005D06B6" w:rsidRDefault="008D1585" w14:paraId="2CB65579" w14:textId="13C3BEA1">
                <w:pPr>
                  <w:spacing w:before="39"/>
                  <w:ind w:left="100" w:right="68"/>
                  <w:jc w:val="both"/>
                  <w:rPr>
                    <w:rFonts w:ascii="Arial" w:hAnsi="Arial" w:eastAsia="Arial" w:cs="Arial"/>
                  </w:rPr>
                </w:pPr>
                <w:r w:rsidRPr="00B844F7">
                  <w:rPr>
                    <w:rStyle w:val="PlaceholderText"/>
                  </w:rPr>
                  <w:t>Click or tap here to enter text.</w:t>
                </w:r>
              </w:p>
            </w:sdtContent>
          </w:sdt>
        </w:tc>
      </w:tr>
      <w:tr w:rsidR="005D06B6" w:rsidTr="005D06B6" w14:paraId="6C987F3E" w14:textId="77777777">
        <w:tc>
          <w:tcPr>
            <w:tcW w:w="11333" w:type="dxa"/>
            <w:tcBorders>
              <w:top w:val="single" w:color="000000" w:sz="5" w:space="0"/>
              <w:left w:val="single" w:color="000000" w:sz="5" w:space="0"/>
              <w:bottom w:val="single" w:color="000000" w:sz="5" w:space="0"/>
              <w:right w:val="single" w:color="000000" w:sz="5" w:space="0"/>
            </w:tcBorders>
            <w:shd w:val="clear" w:color="auto" w:fill="D9D9D9"/>
          </w:tcPr>
          <w:p w:rsidR="005D06B6" w:rsidP="005D06B6" w:rsidRDefault="005D06B6" w14:paraId="30C0B97B" w14:textId="77777777">
            <w:pPr>
              <w:spacing w:before="40"/>
              <w:ind w:left="4368" w:right="4370"/>
              <w:jc w:val="center"/>
              <w:rPr>
                <w:rFonts w:ascii="Arial" w:hAnsi="Arial" w:eastAsia="Arial" w:cs="Arial"/>
                <w:sz w:val="24"/>
                <w:szCs w:val="24"/>
              </w:rPr>
            </w:pPr>
            <w:r>
              <w:rPr>
                <w:rFonts w:ascii="Arial" w:hAnsi="Arial" w:eastAsia="Arial" w:cs="Arial"/>
                <w:b/>
                <w:spacing w:val="-1"/>
                <w:sz w:val="24"/>
                <w:szCs w:val="24"/>
              </w:rPr>
              <w:t>W</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5"/>
                <w:sz w:val="24"/>
                <w:szCs w:val="24"/>
              </w:rPr>
              <w:t xml:space="preserve"> </w:t>
            </w:r>
            <w:r>
              <w:rPr>
                <w:rFonts w:ascii="Arial" w:hAnsi="Arial" w:eastAsia="Arial" w:cs="Arial"/>
                <w:b/>
                <w:spacing w:val="1"/>
                <w:sz w:val="24"/>
                <w:szCs w:val="24"/>
              </w:rPr>
              <w:t>i</w:t>
            </w:r>
            <w:r>
              <w:rPr>
                <w:rFonts w:ascii="Arial" w:hAnsi="Arial" w:eastAsia="Arial" w:cs="Arial"/>
                <w:b/>
                <w:sz w:val="24"/>
                <w:szCs w:val="24"/>
              </w:rPr>
              <w:t>s</w:t>
            </w:r>
            <w:r>
              <w:rPr>
                <w:b/>
                <w:spacing w:val="7"/>
                <w:sz w:val="24"/>
                <w:szCs w:val="24"/>
              </w:rPr>
              <w:t xml:space="preserve"> </w:t>
            </w:r>
            <w:r>
              <w:rPr>
                <w:rFonts w:ascii="Arial" w:hAnsi="Arial" w:eastAsia="Arial" w:cs="Arial"/>
                <w:b/>
                <w:spacing w:val="1"/>
                <w:sz w:val="24"/>
                <w:szCs w:val="24"/>
              </w:rPr>
              <w:t>w</w:t>
            </w:r>
            <w:r>
              <w:rPr>
                <w:rFonts w:ascii="Arial" w:hAnsi="Arial" w:eastAsia="Arial" w:cs="Arial"/>
                <w:b/>
                <w:sz w:val="24"/>
                <w:szCs w:val="24"/>
              </w:rPr>
              <w:t>or</w:t>
            </w:r>
            <w:r>
              <w:rPr>
                <w:rFonts w:ascii="Arial" w:hAnsi="Arial" w:eastAsia="Arial" w:cs="Arial"/>
                <w:b/>
                <w:spacing w:val="1"/>
                <w:sz w:val="24"/>
                <w:szCs w:val="24"/>
              </w:rPr>
              <w:t>ki</w:t>
            </w:r>
            <w:r>
              <w:rPr>
                <w:rFonts w:ascii="Arial" w:hAnsi="Arial" w:eastAsia="Arial" w:cs="Arial"/>
                <w:b/>
                <w:sz w:val="24"/>
                <w:szCs w:val="24"/>
              </w:rPr>
              <w:t>ng</w:t>
            </w:r>
            <w:r>
              <w:rPr>
                <w:b/>
                <w:spacing w:val="3"/>
                <w:sz w:val="24"/>
                <w:szCs w:val="24"/>
              </w:rPr>
              <w:t xml:space="preserve"> </w:t>
            </w:r>
            <w:r>
              <w:rPr>
                <w:rFonts w:ascii="Arial" w:hAnsi="Arial" w:eastAsia="Arial" w:cs="Arial"/>
                <w:b/>
                <w:spacing w:val="1"/>
                <w:sz w:val="24"/>
                <w:szCs w:val="24"/>
              </w:rPr>
              <w:t>w</w:t>
            </w:r>
            <w:r>
              <w:rPr>
                <w:rFonts w:ascii="Arial" w:hAnsi="Arial" w:eastAsia="Arial" w:cs="Arial"/>
                <w:b/>
                <w:spacing w:val="1"/>
                <w:w w:val="99"/>
                <w:sz w:val="24"/>
                <w:szCs w:val="24"/>
              </w:rPr>
              <w:t>e</w:t>
            </w:r>
            <w:r>
              <w:rPr>
                <w:rFonts w:ascii="Arial" w:hAnsi="Arial" w:eastAsia="Arial" w:cs="Arial"/>
                <w:b/>
                <w:spacing w:val="1"/>
                <w:sz w:val="24"/>
                <w:szCs w:val="24"/>
              </w:rPr>
              <w:t>l</w:t>
            </w:r>
            <w:r>
              <w:rPr>
                <w:rFonts w:ascii="Arial" w:hAnsi="Arial" w:eastAsia="Arial" w:cs="Arial"/>
                <w:b/>
                <w:spacing w:val="-2"/>
                <w:sz w:val="24"/>
                <w:szCs w:val="24"/>
              </w:rPr>
              <w:t>l</w:t>
            </w:r>
            <w:r>
              <w:rPr>
                <w:rFonts w:ascii="Arial" w:hAnsi="Arial" w:eastAsia="Arial" w:cs="Arial"/>
                <w:b/>
                <w:sz w:val="24"/>
                <w:szCs w:val="24"/>
              </w:rPr>
              <w:t>?</w:t>
            </w:r>
          </w:p>
        </w:tc>
      </w:tr>
      <w:tr w:rsidR="005D06B6" w:rsidTr="005D06B6" w14:paraId="5B888CA5" w14:textId="77777777">
        <w:tc>
          <w:tcPr>
            <w:tcW w:w="11333" w:type="dxa"/>
            <w:tcBorders>
              <w:top w:val="single" w:color="000000" w:sz="5" w:space="0"/>
              <w:left w:val="single" w:color="000000" w:sz="5" w:space="0"/>
              <w:bottom w:val="single" w:color="000000" w:sz="5" w:space="0"/>
              <w:right w:val="single" w:color="000000" w:sz="5" w:space="0"/>
            </w:tcBorders>
          </w:tcPr>
          <w:p w:rsidR="005D06B6" w:rsidP="005D06B6" w:rsidRDefault="005D06B6" w14:paraId="3C9D7EB0" w14:textId="77777777">
            <w:pPr>
              <w:spacing w:before="39"/>
              <w:ind w:left="100"/>
              <w:rPr>
                <w:rFonts w:ascii="Arial" w:hAnsi="Arial" w:eastAsia="Arial" w:cs="Arial"/>
              </w:rPr>
            </w:pPr>
            <w:r>
              <w:rPr>
                <w:rFonts w:ascii="Arial" w:hAnsi="Arial" w:eastAsia="Arial" w:cs="Arial"/>
                <w:spacing w:val="-1"/>
              </w:rPr>
              <w:t>W</w:t>
            </w:r>
            <w:r>
              <w:rPr>
                <w:rFonts w:ascii="Arial" w:hAnsi="Arial" w:eastAsia="Arial" w:cs="Arial"/>
              </w:rPr>
              <w:t>h</w:t>
            </w:r>
            <w:r>
              <w:rPr>
                <w:rFonts w:ascii="Arial" w:hAnsi="Arial" w:eastAsia="Arial" w:cs="Arial"/>
                <w:spacing w:val="2"/>
              </w:rPr>
              <w:t>a</w:t>
            </w:r>
            <w:r>
              <w:rPr>
                <w:rFonts w:ascii="Arial" w:hAnsi="Arial" w:eastAsia="Arial" w:cs="Arial"/>
              </w:rPr>
              <w:t>t</w:t>
            </w:r>
            <w:r>
              <w:t xml:space="preserve"> </w:t>
            </w:r>
            <w:r>
              <w:rPr>
                <w:rFonts w:ascii="Arial" w:hAnsi="Arial" w:eastAsia="Arial" w:cs="Arial"/>
                <w:spacing w:val="-1"/>
              </w:rPr>
              <w:t>i</w:t>
            </w:r>
            <w:r>
              <w:rPr>
                <w:rFonts w:ascii="Arial" w:hAnsi="Arial" w:eastAsia="Arial" w:cs="Arial"/>
              </w:rPr>
              <w:t>s</w:t>
            </w:r>
            <w:r>
              <w:rPr>
                <w:spacing w:val="5"/>
              </w:rPr>
              <w:t xml:space="preserve"> </w:t>
            </w:r>
            <w:r>
              <w:rPr>
                <w:rFonts w:ascii="Arial" w:hAnsi="Arial" w:eastAsia="Arial" w:cs="Arial"/>
                <w:spacing w:val="3"/>
              </w:rPr>
              <w:t>w</w:t>
            </w:r>
            <w:r>
              <w:rPr>
                <w:rFonts w:ascii="Arial" w:hAnsi="Arial" w:eastAsia="Arial" w:cs="Arial"/>
              </w:rPr>
              <w:t>o</w:t>
            </w:r>
            <w:r>
              <w:rPr>
                <w:rFonts w:ascii="Arial" w:hAnsi="Arial" w:eastAsia="Arial" w:cs="Arial"/>
                <w:spacing w:val="1"/>
              </w:rPr>
              <w:t>rk</w:t>
            </w:r>
            <w:r>
              <w:rPr>
                <w:rFonts w:ascii="Arial" w:hAnsi="Arial" w:eastAsia="Arial" w:cs="Arial"/>
                <w:spacing w:val="-1"/>
              </w:rPr>
              <w:t>i</w:t>
            </w:r>
            <w:r>
              <w:rPr>
                <w:rFonts w:ascii="Arial" w:hAnsi="Arial" w:eastAsia="Arial" w:cs="Arial"/>
              </w:rPr>
              <w:t>ng</w:t>
            </w:r>
            <w:r>
              <w:t xml:space="preserve"> </w:t>
            </w:r>
            <w:r>
              <w:rPr>
                <w:rFonts w:ascii="Arial" w:hAnsi="Arial" w:eastAsia="Arial" w:cs="Arial"/>
              </w:rPr>
              <w:t>we</w:t>
            </w:r>
            <w:r>
              <w:rPr>
                <w:rFonts w:ascii="Arial" w:hAnsi="Arial" w:eastAsia="Arial" w:cs="Arial"/>
                <w:spacing w:val="1"/>
              </w:rPr>
              <w:t>l</w:t>
            </w:r>
            <w:r>
              <w:rPr>
                <w:rFonts w:ascii="Arial" w:hAnsi="Arial" w:eastAsia="Arial" w:cs="Arial"/>
              </w:rPr>
              <w:t>l</w:t>
            </w:r>
            <w:r>
              <w:rPr>
                <w:spacing w:val="4"/>
              </w:rPr>
              <w:t xml:space="preserve"> </w:t>
            </w:r>
            <w:r>
              <w:rPr>
                <w:rFonts w:ascii="Arial" w:hAnsi="Arial" w:eastAsia="Arial" w:cs="Arial"/>
                <w:spacing w:val="-1"/>
              </w:rPr>
              <w:t>i</w:t>
            </w:r>
            <w:r>
              <w:rPr>
                <w:rFonts w:ascii="Arial" w:hAnsi="Arial" w:eastAsia="Arial" w:cs="Arial"/>
              </w:rPr>
              <w:t>n</w:t>
            </w:r>
            <w:r>
              <w:rPr>
                <w:spacing w:val="3"/>
              </w:rPr>
              <w:t xml:space="preserve"> </w:t>
            </w:r>
            <w:r>
              <w:rPr>
                <w:rFonts w:ascii="Arial" w:hAnsi="Arial" w:eastAsia="Arial" w:cs="Arial"/>
                <w:spacing w:val="2"/>
              </w:rPr>
              <w:t>u</w:t>
            </w:r>
            <w:r>
              <w:rPr>
                <w:rFonts w:ascii="Arial" w:hAnsi="Arial" w:eastAsia="Arial" w:cs="Arial"/>
              </w:rPr>
              <w:t>n</w:t>
            </w:r>
            <w:r>
              <w:rPr>
                <w:rFonts w:ascii="Arial" w:hAnsi="Arial" w:eastAsia="Arial" w:cs="Arial"/>
                <w:spacing w:val="2"/>
              </w:rPr>
              <w:t>d</w:t>
            </w:r>
            <w:r>
              <w:rPr>
                <w:rFonts w:ascii="Arial" w:hAnsi="Arial" w:eastAsia="Arial" w:cs="Arial"/>
              </w:rPr>
              <w:t>e</w:t>
            </w:r>
            <w:r>
              <w:rPr>
                <w:rFonts w:ascii="Arial" w:hAnsi="Arial" w:eastAsia="Arial" w:cs="Arial"/>
                <w:spacing w:val="1"/>
              </w:rPr>
              <w:t>rs</w:t>
            </w:r>
            <w:r>
              <w:rPr>
                <w:rFonts w:ascii="Arial" w:hAnsi="Arial" w:eastAsia="Arial" w:cs="Arial"/>
              </w:rPr>
              <w:t>tand</w:t>
            </w:r>
            <w:r>
              <w:rPr>
                <w:rFonts w:ascii="Arial" w:hAnsi="Arial" w:eastAsia="Arial" w:cs="Arial"/>
                <w:spacing w:val="1"/>
              </w:rPr>
              <w:t>i</w:t>
            </w:r>
            <w:r>
              <w:rPr>
                <w:rFonts w:ascii="Arial" w:hAnsi="Arial" w:eastAsia="Arial" w:cs="Arial"/>
              </w:rPr>
              <w:t>ng</w:t>
            </w:r>
            <w:r>
              <w:rPr>
                <w:spacing w:val="-6"/>
              </w:rPr>
              <w:t xml:space="preserve"> </w:t>
            </w:r>
            <w:r>
              <w:rPr>
                <w:rFonts w:ascii="Arial" w:hAnsi="Arial" w:eastAsia="Arial" w:cs="Arial"/>
              </w:rPr>
              <w:t>and</w:t>
            </w:r>
            <w:r>
              <w:rPr>
                <w:spacing w:val="4"/>
              </w:rPr>
              <w:t xml:space="preserve"> </w:t>
            </w:r>
            <w:r>
              <w:rPr>
                <w:rFonts w:ascii="Arial" w:hAnsi="Arial" w:eastAsia="Arial" w:cs="Arial"/>
                <w:spacing w:val="1"/>
              </w:rPr>
              <w:t>s</w:t>
            </w:r>
            <w:r>
              <w:rPr>
                <w:rFonts w:ascii="Arial" w:hAnsi="Arial" w:eastAsia="Arial" w:cs="Arial"/>
              </w:rPr>
              <w:t>up</w:t>
            </w:r>
            <w:r>
              <w:rPr>
                <w:rFonts w:ascii="Arial" w:hAnsi="Arial" w:eastAsia="Arial" w:cs="Arial"/>
                <w:spacing w:val="2"/>
              </w:rPr>
              <w:t>p</w:t>
            </w:r>
            <w:r>
              <w:rPr>
                <w:rFonts w:ascii="Arial" w:hAnsi="Arial" w:eastAsia="Arial" w:cs="Arial"/>
              </w:rPr>
              <w:t>o</w:t>
            </w:r>
            <w:r>
              <w:rPr>
                <w:rFonts w:ascii="Arial" w:hAnsi="Arial" w:eastAsia="Arial" w:cs="Arial"/>
                <w:spacing w:val="1"/>
              </w:rPr>
              <w:t>r</w:t>
            </w:r>
            <w:r>
              <w:rPr>
                <w:rFonts w:ascii="Arial" w:hAnsi="Arial" w:eastAsia="Arial" w:cs="Arial"/>
              </w:rPr>
              <w:t>t</w:t>
            </w:r>
            <w:r>
              <w:rPr>
                <w:rFonts w:ascii="Arial" w:hAnsi="Arial" w:eastAsia="Arial" w:cs="Arial"/>
                <w:spacing w:val="-1"/>
              </w:rPr>
              <w:t>i</w:t>
            </w:r>
            <w:r>
              <w:rPr>
                <w:rFonts w:ascii="Arial" w:hAnsi="Arial" w:eastAsia="Arial" w:cs="Arial"/>
                <w:spacing w:val="2"/>
              </w:rPr>
              <w:t>n</w:t>
            </w:r>
            <w:r>
              <w:rPr>
                <w:rFonts w:ascii="Arial" w:hAnsi="Arial" w:eastAsia="Arial" w:cs="Arial"/>
              </w:rPr>
              <w:t>g</w:t>
            </w:r>
            <w:r>
              <w:rPr>
                <w:spacing w:val="-2"/>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1"/>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rPr>
                <w:spacing w:val="2"/>
              </w:rPr>
              <w:t xml:space="preserve"> </w:t>
            </w:r>
            <w:r>
              <w:rPr>
                <w:rFonts w:ascii="Arial" w:hAnsi="Arial" w:eastAsia="Arial" w:cs="Arial"/>
              </w:rPr>
              <w:t>pe</w:t>
            </w:r>
            <w:r>
              <w:rPr>
                <w:rFonts w:ascii="Arial" w:hAnsi="Arial" w:eastAsia="Arial" w:cs="Arial"/>
                <w:spacing w:val="1"/>
              </w:rPr>
              <w:t>rs</w:t>
            </w:r>
            <w:r>
              <w:rPr>
                <w:rFonts w:ascii="Arial" w:hAnsi="Arial" w:eastAsia="Arial" w:cs="Arial"/>
              </w:rPr>
              <w:t>on</w:t>
            </w:r>
            <w:r>
              <w:rPr>
                <w:spacing w:val="1"/>
              </w:rPr>
              <w:t xml:space="preserve"> </w:t>
            </w:r>
            <w:r>
              <w:rPr>
                <w:rFonts w:ascii="Arial" w:hAnsi="Arial" w:eastAsia="Arial" w:cs="Arial"/>
              </w:rPr>
              <w:t>and</w:t>
            </w:r>
            <w:r>
              <w:rPr>
                <w:spacing w:val="2"/>
              </w:rPr>
              <w:t xml:space="preserve"> </w:t>
            </w:r>
            <w:r>
              <w:rPr>
                <w:rFonts w:ascii="Arial" w:hAnsi="Arial" w:eastAsia="Arial" w:cs="Arial"/>
                <w:spacing w:val="2"/>
              </w:rPr>
              <w:t>t</w:t>
            </w:r>
            <w:r>
              <w:rPr>
                <w:rFonts w:ascii="Arial" w:hAnsi="Arial" w:eastAsia="Arial" w:cs="Arial"/>
              </w:rPr>
              <w:t>h</w:t>
            </w:r>
            <w:r>
              <w:rPr>
                <w:rFonts w:ascii="Arial" w:hAnsi="Arial" w:eastAsia="Arial" w:cs="Arial"/>
                <w:spacing w:val="2"/>
              </w:rPr>
              <w:t>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rPr>
              <w:t>n</w:t>
            </w:r>
            <w:r>
              <w:rPr>
                <w:rFonts w:ascii="Arial" w:hAnsi="Arial" w:eastAsia="Arial" w:cs="Arial"/>
                <w:spacing w:val="2"/>
              </w:rPr>
              <w:t>e</w:t>
            </w:r>
            <w:r>
              <w:rPr>
                <w:rFonts w:ascii="Arial" w:hAnsi="Arial" w:eastAsia="Arial" w:cs="Arial"/>
              </w:rPr>
              <w:t>ed</w:t>
            </w:r>
            <w:r>
              <w:rPr>
                <w:rFonts w:ascii="Arial" w:hAnsi="Arial" w:eastAsia="Arial" w:cs="Arial"/>
                <w:spacing w:val="1"/>
              </w:rPr>
              <w:t>s</w:t>
            </w:r>
            <w:r>
              <w:rPr>
                <w:rFonts w:ascii="Arial" w:hAnsi="Arial" w:eastAsia="Arial" w:cs="Arial"/>
              </w:rPr>
              <w:t>?</w:t>
            </w:r>
          </w:p>
          <w:sdt>
            <w:sdtPr>
              <w:rPr>
                <w:rFonts w:ascii="Arial" w:hAnsi="Arial" w:eastAsia="Arial" w:cs="Arial"/>
              </w:rPr>
              <w:id w:val="1190958649"/>
              <w:placeholder>
                <w:docPart w:val="DefaultPlaceholder_-1854013440"/>
              </w:placeholder>
              <w:showingPlcHdr/>
              <w:text/>
            </w:sdtPr>
            <w:sdtContent>
              <w:p w:rsidR="008D1585" w:rsidP="005D06B6" w:rsidRDefault="008D1585" w14:paraId="31566C61" w14:textId="38D6C290">
                <w:pPr>
                  <w:spacing w:before="39"/>
                  <w:ind w:left="100"/>
                  <w:rPr>
                    <w:rFonts w:ascii="Arial" w:hAnsi="Arial" w:eastAsia="Arial" w:cs="Arial"/>
                  </w:rPr>
                </w:pPr>
                <w:r w:rsidRPr="00B844F7">
                  <w:rPr>
                    <w:rStyle w:val="PlaceholderText"/>
                  </w:rPr>
                  <w:t>Click or tap here to enter text.</w:t>
                </w:r>
              </w:p>
            </w:sdtContent>
          </w:sdt>
        </w:tc>
      </w:tr>
      <w:tr w:rsidR="005D06B6" w:rsidTr="005D06B6" w14:paraId="2DCD767A" w14:textId="77777777">
        <w:tc>
          <w:tcPr>
            <w:tcW w:w="11333" w:type="dxa"/>
            <w:tcBorders>
              <w:top w:val="single" w:color="000000" w:sz="5" w:space="0"/>
              <w:left w:val="single" w:color="000000" w:sz="5" w:space="0"/>
              <w:bottom w:val="single" w:color="000000" w:sz="5" w:space="0"/>
              <w:right w:val="single" w:color="000000" w:sz="5" w:space="0"/>
            </w:tcBorders>
            <w:shd w:val="clear" w:color="auto" w:fill="D9D9D9"/>
          </w:tcPr>
          <w:p w:rsidR="005D06B6" w:rsidP="005D06B6" w:rsidRDefault="005D06B6" w14:paraId="208873C1" w14:textId="77777777">
            <w:pPr>
              <w:spacing w:before="40"/>
              <w:ind w:left="4361" w:right="4365"/>
              <w:jc w:val="center"/>
              <w:rPr>
                <w:rFonts w:ascii="Arial" w:hAnsi="Arial" w:eastAsia="Arial" w:cs="Arial"/>
                <w:sz w:val="24"/>
                <w:szCs w:val="24"/>
              </w:rPr>
            </w:pPr>
            <w:r>
              <w:rPr>
                <w:rFonts w:ascii="Arial" w:hAnsi="Arial" w:eastAsia="Arial" w:cs="Arial"/>
                <w:b/>
                <w:spacing w:val="-1"/>
                <w:sz w:val="24"/>
                <w:szCs w:val="24"/>
              </w:rPr>
              <w:t>W</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5"/>
                <w:sz w:val="24"/>
                <w:szCs w:val="24"/>
              </w:rPr>
              <w:t xml:space="preserve"> </w:t>
            </w:r>
            <w:r>
              <w:rPr>
                <w:rFonts w:ascii="Arial" w:hAnsi="Arial" w:eastAsia="Arial" w:cs="Arial"/>
                <w:b/>
                <w:spacing w:val="1"/>
                <w:sz w:val="24"/>
                <w:szCs w:val="24"/>
              </w:rPr>
              <w:t>c</w:t>
            </w:r>
            <w:r>
              <w:rPr>
                <w:rFonts w:ascii="Arial" w:hAnsi="Arial" w:eastAsia="Arial" w:cs="Arial"/>
                <w:b/>
                <w:sz w:val="24"/>
                <w:szCs w:val="24"/>
              </w:rPr>
              <w:t>ou</w:t>
            </w:r>
            <w:r>
              <w:rPr>
                <w:rFonts w:ascii="Arial" w:hAnsi="Arial" w:eastAsia="Arial" w:cs="Arial"/>
                <w:b/>
                <w:spacing w:val="1"/>
                <w:sz w:val="24"/>
                <w:szCs w:val="24"/>
              </w:rPr>
              <w:t>l</w:t>
            </w:r>
            <w:r>
              <w:rPr>
                <w:rFonts w:ascii="Arial" w:hAnsi="Arial" w:eastAsia="Arial" w:cs="Arial"/>
                <w:b/>
                <w:sz w:val="24"/>
                <w:szCs w:val="24"/>
              </w:rPr>
              <w:t>d</w:t>
            </w:r>
            <w:r>
              <w:rPr>
                <w:b/>
                <w:spacing w:val="6"/>
                <w:sz w:val="24"/>
                <w:szCs w:val="24"/>
              </w:rPr>
              <w:t xml:space="preserve"> </w:t>
            </w:r>
            <w:r>
              <w:rPr>
                <w:rFonts w:ascii="Arial" w:hAnsi="Arial" w:eastAsia="Arial" w:cs="Arial"/>
                <w:b/>
                <w:sz w:val="24"/>
                <w:szCs w:val="24"/>
              </w:rPr>
              <w:t>be</w:t>
            </w:r>
            <w:r>
              <w:rPr>
                <w:b/>
                <w:spacing w:val="7"/>
                <w:sz w:val="24"/>
                <w:szCs w:val="24"/>
              </w:rPr>
              <w:t xml:space="preserve"> </w:t>
            </w:r>
            <w:r>
              <w:rPr>
                <w:rFonts w:ascii="Arial" w:hAnsi="Arial" w:eastAsia="Arial" w:cs="Arial"/>
                <w:b/>
                <w:sz w:val="24"/>
                <w:szCs w:val="24"/>
              </w:rPr>
              <w:t>b</w:t>
            </w:r>
            <w:r>
              <w:rPr>
                <w:rFonts w:ascii="Arial" w:hAnsi="Arial" w:eastAsia="Arial" w:cs="Arial"/>
                <w:b/>
                <w:spacing w:val="1"/>
                <w:w w:val="99"/>
                <w:sz w:val="24"/>
                <w:szCs w:val="24"/>
              </w:rPr>
              <w:t>e</w:t>
            </w:r>
            <w:r>
              <w:rPr>
                <w:rFonts w:ascii="Arial" w:hAnsi="Arial" w:eastAsia="Arial" w:cs="Arial"/>
                <w:b/>
                <w:spacing w:val="-1"/>
                <w:w w:val="99"/>
                <w:sz w:val="24"/>
                <w:szCs w:val="24"/>
              </w:rPr>
              <w:t>tt</w:t>
            </w:r>
            <w:r>
              <w:rPr>
                <w:rFonts w:ascii="Arial" w:hAnsi="Arial" w:eastAsia="Arial" w:cs="Arial"/>
                <w:b/>
                <w:spacing w:val="1"/>
                <w:w w:val="99"/>
                <w:sz w:val="24"/>
                <w:szCs w:val="24"/>
              </w:rPr>
              <w:t>e</w:t>
            </w:r>
            <w:r>
              <w:rPr>
                <w:rFonts w:ascii="Arial" w:hAnsi="Arial" w:eastAsia="Arial" w:cs="Arial"/>
                <w:b/>
                <w:spacing w:val="-2"/>
                <w:w w:val="99"/>
                <w:sz w:val="24"/>
                <w:szCs w:val="24"/>
              </w:rPr>
              <w:t>r</w:t>
            </w:r>
            <w:r>
              <w:rPr>
                <w:rFonts w:ascii="Arial" w:hAnsi="Arial" w:eastAsia="Arial" w:cs="Arial"/>
                <w:b/>
                <w:sz w:val="24"/>
                <w:szCs w:val="24"/>
              </w:rPr>
              <w:t>?</w:t>
            </w:r>
          </w:p>
        </w:tc>
      </w:tr>
      <w:tr w:rsidR="005D06B6" w:rsidTr="005D06B6" w14:paraId="40D04541" w14:textId="77777777">
        <w:tc>
          <w:tcPr>
            <w:tcW w:w="11333" w:type="dxa"/>
            <w:tcBorders>
              <w:top w:val="single" w:color="000000" w:sz="5" w:space="0"/>
              <w:left w:val="single" w:color="000000" w:sz="5" w:space="0"/>
              <w:bottom w:val="single" w:color="000000" w:sz="5" w:space="0"/>
              <w:right w:val="single" w:color="000000" w:sz="5" w:space="0"/>
            </w:tcBorders>
          </w:tcPr>
          <w:p w:rsidR="005D06B6" w:rsidP="005D06B6" w:rsidRDefault="005D06B6" w14:paraId="7767A4DB" w14:textId="77777777">
            <w:pPr>
              <w:spacing w:before="42"/>
              <w:ind w:left="100"/>
              <w:rPr>
                <w:rFonts w:ascii="Arial" w:hAnsi="Arial" w:eastAsia="Arial" w:cs="Arial"/>
              </w:rPr>
            </w:pPr>
            <w:r>
              <w:rPr>
                <w:rFonts w:ascii="Arial" w:hAnsi="Arial" w:eastAsia="Arial" w:cs="Arial"/>
                <w:spacing w:val="-1"/>
              </w:rPr>
              <w:t>A</w:t>
            </w:r>
            <w:r>
              <w:rPr>
                <w:rFonts w:ascii="Arial" w:hAnsi="Arial" w:eastAsia="Arial" w:cs="Arial"/>
              </w:rPr>
              <w:t>t</w:t>
            </w:r>
            <w:r>
              <w:rPr>
                <w:spacing w:val="3"/>
              </w:rPr>
              <w:t xml:space="preserve"> </w:t>
            </w:r>
            <w:r>
              <w:rPr>
                <w:rFonts w:ascii="Arial" w:hAnsi="Arial" w:eastAsia="Arial" w:cs="Arial"/>
              </w:rPr>
              <w:t>p</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spacing w:val="2"/>
              </w:rPr>
              <w:t>e</w:t>
            </w:r>
            <w:r>
              <w:rPr>
                <w:rFonts w:ascii="Arial" w:hAnsi="Arial" w:eastAsia="Arial" w:cs="Arial"/>
              </w:rPr>
              <w:t>nt,</w:t>
            </w:r>
            <w:r>
              <w:rPr>
                <w:spacing w:val="-2"/>
              </w:rPr>
              <w:t xml:space="preserve"> </w:t>
            </w:r>
            <w:r>
              <w:rPr>
                <w:rFonts w:ascii="Arial" w:hAnsi="Arial" w:eastAsia="Arial" w:cs="Arial"/>
                <w:spacing w:val="3"/>
              </w:rPr>
              <w:t>w</w:t>
            </w:r>
            <w:r>
              <w:rPr>
                <w:rFonts w:ascii="Arial" w:hAnsi="Arial" w:eastAsia="Arial" w:cs="Arial"/>
              </w:rPr>
              <w:t>hat</w:t>
            </w:r>
            <w:r>
              <w:rPr>
                <w:spacing w:val="3"/>
              </w:rPr>
              <w:t xml:space="preserve"> </w:t>
            </w:r>
            <w:r>
              <w:rPr>
                <w:rFonts w:ascii="Arial" w:hAnsi="Arial" w:eastAsia="Arial" w:cs="Arial"/>
              </w:rPr>
              <w:t>do</w:t>
            </w:r>
            <w:r>
              <w:rPr>
                <w:spacing w:val="3"/>
              </w:rPr>
              <w:t xml:space="preserve"> </w:t>
            </w:r>
            <w:r>
              <w:rPr>
                <w:rFonts w:ascii="Arial" w:hAnsi="Arial" w:eastAsia="Arial" w:cs="Arial"/>
                <w:spacing w:val="1"/>
              </w:rPr>
              <w:t>y</w:t>
            </w:r>
            <w:r>
              <w:rPr>
                <w:rFonts w:ascii="Arial" w:hAnsi="Arial" w:eastAsia="Arial" w:cs="Arial"/>
                <w:spacing w:val="2"/>
              </w:rPr>
              <w:t>o</w:t>
            </w:r>
            <w:r>
              <w:rPr>
                <w:rFonts w:ascii="Arial" w:hAnsi="Arial" w:eastAsia="Arial" w:cs="Arial"/>
              </w:rPr>
              <w:t>u</w:t>
            </w:r>
            <w:r>
              <w:rPr>
                <w:spacing w:val="2"/>
              </w:rPr>
              <w:t xml:space="preserve"> </w:t>
            </w:r>
            <w:r>
              <w:rPr>
                <w:rFonts w:ascii="Arial" w:hAnsi="Arial" w:eastAsia="Arial" w:cs="Arial"/>
              </w:rPr>
              <w:t>f</w:t>
            </w:r>
            <w:r>
              <w:rPr>
                <w:rFonts w:ascii="Arial" w:hAnsi="Arial" w:eastAsia="Arial" w:cs="Arial"/>
                <w:spacing w:val="2"/>
              </w:rPr>
              <w:t>ee</w:t>
            </w:r>
            <w:r>
              <w:rPr>
                <w:rFonts w:ascii="Arial" w:hAnsi="Arial" w:eastAsia="Arial" w:cs="Arial"/>
              </w:rPr>
              <w:t>l</w:t>
            </w:r>
            <w:r>
              <w:rPr>
                <w:spacing w:val="1"/>
              </w:rPr>
              <w:t xml:space="preserve"> </w:t>
            </w:r>
            <w:r>
              <w:rPr>
                <w:rFonts w:ascii="Arial" w:hAnsi="Arial" w:eastAsia="Arial" w:cs="Arial"/>
              </w:rPr>
              <w:t>w</w:t>
            </w:r>
            <w:r>
              <w:rPr>
                <w:rFonts w:ascii="Arial" w:hAnsi="Arial" w:eastAsia="Arial" w:cs="Arial"/>
                <w:spacing w:val="2"/>
              </w:rPr>
              <w:t>o</w:t>
            </w:r>
            <w:r>
              <w:rPr>
                <w:rFonts w:ascii="Arial" w:hAnsi="Arial" w:eastAsia="Arial" w:cs="Arial"/>
              </w:rPr>
              <w:t>u</w:t>
            </w:r>
            <w:r>
              <w:rPr>
                <w:rFonts w:ascii="Arial" w:hAnsi="Arial" w:eastAsia="Arial" w:cs="Arial"/>
                <w:spacing w:val="-1"/>
              </w:rPr>
              <w:t>l</w:t>
            </w:r>
            <w:r>
              <w:rPr>
                <w:rFonts w:ascii="Arial" w:hAnsi="Arial" w:eastAsia="Arial" w:cs="Arial"/>
              </w:rPr>
              <w:t>d</w:t>
            </w:r>
            <w:r>
              <w:rPr>
                <w:spacing w:val="2"/>
              </w:rPr>
              <w:t xml:space="preserve"> </w:t>
            </w:r>
            <w:r>
              <w:rPr>
                <w:rFonts w:ascii="Arial" w:hAnsi="Arial" w:eastAsia="Arial" w:cs="Arial"/>
              </w:rPr>
              <w:t>be</w:t>
            </w:r>
            <w:r>
              <w:rPr>
                <w:spacing w:val="5"/>
              </w:rPr>
              <w:t xml:space="preserve"> </w:t>
            </w:r>
            <w:r>
              <w:rPr>
                <w:rFonts w:ascii="Arial" w:hAnsi="Arial" w:eastAsia="Arial" w:cs="Arial"/>
              </w:rPr>
              <w:t>the</w:t>
            </w:r>
            <w:r>
              <w:rPr>
                <w:spacing w:val="4"/>
              </w:rPr>
              <w:t xml:space="preserve"> </w:t>
            </w:r>
            <w:r>
              <w:rPr>
                <w:rFonts w:ascii="Arial" w:hAnsi="Arial" w:eastAsia="Arial" w:cs="Arial"/>
              </w:rPr>
              <w:t>mo</w:t>
            </w:r>
            <w:r>
              <w:rPr>
                <w:rFonts w:ascii="Arial" w:hAnsi="Arial" w:eastAsia="Arial" w:cs="Arial"/>
                <w:spacing w:val="1"/>
              </w:rPr>
              <w:t>s</w:t>
            </w:r>
            <w:r>
              <w:rPr>
                <w:rFonts w:ascii="Arial" w:hAnsi="Arial" w:eastAsia="Arial" w:cs="Arial"/>
              </w:rPr>
              <w:t>t</w:t>
            </w:r>
            <w:r>
              <w:rPr>
                <w:spacing w:val="3"/>
              </w:rPr>
              <w:t xml:space="preserve"> </w:t>
            </w:r>
            <w:r>
              <w:rPr>
                <w:rFonts w:ascii="Arial" w:hAnsi="Arial" w:eastAsia="Arial" w:cs="Arial"/>
              </w:rPr>
              <w:t>he</w:t>
            </w:r>
            <w:r>
              <w:rPr>
                <w:rFonts w:ascii="Arial" w:hAnsi="Arial" w:eastAsia="Arial" w:cs="Arial"/>
                <w:spacing w:val="1"/>
              </w:rPr>
              <w:t>l</w:t>
            </w:r>
            <w:r>
              <w:rPr>
                <w:rFonts w:ascii="Arial" w:hAnsi="Arial" w:eastAsia="Arial" w:cs="Arial"/>
              </w:rPr>
              <w:t>pf</w:t>
            </w:r>
            <w:r>
              <w:rPr>
                <w:rFonts w:ascii="Arial" w:hAnsi="Arial" w:eastAsia="Arial" w:cs="Arial"/>
                <w:spacing w:val="2"/>
              </w:rPr>
              <w:t>u</w:t>
            </w:r>
            <w:r>
              <w:rPr>
                <w:rFonts w:ascii="Arial" w:hAnsi="Arial" w:eastAsia="Arial" w:cs="Arial"/>
              </w:rPr>
              <w:t>l</w:t>
            </w:r>
            <w:r>
              <w:rPr>
                <w:spacing w:val="1"/>
              </w:rPr>
              <w:t xml:space="preserve"> </w:t>
            </w:r>
            <w:r>
              <w:rPr>
                <w:rFonts w:ascii="Arial" w:hAnsi="Arial" w:eastAsia="Arial" w:cs="Arial"/>
              </w:rPr>
              <w:t>a</w:t>
            </w:r>
            <w:r>
              <w:rPr>
                <w:rFonts w:ascii="Arial" w:hAnsi="Arial" w:eastAsia="Arial" w:cs="Arial"/>
                <w:spacing w:val="1"/>
              </w:rPr>
              <w:t>r</w:t>
            </w:r>
            <w:r>
              <w:rPr>
                <w:rFonts w:ascii="Arial" w:hAnsi="Arial" w:eastAsia="Arial" w:cs="Arial"/>
              </w:rPr>
              <w:t>eas</w:t>
            </w:r>
            <w:r>
              <w:rPr>
                <w:spacing w:val="1"/>
              </w:rPr>
              <w:t xml:space="preserve"> </w:t>
            </w:r>
            <w:r>
              <w:rPr>
                <w:rFonts w:ascii="Arial" w:hAnsi="Arial" w:eastAsia="Arial" w:cs="Arial"/>
              </w:rPr>
              <w:t>of</w:t>
            </w:r>
            <w:r>
              <w:rPr>
                <w:spacing w:val="5"/>
              </w:rPr>
              <w:t xml:space="preserve"> </w:t>
            </w:r>
            <w:r>
              <w:rPr>
                <w:rFonts w:ascii="Arial" w:hAnsi="Arial" w:eastAsia="Arial" w:cs="Arial"/>
              </w:rPr>
              <w:t>ne</w:t>
            </w:r>
            <w:r>
              <w:rPr>
                <w:rFonts w:ascii="Arial" w:hAnsi="Arial" w:eastAsia="Arial" w:cs="Arial"/>
                <w:spacing w:val="2"/>
              </w:rPr>
              <w:t>e</w:t>
            </w:r>
            <w:r>
              <w:rPr>
                <w:rFonts w:ascii="Arial" w:hAnsi="Arial" w:eastAsia="Arial" w:cs="Arial"/>
              </w:rPr>
              <w:t>d</w:t>
            </w:r>
            <w:r>
              <w:rPr>
                <w:spacing w:val="1"/>
              </w:rPr>
              <w:t xml:space="preserve"> </w:t>
            </w:r>
            <w:r>
              <w:rPr>
                <w:rFonts w:ascii="Arial" w:hAnsi="Arial" w:eastAsia="Arial" w:cs="Arial"/>
              </w:rPr>
              <w:t>to</w:t>
            </w:r>
            <w:r>
              <w:rPr>
                <w:spacing w:val="5"/>
              </w:rPr>
              <w:t xml:space="preserve"> </w:t>
            </w:r>
            <w:r>
              <w:rPr>
                <w:rFonts w:ascii="Arial" w:hAnsi="Arial" w:eastAsia="Arial" w:cs="Arial"/>
              </w:rPr>
              <w:t>a</w:t>
            </w:r>
            <w:r>
              <w:rPr>
                <w:rFonts w:ascii="Arial" w:hAnsi="Arial" w:eastAsia="Arial" w:cs="Arial"/>
                <w:spacing w:val="2"/>
              </w:rPr>
              <w:t>d</w:t>
            </w:r>
            <w:r>
              <w:rPr>
                <w:rFonts w:ascii="Arial" w:hAnsi="Arial" w:eastAsia="Arial" w:cs="Arial"/>
              </w:rPr>
              <w:t>d</w:t>
            </w:r>
            <w:r>
              <w:rPr>
                <w:rFonts w:ascii="Arial" w:hAnsi="Arial" w:eastAsia="Arial" w:cs="Arial"/>
                <w:spacing w:val="1"/>
              </w:rPr>
              <w:t>r</w:t>
            </w:r>
            <w:r>
              <w:rPr>
                <w:rFonts w:ascii="Arial" w:hAnsi="Arial" w:eastAsia="Arial" w:cs="Arial"/>
              </w:rPr>
              <w:t>e</w:t>
            </w:r>
            <w:r>
              <w:rPr>
                <w:rFonts w:ascii="Arial" w:hAnsi="Arial" w:eastAsia="Arial" w:cs="Arial"/>
                <w:spacing w:val="1"/>
              </w:rPr>
              <w:t>s</w:t>
            </w:r>
            <w:r>
              <w:rPr>
                <w:rFonts w:ascii="Arial" w:hAnsi="Arial" w:eastAsia="Arial" w:cs="Arial"/>
              </w:rPr>
              <w:t>s</w:t>
            </w:r>
            <w:r>
              <w:rPr>
                <w:spacing w:val="-1"/>
              </w:rPr>
              <w:t xml:space="preserve"> </w:t>
            </w:r>
            <w:r>
              <w:rPr>
                <w:rFonts w:ascii="Arial" w:hAnsi="Arial" w:eastAsia="Arial" w:cs="Arial"/>
              </w:rPr>
              <w:t>to</w:t>
            </w:r>
            <w:r>
              <w:rPr>
                <w:spacing w:val="5"/>
              </w:rPr>
              <w:t xml:space="preserve"> </w:t>
            </w:r>
            <w:r>
              <w:rPr>
                <w:rFonts w:ascii="Arial" w:hAnsi="Arial" w:eastAsia="Arial" w:cs="Arial"/>
              </w:rPr>
              <w:t>be</w:t>
            </w:r>
            <w:r>
              <w:rPr>
                <w:rFonts w:ascii="Arial" w:hAnsi="Arial" w:eastAsia="Arial" w:cs="Arial"/>
                <w:spacing w:val="1"/>
              </w:rPr>
              <w:t>s</w:t>
            </w:r>
            <w:r>
              <w:rPr>
                <w:rFonts w:ascii="Arial" w:hAnsi="Arial" w:eastAsia="Arial" w:cs="Arial"/>
              </w:rPr>
              <w:t>t</w:t>
            </w:r>
            <w:r>
              <w:rPr>
                <w:spacing w:val="1"/>
              </w:rPr>
              <w:t xml:space="preserve"> </w:t>
            </w:r>
            <w:r>
              <w:rPr>
                <w:rFonts w:ascii="Arial" w:hAnsi="Arial" w:eastAsia="Arial" w:cs="Arial"/>
                <w:spacing w:val="2"/>
              </w:rPr>
              <w:t>h</w:t>
            </w:r>
            <w:r>
              <w:rPr>
                <w:rFonts w:ascii="Arial" w:hAnsi="Arial" w:eastAsia="Arial" w:cs="Arial"/>
              </w:rPr>
              <w:t>e</w:t>
            </w:r>
            <w:r>
              <w:rPr>
                <w:rFonts w:ascii="Arial" w:hAnsi="Arial" w:eastAsia="Arial" w:cs="Arial"/>
                <w:spacing w:val="-1"/>
              </w:rPr>
              <w:t>l</w:t>
            </w:r>
            <w:r>
              <w:rPr>
                <w:rFonts w:ascii="Arial" w:hAnsi="Arial" w:eastAsia="Arial" w:cs="Arial"/>
              </w:rPr>
              <w:t>p</w:t>
            </w:r>
            <w:r>
              <w:rPr>
                <w:spacing w:val="3"/>
              </w:rPr>
              <w:t xml:space="preserve"> </w:t>
            </w:r>
            <w:r>
              <w:rPr>
                <w:rFonts w:ascii="Arial" w:hAnsi="Arial" w:eastAsia="Arial" w:cs="Arial"/>
                <w:spacing w:val="1"/>
              </w:rPr>
              <w:t>y</w:t>
            </w:r>
            <w:r>
              <w:rPr>
                <w:rFonts w:ascii="Arial" w:hAnsi="Arial" w:eastAsia="Arial" w:cs="Arial"/>
              </w:rPr>
              <w:t>our</w:t>
            </w:r>
            <w:r>
              <w:rPr>
                <w:spacing w:val="2"/>
              </w:rPr>
              <w:t xml:space="preserve"> </w:t>
            </w:r>
            <w:r>
              <w:rPr>
                <w:rFonts w:ascii="Arial" w:hAnsi="Arial" w:eastAsia="Arial" w:cs="Arial"/>
                <w:spacing w:val="1"/>
              </w:rPr>
              <w:t>c</w:t>
            </w:r>
            <w:r>
              <w:rPr>
                <w:rFonts w:ascii="Arial" w:hAnsi="Arial" w:eastAsia="Arial" w:cs="Arial"/>
              </w:rPr>
              <w:t>h</w:t>
            </w:r>
            <w:r>
              <w:rPr>
                <w:rFonts w:ascii="Arial" w:hAnsi="Arial" w:eastAsia="Arial" w:cs="Arial"/>
                <w:spacing w:val="1"/>
              </w:rPr>
              <w:t>i</w:t>
            </w:r>
            <w:r>
              <w:rPr>
                <w:rFonts w:ascii="Arial" w:hAnsi="Arial" w:eastAsia="Arial" w:cs="Arial"/>
                <w:spacing w:val="-1"/>
              </w:rPr>
              <w:t>l</w:t>
            </w:r>
            <w:r>
              <w:rPr>
                <w:rFonts w:ascii="Arial" w:hAnsi="Arial" w:eastAsia="Arial" w:cs="Arial"/>
              </w:rPr>
              <w:t>d</w:t>
            </w:r>
            <w:r>
              <w:rPr>
                <w:spacing w:val="3"/>
              </w:rPr>
              <w:t xml:space="preserve"> </w:t>
            </w:r>
            <w:r>
              <w:rPr>
                <w:rFonts w:ascii="Arial" w:hAnsi="Arial" w:eastAsia="Arial" w:cs="Arial"/>
              </w:rPr>
              <w:t>or</w:t>
            </w:r>
            <w:r>
              <w:rPr>
                <w:spacing w:val="4"/>
              </w:rPr>
              <w:t xml:space="preserve"> </w:t>
            </w:r>
            <w:r>
              <w:rPr>
                <w:rFonts w:ascii="Arial" w:hAnsi="Arial" w:eastAsia="Arial" w:cs="Arial"/>
                <w:spacing w:val="1"/>
              </w:rPr>
              <w:t>y</w:t>
            </w:r>
            <w:r>
              <w:rPr>
                <w:rFonts w:ascii="Arial" w:hAnsi="Arial" w:eastAsia="Arial" w:cs="Arial"/>
              </w:rPr>
              <w:t>o</w:t>
            </w:r>
            <w:r>
              <w:rPr>
                <w:rFonts w:ascii="Arial" w:hAnsi="Arial" w:eastAsia="Arial" w:cs="Arial"/>
                <w:spacing w:val="2"/>
              </w:rPr>
              <w:t>u</w:t>
            </w:r>
            <w:r>
              <w:rPr>
                <w:rFonts w:ascii="Arial" w:hAnsi="Arial" w:eastAsia="Arial" w:cs="Arial"/>
              </w:rPr>
              <w:t>ng</w:t>
            </w:r>
            <w: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p>
          <w:sdt>
            <w:sdtPr>
              <w:rPr>
                <w:rFonts w:ascii="Arial" w:hAnsi="Arial" w:eastAsia="Arial" w:cs="Arial"/>
              </w:rPr>
              <w:id w:val="2129190035"/>
              <w:placeholder>
                <w:docPart w:val="DefaultPlaceholder_-1854013440"/>
              </w:placeholder>
              <w:showingPlcHdr/>
              <w:text/>
            </w:sdtPr>
            <w:sdtContent>
              <w:p w:rsidR="008D1585" w:rsidP="005D06B6" w:rsidRDefault="008D1585" w14:paraId="3E46E51C" w14:textId="2B6A16D7">
                <w:pPr>
                  <w:spacing w:before="42"/>
                  <w:ind w:left="100"/>
                  <w:rPr>
                    <w:rFonts w:ascii="Arial" w:hAnsi="Arial" w:eastAsia="Arial" w:cs="Arial"/>
                  </w:rPr>
                </w:pPr>
                <w:r w:rsidRPr="00B844F7">
                  <w:rPr>
                    <w:rStyle w:val="PlaceholderText"/>
                  </w:rPr>
                  <w:t>Click or tap here to enter text.</w:t>
                </w:r>
              </w:p>
            </w:sdtContent>
          </w:sdt>
        </w:tc>
      </w:tr>
      <w:tr w:rsidR="005D06B6" w:rsidTr="005D06B6" w14:paraId="6CDE2B33" w14:textId="77777777">
        <w:tc>
          <w:tcPr>
            <w:tcW w:w="11333" w:type="dxa"/>
            <w:tcBorders>
              <w:top w:val="single" w:color="000000" w:sz="5" w:space="0"/>
              <w:left w:val="single" w:color="000000" w:sz="5" w:space="0"/>
              <w:bottom w:val="single" w:color="000000" w:sz="5" w:space="0"/>
              <w:right w:val="single" w:color="000000" w:sz="5" w:space="0"/>
            </w:tcBorders>
            <w:shd w:val="clear" w:color="auto" w:fill="D9D9D9" w:themeFill="background1" w:themeFillShade="D9"/>
          </w:tcPr>
          <w:p w:rsidRPr="00BC2BF0" w:rsidR="005D06B6" w:rsidP="005D06B6" w:rsidRDefault="005D06B6" w14:paraId="10FD9F8A" w14:textId="77777777">
            <w:pPr>
              <w:spacing w:before="71"/>
              <w:ind w:left="106"/>
              <w:jc w:val="center"/>
              <w:rPr>
                <w:rFonts w:ascii="Arial" w:hAnsi="Arial" w:eastAsia="Arial" w:cs="Arial"/>
                <w:sz w:val="24"/>
                <w:szCs w:val="24"/>
              </w:rPr>
            </w:pPr>
            <w:r>
              <w:rPr>
                <w:rFonts w:ascii="Arial" w:hAnsi="Arial" w:eastAsia="Arial" w:cs="Arial"/>
                <w:b/>
                <w:spacing w:val="1"/>
                <w:sz w:val="24"/>
                <w:szCs w:val="24"/>
              </w:rPr>
              <w:t>I</w:t>
            </w:r>
            <w:r>
              <w:rPr>
                <w:rFonts w:ascii="Arial" w:hAnsi="Arial" w:eastAsia="Arial" w:cs="Arial"/>
                <w:b/>
                <w:sz w:val="24"/>
                <w:szCs w:val="24"/>
              </w:rPr>
              <w:t>s</w:t>
            </w:r>
            <w:r>
              <w:rPr>
                <w:b/>
                <w:spacing w:val="7"/>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e</w:t>
            </w:r>
            <w:r>
              <w:rPr>
                <w:rFonts w:ascii="Arial" w:hAnsi="Arial" w:eastAsia="Arial" w:cs="Arial"/>
                <w:b/>
                <w:sz w:val="24"/>
                <w:szCs w:val="24"/>
              </w:rPr>
              <w:t>re</w:t>
            </w:r>
            <w:r>
              <w:rPr>
                <w:b/>
                <w:spacing w:val="2"/>
                <w:sz w:val="24"/>
                <w:szCs w:val="24"/>
              </w:rPr>
              <w:t xml:space="preserve"> </w:t>
            </w:r>
            <w:r>
              <w:rPr>
                <w:rFonts w:ascii="Arial" w:hAnsi="Arial" w:eastAsia="Arial" w:cs="Arial"/>
                <w:b/>
                <w:spacing w:val="1"/>
                <w:sz w:val="24"/>
                <w:szCs w:val="24"/>
              </w:rPr>
              <w:t>a</w:t>
            </w:r>
            <w:r>
              <w:rPr>
                <w:rFonts w:ascii="Arial" w:hAnsi="Arial" w:eastAsia="Arial" w:cs="Arial"/>
                <w:b/>
                <w:sz w:val="24"/>
                <w:szCs w:val="24"/>
              </w:rPr>
              <w:t>n</w:t>
            </w:r>
            <w:r>
              <w:rPr>
                <w:rFonts w:ascii="Arial" w:hAnsi="Arial" w:eastAsia="Arial" w:cs="Arial"/>
                <w:b/>
                <w:spacing w:val="1"/>
                <w:sz w:val="24"/>
                <w:szCs w:val="24"/>
              </w:rPr>
              <w:t>y</w:t>
            </w:r>
            <w:r>
              <w:rPr>
                <w:rFonts w:ascii="Arial" w:hAnsi="Arial" w:eastAsia="Arial" w:cs="Arial"/>
                <w:b/>
                <w:sz w:val="24"/>
                <w:szCs w:val="24"/>
              </w:rPr>
              <w:t>mo</w:t>
            </w:r>
            <w:r>
              <w:rPr>
                <w:rFonts w:ascii="Arial" w:hAnsi="Arial" w:eastAsia="Arial" w:cs="Arial"/>
                <w:b/>
                <w:spacing w:val="-2"/>
                <w:sz w:val="24"/>
                <w:szCs w:val="24"/>
              </w:rPr>
              <w:t>r</w:t>
            </w:r>
            <w:r>
              <w:rPr>
                <w:rFonts w:ascii="Arial" w:hAnsi="Arial" w:eastAsia="Arial" w:cs="Arial"/>
                <w:b/>
                <w:sz w:val="24"/>
                <w:szCs w:val="24"/>
              </w:rPr>
              <w:t>e</w:t>
            </w:r>
            <w:r>
              <w:rPr>
                <w:b/>
                <w:spacing w:val="1"/>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4"/>
                <w:sz w:val="24"/>
                <w:szCs w:val="24"/>
              </w:rPr>
              <w:t xml:space="preserve"> </w:t>
            </w:r>
            <w:r>
              <w:rPr>
                <w:rFonts w:ascii="Arial" w:hAnsi="Arial" w:eastAsia="Arial" w:cs="Arial"/>
                <w:b/>
                <w:spacing w:val="1"/>
                <w:sz w:val="24"/>
                <w:szCs w:val="24"/>
              </w:rPr>
              <w:t>y</w:t>
            </w:r>
            <w:r>
              <w:rPr>
                <w:rFonts w:ascii="Arial" w:hAnsi="Arial" w:eastAsia="Arial" w:cs="Arial"/>
                <w:b/>
                <w:sz w:val="24"/>
                <w:szCs w:val="24"/>
              </w:rPr>
              <w:t>ou</w:t>
            </w:r>
            <w:r>
              <w:rPr>
                <w:b/>
                <w:spacing w:val="6"/>
                <w:sz w:val="24"/>
                <w:szCs w:val="24"/>
              </w:rPr>
              <w:t xml:space="preserve"> </w:t>
            </w:r>
            <w:r>
              <w:rPr>
                <w:rFonts w:ascii="Arial" w:hAnsi="Arial" w:eastAsia="Arial" w:cs="Arial"/>
                <w:b/>
                <w:spacing w:val="1"/>
                <w:sz w:val="24"/>
                <w:szCs w:val="24"/>
              </w:rPr>
              <w:t>ca</w:t>
            </w:r>
            <w:r>
              <w:rPr>
                <w:rFonts w:ascii="Arial" w:hAnsi="Arial" w:eastAsia="Arial" w:cs="Arial"/>
                <w:b/>
                <w:sz w:val="24"/>
                <w:szCs w:val="24"/>
              </w:rPr>
              <w:t>n</w:t>
            </w:r>
            <w:r>
              <w:rPr>
                <w:b/>
                <w:spacing w:val="2"/>
                <w:sz w:val="24"/>
                <w:szCs w:val="24"/>
              </w:rPr>
              <w:t xml:space="preserve"> </w:t>
            </w:r>
            <w:r>
              <w:rPr>
                <w:rFonts w:ascii="Arial" w:hAnsi="Arial" w:eastAsia="Arial" w:cs="Arial"/>
                <w:b/>
                <w:spacing w:val="1"/>
                <w:sz w:val="24"/>
                <w:szCs w:val="24"/>
              </w:rPr>
              <w:t>a</w:t>
            </w:r>
            <w:r>
              <w:rPr>
                <w:rFonts w:ascii="Arial" w:hAnsi="Arial" w:eastAsia="Arial" w:cs="Arial"/>
                <w:b/>
                <w:sz w:val="24"/>
                <w:szCs w:val="24"/>
              </w:rPr>
              <w:t>dd</w:t>
            </w:r>
            <w:r>
              <w:rPr>
                <w:b/>
                <w:spacing w:val="6"/>
                <w:sz w:val="24"/>
                <w:szCs w:val="24"/>
              </w:rPr>
              <w:t xml:space="preserve"> </w:t>
            </w:r>
            <w:r>
              <w:rPr>
                <w:rFonts w:ascii="Arial" w:hAnsi="Arial" w:eastAsia="Arial" w:cs="Arial"/>
                <w:b/>
                <w:spacing w:val="-1"/>
                <w:sz w:val="24"/>
                <w:szCs w:val="24"/>
              </w:rPr>
              <w:t>t</w:t>
            </w:r>
            <w:r>
              <w:rPr>
                <w:rFonts w:ascii="Arial" w:hAnsi="Arial" w:eastAsia="Arial" w:cs="Arial"/>
                <w:b/>
                <w:sz w:val="24"/>
                <w:szCs w:val="24"/>
              </w:rPr>
              <w:t>o</w:t>
            </w:r>
            <w:r>
              <w:rPr>
                <w:b/>
                <w:spacing w:val="6"/>
                <w:sz w:val="24"/>
                <w:szCs w:val="24"/>
              </w:rPr>
              <w:t xml:space="preserve"> </w:t>
            </w:r>
            <w:r>
              <w:rPr>
                <w:rFonts w:ascii="Arial" w:hAnsi="Arial" w:eastAsia="Arial" w:cs="Arial"/>
                <w:b/>
                <w:sz w:val="24"/>
                <w:szCs w:val="24"/>
              </w:rPr>
              <w:t>pro</w:t>
            </w:r>
            <w:r>
              <w:rPr>
                <w:rFonts w:ascii="Arial" w:hAnsi="Arial" w:eastAsia="Arial" w:cs="Arial"/>
                <w:b/>
                <w:spacing w:val="1"/>
                <w:sz w:val="24"/>
                <w:szCs w:val="24"/>
              </w:rPr>
              <w:t>v</w:t>
            </w:r>
            <w:r>
              <w:rPr>
                <w:rFonts w:ascii="Arial" w:hAnsi="Arial" w:eastAsia="Arial" w:cs="Arial"/>
                <w:b/>
                <w:spacing w:val="-2"/>
                <w:sz w:val="24"/>
                <w:szCs w:val="24"/>
              </w:rPr>
              <w:t>i</w:t>
            </w:r>
            <w:r>
              <w:rPr>
                <w:rFonts w:ascii="Arial" w:hAnsi="Arial" w:eastAsia="Arial" w:cs="Arial"/>
                <w:b/>
                <w:sz w:val="24"/>
                <w:szCs w:val="24"/>
              </w:rPr>
              <w:t>de</w:t>
            </w:r>
            <w:r>
              <w:rPr>
                <w:b/>
                <w:spacing w:val="4"/>
                <w:sz w:val="24"/>
                <w:szCs w:val="24"/>
              </w:rPr>
              <w:t xml:space="preserve"> </w:t>
            </w:r>
            <w:r>
              <w:rPr>
                <w:rFonts w:ascii="Arial" w:hAnsi="Arial" w:eastAsia="Arial" w:cs="Arial"/>
                <w:b/>
                <w:sz w:val="24"/>
                <w:szCs w:val="24"/>
              </w:rPr>
              <w:t>a</w:t>
            </w:r>
            <w:r>
              <w:rPr>
                <w:b/>
                <w:spacing w:val="7"/>
                <w:sz w:val="24"/>
                <w:szCs w:val="24"/>
              </w:rPr>
              <w:t xml:space="preserve"> </w:t>
            </w:r>
            <w:r>
              <w:rPr>
                <w:rFonts w:ascii="Arial" w:hAnsi="Arial" w:eastAsia="Arial" w:cs="Arial"/>
                <w:b/>
                <w:sz w:val="24"/>
                <w:szCs w:val="24"/>
              </w:rPr>
              <w:t>p</w:t>
            </w:r>
            <w:r>
              <w:rPr>
                <w:rFonts w:ascii="Arial" w:hAnsi="Arial" w:eastAsia="Arial" w:cs="Arial"/>
                <w:b/>
                <w:spacing w:val="-2"/>
                <w:sz w:val="24"/>
                <w:szCs w:val="24"/>
              </w:rPr>
              <w:t>i</w:t>
            </w:r>
            <w:r>
              <w:rPr>
                <w:rFonts w:ascii="Arial" w:hAnsi="Arial" w:eastAsia="Arial" w:cs="Arial"/>
                <w:b/>
                <w:spacing w:val="1"/>
                <w:sz w:val="24"/>
                <w:szCs w:val="24"/>
              </w:rPr>
              <w:t>c</w:t>
            </w:r>
            <w:r>
              <w:rPr>
                <w:rFonts w:ascii="Arial" w:hAnsi="Arial" w:eastAsia="Arial" w:cs="Arial"/>
                <w:b/>
                <w:spacing w:val="-1"/>
                <w:sz w:val="24"/>
                <w:szCs w:val="24"/>
              </w:rPr>
              <w:t>t</w:t>
            </w:r>
            <w:r>
              <w:rPr>
                <w:rFonts w:ascii="Arial" w:hAnsi="Arial" w:eastAsia="Arial" w:cs="Arial"/>
                <w:b/>
                <w:sz w:val="24"/>
                <w:szCs w:val="24"/>
              </w:rPr>
              <w:t>ure</w:t>
            </w:r>
            <w:r>
              <w:rPr>
                <w:b/>
                <w:spacing w:val="4"/>
                <w:sz w:val="24"/>
                <w:szCs w:val="24"/>
              </w:rPr>
              <w:t xml:space="preserve"> </w:t>
            </w:r>
            <w:r>
              <w:rPr>
                <w:rFonts w:ascii="Arial" w:hAnsi="Arial" w:eastAsia="Arial" w:cs="Arial"/>
                <w:b/>
                <w:sz w:val="24"/>
                <w:szCs w:val="24"/>
              </w:rPr>
              <w:t>of</w:t>
            </w:r>
            <w:r>
              <w:rPr>
                <w:b/>
                <w:spacing w:val="6"/>
                <w:sz w:val="24"/>
                <w:szCs w:val="24"/>
              </w:rPr>
              <w:t xml:space="preserve"> </w:t>
            </w:r>
            <w:r>
              <w:rPr>
                <w:rFonts w:ascii="Arial" w:hAnsi="Arial" w:eastAsia="Arial" w:cs="Arial"/>
                <w:b/>
                <w:spacing w:val="1"/>
                <w:sz w:val="24"/>
                <w:szCs w:val="24"/>
              </w:rPr>
              <w:t>y</w:t>
            </w:r>
            <w:r>
              <w:rPr>
                <w:rFonts w:ascii="Arial" w:hAnsi="Arial" w:eastAsia="Arial" w:cs="Arial"/>
                <w:b/>
                <w:sz w:val="24"/>
                <w:szCs w:val="24"/>
              </w:rPr>
              <w:t>our</w:t>
            </w:r>
            <w:r>
              <w:rPr>
                <w:b/>
                <w:spacing w:val="3"/>
                <w:sz w:val="24"/>
                <w:szCs w:val="24"/>
              </w:rPr>
              <w:t xml:space="preserve"> </w:t>
            </w:r>
            <w:r>
              <w:rPr>
                <w:rFonts w:ascii="Arial" w:hAnsi="Arial" w:eastAsia="Arial" w:cs="Arial"/>
                <w:b/>
                <w:spacing w:val="-1"/>
                <w:sz w:val="24"/>
                <w:szCs w:val="24"/>
              </w:rPr>
              <w:t>c</w:t>
            </w:r>
            <w:r>
              <w:rPr>
                <w:rFonts w:ascii="Arial" w:hAnsi="Arial" w:eastAsia="Arial" w:cs="Arial"/>
                <w:b/>
                <w:sz w:val="24"/>
                <w:szCs w:val="24"/>
              </w:rPr>
              <w:t>h</w:t>
            </w:r>
            <w:r>
              <w:rPr>
                <w:rFonts w:ascii="Arial" w:hAnsi="Arial" w:eastAsia="Arial" w:cs="Arial"/>
                <w:b/>
                <w:spacing w:val="1"/>
                <w:sz w:val="24"/>
                <w:szCs w:val="24"/>
              </w:rPr>
              <w:t>il</w:t>
            </w:r>
            <w:r>
              <w:rPr>
                <w:rFonts w:ascii="Arial" w:hAnsi="Arial" w:eastAsia="Arial" w:cs="Arial"/>
                <w:b/>
                <w:sz w:val="24"/>
                <w:szCs w:val="24"/>
              </w:rPr>
              <w:t>d</w:t>
            </w:r>
            <w:r>
              <w:rPr>
                <w:b/>
                <w:spacing w:val="6"/>
                <w:sz w:val="24"/>
                <w:szCs w:val="24"/>
              </w:rPr>
              <w:t xml:space="preserve"> </w:t>
            </w:r>
            <w:r>
              <w:rPr>
                <w:rFonts w:ascii="Arial" w:hAnsi="Arial" w:eastAsia="Arial" w:cs="Arial"/>
                <w:b/>
                <w:sz w:val="24"/>
                <w:szCs w:val="24"/>
              </w:rPr>
              <w:t>or</w:t>
            </w:r>
            <w:r>
              <w:rPr>
                <w:b/>
                <w:spacing w:val="6"/>
                <w:sz w:val="24"/>
                <w:szCs w:val="24"/>
              </w:rPr>
              <w:t xml:space="preserve"> </w:t>
            </w:r>
            <w:r>
              <w:rPr>
                <w:rFonts w:ascii="Arial" w:hAnsi="Arial" w:eastAsia="Arial" w:cs="Arial"/>
                <w:b/>
                <w:spacing w:val="1"/>
                <w:sz w:val="24"/>
                <w:szCs w:val="24"/>
              </w:rPr>
              <w:t>y</w:t>
            </w:r>
            <w:r>
              <w:rPr>
                <w:rFonts w:ascii="Arial" w:hAnsi="Arial" w:eastAsia="Arial" w:cs="Arial"/>
                <w:b/>
                <w:sz w:val="24"/>
                <w:szCs w:val="24"/>
              </w:rPr>
              <w:t>oung</w:t>
            </w:r>
            <w:r>
              <w:rPr>
                <w:b/>
                <w:spacing w:val="6"/>
                <w:sz w:val="24"/>
                <w:szCs w:val="24"/>
              </w:rPr>
              <w:t xml:space="preserve"> </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pacing w:val="-2"/>
                <w:sz w:val="24"/>
                <w:szCs w:val="24"/>
              </w:rPr>
              <w:t>r</w:t>
            </w:r>
            <w:r>
              <w:rPr>
                <w:rFonts w:ascii="Arial" w:hAnsi="Arial" w:eastAsia="Arial" w:cs="Arial"/>
                <w:b/>
                <w:spacing w:val="1"/>
                <w:sz w:val="24"/>
                <w:szCs w:val="24"/>
              </w:rPr>
              <w:t>s</w:t>
            </w:r>
            <w:r>
              <w:rPr>
                <w:rFonts w:ascii="Arial" w:hAnsi="Arial" w:eastAsia="Arial" w:cs="Arial"/>
                <w:b/>
                <w:sz w:val="24"/>
                <w:szCs w:val="24"/>
              </w:rPr>
              <w:t>on?</w:t>
            </w:r>
          </w:p>
        </w:tc>
      </w:tr>
      <w:tr w:rsidR="005D06B6" w:rsidTr="005D06B6" w14:paraId="07C1D250" w14:textId="77777777">
        <w:tc>
          <w:tcPr>
            <w:tcW w:w="11333" w:type="dxa"/>
            <w:tcBorders>
              <w:top w:val="single" w:color="000000" w:sz="5" w:space="0"/>
              <w:left w:val="single" w:color="000000" w:sz="5" w:space="0"/>
              <w:bottom w:val="single" w:color="000000" w:sz="5" w:space="0"/>
              <w:right w:val="single" w:color="000000" w:sz="5" w:space="0"/>
            </w:tcBorders>
          </w:tcPr>
          <w:p w:rsidR="005D06B6" w:rsidP="005D06B6" w:rsidRDefault="005D06B6" w14:paraId="222C3AF7" w14:textId="77777777">
            <w:pPr>
              <w:spacing w:before="47"/>
              <w:ind w:left="106" w:right="78"/>
              <w:rPr>
                <w:rFonts w:ascii="Arial" w:hAnsi="Arial" w:eastAsia="Arial" w:cs="Arial"/>
              </w:rPr>
            </w:pPr>
            <w:r>
              <w:rPr>
                <w:rFonts w:ascii="Arial" w:hAnsi="Arial" w:eastAsia="Arial" w:cs="Arial"/>
                <w:spacing w:val="1"/>
              </w:rPr>
              <w:t>F</w:t>
            </w:r>
            <w:r>
              <w:rPr>
                <w:rFonts w:ascii="Arial" w:hAnsi="Arial" w:eastAsia="Arial" w:cs="Arial"/>
              </w:rPr>
              <w:t>or</w:t>
            </w:r>
            <w:r>
              <w:rPr>
                <w:spacing w:val="3"/>
              </w:rPr>
              <w:t xml:space="preserve"> </w:t>
            </w:r>
            <w:r>
              <w:rPr>
                <w:rFonts w:ascii="Arial" w:hAnsi="Arial" w:eastAsia="Arial" w:cs="Arial"/>
              </w:rPr>
              <w:t>e</w:t>
            </w:r>
            <w:r>
              <w:rPr>
                <w:rFonts w:ascii="Arial" w:hAnsi="Arial" w:eastAsia="Arial" w:cs="Arial"/>
                <w:spacing w:val="1"/>
              </w:rPr>
              <w:t>x</w:t>
            </w:r>
            <w:r>
              <w:rPr>
                <w:rFonts w:ascii="Arial" w:hAnsi="Arial" w:eastAsia="Arial" w:cs="Arial"/>
              </w:rPr>
              <w:t>am</w:t>
            </w:r>
            <w:r>
              <w:rPr>
                <w:rFonts w:ascii="Arial" w:hAnsi="Arial" w:eastAsia="Arial" w:cs="Arial"/>
                <w:spacing w:val="2"/>
              </w:rPr>
              <w:t>p</w:t>
            </w:r>
            <w:r>
              <w:rPr>
                <w:rFonts w:ascii="Arial" w:hAnsi="Arial" w:eastAsia="Arial" w:cs="Arial"/>
                <w:spacing w:val="-1"/>
              </w:rPr>
              <w:t>l</w:t>
            </w:r>
            <w:r>
              <w:rPr>
                <w:rFonts w:ascii="Arial" w:hAnsi="Arial" w:eastAsia="Arial" w:cs="Arial"/>
              </w:rPr>
              <w:t>e,</w:t>
            </w:r>
            <w:r>
              <w:rPr>
                <w:spacing w:val="-1"/>
              </w:rPr>
              <w:t xml:space="preserve"> </w:t>
            </w:r>
            <w:r>
              <w:rPr>
                <w:rFonts w:ascii="Arial" w:hAnsi="Arial" w:eastAsia="Arial" w:cs="Arial"/>
                <w:spacing w:val="1"/>
              </w:rPr>
              <w:t>l</w:t>
            </w:r>
            <w:r>
              <w:rPr>
                <w:rFonts w:ascii="Arial" w:hAnsi="Arial" w:eastAsia="Arial" w:cs="Arial"/>
                <w:spacing w:val="-1"/>
              </w:rPr>
              <w:t>i</w:t>
            </w:r>
            <w:r>
              <w:rPr>
                <w:rFonts w:ascii="Arial" w:hAnsi="Arial" w:eastAsia="Arial" w:cs="Arial"/>
                <w:spacing w:val="1"/>
              </w:rPr>
              <w:t>k</w:t>
            </w:r>
            <w:r>
              <w:rPr>
                <w:rFonts w:ascii="Arial" w:hAnsi="Arial" w:eastAsia="Arial" w:cs="Arial"/>
              </w:rPr>
              <w:t>e</w:t>
            </w:r>
            <w:r>
              <w:rPr>
                <w:rFonts w:ascii="Arial" w:hAnsi="Arial" w:eastAsia="Arial" w:cs="Arial"/>
                <w:spacing w:val="1"/>
              </w:rPr>
              <w:t>s</w:t>
            </w:r>
            <w:r>
              <w:rPr>
                <w:rFonts w:ascii="Arial" w:hAnsi="Arial" w:eastAsia="Arial" w:cs="Arial"/>
              </w:rPr>
              <w:t>/d</w:t>
            </w:r>
            <w:r>
              <w:rPr>
                <w:rFonts w:ascii="Arial" w:hAnsi="Arial" w:eastAsia="Arial" w:cs="Arial"/>
                <w:spacing w:val="-1"/>
              </w:rPr>
              <w:t>i</w:t>
            </w:r>
            <w:r>
              <w:rPr>
                <w:rFonts w:ascii="Arial" w:hAnsi="Arial" w:eastAsia="Arial" w:cs="Arial"/>
                <w:spacing w:val="1"/>
              </w:rPr>
              <w:t>sl</w:t>
            </w:r>
            <w:r>
              <w:rPr>
                <w:rFonts w:ascii="Arial" w:hAnsi="Arial" w:eastAsia="Arial" w:cs="Arial"/>
                <w:spacing w:val="-1"/>
              </w:rPr>
              <w:t>i</w:t>
            </w:r>
            <w:r>
              <w:rPr>
                <w:rFonts w:ascii="Arial" w:hAnsi="Arial" w:eastAsia="Arial" w:cs="Arial"/>
                <w:spacing w:val="1"/>
              </w:rPr>
              <w:t>k</w:t>
            </w:r>
            <w:r>
              <w:rPr>
                <w:rFonts w:ascii="Arial" w:hAnsi="Arial" w:eastAsia="Arial" w:cs="Arial"/>
              </w:rPr>
              <w:t>e</w:t>
            </w:r>
            <w:r>
              <w:rPr>
                <w:rFonts w:ascii="Arial" w:hAnsi="Arial" w:eastAsia="Arial" w:cs="Arial"/>
                <w:spacing w:val="1"/>
              </w:rPr>
              <w:t>s</w:t>
            </w:r>
            <w:r>
              <w:rPr>
                <w:rFonts w:ascii="Arial" w:hAnsi="Arial" w:eastAsia="Arial" w:cs="Arial"/>
              </w:rPr>
              <w:t>,</w:t>
            </w:r>
            <w:r>
              <w:rPr>
                <w:spacing w:val="-5"/>
              </w:rPr>
              <w:t xml:space="preserve"> </w:t>
            </w:r>
            <w:r>
              <w:rPr>
                <w:rFonts w:ascii="Arial" w:hAnsi="Arial" w:eastAsia="Arial" w:cs="Arial"/>
              </w:rPr>
              <w:t>the</w:t>
            </w:r>
            <w:r>
              <w:rPr>
                <w:rFonts w:ascii="Arial" w:hAnsi="Arial" w:eastAsia="Arial" w:cs="Arial"/>
                <w:spacing w:val="-1"/>
              </w:rPr>
              <w:t>i</w:t>
            </w:r>
            <w:r>
              <w:rPr>
                <w:rFonts w:ascii="Arial" w:hAnsi="Arial" w:eastAsia="Arial" w:cs="Arial"/>
              </w:rPr>
              <w:t>r</w:t>
            </w:r>
            <w:r>
              <w:rPr>
                <w:spacing w:val="2"/>
              </w:rPr>
              <w:t xml:space="preserve"> </w:t>
            </w:r>
            <w:r>
              <w:rPr>
                <w:rFonts w:ascii="Arial" w:hAnsi="Arial" w:eastAsia="Arial" w:cs="Arial"/>
                <w:spacing w:val="1"/>
              </w:rPr>
              <w:t>s</w:t>
            </w:r>
            <w:r>
              <w:rPr>
                <w:rFonts w:ascii="Arial" w:hAnsi="Arial" w:eastAsia="Arial" w:cs="Arial"/>
              </w:rPr>
              <w:t>o</w:t>
            </w:r>
            <w:r>
              <w:rPr>
                <w:rFonts w:ascii="Arial" w:hAnsi="Arial" w:eastAsia="Arial" w:cs="Arial"/>
                <w:spacing w:val="1"/>
              </w:rPr>
              <w:t>ci</w:t>
            </w:r>
            <w:r>
              <w:rPr>
                <w:rFonts w:ascii="Arial" w:hAnsi="Arial" w:eastAsia="Arial" w:cs="Arial"/>
              </w:rPr>
              <w:t>al</w:t>
            </w:r>
            <w:r>
              <w:rPr>
                <w:spacing w:val="2"/>
              </w:rPr>
              <w:t xml:space="preserve"> </w:t>
            </w:r>
            <w:r>
              <w:rPr>
                <w:rFonts w:ascii="Arial" w:hAnsi="Arial" w:eastAsia="Arial" w:cs="Arial"/>
                <w:spacing w:val="1"/>
              </w:rPr>
              <w:t>sk</w:t>
            </w:r>
            <w:r>
              <w:rPr>
                <w:rFonts w:ascii="Arial" w:hAnsi="Arial" w:eastAsia="Arial" w:cs="Arial"/>
                <w:spacing w:val="-1"/>
              </w:rPr>
              <w:t>ill</w:t>
            </w:r>
            <w:r>
              <w:rPr>
                <w:rFonts w:ascii="Arial" w:hAnsi="Arial" w:eastAsia="Arial" w:cs="Arial"/>
                <w:spacing w:val="1"/>
              </w:rPr>
              <w:t>s</w:t>
            </w:r>
            <w:r>
              <w:rPr>
                <w:rFonts w:ascii="Arial" w:hAnsi="Arial" w:eastAsia="Arial" w:cs="Arial"/>
              </w:rPr>
              <w:t>,</w:t>
            </w:r>
            <w:r>
              <w:t xml:space="preserve"> </w:t>
            </w:r>
            <w:r>
              <w:rPr>
                <w:rFonts w:ascii="Arial" w:hAnsi="Arial" w:eastAsia="Arial" w:cs="Arial"/>
                <w:spacing w:val="1"/>
              </w:rPr>
              <w:t>r</w:t>
            </w:r>
            <w:r>
              <w:rPr>
                <w:rFonts w:ascii="Arial" w:hAnsi="Arial" w:eastAsia="Arial" w:cs="Arial"/>
                <w:spacing w:val="2"/>
              </w:rPr>
              <w:t>o</w:t>
            </w:r>
            <w:r>
              <w:rPr>
                <w:rFonts w:ascii="Arial" w:hAnsi="Arial" w:eastAsia="Arial" w:cs="Arial"/>
              </w:rPr>
              <w:t>ut</w:t>
            </w:r>
            <w:r>
              <w:rPr>
                <w:rFonts w:ascii="Arial" w:hAnsi="Arial" w:eastAsia="Arial" w:cs="Arial"/>
                <w:spacing w:val="1"/>
              </w:rPr>
              <w:t>i</w:t>
            </w:r>
            <w:r>
              <w:rPr>
                <w:rFonts w:ascii="Arial" w:hAnsi="Arial" w:eastAsia="Arial" w:cs="Arial"/>
              </w:rPr>
              <w:t>ne</w:t>
            </w:r>
            <w:r>
              <w:rPr>
                <w:rFonts w:ascii="Arial" w:hAnsi="Arial" w:eastAsia="Arial" w:cs="Arial"/>
                <w:spacing w:val="1"/>
              </w:rPr>
              <w:t>s</w:t>
            </w:r>
            <w:r>
              <w:rPr>
                <w:rFonts w:ascii="Arial" w:hAnsi="Arial" w:eastAsia="Arial" w:cs="Arial"/>
              </w:rPr>
              <w:t>,</w:t>
            </w:r>
            <w:r>
              <w:rPr>
                <w:spacing w:val="-3"/>
              </w:rPr>
              <w:t xml:space="preserve"> </w:t>
            </w:r>
            <w:r>
              <w:rPr>
                <w:rFonts w:ascii="Arial" w:hAnsi="Arial" w:eastAsia="Arial" w:cs="Arial"/>
                <w:spacing w:val="2"/>
              </w:rPr>
              <w:t>f</w:t>
            </w:r>
            <w:r>
              <w:rPr>
                <w:rFonts w:ascii="Arial" w:hAnsi="Arial" w:eastAsia="Arial" w:cs="Arial"/>
                <w:spacing w:val="1"/>
              </w:rPr>
              <w:t>r</w:t>
            </w:r>
            <w:r>
              <w:rPr>
                <w:rFonts w:ascii="Arial" w:hAnsi="Arial" w:eastAsia="Arial" w:cs="Arial"/>
                <w:spacing w:val="-1"/>
              </w:rPr>
              <w:t>i</w:t>
            </w:r>
            <w:r>
              <w:rPr>
                <w:rFonts w:ascii="Arial" w:hAnsi="Arial" w:eastAsia="Arial" w:cs="Arial"/>
              </w:rPr>
              <w:t>end</w:t>
            </w:r>
            <w:r>
              <w:rPr>
                <w:rFonts w:ascii="Arial" w:hAnsi="Arial" w:eastAsia="Arial" w:cs="Arial"/>
                <w:spacing w:val="1"/>
              </w:rPr>
              <w:t>s</w:t>
            </w:r>
            <w:r>
              <w:rPr>
                <w:rFonts w:ascii="Arial" w:hAnsi="Arial" w:eastAsia="Arial" w:cs="Arial"/>
              </w:rPr>
              <w:t>/</w:t>
            </w:r>
            <w:r>
              <w:rPr>
                <w:rFonts w:ascii="Arial" w:hAnsi="Arial" w:eastAsia="Arial" w:cs="Arial"/>
                <w:spacing w:val="2"/>
              </w:rPr>
              <w:t>a</w:t>
            </w:r>
            <w:r>
              <w:rPr>
                <w:rFonts w:ascii="Arial" w:hAnsi="Arial" w:eastAsia="Arial" w:cs="Arial"/>
              </w:rPr>
              <w:t>tta</w:t>
            </w:r>
            <w:r>
              <w:rPr>
                <w:rFonts w:ascii="Arial" w:hAnsi="Arial" w:eastAsia="Arial" w:cs="Arial"/>
                <w:spacing w:val="1"/>
              </w:rPr>
              <w:t>c</w:t>
            </w:r>
            <w:r>
              <w:rPr>
                <w:rFonts w:ascii="Arial" w:hAnsi="Arial" w:eastAsia="Arial" w:cs="Arial"/>
                <w:spacing w:val="2"/>
              </w:rPr>
              <w:t>h</w:t>
            </w:r>
            <w:r>
              <w:rPr>
                <w:rFonts w:ascii="Arial" w:hAnsi="Arial" w:eastAsia="Arial" w:cs="Arial"/>
              </w:rPr>
              <w:t>ment</w:t>
            </w:r>
            <w:r>
              <w:rPr>
                <w:rFonts w:ascii="Arial" w:hAnsi="Arial" w:eastAsia="Arial" w:cs="Arial"/>
                <w:spacing w:val="1"/>
              </w:rPr>
              <w:t>s</w:t>
            </w:r>
            <w:r>
              <w:rPr>
                <w:rFonts w:ascii="Arial" w:hAnsi="Arial" w:eastAsia="Arial" w:cs="Arial"/>
              </w:rPr>
              <w:t>,</w:t>
            </w:r>
            <w:r>
              <w:rPr>
                <w:spacing w:val="-13"/>
              </w:rPr>
              <w:t xml:space="preserve"> </w:t>
            </w:r>
            <w:r>
              <w:rPr>
                <w:rFonts w:ascii="Arial" w:hAnsi="Arial" w:eastAsia="Arial" w:cs="Arial"/>
                <w:spacing w:val="4"/>
              </w:rPr>
              <w:t>s</w:t>
            </w:r>
            <w:r>
              <w:rPr>
                <w:rFonts w:ascii="Arial" w:hAnsi="Arial" w:eastAsia="Arial" w:cs="Arial"/>
                <w:spacing w:val="-1"/>
              </w:rPr>
              <w:t>l</w:t>
            </w:r>
            <w:r>
              <w:rPr>
                <w:rFonts w:ascii="Arial" w:hAnsi="Arial" w:eastAsia="Arial" w:cs="Arial"/>
              </w:rPr>
              <w:t>e</w:t>
            </w:r>
            <w:r>
              <w:rPr>
                <w:rFonts w:ascii="Arial" w:hAnsi="Arial" w:eastAsia="Arial" w:cs="Arial"/>
                <w:spacing w:val="2"/>
              </w:rPr>
              <w:t>e</w:t>
            </w:r>
            <w:r>
              <w:rPr>
                <w:rFonts w:ascii="Arial" w:hAnsi="Arial" w:eastAsia="Arial" w:cs="Arial"/>
              </w:rPr>
              <w:t>p</w:t>
            </w:r>
            <w:r>
              <w:t xml:space="preserve"> </w:t>
            </w:r>
            <w:r>
              <w:rPr>
                <w:rFonts w:ascii="Arial" w:hAnsi="Arial" w:eastAsia="Arial" w:cs="Arial"/>
                <w:spacing w:val="2"/>
              </w:rPr>
              <w:t>o</w:t>
            </w:r>
            <w:r>
              <w:rPr>
                <w:rFonts w:ascii="Arial" w:hAnsi="Arial" w:eastAsia="Arial" w:cs="Arial"/>
              </w:rPr>
              <w:t>r</w:t>
            </w:r>
            <w:r>
              <w:rPr>
                <w:spacing w:val="4"/>
              </w:rPr>
              <w:t xml:space="preserve"> </w:t>
            </w:r>
            <w:r>
              <w:rPr>
                <w:rFonts w:ascii="Arial" w:hAnsi="Arial" w:eastAsia="Arial" w:cs="Arial"/>
              </w:rPr>
              <w:t>eat</w:t>
            </w:r>
            <w:r>
              <w:rPr>
                <w:rFonts w:ascii="Arial" w:hAnsi="Arial" w:eastAsia="Arial" w:cs="Arial"/>
                <w:spacing w:val="1"/>
              </w:rPr>
              <w:t>i</w:t>
            </w:r>
            <w:r>
              <w:rPr>
                <w:rFonts w:ascii="Arial" w:hAnsi="Arial" w:eastAsia="Arial" w:cs="Arial"/>
              </w:rPr>
              <w:t>ng</w:t>
            </w:r>
            <w:r>
              <w:t xml:space="preserve"> </w:t>
            </w:r>
            <w:r>
              <w:rPr>
                <w:rFonts w:ascii="Arial" w:hAnsi="Arial" w:eastAsia="Arial" w:cs="Arial"/>
                <w:spacing w:val="2"/>
              </w:rPr>
              <w:t>p</w:t>
            </w:r>
            <w:r>
              <w:rPr>
                <w:rFonts w:ascii="Arial" w:hAnsi="Arial" w:eastAsia="Arial" w:cs="Arial"/>
              </w:rPr>
              <w:t>atte</w:t>
            </w:r>
            <w:r>
              <w:rPr>
                <w:rFonts w:ascii="Arial" w:hAnsi="Arial" w:eastAsia="Arial" w:cs="Arial"/>
                <w:spacing w:val="3"/>
              </w:rPr>
              <w:t>r</w:t>
            </w:r>
            <w:r>
              <w:rPr>
                <w:rFonts w:ascii="Arial" w:hAnsi="Arial" w:eastAsia="Arial" w:cs="Arial"/>
              </w:rPr>
              <w:t>n</w:t>
            </w:r>
            <w:r>
              <w:rPr>
                <w:rFonts w:ascii="Arial" w:hAnsi="Arial" w:eastAsia="Arial" w:cs="Arial"/>
                <w:spacing w:val="1"/>
              </w:rPr>
              <w:t>s</w:t>
            </w:r>
            <w:r>
              <w:rPr>
                <w:rFonts w:ascii="Arial" w:hAnsi="Arial" w:eastAsia="Arial" w:cs="Arial"/>
              </w:rPr>
              <w:t>,</w:t>
            </w:r>
            <w:r>
              <w:rPr>
                <w:spacing w:val="-3"/>
              </w:rPr>
              <w:t xml:space="preserve"> </w:t>
            </w:r>
            <w:r>
              <w:rPr>
                <w:rFonts w:ascii="Arial" w:hAnsi="Arial" w:eastAsia="Arial" w:cs="Arial"/>
              </w:rPr>
              <w:t>wh</w:t>
            </w:r>
            <w:r>
              <w:rPr>
                <w:rFonts w:ascii="Arial" w:hAnsi="Arial" w:eastAsia="Arial" w:cs="Arial"/>
                <w:spacing w:val="2"/>
              </w:rPr>
              <w:t>a</w:t>
            </w:r>
            <w:r>
              <w:rPr>
                <w:rFonts w:ascii="Arial" w:hAnsi="Arial" w:eastAsia="Arial" w:cs="Arial"/>
              </w:rPr>
              <w:t>t</w:t>
            </w:r>
            <w:r>
              <w:rPr>
                <w:spacing w:val="1"/>
              </w:rPr>
              <w:t xml:space="preserve"> </w:t>
            </w:r>
            <w:r>
              <w:rPr>
                <w:rFonts w:ascii="Arial" w:hAnsi="Arial" w:eastAsia="Arial" w:cs="Arial"/>
                <w:spacing w:val="2"/>
              </w:rPr>
              <w:t>m</w:t>
            </w:r>
            <w:r>
              <w:rPr>
                <w:rFonts w:ascii="Arial" w:hAnsi="Arial" w:eastAsia="Arial" w:cs="Arial"/>
              </w:rPr>
              <w:t>a</w:t>
            </w:r>
            <w:r>
              <w:rPr>
                <w:rFonts w:ascii="Arial" w:hAnsi="Arial" w:eastAsia="Arial" w:cs="Arial"/>
                <w:spacing w:val="1"/>
              </w:rPr>
              <w:t>k</w:t>
            </w:r>
            <w:r>
              <w:rPr>
                <w:rFonts w:ascii="Arial" w:hAnsi="Arial" w:eastAsia="Arial" w:cs="Arial"/>
              </w:rPr>
              <w:t>es</w:t>
            </w:r>
            <w:r>
              <w:t xml:space="preserve"> </w:t>
            </w:r>
            <w:r>
              <w:rPr>
                <w:rFonts w:ascii="Arial" w:hAnsi="Arial" w:eastAsia="Arial" w:cs="Arial"/>
              </w:rPr>
              <w:t>them</w:t>
            </w:r>
            <w:r>
              <w:t xml:space="preserve"> </w:t>
            </w:r>
            <w:r>
              <w:rPr>
                <w:rFonts w:ascii="Arial" w:hAnsi="Arial" w:eastAsia="Arial" w:cs="Arial"/>
              </w:rPr>
              <w:t>happ</w:t>
            </w:r>
            <w:r>
              <w:rPr>
                <w:rFonts w:ascii="Arial" w:hAnsi="Arial" w:eastAsia="Arial" w:cs="Arial"/>
                <w:spacing w:val="1"/>
              </w:rPr>
              <w:t>y</w:t>
            </w:r>
            <w:r>
              <w:rPr>
                <w:rFonts w:ascii="Arial" w:hAnsi="Arial" w:eastAsia="Arial" w:cs="Arial"/>
                <w:spacing w:val="2"/>
              </w:rPr>
              <w:t>/</w:t>
            </w:r>
            <w:r>
              <w:rPr>
                <w:rFonts w:ascii="Arial" w:hAnsi="Arial" w:eastAsia="Arial" w:cs="Arial"/>
              </w:rPr>
              <w:t>an</w:t>
            </w:r>
            <w:r>
              <w:rPr>
                <w:rFonts w:ascii="Arial" w:hAnsi="Arial" w:eastAsia="Arial" w:cs="Arial"/>
                <w:spacing w:val="1"/>
              </w:rPr>
              <w:t>x</w:t>
            </w:r>
            <w:r>
              <w:rPr>
                <w:rFonts w:ascii="Arial" w:hAnsi="Arial" w:eastAsia="Arial" w:cs="Arial"/>
                <w:spacing w:val="-1"/>
              </w:rPr>
              <w:t>i</w:t>
            </w:r>
            <w:r>
              <w:rPr>
                <w:rFonts w:ascii="Arial" w:hAnsi="Arial" w:eastAsia="Arial" w:cs="Arial"/>
                <w:spacing w:val="2"/>
              </w:rPr>
              <w:t>o</w:t>
            </w:r>
            <w:r>
              <w:rPr>
                <w:rFonts w:ascii="Arial" w:hAnsi="Arial" w:eastAsia="Arial" w:cs="Arial"/>
              </w:rPr>
              <w:t>u</w:t>
            </w:r>
            <w:r>
              <w:rPr>
                <w:rFonts w:ascii="Arial" w:hAnsi="Arial" w:eastAsia="Arial" w:cs="Arial"/>
                <w:spacing w:val="1"/>
              </w:rPr>
              <w:t>s</w:t>
            </w:r>
            <w:r>
              <w:rPr>
                <w:rFonts w:ascii="Arial" w:hAnsi="Arial" w:eastAsia="Arial" w:cs="Arial"/>
              </w:rPr>
              <w:t>/</w:t>
            </w:r>
            <w:r>
              <w:rPr>
                <w:rFonts w:ascii="Arial" w:hAnsi="Arial" w:eastAsia="Arial" w:cs="Arial"/>
                <w:spacing w:val="1"/>
              </w:rPr>
              <w:t>s</w:t>
            </w:r>
            <w:r>
              <w:rPr>
                <w:rFonts w:ascii="Arial" w:hAnsi="Arial" w:eastAsia="Arial" w:cs="Arial"/>
              </w:rPr>
              <w:t>ad,</w:t>
            </w:r>
            <w:r>
              <w:rPr>
                <w:spacing w:val="-10"/>
              </w:rPr>
              <w:t xml:space="preserve"> </w:t>
            </w:r>
            <w:r>
              <w:rPr>
                <w:rFonts w:ascii="Arial" w:hAnsi="Arial" w:eastAsia="Arial" w:cs="Arial"/>
                <w:spacing w:val="-1"/>
              </w:rPr>
              <w:t>i</w:t>
            </w:r>
            <w:r>
              <w:rPr>
                <w:rFonts w:ascii="Arial" w:hAnsi="Arial" w:eastAsia="Arial" w:cs="Arial"/>
                <w:spacing w:val="2"/>
              </w:rPr>
              <w:t>n</w:t>
            </w:r>
            <w:r>
              <w:rPr>
                <w:rFonts w:ascii="Arial" w:hAnsi="Arial" w:eastAsia="Arial" w:cs="Arial"/>
              </w:rPr>
              <w:t>de</w:t>
            </w:r>
            <w:r>
              <w:rPr>
                <w:rFonts w:ascii="Arial" w:hAnsi="Arial" w:eastAsia="Arial" w:cs="Arial"/>
                <w:spacing w:val="2"/>
              </w:rPr>
              <w:t>pe</w:t>
            </w:r>
            <w:r>
              <w:rPr>
                <w:rFonts w:ascii="Arial" w:hAnsi="Arial" w:eastAsia="Arial" w:cs="Arial"/>
              </w:rPr>
              <w:t>nden</w:t>
            </w:r>
            <w:r>
              <w:rPr>
                <w:rFonts w:ascii="Arial" w:hAnsi="Arial" w:eastAsia="Arial" w:cs="Arial"/>
                <w:spacing w:val="1"/>
              </w:rPr>
              <w:t>c</w:t>
            </w:r>
            <w:r>
              <w:rPr>
                <w:rFonts w:ascii="Arial" w:hAnsi="Arial" w:eastAsia="Arial" w:cs="Arial"/>
              </w:rPr>
              <w:t>e</w:t>
            </w:r>
            <w:r>
              <w:rPr>
                <w:spacing w:val="-6"/>
              </w:rPr>
              <w:t xml:space="preserve"> </w:t>
            </w:r>
            <w:r>
              <w:rPr>
                <w:rFonts w:ascii="Arial" w:hAnsi="Arial" w:eastAsia="Arial" w:cs="Arial"/>
              </w:rPr>
              <w:t>w</w:t>
            </w:r>
            <w:r>
              <w:rPr>
                <w:rFonts w:ascii="Arial" w:hAnsi="Arial" w:eastAsia="Arial" w:cs="Arial"/>
                <w:spacing w:val="-1"/>
              </w:rPr>
              <w:t>i</w:t>
            </w:r>
            <w:r>
              <w:rPr>
                <w:rFonts w:ascii="Arial" w:hAnsi="Arial" w:eastAsia="Arial" w:cs="Arial"/>
                <w:spacing w:val="2"/>
              </w:rPr>
              <w:t>t</w:t>
            </w:r>
            <w:r>
              <w:rPr>
                <w:rFonts w:ascii="Arial" w:hAnsi="Arial" w:eastAsia="Arial" w:cs="Arial"/>
              </w:rPr>
              <w:t>h</w:t>
            </w:r>
            <w:r>
              <w:rPr>
                <w:spacing w:val="1"/>
              </w:rPr>
              <w:t xml:space="preserve"> </w:t>
            </w:r>
            <w:r>
              <w:rPr>
                <w:rFonts w:ascii="Arial" w:hAnsi="Arial" w:eastAsia="Arial" w:cs="Arial"/>
                <w:spacing w:val="2"/>
              </w:rPr>
              <w:t>p</w:t>
            </w:r>
            <w:r>
              <w:rPr>
                <w:rFonts w:ascii="Arial" w:hAnsi="Arial" w:eastAsia="Arial" w:cs="Arial"/>
              </w:rPr>
              <w:t>e</w:t>
            </w:r>
            <w:r>
              <w:rPr>
                <w:rFonts w:ascii="Arial" w:hAnsi="Arial" w:eastAsia="Arial" w:cs="Arial"/>
                <w:spacing w:val="1"/>
              </w:rPr>
              <w:t>rs</w:t>
            </w:r>
            <w:r>
              <w:rPr>
                <w:rFonts w:ascii="Arial" w:hAnsi="Arial" w:eastAsia="Arial" w:cs="Arial"/>
              </w:rPr>
              <w:t>on</w:t>
            </w:r>
            <w:r>
              <w:rPr>
                <w:rFonts w:ascii="Arial" w:hAnsi="Arial" w:eastAsia="Arial" w:cs="Arial"/>
                <w:spacing w:val="2"/>
              </w:rPr>
              <w:t>a</w:t>
            </w:r>
            <w:r>
              <w:rPr>
                <w:rFonts w:ascii="Arial" w:hAnsi="Arial" w:eastAsia="Arial" w:cs="Arial"/>
              </w:rPr>
              <w:t>l</w:t>
            </w:r>
            <w:r>
              <w:rPr>
                <w:spacing w:val="-4"/>
              </w:rPr>
              <w:t xml:space="preserve"> </w:t>
            </w:r>
            <w:r>
              <w:rPr>
                <w:rFonts w:ascii="Arial" w:hAnsi="Arial" w:eastAsia="Arial" w:cs="Arial"/>
                <w:spacing w:val="1"/>
              </w:rPr>
              <w:t>c</w:t>
            </w:r>
            <w:r>
              <w:rPr>
                <w:rFonts w:ascii="Arial" w:hAnsi="Arial" w:eastAsia="Arial" w:cs="Arial"/>
              </w:rPr>
              <w:t>a</w:t>
            </w:r>
            <w:r>
              <w:rPr>
                <w:rFonts w:ascii="Arial" w:hAnsi="Arial" w:eastAsia="Arial" w:cs="Arial"/>
                <w:spacing w:val="1"/>
              </w:rPr>
              <w:t>r</w:t>
            </w:r>
            <w:r>
              <w:rPr>
                <w:rFonts w:ascii="Arial" w:hAnsi="Arial" w:eastAsia="Arial" w:cs="Arial"/>
              </w:rPr>
              <w:t>e,</w:t>
            </w:r>
            <w:r>
              <w:rPr>
                <w:spacing w:val="3"/>
              </w:rPr>
              <w:t xml:space="preserve"> </w:t>
            </w:r>
            <w:r>
              <w:rPr>
                <w:rFonts w:ascii="Arial" w:hAnsi="Arial" w:eastAsia="Arial" w:cs="Arial"/>
                <w:spacing w:val="1"/>
              </w:rPr>
              <w:t>(</w:t>
            </w:r>
            <w:r>
              <w:rPr>
                <w:rFonts w:ascii="Arial" w:hAnsi="Arial" w:eastAsia="Arial" w:cs="Arial"/>
              </w:rPr>
              <w:t>to</w:t>
            </w:r>
            <w:r>
              <w:rPr>
                <w:rFonts w:ascii="Arial" w:hAnsi="Arial" w:eastAsia="Arial" w:cs="Arial"/>
                <w:spacing w:val="-1"/>
              </w:rPr>
              <w:t>i</w:t>
            </w:r>
            <w:r>
              <w:rPr>
                <w:rFonts w:ascii="Arial" w:hAnsi="Arial" w:eastAsia="Arial" w:cs="Arial"/>
                <w:spacing w:val="1"/>
              </w:rPr>
              <w:t>l</w:t>
            </w:r>
            <w:r>
              <w:rPr>
                <w:rFonts w:ascii="Arial" w:hAnsi="Arial" w:eastAsia="Arial" w:cs="Arial"/>
              </w:rPr>
              <w:t>et</w:t>
            </w:r>
            <w:r>
              <w:rPr>
                <w:rFonts w:ascii="Arial" w:hAnsi="Arial" w:eastAsia="Arial" w:cs="Arial"/>
                <w:spacing w:val="1"/>
              </w:rPr>
              <w:t>i</w:t>
            </w:r>
            <w:r>
              <w:rPr>
                <w:rFonts w:ascii="Arial" w:hAnsi="Arial" w:eastAsia="Arial" w:cs="Arial"/>
              </w:rPr>
              <w:t>ng,</w:t>
            </w:r>
            <w:r>
              <w:rPr>
                <w:spacing w:val="-1"/>
              </w:rPr>
              <w:t xml:space="preserve"> </w:t>
            </w:r>
            <w:r>
              <w:rPr>
                <w:rFonts w:ascii="Arial" w:hAnsi="Arial" w:eastAsia="Arial" w:cs="Arial"/>
              </w:rPr>
              <w:t>wa</w:t>
            </w:r>
            <w:r>
              <w:rPr>
                <w:rFonts w:ascii="Arial" w:hAnsi="Arial" w:eastAsia="Arial" w:cs="Arial"/>
                <w:spacing w:val="1"/>
              </w:rPr>
              <w:t>s</w:t>
            </w:r>
            <w:r>
              <w:rPr>
                <w:rFonts w:ascii="Arial" w:hAnsi="Arial" w:eastAsia="Arial" w:cs="Arial"/>
              </w:rPr>
              <w:t>h</w:t>
            </w:r>
            <w:r>
              <w:rPr>
                <w:rFonts w:ascii="Arial" w:hAnsi="Arial" w:eastAsia="Arial" w:cs="Arial"/>
                <w:spacing w:val="1"/>
              </w:rPr>
              <w:t>i</w:t>
            </w:r>
            <w:r>
              <w:rPr>
                <w:rFonts w:ascii="Arial" w:hAnsi="Arial" w:eastAsia="Arial" w:cs="Arial"/>
              </w:rPr>
              <w:t>ng,</w:t>
            </w:r>
            <w:r>
              <w:rPr>
                <w:spacing w:val="-1"/>
              </w:rPr>
              <w:t xml:space="preserve"> </w:t>
            </w:r>
            <w:r>
              <w:rPr>
                <w:rFonts w:ascii="Arial" w:hAnsi="Arial" w:eastAsia="Arial" w:cs="Arial"/>
              </w:rPr>
              <w:t>d</w:t>
            </w:r>
            <w:r>
              <w:rPr>
                <w:rFonts w:ascii="Arial" w:hAnsi="Arial" w:eastAsia="Arial" w:cs="Arial"/>
                <w:spacing w:val="1"/>
              </w:rPr>
              <w:t>r</w:t>
            </w:r>
            <w:r>
              <w:rPr>
                <w:rFonts w:ascii="Arial" w:hAnsi="Arial" w:eastAsia="Arial" w:cs="Arial"/>
              </w:rPr>
              <w:t>e</w:t>
            </w:r>
            <w:r>
              <w:rPr>
                <w:rFonts w:ascii="Arial" w:hAnsi="Arial" w:eastAsia="Arial" w:cs="Arial"/>
                <w:spacing w:val="1"/>
              </w:rPr>
              <w:t>ss</w:t>
            </w:r>
            <w:r>
              <w:rPr>
                <w:rFonts w:ascii="Arial" w:hAnsi="Arial" w:eastAsia="Arial" w:cs="Arial"/>
                <w:spacing w:val="-1"/>
              </w:rPr>
              <w:t>i</w:t>
            </w:r>
            <w:r>
              <w:rPr>
                <w:rFonts w:ascii="Arial" w:hAnsi="Arial" w:eastAsia="Arial" w:cs="Arial"/>
                <w:spacing w:val="2"/>
              </w:rPr>
              <w:t>n</w:t>
            </w:r>
            <w:r>
              <w:rPr>
                <w:rFonts w:ascii="Arial" w:hAnsi="Arial" w:eastAsia="Arial" w:cs="Arial"/>
              </w:rPr>
              <w:t>g</w:t>
            </w:r>
            <w:r>
              <w:rPr>
                <w:rFonts w:ascii="Arial" w:hAnsi="Arial" w:eastAsia="Arial" w:cs="Arial"/>
                <w:spacing w:val="1"/>
              </w:rPr>
              <w:t>)</w:t>
            </w:r>
            <w:r>
              <w:rPr>
                <w:rFonts w:ascii="Arial" w:hAnsi="Arial" w:eastAsia="Arial" w:cs="Arial"/>
              </w:rPr>
              <w:t>.</w:t>
            </w:r>
            <w:r>
              <w:rPr>
                <w:spacing w:val="-4"/>
              </w:rPr>
              <w:t xml:space="preserve"> </w:t>
            </w:r>
            <w:r>
              <w:rPr>
                <w:rFonts w:ascii="Arial" w:hAnsi="Arial" w:eastAsia="Arial" w:cs="Arial"/>
                <w:spacing w:val="1"/>
              </w:rPr>
              <w:t>T</w:t>
            </w:r>
            <w:r>
              <w:rPr>
                <w:rFonts w:ascii="Arial" w:hAnsi="Arial" w:eastAsia="Arial" w:cs="Arial"/>
              </w:rPr>
              <w:t>h</w:t>
            </w:r>
            <w:r>
              <w:rPr>
                <w:rFonts w:ascii="Arial" w:hAnsi="Arial" w:eastAsia="Arial" w:cs="Arial"/>
                <w:spacing w:val="2"/>
              </w:rPr>
              <w:t>e</w:t>
            </w:r>
            <w:r>
              <w:rPr>
                <w:rFonts w:ascii="Arial" w:hAnsi="Arial" w:eastAsia="Arial" w:cs="Arial"/>
                <w:spacing w:val="-1"/>
              </w:rPr>
              <w:t>i</w:t>
            </w:r>
            <w:r>
              <w:rPr>
                <w:rFonts w:ascii="Arial" w:hAnsi="Arial" w:eastAsia="Arial" w:cs="Arial"/>
              </w:rPr>
              <w:t>r</w:t>
            </w:r>
            <w:r>
              <w:rPr>
                <w:spacing w:val="1"/>
              </w:rPr>
              <w:t xml:space="preserve"> </w:t>
            </w:r>
            <w:r>
              <w:rPr>
                <w:rFonts w:ascii="Arial" w:hAnsi="Arial" w:eastAsia="Arial" w:cs="Arial"/>
                <w:spacing w:val="1"/>
              </w:rPr>
              <w:t>s</w:t>
            </w:r>
            <w:r>
              <w:rPr>
                <w:rFonts w:ascii="Arial" w:hAnsi="Arial" w:eastAsia="Arial" w:cs="Arial"/>
              </w:rPr>
              <w:t>t</w:t>
            </w:r>
            <w:r>
              <w:rPr>
                <w:rFonts w:ascii="Arial" w:hAnsi="Arial" w:eastAsia="Arial" w:cs="Arial"/>
                <w:spacing w:val="1"/>
              </w:rPr>
              <w:t>r</w:t>
            </w:r>
            <w:r>
              <w:rPr>
                <w:rFonts w:ascii="Arial" w:hAnsi="Arial" w:eastAsia="Arial" w:cs="Arial"/>
              </w:rPr>
              <w:t>eng</w:t>
            </w:r>
            <w:r>
              <w:rPr>
                <w:rFonts w:ascii="Arial" w:hAnsi="Arial" w:eastAsia="Arial" w:cs="Arial"/>
                <w:spacing w:val="2"/>
              </w:rPr>
              <w:t>t</w:t>
            </w:r>
            <w:r>
              <w:rPr>
                <w:rFonts w:ascii="Arial" w:hAnsi="Arial" w:eastAsia="Arial" w:cs="Arial"/>
              </w:rPr>
              <w:t>hs</w:t>
            </w:r>
            <w:r>
              <w:rPr>
                <w:spacing w:val="-2"/>
              </w:rPr>
              <w:t xml:space="preserve"> </w:t>
            </w:r>
            <w:r>
              <w:rPr>
                <w:rFonts w:ascii="Arial" w:hAnsi="Arial" w:eastAsia="Arial" w:cs="Arial"/>
              </w:rPr>
              <w:t>and</w:t>
            </w:r>
            <w:r>
              <w:rPr>
                <w:spacing w:val="4"/>
              </w:rPr>
              <w:t xml:space="preserve"> </w:t>
            </w:r>
            <w:r>
              <w:rPr>
                <w:rFonts w:ascii="Arial" w:hAnsi="Arial" w:eastAsia="Arial" w:cs="Arial"/>
              </w:rPr>
              <w:t>a</w:t>
            </w:r>
            <w:r>
              <w:rPr>
                <w:rFonts w:ascii="Arial" w:hAnsi="Arial" w:eastAsia="Arial" w:cs="Arial"/>
                <w:spacing w:val="1"/>
              </w:rPr>
              <w:t>s</w:t>
            </w:r>
            <w:r>
              <w:rPr>
                <w:rFonts w:ascii="Arial" w:hAnsi="Arial" w:eastAsia="Arial" w:cs="Arial"/>
              </w:rPr>
              <w:t>p</w:t>
            </w:r>
            <w:r>
              <w:rPr>
                <w:rFonts w:ascii="Arial" w:hAnsi="Arial" w:eastAsia="Arial" w:cs="Arial"/>
                <w:spacing w:val="1"/>
              </w:rPr>
              <w:t>ir</w:t>
            </w:r>
            <w:r>
              <w:rPr>
                <w:rFonts w:ascii="Arial" w:hAnsi="Arial" w:eastAsia="Arial" w:cs="Arial"/>
              </w:rPr>
              <w:t>at</w:t>
            </w:r>
            <w:r>
              <w:rPr>
                <w:rFonts w:ascii="Arial" w:hAnsi="Arial" w:eastAsia="Arial" w:cs="Arial"/>
                <w:spacing w:val="-1"/>
              </w:rPr>
              <w:t>i</w:t>
            </w:r>
            <w:r>
              <w:rPr>
                <w:rFonts w:ascii="Arial" w:hAnsi="Arial" w:eastAsia="Arial" w:cs="Arial"/>
              </w:rPr>
              <w:t>o</w:t>
            </w:r>
            <w:r>
              <w:rPr>
                <w:rFonts w:ascii="Arial" w:hAnsi="Arial" w:eastAsia="Arial" w:cs="Arial"/>
                <w:spacing w:val="2"/>
              </w:rPr>
              <w:t>n</w:t>
            </w:r>
            <w:r>
              <w:rPr>
                <w:rFonts w:ascii="Arial" w:hAnsi="Arial" w:eastAsia="Arial" w:cs="Arial"/>
              </w:rPr>
              <w:t>.</w:t>
            </w:r>
          </w:p>
          <w:sdt>
            <w:sdtPr>
              <w:rPr>
                <w:rFonts w:ascii="Arial" w:hAnsi="Arial" w:eastAsia="Arial" w:cs="Arial"/>
                <w:spacing w:val="-1"/>
              </w:rPr>
              <w:id w:val="1088510096"/>
              <w:placeholder>
                <w:docPart w:val="DefaultPlaceholder_-1854013440"/>
              </w:placeholder>
              <w:showingPlcHdr/>
              <w:text/>
            </w:sdtPr>
            <w:sdtContent>
              <w:p w:rsidR="008D1585" w:rsidP="008D1585" w:rsidRDefault="008D1585" w14:paraId="1F2F1CF4" w14:textId="6BA549B2">
                <w:pPr>
                  <w:spacing w:before="42"/>
                  <w:rPr>
                    <w:rFonts w:ascii="Arial" w:hAnsi="Arial" w:eastAsia="Arial" w:cs="Arial"/>
                    <w:spacing w:val="-1"/>
                  </w:rPr>
                </w:pPr>
                <w:r w:rsidRPr="00B844F7">
                  <w:rPr>
                    <w:rStyle w:val="PlaceholderText"/>
                  </w:rPr>
                  <w:t>Click or tap here to enter text.</w:t>
                </w:r>
              </w:p>
            </w:sdtContent>
          </w:sdt>
          <w:p w:rsidR="005D06B6" w:rsidP="005D06B6" w:rsidRDefault="005D06B6" w14:paraId="21F3243C" w14:textId="77777777">
            <w:pPr>
              <w:spacing w:before="42"/>
              <w:ind w:left="100"/>
              <w:rPr>
                <w:rFonts w:ascii="Arial" w:hAnsi="Arial" w:eastAsia="Arial" w:cs="Arial"/>
                <w:spacing w:val="-1"/>
              </w:rPr>
            </w:pPr>
          </w:p>
        </w:tc>
      </w:tr>
    </w:tbl>
    <w:p w:rsidR="00192AA5" w:rsidRDefault="00192AA5" w14:paraId="70269FAD" w14:textId="77777777">
      <w:pPr>
        <w:spacing w:before="4" w:line="180" w:lineRule="exact"/>
        <w:rPr>
          <w:sz w:val="18"/>
          <w:szCs w:val="18"/>
        </w:rPr>
      </w:pPr>
    </w:p>
    <w:p w:rsidR="00192AA5" w:rsidRDefault="00192AA5" w14:paraId="14C89980" w14:textId="77777777">
      <w:pPr>
        <w:spacing w:line="200" w:lineRule="exact"/>
      </w:pPr>
    </w:p>
    <w:p w:rsidR="00192AA5" w:rsidRDefault="00192AA5" w14:paraId="6EB57B78" w14:textId="77777777">
      <w:pPr>
        <w:spacing w:line="200" w:lineRule="exact"/>
      </w:pPr>
    </w:p>
    <w:p w:rsidR="00192AA5" w:rsidP="00BC2BF0" w:rsidRDefault="00192AA5" w14:paraId="451E2037" w14:textId="77777777">
      <w:pPr>
        <w:spacing w:before="29"/>
        <w:ind w:right="1257"/>
        <w:jc w:val="center"/>
        <w:rPr>
          <w:rFonts w:ascii="Arial" w:hAnsi="Arial" w:eastAsia="Arial" w:cs="Arial"/>
          <w:sz w:val="24"/>
          <w:szCs w:val="24"/>
        </w:rPr>
      </w:pPr>
    </w:p>
    <w:p w:rsidR="005D06B6" w:rsidP="005D06B6" w:rsidRDefault="005D06B6" w14:paraId="2FC6C4B5" w14:textId="77777777">
      <w:pPr>
        <w:spacing w:before="29"/>
        <w:ind w:left="1219" w:right="497"/>
        <w:rPr>
          <w:rFonts w:ascii="Arial" w:hAnsi="Arial" w:eastAsia="Arial" w:cs="Arial"/>
          <w:sz w:val="24"/>
          <w:szCs w:val="24"/>
        </w:rPr>
      </w:pPr>
      <w:r>
        <w:rPr>
          <w:rFonts w:ascii="Arial" w:hAnsi="Arial" w:eastAsia="Arial" w:cs="Arial"/>
          <w:b/>
          <w:sz w:val="24"/>
          <w:szCs w:val="24"/>
        </w:rPr>
        <w:t>If</w:t>
      </w:r>
      <w:r>
        <w:rPr>
          <w:b/>
          <w:spacing w:val="6"/>
          <w:sz w:val="24"/>
          <w:szCs w:val="24"/>
        </w:rPr>
        <w:t xml:space="preserve"> </w:t>
      </w:r>
      <w:r>
        <w:rPr>
          <w:rFonts w:ascii="Arial" w:hAnsi="Arial" w:eastAsia="Arial" w:cs="Arial"/>
          <w:b/>
          <w:spacing w:val="1"/>
          <w:sz w:val="24"/>
          <w:szCs w:val="24"/>
        </w:rPr>
        <w:t>y</w:t>
      </w:r>
      <w:r>
        <w:rPr>
          <w:rFonts w:ascii="Arial" w:hAnsi="Arial" w:eastAsia="Arial" w:cs="Arial"/>
          <w:b/>
          <w:sz w:val="24"/>
          <w:szCs w:val="24"/>
        </w:rPr>
        <w:t>ou</w:t>
      </w:r>
      <w:r>
        <w:rPr>
          <w:b/>
          <w:spacing w:val="6"/>
          <w:sz w:val="24"/>
          <w:szCs w:val="24"/>
        </w:rPr>
        <w:t xml:space="preserve"> </w:t>
      </w:r>
      <w:r>
        <w:rPr>
          <w:rFonts w:ascii="Arial" w:hAnsi="Arial" w:eastAsia="Arial" w:cs="Arial"/>
          <w:b/>
          <w:spacing w:val="1"/>
          <w:sz w:val="24"/>
          <w:szCs w:val="24"/>
        </w:rPr>
        <w:t>a</w:t>
      </w:r>
      <w:r>
        <w:rPr>
          <w:rFonts w:ascii="Arial" w:hAnsi="Arial" w:eastAsia="Arial" w:cs="Arial"/>
          <w:b/>
          <w:sz w:val="24"/>
          <w:szCs w:val="24"/>
        </w:rPr>
        <w:t>re</w:t>
      </w:r>
      <w:r>
        <w:rPr>
          <w:b/>
          <w:spacing w:val="2"/>
          <w:sz w:val="24"/>
          <w:szCs w:val="24"/>
        </w:rPr>
        <w:t xml:space="preserve"> </w:t>
      </w:r>
      <w:r>
        <w:rPr>
          <w:rFonts w:ascii="Arial" w:hAnsi="Arial" w:eastAsia="Arial" w:cs="Arial"/>
          <w:b/>
          <w:spacing w:val="1"/>
          <w:sz w:val="24"/>
          <w:szCs w:val="24"/>
        </w:rPr>
        <w:t>c</w:t>
      </w:r>
      <w:r>
        <w:rPr>
          <w:rFonts w:ascii="Arial" w:hAnsi="Arial" w:eastAsia="Arial" w:cs="Arial"/>
          <w:b/>
          <w:sz w:val="24"/>
          <w:szCs w:val="24"/>
        </w:rPr>
        <w:t>omp</w:t>
      </w:r>
      <w:r>
        <w:rPr>
          <w:rFonts w:ascii="Arial" w:hAnsi="Arial" w:eastAsia="Arial" w:cs="Arial"/>
          <w:b/>
          <w:spacing w:val="1"/>
          <w:sz w:val="24"/>
          <w:szCs w:val="24"/>
        </w:rPr>
        <w:t>le</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ng</w:t>
      </w:r>
      <w:r>
        <w:rPr>
          <w:b/>
          <w:spacing w:val="-1"/>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i</w:t>
      </w:r>
      <w:r>
        <w:rPr>
          <w:rFonts w:ascii="Arial" w:hAnsi="Arial" w:eastAsia="Arial" w:cs="Arial"/>
          <w:b/>
          <w:sz w:val="24"/>
          <w:szCs w:val="24"/>
        </w:rPr>
        <w:t>s</w:t>
      </w:r>
      <w:r>
        <w:rPr>
          <w:b/>
          <w:spacing w:val="6"/>
          <w:sz w:val="24"/>
          <w:szCs w:val="24"/>
        </w:rPr>
        <w:t xml:space="preserve"> </w:t>
      </w:r>
      <w:r>
        <w:rPr>
          <w:rFonts w:ascii="Arial" w:hAnsi="Arial" w:eastAsia="Arial" w:cs="Arial"/>
          <w:b/>
          <w:spacing w:val="-1"/>
          <w:sz w:val="24"/>
          <w:szCs w:val="24"/>
        </w:rPr>
        <w:t>f</w:t>
      </w:r>
      <w:r>
        <w:rPr>
          <w:rFonts w:ascii="Arial" w:hAnsi="Arial" w:eastAsia="Arial" w:cs="Arial"/>
          <w:b/>
          <w:sz w:val="24"/>
          <w:szCs w:val="24"/>
        </w:rPr>
        <w:t>orm</w:t>
      </w:r>
      <w:r>
        <w:rPr>
          <w:b/>
          <w:spacing w:val="4"/>
          <w:sz w:val="24"/>
          <w:szCs w:val="24"/>
        </w:rPr>
        <w:t xml:space="preserve"> </w:t>
      </w:r>
      <w:r>
        <w:rPr>
          <w:rFonts w:ascii="Arial" w:hAnsi="Arial" w:eastAsia="Arial" w:cs="Arial"/>
          <w:b/>
          <w:sz w:val="24"/>
          <w:szCs w:val="24"/>
        </w:rPr>
        <w:t>on</w:t>
      </w:r>
      <w:r>
        <w:rPr>
          <w:b/>
          <w:spacing w:val="7"/>
          <w:sz w:val="24"/>
          <w:szCs w:val="24"/>
        </w:rPr>
        <w:t xml:space="preserve"> </w:t>
      </w:r>
      <w:r>
        <w:rPr>
          <w:rFonts w:ascii="Arial" w:hAnsi="Arial" w:eastAsia="Arial" w:cs="Arial"/>
          <w:b/>
          <w:sz w:val="24"/>
          <w:szCs w:val="24"/>
        </w:rPr>
        <w:t>b</w:t>
      </w:r>
      <w:r>
        <w:rPr>
          <w:rFonts w:ascii="Arial" w:hAnsi="Arial" w:eastAsia="Arial" w:cs="Arial"/>
          <w:b/>
          <w:spacing w:val="1"/>
          <w:sz w:val="24"/>
          <w:szCs w:val="24"/>
        </w:rPr>
        <w:t>e</w:t>
      </w:r>
      <w:r>
        <w:rPr>
          <w:rFonts w:ascii="Arial" w:hAnsi="Arial" w:eastAsia="Arial" w:cs="Arial"/>
          <w:b/>
          <w:sz w:val="24"/>
          <w:szCs w:val="24"/>
        </w:rPr>
        <w:t>h</w:t>
      </w:r>
      <w:r>
        <w:rPr>
          <w:rFonts w:ascii="Arial" w:hAnsi="Arial" w:eastAsia="Arial" w:cs="Arial"/>
          <w:b/>
          <w:spacing w:val="1"/>
          <w:sz w:val="24"/>
          <w:szCs w:val="24"/>
        </w:rPr>
        <w:t>al</w:t>
      </w:r>
      <w:r>
        <w:rPr>
          <w:rFonts w:ascii="Arial" w:hAnsi="Arial" w:eastAsia="Arial" w:cs="Arial"/>
          <w:b/>
          <w:sz w:val="24"/>
          <w:szCs w:val="24"/>
        </w:rPr>
        <w:t>f</w:t>
      </w:r>
      <w:r>
        <w:rPr>
          <w:b/>
          <w:spacing w:val="4"/>
          <w:sz w:val="24"/>
          <w:szCs w:val="24"/>
        </w:rPr>
        <w:t xml:space="preserve"> </w:t>
      </w:r>
      <w:r>
        <w:rPr>
          <w:rFonts w:ascii="Arial" w:hAnsi="Arial" w:eastAsia="Arial" w:cs="Arial"/>
          <w:b/>
          <w:spacing w:val="-3"/>
          <w:sz w:val="24"/>
          <w:szCs w:val="24"/>
        </w:rPr>
        <w:t>o</w:t>
      </w:r>
      <w:r>
        <w:rPr>
          <w:rFonts w:ascii="Arial" w:hAnsi="Arial" w:eastAsia="Arial" w:cs="Arial"/>
          <w:b/>
          <w:sz w:val="24"/>
          <w:szCs w:val="24"/>
        </w:rPr>
        <w:t>f</w:t>
      </w:r>
      <w:r>
        <w:rPr>
          <w:b/>
          <w:spacing w:val="6"/>
          <w:sz w:val="24"/>
          <w:szCs w:val="24"/>
        </w:rPr>
        <w:t xml:space="preserve"> </w:t>
      </w:r>
      <w:r>
        <w:rPr>
          <w:rFonts w:ascii="Arial" w:hAnsi="Arial" w:eastAsia="Arial" w:cs="Arial"/>
          <w:b/>
          <w:sz w:val="24"/>
          <w:szCs w:val="24"/>
        </w:rPr>
        <w:t>a</w:t>
      </w:r>
      <w:r>
        <w:rPr>
          <w:b/>
          <w:spacing w:val="7"/>
          <w:sz w:val="24"/>
          <w:szCs w:val="24"/>
        </w:rPr>
        <w:t xml:space="preserve"> </w:t>
      </w:r>
      <w:r>
        <w:rPr>
          <w:rFonts w:ascii="Arial" w:hAnsi="Arial" w:eastAsia="Arial" w:cs="Arial"/>
          <w:b/>
          <w:spacing w:val="1"/>
          <w:sz w:val="24"/>
          <w:szCs w:val="24"/>
        </w:rPr>
        <w:t>y</w:t>
      </w:r>
      <w:r>
        <w:rPr>
          <w:rFonts w:ascii="Arial" w:hAnsi="Arial" w:eastAsia="Arial" w:cs="Arial"/>
          <w:b/>
          <w:sz w:val="24"/>
          <w:szCs w:val="24"/>
        </w:rPr>
        <w:t>oung</w:t>
      </w:r>
      <w:r>
        <w:rPr>
          <w:b/>
          <w:spacing w:val="6"/>
          <w:sz w:val="24"/>
          <w:szCs w:val="24"/>
        </w:rPr>
        <w:t xml:space="preserve"> </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z w:val="24"/>
          <w:szCs w:val="24"/>
        </w:rPr>
        <w:t>r</w:t>
      </w:r>
      <w:r>
        <w:rPr>
          <w:rFonts w:ascii="Arial" w:hAnsi="Arial" w:eastAsia="Arial" w:cs="Arial"/>
          <w:b/>
          <w:spacing w:val="1"/>
          <w:sz w:val="24"/>
          <w:szCs w:val="24"/>
        </w:rPr>
        <w:t>s</w:t>
      </w:r>
      <w:r>
        <w:rPr>
          <w:rFonts w:ascii="Arial" w:hAnsi="Arial" w:eastAsia="Arial" w:cs="Arial"/>
          <w:b/>
          <w:sz w:val="24"/>
          <w:szCs w:val="24"/>
        </w:rPr>
        <w:t>on</w:t>
      </w:r>
      <w:r>
        <w:rPr>
          <w:b/>
          <w:spacing w:val="1"/>
          <w:sz w:val="24"/>
          <w:szCs w:val="24"/>
        </w:rPr>
        <w:t xml:space="preserve"> </w:t>
      </w:r>
      <w:r>
        <w:rPr>
          <w:rFonts w:ascii="Arial" w:hAnsi="Arial" w:eastAsia="Arial" w:cs="Arial"/>
          <w:b/>
          <w:spacing w:val="1"/>
          <w:sz w:val="24"/>
          <w:szCs w:val="24"/>
        </w:rPr>
        <w:t>a</w:t>
      </w:r>
      <w:r>
        <w:rPr>
          <w:rFonts w:ascii="Arial" w:hAnsi="Arial" w:eastAsia="Arial" w:cs="Arial"/>
          <w:b/>
          <w:sz w:val="24"/>
          <w:szCs w:val="24"/>
        </w:rPr>
        <w:t>g</w:t>
      </w:r>
      <w:r>
        <w:rPr>
          <w:rFonts w:ascii="Arial" w:hAnsi="Arial" w:eastAsia="Arial" w:cs="Arial"/>
          <w:b/>
          <w:spacing w:val="-1"/>
          <w:sz w:val="24"/>
          <w:szCs w:val="24"/>
        </w:rPr>
        <w:t>e</w:t>
      </w:r>
      <w:r>
        <w:rPr>
          <w:rFonts w:ascii="Arial" w:hAnsi="Arial" w:eastAsia="Arial" w:cs="Arial"/>
          <w:b/>
          <w:sz w:val="24"/>
          <w:szCs w:val="24"/>
        </w:rPr>
        <w:t>d</w:t>
      </w:r>
      <w:r>
        <w:rPr>
          <w:b/>
          <w:spacing w:val="4"/>
          <w:sz w:val="24"/>
          <w:szCs w:val="24"/>
        </w:rPr>
        <w:t xml:space="preserve"> </w:t>
      </w:r>
      <w:r>
        <w:rPr>
          <w:rFonts w:ascii="Arial" w:hAnsi="Arial" w:eastAsia="Arial" w:cs="Arial"/>
          <w:b/>
          <w:spacing w:val="1"/>
          <w:sz w:val="24"/>
          <w:szCs w:val="24"/>
        </w:rPr>
        <w:t>11</w:t>
      </w:r>
      <w:r>
        <w:rPr>
          <w:rFonts w:ascii="Arial" w:hAnsi="Arial" w:eastAsia="Arial" w:cs="Arial"/>
          <w:b/>
          <w:spacing w:val="-1"/>
          <w:sz w:val="24"/>
          <w:szCs w:val="24"/>
        </w:rPr>
        <w:t>+</w:t>
      </w:r>
      <w:r>
        <w:rPr>
          <w:rFonts w:ascii="Arial" w:hAnsi="Arial" w:eastAsia="Arial" w:cs="Arial"/>
          <w:b/>
          <w:sz w:val="24"/>
          <w:szCs w:val="24"/>
        </w:rPr>
        <w:t>,</w:t>
      </w:r>
      <w:r>
        <w:rPr>
          <w:b/>
          <w:spacing w:val="5"/>
          <w:sz w:val="24"/>
          <w:szCs w:val="24"/>
        </w:rPr>
        <w:t xml:space="preserve"> </w:t>
      </w:r>
      <w:r>
        <w:rPr>
          <w:rFonts w:ascii="Arial" w:hAnsi="Arial" w:eastAsia="Arial" w:cs="Arial"/>
          <w:b/>
          <w:sz w:val="24"/>
          <w:szCs w:val="24"/>
        </w:rPr>
        <w:t>p</w:t>
      </w:r>
      <w:r>
        <w:rPr>
          <w:rFonts w:ascii="Arial" w:hAnsi="Arial" w:eastAsia="Arial" w:cs="Arial"/>
          <w:b/>
          <w:spacing w:val="1"/>
          <w:sz w:val="24"/>
          <w:szCs w:val="24"/>
        </w:rPr>
        <w:t>l</w:t>
      </w:r>
      <w:r>
        <w:rPr>
          <w:rFonts w:ascii="Arial" w:hAnsi="Arial" w:eastAsia="Arial" w:cs="Arial"/>
          <w:b/>
          <w:spacing w:val="-1"/>
          <w:w w:val="99"/>
          <w:sz w:val="24"/>
          <w:szCs w:val="24"/>
        </w:rPr>
        <w:t>e</w:t>
      </w:r>
      <w:r>
        <w:rPr>
          <w:rFonts w:ascii="Arial" w:hAnsi="Arial" w:eastAsia="Arial" w:cs="Arial"/>
          <w:b/>
          <w:spacing w:val="1"/>
          <w:w w:val="99"/>
          <w:sz w:val="24"/>
          <w:szCs w:val="24"/>
        </w:rPr>
        <w:t>a</w:t>
      </w:r>
      <w:r>
        <w:rPr>
          <w:rFonts w:ascii="Arial" w:hAnsi="Arial" w:eastAsia="Arial" w:cs="Arial"/>
          <w:b/>
          <w:spacing w:val="-1"/>
          <w:w w:val="99"/>
          <w:sz w:val="24"/>
          <w:szCs w:val="24"/>
        </w:rPr>
        <w:t>s</w:t>
      </w:r>
      <w:r>
        <w:rPr>
          <w:rFonts w:ascii="Arial" w:hAnsi="Arial" w:eastAsia="Arial" w:cs="Arial"/>
          <w:b/>
          <w:w w:val="99"/>
          <w:sz w:val="24"/>
          <w:szCs w:val="24"/>
        </w:rPr>
        <w:t>e</w:t>
      </w:r>
      <w:r>
        <w:rPr>
          <w:b/>
          <w:w w:val="99"/>
          <w:sz w:val="24"/>
          <w:szCs w:val="24"/>
        </w:rPr>
        <w:t xml:space="preserve"> </w:t>
      </w:r>
      <w:r>
        <w:rPr>
          <w:rFonts w:ascii="Arial" w:hAnsi="Arial" w:eastAsia="Arial" w:cs="Arial"/>
          <w:b/>
          <w:sz w:val="24"/>
          <w:szCs w:val="24"/>
        </w:rPr>
        <w:t>go</w:t>
      </w:r>
      <w:r>
        <w:rPr>
          <w:b/>
          <w:spacing w:val="7"/>
          <w:sz w:val="24"/>
          <w:szCs w:val="24"/>
        </w:rPr>
        <w:t xml:space="preserve"> </w:t>
      </w:r>
      <w:r>
        <w:rPr>
          <w:rFonts w:ascii="Arial" w:hAnsi="Arial" w:eastAsia="Arial" w:cs="Arial"/>
          <w:b/>
          <w:spacing w:val="-1"/>
          <w:sz w:val="24"/>
          <w:szCs w:val="24"/>
        </w:rPr>
        <w:t>t</w:t>
      </w:r>
      <w:r>
        <w:rPr>
          <w:rFonts w:ascii="Arial" w:hAnsi="Arial" w:eastAsia="Arial" w:cs="Arial"/>
          <w:b/>
          <w:sz w:val="24"/>
          <w:szCs w:val="24"/>
        </w:rPr>
        <w:t>o</w:t>
      </w:r>
      <w:r>
        <w:rPr>
          <w:b/>
          <w:spacing w:val="6"/>
          <w:sz w:val="24"/>
          <w:szCs w:val="24"/>
        </w:rPr>
        <w:t xml:space="preserve"> </w:t>
      </w:r>
      <w:r>
        <w:rPr>
          <w:rFonts w:ascii="Arial" w:hAnsi="Arial" w:eastAsia="Arial" w:cs="Arial"/>
          <w:b/>
          <w:spacing w:val="1"/>
          <w:sz w:val="24"/>
          <w:szCs w:val="24"/>
        </w:rPr>
        <w:t>sec</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on</w:t>
      </w:r>
      <w:r>
        <w:rPr>
          <w:b/>
          <w:spacing w:val="2"/>
          <w:sz w:val="24"/>
          <w:szCs w:val="24"/>
        </w:rPr>
        <w:t xml:space="preserve"> </w:t>
      </w:r>
      <w:r>
        <w:rPr>
          <w:rFonts w:ascii="Arial" w:hAnsi="Arial" w:eastAsia="Arial" w:cs="Arial"/>
          <w:b/>
          <w:spacing w:val="-1"/>
          <w:sz w:val="24"/>
          <w:szCs w:val="24"/>
        </w:rPr>
        <w:t>e</w:t>
      </w:r>
      <w:r>
        <w:rPr>
          <w:rFonts w:ascii="Arial" w:hAnsi="Arial" w:eastAsia="Arial" w:cs="Arial"/>
          <w:b/>
          <w:spacing w:val="1"/>
          <w:sz w:val="24"/>
          <w:szCs w:val="24"/>
        </w:rPr>
        <w:t>i</w:t>
      </w:r>
      <w:r>
        <w:rPr>
          <w:rFonts w:ascii="Arial" w:hAnsi="Arial" w:eastAsia="Arial" w:cs="Arial"/>
          <w:b/>
          <w:sz w:val="24"/>
          <w:szCs w:val="24"/>
        </w:rPr>
        <w:t>ght</w:t>
      </w:r>
      <w:r>
        <w:rPr>
          <w:b/>
          <w:spacing w:val="5"/>
          <w:sz w:val="24"/>
          <w:szCs w:val="24"/>
        </w:rPr>
        <w:t xml:space="preserve"> </w:t>
      </w:r>
      <w:r>
        <w:rPr>
          <w:rFonts w:ascii="Arial" w:hAnsi="Arial" w:eastAsia="Arial" w:cs="Arial"/>
          <w:b/>
          <w:spacing w:val="1"/>
          <w:sz w:val="24"/>
          <w:szCs w:val="24"/>
        </w:rPr>
        <w:t>w</w:t>
      </w:r>
      <w:r>
        <w:rPr>
          <w:rFonts w:ascii="Arial" w:hAnsi="Arial" w:eastAsia="Arial" w:cs="Arial"/>
          <w:b/>
          <w:sz w:val="24"/>
          <w:szCs w:val="24"/>
        </w:rPr>
        <w:t>h</w:t>
      </w:r>
      <w:r>
        <w:rPr>
          <w:rFonts w:ascii="Arial" w:hAnsi="Arial" w:eastAsia="Arial" w:cs="Arial"/>
          <w:b/>
          <w:spacing w:val="1"/>
          <w:sz w:val="24"/>
          <w:szCs w:val="24"/>
        </w:rPr>
        <w:t>e</w:t>
      </w:r>
      <w:r>
        <w:rPr>
          <w:rFonts w:ascii="Arial" w:hAnsi="Arial" w:eastAsia="Arial" w:cs="Arial"/>
          <w:b/>
          <w:sz w:val="24"/>
          <w:szCs w:val="24"/>
        </w:rPr>
        <w:t>r</w:t>
      </w:r>
      <w:r>
        <w:rPr>
          <w:rFonts w:ascii="Arial" w:hAnsi="Arial" w:eastAsia="Arial" w:cs="Arial"/>
          <w:b/>
          <w:spacing w:val="1"/>
          <w:sz w:val="24"/>
          <w:szCs w:val="24"/>
        </w:rPr>
        <w:t>e</w:t>
      </w:r>
      <w:r>
        <w:rPr>
          <w:rFonts w:ascii="Arial" w:hAnsi="Arial" w:eastAsia="Arial" w:cs="Arial"/>
          <w:b/>
          <w:sz w:val="24"/>
          <w:szCs w:val="24"/>
        </w:rPr>
        <w:t>by</w:t>
      </w:r>
      <w:r>
        <w:rPr>
          <w:b/>
          <w:spacing w:val="3"/>
          <w:sz w:val="24"/>
          <w:szCs w:val="24"/>
        </w:rPr>
        <w:t xml:space="preserve"> </w:t>
      </w:r>
      <w:r>
        <w:rPr>
          <w:rFonts w:ascii="Arial" w:hAnsi="Arial" w:eastAsia="Arial" w:cs="Arial"/>
          <w:b/>
          <w:spacing w:val="-1"/>
          <w:sz w:val="24"/>
          <w:szCs w:val="24"/>
        </w:rPr>
        <w:t>t</w:t>
      </w:r>
      <w:r>
        <w:rPr>
          <w:rFonts w:ascii="Arial" w:hAnsi="Arial" w:eastAsia="Arial" w:cs="Arial"/>
          <w:b/>
          <w:sz w:val="24"/>
          <w:szCs w:val="24"/>
        </w:rPr>
        <w:t>he</w:t>
      </w:r>
      <w:r>
        <w:rPr>
          <w:b/>
          <w:spacing w:val="4"/>
          <w:sz w:val="24"/>
          <w:szCs w:val="24"/>
        </w:rPr>
        <w:t xml:space="preserve"> </w:t>
      </w:r>
      <w:r>
        <w:rPr>
          <w:rFonts w:ascii="Arial" w:hAnsi="Arial" w:eastAsia="Arial" w:cs="Arial"/>
          <w:b/>
          <w:spacing w:val="1"/>
          <w:sz w:val="24"/>
          <w:szCs w:val="24"/>
        </w:rPr>
        <w:t>y</w:t>
      </w:r>
      <w:r>
        <w:rPr>
          <w:rFonts w:ascii="Arial" w:hAnsi="Arial" w:eastAsia="Arial" w:cs="Arial"/>
          <w:b/>
          <w:sz w:val="24"/>
          <w:szCs w:val="24"/>
        </w:rPr>
        <w:t>oung</w:t>
      </w:r>
      <w:r>
        <w:rPr>
          <w:b/>
          <w:spacing w:val="6"/>
          <w:sz w:val="24"/>
          <w:szCs w:val="24"/>
        </w:rPr>
        <w:t xml:space="preserve"> </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pacing w:val="-2"/>
          <w:sz w:val="24"/>
          <w:szCs w:val="24"/>
        </w:rPr>
        <w:t>r</w:t>
      </w:r>
      <w:r>
        <w:rPr>
          <w:rFonts w:ascii="Arial" w:hAnsi="Arial" w:eastAsia="Arial" w:cs="Arial"/>
          <w:b/>
          <w:spacing w:val="1"/>
          <w:sz w:val="24"/>
          <w:szCs w:val="24"/>
        </w:rPr>
        <w:t>s</w:t>
      </w:r>
      <w:r>
        <w:rPr>
          <w:rFonts w:ascii="Arial" w:hAnsi="Arial" w:eastAsia="Arial" w:cs="Arial"/>
          <w:b/>
          <w:sz w:val="24"/>
          <w:szCs w:val="24"/>
        </w:rPr>
        <w:t>on</w:t>
      </w:r>
      <w:r>
        <w:rPr>
          <w:b/>
          <w:spacing w:val="3"/>
          <w:sz w:val="24"/>
          <w:szCs w:val="24"/>
        </w:rPr>
        <w:t xml:space="preserve"> </w:t>
      </w:r>
      <w:r>
        <w:rPr>
          <w:rFonts w:ascii="Arial" w:hAnsi="Arial" w:eastAsia="Arial" w:cs="Arial"/>
          <w:b/>
          <w:spacing w:val="1"/>
          <w:sz w:val="24"/>
          <w:szCs w:val="24"/>
        </w:rPr>
        <w:t>ca</w:t>
      </w:r>
      <w:r>
        <w:rPr>
          <w:rFonts w:ascii="Arial" w:hAnsi="Arial" w:eastAsia="Arial" w:cs="Arial"/>
          <w:b/>
          <w:sz w:val="24"/>
          <w:szCs w:val="24"/>
        </w:rPr>
        <w:t>n</w:t>
      </w:r>
      <w:r>
        <w:rPr>
          <w:b/>
          <w:spacing w:val="2"/>
          <w:sz w:val="24"/>
          <w:szCs w:val="24"/>
        </w:rPr>
        <w:t xml:space="preserve"> </w:t>
      </w:r>
      <w:r>
        <w:rPr>
          <w:rFonts w:ascii="Arial" w:hAnsi="Arial" w:eastAsia="Arial" w:cs="Arial"/>
          <w:b/>
          <w:spacing w:val="1"/>
          <w:sz w:val="24"/>
          <w:szCs w:val="24"/>
        </w:rPr>
        <w:t>c</w:t>
      </w:r>
      <w:r>
        <w:rPr>
          <w:rFonts w:ascii="Arial" w:hAnsi="Arial" w:eastAsia="Arial" w:cs="Arial"/>
          <w:b/>
          <w:sz w:val="24"/>
          <w:szCs w:val="24"/>
        </w:rPr>
        <w:t>hoo</w:t>
      </w:r>
      <w:r>
        <w:rPr>
          <w:rFonts w:ascii="Arial" w:hAnsi="Arial" w:eastAsia="Arial" w:cs="Arial"/>
          <w:b/>
          <w:spacing w:val="1"/>
          <w:sz w:val="24"/>
          <w:szCs w:val="24"/>
        </w:rPr>
        <w:t>s</w:t>
      </w:r>
      <w:r>
        <w:rPr>
          <w:rFonts w:ascii="Arial" w:hAnsi="Arial" w:eastAsia="Arial" w:cs="Arial"/>
          <w:b/>
          <w:sz w:val="24"/>
          <w:szCs w:val="24"/>
        </w:rPr>
        <w:t>e</w:t>
      </w:r>
      <w:r>
        <w:rPr>
          <w:b/>
          <w:spacing w:val="4"/>
          <w:sz w:val="24"/>
          <w:szCs w:val="24"/>
        </w:rPr>
        <w:t xml:space="preserve"> </w:t>
      </w:r>
      <w:r>
        <w:rPr>
          <w:rFonts w:ascii="Arial" w:hAnsi="Arial" w:eastAsia="Arial" w:cs="Arial"/>
          <w:b/>
          <w:spacing w:val="-1"/>
          <w:sz w:val="24"/>
          <w:szCs w:val="24"/>
        </w:rPr>
        <w:t>t</w:t>
      </w:r>
      <w:r>
        <w:rPr>
          <w:rFonts w:ascii="Arial" w:hAnsi="Arial" w:eastAsia="Arial" w:cs="Arial"/>
          <w:b/>
          <w:sz w:val="24"/>
          <w:szCs w:val="24"/>
        </w:rPr>
        <w:t>o</w:t>
      </w:r>
      <w:r>
        <w:rPr>
          <w:b/>
          <w:spacing w:val="4"/>
          <w:sz w:val="24"/>
          <w:szCs w:val="24"/>
        </w:rPr>
        <w:t xml:space="preserve"> </w:t>
      </w:r>
      <w:r>
        <w:rPr>
          <w:rFonts w:ascii="Arial" w:hAnsi="Arial" w:eastAsia="Arial" w:cs="Arial"/>
          <w:b/>
          <w:spacing w:val="1"/>
          <w:sz w:val="24"/>
          <w:szCs w:val="24"/>
        </w:rPr>
        <w:t>s</w:t>
      </w:r>
      <w:r>
        <w:rPr>
          <w:rFonts w:ascii="Arial" w:hAnsi="Arial" w:eastAsia="Arial" w:cs="Arial"/>
          <w:b/>
          <w:spacing w:val="-3"/>
          <w:sz w:val="24"/>
          <w:szCs w:val="24"/>
        </w:rPr>
        <w:t>h</w:t>
      </w:r>
      <w:r>
        <w:rPr>
          <w:rFonts w:ascii="Arial" w:hAnsi="Arial" w:eastAsia="Arial" w:cs="Arial"/>
          <w:b/>
          <w:spacing w:val="1"/>
          <w:sz w:val="24"/>
          <w:szCs w:val="24"/>
        </w:rPr>
        <w:t>a</w:t>
      </w:r>
      <w:r>
        <w:rPr>
          <w:rFonts w:ascii="Arial" w:hAnsi="Arial" w:eastAsia="Arial" w:cs="Arial"/>
          <w:b/>
          <w:sz w:val="24"/>
          <w:szCs w:val="24"/>
        </w:rPr>
        <w:t>re</w:t>
      </w:r>
      <w:r>
        <w:rPr>
          <w:b/>
          <w:spacing w:val="3"/>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ei</w:t>
      </w:r>
      <w:r>
        <w:rPr>
          <w:rFonts w:ascii="Arial" w:hAnsi="Arial" w:eastAsia="Arial" w:cs="Arial"/>
          <w:b/>
          <w:sz w:val="24"/>
          <w:szCs w:val="24"/>
        </w:rPr>
        <w:t>r</w:t>
      </w:r>
      <w:r>
        <w:rPr>
          <w:b/>
          <w:spacing w:val="2"/>
          <w:sz w:val="24"/>
          <w:szCs w:val="24"/>
        </w:rPr>
        <w:t xml:space="preserve"> </w:t>
      </w:r>
      <w:r>
        <w:rPr>
          <w:rFonts w:ascii="Arial" w:hAnsi="Arial" w:eastAsia="Arial" w:cs="Arial"/>
          <w:b/>
          <w:spacing w:val="1"/>
          <w:w w:val="99"/>
          <w:sz w:val="24"/>
          <w:szCs w:val="24"/>
        </w:rPr>
        <w:t>v</w:t>
      </w:r>
      <w:r>
        <w:rPr>
          <w:rFonts w:ascii="Arial" w:hAnsi="Arial" w:eastAsia="Arial" w:cs="Arial"/>
          <w:b/>
          <w:spacing w:val="-2"/>
          <w:sz w:val="24"/>
          <w:szCs w:val="24"/>
        </w:rPr>
        <w:t>i</w:t>
      </w:r>
      <w:r>
        <w:rPr>
          <w:rFonts w:ascii="Arial" w:hAnsi="Arial" w:eastAsia="Arial" w:cs="Arial"/>
          <w:b/>
          <w:spacing w:val="1"/>
          <w:w w:val="99"/>
          <w:sz w:val="24"/>
          <w:szCs w:val="24"/>
        </w:rPr>
        <w:t>e</w:t>
      </w:r>
      <w:r>
        <w:rPr>
          <w:rFonts w:ascii="Arial" w:hAnsi="Arial" w:eastAsia="Arial" w:cs="Arial"/>
          <w:b/>
          <w:spacing w:val="1"/>
          <w:sz w:val="24"/>
          <w:szCs w:val="24"/>
        </w:rPr>
        <w:t>w</w:t>
      </w:r>
      <w:r>
        <w:rPr>
          <w:rFonts w:ascii="Arial" w:hAnsi="Arial" w:eastAsia="Arial" w:cs="Arial"/>
          <w:b/>
          <w:w w:val="99"/>
          <w:sz w:val="24"/>
          <w:szCs w:val="24"/>
        </w:rPr>
        <w:t>s</w:t>
      </w:r>
      <w:r>
        <w:rPr>
          <w:b/>
          <w:w w:val="99"/>
          <w:sz w:val="24"/>
          <w:szCs w:val="24"/>
        </w:rPr>
        <w:t xml:space="preserve"> </w:t>
      </w:r>
      <w:r>
        <w:rPr>
          <w:rFonts w:ascii="Arial" w:hAnsi="Arial" w:eastAsia="Arial" w:cs="Arial"/>
          <w:b/>
          <w:spacing w:val="1"/>
          <w:sz w:val="24"/>
          <w:szCs w:val="24"/>
        </w:rPr>
        <w:t>a</w:t>
      </w:r>
      <w:r>
        <w:rPr>
          <w:rFonts w:ascii="Arial" w:hAnsi="Arial" w:eastAsia="Arial" w:cs="Arial"/>
          <w:b/>
          <w:sz w:val="24"/>
          <w:szCs w:val="24"/>
        </w:rPr>
        <w:t>nd</w:t>
      </w:r>
      <w:r>
        <w:rPr>
          <w:b/>
          <w:spacing w:val="6"/>
          <w:sz w:val="24"/>
          <w:szCs w:val="24"/>
        </w:rPr>
        <w:t xml:space="preserve"> </w:t>
      </w:r>
      <w:r>
        <w:rPr>
          <w:rFonts w:ascii="Arial" w:hAnsi="Arial" w:eastAsia="Arial" w:cs="Arial"/>
          <w:b/>
          <w:spacing w:val="-1"/>
          <w:w w:val="99"/>
          <w:sz w:val="24"/>
          <w:szCs w:val="24"/>
        </w:rPr>
        <w:t>f</w:t>
      </w:r>
      <w:r>
        <w:rPr>
          <w:rFonts w:ascii="Arial" w:hAnsi="Arial" w:eastAsia="Arial" w:cs="Arial"/>
          <w:b/>
          <w:spacing w:val="1"/>
          <w:w w:val="99"/>
          <w:sz w:val="24"/>
          <w:szCs w:val="24"/>
        </w:rPr>
        <w:t>ee</w:t>
      </w:r>
      <w:r>
        <w:rPr>
          <w:rFonts w:ascii="Arial" w:hAnsi="Arial" w:eastAsia="Arial" w:cs="Arial"/>
          <w:b/>
          <w:spacing w:val="1"/>
          <w:sz w:val="24"/>
          <w:szCs w:val="24"/>
        </w:rPr>
        <w:t>li</w:t>
      </w:r>
      <w:r>
        <w:rPr>
          <w:rFonts w:ascii="Arial" w:hAnsi="Arial" w:eastAsia="Arial" w:cs="Arial"/>
          <w:b/>
          <w:sz w:val="24"/>
          <w:szCs w:val="24"/>
        </w:rPr>
        <w:t>n</w:t>
      </w:r>
      <w:r>
        <w:rPr>
          <w:rFonts w:ascii="Arial" w:hAnsi="Arial" w:eastAsia="Arial" w:cs="Arial"/>
          <w:b/>
          <w:spacing w:val="-3"/>
          <w:sz w:val="24"/>
          <w:szCs w:val="24"/>
        </w:rPr>
        <w:t>g</w:t>
      </w:r>
      <w:r>
        <w:rPr>
          <w:rFonts w:ascii="Arial" w:hAnsi="Arial" w:eastAsia="Arial" w:cs="Arial"/>
          <w:b/>
          <w:spacing w:val="1"/>
          <w:w w:val="99"/>
          <w:sz w:val="24"/>
          <w:szCs w:val="24"/>
        </w:rPr>
        <w:t>s</w:t>
      </w:r>
      <w:r>
        <w:rPr>
          <w:rFonts w:ascii="Arial" w:hAnsi="Arial" w:eastAsia="Arial" w:cs="Arial"/>
          <w:b/>
          <w:sz w:val="24"/>
          <w:szCs w:val="24"/>
        </w:rPr>
        <w:t>.</w:t>
      </w:r>
    </w:p>
    <w:p w:rsidR="005D06B6" w:rsidP="00BC2BF0" w:rsidRDefault="005D06B6" w14:paraId="58ED0686" w14:textId="77777777">
      <w:pPr>
        <w:spacing w:before="29"/>
        <w:ind w:right="1257"/>
        <w:jc w:val="center"/>
        <w:rPr>
          <w:rFonts w:ascii="Arial" w:hAnsi="Arial" w:eastAsia="Arial" w:cs="Arial"/>
          <w:sz w:val="24"/>
          <w:szCs w:val="24"/>
        </w:rPr>
      </w:pPr>
    </w:p>
    <w:p w:rsidR="005D06B6" w:rsidP="00BC2BF0" w:rsidRDefault="005D06B6" w14:paraId="21F037A1" w14:textId="77777777">
      <w:pPr>
        <w:spacing w:before="29"/>
        <w:ind w:right="1257"/>
        <w:jc w:val="center"/>
        <w:rPr>
          <w:rFonts w:ascii="Arial" w:hAnsi="Arial" w:eastAsia="Arial" w:cs="Arial"/>
          <w:sz w:val="24"/>
          <w:szCs w:val="24"/>
        </w:rPr>
      </w:pPr>
    </w:p>
    <w:p w:rsidRPr="00F40DBC" w:rsidR="005D06B6" w:rsidP="005D06B6" w:rsidRDefault="005D06B6" w14:paraId="1792E825" w14:textId="77777777">
      <w:pPr>
        <w:shd w:val="clear" w:color="auto" w:fill="990A18"/>
        <w:ind w:left="1202" w:right="1157"/>
        <w:jc w:val="both"/>
        <w:rPr>
          <w:b/>
          <w:spacing w:val="6"/>
          <w:sz w:val="24"/>
          <w:szCs w:val="24"/>
        </w:rPr>
      </w:pPr>
      <w:r w:rsidRPr="00F40DBC">
        <w:rPr>
          <w:rFonts w:ascii="Arial" w:hAnsi="Arial" w:cs="Arial"/>
          <w:b/>
          <w:bCs/>
          <w:sz w:val="24"/>
          <w:szCs w:val="24"/>
        </w:rPr>
        <w:t xml:space="preserve">ONCE COMPLETED, PLEASE ENSURE </w:t>
      </w:r>
      <w:r w:rsidRPr="00F40DBC">
        <w:rPr>
          <w:rFonts w:ascii="Arial" w:hAnsi="Arial" w:cs="Arial"/>
          <w:b/>
          <w:bCs/>
          <w:color w:val="FFFF00"/>
          <w:sz w:val="24"/>
          <w:szCs w:val="24"/>
        </w:rPr>
        <w:t xml:space="preserve">BOTH THIS FORM </w:t>
      </w:r>
      <w:r w:rsidRPr="00F40DBC">
        <w:rPr>
          <w:rFonts w:ascii="Arial" w:hAnsi="Arial" w:cs="Arial"/>
          <w:b/>
          <w:bCs/>
          <w:sz w:val="24"/>
          <w:szCs w:val="24"/>
        </w:rPr>
        <w:t xml:space="preserve">AND THE </w:t>
      </w:r>
      <w:r w:rsidRPr="00F40DBC">
        <w:rPr>
          <w:rFonts w:ascii="Arial" w:hAnsi="Arial" w:cs="Arial"/>
          <w:b/>
          <w:bCs/>
          <w:color w:val="FFFF00"/>
          <w:sz w:val="24"/>
          <w:szCs w:val="24"/>
        </w:rPr>
        <w:t xml:space="preserve">PROFESSIONAL FORM </w:t>
      </w:r>
      <w:r w:rsidRPr="00F40DBC">
        <w:rPr>
          <w:rFonts w:ascii="Arial" w:hAnsi="Arial" w:cs="Arial"/>
          <w:b/>
          <w:bCs/>
          <w:sz w:val="24"/>
          <w:szCs w:val="24"/>
        </w:rPr>
        <w:t xml:space="preserve">ARE </w:t>
      </w:r>
      <w:r w:rsidRPr="00F40DBC">
        <w:rPr>
          <w:rFonts w:ascii="Arial" w:hAnsi="Arial" w:cs="Arial"/>
          <w:b/>
          <w:bCs/>
          <w:color w:val="FFFF00"/>
          <w:sz w:val="24"/>
          <w:szCs w:val="24"/>
        </w:rPr>
        <w:t>FULLY COMPLETED</w:t>
      </w:r>
      <w:r w:rsidRPr="00F40DBC">
        <w:rPr>
          <w:rFonts w:ascii="Arial" w:hAnsi="Arial" w:cs="Arial"/>
          <w:b/>
          <w:bCs/>
          <w:sz w:val="24"/>
          <w:szCs w:val="24"/>
        </w:rPr>
        <w:t xml:space="preserve">, ALONG WITH ALL </w:t>
      </w:r>
      <w:r w:rsidRPr="00F40DBC">
        <w:rPr>
          <w:rFonts w:ascii="Arial" w:hAnsi="Arial" w:cs="Arial"/>
          <w:b/>
          <w:bCs/>
          <w:color w:val="FFFF00"/>
          <w:sz w:val="24"/>
          <w:szCs w:val="24"/>
        </w:rPr>
        <w:t xml:space="preserve">SUPPORTING EVIDENCE </w:t>
      </w:r>
      <w:r w:rsidRPr="00F40DBC">
        <w:rPr>
          <w:rFonts w:ascii="Arial" w:hAnsi="Arial" w:cs="Arial"/>
          <w:b/>
          <w:bCs/>
          <w:sz w:val="24"/>
          <w:szCs w:val="24"/>
        </w:rPr>
        <w:t>AND</w:t>
      </w:r>
      <w:r w:rsidRPr="00F40DBC">
        <w:rPr>
          <w:rFonts w:ascii="Arial" w:hAnsi="Arial" w:eastAsia="Arial" w:cs="Arial"/>
          <w:b/>
          <w:spacing w:val="1"/>
          <w:sz w:val="24"/>
          <w:szCs w:val="24"/>
        </w:rPr>
        <w:t xml:space="preserve"> </w:t>
      </w:r>
      <w:r w:rsidRPr="00F40DBC">
        <w:rPr>
          <w:rFonts w:ascii="Arial" w:hAnsi="Arial" w:eastAsia="Arial" w:cs="Arial"/>
          <w:b/>
          <w:color w:val="FFFF00"/>
          <w:spacing w:val="1"/>
          <w:sz w:val="24"/>
          <w:szCs w:val="24"/>
        </w:rPr>
        <w:t>SUBMITTED TOGETHER</w:t>
      </w:r>
      <w:r w:rsidRPr="00F40DBC">
        <w:rPr>
          <w:b/>
          <w:color w:val="FFFF00"/>
          <w:spacing w:val="6"/>
          <w:sz w:val="24"/>
          <w:szCs w:val="24"/>
        </w:rPr>
        <w:t xml:space="preserve"> </w:t>
      </w:r>
      <w:r w:rsidRPr="00F40DBC">
        <w:rPr>
          <w:rFonts w:ascii="Arial" w:hAnsi="Arial" w:eastAsia="Arial" w:cs="Arial"/>
          <w:b/>
          <w:sz w:val="24"/>
          <w:szCs w:val="24"/>
        </w:rPr>
        <w:t>T</w:t>
      </w:r>
      <w:r w:rsidRPr="00F40DBC">
        <w:rPr>
          <w:rFonts w:ascii="Arial" w:hAnsi="Arial" w:eastAsia="Arial" w:cs="Arial"/>
          <w:b/>
          <w:spacing w:val="1"/>
          <w:sz w:val="24"/>
          <w:szCs w:val="24"/>
        </w:rPr>
        <w:t>O THE RELEVANT SERVICE PROVIDER AS BELOW</w:t>
      </w:r>
      <w:r w:rsidRPr="00F40DBC">
        <w:rPr>
          <w:rFonts w:ascii="Arial" w:hAnsi="Arial" w:eastAsia="Arial" w:cs="Arial"/>
          <w:b/>
          <w:sz w:val="24"/>
          <w:szCs w:val="24"/>
        </w:rPr>
        <w:t>:</w:t>
      </w:r>
      <w:r w:rsidRPr="00F40DBC">
        <w:rPr>
          <w:b/>
          <w:spacing w:val="6"/>
          <w:sz w:val="24"/>
          <w:szCs w:val="24"/>
        </w:rPr>
        <w:t xml:space="preserve"> </w:t>
      </w:r>
    </w:p>
    <w:p w:rsidRPr="007739F8" w:rsidR="005D06B6" w:rsidP="005D06B6" w:rsidRDefault="005D06B6" w14:paraId="79E07FF2" w14:textId="77777777">
      <w:pPr>
        <w:shd w:val="clear" w:color="auto" w:fill="990A18"/>
        <w:ind w:left="1202" w:right="1157"/>
        <w:jc w:val="both"/>
        <w:rPr>
          <w:rFonts w:ascii="Arial" w:hAnsi="Arial" w:cs="Arial"/>
          <w:b/>
          <w:bCs/>
          <w:color w:val="FFFFFF" w:themeColor="background1"/>
          <w:sz w:val="22"/>
          <w:szCs w:val="22"/>
        </w:rPr>
      </w:pPr>
      <w:r w:rsidRPr="007739F8">
        <w:rPr>
          <w:rFonts w:ascii="Arial" w:hAnsi="Arial" w:cs="Arial"/>
          <w:b/>
          <w:bCs/>
          <w:sz w:val="22"/>
          <w:szCs w:val="22"/>
        </w:rPr>
        <w:t>ASD 5-10</w:t>
      </w:r>
      <w:r w:rsidRPr="007739F8">
        <w:rPr>
          <w:rFonts w:ascii="Arial" w:hAnsi="Arial" w:cs="Arial"/>
          <w:sz w:val="22"/>
          <w:szCs w:val="22"/>
        </w:rPr>
        <w:t xml:space="preserve">: </w:t>
      </w:r>
      <w:hyperlink w:history="1" r:id="rId17">
        <w:r w:rsidRPr="007739F8">
          <w:rPr>
            <w:rStyle w:val="Hyperlink"/>
            <w:rFonts w:ascii="Arial" w:hAnsi="Arial" w:cs="Arial" w:eastAsiaTheme="majorEastAsia"/>
            <w:b/>
            <w:bCs/>
            <w:color w:val="FFFFFF" w:themeColor="background1"/>
            <w:sz w:val="22"/>
            <w:szCs w:val="22"/>
          </w:rPr>
          <w:t>Suffolk.ccc@esneft.nhs.uk</w:t>
        </w:r>
      </w:hyperlink>
    </w:p>
    <w:p w:rsidRPr="007739F8" w:rsidR="005D06B6" w:rsidP="005D06B6" w:rsidRDefault="005D06B6" w14:paraId="34996312" w14:textId="77777777">
      <w:pPr>
        <w:shd w:val="clear" w:color="auto" w:fill="990A18"/>
        <w:ind w:left="1202" w:right="1157"/>
        <w:jc w:val="both"/>
        <w:rPr>
          <w:rFonts w:ascii="Arial" w:hAnsi="Arial" w:cs="Arial"/>
          <w:b/>
          <w:bCs/>
          <w:color w:val="FFFFFF" w:themeColor="background1"/>
          <w:sz w:val="22"/>
          <w:szCs w:val="22"/>
        </w:rPr>
      </w:pPr>
      <w:r w:rsidRPr="007739F8">
        <w:rPr>
          <w:rFonts w:ascii="Arial" w:hAnsi="Arial" w:cs="Arial"/>
          <w:b/>
          <w:bCs/>
          <w:color w:val="FFFFFF" w:themeColor="background1"/>
          <w:sz w:val="22"/>
          <w:szCs w:val="22"/>
        </w:rPr>
        <w:t xml:space="preserve">ASD 11+: </w:t>
      </w:r>
      <w:hyperlink w:history="1" r:id="rId18">
        <w:r w:rsidRPr="007739F8">
          <w:rPr>
            <w:rStyle w:val="Hyperlink"/>
            <w:rFonts w:ascii="Arial" w:hAnsi="Arial" w:cs="Arial" w:eastAsiaTheme="majorEastAsia"/>
            <w:b/>
            <w:bCs/>
            <w:color w:val="FFFFFF" w:themeColor="background1"/>
            <w:sz w:val="22"/>
            <w:szCs w:val="22"/>
          </w:rPr>
          <w:t>U18autismdiagnosticservice@nsft.nhs.uk</w:t>
        </w:r>
      </w:hyperlink>
    </w:p>
    <w:p w:rsidRPr="007739F8" w:rsidR="005D06B6" w:rsidP="005D06B6" w:rsidRDefault="005D06B6" w14:paraId="7B7A82A0" w14:textId="77777777">
      <w:pPr>
        <w:shd w:val="clear" w:color="auto" w:fill="990A18"/>
        <w:ind w:left="1202" w:right="1157"/>
        <w:jc w:val="both"/>
        <w:rPr>
          <w:rFonts w:ascii="Arial" w:hAnsi="Arial" w:cs="Arial"/>
          <w:b/>
          <w:bCs/>
          <w:color w:val="FFFFFF" w:themeColor="background1"/>
          <w:sz w:val="22"/>
          <w:szCs w:val="22"/>
        </w:rPr>
      </w:pPr>
      <w:r w:rsidRPr="007739F8">
        <w:rPr>
          <w:rFonts w:ascii="Arial" w:hAnsi="Arial" w:cs="Arial"/>
          <w:b/>
          <w:bCs/>
          <w:color w:val="FFFFFF" w:themeColor="background1"/>
          <w:sz w:val="22"/>
          <w:szCs w:val="22"/>
        </w:rPr>
        <w:t xml:space="preserve">ADHD: </w:t>
      </w:r>
      <w:hyperlink w:history="1" r:id="rId19">
        <w:r w:rsidRPr="007739F8">
          <w:rPr>
            <w:rStyle w:val="Hyperlink"/>
            <w:rFonts w:ascii="Arial" w:hAnsi="Arial" w:cs="Arial" w:eastAsiaTheme="majorEastAsia"/>
            <w:b/>
            <w:bCs/>
            <w:color w:val="FFFFFF" w:themeColor="background1"/>
            <w:sz w:val="22"/>
            <w:szCs w:val="22"/>
          </w:rPr>
          <w:t>ADHDReferrals@nsft.nhs.uk</w:t>
        </w:r>
      </w:hyperlink>
    </w:p>
    <w:p w:rsidR="005D06B6" w:rsidP="00BC2BF0" w:rsidRDefault="005D06B6" w14:paraId="3A2C5AC1" w14:textId="35221449">
      <w:pPr>
        <w:spacing w:before="29"/>
        <w:ind w:right="1257"/>
        <w:jc w:val="center"/>
        <w:rPr>
          <w:rFonts w:ascii="Arial" w:hAnsi="Arial" w:eastAsia="Arial" w:cs="Arial"/>
          <w:sz w:val="24"/>
          <w:szCs w:val="24"/>
        </w:rPr>
        <w:sectPr w:rsidR="005D06B6">
          <w:footerReference w:type="default" r:id="rId20"/>
          <w:pgSz w:w="11920" w:h="16840"/>
          <w:pgMar w:top="1340" w:right="240" w:bottom="280" w:left="240" w:header="0" w:footer="0" w:gutter="0"/>
          <w:cols w:space="720"/>
        </w:sectPr>
      </w:pPr>
    </w:p>
    <w:p w:rsidR="00192AA5" w:rsidRDefault="00000000" w14:paraId="1A00563A" w14:textId="19AAF721">
      <w:pPr>
        <w:spacing w:line="260" w:lineRule="exact"/>
        <w:ind w:left="1685"/>
        <w:rPr>
          <w:rFonts w:ascii="Arial" w:hAnsi="Arial" w:eastAsia="Arial" w:cs="Arial"/>
          <w:sz w:val="24"/>
          <w:szCs w:val="24"/>
        </w:rPr>
      </w:pPr>
      <w:r w:rsidRPr="005D06B6">
        <w:rPr>
          <w:rFonts w:ascii="Arial" w:hAnsi="Arial" w:eastAsia="Arial" w:cs="Arial"/>
          <w:b/>
          <w:spacing w:val="1"/>
          <w:position w:val="-1"/>
          <w:sz w:val="24"/>
          <w:szCs w:val="24"/>
          <w:shd w:val="clear" w:color="auto" w:fill="990A18"/>
        </w:rPr>
        <w:lastRenderedPageBreak/>
        <w:t>SE</w:t>
      </w:r>
      <w:r w:rsidRPr="005D06B6">
        <w:rPr>
          <w:rFonts w:ascii="Arial" w:hAnsi="Arial" w:eastAsia="Arial" w:cs="Arial"/>
          <w:b/>
          <w:position w:val="-1"/>
          <w:sz w:val="24"/>
          <w:szCs w:val="24"/>
          <w:shd w:val="clear" w:color="auto" w:fill="990A18"/>
        </w:rPr>
        <w:t>C</w:t>
      </w:r>
      <w:r w:rsidRPr="005D06B6">
        <w:rPr>
          <w:rFonts w:ascii="Arial" w:hAnsi="Arial" w:eastAsia="Arial" w:cs="Arial"/>
          <w:b/>
          <w:spacing w:val="2"/>
          <w:position w:val="-1"/>
          <w:sz w:val="24"/>
          <w:szCs w:val="24"/>
          <w:shd w:val="clear" w:color="auto" w:fill="990A18"/>
        </w:rPr>
        <w:t>T</w:t>
      </w:r>
      <w:r w:rsidRPr="005D06B6">
        <w:rPr>
          <w:rFonts w:ascii="Arial" w:hAnsi="Arial" w:eastAsia="Arial" w:cs="Arial"/>
          <w:b/>
          <w:spacing w:val="-2"/>
          <w:position w:val="-1"/>
          <w:sz w:val="24"/>
          <w:szCs w:val="24"/>
          <w:shd w:val="clear" w:color="auto" w:fill="990A18"/>
        </w:rPr>
        <w:t>I</w:t>
      </w:r>
      <w:r w:rsidRPr="005D06B6">
        <w:rPr>
          <w:rFonts w:ascii="Arial" w:hAnsi="Arial" w:eastAsia="Arial" w:cs="Arial"/>
          <w:b/>
          <w:spacing w:val="1"/>
          <w:position w:val="-1"/>
          <w:sz w:val="24"/>
          <w:szCs w:val="24"/>
          <w:shd w:val="clear" w:color="auto" w:fill="990A18"/>
        </w:rPr>
        <w:t>O</w:t>
      </w:r>
      <w:r w:rsidRPr="005D06B6">
        <w:rPr>
          <w:rFonts w:ascii="Arial" w:hAnsi="Arial" w:eastAsia="Arial" w:cs="Arial"/>
          <w:b/>
          <w:position w:val="-1"/>
          <w:sz w:val="24"/>
          <w:szCs w:val="24"/>
          <w:shd w:val="clear" w:color="auto" w:fill="990A18"/>
        </w:rPr>
        <w:t>N</w:t>
      </w:r>
      <w:r w:rsidRPr="005D06B6">
        <w:rPr>
          <w:b/>
          <w:spacing w:val="4"/>
          <w:position w:val="-1"/>
          <w:sz w:val="24"/>
          <w:szCs w:val="24"/>
          <w:shd w:val="clear" w:color="auto" w:fill="990A18"/>
        </w:rPr>
        <w:t xml:space="preserve"> </w:t>
      </w:r>
      <w:r w:rsidRPr="005D06B6">
        <w:rPr>
          <w:rFonts w:ascii="Arial" w:hAnsi="Arial" w:eastAsia="Arial" w:cs="Arial"/>
          <w:b/>
          <w:spacing w:val="1"/>
          <w:position w:val="-1"/>
          <w:sz w:val="24"/>
          <w:szCs w:val="24"/>
          <w:shd w:val="clear" w:color="auto" w:fill="990A18"/>
        </w:rPr>
        <w:t>EIG</w:t>
      </w:r>
      <w:r w:rsidRPr="005D06B6">
        <w:rPr>
          <w:rFonts w:ascii="Arial" w:hAnsi="Arial" w:eastAsia="Arial" w:cs="Arial"/>
          <w:b/>
          <w:spacing w:val="-3"/>
          <w:position w:val="-1"/>
          <w:sz w:val="24"/>
          <w:szCs w:val="24"/>
          <w:shd w:val="clear" w:color="auto" w:fill="990A18"/>
        </w:rPr>
        <w:t>H</w:t>
      </w:r>
      <w:r w:rsidRPr="005D06B6">
        <w:rPr>
          <w:rFonts w:ascii="Arial" w:hAnsi="Arial" w:eastAsia="Arial" w:cs="Arial"/>
          <w:b/>
          <w:spacing w:val="2"/>
          <w:position w:val="-1"/>
          <w:sz w:val="24"/>
          <w:szCs w:val="24"/>
          <w:shd w:val="clear" w:color="auto" w:fill="990A18"/>
        </w:rPr>
        <w:t>T</w:t>
      </w:r>
      <w:r w:rsidRPr="005D06B6">
        <w:rPr>
          <w:rFonts w:ascii="Arial" w:hAnsi="Arial" w:eastAsia="Arial" w:cs="Arial"/>
          <w:b/>
          <w:position w:val="-1"/>
          <w:sz w:val="24"/>
          <w:szCs w:val="24"/>
          <w:shd w:val="clear" w:color="auto" w:fill="990A18"/>
        </w:rPr>
        <w:t>:</w:t>
      </w:r>
      <w:r w:rsidRPr="005D06B6">
        <w:rPr>
          <w:b/>
          <w:spacing w:val="4"/>
          <w:position w:val="-1"/>
          <w:sz w:val="24"/>
          <w:szCs w:val="24"/>
          <w:shd w:val="clear" w:color="auto" w:fill="990A18"/>
        </w:rPr>
        <w:t xml:space="preserve"> </w:t>
      </w:r>
      <w:r w:rsidRPr="005D06B6">
        <w:rPr>
          <w:rFonts w:ascii="Arial" w:hAnsi="Arial" w:eastAsia="Arial" w:cs="Arial"/>
          <w:b/>
          <w:position w:val="-1"/>
          <w:sz w:val="24"/>
          <w:szCs w:val="24"/>
          <w:shd w:val="clear" w:color="auto" w:fill="990A18"/>
        </w:rPr>
        <w:t>CH</w:t>
      </w:r>
      <w:r w:rsidRPr="005D06B6">
        <w:rPr>
          <w:rFonts w:ascii="Arial" w:hAnsi="Arial" w:eastAsia="Arial" w:cs="Arial"/>
          <w:b/>
          <w:spacing w:val="-2"/>
          <w:position w:val="-1"/>
          <w:sz w:val="24"/>
          <w:szCs w:val="24"/>
          <w:shd w:val="clear" w:color="auto" w:fill="990A18"/>
        </w:rPr>
        <w:t>I</w:t>
      </w:r>
      <w:r w:rsidRPr="005D06B6">
        <w:rPr>
          <w:rFonts w:ascii="Arial" w:hAnsi="Arial" w:eastAsia="Arial" w:cs="Arial"/>
          <w:b/>
          <w:position w:val="-1"/>
          <w:sz w:val="24"/>
          <w:szCs w:val="24"/>
          <w:shd w:val="clear" w:color="auto" w:fill="990A18"/>
        </w:rPr>
        <w:t>L</w:t>
      </w:r>
      <w:r w:rsidRPr="005D06B6">
        <w:rPr>
          <w:rFonts w:ascii="Arial" w:hAnsi="Arial" w:eastAsia="Arial" w:cs="Arial"/>
          <w:b/>
          <w:spacing w:val="-1"/>
          <w:position w:val="-1"/>
          <w:sz w:val="24"/>
          <w:szCs w:val="24"/>
          <w:shd w:val="clear" w:color="auto" w:fill="990A18"/>
        </w:rPr>
        <w:t>D</w:t>
      </w:r>
      <w:r w:rsidRPr="005D06B6">
        <w:rPr>
          <w:rFonts w:ascii="Arial" w:hAnsi="Arial" w:eastAsia="Arial" w:cs="Arial"/>
          <w:b/>
          <w:spacing w:val="1"/>
          <w:position w:val="-1"/>
          <w:sz w:val="24"/>
          <w:szCs w:val="24"/>
          <w:shd w:val="clear" w:color="auto" w:fill="990A18"/>
        </w:rPr>
        <w:t>/YO</w:t>
      </w:r>
      <w:r w:rsidRPr="005D06B6">
        <w:rPr>
          <w:rFonts w:ascii="Arial" w:hAnsi="Arial" w:eastAsia="Arial" w:cs="Arial"/>
          <w:b/>
          <w:position w:val="-1"/>
          <w:sz w:val="24"/>
          <w:szCs w:val="24"/>
          <w:shd w:val="clear" w:color="auto" w:fill="990A18"/>
        </w:rPr>
        <w:t>UNG</w:t>
      </w:r>
      <w:r w:rsidRPr="005D06B6">
        <w:rPr>
          <w:b/>
          <w:spacing w:val="-1"/>
          <w:position w:val="-1"/>
          <w:sz w:val="24"/>
          <w:szCs w:val="24"/>
          <w:shd w:val="clear" w:color="auto" w:fill="990A18"/>
        </w:rPr>
        <w:t xml:space="preserve"> </w:t>
      </w:r>
      <w:r w:rsidRPr="005D06B6">
        <w:rPr>
          <w:rFonts w:ascii="Arial" w:hAnsi="Arial" w:eastAsia="Arial" w:cs="Arial"/>
          <w:b/>
          <w:spacing w:val="1"/>
          <w:position w:val="-1"/>
          <w:sz w:val="24"/>
          <w:szCs w:val="24"/>
          <w:shd w:val="clear" w:color="auto" w:fill="990A18"/>
        </w:rPr>
        <w:t>PE</w:t>
      </w:r>
      <w:r w:rsidRPr="005D06B6">
        <w:rPr>
          <w:rFonts w:ascii="Arial" w:hAnsi="Arial" w:eastAsia="Arial" w:cs="Arial"/>
          <w:b/>
          <w:position w:val="-1"/>
          <w:sz w:val="24"/>
          <w:szCs w:val="24"/>
          <w:shd w:val="clear" w:color="auto" w:fill="990A18"/>
        </w:rPr>
        <w:t>R</w:t>
      </w:r>
      <w:r w:rsidRPr="005D06B6">
        <w:rPr>
          <w:rFonts w:ascii="Arial" w:hAnsi="Arial" w:eastAsia="Arial" w:cs="Arial"/>
          <w:b/>
          <w:spacing w:val="1"/>
          <w:position w:val="-1"/>
          <w:sz w:val="24"/>
          <w:szCs w:val="24"/>
          <w:shd w:val="clear" w:color="auto" w:fill="990A18"/>
        </w:rPr>
        <w:t>SO</w:t>
      </w:r>
      <w:r w:rsidRPr="005D06B6">
        <w:rPr>
          <w:rFonts w:ascii="Arial" w:hAnsi="Arial" w:eastAsia="Arial" w:cs="Arial"/>
          <w:b/>
          <w:position w:val="-1"/>
          <w:sz w:val="24"/>
          <w:szCs w:val="24"/>
          <w:shd w:val="clear" w:color="auto" w:fill="990A18"/>
        </w:rPr>
        <w:t>N</w:t>
      </w:r>
      <w:r w:rsidRPr="005D06B6">
        <w:rPr>
          <w:rFonts w:ascii="Arial" w:hAnsi="Arial" w:eastAsia="Arial" w:cs="Arial"/>
          <w:b/>
          <w:spacing w:val="-2"/>
          <w:position w:val="-1"/>
          <w:sz w:val="24"/>
          <w:szCs w:val="24"/>
          <w:shd w:val="clear" w:color="auto" w:fill="990A18"/>
        </w:rPr>
        <w:t>’</w:t>
      </w:r>
      <w:r w:rsidRPr="005D06B6">
        <w:rPr>
          <w:rFonts w:ascii="Arial" w:hAnsi="Arial" w:eastAsia="Arial" w:cs="Arial"/>
          <w:b/>
          <w:position w:val="-1"/>
          <w:sz w:val="24"/>
          <w:szCs w:val="24"/>
          <w:shd w:val="clear" w:color="auto" w:fill="990A18"/>
        </w:rPr>
        <w:t>S</w:t>
      </w:r>
      <w:r w:rsidRPr="005D06B6">
        <w:rPr>
          <w:b/>
          <w:spacing w:val="5"/>
          <w:position w:val="-1"/>
          <w:sz w:val="24"/>
          <w:szCs w:val="24"/>
          <w:shd w:val="clear" w:color="auto" w:fill="990A18"/>
        </w:rPr>
        <w:t xml:space="preserve"> </w:t>
      </w:r>
      <w:r w:rsidRPr="005D06B6">
        <w:rPr>
          <w:rFonts w:ascii="Arial" w:hAnsi="Arial" w:eastAsia="Arial" w:cs="Arial"/>
          <w:b/>
          <w:spacing w:val="1"/>
          <w:position w:val="-1"/>
          <w:sz w:val="24"/>
          <w:szCs w:val="24"/>
          <w:shd w:val="clear" w:color="auto" w:fill="990A18"/>
        </w:rPr>
        <w:t>VIE</w:t>
      </w:r>
      <w:r w:rsidRPr="005D06B6">
        <w:rPr>
          <w:rFonts w:ascii="Arial" w:hAnsi="Arial" w:eastAsia="Arial" w:cs="Arial"/>
          <w:b/>
          <w:spacing w:val="-1"/>
          <w:position w:val="-1"/>
          <w:sz w:val="24"/>
          <w:szCs w:val="24"/>
          <w:shd w:val="clear" w:color="auto" w:fill="990A18"/>
        </w:rPr>
        <w:t>W</w:t>
      </w:r>
      <w:r w:rsidRPr="005D06B6">
        <w:rPr>
          <w:rFonts w:ascii="Arial" w:hAnsi="Arial" w:eastAsia="Arial" w:cs="Arial"/>
          <w:b/>
          <w:position w:val="-1"/>
          <w:sz w:val="24"/>
          <w:szCs w:val="24"/>
          <w:shd w:val="clear" w:color="auto" w:fill="990A18"/>
        </w:rPr>
        <w:t>S</w:t>
      </w:r>
      <w:r w:rsidRPr="005D06B6">
        <w:rPr>
          <w:b/>
          <w:spacing w:val="8"/>
          <w:position w:val="-1"/>
          <w:sz w:val="24"/>
          <w:szCs w:val="24"/>
          <w:shd w:val="clear" w:color="auto" w:fill="990A18"/>
        </w:rPr>
        <w:t xml:space="preserve"> </w:t>
      </w:r>
      <w:r w:rsidRPr="005D06B6">
        <w:rPr>
          <w:rFonts w:ascii="Arial" w:hAnsi="Arial" w:eastAsia="Arial" w:cs="Arial"/>
          <w:b/>
          <w:spacing w:val="-1"/>
          <w:position w:val="-1"/>
          <w:sz w:val="24"/>
          <w:szCs w:val="24"/>
          <w:shd w:val="clear" w:color="auto" w:fill="990A18"/>
        </w:rPr>
        <w:t>(</w:t>
      </w:r>
      <w:r w:rsidRPr="005D06B6">
        <w:rPr>
          <w:rFonts w:ascii="Arial" w:hAnsi="Arial" w:eastAsia="Arial" w:cs="Arial"/>
          <w:b/>
          <w:spacing w:val="1"/>
          <w:position w:val="-1"/>
          <w:sz w:val="24"/>
          <w:szCs w:val="24"/>
          <w:shd w:val="clear" w:color="auto" w:fill="990A18"/>
        </w:rPr>
        <w:t>i</w:t>
      </w:r>
      <w:r w:rsidRPr="005D06B6">
        <w:rPr>
          <w:rFonts w:ascii="Arial" w:hAnsi="Arial" w:eastAsia="Arial" w:cs="Arial"/>
          <w:b/>
          <w:position w:val="-1"/>
          <w:sz w:val="24"/>
          <w:szCs w:val="24"/>
          <w:shd w:val="clear" w:color="auto" w:fill="990A18"/>
        </w:rPr>
        <w:t>f</w:t>
      </w:r>
      <w:r w:rsidRPr="005D06B6">
        <w:rPr>
          <w:b/>
          <w:spacing w:val="2"/>
          <w:position w:val="-1"/>
          <w:sz w:val="24"/>
          <w:szCs w:val="24"/>
          <w:shd w:val="clear" w:color="auto" w:fill="990A18"/>
        </w:rPr>
        <w:t xml:space="preserve"> </w:t>
      </w:r>
      <w:r w:rsidRPr="005D06B6">
        <w:rPr>
          <w:rFonts w:ascii="Arial" w:hAnsi="Arial" w:eastAsia="Arial" w:cs="Arial"/>
          <w:b/>
          <w:spacing w:val="1"/>
          <w:position w:val="-1"/>
          <w:sz w:val="24"/>
          <w:szCs w:val="24"/>
          <w:shd w:val="clear" w:color="auto" w:fill="990A18"/>
        </w:rPr>
        <w:t>a</w:t>
      </w:r>
      <w:r w:rsidRPr="005D06B6">
        <w:rPr>
          <w:rFonts w:ascii="Arial" w:hAnsi="Arial" w:eastAsia="Arial" w:cs="Arial"/>
          <w:b/>
          <w:position w:val="-1"/>
          <w:sz w:val="24"/>
          <w:szCs w:val="24"/>
          <w:shd w:val="clear" w:color="auto" w:fill="990A18"/>
        </w:rPr>
        <w:t>g</w:t>
      </w:r>
      <w:r w:rsidRPr="005D06B6">
        <w:rPr>
          <w:rFonts w:ascii="Arial" w:hAnsi="Arial" w:eastAsia="Arial" w:cs="Arial"/>
          <w:b/>
          <w:spacing w:val="1"/>
          <w:position w:val="-1"/>
          <w:sz w:val="24"/>
          <w:szCs w:val="24"/>
          <w:shd w:val="clear" w:color="auto" w:fill="990A18"/>
        </w:rPr>
        <w:t>e</w:t>
      </w:r>
      <w:r w:rsidRPr="005D06B6">
        <w:rPr>
          <w:rFonts w:ascii="Arial" w:hAnsi="Arial" w:eastAsia="Arial" w:cs="Arial"/>
          <w:b/>
          <w:position w:val="-1"/>
          <w:sz w:val="24"/>
          <w:szCs w:val="24"/>
          <w:shd w:val="clear" w:color="auto" w:fill="990A18"/>
        </w:rPr>
        <w:t>d</w:t>
      </w:r>
      <w:r w:rsidRPr="005D06B6">
        <w:rPr>
          <w:b/>
          <w:spacing w:val="4"/>
          <w:position w:val="-1"/>
          <w:sz w:val="24"/>
          <w:szCs w:val="24"/>
          <w:shd w:val="clear" w:color="auto" w:fill="990A18"/>
        </w:rPr>
        <w:t xml:space="preserve"> </w:t>
      </w:r>
      <w:r w:rsidRPr="005D06B6">
        <w:rPr>
          <w:rFonts w:ascii="Arial" w:hAnsi="Arial" w:eastAsia="Arial" w:cs="Arial"/>
          <w:b/>
          <w:spacing w:val="-1"/>
          <w:position w:val="-1"/>
          <w:sz w:val="24"/>
          <w:szCs w:val="24"/>
          <w:shd w:val="clear" w:color="auto" w:fill="990A18"/>
        </w:rPr>
        <w:t>1</w:t>
      </w:r>
      <w:r w:rsidRPr="005D06B6">
        <w:rPr>
          <w:rFonts w:ascii="Arial" w:hAnsi="Arial" w:eastAsia="Arial" w:cs="Arial"/>
          <w:b/>
          <w:position w:val="-1"/>
          <w:sz w:val="24"/>
          <w:szCs w:val="24"/>
          <w:shd w:val="clear" w:color="auto" w:fill="990A18"/>
        </w:rPr>
        <w:t>1</w:t>
      </w:r>
      <w:r w:rsidRPr="005D06B6">
        <w:rPr>
          <w:b/>
          <w:spacing w:val="3"/>
          <w:position w:val="-1"/>
          <w:sz w:val="24"/>
          <w:szCs w:val="24"/>
          <w:shd w:val="clear" w:color="auto" w:fill="990A18"/>
        </w:rPr>
        <w:t xml:space="preserve"> </w:t>
      </w:r>
      <w:r w:rsidRPr="005D06B6">
        <w:rPr>
          <w:rFonts w:ascii="Arial" w:hAnsi="Arial" w:eastAsia="Arial" w:cs="Arial"/>
          <w:b/>
          <w:position w:val="-1"/>
          <w:sz w:val="24"/>
          <w:szCs w:val="24"/>
          <w:shd w:val="clear" w:color="auto" w:fill="990A18"/>
        </w:rPr>
        <w:t>or</w:t>
      </w:r>
      <w:r w:rsidRPr="005D06B6">
        <w:rPr>
          <w:b/>
          <w:spacing w:val="6"/>
          <w:position w:val="-1"/>
          <w:sz w:val="24"/>
          <w:szCs w:val="24"/>
          <w:shd w:val="clear" w:color="auto" w:fill="990A18"/>
        </w:rPr>
        <w:t xml:space="preserve"> </w:t>
      </w:r>
      <w:r w:rsidRPr="005D06B6">
        <w:rPr>
          <w:rFonts w:ascii="Arial" w:hAnsi="Arial" w:eastAsia="Arial" w:cs="Arial"/>
          <w:b/>
          <w:position w:val="-1"/>
          <w:sz w:val="24"/>
          <w:szCs w:val="24"/>
          <w:shd w:val="clear" w:color="auto" w:fill="990A18"/>
        </w:rPr>
        <w:t>o</w:t>
      </w:r>
      <w:r w:rsidRPr="005D06B6">
        <w:rPr>
          <w:rFonts w:ascii="Arial" w:hAnsi="Arial" w:eastAsia="Arial" w:cs="Arial"/>
          <w:b/>
          <w:spacing w:val="1"/>
          <w:position w:val="-1"/>
          <w:sz w:val="24"/>
          <w:szCs w:val="24"/>
          <w:shd w:val="clear" w:color="auto" w:fill="990A18"/>
        </w:rPr>
        <w:t>ve</w:t>
      </w:r>
      <w:r w:rsidRPr="005D06B6">
        <w:rPr>
          <w:rFonts w:ascii="Arial" w:hAnsi="Arial" w:eastAsia="Arial" w:cs="Arial"/>
          <w:b/>
          <w:position w:val="-1"/>
          <w:sz w:val="24"/>
          <w:szCs w:val="24"/>
          <w:shd w:val="clear" w:color="auto" w:fill="990A18"/>
        </w:rPr>
        <w:t>r)</w:t>
      </w:r>
    </w:p>
    <w:p w:rsidR="00192AA5" w:rsidRDefault="00192AA5" w14:paraId="19F8B32F" w14:textId="77777777">
      <w:pPr>
        <w:spacing w:before="19" w:line="240" w:lineRule="exact"/>
        <w:rPr>
          <w:sz w:val="24"/>
          <w:szCs w:val="24"/>
        </w:rPr>
      </w:pPr>
    </w:p>
    <w:p w:rsidR="00192AA5" w:rsidRDefault="00000000" w14:paraId="74FEC9D1" w14:textId="77777777">
      <w:pPr>
        <w:spacing w:before="29"/>
        <w:ind w:left="619"/>
        <w:rPr>
          <w:rFonts w:ascii="Arial" w:hAnsi="Arial" w:eastAsia="Arial" w:cs="Arial"/>
          <w:sz w:val="24"/>
          <w:szCs w:val="24"/>
        </w:rPr>
      </w:pPr>
      <w:r>
        <w:rPr>
          <w:rFonts w:ascii="Arial" w:hAnsi="Arial" w:eastAsia="Arial" w:cs="Arial"/>
          <w:b/>
          <w:spacing w:val="2"/>
          <w:sz w:val="24"/>
          <w:szCs w:val="24"/>
        </w:rPr>
        <w:t>T</w:t>
      </w:r>
      <w:r>
        <w:rPr>
          <w:rFonts w:ascii="Arial" w:hAnsi="Arial" w:eastAsia="Arial" w:cs="Arial"/>
          <w:b/>
          <w:sz w:val="24"/>
          <w:szCs w:val="24"/>
        </w:rPr>
        <w:t>h</w:t>
      </w:r>
      <w:r>
        <w:rPr>
          <w:rFonts w:ascii="Arial" w:hAnsi="Arial" w:eastAsia="Arial" w:cs="Arial"/>
          <w:b/>
          <w:spacing w:val="1"/>
          <w:sz w:val="24"/>
          <w:szCs w:val="24"/>
        </w:rPr>
        <w:t>i</w:t>
      </w:r>
      <w:r>
        <w:rPr>
          <w:rFonts w:ascii="Arial" w:hAnsi="Arial" w:eastAsia="Arial" w:cs="Arial"/>
          <w:b/>
          <w:sz w:val="24"/>
          <w:szCs w:val="24"/>
        </w:rPr>
        <w:t>s</w:t>
      </w:r>
      <w:r>
        <w:rPr>
          <w:b/>
          <w:spacing w:val="-11"/>
          <w:sz w:val="24"/>
          <w:szCs w:val="24"/>
        </w:rPr>
        <w:t xml:space="preserve"> </w:t>
      </w:r>
      <w:r>
        <w:rPr>
          <w:rFonts w:ascii="Arial" w:hAnsi="Arial" w:eastAsia="Arial" w:cs="Arial"/>
          <w:b/>
          <w:spacing w:val="1"/>
          <w:sz w:val="24"/>
          <w:szCs w:val="24"/>
        </w:rPr>
        <w:t>s</w:t>
      </w:r>
      <w:r>
        <w:rPr>
          <w:rFonts w:ascii="Arial" w:hAnsi="Arial" w:eastAsia="Arial" w:cs="Arial"/>
          <w:b/>
          <w:spacing w:val="-1"/>
          <w:sz w:val="24"/>
          <w:szCs w:val="24"/>
        </w:rPr>
        <w:t>e</w:t>
      </w:r>
      <w:r>
        <w:rPr>
          <w:rFonts w:ascii="Arial" w:hAnsi="Arial" w:eastAsia="Arial" w:cs="Arial"/>
          <w:b/>
          <w:spacing w:val="1"/>
          <w:sz w:val="24"/>
          <w:szCs w:val="24"/>
        </w:rPr>
        <w:t>c</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on</w:t>
      </w:r>
      <w:r>
        <w:rPr>
          <w:b/>
          <w:spacing w:val="-20"/>
          <w:sz w:val="24"/>
          <w:szCs w:val="24"/>
        </w:rPr>
        <w:t xml:space="preserve"> </w:t>
      </w:r>
      <w:r>
        <w:rPr>
          <w:rFonts w:ascii="Arial" w:hAnsi="Arial" w:eastAsia="Arial" w:cs="Arial"/>
          <w:b/>
          <w:spacing w:val="1"/>
          <w:sz w:val="24"/>
          <w:szCs w:val="24"/>
        </w:rPr>
        <w:t>i</w:t>
      </w:r>
      <w:r>
        <w:rPr>
          <w:rFonts w:ascii="Arial" w:hAnsi="Arial" w:eastAsia="Arial" w:cs="Arial"/>
          <w:b/>
          <w:sz w:val="24"/>
          <w:szCs w:val="24"/>
        </w:rPr>
        <w:t>s</w:t>
      </w:r>
      <w:r>
        <w:rPr>
          <w:b/>
          <w:spacing w:val="-2"/>
          <w:sz w:val="24"/>
          <w:szCs w:val="24"/>
        </w:rPr>
        <w:t xml:space="preserve"> </w:t>
      </w:r>
      <w:r>
        <w:rPr>
          <w:rFonts w:ascii="Arial" w:hAnsi="Arial" w:eastAsia="Arial" w:cs="Arial"/>
          <w:b/>
          <w:sz w:val="24"/>
          <w:szCs w:val="24"/>
        </w:rPr>
        <w:t>op</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on</w:t>
      </w:r>
      <w:r>
        <w:rPr>
          <w:rFonts w:ascii="Arial" w:hAnsi="Arial" w:eastAsia="Arial" w:cs="Arial"/>
          <w:b/>
          <w:spacing w:val="1"/>
          <w:sz w:val="24"/>
          <w:szCs w:val="24"/>
        </w:rPr>
        <w:t>a</w:t>
      </w:r>
      <w:r>
        <w:rPr>
          <w:rFonts w:ascii="Arial" w:hAnsi="Arial" w:eastAsia="Arial" w:cs="Arial"/>
          <w:b/>
          <w:sz w:val="24"/>
          <w:szCs w:val="24"/>
        </w:rPr>
        <w:t>l</w:t>
      </w:r>
      <w:r>
        <w:rPr>
          <w:b/>
          <w:spacing w:val="-22"/>
          <w:sz w:val="24"/>
          <w:szCs w:val="24"/>
        </w:rPr>
        <w:t xml:space="preserve"> </w:t>
      </w:r>
      <w:r>
        <w:rPr>
          <w:rFonts w:ascii="Arial" w:hAnsi="Arial" w:eastAsia="Arial" w:cs="Arial"/>
          <w:b/>
          <w:spacing w:val="1"/>
          <w:sz w:val="24"/>
          <w:szCs w:val="24"/>
        </w:rPr>
        <w:t>a</w:t>
      </w:r>
      <w:r>
        <w:rPr>
          <w:rFonts w:ascii="Arial" w:hAnsi="Arial" w:eastAsia="Arial" w:cs="Arial"/>
          <w:b/>
          <w:sz w:val="24"/>
          <w:szCs w:val="24"/>
        </w:rPr>
        <w:t>nd</w:t>
      </w:r>
      <w:r>
        <w:rPr>
          <w:b/>
          <w:spacing w:val="-8"/>
          <w:sz w:val="24"/>
          <w:szCs w:val="24"/>
        </w:rPr>
        <w:t xml:space="preserve"> </w:t>
      </w:r>
      <w:r>
        <w:rPr>
          <w:rFonts w:ascii="Arial" w:hAnsi="Arial" w:eastAsia="Arial" w:cs="Arial"/>
          <w:b/>
          <w:spacing w:val="-1"/>
          <w:sz w:val="24"/>
          <w:szCs w:val="24"/>
        </w:rPr>
        <w:t>f</w:t>
      </w:r>
      <w:r>
        <w:rPr>
          <w:rFonts w:ascii="Arial" w:hAnsi="Arial" w:eastAsia="Arial" w:cs="Arial"/>
          <w:b/>
          <w:sz w:val="24"/>
          <w:szCs w:val="24"/>
        </w:rPr>
        <w:t>or</w:t>
      </w:r>
      <w:r>
        <w:rPr>
          <w:b/>
          <w:spacing w:val="-4"/>
          <w:sz w:val="24"/>
          <w:szCs w:val="24"/>
        </w:rPr>
        <w:t xml:space="preserve"> </w:t>
      </w:r>
      <w:r>
        <w:rPr>
          <w:rFonts w:ascii="Arial" w:hAnsi="Arial" w:eastAsia="Arial" w:cs="Arial"/>
          <w:b/>
          <w:spacing w:val="-1"/>
          <w:sz w:val="24"/>
          <w:szCs w:val="24"/>
        </w:rPr>
        <w:t>t</w:t>
      </w:r>
      <w:r>
        <w:rPr>
          <w:rFonts w:ascii="Arial" w:hAnsi="Arial" w:eastAsia="Arial" w:cs="Arial"/>
          <w:b/>
          <w:sz w:val="24"/>
          <w:szCs w:val="24"/>
        </w:rPr>
        <w:t>he</w:t>
      </w:r>
      <w:r>
        <w:rPr>
          <w:b/>
          <w:spacing w:val="-7"/>
          <w:sz w:val="24"/>
          <w:szCs w:val="24"/>
        </w:rPr>
        <w:t xml:space="preserve"> </w:t>
      </w:r>
      <w:r>
        <w:rPr>
          <w:rFonts w:ascii="Arial" w:hAnsi="Arial" w:eastAsia="Arial" w:cs="Arial"/>
          <w:b/>
          <w:spacing w:val="1"/>
          <w:sz w:val="24"/>
          <w:szCs w:val="24"/>
        </w:rPr>
        <w:t>c</w:t>
      </w:r>
      <w:r>
        <w:rPr>
          <w:rFonts w:ascii="Arial" w:hAnsi="Arial" w:eastAsia="Arial" w:cs="Arial"/>
          <w:b/>
          <w:sz w:val="24"/>
          <w:szCs w:val="24"/>
        </w:rPr>
        <w:t>h</w:t>
      </w:r>
      <w:r>
        <w:rPr>
          <w:rFonts w:ascii="Arial" w:hAnsi="Arial" w:eastAsia="Arial" w:cs="Arial"/>
          <w:b/>
          <w:spacing w:val="1"/>
          <w:sz w:val="24"/>
          <w:szCs w:val="24"/>
        </w:rPr>
        <w:t>il</w:t>
      </w:r>
      <w:r>
        <w:rPr>
          <w:rFonts w:ascii="Arial" w:hAnsi="Arial" w:eastAsia="Arial" w:cs="Arial"/>
          <w:b/>
          <w:sz w:val="24"/>
          <w:szCs w:val="24"/>
        </w:rPr>
        <w:t>d</w:t>
      </w:r>
      <w:r>
        <w:rPr>
          <w:b/>
          <w:spacing w:val="-14"/>
          <w:sz w:val="24"/>
          <w:szCs w:val="24"/>
        </w:rPr>
        <w:t xml:space="preserve"> </w:t>
      </w:r>
      <w:r>
        <w:rPr>
          <w:rFonts w:ascii="Arial" w:hAnsi="Arial" w:eastAsia="Arial" w:cs="Arial"/>
          <w:b/>
          <w:sz w:val="24"/>
          <w:szCs w:val="24"/>
        </w:rPr>
        <w:t>or</w:t>
      </w:r>
      <w:r>
        <w:rPr>
          <w:b/>
          <w:spacing w:val="-1"/>
          <w:sz w:val="24"/>
          <w:szCs w:val="24"/>
        </w:rPr>
        <w:t xml:space="preserve"> </w:t>
      </w:r>
      <w:r>
        <w:rPr>
          <w:rFonts w:ascii="Arial" w:hAnsi="Arial" w:eastAsia="Arial" w:cs="Arial"/>
          <w:b/>
          <w:spacing w:val="1"/>
          <w:sz w:val="24"/>
          <w:szCs w:val="24"/>
        </w:rPr>
        <w:t>y</w:t>
      </w:r>
      <w:r>
        <w:rPr>
          <w:rFonts w:ascii="Arial" w:hAnsi="Arial" w:eastAsia="Arial" w:cs="Arial"/>
          <w:b/>
          <w:sz w:val="24"/>
          <w:szCs w:val="24"/>
        </w:rPr>
        <w:t>oung</w:t>
      </w:r>
      <w:r>
        <w:rPr>
          <w:b/>
          <w:spacing w:val="-17"/>
          <w:sz w:val="24"/>
          <w:szCs w:val="24"/>
        </w:rPr>
        <w:t xml:space="preserve"> </w:t>
      </w:r>
      <w:r>
        <w:rPr>
          <w:rFonts w:ascii="Arial" w:hAnsi="Arial" w:eastAsia="Arial" w:cs="Arial"/>
          <w:b/>
          <w:sz w:val="24"/>
          <w:szCs w:val="24"/>
        </w:rPr>
        <w:t>p</w:t>
      </w:r>
      <w:r>
        <w:rPr>
          <w:rFonts w:ascii="Arial" w:hAnsi="Arial" w:eastAsia="Arial" w:cs="Arial"/>
          <w:b/>
          <w:spacing w:val="1"/>
          <w:sz w:val="24"/>
          <w:szCs w:val="24"/>
        </w:rPr>
        <w:t>e</w:t>
      </w:r>
      <w:r>
        <w:rPr>
          <w:rFonts w:ascii="Arial" w:hAnsi="Arial" w:eastAsia="Arial" w:cs="Arial"/>
          <w:b/>
          <w:sz w:val="24"/>
          <w:szCs w:val="24"/>
        </w:rPr>
        <w:t>r</w:t>
      </w:r>
      <w:r>
        <w:rPr>
          <w:rFonts w:ascii="Arial" w:hAnsi="Arial" w:eastAsia="Arial" w:cs="Arial"/>
          <w:b/>
          <w:spacing w:val="1"/>
          <w:sz w:val="24"/>
          <w:szCs w:val="24"/>
        </w:rPr>
        <w:t>s</w:t>
      </w:r>
      <w:r>
        <w:rPr>
          <w:rFonts w:ascii="Arial" w:hAnsi="Arial" w:eastAsia="Arial" w:cs="Arial"/>
          <w:b/>
          <w:sz w:val="24"/>
          <w:szCs w:val="24"/>
        </w:rPr>
        <w:t>on</w:t>
      </w:r>
      <w:r>
        <w:rPr>
          <w:b/>
          <w:spacing w:val="-21"/>
          <w:sz w:val="24"/>
          <w:szCs w:val="24"/>
        </w:rPr>
        <w:t xml:space="preserve"> </w:t>
      </w:r>
      <w:r>
        <w:rPr>
          <w:rFonts w:ascii="Arial" w:hAnsi="Arial" w:eastAsia="Arial" w:cs="Arial"/>
          <w:b/>
          <w:spacing w:val="1"/>
          <w:sz w:val="24"/>
          <w:szCs w:val="24"/>
        </w:rPr>
        <w:t>11</w:t>
      </w:r>
      <w:r>
        <w:rPr>
          <w:rFonts w:ascii="Arial" w:hAnsi="Arial" w:eastAsia="Arial" w:cs="Arial"/>
          <w:b/>
          <w:sz w:val="24"/>
          <w:szCs w:val="24"/>
        </w:rPr>
        <w:t>+</w:t>
      </w:r>
      <w:r>
        <w:rPr>
          <w:b/>
          <w:spacing w:val="-10"/>
          <w:sz w:val="24"/>
          <w:szCs w:val="24"/>
        </w:rPr>
        <w:t xml:space="preserve"> </w:t>
      </w:r>
      <w:r>
        <w:rPr>
          <w:rFonts w:ascii="Arial" w:hAnsi="Arial" w:eastAsia="Arial" w:cs="Arial"/>
          <w:b/>
          <w:spacing w:val="-1"/>
          <w:sz w:val="24"/>
          <w:szCs w:val="24"/>
        </w:rPr>
        <w:t>t</w:t>
      </w:r>
      <w:r>
        <w:rPr>
          <w:rFonts w:ascii="Arial" w:hAnsi="Arial" w:eastAsia="Arial" w:cs="Arial"/>
          <w:b/>
          <w:sz w:val="24"/>
          <w:szCs w:val="24"/>
        </w:rPr>
        <w:t>o</w:t>
      </w:r>
      <w:r>
        <w:rPr>
          <w:b/>
          <w:spacing w:val="-2"/>
          <w:sz w:val="24"/>
          <w:szCs w:val="24"/>
        </w:rPr>
        <w:t xml:space="preserve"> </w:t>
      </w:r>
      <w:r>
        <w:rPr>
          <w:rFonts w:ascii="Arial" w:hAnsi="Arial" w:eastAsia="Arial" w:cs="Arial"/>
          <w:b/>
          <w:spacing w:val="1"/>
          <w:w w:val="97"/>
          <w:sz w:val="24"/>
          <w:szCs w:val="24"/>
        </w:rPr>
        <w:t>c</w:t>
      </w:r>
      <w:r>
        <w:rPr>
          <w:rFonts w:ascii="Arial" w:hAnsi="Arial" w:eastAsia="Arial" w:cs="Arial"/>
          <w:b/>
          <w:w w:val="97"/>
          <w:sz w:val="24"/>
          <w:szCs w:val="24"/>
        </w:rPr>
        <w:t>omp</w:t>
      </w:r>
      <w:r>
        <w:rPr>
          <w:rFonts w:ascii="Arial" w:hAnsi="Arial" w:eastAsia="Arial" w:cs="Arial"/>
          <w:b/>
          <w:spacing w:val="1"/>
          <w:w w:val="97"/>
          <w:sz w:val="24"/>
          <w:szCs w:val="24"/>
        </w:rPr>
        <w:t>le</w:t>
      </w:r>
      <w:r>
        <w:rPr>
          <w:rFonts w:ascii="Arial" w:hAnsi="Arial" w:eastAsia="Arial" w:cs="Arial"/>
          <w:b/>
          <w:spacing w:val="-1"/>
          <w:w w:val="97"/>
          <w:sz w:val="24"/>
          <w:szCs w:val="24"/>
        </w:rPr>
        <w:t>t</w:t>
      </w:r>
      <w:r>
        <w:rPr>
          <w:rFonts w:ascii="Arial" w:hAnsi="Arial" w:eastAsia="Arial" w:cs="Arial"/>
          <w:b/>
          <w:w w:val="97"/>
          <w:sz w:val="24"/>
          <w:szCs w:val="24"/>
        </w:rPr>
        <w:t>e</w:t>
      </w:r>
      <w:r>
        <w:rPr>
          <w:b/>
          <w:spacing w:val="9"/>
          <w:w w:val="97"/>
          <w:sz w:val="24"/>
          <w:szCs w:val="24"/>
        </w:rPr>
        <w:t xml:space="preserve"> </w:t>
      </w:r>
      <w:r>
        <w:rPr>
          <w:rFonts w:ascii="Arial" w:hAnsi="Arial" w:eastAsia="Arial" w:cs="Arial"/>
          <w:b/>
          <w:sz w:val="24"/>
          <w:szCs w:val="24"/>
        </w:rPr>
        <w:t>or</w:t>
      </w:r>
      <w:r>
        <w:rPr>
          <w:b/>
          <w:spacing w:val="-1"/>
          <w:sz w:val="24"/>
          <w:szCs w:val="24"/>
        </w:rPr>
        <w:t xml:space="preserve"> </w:t>
      </w:r>
      <w:r>
        <w:rPr>
          <w:rFonts w:ascii="Arial" w:hAnsi="Arial" w:eastAsia="Arial" w:cs="Arial"/>
          <w:b/>
          <w:spacing w:val="-2"/>
          <w:sz w:val="24"/>
          <w:szCs w:val="24"/>
        </w:rPr>
        <w:t>l</w:t>
      </w:r>
      <w:r>
        <w:rPr>
          <w:rFonts w:ascii="Arial" w:hAnsi="Arial" w:eastAsia="Arial" w:cs="Arial"/>
          <w:b/>
          <w:spacing w:val="1"/>
          <w:sz w:val="24"/>
          <w:szCs w:val="24"/>
        </w:rPr>
        <w:t>e</w:t>
      </w:r>
      <w:r>
        <w:rPr>
          <w:rFonts w:ascii="Arial" w:hAnsi="Arial" w:eastAsia="Arial" w:cs="Arial"/>
          <w:b/>
          <w:spacing w:val="-1"/>
          <w:sz w:val="24"/>
          <w:szCs w:val="24"/>
        </w:rPr>
        <w:t>a</w:t>
      </w:r>
      <w:r>
        <w:rPr>
          <w:rFonts w:ascii="Arial" w:hAnsi="Arial" w:eastAsia="Arial" w:cs="Arial"/>
          <w:b/>
          <w:spacing w:val="1"/>
          <w:sz w:val="24"/>
          <w:szCs w:val="24"/>
        </w:rPr>
        <w:t>v</w:t>
      </w:r>
      <w:r>
        <w:rPr>
          <w:rFonts w:ascii="Arial" w:hAnsi="Arial" w:eastAsia="Arial" w:cs="Arial"/>
          <w:b/>
          <w:sz w:val="24"/>
          <w:szCs w:val="24"/>
        </w:rPr>
        <w:t>e</w:t>
      </w:r>
      <w:r>
        <w:rPr>
          <w:b/>
          <w:spacing w:val="-14"/>
          <w:sz w:val="24"/>
          <w:szCs w:val="24"/>
        </w:rPr>
        <w:t xml:space="preserve"> </w:t>
      </w:r>
      <w:r>
        <w:rPr>
          <w:rFonts w:ascii="Arial" w:hAnsi="Arial" w:eastAsia="Arial" w:cs="Arial"/>
          <w:b/>
          <w:sz w:val="24"/>
          <w:szCs w:val="24"/>
        </w:rPr>
        <w:t>b</w:t>
      </w:r>
      <w:r>
        <w:rPr>
          <w:rFonts w:ascii="Arial" w:hAnsi="Arial" w:eastAsia="Arial" w:cs="Arial"/>
          <w:b/>
          <w:spacing w:val="1"/>
          <w:sz w:val="24"/>
          <w:szCs w:val="24"/>
        </w:rPr>
        <w:t>la</w:t>
      </w:r>
      <w:r>
        <w:rPr>
          <w:rFonts w:ascii="Arial" w:hAnsi="Arial" w:eastAsia="Arial" w:cs="Arial"/>
          <w:b/>
          <w:sz w:val="24"/>
          <w:szCs w:val="24"/>
        </w:rPr>
        <w:t>n</w:t>
      </w:r>
      <w:r>
        <w:rPr>
          <w:rFonts w:ascii="Arial" w:hAnsi="Arial" w:eastAsia="Arial" w:cs="Arial"/>
          <w:b/>
          <w:spacing w:val="1"/>
          <w:sz w:val="24"/>
          <w:szCs w:val="24"/>
        </w:rPr>
        <w:t>k</w:t>
      </w:r>
      <w:r>
        <w:rPr>
          <w:rFonts w:ascii="Arial" w:hAnsi="Arial" w:eastAsia="Arial" w:cs="Arial"/>
          <w:b/>
          <w:sz w:val="24"/>
          <w:szCs w:val="24"/>
        </w:rPr>
        <w:t>.</w:t>
      </w:r>
    </w:p>
    <w:p w:rsidR="00192AA5" w:rsidRDefault="00000000" w14:paraId="6D915C85" w14:textId="77777777">
      <w:pPr>
        <w:spacing w:before="2"/>
        <w:ind w:left="2986" w:right="2988"/>
        <w:jc w:val="center"/>
        <w:rPr>
          <w:rFonts w:ascii="Arial" w:hAnsi="Arial" w:eastAsia="Arial" w:cs="Arial"/>
          <w:sz w:val="24"/>
          <w:szCs w:val="24"/>
        </w:rPr>
      </w:pPr>
      <w:r>
        <w:rPr>
          <w:rFonts w:ascii="Arial" w:hAnsi="Arial" w:eastAsia="Arial" w:cs="Arial"/>
          <w:b/>
          <w:spacing w:val="2"/>
          <w:sz w:val="24"/>
          <w:szCs w:val="24"/>
        </w:rPr>
        <w:t>T</w:t>
      </w:r>
      <w:r>
        <w:rPr>
          <w:rFonts w:ascii="Arial" w:hAnsi="Arial" w:eastAsia="Arial" w:cs="Arial"/>
          <w:b/>
          <w:sz w:val="24"/>
          <w:szCs w:val="24"/>
        </w:rPr>
        <w:t>h</w:t>
      </w:r>
      <w:r>
        <w:rPr>
          <w:rFonts w:ascii="Arial" w:hAnsi="Arial" w:eastAsia="Arial" w:cs="Arial"/>
          <w:b/>
          <w:spacing w:val="1"/>
          <w:sz w:val="24"/>
          <w:szCs w:val="24"/>
        </w:rPr>
        <w:t>i</w:t>
      </w:r>
      <w:r>
        <w:rPr>
          <w:rFonts w:ascii="Arial" w:hAnsi="Arial" w:eastAsia="Arial" w:cs="Arial"/>
          <w:b/>
          <w:sz w:val="24"/>
          <w:szCs w:val="24"/>
        </w:rPr>
        <w:t>s</w:t>
      </w:r>
      <w:r>
        <w:rPr>
          <w:b/>
          <w:spacing w:val="5"/>
          <w:sz w:val="24"/>
          <w:szCs w:val="24"/>
        </w:rPr>
        <w:t xml:space="preserve"> </w:t>
      </w:r>
      <w:r>
        <w:rPr>
          <w:rFonts w:ascii="Arial" w:hAnsi="Arial" w:eastAsia="Arial" w:cs="Arial"/>
          <w:b/>
          <w:spacing w:val="1"/>
          <w:sz w:val="24"/>
          <w:szCs w:val="24"/>
        </w:rPr>
        <w:t>s</w:t>
      </w:r>
      <w:r>
        <w:rPr>
          <w:rFonts w:ascii="Arial" w:hAnsi="Arial" w:eastAsia="Arial" w:cs="Arial"/>
          <w:b/>
          <w:spacing w:val="-1"/>
          <w:sz w:val="24"/>
          <w:szCs w:val="24"/>
        </w:rPr>
        <w:t>e</w:t>
      </w:r>
      <w:r>
        <w:rPr>
          <w:rFonts w:ascii="Arial" w:hAnsi="Arial" w:eastAsia="Arial" w:cs="Arial"/>
          <w:b/>
          <w:spacing w:val="1"/>
          <w:sz w:val="24"/>
          <w:szCs w:val="24"/>
        </w:rPr>
        <w:t>c</w:t>
      </w:r>
      <w:r>
        <w:rPr>
          <w:rFonts w:ascii="Arial" w:hAnsi="Arial" w:eastAsia="Arial" w:cs="Arial"/>
          <w:b/>
          <w:spacing w:val="-1"/>
          <w:sz w:val="24"/>
          <w:szCs w:val="24"/>
        </w:rPr>
        <w:t>t</w:t>
      </w:r>
      <w:r>
        <w:rPr>
          <w:rFonts w:ascii="Arial" w:hAnsi="Arial" w:eastAsia="Arial" w:cs="Arial"/>
          <w:b/>
          <w:spacing w:val="1"/>
          <w:sz w:val="24"/>
          <w:szCs w:val="24"/>
        </w:rPr>
        <w:t>i</w:t>
      </w:r>
      <w:r>
        <w:rPr>
          <w:rFonts w:ascii="Arial" w:hAnsi="Arial" w:eastAsia="Arial" w:cs="Arial"/>
          <w:b/>
          <w:sz w:val="24"/>
          <w:szCs w:val="24"/>
        </w:rPr>
        <w:t>on</w:t>
      </w:r>
      <w:r>
        <w:rPr>
          <w:b/>
          <w:spacing w:val="2"/>
          <w:sz w:val="24"/>
          <w:szCs w:val="24"/>
        </w:rPr>
        <w:t xml:space="preserve"> </w:t>
      </w:r>
      <w:r>
        <w:rPr>
          <w:rFonts w:ascii="Arial" w:hAnsi="Arial" w:eastAsia="Arial" w:cs="Arial"/>
          <w:b/>
          <w:spacing w:val="1"/>
          <w:sz w:val="24"/>
          <w:szCs w:val="24"/>
        </w:rPr>
        <w:t>i</w:t>
      </w:r>
      <w:r>
        <w:rPr>
          <w:rFonts w:ascii="Arial" w:hAnsi="Arial" w:eastAsia="Arial" w:cs="Arial"/>
          <w:b/>
          <w:sz w:val="24"/>
          <w:szCs w:val="24"/>
        </w:rPr>
        <w:t>s</w:t>
      </w:r>
      <w:r>
        <w:rPr>
          <w:b/>
          <w:spacing w:val="5"/>
          <w:sz w:val="24"/>
          <w:szCs w:val="24"/>
        </w:rPr>
        <w:t xml:space="preserve"> </w:t>
      </w:r>
      <w:r>
        <w:rPr>
          <w:rFonts w:ascii="Arial" w:hAnsi="Arial" w:eastAsia="Arial" w:cs="Arial"/>
          <w:b/>
          <w:spacing w:val="1"/>
          <w:sz w:val="24"/>
          <w:szCs w:val="24"/>
        </w:rPr>
        <w:t>al</w:t>
      </w:r>
      <w:r>
        <w:rPr>
          <w:rFonts w:ascii="Arial" w:hAnsi="Arial" w:eastAsia="Arial" w:cs="Arial"/>
          <w:b/>
          <w:sz w:val="24"/>
          <w:szCs w:val="24"/>
        </w:rPr>
        <w:t>l</w:t>
      </w:r>
      <w:r>
        <w:rPr>
          <w:b/>
          <w:spacing w:val="4"/>
          <w:sz w:val="24"/>
          <w:szCs w:val="24"/>
        </w:rPr>
        <w:t xml:space="preserve"> </w:t>
      </w:r>
      <w:r>
        <w:rPr>
          <w:rFonts w:ascii="Arial" w:hAnsi="Arial" w:eastAsia="Arial" w:cs="Arial"/>
          <w:b/>
          <w:spacing w:val="1"/>
          <w:sz w:val="24"/>
          <w:szCs w:val="24"/>
        </w:rPr>
        <w:t>a</w:t>
      </w:r>
      <w:r>
        <w:rPr>
          <w:rFonts w:ascii="Arial" w:hAnsi="Arial" w:eastAsia="Arial" w:cs="Arial"/>
          <w:b/>
          <w:spacing w:val="-3"/>
          <w:sz w:val="24"/>
          <w:szCs w:val="24"/>
        </w:rPr>
        <w:t>b</w:t>
      </w:r>
      <w:r>
        <w:rPr>
          <w:rFonts w:ascii="Arial" w:hAnsi="Arial" w:eastAsia="Arial" w:cs="Arial"/>
          <w:b/>
          <w:sz w:val="24"/>
          <w:szCs w:val="24"/>
        </w:rPr>
        <w:t>out</w:t>
      </w:r>
      <w:r>
        <w:rPr>
          <w:b/>
          <w:spacing w:val="5"/>
          <w:sz w:val="24"/>
          <w:szCs w:val="24"/>
        </w:rPr>
        <w:t xml:space="preserve"> </w:t>
      </w:r>
      <w:r>
        <w:rPr>
          <w:rFonts w:ascii="Arial" w:hAnsi="Arial" w:eastAsia="Arial" w:cs="Arial"/>
          <w:b/>
          <w:spacing w:val="1"/>
          <w:sz w:val="24"/>
          <w:szCs w:val="24"/>
        </w:rPr>
        <w:t>y</w:t>
      </w:r>
      <w:r>
        <w:rPr>
          <w:rFonts w:ascii="Arial" w:hAnsi="Arial" w:eastAsia="Arial" w:cs="Arial"/>
          <w:b/>
          <w:sz w:val="24"/>
          <w:szCs w:val="24"/>
        </w:rPr>
        <w:t>ou</w:t>
      </w:r>
      <w:r>
        <w:rPr>
          <w:b/>
          <w:spacing w:val="6"/>
          <w:sz w:val="24"/>
          <w:szCs w:val="24"/>
        </w:rPr>
        <w:t xml:space="preserve"> </w:t>
      </w:r>
      <w:r>
        <w:rPr>
          <w:rFonts w:ascii="Arial" w:hAnsi="Arial" w:eastAsia="Arial" w:cs="Arial"/>
          <w:b/>
          <w:spacing w:val="-1"/>
          <w:sz w:val="24"/>
          <w:szCs w:val="24"/>
        </w:rPr>
        <w:t>t</w:t>
      </w:r>
      <w:r>
        <w:rPr>
          <w:rFonts w:ascii="Arial" w:hAnsi="Arial" w:eastAsia="Arial" w:cs="Arial"/>
          <w:b/>
          <w:sz w:val="24"/>
          <w:szCs w:val="24"/>
        </w:rPr>
        <w:t>he</w:t>
      </w:r>
      <w:r>
        <w:rPr>
          <w:b/>
          <w:spacing w:val="6"/>
          <w:sz w:val="24"/>
          <w:szCs w:val="24"/>
        </w:rPr>
        <w:t xml:space="preserve"> </w:t>
      </w:r>
      <w:r>
        <w:rPr>
          <w:rFonts w:ascii="Arial" w:hAnsi="Arial" w:eastAsia="Arial" w:cs="Arial"/>
          <w:b/>
          <w:spacing w:val="1"/>
          <w:sz w:val="24"/>
          <w:szCs w:val="24"/>
        </w:rPr>
        <w:t>y</w:t>
      </w:r>
      <w:r>
        <w:rPr>
          <w:rFonts w:ascii="Arial" w:hAnsi="Arial" w:eastAsia="Arial" w:cs="Arial"/>
          <w:b/>
          <w:sz w:val="24"/>
          <w:szCs w:val="24"/>
        </w:rPr>
        <w:t>oung</w:t>
      </w:r>
      <w:r>
        <w:rPr>
          <w:b/>
          <w:spacing w:val="6"/>
          <w:sz w:val="24"/>
          <w:szCs w:val="24"/>
        </w:rPr>
        <w:t xml:space="preserve"> </w:t>
      </w:r>
      <w:r>
        <w:rPr>
          <w:rFonts w:ascii="Arial" w:hAnsi="Arial" w:eastAsia="Arial" w:cs="Arial"/>
          <w:b/>
          <w:sz w:val="24"/>
          <w:szCs w:val="24"/>
        </w:rPr>
        <w:t>p</w:t>
      </w:r>
      <w:r>
        <w:rPr>
          <w:rFonts w:ascii="Arial" w:hAnsi="Arial" w:eastAsia="Arial" w:cs="Arial"/>
          <w:b/>
          <w:spacing w:val="-1"/>
          <w:w w:val="99"/>
          <w:sz w:val="24"/>
          <w:szCs w:val="24"/>
        </w:rPr>
        <w:t>e</w:t>
      </w:r>
      <w:r>
        <w:rPr>
          <w:rFonts w:ascii="Arial" w:hAnsi="Arial" w:eastAsia="Arial" w:cs="Arial"/>
          <w:b/>
          <w:w w:val="99"/>
          <w:sz w:val="24"/>
          <w:szCs w:val="24"/>
        </w:rPr>
        <w:t>r</w:t>
      </w:r>
      <w:r>
        <w:rPr>
          <w:rFonts w:ascii="Arial" w:hAnsi="Arial" w:eastAsia="Arial" w:cs="Arial"/>
          <w:b/>
          <w:spacing w:val="1"/>
          <w:w w:val="99"/>
          <w:sz w:val="24"/>
          <w:szCs w:val="24"/>
        </w:rPr>
        <w:t>s</w:t>
      </w:r>
      <w:r>
        <w:rPr>
          <w:rFonts w:ascii="Arial" w:hAnsi="Arial" w:eastAsia="Arial" w:cs="Arial"/>
          <w:b/>
          <w:sz w:val="24"/>
          <w:szCs w:val="24"/>
        </w:rPr>
        <w:t>on</w:t>
      </w:r>
      <w:r>
        <w:rPr>
          <w:rFonts w:ascii="Arial" w:hAnsi="Arial" w:eastAsia="Arial" w:cs="Arial"/>
          <w:b/>
          <w:i/>
          <w:w w:val="99"/>
          <w:sz w:val="24"/>
          <w:szCs w:val="24"/>
        </w:rPr>
        <w:t>!</w:t>
      </w:r>
    </w:p>
    <w:p w:rsidR="00192AA5" w:rsidRDefault="00000000" w14:paraId="7C97556C" w14:textId="77777777">
      <w:pPr>
        <w:ind w:left="260" w:right="263"/>
        <w:jc w:val="center"/>
        <w:rPr>
          <w:rFonts w:ascii="Arial" w:hAnsi="Arial" w:eastAsia="Arial" w:cs="Arial"/>
          <w:sz w:val="24"/>
          <w:szCs w:val="24"/>
        </w:rPr>
      </w:pPr>
      <w:r>
        <w:rPr>
          <w:rFonts w:ascii="Arial" w:hAnsi="Arial" w:eastAsia="Arial" w:cs="Arial"/>
          <w:b/>
          <w:sz w:val="24"/>
          <w:szCs w:val="24"/>
        </w:rPr>
        <w:t>B</w:t>
      </w:r>
      <w:r>
        <w:rPr>
          <w:rFonts w:ascii="Arial" w:hAnsi="Arial" w:eastAsia="Arial" w:cs="Arial"/>
          <w:b/>
          <w:spacing w:val="1"/>
          <w:sz w:val="24"/>
          <w:szCs w:val="24"/>
        </w:rPr>
        <w:t>el</w:t>
      </w:r>
      <w:r>
        <w:rPr>
          <w:rFonts w:ascii="Arial" w:hAnsi="Arial" w:eastAsia="Arial" w:cs="Arial"/>
          <w:b/>
          <w:sz w:val="24"/>
          <w:szCs w:val="24"/>
        </w:rPr>
        <w:t>ow</w:t>
      </w:r>
      <w:r>
        <w:rPr>
          <w:b/>
          <w:spacing w:val="5"/>
          <w:sz w:val="24"/>
          <w:szCs w:val="24"/>
        </w:rPr>
        <w:t xml:space="preserve"> </w:t>
      </w:r>
      <w:r>
        <w:rPr>
          <w:rFonts w:ascii="Arial" w:hAnsi="Arial" w:eastAsia="Arial" w:cs="Arial"/>
          <w:b/>
          <w:spacing w:val="1"/>
          <w:sz w:val="24"/>
          <w:szCs w:val="24"/>
        </w:rPr>
        <w:t>a</w:t>
      </w:r>
      <w:r>
        <w:rPr>
          <w:rFonts w:ascii="Arial" w:hAnsi="Arial" w:eastAsia="Arial" w:cs="Arial"/>
          <w:b/>
          <w:spacing w:val="-2"/>
          <w:sz w:val="24"/>
          <w:szCs w:val="24"/>
        </w:rPr>
        <w:t>r</w:t>
      </w:r>
      <w:r>
        <w:rPr>
          <w:rFonts w:ascii="Arial" w:hAnsi="Arial" w:eastAsia="Arial" w:cs="Arial"/>
          <w:b/>
          <w:sz w:val="24"/>
          <w:szCs w:val="24"/>
        </w:rPr>
        <w:t>e</w:t>
      </w:r>
      <w:r>
        <w:rPr>
          <w:b/>
          <w:spacing w:val="4"/>
          <w:sz w:val="24"/>
          <w:szCs w:val="24"/>
        </w:rPr>
        <w:t xml:space="preserve"> </w:t>
      </w:r>
      <w:r>
        <w:rPr>
          <w:rFonts w:ascii="Arial" w:hAnsi="Arial" w:eastAsia="Arial" w:cs="Arial"/>
          <w:b/>
          <w:spacing w:val="1"/>
          <w:sz w:val="24"/>
          <w:szCs w:val="24"/>
        </w:rPr>
        <w:t>s</w:t>
      </w:r>
      <w:r>
        <w:rPr>
          <w:rFonts w:ascii="Arial" w:hAnsi="Arial" w:eastAsia="Arial" w:cs="Arial"/>
          <w:b/>
          <w:sz w:val="24"/>
          <w:szCs w:val="24"/>
        </w:rPr>
        <w:t>o</w:t>
      </w:r>
      <w:r>
        <w:rPr>
          <w:rFonts w:ascii="Arial" w:hAnsi="Arial" w:eastAsia="Arial" w:cs="Arial"/>
          <w:b/>
          <w:spacing w:val="-2"/>
          <w:sz w:val="24"/>
          <w:szCs w:val="24"/>
        </w:rPr>
        <w:t>m</w:t>
      </w:r>
      <w:r>
        <w:rPr>
          <w:rFonts w:ascii="Arial" w:hAnsi="Arial" w:eastAsia="Arial" w:cs="Arial"/>
          <w:b/>
          <w:sz w:val="24"/>
          <w:szCs w:val="24"/>
        </w:rPr>
        <w:t>e</w:t>
      </w:r>
      <w:r>
        <w:rPr>
          <w:b/>
          <w:spacing w:val="3"/>
          <w:sz w:val="24"/>
          <w:szCs w:val="24"/>
        </w:rPr>
        <w:t xml:space="preserve"> </w:t>
      </w:r>
      <w:r>
        <w:rPr>
          <w:rFonts w:ascii="Arial" w:hAnsi="Arial" w:eastAsia="Arial" w:cs="Arial"/>
          <w:b/>
          <w:sz w:val="24"/>
          <w:szCs w:val="24"/>
        </w:rPr>
        <w:t>qu</w:t>
      </w:r>
      <w:r>
        <w:rPr>
          <w:rFonts w:ascii="Arial" w:hAnsi="Arial" w:eastAsia="Arial" w:cs="Arial"/>
          <w:b/>
          <w:spacing w:val="1"/>
          <w:sz w:val="24"/>
          <w:szCs w:val="24"/>
        </w:rPr>
        <w:t>e</w:t>
      </w:r>
      <w:r>
        <w:rPr>
          <w:rFonts w:ascii="Arial" w:hAnsi="Arial" w:eastAsia="Arial" w:cs="Arial"/>
          <w:b/>
          <w:spacing w:val="-1"/>
          <w:sz w:val="24"/>
          <w:szCs w:val="24"/>
        </w:rPr>
        <w:t>st</w:t>
      </w:r>
      <w:r>
        <w:rPr>
          <w:rFonts w:ascii="Arial" w:hAnsi="Arial" w:eastAsia="Arial" w:cs="Arial"/>
          <w:b/>
          <w:spacing w:val="1"/>
          <w:sz w:val="24"/>
          <w:szCs w:val="24"/>
        </w:rPr>
        <w:t>i</w:t>
      </w:r>
      <w:r>
        <w:rPr>
          <w:rFonts w:ascii="Arial" w:hAnsi="Arial" w:eastAsia="Arial" w:cs="Arial"/>
          <w:b/>
          <w:sz w:val="24"/>
          <w:szCs w:val="24"/>
        </w:rPr>
        <w:t>ons</w:t>
      </w:r>
      <w:r>
        <w:rPr>
          <w:b/>
          <w:spacing w:val="3"/>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4"/>
          <w:sz w:val="24"/>
          <w:szCs w:val="24"/>
        </w:rPr>
        <w:t xml:space="preserve"> </w:t>
      </w:r>
      <w:r>
        <w:rPr>
          <w:rFonts w:ascii="Arial" w:hAnsi="Arial" w:eastAsia="Arial" w:cs="Arial"/>
          <w:b/>
          <w:spacing w:val="1"/>
          <w:sz w:val="24"/>
          <w:szCs w:val="24"/>
        </w:rPr>
        <w:t>wil</w:t>
      </w:r>
      <w:r>
        <w:rPr>
          <w:rFonts w:ascii="Arial" w:hAnsi="Arial" w:eastAsia="Arial" w:cs="Arial"/>
          <w:b/>
          <w:sz w:val="24"/>
          <w:szCs w:val="24"/>
        </w:rPr>
        <w:t>l</w:t>
      </w:r>
      <w:r>
        <w:rPr>
          <w:b/>
          <w:spacing w:val="8"/>
          <w:sz w:val="24"/>
          <w:szCs w:val="24"/>
        </w:rPr>
        <w:t xml:space="preserve"> </w:t>
      </w:r>
      <w:r>
        <w:rPr>
          <w:rFonts w:ascii="Arial" w:hAnsi="Arial" w:eastAsia="Arial" w:cs="Arial"/>
          <w:b/>
          <w:spacing w:val="-3"/>
          <w:sz w:val="24"/>
          <w:szCs w:val="24"/>
        </w:rPr>
        <w:t>h</w:t>
      </w:r>
      <w:r>
        <w:rPr>
          <w:rFonts w:ascii="Arial" w:hAnsi="Arial" w:eastAsia="Arial" w:cs="Arial"/>
          <w:b/>
          <w:spacing w:val="1"/>
          <w:sz w:val="24"/>
          <w:szCs w:val="24"/>
        </w:rPr>
        <w:t>el</w:t>
      </w:r>
      <w:r>
        <w:rPr>
          <w:rFonts w:ascii="Arial" w:hAnsi="Arial" w:eastAsia="Arial" w:cs="Arial"/>
          <w:b/>
          <w:sz w:val="24"/>
          <w:szCs w:val="24"/>
        </w:rPr>
        <w:t>p</w:t>
      </w:r>
      <w:r>
        <w:rPr>
          <w:b/>
          <w:spacing w:val="6"/>
          <w:sz w:val="24"/>
          <w:szCs w:val="24"/>
        </w:rPr>
        <w:t xml:space="preserve"> </w:t>
      </w:r>
      <w:r>
        <w:rPr>
          <w:rFonts w:ascii="Arial" w:hAnsi="Arial" w:eastAsia="Arial" w:cs="Arial"/>
          <w:b/>
          <w:sz w:val="24"/>
          <w:szCs w:val="24"/>
        </w:rPr>
        <w:t>us</w:t>
      </w:r>
      <w:r>
        <w:rPr>
          <w:b/>
          <w:spacing w:val="5"/>
          <w:sz w:val="24"/>
          <w:szCs w:val="24"/>
        </w:rPr>
        <w:t xml:space="preserve"> </w:t>
      </w:r>
      <w:r>
        <w:rPr>
          <w:rFonts w:ascii="Arial" w:hAnsi="Arial" w:eastAsia="Arial" w:cs="Arial"/>
          <w:b/>
          <w:spacing w:val="-1"/>
          <w:sz w:val="24"/>
          <w:szCs w:val="24"/>
        </w:rPr>
        <w:t>t</w:t>
      </w:r>
      <w:r>
        <w:rPr>
          <w:rFonts w:ascii="Arial" w:hAnsi="Arial" w:eastAsia="Arial" w:cs="Arial"/>
          <w:b/>
          <w:sz w:val="24"/>
          <w:szCs w:val="24"/>
        </w:rPr>
        <w:t>o</w:t>
      </w:r>
      <w:r>
        <w:rPr>
          <w:b/>
          <w:spacing w:val="6"/>
          <w:sz w:val="24"/>
          <w:szCs w:val="24"/>
        </w:rPr>
        <w:t xml:space="preserve"> </w:t>
      </w:r>
      <w:r>
        <w:rPr>
          <w:rFonts w:ascii="Arial" w:hAnsi="Arial" w:eastAsia="Arial" w:cs="Arial"/>
          <w:b/>
          <w:sz w:val="24"/>
          <w:szCs w:val="24"/>
        </w:rPr>
        <w:t>und</w:t>
      </w:r>
      <w:r>
        <w:rPr>
          <w:rFonts w:ascii="Arial" w:hAnsi="Arial" w:eastAsia="Arial" w:cs="Arial"/>
          <w:b/>
          <w:spacing w:val="1"/>
          <w:sz w:val="24"/>
          <w:szCs w:val="24"/>
        </w:rPr>
        <w:t>e</w:t>
      </w:r>
      <w:r>
        <w:rPr>
          <w:rFonts w:ascii="Arial" w:hAnsi="Arial" w:eastAsia="Arial" w:cs="Arial"/>
          <w:b/>
          <w:sz w:val="24"/>
          <w:szCs w:val="24"/>
        </w:rPr>
        <w:t>r</w:t>
      </w:r>
      <w:r>
        <w:rPr>
          <w:rFonts w:ascii="Arial" w:hAnsi="Arial" w:eastAsia="Arial" w:cs="Arial"/>
          <w:b/>
          <w:spacing w:val="1"/>
          <w:sz w:val="24"/>
          <w:szCs w:val="24"/>
        </w:rPr>
        <w:t>s</w:t>
      </w:r>
      <w:r>
        <w:rPr>
          <w:rFonts w:ascii="Arial" w:hAnsi="Arial" w:eastAsia="Arial" w:cs="Arial"/>
          <w:b/>
          <w:spacing w:val="-1"/>
          <w:sz w:val="24"/>
          <w:szCs w:val="24"/>
        </w:rPr>
        <w:t>t</w:t>
      </w:r>
      <w:r>
        <w:rPr>
          <w:rFonts w:ascii="Arial" w:hAnsi="Arial" w:eastAsia="Arial" w:cs="Arial"/>
          <w:b/>
          <w:spacing w:val="1"/>
          <w:sz w:val="24"/>
          <w:szCs w:val="24"/>
        </w:rPr>
        <w:t>a</w:t>
      </w:r>
      <w:r>
        <w:rPr>
          <w:rFonts w:ascii="Arial" w:hAnsi="Arial" w:eastAsia="Arial" w:cs="Arial"/>
          <w:b/>
          <w:sz w:val="24"/>
          <w:szCs w:val="24"/>
        </w:rPr>
        <w:t>nd</w:t>
      </w:r>
      <w:r>
        <w:rPr>
          <w:b/>
          <w:spacing w:val="1"/>
          <w:sz w:val="24"/>
          <w:szCs w:val="24"/>
        </w:rPr>
        <w:t xml:space="preserve"> </w:t>
      </w:r>
      <w:r>
        <w:rPr>
          <w:rFonts w:ascii="Arial" w:hAnsi="Arial" w:eastAsia="Arial" w:cs="Arial"/>
          <w:b/>
          <w:spacing w:val="1"/>
          <w:sz w:val="24"/>
          <w:szCs w:val="24"/>
        </w:rPr>
        <w:t>w</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z w:val="24"/>
          <w:szCs w:val="24"/>
        </w:rPr>
        <w:t>t</w:t>
      </w:r>
      <w:r>
        <w:rPr>
          <w:b/>
          <w:spacing w:val="2"/>
          <w:sz w:val="24"/>
          <w:szCs w:val="24"/>
        </w:rPr>
        <w:t xml:space="preserve"> </w:t>
      </w:r>
      <w:r>
        <w:rPr>
          <w:rFonts w:ascii="Arial" w:hAnsi="Arial" w:eastAsia="Arial" w:cs="Arial"/>
          <w:b/>
          <w:spacing w:val="1"/>
          <w:sz w:val="24"/>
          <w:szCs w:val="24"/>
        </w:rPr>
        <w:t>y</w:t>
      </w:r>
      <w:r>
        <w:rPr>
          <w:rFonts w:ascii="Arial" w:hAnsi="Arial" w:eastAsia="Arial" w:cs="Arial"/>
          <w:b/>
          <w:sz w:val="24"/>
          <w:szCs w:val="24"/>
        </w:rPr>
        <w:t>ou</w:t>
      </w:r>
      <w:r>
        <w:rPr>
          <w:b/>
          <w:spacing w:val="6"/>
          <w:sz w:val="24"/>
          <w:szCs w:val="24"/>
        </w:rPr>
        <w:t xml:space="preserve"> </w:t>
      </w:r>
      <w:r>
        <w:rPr>
          <w:rFonts w:ascii="Arial" w:hAnsi="Arial" w:eastAsia="Arial" w:cs="Arial"/>
          <w:b/>
          <w:spacing w:val="1"/>
          <w:sz w:val="24"/>
          <w:szCs w:val="24"/>
        </w:rPr>
        <w:t>li</w:t>
      </w:r>
      <w:r>
        <w:rPr>
          <w:rFonts w:ascii="Arial" w:hAnsi="Arial" w:eastAsia="Arial" w:cs="Arial"/>
          <w:b/>
          <w:spacing w:val="-1"/>
          <w:sz w:val="24"/>
          <w:szCs w:val="24"/>
        </w:rPr>
        <w:t>k</w:t>
      </w:r>
      <w:r>
        <w:rPr>
          <w:rFonts w:ascii="Arial" w:hAnsi="Arial" w:eastAsia="Arial" w:cs="Arial"/>
          <w:b/>
          <w:sz w:val="24"/>
          <w:szCs w:val="24"/>
        </w:rPr>
        <w:t>e</w:t>
      </w:r>
      <w:r>
        <w:rPr>
          <w:b/>
          <w:spacing w:val="5"/>
          <w:sz w:val="24"/>
          <w:szCs w:val="24"/>
        </w:rPr>
        <w:t xml:space="preserve"> </w:t>
      </w:r>
      <w:r>
        <w:rPr>
          <w:rFonts w:ascii="Arial" w:hAnsi="Arial" w:eastAsia="Arial" w:cs="Arial"/>
          <w:b/>
          <w:spacing w:val="1"/>
          <w:sz w:val="24"/>
          <w:szCs w:val="24"/>
        </w:rPr>
        <w:t>a</w:t>
      </w:r>
      <w:r>
        <w:rPr>
          <w:rFonts w:ascii="Arial" w:hAnsi="Arial" w:eastAsia="Arial" w:cs="Arial"/>
          <w:b/>
          <w:sz w:val="24"/>
          <w:szCs w:val="24"/>
        </w:rPr>
        <w:t>nd</w:t>
      </w:r>
      <w:r>
        <w:rPr>
          <w:b/>
          <w:spacing w:val="6"/>
          <w:sz w:val="24"/>
          <w:szCs w:val="24"/>
        </w:rPr>
        <w:t xml:space="preserve"> </w:t>
      </w:r>
      <w:r>
        <w:rPr>
          <w:rFonts w:ascii="Arial" w:hAnsi="Arial" w:eastAsia="Arial" w:cs="Arial"/>
          <w:b/>
          <w:sz w:val="24"/>
          <w:szCs w:val="24"/>
        </w:rPr>
        <w:t>don</w:t>
      </w:r>
      <w:r>
        <w:rPr>
          <w:rFonts w:ascii="Arial" w:hAnsi="Arial" w:eastAsia="Arial" w:cs="Arial"/>
          <w:b/>
          <w:spacing w:val="1"/>
          <w:sz w:val="24"/>
          <w:szCs w:val="24"/>
        </w:rPr>
        <w:t>’</w:t>
      </w:r>
      <w:r>
        <w:rPr>
          <w:rFonts w:ascii="Arial" w:hAnsi="Arial" w:eastAsia="Arial" w:cs="Arial"/>
          <w:b/>
          <w:sz w:val="24"/>
          <w:szCs w:val="24"/>
        </w:rPr>
        <w:t>t</w:t>
      </w:r>
      <w:r>
        <w:rPr>
          <w:b/>
          <w:spacing w:val="6"/>
          <w:sz w:val="24"/>
          <w:szCs w:val="24"/>
        </w:rPr>
        <w:t xml:space="preserve"> </w:t>
      </w:r>
      <w:r>
        <w:rPr>
          <w:rFonts w:ascii="Arial" w:hAnsi="Arial" w:eastAsia="Arial" w:cs="Arial"/>
          <w:b/>
          <w:spacing w:val="-2"/>
          <w:sz w:val="24"/>
          <w:szCs w:val="24"/>
        </w:rPr>
        <w:t>l</w:t>
      </w:r>
      <w:r>
        <w:rPr>
          <w:rFonts w:ascii="Arial" w:hAnsi="Arial" w:eastAsia="Arial" w:cs="Arial"/>
          <w:b/>
          <w:spacing w:val="1"/>
          <w:sz w:val="24"/>
          <w:szCs w:val="24"/>
        </w:rPr>
        <w:t>i</w:t>
      </w:r>
      <w:r>
        <w:rPr>
          <w:rFonts w:ascii="Arial" w:hAnsi="Arial" w:eastAsia="Arial" w:cs="Arial"/>
          <w:b/>
          <w:spacing w:val="-1"/>
          <w:sz w:val="24"/>
          <w:szCs w:val="24"/>
        </w:rPr>
        <w:t>k</w:t>
      </w:r>
      <w:r>
        <w:rPr>
          <w:rFonts w:ascii="Arial" w:hAnsi="Arial" w:eastAsia="Arial" w:cs="Arial"/>
          <w:b/>
          <w:spacing w:val="1"/>
          <w:sz w:val="24"/>
          <w:szCs w:val="24"/>
        </w:rPr>
        <w:t>e</w:t>
      </w:r>
      <w:r>
        <w:rPr>
          <w:rFonts w:ascii="Arial" w:hAnsi="Arial" w:eastAsia="Arial" w:cs="Arial"/>
          <w:b/>
          <w:sz w:val="24"/>
          <w:szCs w:val="24"/>
        </w:rPr>
        <w:t>,</w:t>
      </w:r>
      <w:r>
        <w:rPr>
          <w:b/>
          <w:spacing w:val="5"/>
          <w:sz w:val="24"/>
          <w:szCs w:val="24"/>
        </w:rPr>
        <w:t xml:space="preserve"> </w:t>
      </w:r>
      <w:r>
        <w:rPr>
          <w:rFonts w:ascii="Arial" w:hAnsi="Arial" w:eastAsia="Arial" w:cs="Arial"/>
          <w:b/>
          <w:spacing w:val="1"/>
          <w:sz w:val="24"/>
          <w:szCs w:val="24"/>
        </w:rPr>
        <w:t>a</w:t>
      </w:r>
      <w:r>
        <w:rPr>
          <w:rFonts w:ascii="Arial" w:hAnsi="Arial" w:eastAsia="Arial" w:cs="Arial"/>
          <w:b/>
          <w:sz w:val="24"/>
          <w:szCs w:val="24"/>
        </w:rPr>
        <w:t>nd</w:t>
      </w:r>
      <w:r>
        <w:rPr>
          <w:b/>
          <w:spacing w:val="6"/>
          <w:sz w:val="24"/>
          <w:szCs w:val="24"/>
        </w:rPr>
        <w:t xml:space="preserve"> </w:t>
      </w:r>
      <w:r>
        <w:rPr>
          <w:rFonts w:ascii="Arial" w:hAnsi="Arial" w:eastAsia="Arial" w:cs="Arial"/>
          <w:b/>
          <w:sz w:val="24"/>
          <w:szCs w:val="24"/>
        </w:rPr>
        <w:t>how</w:t>
      </w:r>
      <w:r>
        <w:rPr>
          <w:b/>
          <w:sz w:val="24"/>
          <w:szCs w:val="24"/>
        </w:rPr>
        <w:t xml:space="preserve"> </w:t>
      </w:r>
      <w:r>
        <w:rPr>
          <w:rFonts w:ascii="Arial" w:hAnsi="Arial" w:eastAsia="Arial" w:cs="Arial"/>
          <w:b/>
          <w:spacing w:val="1"/>
          <w:sz w:val="24"/>
          <w:szCs w:val="24"/>
        </w:rPr>
        <w:t>y</w:t>
      </w:r>
      <w:r>
        <w:rPr>
          <w:rFonts w:ascii="Arial" w:hAnsi="Arial" w:eastAsia="Arial" w:cs="Arial"/>
          <w:b/>
          <w:sz w:val="24"/>
          <w:szCs w:val="24"/>
        </w:rPr>
        <w:t>ou</w:t>
      </w:r>
      <w:r>
        <w:rPr>
          <w:b/>
          <w:spacing w:val="6"/>
          <w:sz w:val="24"/>
          <w:szCs w:val="24"/>
        </w:rPr>
        <w:t xml:space="preserve"> </w:t>
      </w:r>
      <w:r>
        <w:rPr>
          <w:rFonts w:ascii="Arial" w:hAnsi="Arial" w:eastAsia="Arial" w:cs="Arial"/>
          <w:b/>
          <w:spacing w:val="1"/>
          <w:sz w:val="24"/>
          <w:szCs w:val="24"/>
        </w:rPr>
        <w:t>a</w:t>
      </w:r>
      <w:r>
        <w:rPr>
          <w:rFonts w:ascii="Arial" w:hAnsi="Arial" w:eastAsia="Arial" w:cs="Arial"/>
          <w:b/>
          <w:sz w:val="24"/>
          <w:szCs w:val="24"/>
        </w:rPr>
        <w:t>re</w:t>
      </w:r>
      <w:r>
        <w:rPr>
          <w:b/>
          <w:spacing w:val="4"/>
          <w:sz w:val="24"/>
          <w:szCs w:val="24"/>
        </w:rPr>
        <w:t xml:space="preserve"> </w:t>
      </w:r>
      <w:r>
        <w:rPr>
          <w:rFonts w:ascii="Arial" w:hAnsi="Arial" w:eastAsia="Arial" w:cs="Arial"/>
          <w:b/>
          <w:spacing w:val="-3"/>
          <w:w w:val="99"/>
          <w:sz w:val="24"/>
          <w:szCs w:val="24"/>
        </w:rPr>
        <w:t>f</w:t>
      </w:r>
      <w:r>
        <w:rPr>
          <w:rFonts w:ascii="Arial" w:hAnsi="Arial" w:eastAsia="Arial" w:cs="Arial"/>
          <w:b/>
          <w:spacing w:val="1"/>
          <w:w w:val="99"/>
          <w:sz w:val="24"/>
          <w:szCs w:val="24"/>
        </w:rPr>
        <w:t>ee</w:t>
      </w:r>
      <w:r>
        <w:rPr>
          <w:rFonts w:ascii="Arial" w:hAnsi="Arial" w:eastAsia="Arial" w:cs="Arial"/>
          <w:b/>
          <w:spacing w:val="1"/>
          <w:sz w:val="24"/>
          <w:szCs w:val="24"/>
        </w:rPr>
        <w:t>li</w:t>
      </w:r>
      <w:r>
        <w:rPr>
          <w:rFonts w:ascii="Arial" w:hAnsi="Arial" w:eastAsia="Arial" w:cs="Arial"/>
          <w:b/>
          <w:sz w:val="24"/>
          <w:szCs w:val="24"/>
        </w:rPr>
        <w:t>ng.</w:t>
      </w:r>
    </w:p>
    <w:p w:rsidR="00192AA5" w:rsidRDefault="00000000" w14:paraId="54B4FADB" w14:textId="77777777">
      <w:pPr>
        <w:ind w:left="595" w:right="596"/>
        <w:jc w:val="center"/>
        <w:rPr>
          <w:rFonts w:ascii="Arial" w:hAnsi="Arial" w:eastAsia="Arial" w:cs="Arial"/>
          <w:sz w:val="24"/>
          <w:szCs w:val="24"/>
        </w:rPr>
      </w:pPr>
      <w:r>
        <w:rPr>
          <w:rFonts w:ascii="Arial" w:hAnsi="Arial" w:eastAsia="Arial" w:cs="Arial"/>
          <w:b/>
          <w:spacing w:val="1"/>
          <w:sz w:val="24"/>
          <w:szCs w:val="24"/>
        </w:rPr>
        <w:t>Y</w:t>
      </w:r>
      <w:r>
        <w:rPr>
          <w:rFonts w:ascii="Arial" w:hAnsi="Arial" w:eastAsia="Arial" w:cs="Arial"/>
          <w:b/>
          <w:sz w:val="24"/>
          <w:szCs w:val="24"/>
        </w:rPr>
        <w:t>ou</w:t>
      </w:r>
      <w:r>
        <w:rPr>
          <w:b/>
          <w:spacing w:val="7"/>
          <w:sz w:val="24"/>
          <w:szCs w:val="24"/>
        </w:rPr>
        <w:t xml:space="preserve"> </w:t>
      </w:r>
      <w:r>
        <w:rPr>
          <w:rFonts w:ascii="Arial" w:hAnsi="Arial" w:eastAsia="Arial" w:cs="Arial"/>
          <w:b/>
          <w:spacing w:val="1"/>
          <w:sz w:val="24"/>
          <w:szCs w:val="24"/>
        </w:rPr>
        <w:t>ca</w:t>
      </w:r>
      <w:r>
        <w:rPr>
          <w:rFonts w:ascii="Arial" w:hAnsi="Arial" w:eastAsia="Arial" w:cs="Arial"/>
          <w:b/>
          <w:sz w:val="24"/>
          <w:szCs w:val="24"/>
        </w:rPr>
        <w:t>n</w:t>
      </w:r>
      <w:r>
        <w:rPr>
          <w:b/>
          <w:spacing w:val="4"/>
          <w:sz w:val="24"/>
          <w:szCs w:val="24"/>
        </w:rPr>
        <w:t xml:space="preserve"> </w:t>
      </w:r>
      <w:r>
        <w:rPr>
          <w:rFonts w:ascii="Arial" w:hAnsi="Arial" w:eastAsia="Arial" w:cs="Arial"/>
          <w:b/>
          <w:sz w:val="24"/>
          <w:szCs w:val="24"/>
        </w:rPr>
        <w:t>d</w:t>
      </w:r>
      <w:r>
        <w:rPr>
          <w:rFonts w:ascii="Arial" w:hAnsi="Arial" w:eastAsia="Arial" w:cs="Arial"/>
          <w:b/>
          <w:spacing w:val="-2"/>
          <w:sz w:val="24"/>
          <w:szCs w:val="24"/>
        </w:rPr>
        <w:t>r</w:t>
      </w:r>
      <w:r>
        <w:rPr>
          <w:rFonts w:ascii="Arial" w:hAnsi="Arial" w:eastAsia="Arial" w:cs="Arial"/>
          <w:b/>
          <w:spacing w:val="1"/>
          <w:sz w:val="24"/>
          <w:szCs w:val="24"/>
        </w:rPr>
        <w:t>a</w:t>
      </w:r>
      <w:r>
        <w:rPr>
          <w:rFonts w:ascii="Arial" w:hAnsi="Arial" w:eastAsia="Arial" w:cs="Arial"/>
          <w:b/>
          <w:sz w:val="24"/>
          <w:szCs w:val="24"/>
        </w:rPr>
        <w:t>w</w:t>
      </w:r>
      <w:r>
        <w:rPr>
          <w:b/>
          <w:spacing w:val="6"/>
          <w:sz w:val="24"/>
          <w:szCs w:val="24"/>
        </w:rPr>
        <w:t xml:space="preserve"> </w:t>
      </w:r>
      <w:r>
        <w:rPr>
          <w:rFonts w:ascii="Arial" w:hAnsi="Arial" w:eastAsia="Arial" w:cs="Arial"/>
          <w:b/>
          <w:sz w:val="24"/>
          <w:szCs w:val="24"/>
        </w:rPr>
        <w:t>or</w:t>
      </w:r>
      <w:r>
        <w:rPr>
          <w:b/>
          <w:spacing w:val="6"/>
          <w:sz w:val="24"/>
          <w:szCs w:val="24"/>
        </w:rPr>
        <w:t xml:space="preserve"> </w:t>
      </w:r>
      <w:r>
        <w:rPr>
          <w:rFonts w:ascii="Arial" w:hAnsi="Arial" w:eastAsia="Arial" w:cs="Arial"/>
          <w:b/>
          <w:spacing w:val="-2"/>
          <w:sz w:val="24"/>
          <w:szCs w:val="24"/>
        </w:rPr>
        <w:t>w</w:t>
      </w:r>
      <w:r>
        <w:rPr>
          <w:rFonts w:ascii="Arial" w:hAnsi="Arial" w:eastAsia="Arial" w:cs="Arial"/>
          <w:b/>
          <w:sz w:val="24"/>
          <w:szCs w:val="24"/>
        </w:rPr>
        <w:t>r</w:t>
      </w:r>
      <w:r>
        <w:rPr>
          <w:rFonts w:ascii="Arial" w:hAnsi="Arial" w:eastAsia="Arial" w:cs="Arial"/>
          <w:b/>
          <w:spacing w:val="1"/>
          <w:sz w:val="24"/>
          <w:szCs w:val="24"/>
        </w:rPr>
        <w:t>i</w:t>
      </w:r>
      <w:r>
        <w:rPr>
          <w:rFonts w:ascii="Arial" w:hAnsi="Arial" w:eastAsia="Arial" w:cs="Arial"/>
          <w:b/>
          <w:spacing w:val="-1"/>
          <w:sz w:val="24"/>
          <w:szCs w:val="24"/>
        </w:rPr>
        <w:t>t</w:t>
      </w:r>
      <w:r>
        <w:rPr>
          <w:rFonts w:ascii="Arial" w:hAnsi="Arial" w:eastAsia="Arial" w:cs="Arial"/>
          <w:b/>
          <w:sz w:val="24"/>
          <w:szCs w:val="24"/>
        </w:rPr>
        <w:t>e</w:t>
      </w:r>
      <w:r>
        <w:rPr>
          <w:b/>
          <w:spacing w:val="5"/>
          <w:sz w:val="24"/>
          <w:szCs w:val="24"/>
        </w:rPr>
        <w:t xml:space="preserve"> </w:t>
      </w:r>
      <w:r>
        <w:rPr>
          <w:rFonts w:ascii="Arial" w:hAnsi="Arial" w:eastAsia="Arial" w:cs="Arial"/>
          <w:b/>
          <w:spacing w:val="1"/>
          <w:sz w:val="24"/>
          <w:szCs w:val="24"/>
        </w:rPr>
        <w:t>y</w:t>
      </w:r>
      <w:r>
        <w:rPr>
          <w:rFonts w:ascii="Arial" w:hAnsi="Arial" w:eastAsia="Arial" w:cs="Arial"/>
          <w:b/>
          <w:sz w:val="24"/>
          <w:szCs w:val="24"/>
        </w:rPr>
        <w:t>our</w:t>
      </w:r>
      <w:r>
        <w:rPr>
          <w:b/>
          <w:spacing w:val="5"/>
          <w:sz w:val="24"/>
          <w:szCs w:val="24"/>
        </w:rPr>
        <w:t xml:space="preserve"> </w:t>
      </w:r>
      <w:r>
        <w:rPr>
          <w:rFonts w:ascii="Arial" w:hAnsi="Arial" w:eastAsia="Arial" w:cs="Arial"/>
          <w:b/>
          <w:spacing w:val="1"/>
          <w:sz w:val="24"/>
          <w:szCs w:val="24"/>
        </w:rPr>
        <w:t>a</w:t>
      </w:r>
      <w:r>
        <w:rPr>
          <w:rFonts w:ascii="Arial" w:hAnsi="Arial" w:eastAsia="Arial" w:cs="Arial"/>
          <w:b/>
          <w:spacing w:val="-3"/>
          <w:sz w:val="24"/>
          <w:szCs w:val="24"/>
        </w:rPr>
        <w:t>n</w:t>
      </w:r>
      <w:r>
        <w:rPr>
          <w:rFonts w:ascii="Arial" w:hAnsi="Arial" w:eastAsia="Arial" w:cs="Arial"/>
          <w:b/>
          <w:spacing w:val="1"/>
          <w:sz w:val="24"/>
          <w:szCs w:val="24"/>
        </w:rPr>
        <w:t>swe</w:t>
      </w:r>
      <w:r>
        <w:rPr>
          <w:rFonts w:ascii="Arial" w:hAnsi="Arial" w:eastAsia="Arial" w:cs="Arial"/>
          <w:b/>
          <w:spacing w:val="-2"/>
          <w:sz w:val="24"/>
          <w:szCs w:val="24"/>
        </w:rPr>
        <w:t>r</w:t>
      </w:r>
      <w:r>
        <w:rPr>
          <w:rFonts w:ascii="Arial" w:hAnsi="Arial" w:eastAsia="Arial" w:cs="Arial"/>
          <w:b/>
          <w:sz w:val="24"/>
          <w:szCs w:val="24"/>
        </w:rPr>
        <w:t>s</w:t>
      </w:r>
      <w:r>
        <w:rPr>
          <w:b/>
          <w:spacing w:val="2"/>
          <w:sz w:val="24"/>
          <w:szCs w:val="24"/>
        </w:rPr>
        <w:t xml:space="preserve"> </w:t>
      </w:r>
      <w:r>
        <w:rPr>
          <w:rFonts w:ascii="Arial" w:hAnsi="Arial" w:eastAsia="Arial" w:cs="Arial"/>
          <w:b/>
          <w:spacing w:val="1"/>
          <w:sz w:val="24"/>
          <w:szCs w:val="24"/>
        </w:rPr>
        <w:t>a</w:t>
      </w:r>
      <w:r>
        <w:rPr>
          <w:rFonts w:ascii="Arial" w:hAnsi="Arial" w:eastAsia="Arial" w:cs="Arial"/>
          <w:b/>
          <w:sz w:val="24"/>
          <w:szCs w:val="24"/>
        </w:rPr>
        <w:t>nd</w:t>
      </w:r>
      <w:r>
        <w:rPr>
          <w:b/>
          <w:spacing w:val="4"/>
          <w:sz w:val="24"/>
          <w:szCs w:val="24"/>
        </w:rPr>
        <w:t xml:space="preserve"> </w:t>
      </w:r>
      <w:r>
        <w:rPr>
          <w:rFonts w:ascii="Arial" w:hAnsi="Arial" w:eastAsia="Arial" w:cs="Arial"/>
          <w:b/>
          <w:spacing w:val="-1"/>
          <w:sz w:val="24"/>
          <w:szCs w:val="24"/>
        </w:rPr>
        <w:t>c</w:t>
      </w:r>
      <w:r>
        <w:rPr>
          <w:rFonts w:ascii="Arial" w:hAnsi="Arial" w:eastAsia="Arial" w:cs="Arial"/>
          <w:b/>
          <w:spacing w:val="1"/>
          <w:sz w:val="24"/>
          <w:szCs w:val="24"/>
        </w:rPr>
        <w:t>a</w:t>
      </w:r>
      <w:r>
        <w:rPr>
          <w:rFonts w:ascii="Arial" w:hAnsi="Arial" w:eastAsia="Arial" w:cs="Arial"/>
          <w:b/>
          <w:sz w:val="24"/>
          <w:szCs w:val="24"/>
        </w:rPr>
        <w:t>n</w:t>
      </w:r>
      <w:r>
        <w:rPr>
          <w:b/>
          <w:spacing w:val="4"/>
          <w:sz w:val="24"/>
          <w:szCs w:val="24"/>
        </w:rPr>
        <w:t xml:space="preserve"> </w:t>
      </w:r>
      <w:r>
        <w:rPr>
          <w:rFonts w:ascii="Arial" w:hAnsi="Arial" w:eastAsia="Arial" w:cs="Arial"/>
          <w:b/>
          <w:spacing w:val="1"/>
          <w:sz w:val="24"/>
          <w:szCs w:val="24"/>
        </w:rPr>
        <w:t>s</w:t>
      </w:r>
      <w:r>
        <w:rPr>
          <w:rFonts w:ascii="Arial" w:hAnsi="Arial" w:eastAsia="Arial" w:cs="Arial"/>
          <w:b/>
          <w:sz w:val="24"/>
          <w:szCs w:val="24"/>
        </w:rPr>
        <w:t>h</w:t>
      </w:r>
      <w:r>
        <w:rPr>
          <w:rFonts w:ascii="Arial" w:hAnsi="Arial" w:eastAsia="Arial" w:cs="Arial"/>
          <w:b/>
          <w:spacing w:val="1"/>
          <w:sz w:val="24"/>
          <w:szCs w:val="24"/>
        </w:rPr>
        <w:t>a</w:t>
      </w:r>
      <w:r>
        <w:rPr>
          <w:rFonts w:ascii="Arial" w:hAnsi="Arial" w:eastAsia="Arial" w:cs="Arial"/>
          <w:b/>
          <w:spacing w:val="-2"/>
          <w:sz w:val="24"/>
          <w:szCs w:val="24"/>
        </w:rPr>
        <w:t>r</w:t>
      </w:r>
      <w:r>
        <w:rPr>
          <w:rFonts w:ascii="Arial" w:hAnsi="Arial" w:eastAsia="Arial" w:cs="Arial"/>
          <w:b/>
          <w:sz w:val="24"/>
          <w:szCs w:val="24"/>
        </w:rPr>
        <w:t>e</w:t>
      </w:r>
      <w:r>
        <w:rPr>
          <w:b/>
          <w:spacing w:val="3"/>
          <w:sz w:val="24"/>
          <w:szCs w:val="24"/>
        </w:rPr>
        <w:t xml:space="preserve"> </w:t>
      </w:r>
      <w:r>
        <w:rPr>
          <w:rFonts w:ascii="Arial" w:hAnsi="Arial" w:eastAsia="Arial" w:cs="Arial"/>
          <w:b/>
          <w:spacing w:val="-1"/>
          <w:sz w:val="24"/>
          <w:szCs w:val="24"/>
        </w:rPr>
        <w:t>a</w:t>
      </w:r>
      <w:r>
        <w:rPr>
          <w:rFonts w:ascii="Arial" w:hAnsi="Arial" w:eastAsia="Arial" w:cs="Arial"/>
          <w:b/>
          <w:sz w:val="24"/>
          <w:szCs w:val="24"/>
        </w:rPr>
        <w:t>s</w:t>
      </w:r>
      <w:r>
        <w:rPr>
          <w:b/>
          <w:spacing w:val="5"/>
          <w:sz w:val="24"/>
          <w:szCs w:val="24"/>
        </w:rPr>
        <w:t xml:space="preserve"> </w:t>
      </w:r>
      <w:r>
        <w:rPr>
          <w:rFonts w:ascii="Arial" w:hAnsi="Arial" w:eastAsia="Arial" w:cs="Arial"/>
          <w:b/>
          <w:spacing w:val="1"/>
          <w:sz w:val="24"/>
          <w:szCs w:val="24"/>
        </w:rPr>
        <w:t>li</w:t>
      </w:r>
      <w:r>
        <w:rPr>
          <w:rFonts w:ascii="Arial" w:hAnsi="Arial" w:eastAsia="Arial" w:cs="Arial"/>
          <w:b/>
          <w:spacing w:val="-1"/>
          <w:sz w:val="24"/>
          <w:szCs w:val="24"/>
        </w:rPr>
        <w:t>tt</w:t>
      </w:r>
      <w:r>
        <w:rPr>
          <w:rFonts w:ascii="Arial" w:hAnsi="Arial" w:eastAsia="Arial" w:cs="Arial"/>
          <w:b/>
          <w:spacing w:val="1"/>
          <w:sz w:val="24"/>
          <w:szCs w:val="24"/>
        </w:rPr>
        <w:t>l</w:t>
      </w:r>
      <w:r>
        <w:rPr>
          <w:rFonts w:ascii="Arial" w:hAnsi="Arial" w:eastAsia="Arial" w:cs="Arial"/>
          <w:b/>
          <w:sz w:val="24"/>
          <w:szCs w:val="24"/>
        </w:rPr>
        <w:t>e</w:t>
      </w:r>
      <w:r>
        <w:rPr>
          <w:b/>
          <w:spacing w:val="5"/>
          <w:sz w:val="24"/>
          <w:szCs w:val="24"/>
        </w:rPr>
        <w:t xml:space="preserve"> </w:t>
      </w:r>
      <w:r>
        <w:rPr>
          <w:rFonts w:ascii="Arial" w:hAnsi="Arial" w:eastAsia="Arial" w:cs="Arial"/>
          <w:b/>
          <w:sz w:val="24"/>
          <w:szCs w:val="24"/>
        </w:rPr>
        <w:t>or</w:t>
      </w:r>
      <w:r>
        <w:rPr>
          <w:b/>
          <w:spacing w:val="4"/>
          <w:sz w:val="24"/>
          <w:szCs w:val="24"/>
        </w:rPr>
        <w:t xml:space="preserve"> </w:t>
      </w:r>
      <w:r>
        <w:rPr>
          <w:rFonts w:ascii="Arial" w:hAnsi="Arial" w:eastAsia="Arial" w:cs="Arial"/>
          <w:b/>
          <w:spacing w:val="-1"/>
          <w:sz w:val="24"/>
          <w:szCs w:val="24"/>
        </w:rPr>
        <w:t>a</w:t>
      </w:r>
      <w:r>
        <w:rPr>
          <w:rFonts w:ascii="Arial" w:hAnsi="Arial" w:eastAsia="Arial" w:cs="Arial"/>
          <w:b/>
          <w:sz w:val="24"/>
          <w:szCs w:val="24"/>
        </w:rPr>
        <w:t>s</w:t>
      </w:r>
      <w:r>
        <w:rPr>
          <w:b/>
          <w:spacing w:val="5"/>
          <w:sz w:val="24"/>
          <w:szCs w:val="24"/>
        </w:rPr>
        <w:t xml:space="preserve"> </w:t>
      </w:r>
      <w:r>
        <w:rPr>
          <w:rFonts w:ascii="Arial" w:hAnsi="Arial" w:eastAsia="Arial" w:cs="Arial"/>
          <w:b/>
          <w:sz w:val="24"/>
          <w:szCs w:val="24"/>
        </w:rPr>
        <w:t>mu</w:t>
      </w:r>
      <w:r>
        <w:rPr>
          <w:rFonts w:ascii="Arial" w:hAnsi="Arial" w:eastAsia="Arial" w:cs="Arial"/>
          <w:b/>
          <w:spacing w:val="1"/>
          <w:sz w:val="24"/>
          <w:szCs w:val="24"/>
        </w:rPr>
        <w:t>c</w:t>
      </w:r>
      <w:r>
        <w:rPr>
          <w:rFonts w:ascii="Arial" w:hAnsi="Arial" w:eastAsia="Arial" w:cs="Arial"/>
          <w:b/>
          <w:sz w:val="24"/>
          <w:szCs w:val="24"/>
        </w:rPr>
        <w:t>h</w:t>
      </w:r>
      <w:r>
        <w:rPr>
          <w:b/>
          <w:spacing w:val="4"/>
          <w:sz w:val="24"/>
          <w:szCs w:val="24"/>
        </w:rPr>
        <w:t xml:space="preserve"> </w:t>
      </w:r>
      <w:r>
        <w:rPr>
          <w:rFonts w:ascii="Arial" w:hAnsi="Arial" w:eastAsia="Arial" w:cs="Arial"/>
          <w:b/>
          <w:spacing w:val="-1"/>
          <w:sz w:val="24"/>
          <w:szCs w:val="24"/>
        </w:rPr>
        <w:t>a</w:t>
      </w:r>
      <w:r>
        <w:rPr>
          <w:rFonts w:ascii="Arial" w:hAnsi="Arial" w:eastAsia="Arial" w:cs="Arial"/>
          <w:b/>
          <w:sz w:val="24"/>
          <w:szCs w:val="24"/>
        </w:rPr>
        <w:t>s</w:t>
      </w:r>
      <w:r>
        <w:rPr>
          <w:b/>
          <w:spacing w:val="5"/>
          <w:sz w:val="24"/>
          <w:szCs w:val="24"/>
        </w:rPr>
        <w:t xml:space="preserve"> </w:t>
      </w:r>
      <w:r>
        <w:rPr>
          <w:rFonts w:ascii="Arial" w:hAnsi="Arial" w:eastAsia="Arial" w:cs="Arial"/>
          <w:b/>
          <w:spacing w:val="1"/>
          <w:sz w:val="24"/>
          <w:szCs w:val="24"/>
        </w:rPr>
        <w:t>y</w:t>
      </w:r>
      <w:r>
        <w:rPr>
          <w:rFonts w:ascii="Arial" w:hAnsi="Arial" w:eastAsia="Arial" w:cs="Arial"/>
          <w:b/>
          <w:sz w:val="24"/>
          <w:szCs w:val="24"/>
        </w:rPr>
        <w:t>ou</w:t>
      </w:r>
      <w:r>
        <w:rPr>
          <w:b/>
          <w:spacing w:val="4"/>
          <w:sz w:val="24"/>
          <w:szCs w:val="24"/>
        </w:rPr>
        <w:t xml:space="preserve"> </w:t>
      </w:r>
      <w:r>
        <w:rPr>
          <w:rFonts w:ascii="Arial" w:hAnsi="Arial" w:eastAsia="Arial" w:cs="Arial"/>
          <w:b/>
          <w:spacing w:val="1"/>
          <w:sz w:val="24"/>
          <w:szCs w:val="24"/>
        </w:rPr>
        <w:t>w</w:t>
      </w:r>
      <w:r>
        <w:rPr>
          <w:rFonts w:ascii="Arial" w:hAnsi="Arial" w:eastAsia="Arial" w:cs="Arial"/>
          <w:b/>
          <w:sz w:val="24"/>
          <w:szCs w:val="24"/>
        </w:rPr>
        <w:t>ou</w:t>
      </w:r>
      <w:r>
        <w:rPr>
          <w:rFonts w:ascii="Arial" w:hAnsi="Arial" w:eastAsia="Arial" w:cs="Arial"/>
          <w:b/>
          <w:spacing w:val="1"/>
          <w:sz w:val="24"/>
          <w:szCs w:val="24"/>
        </w:rPr>
        <w:t>l</w:t>
      </w:r>
      <w:r>
        <w:rPr>
          <w:rFonts w:ascii="Arial" w:hAnsi="Arial" w:eastAsia="Arial" w:cs="Arial"/>
          <w:b/>
          <w:sz w:val="24"/>
          <w:szCs w:val="24"/>
        </w:rPr>
        <w:t>d</w:t>
      </w:r>
      <w:r>
        <w:rPr>
          <w:b/>
          <w:spacing w:val="5"/>
          <w:sz w:val="24"/>
          <w:szCs w:val="24"/>
        </w:rPr>
        <w:t xml:space="preserve"> </w:t>
      </w:r>
      <w:r>
        <w:rPr>
          <w:rFonts w:ascii="Arial" w:hAnsi="Arial" w:eastAsia="Arial" w:cs="Arial"/>
          <w:b/>
          <w:spacing w:val="1"/>
          <w:sz w:val="24"/>
          <w:szCs w:val="24"/>
        </w:rPr>
        <w:t>li</w:t>
      </w:r>
      <w:r>
        <w:rPr>
          <w:rFonts w:ascii="Arial" w:hAnsi="Arial" w:eastAsia="Arial" w:cs="Arial"/>
          <w:b/>
          <w:spacing w:val="1"/>
          <w:w w:val="99"/>
          <w:sz w:val="24"/>
          <w:szCs w:val="24"/>
        </w:rPr>
        <w:t>k</w:t>
      </w:r>
      <w:r>
        <w:rPr>
          <w:rFonts w:ascii="Arial" w:hAnsi="Arial" w:eastAsia="Arial" w:cs="Arial"/>
          <w:b/>
          <w:spacing w:val="-1"/>
          <w:w w:val="99"/>
          <w:sz w:val="24"/>
          <w:szCs w:val="24"/>
        </w:rPr>
        <w:t>e</w:t>
      </w:r>
      <w:r>
        <w:rPr>
          <w:rFonts w:ascii="Arial" w:hAnsi="Arial" w:eastAsia="Arial" w:cs="Arial"/>
          <w:b/>
          <w:sz w:val="24"/>
          <w:szCs w:val="24"/>
        </w:rPr>
        <w:t>.</w:t>
      </w:r>
    </w:p>
    <w:p w:rsidR="00192AA5" w:rsidRDefault="00000000" w14:paraId="3E088FAE" w14:textId="77777777">
      <w:pPr>
        <w:spacing w:before="10"/>
        <w:ind w:left="2074" w:right="2071"/>
        <w:jc w:val="center"/>
        <w:rPr>
          <w:rFonts w:ascii="Arial" w:hAnsi="Arial" w:eastAsia="Arial" w:cs="Arial"/>
          <w:sz w:val="24"/>
          <w:szCs w:val="24"/>
        </w:rPr>
      </w:pPr>
      <w:r>
        <w:rPr>
          <w:rFonts w:ascii="Arial" w:hAnsi="Arial" w:eastAsia="Arial" w:cs="Arial"/>
          <w:b/>
          <w:spacing w:val="-1"/>
          <w:sz w:val="24"/>
          <w:szCs w:val="24"/>
        </w:rPr>
        <w:t>(</w:t>
      </w:r>
      <w:r>
        <w:rPr>
          <w:rFonts w:ascii="Arial" w:hAnsi="Arial" w:eastAsia="Arial" w:cs="Arial"/>
          <w:b/>
          <w:spacing w:val="1"/>
          <w:sz w:val="24"/>
          <w:szCs w:val="24"/>
        </w:rPr>
        <w:t>Plea</w:t>
      </w:r>
      <w:r>
        <w:rPr>
          <w:rFonts w:ascii="Arial" w:hAnsi="Arial" w:eastAsia="Arial" w:cs="Arial"/>
          <w:b/>
          <w:spacing w:val="-1"/>
          <w:sz w:val="24"/>
          <w:szCs w:val="24"/>
        </w:rPr>
        <w:t>s</w:t>
      </w:r>
      <w:r>
        <w:rPr>
          <w:rFonts w:ascii="Arial" w:hAnsi="Arial" w:eastAsia="Arial" w:cs="Arial"/>
          <w:b/>
          <w:sz w:val="24"/>
          <w:szCs w:val="24"/>
        </w:rPr>
        <w:t>e</w:t>
      </w:r>
      <w:r>
        <w:rPr>
          <w:b/>
          <w:spacing w:val="2"/>
          <w:sz w:val="24"/>
          <w:szCs w:val="24"/>
        </w:rPr>
        <w:t xml:space="preserve"> </w:t>
      </w:r>
      <w:r>
        <w:rPr>
          <w:rFonts w:ascii="Arial" w:hAnsi="Arial" w:eastAsia="Arial" w:cs="Arial"/>
          <w:b/>
          <w:spacing w:val="-2"/>
          <w:sz w:val="24"/>
          <w:szCs w:val="24"/>
        </w:rPr>
        <w:t>l</w:t>
      </w:r>
      <w:r>
        <w:rPr>
          <w:rFonts w:ascii="Arial" w:hAnsi="Arial" w:eastAsia="Arial" w:cs="Arial"/>
          <w:b/>
          <w:spacing w:val="1"/>
          <w:sz w:val="24"/>
          <w:szCs w:val="24"/>
        </w:rPr>
        <w:t>ea</w:t>
      </w:r>
      <w:r>
        <w:rPr>
          <w:rFonts w:ascii="Arial" w:hAnsi="Arial" w:eastAsia="Arial" w:cs="Arial"/>
          <w:b/>
          <w:spacing w:val="-1"/>
          <w:sz w:val="24"/>
          <w:szCs w:val="24"/>
        </w:rPr>
        <w:t>v</w:t>
      </w:r>
      <w:r>
        <w:rPr>
          <w:rFonts w:ascii="Arial" w:hAnsi="Arial" w:eastAsia="Arial" w:cs="Arial"/>
          <w:b/>
          <w:sz w:val="24"/>
          <w:szCs w:val="24"/>
        </w:rPr>
        <w:t>e</w:t>
      </w:r>
      <w:r>
        <w:rPr>
          <w:b/>
          <w:spacing w:val="3"/>
          <w:sz w:val="24"/>
          <w:szCs w:val="24"/>
        </w:rPr>
        <w:t xml:space="preserve"> </w:t>
      </w:r>
      <w:r>
        <w:rPr>
          <w:rFonts w:ascii="Arial" w:hAnsi="Arial" w:eastAsia="Arial" w:cs="Arial"/>
          <w:b/>
          <w:sz w:val="24"/>
          <w:szCs w:val="24"/>
        </w:rPr>
        <w:t>b</w:t>
      </w:r>
      <w:r>
        <w:rPr>
          <w:rFonts w:ascii="Arial" w:hAnsi="Arial" w:eastAsia="Arial" w:cs="Arial"/>
          <w:b/>
          <w:spacing w:val="1"/>
          <w:sz w:val="24"/>
          <w:szCs w:val="24"/>
        </w:rPr>
        <w:t>la</w:t>
      </w:r>
      <w:r>
        <w:rPr>
          <w:rFonts w:ascii="Arial" w:hAnsi="Arial" w:eastAsia="Arial" w:cs="Arial"/>
          <w:b/>
          <w:spacing w:val="-3"/>
          <w:sz w:val="24"/>
          <w:szCs w:val="24"/>
        </w:rPr>
        <w:t>n</w:t>
      </w:r>
      <w:r>
        <w:rPr>
          <w:rFonts w:ascii="Arial" w:hAnsi="Arial" w:eastAsia="Arial" w:cs="Arial"/>
          <w:b/>
          <w:sz w:val="24"/>
          <w:szCs w:val="24"/>
        </w:rPr>
        <w:t>k</w:t>
      </w:r>
      <w:r>
        <w:rPr>
          <w:b/>
          <w:spacing w:val="5"/>
          <w:sz w:val="24"/>
          <w:szCs w:val="24"/>
        </w:rPr>
        <w:t xml:space="preserve"> </w:t>
      </w:r>
      <w:r>
        <w:rPr>
          <w:rFonts w:ascii="Arial" w:hAnsi="Arial" w:eastAsia="Arial" w:cs="Arial"/>
          <w:b/>
          <w:spacing w:val="1"/>
          <w:sz w:val="24"/>
          <w:szCs w:val="24"/>
        </w:rPr>
        <w:t>i</w:t>
      </w:r>
      <w:r>
        <w:rPr>
          <w:rFonts w:ascii="Arial" w:hAnsi="Arial" w:eastAsia="Arial" w:cs="Arial"/>
          <w:b/>
          <w:sz w:val="24"/>
          <w:szCs w:val="24"/>
        </w:rPr>
        <w:t>f</w:t>
      </w:r>
      <w:r>
        <w:rPr>
          <w:b/>
          <w:spacing w:val="3"/>
          <w:sz w:val="24"/>
          <w:szCs w:val="24"/>
        </w:rPr>
        <w:t xml:space="preserve"> </w:t>
      </w:r>
      <w:r>
        <w:rPr>
          <w:rFonts w:ascii="Arial" w:hAnsi="Arial" w:eastAsia="Arial" w:cs="Arial"/>
          <w:b/>
          <w:spacing w:val="1"/>
          <w:sz w:val="24"/>
          <w:szCs w:val="24"/>
        </w:rPr>
        <w:t>y</w:t>
      </w:r>
      <w:r>
        <w:rPr>
          <w:rFonts w:ascii="Arial" w:hAnsi="Arial" w:eastAsia="Arial" w:cs="Arial"/>
          <w:b/>
          <w:sz w:val="24"/>
          <w:szCs w:val="24"/>
        </w:rPr>
        <w:t>ou</w:t>
      </w:r>
      <w:r>
        <w:rPr>
          <w:b/>
          <w:spacing w:val="6"/>
          <w:sz w:val="24"/>
          <w:szCs w:val="24"/>
        </w:rPr>
        <w:t xml:space="preserve"> </w:t>
      </w:r>
      <w:r>
        <w:rPr>
          <w:rFonts w:ascii="Arial" w:hAnsi="Arial" w:eastAsia="Arial" w:cs="Arial"/>
          <w:b/>
          <w:sz w:val="24"/>
          <w:szCs w:val="24"/>
        </w:rPr>
        <w:t>do</w:t>
      </w:r>
      <w:r>
        <w:rPr>
          <w:b/>
          <w:spacing w:val="7"/>
          <w:sz w:val="24"/>
          <w:szCs w:val="24"/>
        </w:rPr>
        <w:t xml:space="preserve"> </w:t>
      </w:r>
      <w:r>
        <w:rPr>
          <w:rFonts w:ascii="Arial" w:hAnsi="Arial" w:eastAsia="Arial" w:cs="Arial"/>
          <w:b/>
          <w:sz w:val="24"/>
          <w:szCs w:val="24"/>
        </w:rPr>
        <w:t>not</w:t>
      </w:r>
      <w:r>
        <w:rPr>
          <w:b/>
          <w:spacing w:val="6"/>
          <w:sz w:val="24"/>
          <w:szCs w:val="24"/>
        </w:rPr>
        <w:t xml:space="preserve"> </w:t>
      </w:r>
      <w:r>
        <w:rPr>
          <w:rFonts w:ascii="Arial" w:hAnsi="Arial" w:eastAsia="Arial" w:cs="Arial"/>
          <w:b/>
          <w:spacing w:val="1"/>
          <w:sz w:val="24"/>
          <w:szCs w:val="24"/>
        </w:rPr>
        <w:t>wis</w:t>
      </w:r>
      <w:r>
        <w:rPr>
          <w:rFonts w:ascii="Arial" w:hAnsi="Arial" w:eastAsia="Arial" w:cs="Arial"/>
          <w:b/>
          <w:sz w:val="24"/>
          <w:szCs w:val="24"/>
        </w:rPr>
        <w:t>h</w:t>
      </w:r>
      <w:r>
        <w:rPr>
          <w:b/>
          <w:spacing w:val="6"/>
          <w:sz w:val="24"/>
          <w:szCs w:val="24"/>
        </w:rPr>
        <w:t xml:space="preserve"> </w:t>
      </w:r>
      <w:r>
        <w:rPr>
          <w:rFonts w:ascii="Arial" w:hAnsi="Arial" w:eastAsia="Arial" w:cs="Arial"/>
          <w:b/>
          <w:spacing w:val="-1"/>
          <w:sz w:val="24"/>
          <w:szCs w:val="24"/>
        </w:rPr>
        <w:t>t</w:t>
      </w:r>
      <w:r>
        <w:rPr>
          <w:rFonts w:ascii="Arial" w:hAnsi="Arial" w:eastAsia="Arial" w:cs="Arial"/>
          <w:b/>
          <w:sz w:val="24"/>
          <w:szCs w:val="24"/>
        </w:rPr>
        <w:t>o</w:t>
      </w:r>
      <w:r>
        <w:rPr>
          <w:b/>
          <w:spacing w:val="4"/>
          <w:sz w:val="24"/>
          <w:szCs w:val="24"/>
        </w:rPr>
        <w:t xml:space="preserve"> </w:t>
      </w:r>
      <w:r>
        <w:rPr>
          <w:rFonts w:ascii="Arial" w:hAnsi="Arial" w:eastAsia="Arial" w:cs="Arial"/>
          <w:b/>
          <w:spacing w:val="-1"/>
          <w:sz w:val="24"/>
          <w:szCs w:val="24"/>
        </w:rPr>
        <w:t>c</w:t>
      </w:r>
      <w:r>
        <w:rPr>
          <w:rFonts w:ascii="Arial" w:hAnsi="Arial" w:eastAsia="Arial" w:cs="Arial"/>
          <w:b/>
          <w:sz w:val="24"/>
          <w:szCs w:val="24"/>
        </w:rPr>
        <w:t>omp</w:t>
      </w:r>
      <w:r>
        <w:rPr>
          <w:rFonts w:ascii="Arial" w:hAnsi="Arial" w:eastAsia="Arial" w:cs="Arial"/>
          <w:b/>
          <w:spacing w:val="1"/>
          <w:sz w:val="24"/>
          <w:szCs w:val="24"/>
        </w:rPr>
        <w:t>le</w:t>
      </w:r>
      <w:r>
        <w:rPr>
          <w:rFonts w:ascii="Arial" w:hAnsi="Arial" w:eastAsia="Arial" w:cs="Arial"/>
          <w:b/>
          <w:spacing w:val="-1"/>
          <w:sz w:val="24"/>
          <w:szCs w:val="24"/>
        </w:rPr>
        <w:t>t</w:t>
      </w:r>
      <w:r>
        <w:rPr>
          <w:rFonts w:ascii="Arial" w:hAnsi="Arial" w:eastAsia="Arial" w:cs="Arial"/>
          <w:b/>
          <w:sz w:val="24"/>
          <w:szCs w:val="24"/>
        </w:rPr>
        <w:t>e</w:t>
      </w:r>
      <w:r>
        <w:rPr>
          <w:b/>
          <w:spacing w:val="1"/>
          <w:sz w:val="24"/>
          <w:szCs w:val="24"/>
        </w:rPr>
        <w:t xml:space="preserve"> </w:t>
      </w:r>
      <w:r>
        <w:rPr>
          <w:rFonts w:ascii="Arial" w:hAnsi="Arial" w:eastAsia="Arial" w:cs="Arial"/>
          <w:b/>
          <w:spacing w:val="-1"/>
          <w:sz w:val="24"/>
          <w:szCs w:val="24"/>
        </w:rPr>
        <w:t>t</w:t>
      </w:r>
      <w:r>
        <w:rPr>
          <w:rFonts w:ascii="Arial" w:hAnsi="Arial" w:eastAsia="Arial" w:cs="Arial"/>
          <w:b/>
          <w:sz w:val="24"/>
          <w:szCs w:val="24"/>
        </w:rPr>
        <w:t>h</w:t>
      </w:r>
      <w:r>
        <w:rPr>
          <w:rFonts w:ascii="Arial" w:hAnsi="Arial" w:eastAsia="Arial" w:cs="Arial"/>
          <w:b/>
          <w:spacing w:val="1"/>
          <w:sz w:val="24"/>
          <w:szCs w:val="24"/>
        </w:rPr>
        <w:t>i</w:t>
      </w:r>
      <w:r>
        <w:rPr>
          <w:rFonts w:ascii="Arial" w:hAnsi="Arial" w:eastAsia="Arial" w:cs="Arial"/>
          <w:b/>
          <w:sz w:val="24"/>
          <w:szCs w:val="24"/>
        </w:rPr>
        <w:t>s</w:t>
      </w:r>
      <w:r>
        <w:rPr>
          <w:b/>
          <w:spacing w:val="4"/>
          <w:sz w:val="24"/>
          <w:szCs w:val="24"/>
        </w:rPr>
        <w:t xml:space="preserve"> </w:t>
      </w:r>
      <w:r>
        <w:rPr>
          <w:rFonts w:ascii="Arial" w:hAnsi="Arial" w:eastAsia="Arial" w:cs="Arial"/>
          <w:b/>
          <w:spacing w:val="1"/>
          <w:w w:val="99"/>
          <w:sz w:val="24"/>
          <w:szCs w:val="24"/>
        </w:rPr>
        <w:t>sec</w:t>
      </w:r>
      <w:r>
        <w:rPr>
          <w:rFonts w:ascii="Arial" w:hAnsi="Arial" w:eastAsia="Arial" w:cs="Arial"/>
          <w:b/>
          <w:spacing w:val="-1"/>
          <w:w w:val="99"/>
          <w:sz w:val="24"/>
          <w:szCs w:val="24"/>
        </w:rPr>
        <w:t>t</w:t>
      </w:r>
      <w:r>
        <w:rPr>
          <w:rFonts w:ascii="Arial" w:hAnsi="Arial" w:eastAsia="Arial" w:cs="Arial"/>
          <w:b/>
          <w:spacing w:val="1"/>
          <w:sz w:val="24"/>
          <w:szCs w:val="24"/>
        </w:rPr>
        <w:t>i</w:t>
      </w:r>
      <w:r>
        <w:rPr>
          <w:rFonts w:ascii="Arial" w:hAnsi="Arial" w:eastAsia="Arial" w:cs="Arial"/>
          <w:b/>
          <w:sz w:val="24"/>
          <w:szCs w:val="24"/>
        </w:rPr>
        <w:t>on</w:t>
      </w:r>
      <w:r>
        <w:rPr>
          <w:rFonts w:ascii="Arial" w:hAnsi="Arial" w:eastAsia="Arial" w:cs="Arial"/>
          <w:b/>
          <w:w w:val="99"/>
          <w:sz w:val="24"/>
          <w:szCs w:val="24"/>
        </w:rPr>
        <w:t>)</w:t>
      </w:r>
    </w:p>
    <w:p w:rsidR="00192AA5" w:rsidRDefault="00192AA5" w14:paraId="697CE42B" w14:textId="77777777">
      <w:pPr>
        <w:spacing w:before="19" w:line="240" w:lineRule="exact"/>
        <w:rPr>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11197"/>
      </w:tblGrid>
      <w:tr w:rsidR="00192AA5" w:rsidTr="00BC2BF0" w14:paraId="761DD010" w14:textId="77777777">
        <w:tc>
          <w:tcPr>
            <w:tcW w:w="11197" w:type="dxa"/>
            <w:tcBorders>
              <w:top w:val="single" w:color="000000" w:sz="5" w:space="0"/>
              <w:left w:val="single" w:color="000000" w:sz="5" w:space="0"/>
              <w:bottom w:val="single" w:color="000000" w:sz="5" w:space="0"/>
              <w:right w:val="single" w:color="000000" w:sz="5" w:space="0"/>
            </w:tcBorders>
            <w:shd w:val="clear" w:color="auto" w:fill="D9D9D9"/>
          </w:tcPr>
          <w:p w:rsidR="00192AA5" w:rsidRDefault="00000000" w14:paraId="774A3D47" w14:textId="77777777">
            <w:pPr>
              <w:spacing w:before="6" w:line="260" w:lineRule="exact"/>
              <w:ind w:left="100"/>
              <w:rPr>
                <w:rFonts w:ascii="Arial" w:hAnsi="Arial" w:eastAsia="Arial" w:cs="Arial"/>
                <w:sz w:val="24"/>
                <w:szCs w:val="24"/>
              </w:rPr>
            </w:pPr>
            <w:r>
              <w:rPr>
                <w:rFonts w:ascii="Arial" w:hAnsi="Arial" w:eastAsia="Arial" w:cs="Arial"/>
                <w:b/>
                <w:spacing w:val="-1"/>
                <w:position w:val="-1"/>
                <w:sz w:val="24"/>
                <w:szCs w:val="24"/>
              </w:rPr>
              <w:t>W</w:t>
            </w:r>
            <w:r>
              <w:rPr>
                <w:rFonts w:ascii="Arial" w:hAnsi="Arial" w:eastAsia="Arial" w:cs="Arial"/>
                <w:b/>
                <w:position w:val="-1"/>
                <w:sz w:val="24"/>
                <w:szCs w:val="24"/>
              </w:rPr>
              <w:t>h</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spacing w:val="1"/>
                <w:position w:val="-1"/>
                <w:sz w:val="24"/>
                <w:szCs w:val="24"/>
              </w:rPr>
              <w:t>i</w:t>
            </w:r>
            <w:r>
              <w:rPr>
                <w:rFonts w:ascii="Arial" w:hAnsi="Arial" w:eastAsia="Arial" w:cs="Arial"/>
                <w:b/>
                <w:position w:val="-1"/>
                <w:sz w:val="24"/>
                <w:szCs w:val="24"/>
              </w:rPr>
              <w:t>s</w:t>
            </w:r>
            <w:r>
              <w:rPr>
                <w:b/>
                <w:spacing w:val="7"/>
                <w:position w:val="-1"/>
                <w:sz w:val="24"/>
                <w:szCs w:val="24"/>
              </w:rPr>
              <w:t xml:space="preserve"> </w:t>
            </w:r>
            <w:r>
              <w:rPr>
                <w:rFonts w:ascii="Arial" w:hAnsi="Arial" w:eastAsia="Arial" w:cs="Arial"/>
                <w:b/>
                <w:spacing w:val="1"/>
                <w:position w:val="-1"/>
                <w:sz w:val="24"/>
                <w:szCs w:val="24"/>
              </w:rPr>
              <w:t>i</w:t>
            </w:r>
            <w:r>
              <w:rPr>
                <w:rFonts w:ascii="Arial" w:hAnsi="Arial" w:eastAsia="Arial" w:cs="Arial"/>
                <w:b/>
                <w:position w:val="-1"/>
                <w:sz w:val="24"/>
                <w:szCs w:val="24"/>
              </w:rPr>
              <w:t>mpor</w:t>
            </w:r>
            <w:r>
              <w:rPr>
                <w:rFonts w:ascii="Arial" w:hAnsi="Arial" w:eastAsia="Arial" w:cs="Arial"/>
                <w:b/>
                <w:spacing w:val="-1"/>
                <w:position w:val="-1"/>
                <w:sz w:val="24"/>
                <w:szCs w:val="24"/>
              </w:rPr>
              <w:t>t</w:t>
            </w:r>
            <w:r>
              <w:rPr>
                <w:rFonts w:ascii="Arial" w:hAnsi="Arial" w:eastAsia="Arial" w:cs="Arial"/>
                <w:b/>
                <w:spacing w:val="1"/>
                <w:position w:val="-1"/>
                <w:sz w:val="24"/>
                <w:szCs w:val="24"/>
              </w:rPr>
              <w:t>a</w:t>
            </w:r>
            <w:r>
              <w:rPr>
                <w:rFonts w:ascii="Arial" w:hAnsi="Arial" w:eastAsia="Arial" w:cs="Arial"/>
                <w:b/>
                <w:position w:val="-1"/>
                <w:sz w:val="24"/>
                <w:szCs w:val="24"/>
              </w:rPr>
              <w:t>nt</w:t>
            </w:r>
            <w:r>
              <w:rPr>
                <w:b/>
                <w:spacing w:val="1"/>
                <w:position w:val="-1"/>
                <w:sz w:val="24"/>
                <w:szCs w:val="24"/>
              </w:rPr>
              <w:t xml:space="preserve"> </w:t>
            </w:r>
            <w:r>
              <w:rPr>
                <w:rFonts w:ascii="Arial" w:hAnsi="Arial" w:eastAsia="Arial" w:cs="Arial"/>
                <w:b/>
                <w:spacing w:val="-1"/>
                <w:position w:val="-1"/>
                <w:sz w:val="24"/>
                <w:szCs w:val="24"/>
              </w:rPr>
              <w:t>t</w:t>
            </w:r>
            <w:r>
              <w:rPr>
                <w:rFonts w:ascii="Arial" w:hAnsi="Arial" w:eastAsia="Arial" w:cs="Arial"/>
                <w:b/>
                <w:position w:val="-1"/>
                <w:sz w:val="24"/>
                <w:szCs w:val="24"/>
              </w:rPr>
              <w:t>o</w:t>
            </w:r>
            <w:r>
              <w:rPr>
                <w:b/>
                <w:spacing w:val="4"/>
                <w:position w:val="-1"/>
                <w:sz w:val="24"/>
                <w:szCs w:val="24"/>
              </w:rPr>
              <w:t xml:space="preserve"> </w:t>
            </w:r>
            <w:r>
              <w:rPr>
                <w:rFonts w:ascii="Arial" w:hAnsi="Arial" w:eastAsia="Arial" w:cs="Arial"/>
                <w:b/>
                <w:position w:val="-1"/>
                <w:sz w:val="24"/>
                <w:szCs w:val="24"/>
              </w:rPr>
              <w:t>me</w:t>
            </w:r>
            <w:r>
              <w:rPr>
                <w:b/>
                <w:spacing w:val="5"/>
                <w:position w:val="-1"/>
                <w:sz w:val="24"/>
                <w:szCs w:val="24"/>
              </w:rPr>
              <w:t xml:space="preserve"> </w:t>
            </w:r>
            <w:r>
              <w:rPr>
                <w:rFonts w:ascii="Arial" w:hAnsi="Arial" w:eastAsia="Arial" w:cs="Arial"/>
                <w:b/>
                <w:spacing w:val="1"/>
                <w:position w:val="-1"/>
                <w:sz w:val="24"/>
                <w:szCs w:val="24"/>
              </w:rPr>
              <w:t>e.</w:t>
            </w:r>
            <w:r>
              <w:rPr>
                <w:rFonts w:ascii="Arial" w:hAnsi="Arial" w:eastAsia="Arial" w:cs="Arial"/>
                <w:b/>
                <w:position w:val="-1"/>
                <w:sz w:val="24"/>
                <w:szCs w:val="24"/>
              </w:rPr>
              <w:t>g</w:t>
            </w:r>
            <w:r>
              <w:rPr>
                <w:rFonts w:ascii="Arial" w:hAnsi="Arial" w:eastAsia="Arial" w:cs="Arial"/>
                <w:b/>
                <w:spacing w:val="-2"/>
                <w:position w:val="-1"/>
                <w:sz w:val="24"/>
                <w:szCs w:val="24"/>
              </w:rPr>
              <w:t>.</w:t>
            </w:r>
            <w:r>
              <w:rPr>
                <w:rFonts w:ascii="Arial" w:hAnsi="Arial" w:eastAsia="Arial" w:cs="Arial"/>
                <w:b/>
                <w:position w:val="-1"/>
                <w:sz w:val="24"/>
                <w:szCs w:val="24"/>
              </w:rPr>
              <w:t>,</w:t>
            </w:r>
            <w:r>
              <w:rPr>
                <w:b/>
                <w:spacing w:val="7"/>
                <w:position w:val="-1"/>
                <w:sz w:val="24"/>
                <w:szCs w:val="24"/>
              </w:rPr>
              <w:t xml:space="preserve"> </w:t>
            </w:r>
            <w:r>
              <w:rPr>
                <w:rFonts w:ascii="Arial" w:hAnsi="Arial" w:eastAsia="Arial" w:cs="Arial"/>
                <w:b/>
                <w:position w:val="-1"/>
                <w:sz w:val="24"/>
                <w:szCs w:val="24"/>
              </w:rPr>
              <w:t>hobb</w:t>
            </w:r>
            <w:r>
              <w:rPr>
                <w:rFonts w:ascii="Arial" w:hAnsi="Arial" w:eastAsia="Arial" w:cs="Arial"/>
                <w:b/>
                <w:spacing w:val="1"/>
                <w:position w:val="-1"/>
                <w:sz w:val="24"/>
                <w:szCs w:val="24"/>
              </w:rPr>
              <w:t>ie</w:t>
            </w:r>
            <w:r>
              <w:rPr>
                <w:rFonts w:ascii="Arial" w:hAnsi="Arial" w:eastAsia="Arial" w:cs="Arial"/>
                <w:b/>
                <w:spacing w:val="-1"/>
                <w:position w:val="-1"/>
                <w:sz w:val="24"/>
                <w:szCs w:val="24"/>
              </w:rPr>
              <w:t>s</w:t>
            </w:r>
            <w:r>
              <w:rPr>
                <w:rFonts w:ascii="Arial" w:hAnsi="Arial" w:eastAsia="Arial" w:cs="Arial"/>
                <w:b/>
                <w:position w:val="-1"/>
                <w:sz w:val="24"/>
                <w:szCs w:val="24"/>
              </w:rPr>
              <w:t>,</w:t>
            </w:r>
            <w:r>
              <w:rPr>
                <w:b/>
                <w:spacing w:val="5"/>
                <w:position w:val="-1"/>
                <w:sz w:val="24"/>
                <w:szCs w:val="24"/>
              </w:rPr>
              <w:t xml:space="preserve"> </w:t>
            </w:r>
            <w:r>
              <w:rPr>
                <w:rFonts w:ascii="Arial" w:hAnsi="Arial" w:eastAsia="Arial" w:cs="Arial"/>
                <w:b/>
                <w:spacing w:val="-1"/>
                <w:position w:val="-1"/>
                <w:sz w:val="24"/>
                <w:szCs w:val="24"/>
              </w:rPr>
              <w:t>f</w:t>
            </w:r>
            <w:r>
              <w:rPr>
                <w:rFonts w:ascii="Arial" w:hAnsi="Arial" w:eastAsia="Arial" w:cs="Arial"/>
                <w:b/>
                <w:position w:val="-1"/>
                <w:sz w:val="24"/>
                <w:szCs w:val="24"/>
              </w:rPr>
              <w:t>r</w:t>
            </w:r>
            <w:r>
              <w:rPr>
                <w:rFonts w:ascii="Arial" w:hAnsi="Arial" w:eastAsia="Arial" w:cs="Arial"/>
                <w:b/>
                <w:spacing w:val="1"/>
                <w:position w:val="-1"/>
                <w:sz w:val="24"/>
                <w:szCs w:val="24"/>
              </w:rPr>
              <w:t>i</w:t>
            </w:r>
            <w:r>
              <w:rPr>
                <w:rFonts w:ascii="Arial" w:hAnsi="Arial" w:eastAsia="Arial" w:cs="Arial"/>
                <w:b/>
                <w:spacing w:val="-1"/>
                <w:position w:val="-1"/>
                <w:sz w:val="24"/>
                <w:szCs w:val="24"/>
              </w:rPr>
              <w:t>e</w:t>
            </w:r>
            <w:r>
              <w:rPr>
                <w:rFonts w:ascii="Arial" w:hAnsi="Arial" w:eastAsia="Arial" w:cs="Arial"/>
                <w:b/>
                <w:position w:val="-1"/>
                <w:sz w:val="24"/>
                <w:szCs w:val="24"/>
              </w:rPr>
              <w:t>nd</w:t>
            </w:r>
            <w:r>
              <w:rPr>
                <w:rFonts w:ascii="Arial" w:hAnsi="Arial" w:eastAsia="Arial" w:cs="Arial"/>
                <w:b/>
                <w:spacing w:val="1"/>
                <w:position w:val="-1"/>
                <w:sz w:val="24"/>
                <w:szCs w:val="24"/>
              </w:rPr>
              <w:t>s</w:t>
            </w:r>
            <w:r>
              <w:rPr>
                <w:rFonts w:ascii="Arial" w:hAnsi="Arial" w:eastAsia="Arial" w:cs="Arial"/>
                <w:b/>
                <w:position w:val="-1"/>
                <w:sz w:val="24"/>
                <w:szCs w:val="24"/>
              </w:rPr>
              <w:t>,</w:t>
            </w:r>
            <w:r>
              <w:rPr>
                <w:b/>
                <w:spacing w:val="4"/>
                <w:position w:val="-1"/>
                <w:sz w:val="24"/>
                <w:szCs w:val="24"/>
              </w:rPr>
              <w:t xml:space="preserve"> </w:t>
            </w:r>
            <w:r>
              <w:rPr>
                <w:rFonts w:ascii="Arial" w:hAnsi="Arial" w:eastAsia="Arial" w:cs="Arial"/>
                <w:b/>
                <w:spacing w:val="-1"/>
                <w:position w:val="-1"/>
                <w:sz w:val="24"/>
                <w:szCs w:val="24"/>
              </w:rPr>
              <w:t>f</w:t>
            </w:r>
            <w:r>
              <w:rPr>
                <w:rFonts w:ascii="Arial" w:hAnsi="Arial" w:eastAsia="Arial" w:cs="Arial"/>
                <w:b/>
                <w:spacing w:val="1"/>
                <w:position w:val="-1"/>
                <w:sz w:val="24"/>
                <w:szCs w:val="24"/>
              </w:rPr>
              <w:t>a</w:t>
            </w:r>
            <w:r>
              <w:rPr>
                <w:rFonts w:ascii="Arial" w:hAnsi="Arial" w:eastAsia="Arial" w:cs="Arial"/>
                <w:b/>
                <w:position w:val="-1"/>
                <w:sz w:val="24"/>
                <w:szCs w:val="24"/>
              </w:rPr>
              <w:t>m</w:t>
            </w:r>
            <w:r>
              <w:rPr>
                <w:rFonts w:ascii="Arial" w:hAnsi="Arial" w:eastAsia="Arial" w:cs="Arial"/>
                <w:b/>
                <w:spacing w:val="1"/>
                <w:position w:val="-1"/>
                <w:sz w:val="24"/>
                <w:szCs w:val="24"/>
              </w:rPr>
              <w:t>i</w:t>
            </w:r>
            <w:r>
              <w:rPr>
                <w:rFonts w:ascii="Arial" w:hAnsi="Arial" w:eastAsia="Arial" w:cs="Arial"/>
                <w:b/>
                <w:spacing w:val="-2"/>
                <w:position w:val="-1"/>
                <w:sz w:val="24"/>
                <w:szCs w:val="24"/>
              </w:rPr>
              <w:t>l</w:t>
            </w:r>
            <w:r>
              <w:rPr>
                <w:rFonts w:ascii="Arial" w:hAnsi="Arial" w:eastAsia="Arial" w:cs="Arial"/>
                <w:b/>
                <w:spacing w:val="1"/>
                <w:position w:val="-1"/>
                <w:sz w:val="24"/>
                <w:szCs w:val="24"/>
              </w:rPr>
              <w:t>y</w:t>
            </w:r>
            <w:r>
              <w:rPr>
                <w:rFonts w:ascii="Arial" w:hAnsi="Arial" w:eastAsia="Arial" w:cs="Arial"/>
                <w:b/>
                <w:position w:val="-1"/>
                <w:sz w:val="24"/>
                <w:szCs w:val="24"/>
              </w:rPr>
              <w:t>,</w:t>
            </w:r>
            <w:r>
              <w:rPr>
                <w:b/>
                <w:spacing w:val="2"/>
                <w:position w:val="-1"/>
                <w:sz w:val="24"/>
                <w:szCs w:val="24"/>
              </w:rPr>
              <w:t xml:space="preserve"> </w:t>
            </w:r>
            <w:r>
              <w:rPr>
                <w:rFonts w:ascii="Arial" w:hAnsi="Arial" w:eastAsia="Arial" w:cs="Arial"/>
                <w:b/>
                <w:spacing w:val="-1"/>
                <w:position w:val="-1"/>
                <w:sz w:val="24"/>
                <w:szCs w:val="24"/>
              </w:rPr>
              <w:t>e</w:t>
            </w:r>
            <w:r>
              <w:rPr>
                <w:rFonts w:ascii="Arial" w:hAnsi="Arial" w:eastAsia="Arial" w:cs="Arial"/>
                <w:b/>
                <w:spacing w:val="1"/>
                <w:position w:val="-1"/>
                <w:sz w:val="24"/>
                <w:szCs w:val="24"/>
              </w:rPr>
              <w:t>ve</w:t>
            </w:r>
            <w:r>
              <w:rPr>
                <w:rFonts w:ascii="Arial" w:hAnsi="Arial" w:eastAsia="Arial" w:cs="Arial"/>
                <w:b/>
                <w:spacing w:val="-2"/>
                <w:position w:val="-1"/>
                <w:sz w:val="24"/>
                <w:szCs w:val="24"/>
              </w:rPr>
              <w:t>r</w:t>
            </w:r>
            <w:r>
              <w:rPr>
                <w:rFonts w:ascii="Arial" w:hAnsi="Arial" w:eastAsia="Arial" w:cs="Arial"/>
                <w:b/>
                <w:position w:val="-1"/>
                <w:sz w:val="24"/>
                <w:szCs w:val="24"/>
              </w:rPr>
              <w:t>y</w:t>
            </w:r>
            <w:r>
              <w:rPr>
                <w:b/>
                <w:spacing w:val="2"/>
                <w:position w:val="-1"/>
                <w:sz w:val="24"/>
                <w:szCs w:val="24"/>
              </w:rPr>
              <w:t xml:space="preserve"> </w:t>
            </w:r>
            <w:r>
              <w:rPr>
                <w:rFonts w:ascii="Arial" w:hAnsi="Arial" w:eastAsia="Arial" w:cs="Arial"/>
                <w:b/>
                <w:position w:val="-1"/>
                <w:sz w:val="24"/>
                <w:szCs w:val="24"/>
              </w:rPr>
              <w:t>d</w:t>
            </w:r>
            <w:r>
              <w:rPr>
                <w:rFonts w:ascii="Arial" w:hAnsi="Arial" w:eastAsia="Arial" w:cs="Arial"/>
                <w:b/>
                <w:spacing w:val="-1"/>
                <w:position w:val="-1"/>
                <w:sz w:val="24"/>
                <w:szCs w:val="24"/>
              </w:rPr>
              <w:t>a</w:t>
            </w:r>
            <w:r>
              <w:rPr>
                <w:rFonts w:ascii="Arial" w:hAnsi="Arial" w:eastAsia="Arial" w:cs="Arial"/>
                <w:b/>
                <w:spacing w:val="1"/>
                <w:position w:val="-1"/>
                <w:sz w:val="24"/>
                <w:szCs w:val="24"/>
              </w:rPr>
              <w:t>y</w:t>
            </w:r>
            <w:r>
              <w:rPr>
                <w:rFonts w:ascii="Arial" w:hAnsi="Arial" w:eastAsia="Arial" w:cs="Arial"/>
                <w:b/>
                <w:position w:val="-1"/>
                <w:sz w:val="24"/>
                <w:szCs w:val="24"/>
              </w:rPr>
              <w:t>?</w:t>
            </w:r>
          </w:p>
        </w:tc>
      </w:tr>
      <w:tr w:rsidR="00192AA5" w:rsidTr="00BC2BF0" w14:paraId="2A1AB9AF" w14:textId="77777777">
        <w:tc>
          <w:tcPr>
            <w:tcW w:w="11197" w:type="dxa"/>
            <w:tcBorders>
              <w:top w:val="single" w:color="000000" w:sz="5" w:space="0"/>
              <w:left w:val="single" w:color="000000" w:sz="5" w:space="0"/>
              <w:bottom w:val="single" w:color="000000" w:sz="5" w:space="0"/>
              <w:right w:val="single" w:color="000000" w:sz="5" w:space="0"/>
            </w:tcBorders>
          </w:tcPr>
          <w:sdt>
            <w:sdtPr>
              <w:id w:val="-2098003548"/>
              <w:placeholder>
                <w:docPart w:val="DefaultPlaceholder_-1854013440"/>
              </w:placeholder>
              <w:showingPlcHdr/>
              <w:text/>
            </w:sdtPr>
            <w:sdtContent>
              <w:p w:rsidR="00192AA5" w:rsidRDefault="008D1585" w14:paraId="682D6307" w14:textId="77777777">
                <w:r w:rsidRPr="00B844F7">
                  <w:rPr>
                    <w:rStyle w:val="PlaceholderText"/>
                  </w:rPr>
                  <w:t>Click or tap here to enter text.</w:t>
                </w:r>
              </w:p>
            </w:sdtContent>
          </w:sdt>
          <w:p w:rsidR="008D1585" w:rsidRDefault="008D1585" w14:paraId="70C3FF01" w14:textId="1F0ED8A4"/>
        </w:tc>
      </w:tr>
      <w:tr w:rsidR="00192AA5" w:rsidTr="00BC2BF0" w14:paraId="118F0BC6" w14:textId="77777777">
        <w:tc>
          <w:tcPr>
            <w:tcW w:w="11197" w:type="dxa"/>
            <w:tcBorders>
              <w:top w:val="single" w:color="000000" w:sz="5" w:space="0"/>
              <w:left w:val="single" w:color="000000" w:sz="5" w:space="0"/>
              <w:bottom w:val="single" w:color="000000" w:sz="5" w:space="0"/>
              <w:right w:val="single" w:color="000000" w:sz="5" w:space="0"/>
            </w:tcBorders>
            <w:shd w:val="clear" w:color="auto" w:fill="D9D9D9"/>
          </w:tcPr>
          <w:p w:rsidR="00192AA5" w:rsidRDefault="00000000" w14:paraId="5E522CD7" w14:textId="77777777">
            <w:pPr>
              <w:spacing w:before="1" w:line="260" w:lineRule="exact"/>
              <w:ind w:left="100"/>
              <w:rPr>
                <w:rFonts w:ascii="Arial" w:hAnsi="Arial" w:eastAsia="Arial" w:cs="Arial"/>
                <w:sz w:val="24"/>
                <w:szCs w:val="24"/>
              </w:rPr>
            </w:pPr>
            <w:r>
              <w:rPr>
                <w:rFonts w:ascii="Arial" w:hAnsi="Arial" w:eastAsia="Arial" w:cs="Arial"/>
                <w:b/>
                <w:position w:val="-1"/>
                <w:sz w:val="24"/>
                <w:szCs w:val="24"/>
              </w:rPr>
              <w:t>Do</w:t>
            </w:r>
            <w:r>
              <w:rPr>
                <w:b/>
                <w:spacing w:val="5"/>
                <w:position w:val="-1"/>
                <w:sz w:val="24"/>
                <w:szCs w:val="24"/>
              </w:rPr>
              <w:t xml:space="preserve"> </w:t>
            </w:r>
            <w:r>
              <w:rPr>
                <w:rFonts w:ascii="Arial" w:hAnsi="Arial" w:eastAsia="Arial" w:cs="Arial"/>
                <w:b/>
                <w:position w:val="-1"/>
                <w:sz w:val="24"/>
                <w:szCs w:val="24"/>
              </w:rPr>
              <w:t>I</w:t>
            </w:r>
            <w:r>
              <w:rPr>
                <w:b/>
                <w:spacing w:val="8"/>
                <w:position w:val="-1"/>
                <w:sz w:val="24"/>
                <w:szCs w:val="24"/>
              </w:rPr>
              <w:t xml:space="preserve"> </w:t>
            </w:r>
            <w:r>
              <w:rPr>
                <w:rFonts w:ascii="Arial" w:hAnsi="Arial" w:eastAsia="Arial" w:cs="Arial"/>
                <w:b/>
                <w:spacing w:val="-1"/>
                <w:position w:val="-1"/>
                <w:sz w:val="24"/>
                <w:szCs w:val="24"/>
              </w:rPr>
              <w:t>f</w:t>
            </w:r>
            <w:r>
              <w:rPr>
                <w:rFonts w:ascii="Arial" w:hAnsi="Arial" w:eastAsia="Arial" w:cs="Arial"/>
                <w:b/>
                <w:spacing w:val="1"/>
                <w:position w:val="-1"/>
                <w:sz w:val="24"/>
                <w:szCs w:val="24"/>
              </w:rPr>
              <w:t>ee</w:t>
            </w:r>
            <w:r>
              <w:rPr>
                <w:rFonts w:ascii="Arial" w:hAnsi="Arial" w:eastAsia="Arial" w:cs="Arial"/>
                <w:b/>
                <w:position w:val="-1"/>
                <w:sz w:val="24"/>
                <w:szCs w:val="24"/>
              </w:rPr>
              <w:t>l</w:t>
            </w:r>
            <w:r>
              <w:rPr>
                <w:b/>
                <w:spacing w:val="2"/>
                <w:position w:val="-1"/>
                <w:sz w:val="24"/>
                <w:szCs w:val="24"/>
              </w:rPr>
              <w:t xml:space="preserve"> </w:t>
            </w:r>
            <w:r>
              <w:rPr>
                <w:rFonts w:ascii="Arial" w:hAnsi="Arial" w:eastAsia="Arial" w:cs="Arial"/>
                <w:b/>
                <w:spacing w:val="1"/>
                <w:position w:val="-1"/>
                <w:sz w:val="24"/>
                <w:szCs w:val="24"/>
              </w:rPr>
              <w:t>sa</w:t>
            </w:r>
            <w:r>
              <w:rPr>
                <w:rFonts w:ascii="Arial" w:hAnsi="Arial" w:eastAsia="Arial" w:cs="Arial"/>
                <w:b/>
                <w:spacing w:val="-1"/>
                <w:position w:val="-1"/>
                <w:sz w:val="24"/>
                <w:szCs w:val="24"/>
              </w:rPr>
              <w:t>f</w:t>
            </w:r>
            <w:r>
              <w:rPr>
                <w:rFonts w:ascii="Arial" w:hAnsi="Arial" w:eastAsia="Arial" w:cs="Arial"/>
                <w:b/>
                <w:spacing w:val="1"/>
                <w:position w:val="-1"/>
                <w:sz w:val="24"/>
                <w:szCs w:val="24"/>
              </w:rPr>
              <w:t>e</w:t>
            </w:r>
            <w:r>
              <w:rPr>
                <w:rFonts w:ascii="Arial" w:hAnsi="Arial" w:eastAsia="Arial" w:cs="Arial"/>
                <w:b/>
                <w:position w:val="-1"/>
                <w:sz w:val="24"/>
                <w:szCs w:val="24"/>
              </w:rPr>
              <w:t>?</w:t>
            </w:r>
            <w:r>
              <w:rPr>
                <w:b/>
                <w:position w:val="-1"/>
                <w:sz w:val="24"/>
                <w:szCs w:val="24"/>
              </w:rPr>
              <w:t xml:space="preserve"> </w:t>
            </w:r>
            <w:r>
              <w:rPr>
                <w:rFonts w:ascii="Arial" w:hAnsi="Arial" w:eastAsia="Arial" w:cs="Arial"/>
                <w:b/>
                <w:spacing w:val="2"/>
                <w:position w:val="-1"/>
                <w:sz w:val="24"/>
                <w:szCs w:val="24"/>
              </w:rPr>
              <w:t>T</w:t>
            </w:r>
            <w:r>
              <w:rPr>
                <w:rFonts w:ascii="Arial" w:hAnsi="Arial" w:eastAsia="Arial" w:cs="Arial"/>
                <w:b/>
                <w:position w:val="-1"/>
                <w:sz w:val="24"/>
                <w:szCs w:val="24"/>
              </w:rPr>
              <w:t>h</w:t>
            </w:r>
            <w:r>
              <w:rPr>
                <w:rFonts w:ascii="Arial" w:hAnsi="Arial" w:eastAsia="Arial" w:cs="Arial"/>
                <w:b/>
                <w:spacing w:val="-2"/>
                <w:position w:val="-1"/>
                <w:sz w:val="24"/>
                <w:szCs w:val="24"/>
              </w:rPr>
              <w:t>i</w:t>
            </w:r>
            <w:r>
              <w:rPr>
                <w:rFonts w:ascii="Arial" w:hAnsi="Arial" w:eastAsia="Arial" w:cs="Arial"/>
                <w:b/>
                <w:position w:val="-1"/>
                <w:sz w:val="24"/>
                <w:szCs w:val="24"/>
              </w:rPr>
              <w:t>s</w:t>
            </w:r>
            <w:r>
              <w:rPr>
                <w:b/>
                <w:spacing w:val="5"/>
                <w:position w:val="-1"/>
                <w:sz w:val="24"/>
                <w:szCs w:val="24"/>
              </w:rPr>
              <w:t xml:space="preserve"> </w:t>
            </w:r>
            <w:r>
              <w:rPr>
                <w:rFonts w:ascii="Arial" w:hAnsi="Arial" w:eastAsia="Arial" w:cs="Arial"/>
                <w:b/>
                <w:position w:val="-1"/>
                <w:sz w:val="24"/>
                <w:szCs w:val="24"/>
              </w:rPr>
              <w:t>m</w:t>
            </w:r>
            <w:r>
              <w:rPr>
                <w:rFonts w:ascii="Arial" w:hAnsi="Arial" w:eastAsia="Arial" w:cs="Arial"/>
                <w:b/>
                <w:spacing w:val="1"/>
                <w:position w:val="-1"/>
                <w:sz w:val="24"/>
                <w:szCs w:val="24"/>
              </w:rPr>
              <w:t>a</w:t>
            </w:r>
            <w:r>
              <w:rPr>
                <w:rFonts w:ascii="Arial" w:hAnsi="Arial" w:eastAsia="Arial" w:cs="Arial"/>
                <w:b/>
                <w:position w:val="-1"/>
                <w:sz w:val="24"/>
                <w:szCs w:val="24"/>
              </w:rPr>
              <w:t>y</w:t>
            </w:r>
            <w:r>
              <w:rPr>
                <w:b/>
                <w:spacing w:val="3"/>
                <w:position w:val="-1"/>
                <w:sz w:val="24"/>
                <w:szCs w:val="24"/>
              </w:rPr>
              <w:t xml:space="preserve"> </w:t>
            </w:r>
            <w:r>
              <w:rPr>
                <w:rFonts w:ascii="Arial" w:hAnsi="Arial" w:eastAsia="Arial" w:cs="Arial"/>
                <w:b/>
                <w:position w:val="-1"/>
                <w:sz w:val="24"/>
                <w:szCs w:val="24"/>
              </w:rPr>
              <w:t>be</w:t>
            </w:r>
            <w:r>
              <w:rPr>
                <w:b/>
                <w:spacing w:val="5"/>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position w:val="-1"/>
                <w:sz w:val="24"/>
                <w:szCs w:val="24"/>
              </w:rPr>
              <w:t>hom</w:t>
            </w:r>
            <w:r>
              <w:rPr>
                <w:rFonts w:ascii="Arial" w:hAnsi="Arial" w:eastAsia="Arial" w:cs="Arial"/>
                <w:b/>
                <w:spacing w:val="1"/>
                <w:position w:val="-1"/>
                <w:sz w:val="24"/>
                <w:szCs w:val="24"/>
              </w:rPr>
              <w:t>e</w:t>
            </w:r>
            <w:r>
              <w:rPr>
                <w:rFonts w:ascii="Arial" w:hAnsi="Arial" w:eastAsia="Arial" w:cs="Arial"/>
                <w:b/>
                <w:position w:val="-1"/>
                <w:sz w:val="24"/>
                <w:szCs w:val="24"/>
              </w:rPr>
              <w:t>,</w:t>
            </w:r>
            <w:r>
              <w:rPr>
                <w:b/>
                <w:spacing w:val="2"/>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spacing w:val="-1"/>
                <w:position w:val="-1"/>
                <w:sz w:val="24"/>
                <w:szCs w:val="24"/>
              </w:rPr>
              <w:t>s</w:t>
            </w:r>
            <w:r>
              <w:rPr>
                <w:rFonts w:ascii="Arial" w:hAnsi="Arial" w:eastAsia="Arial" w:cs="Arial"/>
                <w:b/>
                <w:spacing w:val="1"/>
                <w:position w:val="-1"/>
                <w:sz w:val="24"/>
                <w:szCs w:val="24"/>
              </w:rPr>
              <w:t>c</w:t>
            </w:r>
            <w:r>
              <w:rPr>
                <w:rFonts w:ascii="Arial" w:hAnsi="Arial" w:eastAsia="Arial" w:cs="Arial"/>
                <w:b/>
                <w:position w:val="-1"/>
                <w:sz w:val="24"/>
                <w:szCs w:val="24"/>
              </w:rPr>
              <w:t>hool</w:t>
            </w:r>
            <w:r>
              <w:rPr>
                <w:b/>
                <w:spacing w:val="5"/>
                <w:position w:val="-1"/>
                <w:sz w:val="24"/>
                <w:szCs w:val="24"/>
              </w:rPr>
              <w:t xml:space="preserve"> </w:t>
            </w:r>
            <w:r>
              <w:rPr>
                <w:rFonts w:ascii="Arial" w:hAnsi="Arial" w:eastAsia="Arial" w:cs="Arial"/>
                <w:b/>
                <w:position w:val="-1"/>
                <w:sz w:val="24"/>
                <w:szCs w:val="24"/>
              </w:rPr>
              <w:t>or</w:t>
            </w:r>
            <w:r>
              <w:rPr>
                <w:b/>
                <w:spacing w:val="6"/>
                <w:position w:val="-1"/>
                <w:sz w:val="24"/>
                <w:szCs w:val="24"/>
              </w:rPr>
              <w:t xml:space="preserve"> </w:t>
            </w:r>
            <w:r>
              <w:rPr>
                <w:rFonts w:ascii="Arial" w:hAnsi="Arial" w:eastAsia="Arial" w:cs="Arial"/>
                <w:b/>
                <w:spacing w:val="1"/>
                <w:position w:val="-1"/>
                <w:sz w:val="24"/>
                <w:szCs w:val="24"/>
              </w:rPr>
              <w:t>e</w:t>
            </w:r>
            <w:r>
              <w:rPr>
                <w:rFonts w:ascii="Arial" w:hAnsi="Arial" w:eastAsia="Arial" w:cs="Arial"/>
                <w:b/>
                <w:spacing w:val="-2"/>
                <w:position w:val="-1"/>
                <w:sz w:val="24"/>
                <w:szCs w:val="24"/>
              </w:rPr>
              <w:t>l</w:t>
            </w:r>
            <w:r>
              <w:rPr>
                <w:rFonts w:ascii="Arial" w:hAnsi="Arial" w:eastAsia="Arial" w:cs="Arial"/>
                <w:b/>
                <w:spacing w:val="1"/>
                <w:position w:val="-1"/>
                <w:sz w:val="24"/>
                <w:szCs w:val="24"/>
              </w:rPr>
              <w:t>sew</w:t>
            </w:r>
            <w:r>
              <w:rPr>
                <w:rFonts w:ascii="Arial" w:hAnsi="Arial" w:eastAsia="Arial" w:cs="Arial"/>
                <w:b/>
                <w:spacing w:val="-3"/>
                <w:position w:val="-1"/>
                <w:sz w:val="24"/>
                <w:szCs w:val="24"/>
              </w:rPr>
              <w:t>h</w:t>
            </w:r>
            <w:r>
              <w:rPr>
                <w:rFonts w:ascii="Arial" w:hAnsi="Arial" w:eastAsia="Arial" w:cs="Arial"/>
                <w:b/>
                <w:spacing w:val="1"/>
                <w:position w:val="-1"/>
                <w:sz w:val="24"/>
                <w:szCs w:val="24"/>
              </w:rPr>
              <w:t>e</w:t>
            </w:r>
            <w:r>
              <w:rPr>
                <w:rFonts w:ascii="Arial" w:hAnsi="Arial" w:eastAsia="Arial" w:cs="Arial"/>
                <w:b/>
                <w:position w:val="-1"/>
                <w:sz w:val="24"/>
                <w:szCs w:val="24"/>
              </w:rPr>
              <w:t>r</w:t>
            </w:r>
            <w:r>
              <w:rPr>
                <w:rFonts w:ascii="Arial" w:hAnsi="Arial" w:eastAsia="Arial" w:cs="Arial"/>
                <w:b/>
                <w:spacing w:val="1"/>
                <w:position w:val="-1"/>
                <w:sz w:val="24"/>
                <w:szCs w:val="24"/>
              </w:rPr>
              <w:t>e</w:t>
            </w:r>
            <w:r>
              <w:rPr>
                <w:rFonts w:ascii="Arial" w:hAnsi="Arial" w:eastAsia="Arial" w:cs="Arial"/>
                <w:b/>
                <w:position w:val="-1"/>
                <w:sz w:val="24"/>
                <w:szCs w:val="24"/>
              </w:rPr>
              <w:t>.</w:t>
            </w:r>
          </w:p>
        </w:tc>
      </w:tr>
      <w:tr w:rsidR="00192AA5" w:rsidTr="00BC2BF0" w14:paraId="60062B0D" w14:textId="77777777">
        <w:tc>
          <w:tcPr>
            <w:tcW w:w="11197" w:type="dxa"/>
            <w:tcBorders>
              <w:top w:val="single" w:color="000000" w:sz="5" w:space="0"/>
              <w:left w:val="single" w:color="000000" w:sz="5" w:space="0"/>
              <w:bottom w:val="single" w:color="000000" w:sz="5" w:space="0"/>
              <w:right w:val="single" w:color="000000" w:sz="5" w:space="0"/>
            </w:tcBorders>
          </w:tcPr>
          <w:sdt>
            <w:sdtPr>
              <w:id w:val="941029605"/>
              <w:placeholder>
                <w:docPart w:val="DefaultPlaceholder_-1854013440"/>
              </w:placeholder>
              <w:showingPlcHdr/>
              <w:text/>
            </w:sdtPr>
            <w:sdtContent>
              <w:p w:rsidR="00192AA5" w:rsidRDefault="008D1585" w14:paraId="49C239A2" w14:textId="6598838C">
                <w:r w:rsidRPr="00B844F7">
                  <w:rPr>
                    <w:rStyle w:val="PlaceholderText"/>
                  </w:rPr>
                  <w:t>Click or tap here to enter text.</w:t>
                </w:r>
              </w:p>
            </w:sdtContent>
          </w:sdt>
          <w:p w:rsidR="008D1585" w:rsidRDefault="008D1585" w14:paraId="37C37256" w14:textId="77777777"/>
        </w:tc>
      </w:tr>
      <w:tr w:rsidR="00192AA5" w:rsidTr="00BC2BF0" w14:paraId="2BC2A992" w14:textId="77777777">
        <w:tc>
          <w:tcPr>
            <w:tcW w:w="11197" w:type="dxa"/>
            <w:tcBorders>
              <w:top w:val="single" w:color="000000" w:sz="5" w:space="0"/>
              <w:left w:val="single" w:color="000000" w:sz="5" w:space="0"/>
              <w:bottom w:val="single" w:color="000000" w:sz="5" w:space="0"/>
              <w:right w:val="single" w:color="000000" w:sz="5" w:space="0"/>
            </w:tcBorders>
            <w:shd w:val="clear" w:color="auto" w:fill="D9D9D9"/>
          </w:tcPr>
          <w:p w:rsidR="00192AA5" w:rsidRDefault="00000000" w14:paraId="67AE7B72" w14:textId="77777777">
            <w:pPr>
              <w:spacing w:before="2" w:line="260" w:lineRule="exact"/>
              <w:ind w:left="100"/>
              <w:rPr>
                <w:rFonts w:ascii="Arial" w:hAnsi="Arial" w:eastAsia="Arial" w:cs="Arial"/>
                <w:sz w:val="24"/>
                <w:szCs w:val="24"/>
              </w:rPr>
            </w:pPr>
            <w:r>
              <w:rPr>
                <w:rFonts w:ascii="Arial" w:hAnsi="Arial" w:eastAsia="Arial" w:cs="Arial"/>
                <w:b/>
                <w:spacing w:val="-1"/>
                <w:position w:val="-1"/>
                <w:sz w:val="24"/>
                <w:szCs w:val="24"/>
              </w:rPr>
              <w:t>W</w:t>
            </w:r>
            <w:r>
              <w:rPr>
                <w:rFonts w:ascii="Arial" w:hAnsi="Arial" w:eastAsia="Arial" w:cs="Arial"/>
                <w:b/>
                <w:position w:val="-1"/>
                <w:sz w:val="24"/>
                <w:szCs w:val="24"/>
              </w:rPr>
              <w:t>h</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spacing w:val="1"/>
                <w:position w:val="-1"/>
                <w:sz w:val="24"/>
                <w:szCs w:val="24"/>
              </w:rPr>
              <w:t>i</w:t>
            </w:r>
            <w:r>
              <w:rPr>
                <w:rFonts w:ascii="Arial" w:hAnsi="Arial" w:eastAsia="Arial" w:cs="Arial"/>
                <w:b/>
                <w:position w:val="-1"/>
                <w:sz w:val="24"/>
                <w:szCs w:val="24"/>
              </w:rPr>
              <w:t>s</w:t>
            </w:r>
            <w:r>
              <w:rPr>
                <w:b/>
                <w:spacing w:val="7"/>
                <w:position w:val="-1"/>
                <w:sz w:val="24"/>
                <w:szCs w:val="24"/>
              </w:rPr>
              <w:t xml:space="preserve"> </w:t>
            </w:r>
            <w:r>
              <w:rPr>
                <w:rFonts w:ascii="Arial" w:hAnsi="Arial" w:eastAsia="Arial" w:cs="Arial"/>
                <w:b/>
                <w:position w:val="-1"/>
                <w:sz w:val="24"/>
                <w:szCs w:val="24"/>
              </w:rPr>
              <w:t>good</w:t>
            </w:r>
            <w:r>
              <w:rPr>
                <w:b/>
                <w:spacing w:val="7"/>
                <w:position w:val="-1"/>
                <w:sz w:val="24"/>
                <w:szCs w:val="24"/>
              </w:rPr>
              <w:t xml:space="preserve"> </w:t>
            </w:r>
            <w:r>
              <w:rPr>
                <w:rFonts w:ascii="Arial" w:hAnsi="Arial" w:eastAsia="Arial" w:cs="Arial"/>
                <w:b/>
                <w:position w:val="-1"/>
                <w:sz w:val="24"/>
                <w:szCs w:val="24"/>
              </w:rPr>
              <w:t>no</w:t>
            </w:r>
            <w:r>
              <w:rPr>
                <w:rFonts w:ascii="Arial" w:hAnsi="Arial" w:eastAsia="Arial" w:cs="Arial"/>
                <w:b/>
                <w:spacing w:val="1"/>
                <w:position w:val="-1"/>
                <w:sz w:val="24"/>
                <w:szCs w:val="24"/>
              </w:rPr>
              <w:t>w</w:t>
            </w:r>
            <w:r>
              <w:rPr>
                <w:rFonts w:ascii="Arial" w:hAnsi="Arial" w:eastAsia="Arial" w:cs="Arial"/>
                <w:b/>
                <w:position w:val="-1"/>
                <w:sz w:val="24"/>
                <w:szCs w:val="24"/>
              </w:rPr>
              <w:t>?</w:t>
            </w:r>
            <w:r>
              <w:rPr>
                <w:b/>
                <w:spacing w:val="5"/>
                <w:position w:val="-1"/>
                <w:sz w:val="24"/>
                <w:szCs w:val="24"/>
              </w:rPr>
              <w:t xml:space="preserve"> </w:t>
            </w:r>
            <w:r>
              <w:rPr>
                <w:rFonts w:ascii="Arial" w:hAnsi="Arial" w:eastAsia="Arial" w:cs="Arial"/>
                <w:b/>
                <w:position w:val="-1"/>
                <w:sz w:val="24"/>
                <w:szCs w:val="24"/>
              </w:rPr>
              <w:t>Th</w:t>
            </w:r>
            <w:r>
              <w:rPr>
                <w:rFonts w:ascii="Arial" w:hAnsi="Arial" w:eastAsia="Arial" w:cs="Arial"/>
                <w:b/>
                <w:spacing w:val="1"/>
                <w:position w:val="-1"/>
                <w:sz w:val="24"/>
                <w:szCs w:val="24"/>
              </w:rPr>
              <w:t>i</w:t>
            </w:r>
            <w:r>
              <w:rPr>
                <w:rFonts w:ascii="Arial" w:hAnsi="Arial" w:eastAsia="Arial" w:cs="Arial"/>
                <w:b/>
                <w:position w:val="-1"/>
                <w:sz w:val="24"/>
                <w:szCs w:val="24"/>
              </w:rPr>
              <w:t>s</w:t>
            </w:r>
            <w:r>
              <w:rPr>
                <w:b/>
                <w:spacing w:val="7"/>
                <w:position w:val="-1"/>
                <w:sz w:val="24"/>
                <w:szCs w:val="24"/>
              </w:rPr>
              <w:t xml:space="preserve"> </w:t>
            </w:r>
            <w:r>
              <w:rPr>
                <w:rFonts w:ascii="Arial" w:hAnsi="Arial" w:eastAsia="Arial" w:cs="Arial"/>
                <w:b/>
                <w:position w:val="-1"/>
                <w:sz w:val="24"/>
                <w:szCs w:val="24"/>
              </w:rPr>
              <w:t>m</w:t>
            </w:r>
            <w:r>
              <w:rPr>
                <w:rFonts w:ascii="Arial" w:hAnsi="Arial" w:eastAsia="Arial" w:cs="Arial"/>
                <w:b/>
                <w:spacing w:val="-1"/>
                <w:position w:val="-1"/>
                <w:sz w:val="24"/>
                <w:szCs w:val="24"/>
              </w:rPr>
              <w:t>a</w:t>
            </w:r>
            <w:r>
              <w:rPr>
                <w:rFonts w:ascii="Arial" w:hAnsi="Arial" w:eastAsia="Arial" w:cs="Arial"/>
                <w:b/>
                <w:position w:val="-1"/>
                <w:sz w:val="24"/>
                <w:szCs w:val="24"/>
              </w:rPr>
              <w:t>y</w:t>
            </w:r>
            <w:r>
              <w:rPr>
                <w:b/>
                <w:spacing w:val="3"/>
                <w:position w:val="-1"/>
                <w:sz w:val="24"/>
                <w:szCs w:val="24"/>
              </w:rPr>
              <w:t xml:space="preserve"> </w:t>
            </w:r>
            <w:r>
              <w:rPr>
                <w:rFonts w:ascii="Arial" w:hAnsi="Arial" w:eastAsia="Arial" w:cs="Arial"/>
                <w:b/>
                <w:position w:val="-1"/>
                <w:sz w:val="24"/>
                <w:szCs w:val="24"/>
              </w:rPr>
              <w:t>be</w:t>
            </w:r>
            <w:r>
              <w:rPr>
                <w:b/>
                <w:spacing w:val="5"/>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position w:val="-1"/>
                <w:sz w:val="24"/>
                <w:szCs w:val="24"/>
              </w:rPr>
              <w:t>hom</w:t>
            </w:r>
            <w:r>
              <w:rPr>
                <w:rFonts w:ascii="Arial" w:hAnsi="Arial" w:eastAsia="Arial" w:cs="Arial"/>
                <w:b/>
                <w:spacing w:val="1"/>
                <w:position w:val="-1"/>
                <w:sz w:val="24"/>
                <w:szCs w:val="24"/>
              </w:rPr>
              <w:t>e</w:t>
            </w:r>
            <w:r>
              <w:rPr>
                <w:rFonts w:ascii="Arial" w:hAnsi="Arial" w:eastAsia="Arial" w:cs="Arial"/>
                <w:b/>
                <w:position w:val="-1"/>
                <w:sz w:val="24"/>
                <w:szCs w:val="24"/>
              </w:rPr>
              <w:t>,</w:t>
            </w:r>
            <w:r>
              <w:rPr>
                <w:b/>
                <w:spacing w:val="2"/>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spacing w:val="1"/>
                <w:position w:val="-1"/>
                <w:sz w:val="24"/>
                <w:szCs w:val="24"/>
              </w:rPr>
              <w:t>sc</w:t>
            </w:r>
            <w:r>
              <w:rPr>
                <w:rFonts w:ascii="Arial" w:hAnsi="Arial" w:eastAsia="Arial" w:cs="Arial"/>
                <w:b/>
                <w:position w:val="-1"/>
                <w:sz w:val="24"/>
                <w:szCs w:val="24"/>
              </w:rPr>
              <w:t>hool</w:t>
            </w:r>
            <w:r>
              <w:rPr>
                <w:b/>
                <w:spacing w:val="5"/>
                <w:position w:val="-1"/>
                <w:sz w:val="24"/>
                <w:szCs w:val="24"/>
              </w:rPr>
              <w:t xml:space="preserve"> </w:t>
            </w:r>
            <w:r>
              <w:rPr>
                <w:rFonts w:ascii="Arial" w:hAnsi="Arial" w:eastAsia="Arial" w:cs="Arial"/>
                <w:b/>
                <w:position w:val="-1"/>
                <w:sz w:val="24"/>
                <w:szCs w:val="24"/>
              </w:rPr>
              <w:t>or</w:t>
            </w:r>
            <w:r>
              <w:rPr>
                <w:b/>
                <w:spacing w:val="4"/>
                <w:position w:val="-1"/>
                <w:sz w:val="24"/>
                <w:szCs w:val="24"/>
              </w:rPr>
              <w:t xml:space="preserve"> </w:t>
            </w:r>
            <w:r>
              <w:rPr>
                <w:rFonts w:ascii="Arial" w:hAnsi="Arial" w:eastAsia="Arial" w:cs="Arial"/>
                <w:b/>
                <w:spacing w:val="1"/>
                <w:position w:val="-1"/>
                <w:sz w:val="24"/>
                <w:szCs w:val="24"/>
              </w:rPr>
              <w:t>el</w:t>
            </w:r>
            <w:r>
              <w:rPr>
                <w:rFonts w:ascii="Arial" w:hAnsi="Arial" w:eastAsia="Arial" w:cs="Arial"/>
                <w:b/>
                <w:spacing w:val="-1"/>
                <w:position w:val="-1"/>
                <w:sz w:val="24"/>
                <w:szCs w:val="24"/>
              </w:rPr>
              <w:t>s</w:t>
            </w:r>
            <w:r>
              <w:rPr>
                <w:rFonts w:ascii="Arial" w:hAnsi="Arial" w:eastAsia="Arial" w:cs="Arial"/>
                <w:b/>
                <w:spacing w:val="1"/>
                <w:position w:val="-1"/>
                <w:sz w:val="24"/>
                <w:szCs w:val="24"/>
              </w:rPr>
              <w:t>ew</w:t>
            </w:r>
            <w:r>
              <w:rPr>
                <w:rFonts w:ascii="Arial" w:hAnsi="Arial" w:eastAsia="Arial" w:cs="Arial"/>
                <w:b/>
                <w:position w:val="-1"/>
                <w:sz w:val="24"/>
                <w:szCs w:val="24"/>
              </w:rPr>
              <w:t>h</w:t>
            </w:r>
            <w:r>
              <w:rPr>
                <w:rFonts w:ascii="Arial" w:hAnsi="Arial" w:eastAsia="Arial" w:cs="Arial"/>
                <w:b/>
                <w:spacing w:val="1"/>
                <w:position w:val="-1"/>
                <w:sz w:val="24"/>
                <w:szCs w:val="24"/>
              </w:rPr>
              <w:t>e</w:t>
            </w:r>
            <w:r>
              <w:rPr>
                <w:rFonts w:ascii="Arial" w:hAnsi="Arial" w:eastAsia="Arial" w:cs="Arial"/>
                <w:b/>
                <w:spacing w:val="-2"/>
                <w:position w:val="-1"/>
                <w:sz w:val="24"/>
                <w:szCs w:val="24"/>
              </w:rPr>
              <w:t>r</w:t>
            </w:r>
            <w:r>
              <w:rPr>
                <w:rFonts w:ascii="Arial" w:hAnsi="Arial" w:eastAsia="Arial" w:cs="Arial"/>
                <w:b/>
                <w:spacing w:val="1"/>
                <w:position w:val="-1"/>
                <w:sz w:val="24"/>
                <w:szCs w:val="24"/>
              </w:rPr>
              <w:t>e</w:t>
            </w:r>
            <w:r>
              <w:rPr>
                <w:rFonts w:ascii="Arial" w:hAnsi="Arial" w:eastAsia="Arial" w:cs="Arial"/>
                <w:b/>
                <w:position w:val="-1"/>
                <w:sz w:val="24"/>
                <w:szCs w:val="24"/>
              </w:rPr>
              <w:t>.</w:t>
            </w:r>
          </w:p>
        </w:tc>
      </w:tr>
      <w:tr w:rsidR="00192AA5" w:rsidTr="00BC2BF0" w14:paraId="43804066" w14:textId="77777777">
        <w:tc>
          <w:tcPr>
            <w:tcW w:w="11197" w:type="dxa"/>
            <w:tcBorders>
              <w:top w:val="single" w:color="000000" w:sz="5" w:space="0"/>
              <w:left w:val="single" w:color="000000" w:sz="5" w:space="0"/>
              <w:bottom w:val="single" w:color="000000" w:sz="5" w:space="0"/>
              <w:right w:val="single" w:color="000000" w:sz="5" w:space="0"/>
            </w:tcBorders>
          </w:tcPr>
          <w:sdt>
            <w:sdtPr>
              <w:id w:val="1782376130"/>
              <w:placeholder>
                <w:docPart w:val="DefaultPlaceholder_-1854013440"/>
              </w:placeholder>
              <w:showingPlcHdr/>
              <w:text/>
            </w:sdtPr>
            <w:sdtContent>
              <w:p w:rsidR="00192AA5" w:rsidRDefault="008D1585" w14:paraId="50172C0A" w14:textId="01FE777A">
                <w:r w:rsidRPr="00B844F7">
                  <w:rPr>
                    <w:rStyle w:val="PlaceholderText"/>
                  </w:rPr>
                  <w:t>Click or tap here to enter text.</w:t>
                </w:r>
              </w:p>
            </w:sdtContent>
          </w:sdt>
          <w:p w:rsidR="008D1585" w:rsidRDefault="008D1585" w14:paraId="65F001C1" w14:textId="77777777"/>
        </w:tc>
      </w:tr>
      <w:tr w:rsidR="00192AA5" w:rsidTr="00BC2BF0" w14:paraId="1162B17C" w14:textId="77777777">
        <w:tc>
          <w:tcPr>
            <w:tcW w:w="11197" w:type="dxa"/>
            <w:tcBorders>
              <w:top w:val="single" w:color="000000" w:sz="5" w:space="0"/>
              <w:left w:val="single" w:color="000000" w:sz="5" w:space="0"/>
              <w:bottom w:val="single" w:color="000000" w:sz="5" w:space="0"/>
              <w:right w:val="single" w:color="000000" w:sz="5" w:space="0"/>
            </w:tcBorders>
            <w:shd w:val="clear" w:color="auto" w:fill="D9D9D9"/>
          </w:tcPr>
          <w:p w:rsidR="00192AA5" w:rsidRDefault="00000000" w14:paraId="2A33697D" w14:textId="77777777">
            <w:pPr>
              <w:spacing w:before="3" w:line="260" w:lineRule="exact"/>
              <w:ind w:left="100"/>
              <w:rPr>
                <w:rFonts w:ascii="Arial" w:hAnsi="Arial" w:eastAsia="Arial" w:cs="Arial"/>
                <w:sz w:val="24"/>
                <w:szCs w:val="24"/>
              </w:rPr>
            </w:pPr>
            <w:r>
              <w:rPr>
                <w:rFonts w:ascii="Arial" w:hAnsi="Arial" w:eastAsia="Arial" w:cs="Arial"/>
                <w:b/>
                <w:spacing w:val="-1"/>
                <w:position w:val="-1"/>
                <w:sz w:val="24"/>
                <w:szCs w:val="24"/>
              </w:rPr>
              <w:t>W</w:t>
            </w:r>
            <w:r>
              <w:rPr>
                <w:rFonts w:ascii="Arial" w:hAnsi="Arial" w:eastAsia="Arial" w:cs="Arial"/>
                <w:b/>
                <w:position w:val="-1"/>
                <w:sz w:val="24"/>
                <w:szCs w:val="24"/>
              </w:rPr>
              <w:t>h</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spacing w:val="1"/>
                <w:position w:val="-1"/>
                <w:sz w:val="24"/>
                <w:szCs w:val="24"/>
              </w:rPr>
              <w:t>c</w:t>
            </w:r>
            <w:r>
              <w:rPr>
                <w:rFonts w:ascii="Arial" w:hAnsi="Arial" w:eastAsia="Arial" w:cs="Arial"/>
                <w:b/>
                <w:position w:val="-1"/>
                <w:sz w:val="24"/>
                <w:szCs w:val="24"/>
              </w:rPr>
              <w:t>ou</w:t>
            </w:r>
            <w:r>
              <w:rPr>
                <w:rFonts w:ascii="Arial" w:hAnsi="Arial" w:eastAsia="Arial" w:cs="Arial"/>
                <w:b/>
                <w:spacing w:val="1"/>
                <w:position w:val="-1"/>
                <w:sz w:val="24"/>
                <w:szCs w:val="24"/>
              </w:rPr>
              <w:t>l</w:t>
            </w:r>
            <w:r>
              <w:rPr>
                <w:rFonts w:ascii="Arial" w:hAnsi="Arial" w:eastAsia="Arial" w:cs="Arial"/>
                <w:b/>
                <w:position w:val="-1"/>
                <w:sz w:val="24"/>
                <w:szCs w:val="24"/>
              </w:rPr>
              <w:t>d</w:t>
            </w:r>
            <w:r>
              <w:rPr>
                <w:b/>
                <w:spacing w:val="6"/>
                <w:position w:val="-1"/>
                <w:sz w:val="24"/>
                <w:szCs w:val="24"/>
              </w:rPr>
              <w:t xml:space="preserve"> </w:t>
            </w:r>
            <w:r>
              <w:rPr>
                <w:rFonts w:ascii="Arial" w:hAnsi="Arial" w:eastAsia="Arial" w:cs="Arial"/>
                <w:b/>
                <w:position w:val="-1"/>
                <w:sz w:val="24"/>
                <w:szCs w:val="24"/>
              </w:rPr>
              <w:t>be</w:t>
            </w:r>
            <w:r>
              <w:rPr>
                <w:b/>
                <w:spacing w:val="7"/>
                <w:position w:val="-1"/>
                <w:sz w:val="24"/>
                <w:szCs w:val="24"/>
              </w:rPr>
              <w:t xml:space="preserve"> </w:t>
            </w:r>
            <w:r>
              <w:rPr>
                <w:rFonts w:ascii="Arial" w:hAnsi="Arial" w:eastAsia="Arial" w:cs="Arial"/>
                <w:b/>
                <w:position w:val="-1"/>
                <w:sz w:val="24"/>
                <w:szCs w:val="24"/>
              </w:rPr>
              <w:t>b</w:t>
            </w:r>
            <w:r>
              <w:rPr>
                <w:rFonts w:ascii="Arial" w:hAnsi="Arial" w:eastAsia="Arial" w:cs="Arial"/>
                <w:b/>
                <w:spacing w:val="1"/>
                <w:position w:val="-1"/>
                <w:sz w:val="24"/>
                <w:szCs w:val="24"/>
              </w:rPr>
              <w:t>e</w:t>
            </w:r>
            <w:r>
              <w:rPr>
                <w:rFonts w:ascii="Arial" w:hAnsi="Arial" w:eastAsia="Arial" w:cs="Arial"/>
                <w:b/>
                <w:spacing w:val="-1"/>
                <w:position w:val="-1"/>
                <w:sz w:val="24"/>
                <w:szCs w:val="24"/>
              </w:rPr>
              <w:t>tt</w:t>
            </w:r>
            <w:r>
              <w:rPr>
                <w:rFonts w:ascii="Arial" w:hAnsi="Arial" w:eastAsia="Arial" w:cs="Arial"/>
                <w:b/>
                <w:spacing w:val="1"/>
                <w:position w:val="-1"/>
                <w:sz w:val="24"/>
                <w:szCs w:val="24"/>
              </w:rPr>
              <w:t>e</w:t>
            </w:r>
            <w:r>
              <w:rPr>
                <w:rFonts w:ascii="Arial" w:hAnsi="Arial" w:eastAsia="Arial" w:cs="Arial"/>
                <w:b/>
                <w:spacing w:val="-2"/>
                <w:position w:val="-1"/>
                <w:sz w:val="24"/>
                <w:szCs w:val="24"/>
              </w:rPr>
              <w:t>r</w:t>
            </w:r>
            <w:r>
              <w:rPr>
                <w:rFonts w:ascii="Arial" w:hAnsi="Arial" w:eastAsia="Arial" w:cs="Arial"/>
                <w:b/>
                <w:position w:val="-1"/>
                <w:sz w:val="24"/>
                <w:szCs w:val="24"/>
              </w:rPr>
              <w:t>?</w:t>
            </w:r>
            <w:r>
              <w:rPr>
                <w:b/>
                <w:spacing w:val="2"/>
                <w:position w:val="-1"/>
                <w:sz w:val="24"/>
                <w:szCs w:val="24"/>
              </w:rPr>
              <w:t xml:space="preserve"> </w:t>
            </w:r>
            <w:r>
              <w:rPr>
                <w:rFonts w:ascii="Arial" w:hAnsi="Arial" w:eastAsia="Arial" w:cs="Arial"/>
                <w:b/>
                <w:spacing w:val="2"/>
                <w:position w:val="-1"/>
                <w:sz w:val="24"/>
                <w:szCs w:val="24"/>
              </w:rPr>
              <w:t>T</w:t>
            </w:r>
            <w:r>
              <w:rPr>
                <w:rFonts w:ascii="Arial" w:hAnsi="Arial" w:eastAsia="Arial" w:cs="Arial"/>
                <w:b/>
                <w:position w:val="-1"/>
                <w:sz w:val="24"/>
                <w:szCs w:val="24"/>
              </w:rPr>
              <w:t>h</w:t>
            </w:r>
            <w:r>
              <w:rPr>
                <w:rFonts w:ascii="Arial" w:hAnsi="Arial" w:eastAsia="Arial" w:cs="Arial"/>
                <w:b/>
                <w:spacing w:val="-2"/>
                <w:position w:val="-1"/>
                <w:sz w:val="24"/>
                <w:szCs w:val="24"/>
              </w:rPr>
              <w:t>i</w:t>
            </w:r>
            <w:r>
              <w:rPr>
                <w:rFonts w:ascii="Arial" w:hAnsi="Arial" w:eastAsia="Arial" w:cs="Arial"/>
                <w:b/>
                <w:position w:val="-1"/>
                <w:sz w:val="24"/>
                <w:szCs w:val="24"/>
              </w:rPr>
              <w:t>s</w:t>
            </w:r>
            <w:r>
              <w:rPr>
                <w:b/>
                <w:spacing w:val="7"/>
                <w:position w:val="-1"/>
                <w:sz w:val="24"/>
                <w:szCs w:val="24"/>
              </w:rPr>
              <w:t xml:space="preserve"> </w:t>
            </w:r>
            <w:r>
              <w:rPr>
                <w:rFonts w:ascii="Arial" w:hAnsi="Arial" w:eastAsia="Arial" w:cs="Arial"/>
                <w:b/>
                <w:position w:val="-1"/>
                <w:sz w:val="24"/>
                <w:szCs w:val="24"/>
              </w:rPr>
              <w:t>m</w:t>
            </w:r>
            <w:r>
              <w:rPr>
                <w:rFonts w:ascii="Arial" w:hAnsi="Arial" w:eastAsia="Arial" w:cs="Arial"/>
                <w:b/>
                <w:spacing w:val="-1"/>
                <w:position w:val="-1"/>
                <w:sz w:val="24"/>
                <w:szCs w:val="24"/>
              </w:rPr>
              <w:t>a</w:t>
            </w:r>
            <w:r>
              <w:rPr>
                <w:rFonts w:ascii="Arial" w:hAnsi="Arial" w:eastAsia="Arial" w:cs="Arial"/>
                <w:b/>
                <w:position w:val="-1"/>
                <w:sz w:val="24"/>
                <w:szCs w:val="24"/>
              </w:rPr>
              <w:t>y</w:t>
            </w:r>
            <w:r>
              <w:rPr>
                <w:b/>
                <w:spacing w:val="3"/>
                <w:position w:val="-1"/>
                <w:sz w:val="24"/>
                <w:szCs w:val="24"/>
              </w:rPr>
              <w:t xml:space="preserve"> </w:t>
            </w:r>
            <w:r>
              <w:rPr>
                <w:rFonts w:ascii="Arial" w:hAnsi="Arial" w:eastAsia="Arial" w:cs="Arial"/>
                <w:b/>
                <w:position w:val="-1"/>
                <w:sz w:val="24"/>
                <w:szCs w:val="24"/>
              </w:rPr>
              <w:t>be</w:t>
            </w:r>
            <w:r>
              <w:rPr>
                <w:b/>
                <w:spacing w:val="5"/>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position w:val="-1"/>
                <w:sz w:val="24"/>
                <w:szCs w:val="24"/>
              </w:rPr>
              <w:t>ho</w:t>
            </w:r>
            <w:r>
              <w:rPr>
                <w:rFonts w:ascii="Arial" w:hAnsi="Arial" w:eastAsia="Arial" w:cs="Arial"/>
                <w:b/>
                <w:spacing w:val="-2"/>
                <w:position w:val="-1"/>
                <w:sz w:val="24"/>
                <w:szCs w:val="24"/>
              </w:rPr>
              <w:t>m</w:t>
            </w:r>
            <w:r>
              <w:rPr>
                <w:rFonts w:ascii="Arial" w:hAnsi="Arial" w:eastAsia="Arial" w:cs="Arial"/>
                <w:b/>
                <w:spacing w:val="1"/>
                <w:position w:val="-1"/>
                <w:sz w:val="24"/>
                <w:szCs w:val="24"/>
              </w:rPr>
              <w:t>e</w:t>
            </w:r>
            <w:r>
              <w:rPr>
                <w:rFonts w:ascii="Arial" w:hAnsi="Arial" w:eastAsia="Arial" w:cs="Arial"/>
                <w:b/>
                <w:position w:val="-1"/>
                <w:sz w:val="24"/>
                <w:szCs w:val="24"/>
              </w:rPr>
              <w:t>,</w:t>
            </w:r>
            <w:r>
              <w:rPr>
                <w:b/>
                <w:spacing w:val="5"/>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spacing w:val="-1"/>
                <w:position w:val="-1"/>
                <w:sz w:val="24"/>
                <w:szCs w:val="24"/>
              </w:rPr>
              <w:t>s</w:t>
            </w:r>
            <w:r>
              <w:rPr>
                <w:rFonts w:ascii="Arial" w:hAnsi="Arial" w:eastAsia="Arial" w:cs="Arial"/>
                <w:b/>
                <w:spacing w:val="1"/>
                <w:position w:val="-1"/>
                <w:sz w:val="24"/>
                <w:szCs w:val="24"/>
              </w:rPr>
              <w:t>c</w:t>
            </w:r>
            <w:r>
              <w:rPr>
                <w:rFonts w:ascii="Arial" w:hAnsi="Arial" w:eastAsia="Arial" w:cs="Arial"/>
                <w:b/>
                <w:position w:val="-1"/>
                <w:sz w:val="24"/>
                <w:szCs w:val="24"/>
              </w:rPr>
              <w:t>hool</w:t>
            </w:r>
            <w:r>
              <w:rPr>
                <w:b/>
                <w:spacing w:val="5"/>
                <w:position w:val="-1"/>
                <w:sz w:val="24"/>
                <w:szCs w:val="24"/>
              </w:rPr>
              <w:t xml:space="preserve"> </w:t>
            </w:r>
            <w:r>
              <w:rPr>
                <w:rFonts w:ascii="Arial" w:hAnsi="Arial" w:eastAsia="Arial" w:cs="Arial"/>
                <w:b/>
                <w:position w:val="-1"/>
                <w:sz w:val="24"/>
                <w:szCs w:val="24"/>
              </w:rPr>
              <w:t>or</w:t>
            </w:r>
            <w:r>
              <w:rPr>
                <w:b/>
                <w:spacing w:val="4"/>
                <w:position w:val="-1"/>
                <w:sz w:val="24"/>
                <w:szCs w:val="24"/>
              </w:rPr>
              <w:t xml:space="preserve"> </w:t>
            </w:r>
            <w:r>
              <w:rPr>
                <w:rFonts w:ascii="Arial" w:hAnsi="Arial" w:eastAsia="Arial" w:cs="Arial"/>
                <w:b/>
                <w:spacing w:val="1"/>
                <w:position w:val="-1"/>
                <w:sz w:val="24"/>
                <w:szCs w:val="24"/>
              </w:rPr>
              <w:t>el</w:t>
            </w:r>
            <w:r>
              <w:rPr>
                <w:rFonts w:ascii="Arial" w:hAnsi="Arial" w:eastAsia="Arial" w:cs="Arial"/>
                <w:b/>
                <w:spacing w:val="-1"/>
                <w:position w:val="-1"/>
                <w:sz w:val="24"/>
                <w:szCs w:val="24"/>
              </w:rPr>
              <w:t>s</w:t>
            </w:r>
            <w:r>
              <w:rPr>
                <w:rFonts w:ascii="Arial" w:hAnsi="Arial" w:eastAsia="Arial" w:cs="Arial"/>
                <w:b/>
                <w:spacing w:val="1"/>
                <w:position w:val="-1"/>
                <w:sz w:val="24"/>
                <w:szCs w:val="24"/>
              </w:rPr>
              <w:t>e</w:t>
            </w:r>
            <w:r>
              <w:rPr>
                <w:rFonts w:ascii="Arial" w:hAnsi="Arial" w:eastAsia="Arial" w:cs="Arial"/>
                <w:b/>
                <w:spacing w:val="-2"/>
                <w:position w:val="-1"/>
                <w:sz w:val="24"/>
                <w:szCs w:val="24"/>
              </w:rPr>
              <w:t>w</w:t>
            </w:r>
            <w:r>
              <w:rPr>
                <w:rFonts w:ascii="Arial" w:hAnsi="Arial" w:eastAsia="Arial" w:cs="Arial"/>
                <w:b/>
                <w:position w:val="-1"/>
                <w:sz w:val="24"/>
                <w:szCs w:val="24"/>
              </w:rPr>
              <w:t>h</w:t>
            </w:r>
            <w:r>
              <w:rPr>
                <w:rFonts w:ascii="Arial" w:hAnsi="Arial" w:eastAsia="Arial" w:cs="Arial"/>
                <w:b/>
                <w:spacing w:val="1"/>
                <w:position w:val="-1"/>
                <w:sz w:val="24"/>
                <w:szCs w:val="24"/>
              </w:rPr>
              <w:t>e</w:t>
            </w:r>
            <w:r>
              <w:rPr>
                <w:rFonts w:ascii="Arial" w:hAnsi="Arial" w:eastAsia="Arial" w:cs="Arial"/>
                <w:b/>
                <w:position w:val="-1"/>
                <w:sz w:val="24"/>
                <w:szCs w:val="24"/>
              </w:rPr>
              <w:t>r</w:t>
            </w:r>
            <w:r>
              <w:rPr>
                <w:rFonts w:ascii="Arial" w:hAnsi="Arial" w:eastAsia="Arial" w:cs="Arial"/>
                <w:b/>
                <w:spacing w:val="1"/>
                <w:position w:val="-1"/>
                <w:sz w:val="24"/>
                <w:szCs w:val="24"/>
              </w:rPr>
              <w:t>e</w:t>
            </w:r>
            <w:r>
              <w:rPr>
                <w:rFonts w:ascii="Arial" w:hAnsi="Arial" w:eastAsia="Arial" w:cs="Arial"/>
                <w:b/>
                <w:position w:val="-1"/>
                <w:sz w:val="24"/>
                <w:szCs w:val="24"/>
              </w:rPr>
              <w:t>.</w:t>
            </w:r>
          </w:p>
        </w:tc>
      </w:tr>
      <w:tr w:rsidR="00192AA5" w:rsidTr="00BC2BF0" w14:paraId="2F6BA3EB" w14:textId="77777777">
        <w:tc>
          <w:tcPr>
            <w:tcW w:w="11197" w:type="dxa"/>
            <w:tcBorders>
              <w:top w:val="single" w:color="000000" w:sz="5" w:space="0"/>
              <w:left w:val="single" w:color="000000" w:sz="5" w:space="0"/>
              <w:bottom w:val="single" w:color="000000" w:sz="5" w:space="0"/>
              <w:right w:val="single" w:color="000000" w:sz="5" w:space="0"/>
            </w:tcBorders>
          </w:tcPr>
          <w:sdt>
            <w:sdtPr>
              <w:id w:val="1095834775"/>
              <w:placeholder>
                <w:docPart w:val="DefaultPlaceholder_-1854013440"/>
              </w:placeholder>
              <w:showingPlcHdr/>
              <w:text/>
            </w:sdtPr>
            <w:sdtContent>
              <w:p w:rsidR="00192AA5" w:rsidRDefault="008D1585" w14:paraId="63A30455" w14:textId="165C5FCD">
                <w:r w:rsidRPr="00B844F7">
                  <w:rPr>
                    <w:rStyle w:val="PlaceholderText"/>
                  </w:rPr>
                  <w:t>Click or tap here to enter text.</w:t>
                </w:r>
              </w:p>
            </w:sdtContent>
          </w:sdt>
          <w:p w:rsidR="008D1585" w:rsidRDefault="008D1585" w14:paraId="123FAA0E" w14:textId="77777777"/>
        </w:tc>
      </w:tr>
      <w:tr w:rsidR="00192AA5" w:rsidTr="00BC2BF0" w14:paraId="6B5BAEC6" w14:textId="77777777">
        <w:tc>
          <w:tcPr>
            <w:tcW w:w="11197" w:type="dxa"/>
            <w:tcBorders>
              <w:top w:val="single" w:color="000000" w:sz="5" w:space="0"/>
              <w:left w:val="single" w:color="000000" w:sz="5" w:space="0"/>
              <w:bottom w:val="single" w:color="000000" w:sz="5" w:space="0"/>
              <w:right w:val="single" w:color="000000" w:sz="5" w:space="0"/>
            </w:tcBorders>
            <w:shd w:val="clear" w:color="auto" w:fill="D9D9D9"/>
          </w:tcPr>
          <w:p w:rsidR="00192AA5" w:rsidRDefault="00000000" w14:paraId="4F7C3720" w14:textId="77777777">
            <w:pPr>
              <w:spacing w:before="3" w:line="260" w:lineRule="exact"/>
              <w:ind w:left="100"/>
              <w:rPr>
                <w:rFonts w:ascii="Arial" w:hAnsi="Arial" w:eastAsia="Arial" w:cs="Arial"/>
                <w:sz w:val="24"/>
                <w:szCs w:val="24"/>
              </w:rPr>
            </w:pPr>
            <w:r>
              <w:rPr>
                <w:rFonts w:ascii="Arial" w:hAnsi="Arial" w:eastAsia="Arial" w:cs="Arial"/>
                <w:b/>
                <w:spacing w:val="-1"/>
                <w:position w:val="-1"/>
                <w:sz w:val="24"/>
                <w:szCs w:val="24"/>
              </w:rPr>
              <w:t>W</w:t>
            </w:r>
            <w:r>
              <w:rPr>
                <w:rFonts w:ascii="Arial" w:hAnsi="Arial" w:eastAsia="Arial" w:cs="Arial"/>
                <w:b/>
                <w:position w:val="-1"/>
                <w:sz w:val="24"/>
                <w:szCs w:val="24"/>
              </w:rPr>
              <w:t>h</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re</w:t>
            </w:r>
            <w:r>
              <w:rPr>
                <w:b/>
                <w:spacing w:val="4"/>
                <w:position w:val="-1"/>
                <w:sz w:val="24"/>
                <w:szCs w:val="24"/>
              </w:rPr>
              <w:t xml:space="preserve"> </w:t>
            </w:r>
            <w:r>
              <w:rPr>
                <w:rFonts w:ascii="Arial" w:hAnsi="Arial" w:eastAsia="Arial" w:cs="Arial"/>
                <w:b/>
                <w:position w:val="-1"/>
                <w:sz w:val="24"/>
                <w:szCs w:val="24"/>
              </w:rPr>
              <w:t>my</w:t>
            </w:r>
            <w:r>
              <w:rPr>
                <w:b/>
                <w:spacing w:val="3"/>
                <w:position w:val="-1"/>
                <w:sz w:val="24"/>
                <w:szCs w:val="24"/>
              </w:rPr>
              <w:t xml:space="preserve"> </w:t>
            </w:r>
            <w:r>
              <w:rPr>
                <w:rFonts w:ascii="Arial" w:hAnsi="Arial" w:eastAsia="Arial" w:cs="Arial"/>
                <w:b/>
                <w:position w:val="-1"/>
                <w:sz w:val="24"/>
                <w:szCs w:val="24"/>
              </w:rPr>
              <w:t>m</w:t>
            </w:r>
            <w:r>
              <w:rPr>
                <w:rFonts w:ascii="Arial" w:hAnsi="Arial" w:eastAsia="Arial" w:cs="Arial"/>
                <w:b/>
                <w:spacing w:val="1"/>
                <w:position w:val="-1"/>
                <w:sz w:val="24"/>
                <w:szCs w:val="24"/>
              </w:rPr>
              <w:t>ai</w:t>
            </w:r>
            <w:r>
              <w:rPr>
                <w:rFonts w:ascii="Arial" w:hAnsi="Arial" w:eastAsia="Arial" w:cs="Arial"/>
                <w:b/>
                <w:position w:val="-1"/>
                <w:sz w:val="24"/>
                <w:szCs w:val="24"/>
              </w:rPr>
              <w:t>n</w:t>
            </w:r>
            <w:r>
              <w:rPr>
                <w:b/>
                <w:spacing w:val="2"/>
                <w:position w:val="-1"/>
                <w:sz w:val="24"/>
                <w:szCs w:val="24"/>
              </w:rPr>
              <w:t xml:space="preserve"> </w:t>
            </w:r>
            <w:r>
              <w:rPr>
                <w:rFonts w:ascii="Arial" w:hAnsi="Arial" w:eastAsia="Arial" w:cs="Arial"/>
                <w:b/>
                <w:spacing w:val="1"/>
                <w:position w:val="-1"/>
                <w:sz w:val="24"/>
                <w:szCs w:val="24"/>
              </w:rPr>
              <w:t>w</w:t>
            </w:r>
            <w:r>
              <w:rPr>
                <w:rFonts w:ascii="Arial" w:hAnsi="Arial" w:eastAsia="Arial" w:cs="Arial"/>
                <w:b/>
                <w:position w:val="-1"/>
                <w:sz w:val="24"/>
                <w:szCs w:val="24"/>
              </w:rPr>
              <w:t>orr</w:t>
            </w:r>
            <w:r>
              <w:rPr>
                <w:rFonts w:ascii="Arial" w:hAnsi="Arial" w:eastAsia="Arial" w:cs="Arial"/>
                <w:b/>
                <w:spacing w:val="1"/>
                <w:position w:val="-1"/>
                <w:sz w:val="24"/>
                <w:szCs w:val="24"/>
              </w:rPr>
              <w:t>ies</w:t>
            </w:r>
            <w:r>
              <w:rPr>
                <w:rFonts w:ascii="Arial" w:hAnsi="Arial" w:eastAsia="Arial" w:cs="Arial"/>
                <w:b/>
                <w:position w:val="-1"/>
                <w:sz w:val="24"/>
                <w:szCs w:val="24"/>
              </w:rPr>
              <w:t>?</w:t>
            </w:r>
            <w:r>
              <w:rPr>
                <w:b/>
                <w:position w:val="-1"/>
                <w:sz w:val="24"/>
                <w:szCs w:val="24"/>
              </w:rPr>
              <w:t xml:space="preserve"> </w:t>
            </w:r>
            <w:r>
              <w:rPr>
                <w:rFonts w:ascii="Arial" w:hAnsi="Arial" w:eastAsia="Arial" w:cs="Arial"/>
                <w:b/>
                <w:spacing w:val="2"/>
                <w:position w:val="-1"/>
                <w:sz w:val="24"/>
                <w:szCs w:val="24"/>
              </w:rPr>
              <w:t>T</w:t>
            </w:r>
            <w:r>
              <w:rPr>
                <w:rFonts w:ascii="Arial" w:hAnsi="Arial" w:eastAsia="Arial" w:cs="Arial"/>
                <w:b/>
                <w:position w:val="-1"/>
                <w:sz w:val="24"/>
                <w:szCs w:val="24"/>
              </w:rPr>
              <w:t>h</w:t>
            </w:r>
            <w:r>
              <w:rPr>
                <w:rFonts w:ascii="Arial" w:hAnsi="Arial" w:eastAsia="Arial" w:cs="Arial"/>
                <w:b/>
                <w:spacing w:val="-2"/>
                <w:position w:val="-1"/>
                <w:sz w:val="24"/>
                <w:szCs w:val="24"/>
              </w:rPr>
              <w:t>i</w:t>
            </w:r>
            <w:r>
              <w:rPr>
                <w:rFonts w:ascii="Arial" w:hAnsi="Arial" w:eastAsia="Arial" w:cs="Arial"/>
                <w:b/>
                <w:position w:val="-1"/>
                <w:sz w:val="24"/>
                <w:szCs w:val="24"/>
              </w:rPr>
              <w:t>s</w:t>
            </w:r>
            <w:r>
              <w:rPr>
                <w:b/>
                <w:spacing w:val="7"/>
                <w:position w:val="-1"/>
                <w:sz w:val="24"/>
                <w:szCs w:val="24"/>
              </w:rPr>
              <w:t xml:space="preserve"> </w:t>
            </w:r>
            <w:r>
              <w:rPr>
                <w:rFonts w:ascii="Arial" w:hAnsi="Arial" w:eastAsia="Arial" w:cs="Arial"/>
                <w:b/>
                <w:position w:val="-1"/>
                <w:sz w:val="24"/>
                <w:szCs w:val="24"/>
              </w:rPr>
              <w:t>m</w:t>
            </w:r>
            <w:r>
              <w:rPr>
                <w:rFonts w:ascii="Arial" w:hAnsi="Arial" w:eastAsia="Arial" w:cs="Arial"/>
                <w:b/>
                <w:spacing w:val="-1"/>
                <w:position w:val="-1"/>
                <w:sz w:val="24"/>
                <w:szCs w:val="24"/>
              </w:rPr>
              <w:t>a</w:t>
            </w:r>
            <w:r>
              <w:rPr>
                <w:rFonts w:ascii="Arial" w:hAnsi="Arial" w:eastAsia="Arial" w:cs="Arial"/>
                <w:b/>
                <w:position w:val="-1"/>
                <w:sz w:val="24"/>
                <w:szCs w:val="24"/>
              </w:rPr>
              <w:t>y</w:t>
            </w:r>
            <w:r>
              <w:rPr>
                <w:b/>
                <w:spacing w:val="3"/>
                <w:position w:val="-1"/>
                <w:sz w:val="24"/>
                <w:szCs w:val="24"/>
              </w:rPr>
              <w:t xml:space="preserve"> </w:t>
            </w:r>
            <w:r>
              <w:rPr>
                <w:rFonts w:ascii="Arial" w:hAnsi="Arial" w:eastAsia="Arial" w:cs="Arial"/>
                <w:b/>
                <w:position w:val="-1"/>
                <w:sz w:val="24"/>
                <w:szCs w:val="24"/>
              </w:rPr>
              <w:t>be</w:t>
            </w:r>
            <w:r>
              <w:rPr>
                <w:b/>
                <w:spacing w:val="5"/>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2"/>
                <w:position w:val="-1"/>
                <w:sz w:val="24"/>
                <w:szCs w:val="24"/>
              </w:rPr>
              <w:t xml:space="preserve"> </w:t>
            </w:r>
            <w:r>
              <w:rPr>
                <w:rFonts w:ascii="Arial" w:hAnsi="Arial" w:eastAsia="Arial" w:cs="Arial"/>
                <w:b/>
                <w:position w:val="-1"/>
                <w:sz w:val="24"/>
                <w:szCs w:val="24"/>
              </w:rPr>
              <w:t>hom</w:t>
            </w:r>
            <w:r>
              <w:rPr>
                <w:rFonts w:ascii="Arial" w:hAnsi="Arial" w:eastAsia="Arial" w:cs="Arial"/>
                <w:b/>
                <w:spacing w:val="1"/>
                <w:position w:val="-1"/>
                <w:sz w:val="24"/>
                <w:szCs w:val="24"/>
              </w:rPr>
              <w:t>e</w:t>
            </w:r>
            <w:r>
              <w:rPr>
                <w:rFonts w:ascii="Arial" w:hAnsi="Arial" w:eastAsia="Arial" w:cs="Arial"/>
                <w:b/>
                <w:position w:val="-1"/>
                <w:sz w:val="24"/>
                <w:szCs w:val="24"/>
              </w:rPr>
              <w:t>,</w:t>
            </w:r>
            <w:r>
              <w:rPr>
                <w:b/>
                <w:spacing w:val="5"/>
                <w:position w:val="-1"/>
                <w:sz w:val="24"/>
                <w:szCs w:val="24"/>
              </w:rPr>
              <w:t xml:space="preserve"> </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2"/>
                <w:position w:val="-1"/>
                <w:sz w:val="24"/>
                <w:szCs w:val="24"/>
              </w:rPr>
              <w:t xml:space="preserve"> </w:t>
            </w:r>
            <w:r>
              <w:rPr>
                <w:rFonts w:ascii="Arial" w:hAnsi="Arial" w:eastAsia="Arial" w:cs="Arial"/>
                <w:b/>
                <w:spacing w:val="1"/>
                <w:position w:val="-1"/>
                <w:sz w:val="24"/>
                <w:szCs w:val="24"/>
              </w:rPr>
              <w:t>sc</w:t>
            </w:r>
            <w:r>
              <w:rPr>
                <w:rFonts w:ascii="Arial" w:hAnsi="Arial" w:eastAsia="Arial" w:cs="Arial"/>
                <w:b/>
                <w:position w:val="-1"/>
                <w:sz w:val="24"/>
                <w:szCs w:val="24"/>
              </w:rPr>
              <w:t>hool</w:t>
            </w:r>
            <w:r>
              <w:rPr>
                <w:b/>
                <w:spacing w:val="5"/>
                <w:position w:val="-1"/>
                <w:sz w:val="24"/>
                <w:szCs w:val="24"/>
              </w:rPr>
              <w:t xml:space="preserve"> </w:t>
            </w:r>
            <w:r>
              <w:rPr>
                <w:rFonts w:ascii="Arial" w:hAnsi="Arial" w:eastAsia="Arial" w:cs="Arial"/>
                <w:b/>
                <w:position w:val="-1"/>
                <w:sz w:val="24"/>
                <w:szCs w:val="24"/>
              </w:rPr>
              <w:t>or</w:t>
            </w:r>
            <w:r>
              <w:rPr>
                <w:b/>
                <w:spacing w:val="4"/>
                <w:position w:val="-1"/>
                <w:sz w:val="24"/>
                <w:szCs w:val="24"/>
              </w:rPr>
              <w:t xml:space="preserve"> </w:t>
            </w:r>
            <w:r>
              <w:rPr>
                <w:rFonts w:ascii="Arial" w:hAnsi="Arial" w:eastAsia="Arial" w:cs="Arial"/>
                <w:b/>
                <w:spacing w:val="-1"/>
                <w:position w:val="-1"/>
                <w:sz w:val="24"/>
                <w:szCs w:val="24"/>
              </w:rPr>
              <w:t>e</w:t>
            </w:r>
            <w:r>
              <w:rPr>
                <w:rFonts w:ascii="Arial" w:hAnsi="Arial" w:eastAsia="Arial" w:cs="Arial"/>
                <w:b/>
                <w:spacing w:val="1"/>
                <w:position w:val="-1"/>
                <w:sz w:val="24"/>
                <w:szCs w:val="24"/>
              </w:rPr>
              <w:t>lsew</w:t>
            </w:r>
            <w:r>
              <w:rPr>
                <w:rFonts w:ascii="Arial" w:hAnsi="Arial" w:eastAsia="Arial" w:cs="Arial"/>
                <w:b/>
                <w:position w:val="-1"/>
                <w:sz w:val="24"/>
                <w:szCs w:val="24"/>
              </w:rPr>
              <w:t>h</w:t>
            </w:r>
            <w:r>
              <w:rPr>
                <w:rFonts w:ascii="Arial" w:hAnsi="Arial" w:eastAsia="Arial" w:cs="Arial"/>
                <w:b/>
                <w:spacing w:val="-1"/>
                <w:position w:val="-1"/>
                <w:sz w:val="24"/>
                <w:szCs w:val="24"/>
              </w:rPr>
              <w:t>e</w:t>
            </w:r>
            <w:r>
              <w:rPr>
                <w:rFonts w:ascii="Arial" w:hAnsi="Arial" w:eastAsia="Arial" w:cs="Arial"/>
                <w:b/>
                <w:position w:val="-1"/>
                <w:sz w:val="24"/>
                <w:szCs w:val="24"/>
              </w:rPr>
              <w:t>r</w:t>
            </w:r>
            <w:r>
              <w:rPr>
                <w:rFonts w:ascii="Arial" w:hAnsi="Arial" w:eastAsia="Arial" w:cs="Arial"/>
                <w:b/>
                <w:spacing w:val="1"/>
                <w:position w:val="-1"/>
                <w:sz w:val="24"/>
                <w:szCs w:val="24"/>
              </w:rPr>
              <w:t>e</w:t>
            </w:r>
            <w:r>
              <w:rPr>
                <w:rFonts w:ascii="Arial" w:hAnsi="Arial" w:eastAsia="Arial" w:cs="Arial"/>
                <w:b/>
                <w:position w:val="-1"/>
                <w:sz w:val="24"/>
                <w:szCs w:val="24"/>
              </w:rPr>
              <w:t>.</w:t>
            </w:r>
          </w:p>
        </w:tc>
      </w:tr>
      <w:tr w:rsidR="00192AA5" w:rsidTr="00BC2BF0" w14:paraId="188F6680" w14:textId="77777777">
        <w:tc>
          <w:tcPr>
            <w:tcW w:w="11197" w:type="dxa"/>
            <w:tcBorders>
              <w:top w:val="single" w:color="000000" w:sz="5" w:space="0"/>
              <w:left w:val="single" w:color="000000" w:sz="5" w:space="0"/>
              <w:bottom w:val="single" w:color="000000" w:sz="5" w:space="0"/>
              <w:right w:val="single" w:color="000000" w:sz="5" w:space="0"/>
            </w:tcBorders>
          </w:tcPr>
          <w:sdt>
            <w:sdtPr>
              <w:id w:val="-837303699"/>
              <w:placeholder>
                <w:docPart w:val="DefaultPlaceholder_-1854013440"/>
              </w:placeholder>
              <w:showingPlcHdr/>
              <w:text/>
            </w:sdtPr>
            <w:sdtContent>
              <w:p w:rsidR="00192AA5" w:rsidRDefault="008D1585" w14:paraId="5344E883" w14:textId="1C0DB1DA">
                <w:r w:rsidRPr="00B844F7">
                  <w:rPr>
                    <w:rStyle w:val="PlaceholderText"/>
                  </w:rPr>
                  <w:t>Click or tap here to enter text.</w:t>
                </w:r>
              </w:p>
            </w:sdtContent>
          </w:sdt>
          <w:p w:rsidR="008D1585" w:rsidRDefault="008D1585" w14:paraId="374CCE34" w14:textId="77777777"/>
        </w:tc>
      </w:tr>
      <w:tr w:rsidR="00192AA5" w:rsidTr="00BC2BF0" w14:paraId="76594A37" w14:textId="77777777">
        <w:tc>
          <w:tcPr>
            <w:tcW w:w="11197" w:type="dxa"/>
            <w:tcBorders>
              <w:top w:val="single" w:color="000000" w:sz="5" w:space="0"/>
              <w:left w:val="single" w:color="000000" w:sz="5" w:space="0"/>
              <w:bottom w:val="single" w:color="000000" w:sz="5" w:space="0"/>
              <w:right w:val="single" w:color="000000" w:sz="5" w:space="0"/>
            </w:tcBorders>
            <w:shd w:val="clear" w:color="auto" w:fill="D9D9D9"/>
          </w:tcPr>
          <w:p w:rsidR="00192AA5" w:rsidRDefault="00000000" w14:paraId="505C0C86" w14:textId="77777777">
            <w:pPr>
              <w:spacing w:line="260" w:lineRule="exact"/>
              <w:ind w:left="100"/>
              <w:rPr>
                <w:rFonts w:ascii="Arial" w:hAnsi="Arial" w:eastAsia="Arial" w:cs="Arial"/>
                <w:sz w:val="24"/>
                <w:szCs w:val="24"/>
              </w:rPr>
            </w:pPr>
            <w:r>
              <w:rPr>
                <w:rFonts w:ascii="Arial" w:hAnsi="Arial" w:eastAsia="Arial" w:cs="Arial"/>
                <w:b/>
                <w:spacing w:val="-1"/>
                <w:position w:val="-1"/>
                <w:sz w:val="24"/>
                <w:szCs w:val="24"/>
              </w:rPr>
              <w:t>W</w:t>
            </w:r>
            <w:r>
              <w:rPr>
                <w:rFonts w:ascii="Arial" w:hAnsi="Arial" w:eastAsia="Arial" w:cs="Arial"/>
                <w:b/>
                <w:position w:val="-1"/>
                <w:sz w:val="24"/>
                <w:szCs w:val="24"/>
              </w:rPr>
              <w:t>h</w:t>
            </w:r>
            <w:r>
              <w:rPr>
                <w:rFonts w:ascii="Arial" w:hAnsi="Arial" w:eastAsia="Arial" w:cs="Arial"/>
                <w:b/>
                <w:spacing w:val="1"/>
                <w:position w:val="-1"/>
                <w:sz w:val="24"/>
                <w:szCs w:val="24"/>
              </w:rPr>
              <w:t>a</w:t>
            </w:r>
            <w:r>
              <w:rPr>
                <w:rFonts w:ascii="Arial" w:hAnsi="Arial" w:eastAsia="Arial" w:cs="Arial"/>
                <w:b/>
                <w:position w:val="-1"/>
                <w:sz w:val="24"/>
                <w:szCs w:val="24"/>
              </w:rPr>
              <w:t>t</w:t>
            </w:r>
            <w:r>
              <w:rPr>
                <w:b/>
                <w:spacing w:val="5"/>
                <w:position w:val="-1"/>
                <w:sz w:val="24"/>
                <w:szCs w:val="24"/>
              </w:rPr>
              <w:t xml:space="preserve"> </w:t>
            </w:r>
            <w:r>
              <w:rPr>
                <w:rFonts w:ascii="Arial" w:hAnsi="Arial" w:eastAsia="Arial" w:cs="Arial"/>
                <w:b/>
                <w:position w:val="-1"/>
                <w:sz w:val="24"/>
                <w:szCs w:val="24"/>
              </w:rPr>
              <w:t>h</w:t>
            </w:r>
            <w:r>
              <w:rPr>
                <w:rFonts w:ascii="Arial" w:hAnsi="Arial" w:eastAsia="Arial" w:cs="Arial"/>
                <w:b/>
                <w:spacing w:val="1"/>
                <w:position w:val="-1"/>
                <w:sz w:val="24"/>
                <w:szCs w:val="24"/>
              </w:rPr>
              <w:t>el</w:t>
            </w:r>
            <w:r>
              <w:rPr>
                <w:rFonts w:ascii="Arial" w:hAnsi="Arial" w:eastAsia="Arial" w:cs="Arial"/>
                <w:b/>
                <w:position w:val="-1"/>
                <w:sz w:val="24"/>
                <w:szCs w:val="24"/>
              </w:rPr>
              <w:t>p</w:t>
            </w:r>
            <w:r>
              <w:rPr>
                <w:rFonts w:ascii="Arial" w:hAnsi="Arial" w:eastAsia="Arial" w:cs="Arial"/>
                <w:b/>
                <w:spacing w:val="1"/>
                <w:position w:val="-1"/>
                <w:sz w:val="24"/>
                <w:szCs w:val="24"/>
              </w:rPr>
              <w:t>/s</w:t>
            </w:r>
            <w:r>
              <w:rPr>
                <w:rFonts w:ascii="Arial" w:hAnsi="Arial" w:eastAsia="Arial" w:cs="Arial"/>
                <w:b/>
                <w:position w:val="-1"/>
                <w:sz w:val="24"/>
                <w:szCs w:val="24"/>
              </w:rPr>
              <w:t>upport</w:t>
            </w:r>
            <w:r>
              <w:rPr>
                <w:b/>
                <w:spacing w:val="3"/>
                <w:position w:val="-1"/>
                <w:sz w:val="24"/>
                <w:szCs w:val="24"/>
              </w:rPr>
              <w:t xml:space="preserve"> </w:t>
            </w:r>
            <w:r>
              <w:rPr>
                <w:rFonts w:ascii="Arial" w:hAnsi="Arial" w:eastAsia="Arial" w:cs="Arial"/>
                <w:b/>
                <w:spacing w:val="-2"/>
                <w:position w:val="-1"/>
                <w:sz w:val="24"/>
                <w:szCs w:val="24"/>
              </w:rPr>
              <w:t>w</w:t>
            </w:r>
            <w:r>
              <w:rPr>
                <w:rFonts w:ascii="Arial" w:hAnsi="Arial" w:eastAsia="Arial" w:cs="Arial"/>
                <w:b/>
                <w:position w:val="-1"/>
                <w:sz w:val="24"/>
                <w:szCs w:val="24"/>
              </w:rPr>
              <w:t>ou</w:t>
            </w:r>
            <w:r>
              <w:rPr>
                <w:rFonts w:ascii="Arial" w:hAnsi="Arial" w:eastAsia="Arial" w:cs="Arial"/>
                <w:b/>
                <w:spacing w:val="1"/>
                <w:position w:val="-1"/>
                <w:sz w:val="24"/>
                <w:szCs w:val="24"/>
              </w:rPr>
              <w:t>l</w:t>
            </w:r>
            <w:r>
              <w:rPr>
                <w:rFonts w:ascii="Arial" w:hAnsi="Arial" w:eastAsia="Arial" w:cs="Arial"/>
                <w:b/>
                <w:position w:val="-1"/>
                <w:sz w:val="24"/>
                <w:szCs w:val="24"/>
              </w:rPr>
              <w:t>d</w:t>
            </w:r>
            <w:r>
              <w:rPr>
                <w:b/>
                <w:spacing w:val="7"/>
                <w:position w:val="-1"/>
                <w:sz w:val="24"/>
                <w:szCs w:val="24"/>
              </w:rPr>
              <w:t xml:space="preserve"> </w:t>
            </w:r>
            <w:r>
              <w:rPr>
                <w:rFonts w:ascii="Arial" w:hAnsi="Arial" w:eastAsia="Arial" w:cs="Arial"/>
                <w:b/>
                <w:position w:val="-1"/>
                <w:sz w:val="24"/>
                <w:szCs w:val="24"/>
              </w:rPr>
              <w:t>I</w:t>
            </w:r>
            <w:r>
              <w:rPr>
                <w:b/>
                <w:spacing w:val="8"/>
                <w:position w:val="-1"/>
                <w:sz w:val="24"/>
                <w:szCs w:val="24"/>
              </w:rPr>
              <w:t xml:space="preserve"> </w:t>
            </w:r>
            <w:r>
              <w:rPr>
                <w:rFonts w:ascii="Arial" w:hAnsi="Arial" w:eastAsia="Arial" w:cs="Arial"/>
                <w:b/>
                <w:spacing w:val="1"/>
                <w:position w:val="-1"/>
                <w:sz w:val="24"/>
                <w:szCs w:val="24"/>
              </w:rPr>
              <w:t>li</w:t>
            </w:r>
            <w:r>
              <w:rPr>
                <w:rFonts w:ascii="Arial" w:hAnsi="Arial" w:eastAsia="Arial" w:cs="Arial"/>
                <w:b/>
                <w:spacing w:val="-1"/>
                <w:position w:val="-1"/>
                <w:sz w:val="24"/>
                <w:szCs w:val="24"/>
              </w:rPr>
              <w:t>k</w:t>
            </w:r>
            <w:r>
              <w:rPr>
                <w:rFonts w:ascii="Arial" w:hAnsi="Arial" w:eastAsia="Arial" w:cs="Arial"/>
                <w:b/>
                <w:spacing w:val="1"/>
                <w:position w:val="-1"/>
                <w:sz w:val="24"/>
                <w:szCs w:val="24"/>
              </w:rPr>
              <w:t>e</w:t>
            </w:r>
            <w:r>
              <w:rPr>
                <w:rFonts w:ascii="Arial" w:hAnsi="Arial" w:eastAsia="Arial" w:cs="Arial"/>
                <w:b/>
                <w:position w:val="-1"/>
                <w:sz w:val="24"/>
                <w:szCs w:val="24"/>
              </w:rPr>
              <w:t>?</w:t>
            </w:r>
          </w:p>
        </w:tc>
      </w:tr>
      <w:tr w:rsidR="00192AA5" w:rsidTr="00BC2BF0" w14:paraId="271598E3" w14:textId="77777777">
        <w:tc>
          <w:tcPr>
            <w:tcW w:w="11197" w:type="dxa"/>
            <w:tcBorders>
              <w:top w:val="single" w:color="000000" w:sz="5" w:space="0"/>
              <w:left w:val="single" w:color="000000" w:sz="5" w:space="0"/>
              <w:bottom w:val="single" w:color="000000" w:sz="5" w:space="0"/>
              <w:right w:val="single" w:color="000000" w:sz="5" w:space="0"/>
            </w:tcBorders>
          </w:tcPr>
          <w:sdt>
            <w:sdtPr>
              <w:id w:val="-1532796016"/>
              <w:placeholder>
                <w:docPart w:val="DefaultPlaceholder_-1854013440"/>
              </w:placeholder>
              <w:showingPlcHdr/>
              <w:text/>
            </w:sdtPr>
            <w:sdtContent>
              <w:p w:rsidR="00192AA5" w:rsidRDefault="008D1585" w14:paraId="20F59FFB" w14:textId="69422DBF">
                <w:r w:rsidRPr="00B844F7">
                  <w:rPr>
                    <w:rStyle w:val="PlaceholderText"/>
                  </w:rPr>
                  <w:t>Click or tap here to enter text.</w:t>
                </w:r>
              </w:p>
            </w:sdtContent>
          </w:sdt>
          <w:p w:rsidR="008D1585" w:rsidRDefault="008D1585" w14:paraId="5A812281" w14:textId="77777777"/>
        </w:tc>
      </w:tr>
    </w:tbl>
    <w:p w:rsidR="00192AA5" w:rsidRDefault="00192AA5" w14:paraId="02971722" w14:textId="77777777">
      <w:pPr>
        <w:sectPr w:rsidR="00192AA5">
          <w:footerReference w:type="default" r:id="rId21"/>
          <w:pgSz w:w="11920" w:h="16840"/>
          <w:pgMar w:top="1580" w:right="240" w:bottom="280" w:left="240" w:header="0" w:footer="882" w:gutter="0"/>
          <w:cols w:space="720"/>
        </w:sectPr>
      </w:pPr>
    </w:p>
    <w:p w:rsidR="00192AA5" w:rsidRDefault="00000000" w14:paraId="795F1E95" w14:textId="77777777">
      <w:pPr>
        <w:spacing w:before="80"/>
        <w:ind w:left="689" w:right="687" w:hanging="2"/>
        <w:jc w:val="center"/>
        <w:rPr>
          <w:rFonts w:ascii="Arial" w:hAnsi="Arial" w:eastAsia="Arial" w:cs="Arial"/>
        </w:rPr>
      </w:pPr>
      <w:r>
        <w:rPr>
          <w:rFonts w:ascii="Arial" w:hAnsi="Arial" w:eastAsia="Arial" w:cs="Arial"/>
          <w:b/>
          <w:color w:val="101010"/>
          <w:spacing w:val="-1"/>
        </w:rPr>
        <w:lastRenderedPageBreak/>
        <w:t>P</w:t>
      </w:r>
      <w:r>
        <w:rPr>
          <w:rFonts w:ascii="Arial" w:hAnsi="Arial" w:eastAsia="Arial" w:cs="Arial"/>
          <w:b/>
          <w:color w:val="101010"/>
        </w:rPr>
        <w:t>le</w:t>
      </w:r>
      <w:r>
        <w:rPr>
          <w:rFonts w:ascii="Arial" w:hAnsi="Arial" w:eastAsia="Arial" w:cs="Arial"/>
          <w:b/>
          <w:color w:val="101010"/>
          <w:spacing w:val="2"/>
        </w:rPr>
        <w:t>a</w:t>
      </w:r>
      <w:r>
        <w:rPr>
          <w:rFonts w:ascii="Arial" w:hAnsi="Arial" w:eastAsia="Arial" w:cs="Arial"/>
          <w:b/>
          <w:color w:val="101010"/>
        </w:rPr>
        <w:t>se</w:t>
      </w:r>
      <w:r>
        <w:rPr>
          <w:b/>
          <w:color w:val="101010"/>
          <w:spacing w:val="1"/>
        </w:rPr>
        <w:t xml:space="preserve"> </w:t>
      </w:r>
      <w:r>
        <w:rPr>
          <w:rFonts w:ascii="Arial" w:hAnsi="Arial" w:eastAsia="Arial" w:cs="Arial"/>
          <w:b/>
          <w:color w:val="101010"/>
        </w:rPr>
        <w:t>see</w:t>
      </w:r>
      <w:r>
        <w:rPr>
          <w:b/>
          <w:color w:val="101010"/>
          <w:spacing w:val="2"/>
        </w:rPr>
        <w:t xml:space="preserve"> </w:t>
      </w:r>
      <w:r>
        <w:rPr>
          <w:rFonts w:ascii="Arial" w:hAnsi="Arial" w:eastAsia="Arial" w:cs="Arial"/>
          <w:b/>
          <w:color w:val="101010"/>
          <w:spacing w:val="1"/>
        </w:rPr>
        <w:t>t</w:t>
      </w:r>
      <w:r>
        <w:rPr>
          <w:rFonts w:ascii="Arial" w:hAnsi="Arial" w:eastAsia="Arial" w:cs="Arial"/>
          <w:b/>
          <w:color w:val="101010"/>
          <w:spacing w:val="3"/>
        </w:rPr>
        <w:t>h</w:t>
      </w:r>
      <w:r>
        <w:rPr>
          <w:rFonts w:ascii="Arial" w:hAnsi="Arial" w:eastAsia="Arial" w:cs="Arial"/>
          <w:b/>
          <w:color w:val="101010"/>
        </w:rPr>
        <w:t>e</w:t>
      </w:r>
      <w:r>
        <w:rPr>
          <w:b/>
          <w:color w:val="101010"/>
          <w:spacing w:val="2"/>
        </w:rPr>
        <w:t xml:space="preserve"> </w:t>
      </w:r>
      <w:r>
        <w:rPr>
          <w:rFonts w:ascii="Arial" w:hAnsi="Arial" w:eastAsia="Arial" w:cs="Arial"/>
          <w:b/>
          <w:color w:val="101010"/>
          <w:spacing w:val="1"/>
        </w:rPr>
        <w:t>b</w:t>
      </w:r>
      <w:r>
        <w:rPr>
          <w:rFonts w:ascii="Arial" w:hAnsi="Arial" w:eastAsia="Arial" w:cs="Arial"/>
          <w:b/>
          <w:color w:val="101010"/>
        </w:rPr>
        <w:t>el</w:t>
      </w:r>
      <w:r>
        <w:rPr>
          <w:rFonts w:ascii="Arial" w:hAnsi="Arial" w:eastAsia="Arial" w:cs="Arial"/>
          <w:b/>
          <w:color w:val="101010"/>
          <w:spacing w:val="1"/>
        </w:rPr>
        <w:t>o</w:t>
      </w:r>
      <w:r>
        <w:rPr>
          <w:rFonts w:ascii="Arial" w:hAnsi="Arial" w:eastAsia="Arial" w:cs="Arial"/>
          <w:b/>
          <w:color w:val="101010"/>
        </w:rPr>
        <w:t>w</w:t>
      </w:r>
      <w:r>
        <w:rPr>
          <w:b/>
          <w:color w:val="101010"/>
        </w:rPr>
        <w:t xml:space="preserve"> </w:t>
      </w:r>
      <w:r>
        <w:rPr>
          <w:rFonts w:ascii="Arial" w:hAnsi="Arial" w:eastAsia="Arial" w:cs="Arial"/>
          <w:b/>
          <w:color w:val="101010"/>
        </w:rPr>
        <w:t>c</w:t>
      </w:r>
      <w:r>
        <w:rPr>
          <w:rFonts w:ascii="Arial" w:hAnsi="Arial" w:eastAsia="Arial" w:cs="Arial"/>
          <w:b/>
          <w:color w:val="101010"/>
          <w:spacing w:val="3"/>
        </w:rPr>
        <w:t>h</w:t>
      </w:r>
      <w:r>
        <w:rPr>
          <w:rFonts w:ascii="Arial" w:hAnsi="Arial" w:eastAsia="Arial" w:cs="Arial"/>
          <w:b/>
          <w:color w:val="101010"/>
          <w:spacing w:val="2"/>
        </w:rPr>
        <w:t>e</w:t>
      </w:r>
      <w:r>
        <w:rPr>
          <w:rFonts w:ascii="Arial" w:hAnsi="Arial" w:eastAsia="Arial" w:cs="Arial"/>
          <w:b/>
          <w:color w:val="101010"/>
        </w:rPr>
        <w:t>cklist</w:t>
      </w:r>
      <w:r>
        <w:rPr>
          <w:b/>
          <w:color w:val="101010"/>
          <w:spacing w:val="-3"/>
        </w:rPr>
        <w:t xml:space="preserve"> </w:t>
      </w:r>
      <w:r>
        <w:rPr>
          <w:rFonts w:ascii="Arial" w:hAnsi="Arial" w:eastAsia="Arial" w:cs="Arial"/>
          <w:b/>
          <w:color w:val="101010"/>
          <w:spacing w:val="1"/>
        </w:rPr>
        <w:t>o</w:t>
      </w:r>
      <w:r>
        <w:rPr>
          <w:rFonts w:ascii="Arial" w:hAnsi="Arial" w:eastAsia="Arial" w:cs="Arial"/>
          <w:b/>
          <w:color w:val="101010"/>
        </w:rPr>
        <w:t>f</w:t>
      </w:r>
      <w:r>
        <w:rPr>
          <w:b/>
          <w:color w:val="101010"/>
          <w:spacing w:val="4"/>
        </w:rPr>
        <w:t xml:space="preserve"> </w:t>
      </w:r>
      <w:r>
        <w:rPr>
          <w:rFonts w:ascii="Arial" w:hAnsi="Arial" w:eastAsia="Arial" w:cs="Arial"/>
          <w:b/>
          <w:color w:val="101010"/>
        </w:rPr>
        <w:t>s</w:t>
      </w:r>
      <w:r>
        <w:rPr>
          <w:rFonts w:ascii="Arial" w:hAnsi="Arial" w:eastAsia="Arial" w:cs="Arial"/>
          <w:b/>
          <w:color w:val="101010"/>
          <w:spacing w:val="1"/>
        </w:rPr>
        <w:t>uppo</w:t>
      </w:r>
      <w:r>
        <w:rPr>
          <w:rFonts w:ascii="Arial" w:hAnsi="Arial" w:eastAsia="Arial" w:cs="Arial"/>
          <w:b/>
          <w:color w:val="101010"/>
          <w:spacing w:val="-1"/>
        </w:rPr>
        <w:t>r</w:t>
      </w:r>
      <w:r>
        <w:rPr>
          <w:rFonts w:ascii="Arial" w:hAnsi="Arial" w:eastAsia="Arial" w:cs="Arial"/>
          <w:b/>
          <w:color w:val="101010"/>
          <w:spacing w:val="1"/>
        </w:rPr>
        <w:t>t</w:t>
      </w:r>
      <w:r>
        <w:rPr>
          <w:rFonts w:ascii="Arial" w:hAnsi="Arial" w:eastAsia="Arial" w:cs="Arial"/>
          <w:b/>
          <w:color w:val="101010"/>
        </w:rPr>
        <w:t>i</w:t>
      </w:r>
      <w:r>
        <w:rPr>
          <w:rFonts w:ascii="Arial" w:hAnsi="Arial" w:eastAsia="Arial" w:cs="Arial"/>
          <w:b/>
          <w:color w:val="101010"/>
          <w:spacing w:val="1"/>
        </w:rPr>
        <w:t>n</w:t>
      </w:r>
      <w:r>
        <w:rPr>
          <w:rFonts w:ascii="Arial" w:hAnsi="Arial" w:eastAsia="Arial" w:cs="Arial"/>
          <w:b/>
          <w:color w:val="101010"/>
        </w:rPr>
        <w:t>g</w:t>
      </w:r>
      <w:r>
        <w:rPr>
          <w:b/>
          <w:color w:val="101010"/>
          <w:spacing w:val="-2"/>
        </w:rPr>
        <w:t xml:space="preserve"> </w:t>
      </w:r>
      <w:r>
        <w:rPr>
          <w:rFonts w:ascii="Arial" w:hAnsi="Arial" w:eastAsia="Arial" w:cs="Arial"/>
          <w:b/>
          <w:color w:val="101010"/>
        </w:rPr>
        <w:t>evi</w:t>
      </w:r>
      <w:r>
        <w:rPr>
          <w:rFonts w:ascii="Arial" w:hAnsi="Arial" w:eastAsia="Arial" w:cs="Arial"/>
          <w:b/>
          <w:color w:val="101010"/>
          <w:spacing w:val="1"/>
        </w:rPr>
        <w:t>d</w:t>
      </w:r>
      <w:r>
        <w:rPr>
          <w:rFonts w:ascii="Arial" w:hAnsi="Arial" w:eastAsia="Arial" w:cs="Arial"/>
          <w:b/>
          <w:color w:val="101010"/>
          <w:spacing w:val="2"/>
        </w:rPr>
        <w:t>e</w:t>
      </w:r>
      <w:r>
        <w:rPr>
          <w:rFonts w:ascii="Arial" w:hAnsi="Arial" w:eastAsia="Arial" w:cs="Arial"/>
          <w:b/>
          <w:color w:val="101010"/>
          <w:spacing w:val="1"/>
        </w:rPr>
        <w:t>n</w:t>
      </w:r>
      <w:r>
        <w:rPr>
          <w:rFonts w:ascii="Arial" w:hAnsi="Arial" w:eastAsia="Arial" w:cs="Arial"/>
          <w:b/>
          <w:color w:val="101010"/>
        </w:rPr>
        <w:t>ce</w:t>
      </w:r>
      <w:r>
        <w:rPr>
          <w:b/>
          <w:color w:val="101010"/>
          <w:spacing w:val="-4"/>
        </w:rPr>
        <w:t xml:space="preserve"> </w:t>
      </w:r>
      <w:r>
        <w:rPr>
          <w:rFonts w:ascii="Arial" w:hAnsi="Arial" w:eastAsia="Arial" w:cs="Arial"/>
          <w:b/>
          <w:color w:val="101010"/>
          <w:spacing w:val="1"/>
        </w:rPr>
        <w:t>th</w:t>
      </w:r>
      <w:r>
        <w:rPr>
          <w:rFonts w:ascii="Arial" w:hAnsi="Arial" w:eastAsia="Arial" w:cs="Arial"/>
          <w:b/>
          <w:color w:val="101010"/>
        </w:rPr>
        <w:t>at</w:t>
      </w:r>
      <w:r>
        <w:rPr>
          <w:b/>
          <w:color w:val="101010"/>
          <w:spacing w:val="2"/>
        </w:rPr>
        <w:t xml:space="preserve"> </w:t>
      </w:r>
      <w:r>
        <w:rPr>
          <w:rFonts w:ascii="Arial" w:hAnsi="Arial" w:eastAsia="Arial" w:cs="Arial"/>
          <w:b/>
          <w:color w:val="101010"/>
          <w:spacing w:val="1"/>
        </w:rPr>
        <w:t>m</w:t>
      </w:r>
      <w:r>
        <w:rPr>
          <w:rFonts w:ascii="Arial" w:hAnsi="Arial" w:eastAsia="Arial" w:cs="Arial"/>
          <w:b/>
          <w:color w:val="101010"/>
        </w:rPr>
        <w:t>ay</w:t>
      </w:r>
      <w:r>
        <w:rPr>
          <w:b/>
          <w:color w:val="101010"/>
          <w:spacing w:val="3"/>
        </w:rPr>
        <w:t xml:space="preserve"> </w:t>
      </w:r>
      <w:r>
        <w:rPr>
          <w:rFonts w:ascii="Arial" w:hAnsi="Arial" w:eastAsia="Arial" w:cs="Arial"/>
          <w:b/>
          <w:color w:val="101010"/>
        </w:rPr>
        <w:t>a</w:t>
      </w:r>
      <w:r>
        <w:rPr>
          <w:rFonts w:ascii="Arial" w:hAnsi="Arial" w:eastAsia="Arial" w:cs="Arial"/>
          <w:b/>
          <w:color w:val="101010"/>
          <w:spacing w:val="2"/>
        </w:rPr>
        <w:t>s</w:t>
      </w:r>
      <w:r>
        <w:rPr>
          <w:rFonts w:ascii="Arial" w:hAnsi="Arial" w:eastAsia="Arial" w:cs="Arial"/>
          <w:b/>
          <w:color w:val="101010"/>
        </w:rPr>
        <w:t>sist</w:t>
      </w:r>
      <w:r>
        <w:rPr>
          <w:b/>
          <w:color w:val="101010"/>
        </w:rPr>
        <w:t xml:space="preserve"> </w:t>
      </w:r>
      <w:r>
        <w:rPr>
          <w:rFonts w:ascii="Arial" w:hAnsi="Arial" w:eastAsia="Arial" w:cs="Arial"/>
          <w:b/>
          <w:color w:val="101010"/>
          <w:spacing w:val="1"/>
        </w:rPr>
        <w:t>w</w:t>
      </w:r>
      <w:r>
        <w:rPr>
          <w:rFonts w:ascii="Arial" w:hAnsi="Arial" w:eastAsia="Arial" w:cs="Arial"/>
          <w:b/>
          <w:color w:val="101010"/>
        </w:rPr>
        <w:t>i</w:t>
      </w:r>
      <w:r>
        <w:rPr>
          <w:rFonts w:ascii="Arial" w:hAnsi="Arial" w:eastAsia="Arial" w:cs="Arial"/>
          <w:b/>
          <w:color w:val="101010"/>
          <w:spacing w:val="1"/>
        </w:rPr>
        <w:t>t</w:t>
      </w:r>
      <w:r>
        <w:rPr>
          <w:rFonts w:ascii="Arial" w:hAnsi="Arial" w:eastAsia="Arial" w:cs="Arial"/>
          <w:b/>
          <w:color w:val="101010"/>
        </w:rPr>
        <w:t>h</w:t>
      </w:r>
      <w:r>
        <w:rPr>
          <w:b/>
          <w:color w:val="101010"/>
          <w:spacing w:val="4"/>
        </w:rPr>
        <w:t xml:space="preserve"> </w:t>
      </w:r>
      <w:r>
        <w:rPr>
          <w:rFonts w:ascii="Arial" w:hAnsi="Arial" w:eastAsia="Arial" w:cs="Arial"/>
          <w:b/>
          <w:color w:val="101010"/>
          <w:w w:val="99"/>
        </w:rPr>
        <w:t>y</w:t>
      </w:r>
      <w:r>
        <w:rPr>
          <w:rFonts w:ascii="Arial" w:hAnsi="Arial" w:eastAsia="Arial" w:cs="Arial"/>
          <w:b/>
          <w:color w:val="101010"/>
          <w:spacing w:val="1"/>
          <w:w w:val="99"/>
        </w:rPr>
        <w:t>ou</w:t>
      </w:r>
      <w:r>
        <w:rPr>
          <w:rFonts w:ascii="Arial" w:hAnsi="Arial" w:eastAsia="Arial" w:cs="Arial"/>
          <w:b/>
          <w:color w:val="101010"/>
          <w:w w:val="99"/>
        </w:rPr>
        <w:t>r</w:t>
      </w:r>
      <w:r>
        <w:rPr>
          <w:b/>
          <w:color w:val="101010"/>
          <w:w w:val="99"/>
        </w:rPr>
        <w:t xml:space="preserve"> </w:t>
      </w:r>
      <w:r>
        <w:rPr>
          <w:rFonts w:ascii="Arial" w:hAnsi="Arial" w:eastAsia="Arial" w:cs="Arial"/>
          <w:b/>
          <w:color w:val="101010"/>
        </w:rPr>
        <w:t>Ne</w:t>
      </w:r>
      <w:r>
        <w:rPr>
          <w:rFonts w:ascii="Arial" w:hAnsi="Arial" w:eastAsia="Arial" w:cs="Arial"/>
          <w:b/>
          <w:color w:val="101010"/>
          <w:spacing w:val="1"/>
        </w:rPr>
        <w:t>u</w:t>
      </w:r>
      <w:r>
        <w:rPr>
          <w:rFonts w:ascii="Arial" w:hAnsi="Arial" w:eastAsia="Arial" w:cs="Arial"/>
          <w:b/>
          <w:color w:val="101010"/>
          <w:spacing w:val="-1"/>
        </w:rPr>
        <w:t>r</w:t>
      </w:r>
      <w:r>
        <w:rPr>
          <w:rFonts w:ascii="Arial" w:hAnsi="Arial" w:eastAsia="Arial" w:cs="Arial"/>
          <w:b/>
          <w:color w:val="101010"/>
          <w:spacing w:val="1"/>
        </w:rPr>
        <w:t>od</w:t>
      </w:r>
      <w:r>
        <w:rPr>
          <w:rFonts w:ascii="Arial" w:hAnsi="Arial" w:eastAsia="Arial" w:cs="Arial"/>
          <w:b/>
          <w:color w:val="101010"/>
        </w:rPr>
        <w:t>e</w:t>
      </w:r>
      <w:r>
        <w:rPr>
          <w:rFonts w:ascii="Arial" w:hAnsi="Arial" w:eastAsia="Arial" w:cs="Arial"/>
          <w:b/>
          <w:color w:val="101010"/>
          <w:spacing w:val="2"/>
        </w:rPr>
        <w:t>v</w:t>
      </w:r>
      <w:r>
        <w:rPr>
          <w:rFonts w:ascii="Arial" w:hAnsi="Arial" w:eastAsia="Arial" w:cs="Arial"/>
          <w:b/>
          <w:color w:val="101010"/>
        </w:rPr>
        <w:t>el</w:t>
      </w:r>
      <w:r>
        <w:rPr>
          <w:rFonts w:ascii="Arial" w:hAnsi="Arial" w:eastAsia="Arial" w:cs="Arial"/>
          <w:b/>
          <w:color w:val="101010"/>
          <w:spacing w:val="1"/>
        </w:rPr>
        <w:t>opm</w:t>
      </w:r>
      <w:r>
        <w:rPr>
          <w:rFonts w:ascii="Arial" w:hAnsi="Arial" w:eastAsia="Arial" w:cs="Arial"/>
          <w:b/>
          <w:color w:val="101010"/>
        </w:rPr>
        <w:t>e</w:t>
      </w:r>
      <w:r>
        <w:rPr>
          <w:rFonts w:ascii="Arial" w:hAnsi="Arial" w:eastAsia="Arial" w:cs="Arial"/>
          <w:b/>
          <w:color w:val="101010"/>
          <w:spacing w:val="1"/>
        </w:rPr>
        <w:t>nt</w:t>
      </w:r>
      <w:r>
        <w:rPr>
          <w:rFonts w:ascii="Arial" w:hAnsi="Arial" w:eastAsia="Arial" w:cs="Arial"/>
          <w:b/>
          <w:color w:val="101010"/>
        </w:rPr>
        <w:t>al</w:t>
      </w:r>
      <w:r>
        <w:rPr>
          <w:b/>
          <w:color w:val="101010"/>
          <w:spacing w:val="-13"/>
        </w:rPr>
        <w:t xml:space="preserve"> </w:t>
      </w:r>
      <w:r>
        <w:rPr>
          <w:rFonts w:ascii="Arial" w:hAnsi="Arial" w:eastAsia="Arial" w:cs="Arial"/>
          <w:b/>
          <w:color w:val="101010"/>
        </w:rPr>
        <w:t>Di</w:t>
      </w:r>
      <w:r>
        <w:rPr>
          <w:rFonts w:ascii="Arial" w:hAnsi="Arial" w:eastAsia="Arial" w:cs="Arial"/>
          <w:b/>
          <w:color w:val="101010"/>
          <w:spacing w:val="2"/>
        </w:rPr>
        <w:t>s</w:t>
      </w:r>
      <w:r>
        <w:rPr>
          <w:rFonts w:ascii="Arial" w:hAnsi="Arial" w:eastAsia="Arial" w:cs="Arial"/>
          <w:b/>
          <w:color w:val="101010"/>
          <w:spacing w:val="1"/>
        </w:rPr>
        <w:t>o</w:t>
      </w:r>
      <w:r>
        <w:rPr>
          <w:rFonts w:ascii="Arial" w:hAnsi="Arial" w:eastAsia="Arial" w:cs="Arial"/>
          <w:b/>
          <w:color w:val="101010"/>
          <w:spacing w:val="-1"/>
        </w:rPr>
        <w:t>r</w:t>
      </w:r>
      <w:r>
        <w:rPr>
          <w:rFonts w:ascii="Arial" w:hAnsi="Arial" w:eastAsia="Arial" w:cs="Arial"/>
          <w:b/>
          <w:color w:val="101010"/>
          <w:spacing w:val="1"/>
        </w:rPr>
        <w:t>d</w:t>
      </w:r>
      <w:r>
        <w:rPr>
          <w:rFonts w:ascii="Arial" w:hAnsi="Arial" w:eastAsia="Arial" w:cs="Arial"/>
          <w:b/>
          <w:color w:val="101010"/>
        </w:rPr>
        <w:t>er</w:t>
      </w:r>
      <w:r>
        <w:rPr>
          <w:b/>
          <w:color w:val="101010"/>
          <w:spacing w:val="-3"/>
        </w:rPr>
        <w:t xml:space="preserve"> </w:t>
      </w:r>
      <w:r>
        <w:rPr>
          <w:rFonts w:ascii="Arial" w:hAnsi="Arial" w:eastAsia="Arial" w:cs="Arial"/>
          <w:b/>
          <w:color w:val="101010"/>
          <w:spacing w:val="1"/>
        </w:rPr>
        <w:t>(</w:t>
      </w:r>
      <w:r>
        <w:rPr>
          <w:rFonts w:ascii="Arial" w:hAnsi="Arial" w:eastAsia="Arial" w:cs="Arial"/>
          <w:b/>
          <w:color w:val="101010"/>
        </w:rPr>
        <w:t>NDD)</w:t>
      </w:r>
      <w:r>
        <w:rPr>
          <w:b/>
          <w:color w:val="101010"/>
          <w:spacing w:val="3"/>
        </w:rPr>
        <w:t xml:space="preserve"> </w:t>
      </w:r>
      <w:r>
        <w:rPr>
          <w:rFonts w:ascii="Arial" w:hAnsi="Arial" w:eastAsia="Arial" w:cs="Arial"/>
          <w:b/>
          <w:color w:val="101010"/>
          <w:spacing w:val="-1"/>
        </w:rPr>
        <w:t>r</w:t>
      </w:r>
      <w:r>
        <w:rPr>
          <w:rFonts w:ascii="Arial" w:hAnsi="Arial" w:eastAsia="Arial" w:cs="Arial"/>
          <w:b/>
          <w:color w:val="101010"/>
        </w:rPr>
        <w:t>e</w:t>
      </w:r>
      <w:r>
        <w:rPr>
          <w:rFonts w:ascii="Arial" w:hAnsi="Arial" w:eastAsia="Arial" w:cs="Arial"/>
          <w:b/>
          <w:color w:val="101010"/>
          <w:spacing w:val="1"/>
        </w:rPr>
        <w:t>f</w:t>
      </w:r>
      <w:r>
        <w:rPr>
          <w:rFonts w:ascii="Arial" w:hAnsi="Arial" w:eastAsia="Arial" w:cs="Arial"/>
          <w:b/>
          <w:color w:val="101010"/>
          <w:spacing w:val="2"/>
        </w:rPr>
        <w:t>e</w:t>
      </w:r>
      <w:r>
        <w:rPr>
          <w:rFonts w:ascii="Arial" w:hAnsi="Arial" w:eastAsia="Arial" w:cs="Arial"/>
          <w:b/>
          <w:color w:val="101010"/>
          <w:spacing w:val="-1"/>
        </w:rPr>
        <w:t>rr</w:t>
      </w:r>
      <w:r>
        <w:rPr>
          <w:rFonts w:ascii="Arial" w:hAnsi="Arial" w:eastAsia="Arial" w:cs="Arial"/>
          <w:b/>
          <w:color w:val="101010"/>
          <w:spacing w:val="2"/>
        </w:rPr>
        <w:t>a</w:t>
      </w:r>
      <w:r>
        <w:rPr>
          <w:rFonts w:ascii="Arial" w:hAnsi="Arial" w:eastAsia="Arial" w:cs="Arial"/>
          <w:b/>
          <w:color w:val="101010"/>
        </w:rPr>
        <w:t>l.</w:t>
      </w:r>
      <w:r>
        <w:rPr>
          <w:b/>
          <w:color w:val="101010"/>
        </w:rPr>
        <w:t xml:space="preserve"> </w:t>
      </w:r>
      <w:r>
        <w:rPr>
          <w:rFonts w:ascii="Arial" w:hAnsi="Arial" w:eastAsia="Arial" w:cs="Arial"/>
          <w:b/>
          <w:color w:val="101010"/>
          <w:spacing w:val="-1"/>
        </w:rPr>
        <w:t>P</w:t>
      </w:r>
      <w:r>
        <w:rPr>
          <w:rFonts w:ascii="Arial" w:hAnsi="Arial" w:eastAsia="Arial" w:cs="Arial"/>
          <w:b/>
          <w:color w:val="101010"/>
        </w:rPr>
        <w:t>le</w:t>
      </w:r>
      <w:r>
        <w:rPr>
          <w:rFonts w:ascii="Arial" w:hAnsi="Arial" w:eastAsia="Arial" w:cs="Arial"/>
          <w:b/>
          <w:color w:val="101010"/>
          <w:spacing w:val="2"/>
        </w:rPr>
        <w:t>a</w:t>
      </w:r>
      <w:r>
        <w:rPr>
          <w:rFonts w:ascii="Arial" w:hAnsi="Arial" w:eastAsia="Arial" w:cs="Arial"/>
          <w:b/>
          <w:color w:val="101010"/>
        </w:rPr>
        <w:t>se</w:t>
      </w:r>
      <w:r>
        <w:rPr>
          <w:b/>
          <w:color w:val="101010"/>
          <w:spacing w:val="-1"/>
        </w:rPr>
        <w:t xml:space="preserve"> </w:t>
      </w:r>
      <w:r>
        <w:rPr>
          <w:rFonts w:ascii="Arial" w:hAnsi="Arial" w:eastAsia="Arial" w:cs="Arial"/>
          <w:b/>
          <w:color w:val="101010"/>
        </w:rPr>
        <w:t>e</w:t>
      </w:r>
      <w:r>
        <w:rPr>
          <w:rFonts w:ascii="Arial" w:hAnsi="Arial" w:eastAsia="Arial" w:cs="Arial"/>
          <w:b/>
          <w:color w:val="101010"/>
          <w:spacing w:val="1"/>
        </w:rPr>
        <w:t>n</w:t>
      </w:r>
      <w:r>
        <w:rPr>
          <w:rFonts w:ascii="Arial" w:hAnsi="Arial" w:eastAsia="Arial" w:cs="Arial"/>
          <w:b/>
          <w:color w:val="101010"/>
        </w:rPr>
        <w:t>s</w:t>
      </w:r>
      <w:r>
        <w:rPr>
          <w:rFonts w:ascii="Arial" w:hAnsi="Arial" w:eastAsia="Arial" w:cs="Arial"/>
          <w:b/>
          <w:color w:val="101010"/>
          <w:spacing w:val="3"/>
        </w:rPr>
        <w:t>u</w:t>
      </w:r>
      <w:r>
        <w:rPr>
          <w:rFonts w:ascii="Arial" w:hAnsi="Arial" w:eastAsia="Arial" w:cs="Arial"/>
          <w:b/>
          <w:color w:val="101010"/>
          <w:spacing w:val="-1"/>
        </w:rPr>
        <w:t>r</w:t>
      </w:r>
      <w:r>
        <w:rPr>
          <w:rFonts w:ascii="Arial" w:hAnsi="Arial" w:eastAsia="Arial" w:cs="Arial"/>
          <w:b/>
          <w:color w:val="101010"/>
        </w:rPr>
        <w:t>e</w:t>
      </w:r>
      <w:r>
        <w:rPr>
          <w:b/>
          <w:color w:val="101010"/>
          <w:spacing w:val="-2"/>
        </w:rPr>
        <w:t xml:space="preserve"> </w:t>
      </w:r>
      <w:r>
        <w:rPr>
          <w:rFonts w:ascii="Arial" w:hAnsi="Arial" w:eastAsia="Arial" w:cs="Arial"/>
          <w:b/>
          <w:color w:val="101010"/>
          <w:spacing w:val="1"/>
        </w:rPr>
        <w:t>th</w:t>
      </w:r>
      <w:r>
        <w:rPr>
          <w:rFonts w:ascii="Arial" w:hAnsi="Arial" w:eastAsia="Arial" w:cs="Arial"/>
          <w:b/>
          <w:color w:val="101010"/>
        </w:rPr>
        <w:t>at</w:t>
      </w:r>
      <w:r>
        <w:rPr>
          <w:b/>
          <w:color w:val="101010"/>
          <w:spacing w:val="5"/>
        </w:rPr>
        <w:t xml:space="preserve"> </w:t>
      </w:r>
      <w:r>
        <w:rPr>
          <w:rFonts w:ascii="Arial" w:hAnsi="Arial" w:eastAsia="Arial" w:cs="Arial"/>
          <w:b/>
          <w:color w:val="101010"/>
        </w:rPr>
        <w:t>a</w:t>
      </w:r>
      <w:r>
        <w:rPr>
          <w:rFonts w:ascii="Arial" w:hAnsi="Arial" w:eastAsia="Arial" w:cs="Arial"/>
          <w:b/>
          <w:color w:val="101010"/>
          <w:spacing w:val="1"/>
        </w:rPr>
        <w:t>n</w:t>
      </w:r>
      <w:r>
        <w:rPr>
          <w:rFonts w:ascii="Arial" w:hAnsi="Arial" w:eastAsia="Arial" w:cs="Arial"/>
          <w:b/>
          <w:color w:val="101010"/>
        </w:rPr>
        <w:t>y</w:t>
      </w:r>
      <w:r>
        <w:rPr>
          <w:b/>
          <w:color w:val="101010"/>
          <w:spacing w:val="2"/>
        </w:rPr>
        <w:t xml:space="preserve"> </w:t>
      </w:r>
      <w:r>
        <w:rPr>
          <w:rFonts w:ascii="Arial" w:hAnsi="Arial" w:eastAsia="Arial" w:cs="Arial"/>
          <w:b/>
          <w:color w:val="101010"/>
        </w:rPr>
        <w:t>s</w:t>
      </w:r>
      <w:r>
        <w:rPr>
          <w:rFonts w:ascii="Arial" w:hAnsi="Arial" w:eastAsia="Arial" w:cs="Arial"/>
          <w:b/>
          <w:color w:val="101010"/>
          <w:spacing w:val="1"/>
        </w:rPr>
        <w:t>upp</w:t>
      </w:r>
      <w:r>
        <w:rPr>
          <w:rFonts w:ascii="Arial" w:hAnsi="Arial" w:eastAsia="Arial" w:cs="Arial"/>
          <w:b/>
          <w:color w:val="101010"/>
          <w:spacing w:val="3"/>
        </w:rPr>
        <w:t>o</w:t>
      </w:r>
      <w:r>
        <w:rPr>
          <w:rFonts w:ascii="Arial" w:hAnsi="Arial" w:eastAsia="Arial" w:cs="Arial"/>
          <w:b/>
          <w:color w:val="101010"/>
          <w:spacing w:val="-1"/>
        </w:rPr>
        <w:t>r</w:t>
      </w:r>
      <w:r>
        <w:rPr>
          <w:rFonts w:ascii="Arial" w:hAnsi="Arial" w:eastAsia="Arial" w:cs="Arial"/>
          <w:b/>
          <w:color w:val="101010"/>
          <w:spacing w:val="1"/>
        </w:rPr>
        <w:t>t</w:t>
      </w:r>
      <w:r>
        <w:rPr>
          <w:rFonts w:ascii="Arial" w:hAnsi="Arial" w:eastAsia="Arial" w:cs="Arial"/>
          <w:b/>
          <w:color w:val="101010"/>
        </w:rPr>
        <w:t>i</w:t>
      </w:r>
      <w:r>
        <w:rPr>
          <w:rFonts w:ascii="Arial" w:hAnsi="Arial" w:eastAsia="Arial" w:cs="Arial"/>
          <w:b/>
          <w:color w:val="101010"/>
          <w:spacing w:val="1"/>
        </w:rPr>
        <w:t>n</w:t>
      </w:r>
      <w:r>
        <w:rPr>
          <w:rFonts w:ascii="Arial" w:hAnsi="Arial" w:eastAsia="Arial" w:cs="Arial"/>
          <w:b/>
          <w:color w:val="101010"/>
        </w:rPr>
        <w:t>g</w:t>
      </w:r>
      <w:r>
        <w:rPr>
          <w:b/>
          <w:color w:val="101010"/>
          <w:spacing w:val="-4"/>
        </w:rPr>
        <w:t xml:space="preserve"> </w:t>
      </w:r>
      <w:r>
        <w:rPr>
          <w:rFonts w:ascii="Arial" w:hAnsi="Arial" w:eastAsia="Arial" w:cs="Arial"/>
          <w:b/>
          <w:color w:val="101010"/>
        </w:rPr>
        <w:t>evi</w:t>
      </w:r>
      <w:r>
        <w:rPr>
          <w:rFonts w:ascii="Arial" w:hAnsi="Arial" w:eastAsia="Arial" w:cs="Arial"/>
          <w:b/>
          <w:color w:val="101010"/>
          <w:spacing w:val="1"/>
        </w:rPr>
        <w:t>d</w:t>
      </w:r>
      <w:r>
        <w:rPr>
          <w:rFonts w:ascii="Arial" w:hAnsi="Arial" w:eastAsia="Arial" w:cs="Arial"/>
          <w:b/>
          <w:color w:val="101010"/>
        </w:rPr>
        <w:t>e</w:t>
      </w:r>
      <w:r>
        <w:rPr>
          <w:rFonts w:ascii="Arial" w:hAnsi="Arial" w:eastAsia="Arial" w:cs="Arial"/>
          <w:b/>
          <w:color w:val="101010"/>
          <w:spacing w:val="3"/>
        </w:rPr>
        <w:t>n</w:t>
      </w:r>
      <w:r>
        <w:rPr>
          <w:rFonts w:ascii="Arial" w:hAnsi="Arial" w:eastAsia="Arial" w:cs="Arial"/>
          <w:b/>
          <w:color w:val="101010"/>
        </w:rPr>
        <w:t>ce</w:t>
      </w:r>
      <w:r>
        <w:rPr>
          <w:b/>
          <w:color w:val="101010"/>
          <w:spacing w:val="-4"/>
        </w:rPr>
        <w:t xml:space="preserve"> </w:t>
      </w:r>
      <w:r>
        <w:rPr>
          <w:rFonts w:ascii="Arial" w:hAnsi="Arial" w:eastAsia="Arial" w:cs="Arial"/>
          <w:b/>
          <w:color w:val="101010"/>
          <w:spacing w:val="2"/>
          <w:w w:val="99"/>
        </w:rPr>
        <w:t>i</w:t>
      </w:r>
      <w:r>
        <w:rPr>
          <w:rFonts w:ascii="Arial" w:hAnsi="Arial" w:eastAsia="Arial" w:cs="Arial"/>
          <w:b/>
          <w:color w:val="101010"/>
          <w:w w:val="99"/>
        </w:rPr>
        <w:t>s</w:t>
      </w:r>
      <w:r>
        <w:rPr>
          <w:b/>
          <w:color w:val="101010"/>
          <w:w w:val="99"/>
        </w:rPr>
        <w:t xml:space="preserve"> </w:t>
      </w:r>
      <w:r>
        <w:rPr>
          <w:rFonts w:ascii="Arial" w:hAnsi="Arial" w:eastAsia="Arial" w:cs="Arial"/>
          <w:b/>
          <w:color w:val="101010"/>
        </w:rPr>
        <w:t>s</w:t>
      </w:r>
      <w:r>
        <w:rPr>
          <w:rFonts w:ascii="Arial" w:hAnsi="Arial" w:eastAsia="Arial" w:cs="Arial"/>
          <w:b/>
          <w:color w:val="101010"/>
          <w:spacing w:val="1"/>
        </w:rPr>
        <w:t>ubm</w:t>
      </w:r>
      <w:r>
        <w:rPr>
          <w:rFonts w:ascii="Arial" w:hAnsi="Arial" w:eastAsia="Arial" w:cs="Arial"/>
          <w:b/>
          <w:color w:val="101010"/>
        </w:rPr>
        <w:t>i</w:t>
      </w:r>
      <w:r>
        <w:rPr>
          <w:rFonts w:ascii="Arial" w:hAnsi="Arial" w:eastAsia="Arial" w:cs="Arial"/>
          <w:b/>
          <w:color w:val="101010"/>
          <w:spacing w:val="1"/>
        </w:rPr>
        <w:t>tt</w:t>
      </w:r>
      <w:r>
        <w:rPr>
          <w:rFonts w:ascii="Arial" w:hAnsi="Arial" w:eastAsia="Arial" w:cs="Arial"/>
          <w:b/>
          <w:color w:val="101010"/>
        </w:rPr>
        <w:t>ed</w:t>
      </w:r>
      <w:r>
        <w:rPr>
          <w:b/>
          <w:color w:val="101010"/>
          <w:spacing w:val="-9"/>
        </w:rPr>
        <w:t xml:space="preserve"> </w:t>
      </w:r>
      <w:r>
        <w:rPr>
          <w:rFonts w:ascii="Arial" w:hAnsi="Arial" w:eastAsia="Arial" w:cs="Arial"/>
          <w:b/>
          <w:color w:val="101010"/>
          <w:spacing w:val="-45"/>
        </w:rPr>
        <w:t xml:space="preserve"> </w:t>
      </w:r>
      <w:r>
        <w:rPr>
          <w:rFonts w:ascii="Arial" w:hAnsi="Arial" w:eastAsia="Arial" w:cs="Arial"/>
          <w:b/>
          <w:color w:val="101010"/>
          <w:spacing w:val="1"/>
          <w:u w:val="thick" w:color="101010"/>
        </w:rPr>
        <w:t>w</w:t>
      </w:r>
      <w:r>
        <w:rPr>
          <w:rFonts w:ascii="Arial" w:hAnsi="Arial" w:eastAsia="Arial" w:cs="Arial"/>
          <w:b/>
          <w:color w:val="101010"/>
          <w:u w:val="thick" w:color="101010"/>
        </w:rPr>
        <w:t>i</w:t>
      </w:r>
      <w:r>
        <w:rPr>
          <w:rFonts w:ascii="Arial" w:hAnsi="Arial" w:eastAsia="Arial" w:cs="Arial"/>
          <w:b/>
          <w:color w:val="101010"/>
          <w:spacing w:val="1"/>
          <w:u w:val="thick" w:color="101010"/>
        </w:rPr>
        <w:t>t</w:t>
      </w:r>
      <w:r>
        <w:rPr>
          <w:rFonts w:ascii="Arial" w:hAnsi="Arial" w:eastAsia="Arial" w:cs="Arial"/>
          <w:b/>
          <w:color w:val="101010"/>
          <w:u w:val="thick" w:color="101010"/>
        </w:rPr>
        <w:t>h</w:t>
      </w:r>
      <w:r>
        <w:rPr>
          <w:rFonts w:ascii="Arial" w:hAnsi="Arial" w:eastAsia="Arial" w:cs="Arial"/>
          <w:b/>
          <w:color w:val="101010"/>
          <w:spacing w:val="-15"/>
          <w:u w:val="thick" w:color="101010"/>
        </w:rPr>
        <w:t xml:space="preserve"> </w:t>
      </w:r>
      <w:r>
        <w:rPr>
          <w:rFonts w:ascii="Arial" w:hAnsi="Arial" w:eastAsia="Arial" w:cs="Arial"/>
          <w:b/>
          <w:color w:val="101010"/>
          <w:spacing w:val="1"/>
          <w:u w:val="thick" w:color="101010"/>
        </w:rPr>
        <w:t>bot</w:t>
      </w:r>
      <w:r>
        <w:rPr>
          <w:rFonts w:ascii="Arial" w:hAnsi="Arial" w:eastAsia="Arial" w:cs="Arial"/>
          <w:b/>
          <w:color w:val="101010"/>
          <w:u w:val="thick" w:color="101010"/>
        </w:rPr>
        <w:t>h</w:t>
      </w:r>
      <w:r>
        <w:rPr>
          <w:rFonts w:ascii="Arial" w:hAnsi="Arial" w:eastAsia="Arial" w:cs="Arial"/>
          <w:b/>
          <w:color w:val="101010"/>
          <w:spacing w:val="-15"/>
          <w:u w:val="thick" w:color="101010"/>
        </w:rPr>
        <w:t xml:space="preserve"> </w:t>
      </w:r>
      <w:r>
        <w:rPr>
          <w:rFonts w:ascii="Arial" w:hAnsi="Arial" w:eastAsia="Arial" w:cs="Arial"/>
          <w:b/>
          <w:color w:val="101010"/>
          <w:spacing w:val="1"/>
          <w:u w:val="thick" w:color="101010"/>
        </w:rPr>
        <w:t>p</w:t>
      </w:r>
      <w:r>
        <w:rPr>
          <w:rFonts w:ascii="Arial" w:hAnsi="Arial" w:eastAsia="Arial" w:cs="Arial"/>
          <w:b/>
          <w:color w:val="101010"/>
          <w:u w:val="thick" w:color="101010"/>
        </w:rPr>
        <w:t>a</w:t>
      </w:r>
      <w:r>
        <w:rPr>
          <w:rFonts w:ascii="Arial" w:hAnsi="Arial" w:eastAsia="Arial" w:cs="Arial"/>
          <w:b/>
          <w:color w:val="101010"/>
          <w:spacing w:val="-1"/>
          <w:u w:val="thick" w:color="101010"/>
        </w:rPr>
        <w:t>r</w:t>
      </w:r>
      <w:r>
        <w:rPr>
          <w:rFonts w:ascii="Arial" w:hAnsi="Arial" w:eastAsia="Arial" w:cs="Arial"/>
          <w:b/>
          <w:color w:val="101010"/>
          <w:u w:val="thick" w:color="101010"/>
        </w:rPr>
        <w:t>t</w:t>
      </w:r>
      <w:r>
        <w:rPr>
          <w:rFonts w:ascii="Arial" w:hAnsi="Arial" w:eastAsia="Arial" w:cs="Arial"/>
          <w:b/>
          <w:color w:val="101010"/>
          <w:spacing w:val="-14"/>
          <w:u w:val="thick" w:color="101010"/>
        </w:rPr>
        <w:t xml:space="preserve"> </w:t>
      </w:r>
      <w:r>
        <w:rPr>
          <w:rFonts w:ascii="Arial" w:hAnsi="Arial" w:eastAsia="Arial" w:cs="Arial"/>
          <w:b/>
          <w:color w:val="101010"/>
          <w:u w:val="thick" w:color="101010"/>
        </w:rPr>
        <w:t>1</w:t>
      </w:r>
      <w:r>
        <w:rPr>
          <w:rFonts w:ascii="Arial" w:hAnsi="Arial" w:eastAsia="Arial" w:cs="Arial"/>
          <w:b/>
          <w:color w:val="101010"/>
          <w:spacing w:val="-13"/>
          <w:u w:val="thick" w:color="101010"/>
        </w:rPr>
        <w:t xml:space="preserve"> </w:t>
      </w:r>
      <w:r>
        <w:rPr>
          <w:rFonts w:ascii="Arial" w:hAnsi="Arial" w:eastAsia="Arial" w:cs="Arial"/>
          <w:b/>
          <w:color w:val="101010"/>
          <w:u w:val="thick" w:color="101010"/>
        </w:rPr>
        <w:t>a</w:t>
      </w:r>
      <w:r>
        <w:rPr>
          <w:rFonts w:ascii="Arial" w:hAnsi="Arial" w:eastAsia="Arial" w:cs="Arial"/>
          <w:b/>
          <w:color w:val="101010"/>
          <w:spacing w:val="1"/>
          <w:u w:val="thick" w:color="101010"/>
        </w:rPr>
        <w:t>n</w:t>
      </w:r>
      <w:r>
        <w:rPr>
          <w:rFonts w:ascii="Arial" w:hAnsi="Arial" w:eastAsia="Arial" w:cs="Arial"/>
          <w:b/>
          <w:color w:val="101010"/>
          <w:u w:val="thick" w:color="101010"/>
        </w:rPr>
        <w:t>d</w:t>
      </w:r>
      <w:r>
        <w:rPr>
          <w:rFonts w:ascii="Arial" w:hAnsi="Arial" w:eastAsia="Arial" w:cs="Arial"/>
          <w:b/>
          <w:color w:val="101010"/>
          <w:spacing w:val="-14"/>
          <w:u w:val="thick" w:color="101010"/>
        </w:rPr>
        <w:t xml:space="preserve"> </w:t>
      </w:r>
      <w:r>
        <w:rPr>
          <w:rFonts w:ascii="Arial" w:hAnsi="Arial" w:eastAsia="Arial" w:cs="Arial"/>
          <w:b/>
          <w:color w:val="101010"/>
          <w:u w:val="thick" w:color="101010"/>
        </w:rPr>
        <w:t>2</w:t>
      </w:r>
      <w:r>
        <w:rPr>
          <w:rFonts w:ascii="Arial" w:hAnsi="Arial" w:eastAsia="Arial" w:cs="Arial"/>
          <w:b/>
          <w:color w:val="101010"/>
          <w:spacing w:val="-11"/>
          <w:u w:val="thick" w:color="101010"/>
        </w:rPr>
        <w:t xml:space="preserve"> </w:t>
      </w:r>
      <w:r>
        <w:rPr>
          <w:rFonts w:ascii="Arial" w:hAnsi="Arial" w:eastAsia="Arial" w:cs="Arial"/>
          <w:b/>
          <w:color w:val="101010"/>
          <w:spacing w:val="-1"/>
          <w:u w:val="thick" w:color="101010"/>
        </w:rPr>
        <w:t>r</w:t>
      </w:r>
      <w:r>
        <w:rPr>
          <w:rFonts w:ascii="Arial" w:hAnsi="Arial" w:eastAsia="Arial" w:cs="Arial"/>
          <w:b/>
          <w:color w:val="101010"/>
          <w:u w:val="thick" w:color="101010"/>
        </w:rPr>
        <w:t>e</w:t>
      </w:r>
      <w:r>
        <w:rPr>
          <w:rFonts w:ascii="Arial" w:hAnsi="Arial" w:eastAsia="Arial" w:cs="Arial"/>
          <w:b/>
          <w:color w:val="101010"/>
          <w:spacing w:val="1"/>
          <w:u w:val="thick" w:color="101010"/>
        </w:rPr>
        <w:t>f</w:t>
      </w:r>
      <w:r>
        <w:rPr>
          <w:rFonts w:ascii="Arial" w:hAnsi="Arial" w:eastAsia="Arial" w:cs="Arial"/>
          <w:b/>
          <w:color w:val="101010"/>
          <w:spacing w:val="2"/>
          <w:u w:val="thick" w:color="101010"/>
        </w:rPr>
        <w:t>e</w:t>
      </w:r>
      <w:r>
        <w:rPr>
          <w:rFonts w:ascii="Arial" w:hAnsi="Arial" w:eastAsia="Arial" w:cs="Arial"/>
          <w:b/>
          <w:color w:val="101010"/>
          <w:spacing w:val="-1"/>
          <w:u w:val="thick" w:color="101010"/>
        </w:rPr>
        <w:t>rr</w:t>
      </w:r>
      <w:r>
        <w:rPr>
          <w:rFonts w:ascii="Arial" w:hAnsi="Arial" w:eastAsia="Arial" w:cs="Arial"/>
          <w:b/>
          <w:color w:val="101010"/>
          <w:spacing w:val="2"/>
          <w:u w:val="thick" w:color="101010"/>
        </w:rPr>
        <w:t>a</w:t>
      </w:r>
      <w:r>
        <w:rPr>
          <w:rFonts w:ascii="Arial" w:hAnsi="Arial" w:eastAsia="Arial" w:cs="Arial"/>
          <w:b/>
          <w:color w:val="101010"/>
          <w:u w:val="thick" w:color="101010"/>
        </w:rPr>
        <w:t>l</w:t>
      </w:r>
      <w:r>
        <w:rPr>
          <w:rFonts w:ascii="Arial" w:hAnsi="Arial" w:eastAsia="Arial" w:cs="Arial"/>
          <w:b/>
          <w:color w:val="101010"/>
          <w:spacing w:val="-18"/>
          <w:u w:val="thick" w:color="101010"/>
        </w:rPr>
        <w:t xml:space="preserve"> </w:t>
      </w:r>
      <w:r>
        <w:rPr>
          <w:rFonts w:ascii="Arial" w:hAnsi="Arial" w:eastAsia="Arial" w:cs="Arial"/>
          <w:b/>
          <w:color w:val="101010"/>
          <w:spacing w:val="1"/>
          <w:w w:val="99"/>
          <w:u w:val="thick" w:color="101010"/>
        </w:rPr>
        <w:t>fo</w:t>
      </w:r>
      <w:r>
        <w:rPr>
          <w:rFonts w:ascii="Arial" w:hAnsi="Arial" w:eastAsia="Arial" w:cs="Arial"/>
          <w:b/>
          <w:color w:val="101010"/>
          <w:spacing w:val="-1"/>
          <w:w w:val="99"/>
          <w:u w:val="thick" w:color="101010"/>
        </w:rPr>
        <w:t>r</w:t>
      </w:r>
      <w:r>
        <w:rPr>
          <w:rFonts w:ascii="Arial" w:hAnsi="Arial" w:eastAsia="Arial" w:cs="Arial"/>
          <w:b/>
          <w:color w:val="101010"/>
          <w:spacing w:val="1"/>
          <w:w w:val="99"/>
          <w:u w:val="thick" w:color="101010"/>
        </w:rPr>
        <w:t>m</w:t>
      </w:r>
      <w:r>
        <w:rPr>
          <w:rFonts w:ascii="Arial" w:hAnsi="Arial" w:eastAsia="Arial" w:cs="Arial"/>
          <w:b/>
          <w:color w:val="101010"/>
          <w:w w:val="99"/>
          <w:u w:val="thick" w:color="101010"/>
        </w:rPr>
        <w:t>s</w:t>
      </w:r>
      <w:r>
        <w:rPr>
          <w:rFonts w:ascii="Arial" w:hAnsi="Arial" w:eastAsia="Arial" w:cs="Arial"/>
          <w:b/>
          <w:color w:val="101010"/>
          <w:w w:val="99"/>
        </w:rPr>
        <w:t>.</w:t>
      </w:r>
    </w:p>
    <w:p w:rsidR="00192AA5" w:rsidRDefault="00192AA5" w14:paraId="512532EA" w14:textId="77777777">
      <w:pPr>
        <w:spacing w:before="9" w:line="280" w:lineRule="exact"/>
        <w:rPr>
          <w:sz w:val="28"/>
          <w:szCs w:val="28"/>
        </w:rPr>
      </w:pPr>
    </w:p>
    <w:tbl>
      <w:tblPr>
        <w:tblW w:w="0" w:type="auto"/>
        <w:tblInd w:w="115" w:type="dxa"/>
        <w:tblLayout w:type="fixed"/>
        <w:tblCellMar>
          <w:left w:w="0" w:type="dxa"/>
          <w:right w:w="0" w:type="dxa"/>
        </w:tblCellMar>
        <w:tblLook w:val="01E0" w:firstRow="1" w:lastRow="1" w:firstColumn="1" w:lastColumn="1" w:noHBand="0" w:noVBand="0"/>
      </w:tblPr>
      <w:tblGrid>
        <w:gridCol w:w="9914"/>
      </w:tblGrid>
      <w:tr w:rsidR="00192AA5" w14:paraId="14C57F9B" w14:textId="77777777">
        <w:trPr>
          <w:trHeight w:val="583" w:hRule="exact"/>
        </w:trPr>
        <w:tc>
          <w:tcPr>
            <w:tcW w:w="9914" w:type="dxa"/>
            <w:tcBorders>
              <w:top w:val="nil"/>
              <w:left w:val="nil"/>
              <w:bottom w:val="nil"/>
              <w:right w:val="nil"/>
            </w:tcBorders>
            <w:shd w:val="clear" w:color="auto" w:fill="990A18"/>
          </w:tcPr>
          <w:p w:rsidR="00192AA5" w:rsidRDefault="00000000" w14:paraId="1B1F246F" w14:textId="77777777">
            <w:pPr>
              <w:spacing w:line="320" w:lineRule="exact"/>
              <w:ind w:left="103"/>
              <w:rPr>
                <w:rFonts w:ascii="Arial" w:hAnsi="Arial" w:eastAsia="Arial" w:cs="Arial"/>
                <w:sz w:val="28"/>
                <w:szCs w:val="28"/>
              </w:rPr>
            </w:pPr>
            <w:r>
              <w:rPr>
                <w:rFonts w:ascii="Arial" w:hAnsi="Arial" w:eastAsia="Arial" w:cs="Arial"/>
                <w:b/>
                <w:color w:val="FFFF00"/>
                <w:sz w:val="28"/>
                <w:szCs w:val="28"/>
              </w:rPr>
              <w:t>S</w:t>
            </w:r>
            <w:r>
              <w:rPr>
                <w:rFonts w:ascii="Arial" w:hAnsi="Arial" w:eastAsia="Arial" w:cs="Arial"/>
                <w:b/>
                <w:color w:val="FFFF00"/>
                <w:spacing w:val="-1"/>
                <w:sz w:val="28"/>
                <w:szCs w:val="28"/>
              </w:rPr>
              <w:t>u</w:t>
            </w:r>
            <w:r>
              <w:rPr>
                <w:rFonts w:ascii="Arial" w:hAnsi="Arial" w:eastAsia="Arial" w:cs="Arial"/>
                <w:b/>
                <w:color w:val="FFFF00"/>
                <w:spacing w:val="1"/>
                <w:sz w:val="28"/>
                <w:szCs w:val="28"/>
              </w:rPr>
              <w:t>p</w:t>
            </w:r>
            <w:r>
              <w:rPr>
                <w:rFonts w:ascii="Arial" w:hAnsi="Arial" w:eastAsia="Arial" w:cs="Arial"/>
                <w:b/>
                <w:color w:val="FFFF00"/>
                <w:spacing w:val="-1"/>
                <w:sz w:val="28"/>
                <w:szCs w:val="28"/>
              </w:rPr>
              <w:t>po</w:t>
            </w:r>
            <w:r>
              <w:rPr>
                <w:rFonts w:ascii="Arial" w:hAnsi="Arial" w:eastAsia="Arial" w:cs="Arial"/>
                <w:b/>
                <w:color w:val="FFFF00"/>
                <w:spacing w:val="1"/>
                <w:sz w:val="28"/>
                <w:szCs w:val="28"/>
              </w:rPr>
              <w:t>r</w:t>
            </w:r>
            <w:r>
              <w:rPr>
                <w:rFonts w:ascii="Arial" w:hAnsi="Arial" w:eastAsia="Arial" w:cs="Arial"/>
                <w:b/>
                <w:color w:val="FFFF00"/>
                <w:sz w:val="28"/>
                <w:szCs w:val="28"/>
              </w:rPr>
              <w:t>t</w:t>
            </w:r>
            <w:r>
              <w:rPr>
                <w:rFonts w:ascii="Arial" w:hAnsi="Arial" w:eastAsia="Arial" w:cs="Arial"/>
                <w:b/>
                <w:color w:val="FFFF00"/>
                <w:spacing w:val="-1"/>
                <w:sz w:val="28"/>
                <w:szCs w:val="28"/>
              </w:rPr>
              <w:t>in</w:t>
            </w:r>
            <w:r>
              <w:rPr>
                <w:rFonts w:ascii="Arial" w:hAnsi="Arial" w:eastAsia="Arial" w:cs="Arial"/>
                <w:b/>
                <w:color w:val="FFFF00"/>
                <w:sz w:val="28"/>
                <w:szCs w:val="28"/>
              </w:rPr>
              <w:t>g</w:t>
            </w:r>
            <w:r>
              <w:rPr>
                <w:b/>
                <w:color w:val="FFFF00"/>
                <w:spacing w:val="8"/>
                <w:sz w:val="28"/>
                <w:szCs w:val="28"/>
              </w:rPr>
              <w:t xml:space="preserve"> </w:t>
            </w:r>
            <w:r>
              <w:rPr>
                <w:rFonts w:ascii="Arial" w:hAnsi="Arial" w:eastAsia="Arial" w:cs="Arial"/>
                <w:b/>
                <w:color w:val="FFFF00"/>
                <w:sz w:val="28"/>
                <w:szCs w:val="28"/>
              </w:rPr>
              <w:t>Ev</w:t>
            </w:r>
            <w:r>
              <w:rPr>
                <w:rFonts w:ascii="Arial" w:hAnsi="Arial" w:eastAsia="Arial" w:cs="Arial"/>
                <w:b/>
                <w:color w:val="FFFF00"/>
                <w:spacing w:val="-1"/>
                <w:sz w:val="28"/>
                <w:szCs w:val="28"/>
              </w:rPr>
              <w:t>i</w:t>
            </w:r>
            <w:r>
              <w:rPr>
                <w:rFonts w:ascii="Arial" w:hAnsi="Arial" w:eastAsia="Arial" w:cs="Arial"/>
                <w:b/>
                <w:color w:val="FFFF00"/>
                <w:spacing w:val="1"/>
                <w:sz w:val="28"/>
                <w:szCs w:val="28"/>
              </w:rPr>
              <w:t>d</w:t>
            </w:r>
            <w:r>
              <w:rPr>
                <w:rFonts w:ascii="Arial" w:hAnsi="Arial" w:eastAsia="Arial" w:cs="Arial"/>
                <w:b/>
                <w:color w:val="FFFF00"/>
                <w:spacing w:val="-2"/>
                <w:sz w:val="28"/>
                <w:szCs w:val="28"/>
              </w:rPr>
              <w:t>e</w:t>
            </w:r>
            <w:r>
              <w:rPr>
                <w:rFonts w:ascii="Arial" w:hAnsi="Arial" w:eastAsia="Arial" w:cs="Arial"/>
                <w:b/>
                <w:color w:val="FFFF00"/>
                <w:spacing w:val="1"/>
                <w:sz w:val="28"/>
                <w:szCs w:val="28"/>
              </w:rPr>
              <w:t>n</w:t>
            </w:r>
            <w:r>
              <w:rPr>
                <w:rFonts w:ascii="Arial" w:hAnsi="Arial" w:eastAsia="Arial" w:cs="Arial"/>
                <w:b/>
                <w:color w:val="FFFF00"/>
                <w:sz w:val="28"/>
                <w:szCs w:val="28"/>
              </w:rPr>
              <w:t>ce</w:t>
            </w:r>
            <w:r>
              <w:rPr>
                <w:b/>
                <w:color w:val="FFFF00"/>
                <w:spacing w:val="7"/>
                <w:sz w:val="28"/>
                <w:szCs w:val="28"/>
              </w:rPr>
              <w:t xml:space="preserve"> </w:t>
            </w:r>
            <w:r>
              <w:rPr>
                <w:rFonts w:ascii="Arial" w:hAnsi="Arial" w:eastAsia="Arial" w:cs="Arial"/>
                <w:b/>
                <w:color w:val="FFFF00"/>
                <w:spacing w:val="-1"/>
                <w:sz w:val="28"/>
                <w:szCs w:val="28"/>
              </w:rPr>
              <w:t>C</w:t>
            </w:r>
            <w:r>
              <w:rPr>
                <w:rFonts w:ascii="Arial" w:hAnsi="Arial" w:eastAsia="Arial" w:cs="Arial"/>
                <w:b/>
                <w:color w:val="FFFF00"/>
                <w:spacing w:val="1"/>
                <w:sz w:val="28"/>
                <w:szCs w:val="28"/>
              </w:rPr>
              <w:t>h</w:t>
            </w:r>
            <w:r>
              <w:rPr>
                <w:rFonts w:ascii="Arial" w:hAnsi="Arial" w:eastAsia="Arial" w:cs="Arial"/>
                <w:b/>
                <w:color w:val="FFFF00"/>
                <w:sz w:val="28"/>
                <w:szCs w:val="28"/>
              </w:rPr>
              <w:t>ec</w:t>
            </w:r>
            <w:r>
              <w:rPr>
                <w:rFonts w:ascii="Arial" w:hAnsi="Arial" w:eastAsia="Arial" w:cs="Arial"/>
                <w:b/>
                <w:color w:val="FFFF00"/>
                <w:spacing w:val="-2"/>
                <w:sz w:val="28"/>
                <w:szCs w:val="28"/>
              </w:rPr>
              <w:t>k</w:t>
            </w:r>
            <w:r>
              <w:rPr>
                <w:rFonts w:ascii="Arial" w:hAnsi="Arial" w:eastAsia="Arial" w:cs="Arial"/>
                <w:b/>
                <w:color w:val="FFFF00"/>
                <w:spacing w:val="-1"/>
                <w:sz w:val="28"/>
                <w:szCs w:val="28"/>
              </w:rPr>
              <w:t>l</w:t>
            </w:r>
            <w:r>
              <w:rPr>
                <w:rFonts w:ascii="Arial" w:hAnsi="Arial" w:eastAsia="Arial" w:cs="Arial"/>
                <w:b/>
                <w:color w:val="FFFF00"/>
                <w:spacing w:val="1"/>
                <w:sz w:val="28"/>
                <w:szCs w:val="28"/>
              </w:rPr>
              <w:t>i</w:t>
            </w:r>
            <w:r>
              <w:rPr>
                <w:rFonts w:ascii="Arial" w:hAnsi="Arial" w:eastAsia="Arial" w:cs="Arial"/>
                <w:b/>
                <w:color w:val="FFFF00"/>
                <w:sz w:val="28"/>
                <w:szCs w:val="28"/>
              </w:rPr>
              <w:t>st</w:t>
            </w:r>
          </w:p>
        </w:tc>
      </w:tr>
      <w:tr w:rsidR="00192AA5" w14:paraId="2EEE5604" w14:textId="77777777">
        <w:trPr>
          <w:trHeight w:val="563" w:hRule="exact"/>
        </w:trPr>
        <w:tc>
          <w:tcPr>
            <w:tcW w:w="9914" w:type="dxa"/>
            <w:tcBorders>
              <w:top w:val="nil"/>
              <w:left w:val="nil"/>
              <w:bottom w:val="nil"/>
              <w:right w:val="nil"/>
            </w:tcBorders>
            <w:shd w:val="clear" w:color="auto" w:fill="990A18"/>
          </w:tcPr>
          <w:p w:rsidR="00192AA5" w:rsidRDefault="008D1585" w14:paraId="77BD2982" w14:textId="56017F95">
            <w:pPr>
              <w:spacing w:before="5"/>
              <w:ind w:left="103" w:right="3046"/>
              <w:rPr>
                <w:rFonts w:ascii="Arial" w:hAnsi="Arial" w:eastAsia="Arial" w:cs="Arial"/>
                <w:sz w:val="24"/>
                <w:szCs w:val="24"/>
              </w:rPr>
            </w:pPr>
            <w:sdt>
              <w:sdtPr>
                <w:rPr>
                  <w:rFonts w:ascii="Arial" w:hAnsi="Arial" w:eastAsia="Arial" w:cs="Arial"/>
                  <w:b/>
                  <w:color w:val="FFFFFF"/>
                  <w:spacing w:val="1"/>
                  <w:sz w:val="24"/>
                  <w:szCs w:val="24"/>
                </w:rPr>
                <w:id w:val="-537581276"/>
                <w14:checkbox>
                  <w14:checked w14:val="0"/>
                  <w14:checkedState w14:font="MS Gothic" w14:val="2612"/>
                  <w14:uncheckedState w14:font="MS Gothic" w14:val="2610"/>
                </w14:checkbox>
              </w:sdtPr>
              <w:sdtContent>
                <w:r>
                  <w:rPr>
                    <w:rFonts w:hint="eastAsia" w:ascii="MS Gothic" w:hAnsi="MS Gothic" w:eastAsia="MS Gothic" w:cs="Arial"/>
                    <w:b/>
                    <w:color w:val="FFFFFF"/>
                    <w:spacing w:val="1"/>
                    <w:sz w:val="24"/>
                    <w:szCs w:val="24"/>
                  </w:rPr>
                  <w:t>☐</w:t>
                </w:r>
              </w:sdtContent>
            </w:sdt>
            <w:r w:rsidR="00000000">
              <w:rPr>
                <w:rFonts w:ascii="Arial" w:hAnsi="Arial" w:eastAsia="Arial" w:cs="Arial"/>
                <w:b/>
                <w:color w:val="FFFFFF"/>
                <w:spacing w:val="1"/>
                <w:sz w:val="24"/>
                <w:szCs w:val="24"/>
              </w:rPr>
              <w:t>Pa</w:t>
            </w:r>
            <w:r w:rsidR="00000000">
              <w:rPr>
                <w:rFonts w:ascii="Arial" w:hAnsi="Arial" w:eastAsia="Arial" w:cs="Arial"/>
                <w:b/>
                <w:color w:val="FFFFFF"/>
                <w:sz w:val="24"/>
                <w:szCs w:val="24"/>
              </w:rPr>
              <w:t>r</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n</w:t>
            </w:r>
            <w:r w:rsidR="00000000">
              <w:rPr>
                <w:rFonts w:ascii="Arial" w:hAnsi="Arial" w:eastAsia="Arial" w:cs="Arial"/>
                <w:b/>
                <w:color w:val="FFFFFF"/>
                <w:spacing w:val="-1"/>
                <w:sz w:val="24"/>
                <w:szCs w:val="24"/>
              </w:rPr>
              <w:t>t</w:t>
            </w:r>
            <w:r w:rsidR="00000000">
              <w:rPr>
                <w:rFonts w:ascii="Arial" w:hAnsi="Arial" w:eastAsia="Arial" w:cs="Arial"/>
                <w:b/>
                <w:color w:val="FFFFFF"/>
                <w:spacing w:val="1"/>
                <w:sz w:val="24"/>
                <w:szCs w:val="24"/>
              </w:rPr>
              <w:t>/</w:t>
            </w:r>
            <w:r w:rsidR="00000000">
              <w:rPr>
                <w:rFonts w:ascii="Arial" w:hAnsi="Arial" w:eastAsia="Arial" w:cs="Arial"/>
                <w:b/>
                <w:color w:val="FFFFFF"/>
                <w:spacing w:val="-1"/>
                <w:sz w:val="24"/>
                <w:szCs w:val="24"/>
              </w:rPr>
              <w:t>c</w:t>
            </w:r>
            <w:r w:rsidR="00000000">
              <w:rPr>
                <w:rFonts w:ascii="Arial" w:hAnsi="Arial" w:eastAsia="Arial" w:cs="Arial"/>
                <w:b/>
                <w:color w:val="FFFFFF"/>
                <w:spacing w:val="1"/>
                <w:sz w:val="24"/>
                <w:szCs w:val="24"/>
              </w:rPr>
              <w:t>a</w:t>
            </w:r>
            <w:r w:rsidR="00000000">
              <w:rPr>
                <w:rFonts w:ascii="Arial" w:hAnsi="Arial" w:eastAsia="Arial" w:cs="Arial"/>
                <w:b/>
                <w:color w:val="FFFFFF"/>
                <w:sz w:val="24"/>
                <w:szCs w:val="24"/>
              </w:rPr>
              <w:t>r</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r</w:t>
            </w:r>
            <w:r w:rsidR="00000000">
              <w:rPr>
                <w:b/>
                <w:color w:val="FFFFFF"/>
                <w:spacing w:val="-5"/>
                <w:sz w:val="24"/>
                <w:szCs w:val="24"/>
              </w:rPr>
              <w:t xml:space="preserve"> </w:t>
            </w:r>
            <w:r w:rsidR="00000000">
              <w:rPr>
                <w:rFonts w:ascii="Arial" w:hAnsi="Arial" w:eastAsia="Arial" w:cs="Arial"/>
                <w:b/>
                <w:color w:val="FFFFFF"/>
                <w:spacing w:val="1"/>
                <w:sz w:val="24"/>
                <w:szCs w:val="24"/>
              </w:rPr>
              <w:t>vi</w:t>
            </w:r>
            <w:r w:rsidR="00000000">
              <w:rPr>
                <w:rFonts w:ascii="Arial" w:hAnsi="Arial" w:eastAsia="Arial" w:cs="Arial"/>
                <w:b/>
                <w:color w:val="FFFFFF"/>
                <w:spacing w:val="-1"/>
                <w:sz w:val="24"/>
                <w:szCs w:val="24"/>
              </w:rPr>
              <w:t>e</w:t>
            </w:r>
            <w:r w:rsidR="00000000">
              <w:rPr>
                <w:rFonts w:ascii="Arial" w:hAnsi="Arial" w:eastAsia="Arial" w:cs="Arial"/>
                <w:b/>
                <w:color w:val="FFFFFF"/>
                <w:spacing w:val="1"/>
                <w:sz w:val="24"/>
                <w:szCs w:val="24"/>
              </w:rPr>
              <w:t>w</w:t>
            </w:r>
            <w:r w:rsidR="00000000">
              <w:rPr>
                <w:rFonts w:ascii="Arial" w:hAnsi="Arial" w:eastAsia="Arial" w:cs="Arial"/>
                <w:b/>
                <w:color w:val="FFFFFF"/>
                <w:sz w:val="24"/>
                <w:szCs w:val="24"/>
              </w:rPr>
              <w:t>s</w:t>
            </w:r>
            <w:r w:rsidR="00000000">
              <w:rPr>
                <w:b/>
                <w:color w:val="FFFFFF"/>
                <w:spacing w:val="2"/>
                <w:sz w:val="24"/>
                <w:szCs w:val="24"/>
              </w:rPr>
              <w:t xml:space="preserve"> </w:t>
            </w:r>
            <w:r w:rsidR="00000000">
              <w:rPr>
                <w:rFonts w:ascii="Arial" w:hAnsi="Arial" w:eastAsia="Arial" w:cs="Arial"/>
                <w:b/>
                <w:color w:val="FFFFFF"/>
                <w:spacing w:val="-1"/>
                <w:sz w:val="24"/>
                <w:szCs w:val="24"/>
              </w:rPr>
              <w:t>a</w:t>
            </w:r>
            <w:r w:rsidR="00000000">
              <w:rPr>
                <w:rFonts w:ascii="Arial" w:hAnsi="Arial" w:eastAsia="Arial" w:cs="Arial"/>
                <w:b/>
                <w:color w:val="FFFFFF"/>
                <w:sz w:val="24"/>
                <w:szCs w:val="24"/>
              </w:rPr>
              <w:t>nd</w:t>
            </w:r>
            <w:r w:rsidR="00000000">
              <w:rPr>
                <w:b/>
                <w:color w:val="FFFFFF"/>
                <w:spacing w:val="6"/>
                <w:sz w:val="24"/>
                <w:szCs w:val="24"/>
              </w:rPr>
              <w:t xml:space="preserve"> </w:t>
            </w:r>
            <w:r w:rsidR="00000000">
              <w:rPr>
                <w:rFonts w:ascii="Arial" w:hAnsi="Arial" w:eastAsia="Arial" w:cs="Arial"/>
                <w:b/>
                <w:color w:val="FFFFFF"/>
                <w:spacing w:val="1"/>
                <w:sz w:val="24"/>
                <w:szCs w:val="24"/>
              </w:rPr>
              <w:t>c</w:t>
            </w:r>
            <w:r w:rsidR="00000000">
              <w:rPr>
                <w:rFonts w:ascii="Arial" w:hAnsi="Arial" w:eastAsia="Arial" w:cs="Arial"/>
                <w:b/>
                <w:color w:val="FFFFFF"/>
                <w:sz w:val="24"/>
                <w:szCs w:val="24"/>
              </w:rPr>
              <w:t>on</w:t>
            </w:r>
            <w:r w:rsidR="00000000">
              <w:rPr>
                <w:rFonts w:ascii="Arial" w:hAnsi="Arial" w:eastAsia="Arial" w:cs="Arial"/>
                <w:b/>
                <w:color w:val="FFFFFF"/>
                <w:spacing w:val="1"/>
                <w:sz w:val="24"/>
                <w:szCs w:val="24"/>
              </w:rPr>
              <w:t>ce</w:t>
            </w:r>
            <w:r w:rsidR="00000000">
              <w:rPr>
                <w:rFonts w:ascii="Arial" w:hAnsi="Arial" w:eastAsia="Arial" w:cs="Arial"/>
                <w:b/>
                <w:color w:val="FFFFFF"/>
                <w:sz w:val="24"/>
                <w:szCs w:val="24"/>
              </w:rPr>
              <w:t>rns</w:t>
            </w:r>
            <w:r w:rsidR="00000000">
              <w:rPr>
                <w:b/>
                <w:color w:val="FFFFFF"/>
                <w:sz w:val="24"/>
                <w:szCs w:val="24"/>
              </w:rPr>
              <w:t xml:space="preserve"> </w:t>
            </w:r>
            <w:r w:rsidR="00000000">
              <w:rPr>
                <w:rFonts w:ascii="Arial" w:hAnsi="Arial" w:eastAsia="Arial" w:cs="Arial"/>
                <w:b/>
                <w:color w:val="FFFFFF"/>
                <w:spacing w:val="1"/>
                <w:sz w:val="24"/>
                <w:szCs w:val="24"/>
              </w:rPr>
              <w:t>i</w:t>
            </w:r>
            <w:r w:rsidR="00000000">
              <w:rPr>
                <w:rFonts w:ascii="Arial" w:hAnsi="Arial" w:eastAsia="Arial" w:cs="Arial"/>
                <w:b/>
                <w:color w:val="FFFFFF"/>
                <w:sz w:val="24"/>
                <w:szCs w:val="24"/>
              </w:rPr>
              <w:t>n</w:t>
            </w:r>
            <w:r w:rsidR="00000000">
              <w:rPr>
                <w:rFonts w:ascii="Arial" w:hAnsi="Arial" w:eastAsia="Arial" w:cs="Arial"/>
                <w:b/>
                <w:color w:val="FFFFFF"/>
                <w:spacing w:val="1"/>
                <w:sz w:val="24"/>
                <w:szCs w:val="24"/>
              </w:rPr>
              <w:t>cl</w:t>
            </w:r>
            <w:r w:rsidR="00000000">
              <w:rPr>
                <w:rFonts w:ascii="Arial" w:hAnsi="Arial" w:eastAsia="Arial" w:cs="Arial"/>
                <w:b/>
                <w:color w:val="FFFFFF"/>
                <w:sz w:val="24"/>
                <w:szCs w:val="24"/>
              </w:rPr>
              <w:t>ud</w:t>
            </w:r>
            <w:r w:rsidR="00000000">
              <w:rPr>
                <w:rFonts w:ascii="Arial" w:hAnsi="Arial" w:eastAsia="Arial" w:cs="Arial"/>
                <w:b/>
                <w:color w:val="FFFFFF"/>
                <w:spacing w:val="1"/>
                <w:sz w:val="24"/>
                <w:szCs w:val="24"/>
              </w:rPr>
              <w:t>i</w:t>
            </w:r>
            <w:r w:rsidR="00000000">
              <w:rPr>
                <w:rFonts w:ascii="Arial" w:hAnsi="Arial" w:eastAsia="Arial" w:cs="Arial"/>
                <w:b/>
                <w:color w:val="FFFFFF"/>
                <w:spacing w:val="-3"/>
                <w:sz w:val="24"/>
                <w:szCs w:val="24"/>
              </w:rPr>
              <w:t>n</w:t>
            </w:r>
            <w:r w:rsidR="00000000">
              <w:rPr>
                <w:rFonts w:ascii="Arial" w:hAnsi="Arial" w:eastAsia="Arial" w:cs="Arial"/>
                <w:b/>
                <w:color w:val="FFFFFF"/>
                <w:sz w:val="24"/>
                <w:szCs w:val="24"/>
              </w:rPr>
              <w:t>g</w:t>
            </w:r>
            <w:r w:rsidR="00000000">
              <w:rPr>
                <w:b/>
                <w:color w:val="FFFFFF"/>
                <w:spacing w:val="6"/>
                <w:sz w:val="24"/>
                <w:szCs w:val="24"/>
              </w:rPr>
              <w:t xml:space="preserve"> </w:t>
            </w:r>
            <w:r w:rsidR="00000000">
              <w:rPr>
                <w:rFonts w:ascii="Arial" w:hAnsi="Arial" w:eastAsia="Arial" w:cs="Arial"/>
                <w:b/>
                <w:color w:val="FFFFFF"/>
                <w:spacing w:val="1"/>
                <w:sz w:val="24"/>
                <w:szCs w:val="24"/>
              </w:rPr>
              <w:t>i</w:t>
            </w:r>
            <w:r w:rsidR="00000000">
              <w:rPr>
                <w:rFonts w:ascii="Arial" w:hAnsi="Arial" w:eastAsia="Arial" w:cs="Arial"/>
                <w:b/>
                <w:color w:val="FFFFFF"/>
                <w:sz w:val="24"/>
                <w:szCs w:val="24"/>
              </w:rPr>
              <w:t>n</w:t>
            </w:r>
            <w:r w:rsidR="00000000">
              <w:rPr>
                <w:b/>
                <w:color w:val="FFFFFF"/>
                <w:spacing w:val="7"/>
                <w:sz w:val="24"/>
                <w:szCs w:val="24"/>
              </w:rPr>
              <w:t xml:space="preserve"> </w:t>
            </w:r>
            <w:r w:rsidR="00000000">
              <w:rPr>
                <w:rFonts w:ascii="Arial" w:hAnsi="Arial" w:eastAsia="Arial" w:cs="Arial"/>
                <w:b/>
                <w:color w:val="FFFFFF"/>
                <w:sz w:val="24"/>
                <w:szCs w:val="24"/>
              </w:rPr>
              <w:t>r</w:t>
            </w:r>
            <w:r w:rsidR="00000000">
              <w:rPr>
                <w:rFonts w:ascii="Arial" w:hAnsi="Arial" w:eastAsia="Arial" w:cs="Arial"/>
                <w:b/>
                <w:color w:val="FFFFFF"/>
                <w:spacing w:val="1"/>
                <w:sz w:val="24"/>
                <w:szCs w:val="24"/>
              </w:rPr>
              <w:t>e</w:t>
            </w:r>
            <w:r w:rsidR="00000000">
              <w:rPr>
                <w:rFonts w:ascii="Arial" w:hAnsi="Arial" w:eastAsia="Arial" w:cs="Arial"/>
                <w:b/>
                <w:color w:val="FFFFFF"/>
                <w:spacing w:val="-1"/>
                <w:sz w:val="24"/>
                <w:szCs w:val="24"/>
              </w:rPr>
              <w:t>f</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r</w:t>
            </w:r>
            <w:r w:rsidR="00000000">
              <w:rPr>
                <w:rFonts w:ascii="Arial" w:hAnsi="Arial" w:eastAsia="Arial" w:cs="Arial"/>
                <w:b/>
                <w:color w:val="FFFFFF"/>
                <w:spacing w:val="-2"/>
                <w:sz w:val="24"/>
                <w:szCs w:val="24"/>
              </w:rPr>
              <w:t>r</w:t>
            </w:r>
            <w:r w:rsidR="00000000">
              <w:rPr>
                <w:rFonts w:ascii="Arial" w:hAnsi="Arial" w:eastAsia="Arial" w:cs="Arial"/>
                <w:b/>
                <w:color w:val="FFFFFF"/>
                <w:spacing w:val="1"/>
                <w:sz w:val="24"/>
                <w:szCs w:val="24"/>
              </w:rPr>
              <w:t>a</w:t>
            </w:r>
            <w:r w:rsidR="00000000">
              <w:rPr>
                <w:rFonts w:ascii="Arial" w:hAnsi="Arial" w:eastAsia="Arial" w:cs="Arial"/>
                <w:b/>
                <w:color w:val="FFFFFF"/>
                <w:sz w:val="24"/>
                <w:szCs w:val="24"/>
              </w:rPr>
              <w:t>l</w:t>
            </w:r>
            <w:r w:rsidR="00000000">
              <w:rPr>
                <w:b/>
                <w:color w:val="FFFFFF"/>
                <w:sz w:val="24"/>
                <w:szCs w:val="24"/>
              </w:rPr>
              <w:t xml:space="preserve"> </w:t>
            </w:r>
            <w:r w:rsidR="00000000">
              <w:rPr>
                <w:rFonts w:ascii="Arial" w:hAnsi="Arial" w:eastAsia="Arial" w:cs="Arial"/>
                <w:b/>
                <w:color w:val="FFFFFF"/>
                <w:spacing w:val="-1"/>
                <w:sz w:val="24"/>
                <w:szCs w:val="24"/>
              </w:rPr>
              <w:t>f</w:t>
            </w:r>
            <w:r w:rsidR="00000000">
              <w:rPr>
                <w:rFonts w:ascii="Arial" w:hAnsi="Arial" w:eastAsia="Arial" w:cs="Arial"/>
                <w:b/>
                <w:color w:val="FFFFFF"/>
                <w:sz w:val="24"/>
                <w:szCs w:val="24"/>
              </w:rPr>
              <w:t>orm.</w:t>
            </w:r>
            <w:r w:rsidR="00000000">
              <w:rPr>
                <w:b/>
                <w:color w:val="FFFFFF"/>
                <w:sz w:val="24"/>
                <w:szCs w:val="24"/>
              </w:rPr>
              <w:t xml:space="preserve"> </w:t>
            </w:r>
            <w:r w:rsidR="00000000">
              <w:rPr>
                <w:rFonts w:ascii="Arial" w:hAnsi="Arial" w:eastAsia="Arial" w:cs="Arial"/>
                <w:b/>
                <w:color w:val="FFFF00"/>
                <w:spacing w:val="1"/>
                <w:sz w:val="24"/>
                <w:szCs w:val="24"/>
              </w:rPr>
              <w:t>ESSE</w:t>
            </w:r>
            <w:r w:rsidR="00000000">
              <w:rPr>
                <w:rFonts w:ascii="Arial" w:hAnsi="Arial" w:eastAsia="Arial" w:cs="Arial"/>
                <w:b/>
                <w:color w:val="FFFF00"/>
                <w:spacing w:val="-3"/>
                <w:sz w:val="24"/>
                <w:szCs w:val="24"/>
              </w:rPr>
              <w:t>N</w:t>
            </w:r>
            <w:r w:rsidR="00000000">
              <w:rPr>
                <w:rFonts w:ascii="Arial" w:hAnsi="Arial" w:eastAsia="Arial" w:cs="Arial"/>
                <w:b/>
                <w:color w:val="FFFF00"/>
                <w:spacing w:val="2"/>
                <w:sz w:val="24"/>
                <w:szCs w:val="24"/>
              </w:rPr>
              <w:t>T</w:t>
            </w:r>
            <w:r w:rsidR="00000000">
              <w:rPr>
                <w:rFonts w:ascii="Arial" w:hAnsi="Arial" w:eastAsia="Arial" w:cs="Arial"/>
                <w:b/>
                <w:color w:val="FFFF00"/>
                <w:spacing w:val="1"/>
                <w:sz w:val="24"/>
                <w:szCs w:val="24"/>
              </w:rPr>
              <w:t>I</w:t>
            </w:r>
            <w:r w:rsidR="00000000">
              <w:rPr>
                <w:rFonts w:ascii="Arial" w:hAnsi="Arial" w:eastAsia="Arial" w:cs="Arial"/>
                <w:b/>
                <w:color w:val="FFFF00"/>
                <w:sz w:val="24"/>
                <w:szCs w:val="24"/>
              </w:rPr>
              <w:t>AL</w:t>
            </w:r>
          </w:p>
        </w:tc>
      </w:tr>
      <w:tr w:rsidR="00192AA5" w14:paraId="54658190" w14:textId="77777777">
        <w:trPr>
          <w:trHeight w:val="589" w:hRule="exact"/>
        </w:trPr>
        <w:tc>
          <w:tcPr>
            <w:tcW w:w="9914" w:type="dxa"/>
            <w:tcBorders>
              <w:top w:val="nil"/>
              <w:left w:val="nil"/>
              <w:bottom w:val="nil"/>
              <w:right w:val="nil"/>
            </w:tcBorders>
            <w:shd w:val="clear" w:color="auto" w:fill="990A18"/>
          </w:tcPr>
          <w:p w:rsidR="00192AA5" w:rsidRDefault="008D1585" w14:paraId="08669F9D" w14:textId="0BB97BC3">
            <w:pPr>
              <w:spacing w:before="6"/>
              <w:ind w:left="103"/>
              <w:rPr>
                <w:rFonts w:ascii="Arial" w:hAnsi="Arial" w:eastAsia="Arial" w:cs="Arial"/>
                <w:sz w:val="24"/>
                <w:szCs w:val="24"/>
              </w:rPr>
            </w:pPr>
            <w:sdt>
              <w:sdtPr>
                <w:rPr>
                  <w:rFonts w:ascii="Arial" w:hAnsi="Arial" w:eastAsia="Arial" w:cs="Arial"/>
                  <w:b/>
                  <w:color w:val="FFFFFF"/>
                  <w:spacing w:val="1"/>
                  <w:sz w:val="24"/>
                  <w:szCs w:val="24"/>
                </w:rPr>
                <w:id w:val="-194303932"/>
                <w14:checkbox>
                  <w14:checked w14:val="0"/>
                  <w14:checkedState w14:font="MS Gothic" w14:val="2612"/>
                  <w14:uncheckedState w14:font="MS Gothic" w14:val="2610"/>
                </w14:checkbox>
              </w:sdtPr>
              <w:sdtContent>
                <w:r>
                  <w:rPr>
                    <w:rFonts w:hint="eastAsia" w:ascii="MS Gothic" w:hAnsi="MS Gothic" w:eastAsia="MS Gothic" w:cs="Arial"/>
                    <w:b/>
                    <w:color w:val="FFFFFF"/>
                    <w:spacing w:val="1"/>
                    <w:sz w:val="24"/>
                    <w:szCs w:val="24"/>
                  </w:rPr>
                  <w:t>☐</w:t>
                </w:r>
              </w:sdtContent>
            </w:sdt>
            <w:r w:rsidR="00000000">
              <w:rPr>
                <w:rFonts w:ascii="Arial" w:hAnsi="Arial" w:eastAsia="Arial" w:cs="Arial"/>
                <w:b/>
                <w:color w:val="FFFFFF"/>
                <w:spacing w:val="1"/>
                <w:sz w:val="24"/>
                <w:szCs w:val="24"/>
              </w:rPr>
              <w:t>P</w:t>
            </w:r>
            <w:r w:rsidR="00000000">
              <w:rPr>
                <w:rFonts w:ascii="Arial" w:hAnsi="Arial" w:eastAsia="Arial" w:cs="Arial"/>
                <w:b/>
                <w:color w:val="FFFFFF"/>
                <w:sz w:val="24"/>
                <w:szCs w:val="24"/>
              </w:rPr>
              <w:t>ro</w:t>
            </w:r>
            <w:r w:rsidR="00000000">
              <w:rPr>
                <w:rFonts w:ascii="Arial" w:hAnsi="Arial" w:eastAsia="Arial" w:cs="Arial"/>
                <w:b/>
                <w:color w:val="FFFFFF"/>
                <w:spacing w:val="-1"/>
                <w:sz w:val="24"/>
                <w:szCs w:val="24"/>
              </w:rPr>
              <w:t>f</w:t>
            </w:r>
            <w:r w:rsidR="00000000">
              <w:rPr>
                <w:rFonts w:ascii="Arial" w:hAnsi="Arial" w:eastAsia="Arial" w:cs="Arial"/>
                <w:b/>
                <w:color w:val="FFFFFF"/>
                <w:spacing w:val="1"/>
                <w:sz w:val="24"/>
                <w:szCs w:val="24"/>
              </w:rPr>
              <w:t>essi</w:t>
            </w:r>
            <w:r w:rsidR="00000000">
              <w:rPr>
                <w:rFonts w:ascii="Arial" w:hAnsi="Arial" w:eastAsia="Arial" w:cs="Arial"/>
                <w:b/>
                <w:color w:val="FFFFFF"/>
                <w:sz w:val="24"/>
                <w:szCs w:val="24"/>
              </w:rPr>
              <w:t>o</w:t>
            </w:r>
            <w:r w:rsidR="00000000">
              <w:rPr>
                <w:rFonts w:ascii="Arial" w:hAnsi="Arial" w:eastAsia="Arial" w:cs="Arial"/>
                <w:b/>
                <w:color w:val="FFFFFF"/>
                <w:spacing w:val="-3"/>
                <w:sz w:val="24"/>
                <w:szCs w:val="24"/>
              </w:rPr>
              <w:t>n</w:t>
            </w:r>
            <w:r w:rsidR="00000000">
              <w:rPr>
                <w:rFonts w:ascii="Arial" w:hAnsi="Arial" w:eastAsia="Arial" w:cs="Arial"/>
                <w:b/>
                <w:color w:val="FFFFFF"/>
                <w:spacing w:val="1"/>
                <w:sz w:val="24"/>
                <w:szCs w:val="24"/>
              </w:rPr>
              <w:t>als</w:t>
            </w:r>
            <w:r w:rsidR="00000000">
              <w:rPr>
                <w:rFonts w:ascii="Arial" w:hAnsi="Arial" w:eastAsia="Arial" w:cs="Arial"/>
                <w:b/>
                <w:color w:val="FFFFFF"/>
                <w:spacing w:val="-2"/>
                <w:sz w:val="24"/>
                <w:szCs w:val="24"/>
              </w:rPr>
              <w:t>/</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du</w:t>
            </w:r>
            <w:r w:rsidR="00000000">
              <w:rPr>
                <w:rFonts w:ascii="Arial" w:hAnsi="Arial" w:eastAsia="Arial" w:cs="Arial"/>
                <w:b/>
                <w:color w:val="FFFFFF"/>
                <w:spacing w:val="1"/>
                <w:sz w:val="24"/>
                <w:szCs w:val="24"/>
              </w:rPr>
              <w:t>ca</w:t>
            </w:r>
            <w:r w:rsidR="00000000">
              <w:rPr>
                <w:rFonts w:ascii="Arial" w:hAnsi="Arial" w:eastAsia="Arial" w:cs="Arial"/>
                <w:b/>
                <w:color w:val="FFFFFF"/>
                <w:spacing w:val="-3"/>
                <w:sz w:val="24"/>
                <w:szCs w:val="24"/>
              </w:rPr>
              <w:t>t</w:t>
            </w:r>
            <w:r w:rsidR="00000000">
              <w:rPr>
                <w:rFonts w:ascii="Arial" w:hAnsi="Arial" w:eastAsia="Arial" w:cs="Arial"/>
                <w:b/>
                <w:color w:val="FFFFFF"/>
                <w:spacing w:val="1"/>
                <w:sz w:val="24"/>
                <w:szCs w:val="24"/>
              </w:rPr>
              <w:t>i</w:t>
            </w:r>
            <w:r w:rsidR="00000000">
              <w:rPr>
                <w:rFonts w:ascii="Arial" w:hAnsi="Arial" w:eastAsia="Arial" w:cs="Arial"/>
                <w:b/>
                <w:color w:val="FFFFFF"/>
                <w:sz w:val="24"/>
                <w:szCs w:val="24"/>
              </w:rPr>
              <w:t>on</w:t>
            </w:r>
            <w:r w:rsidR="00000000">
              <w:rPr>
                <w:rFonts w:ascii="Arial" w:hAnsi="Arial" w:eastAsia="Arial" w:cs="Arial"/>
                <w:b/>
                <w:color w:val="FFFFFF"/>
                <w:spacing w:val="1"/>
                <w:sz w:val="24"/>
                <w:szCs w:val="24"/>
              </w:rPr>
              <w:t>’</w:t>
            </w:r>
            <w:r w:rsidR="00000000">
              <w:rPr>
                <w:rFonts w:ascii="Arial" w:hAnsi="Arial" w:eastAsia="Arial" w:cs="Arial"/>
                <w:b/>
                <w:color w:val="FFFFFF"/>
                <w:sz w:val="24"/>
                <w:szCs w:val="24"/>
              </w:rPr>
              <w:t>s</w:t>
            </w:r>
            <w:r w:rsidR="00000000">
              <w:rPr>
                <w:b/>
                <w:color w:val="FFFFFF"/>
                <w:spacing w:val="-5"/>
                <w:sz w:val="24"/>
                <w:szCs w:val="24"/>
              </w:rPr>
              <w:t xml:space="preserve"> </w:t>
            </w:r>
            <w:r w:rsidR="00000000">
              <w:rPr>
                <w:rFonts w:ascii="Arial" w:hAnsi="Arial" w:eastAsia="Arial" w:cs="Arial"/>
                <w:b/>
                <w:color w:val="FFFFFF"/>
                <w:spacing w:val="1"/>
                <w:sz w:val="24"/>
                <w:szCs w:val="24"/>
              </w:rPr>
              <w:t>v</w:t>
            </w:r>
            <w:r w:rsidR="00000000">
              <w:rPr>
                <w:rFonts w:ascii="Arial" w:hAnsi="Arial" w:eastAsia="Arial" w:cs="Arial"/>
                <w:b/>
                <w:color w:val="FFFFFF"/>
                <w:spacing w:val="-2"/>
                <w:sz w:val="24"/>
                <w:szCs w:val="24"/>
              </w:rPr>
              <w:t>i</w:t>
            </w:r>
            <w:r w:rsidR="00000000">
              <w:rPr>
                <w:rFonts w:ascii="Arial" w:hAnsi="Arial" w:eastAsia="Arial" w:cs="Arial"/>
                <w:b/>
                <w:color w:val="FFFFFF"/>
                <w:spacing w:val="1"/>
                <w:sz w:val="24"/>
                <w:szCs w:val="24"/>
              </w:rPr>
              <w:t>ew</w:t>
            </w:r>
            <w:r w:rsidR="00000000">
              <w:rPr>
                <w:rFonts w:ascii="Arial" w:hAnsi="Arial" w:eastAsia="Arial" w:cs="Arial"/>
                <w:b/>
                <w:color w:val="FFFFFF"/>
                <w:spacing w:val="-2"/>
                <w:sz w:val="24"/>
                <w:szCs w:val="24"/>
              </w:rPr>
              <w:t>s</w:t>
            </w:r>
            <w:r w:rsidR="00000000">
              <w:rPr>
                <w:rFonts w:ascii="Arial" w:hAnsi="Arial" w:eastAsia="Arial" w:cs="Arial"/>
                <w:b/>
                <w:color w:val="FFFFFF"/>
                <w:spacing w:val="1"/>
                <w:sz w:val="24"/>
                <w:szCs w:val="24"/>
              </w:rPr>
              <w:t>/c</w:t>
            </w:r>
            <w:r w:rsidR="00000000">
              <w:rPr>
                <w:rFonts w:ascii="Arial" w:hAnsi="Arial" w:eastAsia="Arial" w:cs="Arial"/>
                <w:b/>
                <w:color w:val="FFFFFF"/>
                <w:sz w:val="24"/>
                <w:szCs w:val="24"/>
              </w:rPr>
              <w:t>on</w:t>
            </w:r>
            <w:r w:rsidR="00000000">
              <w:rPr>
                <w:rFonts w:ascii="Arial" w:hAnsi="Arial" w:eastAsia="Arial" w:cs="Arial"/>
                <w:b/>
                <w:color w:val="FFFFFF"/>
                <w:spacing w:val="-1"/>
                <w:sz w:val="24"/>
                <w:szCs w:val="24"/>
              </w:rPr>
              <w:t>c</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rns</w:t>
            </w:r>
            <w:r w:rsidR="00000000">
              <w:rPr>
                <w:b/>
                <w:color w:val="FFFFFF"/>
                <w:spacing w:val="-4"/>
                <w:sz w:val="24"/>
                <w:szCs w:val="24"/>
              </w:rPr>
              <w:t xml:space="preserve"> </w:t>
            </w:r>
            <w:r w:rsidR="00000000">
              <w:rPr>
                <w:rFonts w:ascii="Arial" w:hAnsi="Arial" w:eastAsia="Arial" w:cs="Arial"/>
                <w:b/>
                <w:color w:val="FFFFFF"/>
                <w:spacing w:val="1"/>
                <w:sz w:val="24"/>
                <w:szCs w:val="24"/>
              </w:rPr>
              <w:t>i</w:t>
            </w:r>
            <w:r w:rsidR="00000000">
              <w:rPr>
                <w:rFonts w:ascii="Arial" w:hAnsi="Arial" w:eastAsia="Arial" w:cs="Arial"/>
                <w:b/>
                <w:color w:val="FFFFFF"/>
                <w:sz w:val="24"/>
                <w:szCs w:val="24"/>
              </w:rPr>
              <w:t>n</w:t>
            </w:r>
            <w:r w:rsidR="00000000">
              <w:rPr>
                <w:rFonts w:ascii="Arial" w:hAnsi="Arial" w:eastAsia="Arial" w:cs="Arial"/>
                <w:b/>
                <w:color w:val="FFFFFF"/>
                <w:spacing w:val="1"/>
                <w:sz w:val="24"/>
                <w:szCs w:val="24"/>
              </w:rPr>
              <w:t>cl</w:t>
            </w:r>
            <w:r w:rsidR="00000000">
              <w:rPr>
                <w:rFonts w:ascii="Arial" w:hAnsi="Arial" w:eastAsia="Arial" w:cs="Arial"/>
                <w:b/>
                <w:color w:val="FFFFFF"/>
                <w:sz w:val="24"/>
                <w:szCs w:val="24"/>
              </w:rPr>
              <w:t>ud</w:t>
            </w:r>
            <w:r w:rsidR="00000000">
              <w:rPr>
                <w:rFonts w:ascii="Arial" w:hAnsi="Arial" w:eastAsia="Arial" w:cs="Arial"/>
                <w:b/>
                <w:color w:val="FFFFFF"/>
                <w:spacing w:val="1"/>
                <w:sz w:val="24"/>
                <w:szCs w:val="24"/>
              </w:rPr>
              <w:t>i</w:t>
            </w:r>
            <w:r w:rsidR="00000000">
              <w:rPr>
                <w:rFonts w:ascii="Arial" w:hAnsi="Arial" w:eastAsia="Arial" w:cs="Arial"/>
                <w:b/>
                <w:color w:val="FFFFFF"/>
                <w:sz w:val="24"/>
                <w:szCs w:val="24"/>
              </w:rPr>
              <w:t>ng</w:t>
            </w:r>
            <w:r w:rsidR="00000000">
              <w:rPr>
                <w:b/>
                <w:color w:val="FFFFFF"/>
                <w:spacing w:val="6"/>
                <w:sz w:val="24"/>
                <w:szCs w:val="24"/>
              </w:rPr>
              <w:t xml:space="preserve"> </w:t>
            </w:r>
            <w:r w:rsidR="00000000">
              <w:rPr>
                <w:rFonts w:ascii="Arial" w:hAnsi="Arial" w:eastAsia="Arial" w:cs="Arial"/>
                <w:b/>
                <w:color w:val="FFFFFF"/>
                <w:spacing w:val="1"/>
                <w:sz w:val="24"/>
                <w:szCs w:val="24"/>
              </w:rPr>
              <w:t>i</w:t>
            </w:r>
            <w:r w:rsidR="00000000">
              <w:rPr>
                <w:rFonts w:ascii="Arial" w:hAnsi="Arial" w:eastAsia="Arial" w:cs="Arial"/>
                <w:b/>
                <w:color w:val="FFFFFF"/>
                <w:sz w:val="24"/>
                <w:szCs w:val="24"/>
              </w:rPr>
              <w:t>n</w:t>
            </w:r>
            <w:r w:rsidR="00000000">
              <w:rPr>
                <w:b/>
                <w:color w:val="FFFFFF"/>
                <w:spacing w:val="7"/>
                <w:sz w:val="24"/>
                <w:szCs w:val="24"/>
              </w:rPr>
              <w:t xml:space="preserve"> </w:t>
            </w:r>
            <w:r w:rsidR="00000000">
              <w:rPr>
                <w:rFonts w:ascii="Arial" w:hAnsi="Arial" w:eastAsia="Arial" w:cs="Arial"/>
                <w:b/>
                <w:color w:val="FFFFFF"/>
                <w:spacing w:val="-2"/>
                <w:sz w:val="24"/>
                <w:szCs w:val="24"/>
              </w:rPr>
              <w:t>r</w:t>
            </w:r>
            <w:r w:rsidR="00000000">
              <w:rPr>
                <w:rFonts w:ascii="Arial" w:hAnsi="Arial" w:eastAsia="Arial" w:cs="Arial"/>
                <w:b/>
                <w:color w:val="FFFFFF"/>
                <w:spacing w:val="1"/>
                <w:sz w:val="24"/>
                <w:szCs w:val="24"/>
              </w:rPr>
              <w:t>e</w:t>
            </w:r>
            <w:r w:rsidR="00000000">
              <w:rPr>
                <w:rFonts w:ascii="Arial" w:hAnsi="Arial" w:eastAsia="Arial" w:cs="Arial"/>
                <w:b/>
                <w:color w:val="FFFFFF"/>
                <w:spacing w:val="-1"/>
                <w:sz w:val="24"/>
                <w:szCs w:val="24"/>
              </w:rPr>
              <w:t>f</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rr</w:t>
            </w:r>
            <w:r w:rsidR="00000000">
              <w:rPr>
                <w:rFonts w:ascii="Arial" w:hAnsi="Arial" w:eastAsia="Arial" w:cs="Arial"/>
                <w:b/>
                <w:color w:val="FFFFFF"/>
                <w:spacing w:val="-1"/>
                <w:sz w:val="24"/>
                <w:szCs w:val="24"/>
              </w:rPr>
              <w:t>a</w:t>
            </w:r>
            <w:r w:rsidR="00000000">
              <w:rPr>
                <w:rFonts w:ascii="Arial" w:hAnsi="Arial" w:eastAsia="Arial" w:cs="Arial"/>
                <w:b/>
                <w:color w:val="FFFFFF"/>
                <w:sz w:val="24"/>
                <w:szCs w:val="24"/>
              </w:rPr>
              <w:t>l</w:t>
            </w:r>
            <w:r w:rsidR="00000000">
              <w:rPr>
                <w:b/>
                <w:color w:val="FFFFFF"/>
                <w:sz w:val="24"/>
                <w:szCs w:val="24"/>
              </w:rPr>
              <w:t xml:space="preserve"> </w:t>
            </w:r>
            <w:proofErr w:type="gramStart"/>
            <w:r w:rsidR="00000000">
              <w:rPr>
                <w:rFonts w:ascii="Arial" w:hAnsi="Arial" w:eastAsia="Arial" w:cs="Arial"/>
                <w:b/>
                <w:color w:val="FFFFFF"/>
                <w:spacing w:val="-3"/>
                <w:sz w:val="24"/>
                <w:szCs w:val="24"/>
              </w:rPr>
              <w:t>f</w:t>
            </w:r>
            <w:r w:rsidR="00000000">
              <w:rPr>
                <w:rFonts w:ascii="Arial" w:hAnsi="Arial" w:eastAsia="Arial" w:cs="Arial"/>
                <w:b/>
                <w:color w:val="FFFFFF"/>
                <w:sz w:val="24"/>
                <w:szCs w:val="24"/>
              </w:rPr>
              <w:t>orm</w:t>
            </w:r>
            <w:proofErr w:type="gramEnd"/>
          </w:p>
          <w:p w:rsidR="00192AA5" w:rsidRDefault="00000000" w14:paraId="6405FA70" w14:textId="77777777">
            <w:pPr>
              <w:ind w:left="103"/>
              <w:rPr>
                <w:rFonts w:ascii="Arial" w:hAnsi="Arial" w:eastAsia="Arial" w:cs="Arial"/>
                <w:sz w:val="24"/>
                <w:szCs w:val="24"/>
              </w:rPr>
            </w:pPr>
            <w:r>
              <w:rPr>
                <w:rFonts w:ascii="Arial" w:hAnsi="Arial" w:eastAsia="Arial" w:cs="Arial"/>
                <w:b/>
                <w:color w:val="FFFF00"/>
                <w:spacing w:val="1"/>
                <w:sz w:val="24"/>
                <w:szCs w:val="24"/>
              </w:rPr>
              <w:t>ESSE</w:t>
            </w:r>
            <w:r>
              <w:rPr>
                <w:rFonts w:ascii="Arial" w:hAnsi="Arial" w:eastAsia="Arial" w:cs="Arial"/>
                <w:b/>
                <w:color w:val="FFFF00"/>
                <w:spacing w:val="-3"/>
                <w:sz w:val="24"/>
                <w:szCs w:val="24"/>
              </w:rPr>
              <w:t>N</w:t>
            </w:r>
            <w:r>
              <w:rPr>
                <w:rFonts w:ascii="Arial" w:hAnsi="Arial" w:eastAsia="Arial" w:cs="Arial"/>
                <w:b/>
                <w:color w:val="FFFF00"/>
                <w:spacing w:val="2"/>
                <w:sz w:val="24"/>
                <w:szCs w:val="24"/>
              </w:rPr>
              <w:t>T</w:t>
            </w:r>
            <w:r>
              <w:rPr>
                <w:rFonts w:ascii="Arial" w:hAnsi="Arial" w:eastAsia="Arial" w:cs="Arial"/>
                <w:b/>
                <w:color w:val="FFFF00"/>
                <w:spacing w:val="1"/>
                <w:sz w:val="24"/>
                <w:szCs w:val="24"/>
              </w:rPr>
              <w:t>I</w:t>
            </w:r>
            <w:r>
              <w:rPr>
                <w:rFonts w:ascii="Arial" w:hAnsi="Arial" w:eastAsia="Arial" w:cs="Arial"/>
                <w:b/>
                <w:color w:val="FFFF00"/>
                <w:sz w:val="24"/>
                <w:szCs w:val="24"/>
              </w:rPr>
              <w:t>AL</w:t>
            </w:r>
          </w:p>
        </w:tc>
      </w:tr>
      <w:tr w:rsidR="00192AA5" w14:paraId="0819AED9" w14:textId="77777777">
        <w:trPr>
          <w:trHeight w:val="590" w:hRule="exact"/>
        </w:trPr>
        <w:tc>
          <w:tcPr>
            <w:tcW w:w="9914" w:type="dxa"/>
            <w:tcBorders>
              <w:top w:val="nil"/>
              <w:left w:val="nil"/>
              <w:bottom w:val="nil"/>
              <w:right w:val="nil"/>
            </w:tcBorders>
            <w:shd w:val="clear" w:color="auto" w:fill="990A18"/>
          </w:tcPr>
          <w:p w:rsidR="00192AA5" w:rsidRDefault="008D1585" w14:paraId="55285A36" w14:textId="0A2CBB8C">
            <w:pPr>
              <w:spacing w:before="5"/>
              <w:ind w:left="103"/>
              <w:rPr>
                <w:rFonts w:ascii="Arial" w:hAnsi="Arial" w:eastAsia="Arial" w:cs="Arial"/>
                <w:sz w:val="24"/>
                <w:szCs w:val="24"/>
              </w:rPr>
            </w:pPr>
            <w:sdt>
              <w:sdtPr>
                <w:rPr>
                  <w:rFonts w:ascii="Arial" w:hAnsi="Arial" w:eastAsia="Arial" w:cs="Arial"/>
                  <w:b/>
                  <w:color w:val="FFFFFF"/>
                  <w:spacing w:val="1"/>
                  <w:sz w:val="24"/>
                  <w:szCs w:val="24"/>
                </w:rPr>
                <w:id w:val="600534173"/>
                <w14:checkbox>
                  <w14:checked w14:val="0"/>
                  <w14:checkedState w14:font="MS Gothic" w14:val="2612"/>
                  <w14:uncheckedState w14:font="MS Gothic" w14:val="2610"/>
                </w14:checkbox>
              </w:sdtPr>
              <w:sdtContent>
                <w:r>
                  <w:rPr>
                    <w:rFonts w:hint="eastAsia" w:ascii="MS Gothic" w:hAnsi="MS Gothic" w:eastAsia="MS Gothic" w:cs="Arial"/>
                    <w:b/>
                    <w:color w:val="FFFFFF"/>
                    <w:spacing w:val="1"/>
                    <w:sz w:val="24"/>
                    <w:szCs w:val="24"/>
                  </w:rPr>
                  <w:t>☐</w:t>
                </w:r>
              </w:sdtContent>
            </w:sdt>
            <w:r w:rsidR="00000000">
              <w:rPr>
                <w:rFonts w:ascii="Arial" w:hAnsi="Arial" w:eastAsia="Arial" w:cs="Arial"/>
                <w:b/>
                <w:color w:val="FFFFFF"/>
                <w:spacing w:val="1"/>
                <w:sz w:val="24"/>
                <w:szCs w:val="24"/>
              </w:rPr>
              <w:t>Sc</w:t>
            </w:r>
            <w:r w:rsidR="00000000">
              <w:rPr>
                <w:rFonts w:ascii="Arial" w:hAnsi="Arial" w:eastAsia="Arial" w:cs="Arial"/>
                <w:b/>
                <w:color w:val="FFFFFF"/>
                <w:sz w:val="24"/>
                <w:szCs w:val="24"/>
              </w:rPr>
              <w:t>hool</w:t>
            </w:r>
            <w:r w:rsidR="00000000">
              <w:rPr>
                <w:b/>
                <w:color w:val="FFFFFF"/>
                <w:spacing w:val="7"/>
                <w:sz w:val="24"/>
                <w:szCs w:val="24"/>
              </w:rPr>
              <w:t xml:space="preserve"> </w:t>
            </w:r>
            <w:r w:rsidR="00000000">
              <w:rPr>
                <w:rFonts w:ascii="Arial" w:hAnsi="Arial" w:eastAsia="Arial" w:cs="Arial"/>
                <w:b/>
                <w:color w:val="FFFFFF"/>
                <w:spacing w:val="1"/>
                <w:sz w:val="24"/>
                <w:szCs w:val="24"/>
              </w:rPr>
              <w:t>O</w:t>
            </w:r>
            <w:r w:rsidR="00000000">
              <w:rPr>
                <w:rFonts w:ascii="Arial" w:hAnsi="Arial" w:eastAsia="Arial" w:cs="Arial"/>
                <w:b/>
                <w:color w:val="FFFFFF"/>
                <w:sz w:val="24"/>
                <w:szCs w:val="24"/>
              </w:rPr>
              <w:t>b</w:t>
            </w:r>
            <w:r w:rsidR="00000000">
              <w:rPr>
                <w:rFonts w:ascii="Arial" w:hAnsi="Arial" w:eastAsia="Arial" w:cs="Arial"/>
                <w:b/>
                <w:color w:val="FFFFFF"/>
                <w:spacing w:val="-1"/>
                <w:sz w:val="24"/>
                <w:szCs w:val="24"/>
              </w:rPr>
              <w:t>s</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r</w:t>
            </w:r>
            <w:r w:rsidR="00000000">
              <w:rPr>
                <w:rFonts w:ascii="Arial" w:hAnsi="Arial" w:eastAsia="Arial" w:cs="Arial"/>
                <w:b/>
                <w:color w:val="FFFFFF"/>
                <w:spacing w:val="-1"/>
                <w:sz w:val="24"/>
                <w:szCs w:val="24"/>
              </w:rPr>
              <w:t>v</w:t>
            </w:r>
            <w:r w:rsidR="00000000">
              <w:rPr>
                <w:rFonts w:ascii="Arial" w:hAnsi="Arial" w:eastAsia="Arial" w:cs="Arial"/>
                <w:b/>
                <w:color w:val="FFFFFF"/>
                <w:spacing w:val="1"/>
                <w:sz w:val="24"/>
                <w:szCs w:val="24"/>
              </w:rPr>
              <w:t>a</w:t>
            </w:r>
            <w:r w:rsidR="00000000">
              <w:rPr>
                <w:rFonts w:ascii="Arial" w:hAnsi="Arial" w:eastAsia="Arial" w:cs="Arial"/>
                <w:b/>
                <w:color w:val="FFFFFF"/>
                <w:spacing w:val="-1"/>
                <w:sz w:val="24"/>
                <w:szCs w:val="24"/>
              </w:rPr>
              <w:t>t</w:t>
            </w:r>
            <w:r w:rsidR="00000000">
              <w:rPr>
                <w:rFonts w:ascii="Arial" w:hAnsi="Arial" w:eastAsia="Arial" w:cs="Arial"/>
                <w:b/>
                <w:color w:val="FFFFFF"/>
                <w:spacing w:val="1"/>
                <w:sz w:val="24"/>
                <w:szCs w:val="24"/>
              </w:rPr>
              <w:t>i</w:t>
            </w:r>
            <w:r w:rsidR="00000000">
              <w:rPr>
                <w:rFonts w:ascii="Arial" w:hAnsi="Arial" w:eastAsia="Arial" w:cs="Arial"/>
                <w:b/>
                <w:color w:val="FFFFFF"/>
                <w:sz w:val="24"/>
                <w:szCs w:val="24"/>
              </w:rPr>
              <w:t>ons</w:t>
            </w:r>
          </w:p>
        </w:tc>
      </w:tr>
      <w:tr w:rsidR="00192AA5" w14:paraId="56BD241E" w14:textId="77777777">
        <w:trPr>
          <w:trHeight w:val="548" w:hRule="exact"/>
        </w:trPr>
        <w:tc>
          <w:tcPr>
            <w:tcW w:w="9914" w:type="dxa"/>
            <w:tcBorders>
              <w:top w:val="nil"/>
              <w:left w:val="nil"/>
              <w:bottom w:val="nil"/>
              <w:right w:val="nil"/>
            </w:tcBorders>
            <w:shd w:val="clear" w:color="auto" w:fill="990A18"/>
          </w:tcPr>
          <w:p w:rsidR="00192AA5" w:rsidRDefault="008D1585" w14:paraId="5C557D84" w14:textId="509BEA84">
            <w:pPr>
              <w:spacing w:before="5"/>
              <w:ind w:left="103"/>
              <w:rPr>
                <w:rFonts w:ascii="Arial" w:hAnsi="Arial" w:eastAsia="Arial" w:cs="Arial"/>
                <w:sz w:val="24"/>
                <w:szCs w:val="24"/>
              </w:rPr>
            </w:pPr>
            <w:sdt>
              <w:sdtPr>
                <w:rPr>
                  <w:rFonts w:ascii="Arial" w:hAnsi="Arial" w:eastAsia="Arial" w:cs="Arial"/>
                  <w:b/>
                  <w:color w:val="FFFFFF"/>
                  <w:sz w:val="24"/>
                  <w:szCs w:val="24"/>
                </w:rPr>
                <w:id w:val="485832884"/>
                <w14:checkbox>
                  <w14:checked w14:val="0"/>
                  <w14:checkedState w14:font="MS Gothic" w14:val="2612"/>
                  <w14:uncheckedState w14:font="MS Gothic" w14:val="2610"/>
                </w14:checkbox>
              </w:sdtPr>
              <w:sdtContent>
                <w:r>
                  <w:rPr>
                    <w:rFonts w:hint="eastAsia" w:ascii="MS Gothic" w:hAnsi="MS Gothic" w:eastAsia="MS Gothic" w:cs="Arial"/>
                    <w:b/>
                    <w:color w:val="FFFFFF"/>
                    <w:sz w:val="24"/>
                    <w:szCs w:val="24"/>
                  </w:rPr>
                  <w:t>☐</w:t>
                </w:r>
              </w:sdtContent>
            </w:sdt>
            <w:r w:rsidR="00000000">
              <w:rPr>
                <w:rFonts w:ascii="Arial" w:hAnsi="Arial" w:eastAsia="Arial" w:cs="Arial"/>
                <w:b/>
                <w:color w:val="FFFFFF"/>
                <w:sz w:val="24"/>
                <w:szCs w:val="24"/>
              </w:rPr>
              <w:t>Ch</w:t>
            </w:r>
            <w:r w:rsidR="00000000">
              <w:rPr>
                <w:rFonts w:ascii="Arial" w:hAnsi="Arial" w:eastAsia="Arial" w:cs="Arial"/>
                <w:b/>
                <w:color w:val="FFFFFF"/>
                <w:spacing w:val="1"/>
                <w:sz w:val="24"/>
                <w:szCs w:val="24"/>
              </w:rPr>
              <w:t>il</w:t>
            </w:r>
            <w:r w:rsidR="00000000">
              <w:rPr>
                <w:rFonts w:ascii="Arial" w:hAnsi="Arial" w:eastAsia="Arial" w:cs="Arial"/>
                <w:b/>
                <w:color w:val="FFFFFF"/>
                <w:sz w:val="24"/>
                <w:szCs w:val="24"/>
              </w:rPr>
              <w:t>d</w:t>
            </w:r>
            <w:r w:rsidR="00000000">
              <w:rPr>
                <w:rFonts w:ascii="Arial" w:hAnsi="Arial" w:eastAsia="Arial" w:cs="Arial"/>
                <w:b/>
                <w:color w:val="FFFFFF"/>
                <w:spacing w:val="1"/>
                <w:sz w:val="24"/>
                <w:szCs w:val="24"/>
              </w:rPr>
              <w:t>/Y</w:t>
            </w:r>
            <w:r w:rsidR="00000000">
              <w:rPr>
                <w:rFonts w:ascii="Arial" w:hAnsi="Arial" w:eastAsia="Arial" w:cs="Arial"/>
                <w:b/>
                <w:color w:val="FFFFFF"/>
                <w:sz w:val="24"/>
                <w:szCs w:val="24"/>
              </w:rPr>
              <w:t>oung</w:t>
            </w:r>
            <w:r w:rsidR="00000000">
              <w:rPr>
                <w:b/>
                <w:color w:val="FFFFFF"/>
                <w:spacing w:val="5"/>
                <w:sz w:val="24"/>
                <w:szCs w:val="24"/>
              </w:rPr>
              <w:t xml:space="preserve"> </w:t>
            </w:r>
            <w:r w:rsidR="00000000">
              <w:rPr>
                <w:rFonts w:ascii="Arial" w:hAnsi="Arial" w:eastAsia="Arial" w:cs="Arial"/>
                <w:b/>
                <w:color w:val="FFFFFF"/>
                <w:sz w:val="24"/>
                <w:szCs w:val="24"/>
              </w:rPr>
              <w:t>p</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r</w:t>
            </w:r>
            <w:r w:rsidR="00000000">
              <w:rPr>
                <w:rFonts w:ascii="Arial" w:hAnsi="Arial" w:eastAsia="Arial" w:cs="Arial"/>
                <w:b/>
                <w:color w:val="FFFFFF"/>
                <w:spacing w:val="1"/>
                <w:sz w:val="24"/>
                <w:szCs w:val="24"/>
              </w:rPr>
              <w:t>s</w:t>
            </w:r>
            <w:r w:rsidR="00000000">
              <w:rPr>
                <w:rFonts w:ascii="Arial" w:hAnsi="Arial" w:eastAsia="Arial" w:cs="Arial"/>
                <w:b/>
                <w:color w:val="FFFFFF"/>
                <w:sz w:val="24"/>
                <w:szCs w:val="24"/>
              </w:rPr>
              <w:t>on</w:t>
            </w:r>
            <w:r w:rsidR="00000000">
              <w:rPr>
                <w:rFonts w:ascii="Arial" w:hAnsi="Arial" w:eastAsia="Arial" w:cs="Arial"/>
                <w:b/>
                <w:color w:val="FFFFFF"/>
                <w:spacing w:val="-2"/>
                <w:sz w:val="24"/>
                <w:szCs w:val="24"/>
              </w:rPr>
              <w:t>’</w:t>
            </w:r>
            <w:r w:rsidR="00000000">
              <w:rPr>
                <w:rFonts w:ascii="Arial" w:hAnsi="Arial" w:eastAsia="Arial" w:cs="Arial"/>
                <w:b/>
                <w:color w:val="FFFFFF"/>
                <w:sz w:val="24"/>
                <w:szCs w:val="24"/>
              </w:rPr>
              <w:t>s</w:t>
            </w:r>
            <w:r w:rsidR="00000000">
              <w:rPr>
                <w:b/>
                <w:color w:val="FFFFFF"/>
                <w:spacing w:val="3"/>
                <w:sz w:val="24"/>
                <w:szCs w:val="24"/>
              </w:rPr>
              <w:t xml:space="preserve"> </w:t>
            </w:r>
            <w:r w:rsidR="00000000">
              <w:rPr>
                <w:rFonts w:ascii="Arial" w:hAnsi="Arial" w:eastAsia="Arial" w:cs="Arial"/>
                <w:b/>
                <w:color w:val="FFFFFF"/>
                <w:sz w:val="24"/>
                <w:szCs w:val="24"/>
              </w:rPr>
              <w:t>o</w:t>
            </w:r>
            <w:r w:rsidR="00000000">
              <w:rPr>
                <w:rFonts w:ascii="Arial" w:hAnsi="Arial" w:eastAsia="Arial" w:cs="Arial"/>
                <w:b/>
                <w:color w:val="FFFFFF"/>
                <w:spacing w:val="1"/>
                <w:sz w:val="24"/>
                <w:szCs w:val="24"/>
              </w:rPr>
              <w:t>w</w:t>
            </w:r>
            <w:r w:rsidR="00000000">
              <w:rPr>
                <w:rFonts w:ascii="Arial" w:hAnsi="Arial" w:eastAsia="Arial" w:cs="Arial"/>
                <w:b/>
                <w:color w:val="FFFFFF"/>
                <w:sz w:val="24"/>
                <w:szCs w:val="24"/>
              </w:rPr>
              <w:t>n</w:t>
            </w:r>
            <w:r w:rsidR="00000000">
              <w:rPr>
                <w:b/>
                <w:color w:val="FFFFFF"/>
                <w:spacing w:val="7"/>
                <w:sz w:val="24"/>
                <w:szCs w:val="24"/>
              </w:rPr>
              <w:t xml:space="preserve"> </w:t>
            </w:r>
            <w:r w:rsidR="00000000">
              <w:rPr>
                <w:rFonts w:ascii="Arial" w:hAnsi="Arial" w:eastAsia="Arial" w:cs="Arial"/>
                <w:b/>
                <w:color w:val="FFFFFF"/>
                <w:spacing w:val="1"/>
                <w:sz w:val="24"/>
                <w:szCs w:val="24"/>
              </w:rPr>
              <w:t>v</w:t>
            </w:r>
            <w:r w:rsidR="00000000">
              <w:rPr>
                <w:rFonts w:ascii="Arial" w:hAnsi="Arial" w:eastAsia="Arial" w:cs="Arial"/>
                <w:b/>
                <w:color w:val="FFFFFF"/>
                <w:spacing w:val="-2"/>
                <w:sz w:val="24"/>
                <w:szCs w:val="24"/>
              </w:rPr>
              <w:t>i</w:t>
            </w:r>
            <w:r w:rsidR="00000000">
              <w:rPr>
                <w:rFonts w:ascii="Arial" w:hAnsi="Arial" w:eastAsia="Arial" w:cs="Arial"/>
                <w:b/>
                <w:color w:val="FFFFFF"/>
                <w:spacing w:val="1"/>
                <w:sz w:val="24"/>
                <w:szCs w:val="24"/>
              </w:rPr>
              <w:t>ew</w:t>
            </w:r>
            <w:r w:rsidR="00000000">
              <w:rPr>
                <w:rFonts w:ascii="Arial" w:hAnsi="Arial" w:eastAsia="Arial" w:cs="Arial"/>
                <w:b/>
                <w:color w:val="FFFFFF"/>
                <w:sz w:val="24"/>
                <w:szCs w:val="24"/>
              </w:rPr>
              <w:t>s</w:t>
            </w:r>
          </w:p>
        </w:tc>
      </w:tr>
      <w:tr w:rsidR="00192AA5" w14:paraId="1EA6B44F" w14:textId="77777777">
        <w:trPr>
          <w:trHeight w:val="589" w:hRule="exact"/>
        </w:trPr>
        <w:tc>
          <w:tcPr>
            <w:tcW w:w="9914" w:type="dxa"/>
            <w:tcBorders>
              <w:top w:val="nil"/>
              <w:left w:val="nil"/>
              <w:bottom w:val="nil"/>
              <w:right w:val="nil"/>
            </w:tcBorders>
            <w:shd w:val="clear" w:color="auto" w:fill="990A18"/>
          </w:tcPr>
          <w:p w:rsidR="00192AA5" w:rsidRDefault="008D1585" w14:paraId="311F73B5" w14:textId="040B07F9">
            <w:pPr>
              <w:spacing w:before="6"/>
              <w:ind w:left="103" w:right="1418"/>
              <w:rPr>
                <w:rFonts w:ascii="Arial" w:hAnsi="Arial" w:eastAsia="Arial" w:cs="Arial"/>
                <w:sz w:val="24"/>
                <w:szCs w:val="24"/>
              </w:rPr>
            </w:pPr>
            <w:sdt>
              <w:sdtPr>
                <w:rPr>
                  <w:rFonts w:ascii="Arial" w:hAnsi="Arial" w:eastAsia="Arial" w:cs="Arial"/>
                  <w:b/>
                  <w:color w:val="FFFFFF"/>
                  <w:spacing w:val="-1"/>
                  <w:sz w:val="24"/>
                  <w:szCs w:val="24"/>
                </w:rPr>
                <w:id w:val="1122118054"/>
                <w14:checkbox>
                  <w14:checked w14:val="0"/>
                  <w14:checkedState w14:font="MS Gothic" w14:val="2612"/>
                  <w14:uncheckedState w14:font="MS Gothic" w14:val="2610"/>
                </w14:checkbox>
              </w:sdtPr>
              <w:sdtContent>
                <w:r>
                  <w:rPr>
                    <w:rFonts w:hint="eastAsia" w:ascii="MS Gothic" w:hAnsi="MS Gothic" w:eastAsia="MS Gothic" w:cs="Arial"/>
                    <w:b/>
                    <w:color w:val="FFFFFF"/>
                    <w:spacing w:val="-1"/>
                    <w:sz w:val="24"/>
                    <w:szCs w:val="24"/>
                  </w:rPr>
                  <w:t>☐</w:t>
                </w:r>
              </w:sdtContent>
            </w:sdt>
            <w:r w:rsidR="00000000">
              <w:rPr>
                <w:rFonts w:ascii="Arial" w:hAnsi="Arial" w:eastAsia="Arial" w:cs="Arial"/>
                <w:b/>
                <w:color w:val="FFFFFF"/>
                <w:spacing w:val="-1"/>
                <w:sz w:val="24"/>
                <w:szCs w:val="24"/>
              </w:rPr>
              <w:t>M</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d</w:t>
            </w:r>
            <w:r w:rsidR="00000000">
              <w:rPr>
                <w:rFonts w:ascii="Arial" w:hAnsi="Arial" w:eastAsia="Arial" w:cs="Arial"/>
                <w:b/>
                <w:color w:val="FFFFFF"/>
                <w:spacing w:val="1"/>
                <w:sz w:val="24"/>
                <w:szCs w:val="24"/>
              </w:rPr>
              <w:t>ica</w:t>
            </w:r>
            <w:r w:rsidR="00000000">
              <w:rPr>
                <w:rFonts w:ascii="Arial" w:hAnsi="Arial" w:eastAsia="Arial" w:cs="Arial"/>
                <w:b/>
                <w:color w:val="FFFFFF"/>
                <w:sz w:val="24"/>
                <w:szCs w:val="24"/>
              </w:rPr>
              <w:t>l</w:t>
            </w:r>
            <w:r w:rsidR="00000000">
              <w:rPr>
                <w:b/>
                <w:color w:val="FFFFFF"/>
                <w:spacing w:val="2"/>
                <w:sz w:val="24"/>
                <w:szCs w:val="24"/>
              </w:rPr>
              <w:t xml:space="preserve"> </w:t>
            </w:r>
            <w:r w:rsidR="00000000">
              <w:rPr>
                <w:rFonts w:ascii="Arial" w:hAnsi="Arial" w:eastAsia="Arial" w:cs="Arial"/>
                <w:b/>
                <w:color w:val="FFFFFF"/>
                <w:spacing w:val="-2"/>
                <w:sz w:val="24"/>
                <w:szCs w:val="24"/>
              </w:rPr>
              <w:t>r</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port</w:t>
            </w:r>
            <w:r w:rsidR="00000000">
              <w:rPr>
                <w:b/>
                <w:color w:val="FFFFFF"/>
                <w:spacing w:val="3"/>
                <w:sz w:val="24"/>
                <w:szCs w:val="24"/>
              </w:rPr>
              <w:t xml:space="preserve"> </w:t>
            </w:r>
            <w:r w:rsidR="00000000">
              <w:rPr>
                <w:rFonts w:ascii="Arial" w:hAnsi="Arial" w:eastAsia="Arial" w:cs="Arial"/>
                <w:b/>
                <w:color w:val="FFFFFF"/>
                <w:spacing w:val="-1"/>
                <w:sz w:val="24"/>
                <w:szCs w:val="24"/>
              </w:rPr>
              <w:t>(</w:t>
            </w:r>
            <w:r w:rsidR="00000000">
              <w:rPr>
                <w:rFonts w:ascii="Arial" w:hAnsi="Arial" w:eastAsia="Arial" w:cs="Arial"/>
                <w:b/>
                <w:color w:val="FFFFFF"/>
                <w:sz w:val="24"/>
                <w:szCs w:val="24"/>
              </w:rPr>
              <w:t>b</w:t>
            </w:r>
            <w:r w:rsidR="00000000">
              <w:rPr>
                <w:rFonts w:ascii="Arial" w:hAnsi="Arial" w:eastAsia="Arial" w:cs="Arial"/>
                <w:b/>
                <w:color w:val="FFFFFF"/>
                <w:spacing w:val="1"/>
                <w:sz w:val="24"/>
                <w:szCs w:val="24"/>
              </w:rPr>
              <w:t>i</w:t>
            </w:r>
            <w:r w:rsidR="00000000">
              <w:rPr>
                <w:rFonts w:ascii="Arial" w:hAnsi="Arial" w:eastAsia="Arial" w:cs="Arial"/>
                <w:b/>
                <w:color w:val="FFFFFF"/>
                <w:sz w:val="24"/>
                <w:szCs w:val="24"/>
              </w:rPr>
              <w:t>r</w:t>
            </w:r>
            <w:r w:rsidR="00000000">
              <w:rPr>
                <w:rFonts w:ascii="Arial" w:hAnsi="Arial" w:eastAsia="Arial" w:cs="Arial"/>
                <w:b/>
                <w:color w:val="FFFFFF"/>
                <w:spacing w:val="-1"/>
                <w:sz w:val="24"/>
                <w:szCs w:val="24"/>
              </w:rPr>
              <w:t>t</w:t>
            </w:r>
            <w:r w:rsidR="00000000">
              <w:rPr>
                <w:rFonts w:ascii="Arial" w:hAnsi="Arial" w:eastAsia="Arial" w:cs="Arial"/>
                <w:b/>
                <w:color w:val="FFFFFF"/>
                <w:sz w:val="24"/>
                <w:szCs w:val="24"/>
              </w:rPr>
              <w:t>h</w:t>
            </w:r>
            <w:r w:rsidR="00000000">
              <w:rPr>
                <w:b/>
                <w:color w:val="FFFFFF"/>
                <w:spacing w:val="4"/>
                <w:sz w:val="24"/>
                <w:szCs w:val="24"/>
              </w:rPr>
              <w:t xml:space="preserve"> </w:t>
            </w:r>
            <w:r w:rsidR="00000000">
              <w:rPr>
                <w:rFonts w:ascii="Arial" w:hAnsi="Arial" w:eastAsia="Arial" w:cs="Arial"/>
                <w:b/>
                <w:color w:val="FFFFFF"/>
                <w:spacing w:val="1"/>
                <w:sz w:val="24"/>
                <w:szCs w:val="24"/>
              </w:rPr>
              <w:t>a</w:t>
            </w:r>
            <w:r w:rsidR="00000000">
              <w:rPr>
                <w:rFonts w:ascii="Arial" w:hAnsi="Arial" w:eastAsia="Arial" w:cs="Arial"/>
                <w:b/>
                <w:color w:val="FFFFFF"/>
                <w:sz w:val="24"/>
                <w:szCs w:val="24"/>
              </w:rPr>
              <w:t>nd</w:t>
            </w:r>
            <w:r w:rsidR="00000000">
              <w:rPr>
                <w:b/>
                <w:color w:val="FFFFFF"/>
                <w:spacing w:val="6"/>
                <w:sz w:val="24"/>
                <w:szCs w:val="24"/>
              </w:rPr>
              <w:t xml:space="preserve"> </w:t>
            </w:r>
            <w:r w:rsidR="00000000">
              <w:rPr>
                <w:rFonts w:ascii="Arial" w:hAnsi="Arial" w:eastAsia="Arial" w:cs="Arial"/>
                <w:b/>
                <w:color w:val="FFFFFF"/>
                <w:spacing w:val="1"/>
                <w:sz w:val="24"/>
                <w:szCs w:val="24"/>
              </w:rPr>
              <w:t>ea</w:t>
            </w:r>
            <w:r w:rsidR="00000000">
              <w:rPr>
                <w:rFonts w:ascii="Arial" w:hAnsi="Arial" w:eastAsia="Arial" w:cs="Arial"/>
                <w:b/>
                <w:color w:val="FFFFFF"/>
                <w:sz w:val="24"/>
                <w:szCs w:val="24"/>
              </w:rPr>
              <w:t>r</w:t>
            </w:r>
            <w:r w:rsidR="00000000">
              <w:rPr>
                <w:rFonts w:ascii="Arial" w:hAnsi="Arial" w:eastAsia="Arial" w:cs="Arial"/>
                <w:b/>
                <w:color w:val="FFFFFF"/>
                <w:spacing w:val="-2"/>
                <w:sz w:val="24"/>
                <w:szCs w:val="24"/>
              </w:rPr>
              <w:t>l</w:t>
            </w:r>
            <w:r w:rsidR="00000000">
              <w:rPr>
                <w:rFonts w:ascii="Arial" w:hAnsi="Arial" w:eastAsia="Arial" w:cs="Arial"/>
                <w:b/>
                <w:color w:val="FFFFFF"/>
                <w:sz w:val="24"/>
                <w:szCs w:val="24"/>
              </w:rPr>
              <w:t>y</w:t>
            </w:r>
            <w:r w:rsidR="00000000">
              <w:rPr>
                <w:b/>
                <w:color w:val="FFFFFF"/>
                <w:spacing w:val="3"/>
                <w:sz w:val="24"/>
                <w:szCs w:val="24"/>
              </w:rPr>
              <w:t xml:space="preserve"> </w:t>
            </w:r>
            <w:r w:rsidR="00000000">
              <w:rPr>
                <w:rFonts w:ascii="Arial" w:hAnsi="Arial" w:eastAsia="Arial" w:cs="Arial"/>
                <w:b/>
                <w:color w:val="FFFFFF"/>
                <w:sz w:val="24"/>
                <w:szCs w:val="24"/>
              </w:rPr>
              <w:t>d</w:t>
            </w:r>
            <w:r w:rsidR="00000000">
              <w:rPr>
                <w:rFonts w:ascii="Arial" w:hAnsi="Arial" w:eastAsia="Arial" w:cs="Arial"/>
                <w:b/>
                <w:color w:val="FFFFFF"/>
                <w:spacing w:val="-1"/>
                <w:sz w:val="24"/>
                <w:szCs w:val="24"/>
              </w:rPr>
              <w:t>e</w:t>
            </w:r>
            <w:r w:rsidR="00000000">
              <w:rPr>
                <w:rFonts w:ascii="Arial" w:hAnsi="Arial" w:eastAsia="Arial" w:cs="Arial"/>
                <w:b/>
                <w:color w:val="FFFFFF"/>
                <w:spacing w:val="1"/>
                <w:sz w:val="24"/>
                <w:szCs w:val="24"/>
              </w:rPr>
              <w:t>vel</w:t>
            </w:r>
            <w:r w:rsidR="00000000">
              <w:rPr>
                <w:rFonts w:ascii="Arial" w:hAnsi="Arial" w:eastAsia="Arial" w:cs="Arial"/>
                <w:b/>
                <w:color w:val="FFFFFF"/>
                <w:sz w:val="24"/>
                <w:szCs w:val="24"/>
              </w:rPr>
              <w:t>op</w:t>
            </w:r>
            <w:r w:rsidR="00000000">
              <w:rPr>
                <w:rFonts w:ascii="Arial" w:hAnsi="Arial" w:eastAsia="Arial" w:cs="Arial"/>
                <w:b/>
                <w:color w:val="FFFFFF"/>
                <w:spacing w:val="-2"/>
                <w:sz w:val="24"/>
                <w:szCs w:val="24"/>
              </w:rPr>
              <w:t>m</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n</w:t>
            </w:r>
            <w:r w:rsidR="00000000">
              <w:rPr>
                <w:rFonts w:ascii="Arial" w:hAnsi="Arial" w:eastAsia="Arial" w:cs="Arial"/>
                <w:b/>
                <w:color w:val="FFFFFF"/>
                <w:spacing w:val="-1"/>
                <w:sz w:val="24"/>
                <w:szCs w:val="24"/>
              </w:rPr>
              <w:t>t</w:t>
            </w:r>
            <w:r w:rsidR="00000000">
              <w:rPr>
                <w:rFonts w:ascii="Arial" w:hAnsi="Arial" w:eastAsia="Arial" w:cs="Arial"/>
                <w:b/>
                <w:color w:val="FFFFFF"/>
                <w:sz w:val="24"/>
                <w:szCs w:val="24"/>
              </w:rPr>
              <w:t>,</w:t>
            </w:r>
            <w:r w:rsidR="00000000">
              <w:rPr>
                <w:b/>
                <w:color w:val="FFFFFF"/>
                <w:sz w:val="24"/>
                <w:szCs w:val="24"/>
              </w:rPr>
              <w:t xml:space="preserve"> </w:t>
            </w:r>
            <w:r w:rsidR="00000000">
              <w:rPr>
                <w:rFonts w:ascii="Arial" w:hAnsi="Arial" w:eastAsia="Arial" w:cs="Arial"/>
                <w:b/>
                <w:color w:val="FFFFFF"/>
                <w:sz w:val="24"/>
                <w:szCs w:val="24"/>
              </w:rPr>
              <w:t>m</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d</w:t>
            </w:r>
            <w:r w:rsidR="00000000">
              <w:rPr>
                <w:rFonts w:ascii="Arial" w:hAnsi="Arial" w:eastAsia="Arial" w:cs="Arial"/>
                <w:b/>
                <w:color w:val="FFFFFF"/>
                <w:spacing w:val="1"/>
                <w:sz w:val="24"/>
                <w:szCs w:val="24"/>
              </w:rPr>
              <w:t>ic</w:t>
            </w:r>
            <w:r w:rsidR="00000000">
              <w:rPr>
                <w:rFonts w:ascii="Arial" w:hAnsi="Arial" w:eastAsia="Arial" w:cs="Arial"/>
                <w:b/>
                <w:color w:val="FFFFFF"/>
                <w:spacing w:val="-1"/>
                <w:sz w:val="24"/>
                <w:szCs w:val="24"/>
              </w:rPr>
              <w:t>a</w:t>
            </w:r>
            <w:r w:rsidR="00000000">
              <w:rPr>
                <w:rFonts w:ascii="Arial" w:hAnsi="Arial" w:eastAsia="Arial" w:cs="Arial"/>
                <w:b/>
                <w:color w:val="FFFFFF"/>
                <w:sz w:val="24"/>
                <w:szCs w:val="24"/>
              </w:rPr>
              <w:t>l</w:t>
            </w:r>
            <w:r w:rsidR="00000000">
              <w:rPr>
                <w:b/>
                <w:color w:val="FFFFFF"/>
                <w:spacing w:val="2"/>
                <w:sz w:val="24"/>
                <w:szCs w:val="24"/>
              </w:rPr>
              <w:t xml:space="preserve"> </w:t>
            </w:r>
            <w:r w:rsidR="00000000">
              <w:rPr>
                <w:rFonts w:ascii="Arial" w:hAnsi="Arial" w:eastAsia="Arial" w:cs="Arial"/>
                <w:b/>
                <w:color w:val="FFFFFF"/>
                <w:sz w:val="24"/>
                <w:szCs w:val="24"/>
              </w:rPr>
              <w:t>h</w:t>
            </w:r>
            <w:r w:rsidR="00000000">
              <w:rPr>
                <w:rFonts w:ascii="Arial" w:hAnsi="Arial" w:eastAsia="Arial" w:cs="Arial"/>
                <w:b/>
                <w:color w:val="FFFFFF"/>
                <w:spacing w:val="1"/>
                <w:sz w:val="24"/>
                <w:szCs w:val="24"/>
              </w:rPr>
              <w:t>is</w:t>
            </w:r>
            <w:r w:rsidR="00000000">
              <w:rPr>
                <w:rFonts w:ascii="Arial" w:hAnsi="Arial" w:eastAsia="Arial" w:cs="Arial"/>
                <w:b/>
                <w:color w:val="FFFFFF"/>
                <w:spacing w:val="-1"/>
                <w:sz w:val="24"/>
                <w:szCs w:val="24"/>
              </w:rPr>
              <w:t>t</w:t>
            </w:r>
            <w:r w:rsidR="00000000">
              <w:rPr>
                <w:rFonts w:ascii="Arial" w:hAnsi="Arial" w:eastAsia="Arial" w:cs="Arial"/>
                <w:b/>
                <w:color w:val="FFFFFF"/>
                <w:sz w:val="24"/>
                <w:szCs w:val="24"/>
              </w:rPr>
              <w:t>or</w:t>
            </w:r>
            <w:r w:rsidR="00000000">
              <w:rPr>
                <w:rFonts w:ascii="Arial" w:hAnsi="Arial" w:eastAsia="Arial" w:cs="Arial"/>
                <w:b/>
                <w:color w:val="FFFFFF"/>
                <w:spacing w:val="-1"/>
                <w:sz w:val="24"/>
                <w:szCs w:val="24"/>
              </w:rPr>
              <w:t>y</w:t>
            </w:r>
            <w:r w:rsidR="00000000">
              <w:rPr>
                <w:rFonts w:ascii="Arial" w:hAnsi="Arial" w:eastAsia="Arial" w:cs="Arial"/>
                <w:b/>
                <w:color w:val="FFFFFF"/>
                <w:sz w:val="24"/>
                <w:szCs w:val="24"/>
              </w:rPr>
              <w:t>,</w:t>
            </w:r>
            <w:r w:rsidR="00000000">
              <w:rPr>
                <w:b/>
                <w:color w:val="FFFFFF"/>
                <w:spacing w:val="4"/>
                <w:sz w:val="24"/>
                <w:szCs w:val="24"/>
              </w:rPr>
              <w:t xml:space="preserve"> </w:t>
            </w:r>
            <w:r w:rsidR="00000000">
              <w:rPr>
                <w:rFonts w:ascii="Arial" w:hAnsi="Arial" w:eastAsia="Arial" w:cs="Arial"/>
                <w:b/>
                <w:color w:val="FFFFFF"/>
                <w:spacing w:val="-2"/>
                <w:sz w:val="24"/>
                <w:szCs w:val="24"/>
              </w:rPr>
              <w:t>G</w:t>
            </w:r>
            <w:r w:rsidR="00000000">
              <w:rPr>
                <w:rFonts w:ascii="Arial" w:hAnsi="Arial" w:eastAsia="Arial" w:cs="Arial"/>
                <w:b/>
                <w:color w:val="FFFFFF"/>
                <w:spacing w:val="1"/>
                <w:sz w:val="24"/>
                <w:szCs w:val="24"/>
              </w:rPr>
              <w:t>P/</w:t>
            </w:r>
            <w:r w:rsidR="00000000">
              <w:rPr>
                <w:rFonts w:ascii="Arial" w:hAnsi="Arial" w:eastAsia="Arial" w:cs="Arial"/>
                <w:b/>
                <w:color w:val="FFFFFF"/>
                <w:sz w:val="24"/>
                <w:szCs w:val="24"/>
              </w:rPr>
              <w:t>ho</w:t>
            </w:r>
            <w:r w:rsidR="00000000">
              <w:rPr>
                <w:rFonts w:ascii="Arial" w:hAnsi="Arial" w:eastAsia="Arial" w:cs="Arial"/>
                <w:b/>
                <w:color w:val="FFFFFF"/>
                <w:spacing w:val="1"/>
                <w:sz w:val="24"/>
                <w:szCs w:val="24"/>
              </w:rPr>
              <w:t>s</w:t>
            </w:r>
            <w:r w:rsidR="00000000">
              <w:rPr>
                <w:rFonts w:ascii="Arial" w:hAnsi="Arial" w:eastAsia="Arial" w:cs="Arial"/>
                <w:b/>
                <w:color w:val="FFFFFF"/>
                <w:sz w:val="24"/>
                <w:szCs w:val="24"/>
              </w:rPr>
              <w:t>p</w:t>
            </w:r>
            <w:r w:rsidR="00000000">
              <w:rPr>
                <w:rFonts w:ascii="Arial" w:hAnsi="Arial" w:eastAsia="Arial" w:cs="Arial"/>
                <w:b/>
                <w:color w:val="FFFFFF"/>
                <w:spacing w:val="1"/>
                <w:sz w:val="24"/>
                <w:szCs w:val="24"/>
              </w:rPr>
              <w:t>i</w:t>
            </w:r>
            <w:r w:rsidR="00000000">
              <w:rPr>
                <w:rFonts w:ascii="Arial" w:hAnsi="Arial" w:eastAsia="Arial" w:cs="Arial"/>
                <w:b/>
                <w:color w:val="FFFFFF"/>
                <w:spacing w:val="-1"/>
                <w:sz w:val="24"/>
                <w:szCs w:val="24"/>
              </w:rPr>
              <w:t>t</w:t>
            </w:r>
            <w:r w:rsidR="00000000">
              <w:rPr>
                <w:rFonts w:ascii="Arial" w:hAnsi="Arial" w:eastAsia="Arial" w:cs="Arial"/>
                <w:b/>
                <w:color w:val="FFFFFF"/>
                <w:spacing w:val="1"/>
                <w:sz w:val="24"/>
                <w:szCs w:val="24"/>
              </w:rPr>
              <w:t>a</w:t>
            </w:r>
            <w:r w:rsidR="00000000">
              <w:rPr>
                <w:rFonts w:ascii="Arial" w:hAnsi="Arial" w:eastAsia="Arial" w:cs="Arial"/>
                <w:b/>
                <w:color w:val="FFFFFF"/>
                <w:sz w:val="24"/>
                <w:szCs w:val="24"/>
              </w:rPr>
              <w:t>l</w:t>
            </w:r>
            <w:r w:rsidR="00000000">
              <w:rPr>
                <w:b/>
                <w:color w:val="FFFFFF"/>
                <w:sz w:val="24"/>
                <w:szCs w:val="24"/>
              </w:rPr>
              <w:t xml:space="preserve"> </w:t>
            </w:r>
            <w:r w:rsidR="00000000">
              <w:rPr>
                <w:rFonts w:ascii="Arial" w:hAnsi="Arial" w:eastAsia="Arial" w:cs="Arial"/>
                <w:b/>
                <w:color w:val="FFFFFF"/>
                <w:spacing w:val="1"/>
                <w:sz w:val="24"/>
                <w:szCs w:val="24"/>
              </w:rPr>
              <w:t>le</w:t>
            </w:r>
            <w:r w:rsidR="00000000">
              <w:rPr>
                <w:rFonts w:ascii="Arial" w:hAnsi="Arial" w:eastAsia="Arial" w:cs="Arial"/>
                <w:b/>
                <w:color w:val="FFFFFF"/>
                <w:spacing w:val="-1"/>
                <w:sz w:val="24"/>
                <w:szCs w:val="24"/>
              </w:rPr>
              <w:t>tt</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r)</w:t>
            </w:r>
          </w:p>
        </w:tc>
      </w:tr>
      <w:tr w:rsidR="00192AA5" w14:paraId="073E2627" w14:textId="77777777">
        <w:trPr>
          <w:trHeight w:val="550" w:hRule="exact"/>
        </w:trPr>
        <w:tc>
          <w:tcPr>
            <w:tcW w:w="9914" w:type="dxa"/>
            <w:tcBorders>
              <w:top w:val="nil"/>
              <w:left w:val="nil"/>
              <w:bottom w:val="nil"/>
              <w:right w:val="nil"/>
            </w:tcBorders>
            <w:shd w:val="clear" w:color="auto" w:fill="990A18"/>
          </w:tcPr>
          <w:p w:rsidR="00192AA5" w:rsidRDefault="008D1585" w14:paraId="7C5FEE19" w14:textId="561D03B5">
            <w:pPr>
              <w:spacing w:before="5"/>
              <w:ind w:left="103"/>
              <w:rPr>
                <w:rFonts w:ascii="Arial" w:hAnsi="Arial" w:eastAsia="Arial" w:cs="Arial"/>
                <w:sz w:val="24"/>
                <w:szCs w:val="24"/>
              </w:rPr>
            </w:pPr>
            <w:sdt>
              <w:sdtPr>
                <w:rPr>
                  <w:rFonts w:ascii="Arial" w:hAnsi="Arial" w:eastAsia="Arial" w:cs="Arial"/>
                  <w:b/>
                  <w:color w:val="FFFFFF"/>
                  <w:spacing w:val="1"/>
                  <w:sz w:val="24"/>
                  <w:szCs w:val="24"/>
                </w:rPr>
                <w:id w:val="87197455"/>
                <w14:checkbox>
                  <w14:checked w14:val="0"/>
                  <w14:checkedState w14:font="MS Gothic" w14:val="2612"/>
                  <w14:uncheckedState w14:font="MS Gothic" w14:val="2610"/>
                </w14:checkbox>
              </w:sdtPr>
              <w:sdtContent>
                <w:r>
                  <w:rPr>
                    <w:rFonts w:hint="eastAsia" w:ascii="MS Gothic" w:hAnsi="MS Gothic" w:eastAsia="MS Gothic" w:cs="Arial"/>
                    <w:b/>
                    <w:color w:val="FFFFFF"/>
                    <w:spacing w:val="1"/>
                    <w:sz w:val="24"/>
                    <w:szCs w:val="24"/>
                  </w:rPr>
                  <w:t>☐</w:t>
                </w:r>
              </w:sdtContent>
            </w:sdt>
            <w:r w:rsidR="00000000">
              <w:rPr>
                <w:rFonts w:ascii="Arial" w:hAnsi="Arial" w:eastAsia="Arial" w:cs="Arial"/>
                <w:b/>
                <w:color w:val="FFFFFF"/>
                <w:spacing w:val="1"/>
                <w:sz w:val="24"/>
                <w:szCs w:val="24"/>
              </w:rPr>
              <w:t>S</w:t>
            </w:r>
            <w:r w:rsidR="00000000">
              <w:rPr>
                <w:rFonts w:ascii="Arial" w:hAnsi="Arial" w:eastAsia="Arial" w:cs="Arial"/>
                <w:b/>
                <w:color w:val="FFFFFF"/>
                <w:sz w:val="24"/>
                <w:szCs w:val="24"/>
              </w:rPr>
              <w:t>p</w:t>
            </w:r>
            <w:r w:rsidR="00000000">
              <w:rPr>
                <w:rFonts w:ascii="Arial" w:hAnsi="Arial" w:eastAsia="Arial" w:cs="Arial"/>
                <w:b/>
                <w:color w:val="FFFFFF"/>
                <w:spacing w:val="1"/>
                <w:sz w:val="24"/>
                <w:szCs w:val="24"/>
              </w:rPr>
              <w:t>eec</w:t>
            </w:r>
            <w:r w:rsidR="00000000">
              <w:rPr>
                <w:rFonts w:ascii="Arial" w:hAnsi="Arial" w:eastAsia="Arial" w:cs="Arial"/>
                <w:b/>
                <w:color w:val="FFFFFF"/>
                <w:sz w:val="24"/>
                <w:szCs w:val="24"/>
              </w:rPr>
              <w:t>h</w:t>
            </w:r>
            <w:r w:rsidR="00000000">
              <w:rPr>
                <w:b/>
                <w:color w:val="FFFFFF"/>
                <w:spacing w:val="1"/>
                <w:sz w:val="24"/>
                <w:szCs w:val="24"/>
              </w:rPr>
              <w:t xml:space="preserve"> </w:t>
            </w:r>
            <w:r w:rsidR="00000000">
              <w:rPr>
                <w:rFonts w:ascii="Arial" w:hAnsi="Arial" w:eastAsia="Arial" w:cs="Arial"/>
                <w:b/>
                <w:color w:val="FFFFFF"/>
                <w:spacing w:val="1"/>
                <w:sz w:val="24"/>
                <w:szCs w:val="24"/>
              </w:rPr>
              <w:t>a</w:t>
            </w:r>
            <w:r w:rsidR="00000000">
              <w:rPr>
                <w:rFonts w:ascii="Arial" w:hAnsi="Arial" w:eastAsia="Arial" w:cs="Arial"/>
                <w:b/>
                <w:color w:val="FFFFFF"/>
                <w:sz w:val="24"/>
                <w:szCs w:val="24"/>
              </w:rPr>
              <w:t>nd</w:t>
            </w:r>
            <w:r w:rsidR="00000000">
              <w:rPr>
                <w:b/>
                <w:color w:val="FFFFFF"/>
                <w:spacing w:val="6"/>
                <w:sz w:val="24"/>
                <w:szCs w:val="24"/>
              </w:rPr>
              <w:t xml:space="preserve"> </w:t>
            </w:r>
            <w:r w:rsidR="00000000">
              <w:rPr>
                <w:rFonts w:ascii="Arial" w:hAnsi="Arial" w:eastAsia="Arial" w:cs="Arial"/>
                <w:b/>
                <w:color w:val="FFFFFF"/>
                <w:sz w:val="24"/>
                <w:szCs w:val="24"/>
              </w:rPr>
              <w:t>L</w:t>
            </w:r>
            <w:r w:rsidR="00000000">
              <w:rPr>
                <w:rFonts w:ascii="Arial" w:hAnsi="Arial" w:eastAsia="Arial" w:cs="Arial"/>
                <w:b/>
                <w:color w:val="FFFFFF"/>
                <w:spacing w:val="1"/>
                <w:sz w:val="24"/>
                <w:szCs w:val="24"/>
              </w:rPr>
              <w:t>a</w:t>
            </w:r>
            <w:r w:rsidR="00000000">
              <w:rPr>
                <w:rFonts w:ascii="Arial" w:hAnsi="Arial" w:eastAsia="Arial" w:cs="Arial"/>
                <w:b/>
                <w:color w:val="FFFFFF"/>
                <w:sz w:val="24"/>
                <w:szCs w:val="24"/>
              </w:rPr>
              <w:t>ngu</w:t>
            </w:r>
            <w:r w:rsidR="00000000">
              <w:rPr>
                <w:rFonts w:ascii="Arial" w:hAnsi="Arial" w:eastAsia="Arial" w:cs="Arial"/>
                <w:b/>
                <w:color w:val="FFFFFF"/>
                <w:spacing w:val="1"/>
                <w:sz w:val="24"/>
                <w:szCs w:val="24"/>
              </w:rPr>
              <w:t>a</w:t>
            </w:r>
            <w:r w:rsidR="00000000">
              <w:rPr>
                <w:rFonts w:ascii="Arial" w:hAnsi="Arial" w:eastAsia="Arial" w:cs="Arial"/>
                <w:b/>
                <w:color w:val="FFFFFF"/>
                <w:spacing w:val="-3"/>
                <w:sz w:val="24"/>
                <w:szCs w:val="24"/>
              </w:rPr>
              <w:t>g</w:t>
            </w:r>
            <w:r w:rsidR="00000000">
              <w:rPr>
                <w:rFonts w:ascii="Arial" w:hAnsi="Arial" w:eastAsia="Arial" w:cs="Arial"/>
                <w:b/>
                <w:color w:val="FFFFFF"/>
                <w:sz w:val="24"/>
                <w:szCs w:val="24"/>
              </w:rPr>
              <w:t>e</w:t>
            </w:r>
            <w:r w:rsidR="00000000">
              <w:rPr>
                <w:b/>
                <w:color w:val="FFFFFF"/>
                <w:spacing w:val="2"/>
                <w:sz w:val="24"/>
                <w:szCs w:val="24"/>
              </w:rPr>
              <w:t xml:space="preserve"> </w:t>
            </w:r>
            <w:r w:rsidR="00000000">
              <w:rPr>
                <w:rFonts w:ascii="Arial" w:hAnsi="Arial" w:eastAsia="Arial" w:cs="Arial"/>
                <w:b/>
                <w:color w:val="FFFFFF"/>
                <w:spacing w:val="2"/>
                <w:sz w:val="24"/>
                <w:szCs w:val="24"/>
              </w:rPr>
              <w:t>T</w:t>
            </w:r>
            <w:r w:rsidR="00000000">
              <w:rPr>
                <w:rFonts w:ascii="Arial" w:hAnsi="Arial" w:eastAsia="Arial" w:cs="Arial"/>
                <w:b/>
                <w:color w:val="FFFFFF"/>
                <w:sz w:val="24"/>
                <w:szCs w:val="24"/>
              </w:rPr>
              <w:t>h</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r</w:t>
            </w:r>
            <w:r w:rsidR="00000000">
              <w:rPr>
                <w:rFonts w:ascii="Arial" w:hAnsi="Arial" w:eastAsia="Arial" w:cs="Arial"/>
                <w:b/>
                <w:color w:val="FFFFFF"/>
                <w:spacing w:val="1"/>
                <w:sz w:val="24"/>
                <w:szCs w:val="24"/>
              </w:rPr>
              <w:t>a</w:t>
            </w:r>
            <w:r w:rsidR="00000000">
              <w:rPr>
                <w:rFonts w:ascii="Arial" w:hAnsi="Arial" w:eastAsia="Arial" w:cs="Arial"/>
                <w:b/>
                <w:color w:val="FFFFFF"/>
                <w:sz w:val="24"/>
                <w:szCs w:val="24"/>
              </w:rPr>
              <w:t>p</w:t>
            </w:r>
            <w:r w:rsidR="00000000">
              <w:rPr>
                <w:rFonts w:ascii="Arial" w:hAnsi="Arial" w:eastAsia="Arial" w:cs="Arial"/>
                <w:b/>
                <w:color w:val="FFFFFF"/>
                <w:spacing w:val="-2"/>
                <w:sz w:val="24"/>
                <w:szCs w:val="24"/>
              </w:rPr>
              <w:t>i</w:t>
            </w:r>
            <w:r w:rsidR="00000000">
              <w:rPr>
                <w:rFonts w:ascii="Arial" w:hAnsi="Arial" w:eastAsia="Arial" w:cs="Arial"/>
                <w:b/>
                <w:color w:val="FFFFFF"/>
                <w:spacing w:val="1"/>
                <w:sz w:val="24"/>
                <w:szCs w:val="24"/>
              </w:rPr>
              <w:t>s</w:t>
            </w:r>
            <w:r w:rsidR="00000000">
              <w:rPr>
                <w:rFonts w:ascii="Arial" w:hAnsi="Arial" w:eastAsia="Arial" w:cs="Arial"/>
                <w:b/>
                <w:color w:val="FFFFFF"/>
                <w:sz w:val="24"/>
                <w:szCs w:val="24"/>
              </w:rPr>
              <w:t>t</w:t>
            </w:r>
            <w:r w:rsidR="00000000">
              <w:rPr>
                <w:b/>
                <w:color w:val="FFFFFF"/>
                <w:spacing w:val="1"/>
                <w:sz w:val="24"/>
                <w:szCs w:val="24"/>
              </w:rPr>
              <w:t xml:space="preserve"> </w:t>
            </w:r>
            <w:r w:rsidR="00000000">
              <w:rPr>
                <w:rFonts w:ascii="Arial" w:hAnsi="Arial" w:eastAsia="Arial" w:cs="Arial"/>
                <w:b/>
                <w:color w:val="FFFFFF"/>
                <w:sz w:val="24"/>
                <w:szCs w:val="24"/>
              </w:rPr>
              <w:t>R</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port</w:t>
            </w:r>
          </w:p>
        </w:tc>
      </w:tr>
      <w:tr w:rsidR="00192AA5" w14:paraId="1DED9A26" w14:textId="77777777">
        <w:trPr>
          <w:trHeight w:val="589" w:hRule="exact"/>
        </w:trPr>
        <w:tc>
          <w:tcPr>
            <w:tcW w:w="9914" w:type="dxa"/>
            <w:tcBorders>
              <w:top w:val="nil"/>
              <w:left w:val="nil"/>
              <w:bottom w:val="nil"/>
              <w:right w:val="nil"/>
            </w:tcBorders>
            <w:shd w:val="clear" w:color="auto" w:fill="990A18"/>
          </w:tcPr>
          <w:p w:rsidR="00192AA5" w:rsidRDefault="008D1585" w14:paraId="764A5D63" w14:textId="6BAC55BE">
            <w:pPr>
              <w:spacing w:before="5"/>
              <w:ind w:left="103"/>
              <w:rPr>
                <w:rFonts w:ascii="Arial" w:hAnsi="Arial" w:eastAsia="Arial" w:cs="Arial"/>
                <w:sz w:val="24"/>
                <w:szCs w:val="24"/>
              </w:rPr>
            </w:pPr>
            <w:sdt>
              <w:sdtPr>
                <w:rPr>
                  <w:rFonts w:ascii="Arial" w:hAnsi="Arial" w:eastAsia="Arial" w:cs="Arial"/>
                  <w:b/>
                  <w:color w:val="FFFFFF"/>
                  <w:spacing w:val="1"/>
                  <w:sz w:val="24"/>
                  <w:szCs w:val="24"/>
                </w:rPr>
                <w:id w:val="230589844"/>
                <w14:checkbox>
                  <w14:checked w14:val="0"/>
                  <w14:checkedState w14:font="MS Gothic" w14:val="2612"/>
                  <w14:uncheckedState w14:font="MS Gothic" w14:val="2610"/>
                </w14:checkbox>
              </w:sdtPr>
              <w:sdtContent>
                <w:r>
                  <w:rPr>
                    <w:rFonts w:hint="eastAsia" w:ascii="MS Gothic" w:hAnsi="MS Gothic" w:eastAsia="MS Gothic" w:cs="Arial"/>
                    <w:b/>
                    <w:color w:val="FFFFFF"/>
                    <w:spacing w:val="1"/>
                    <w:sz w:val="24"/>
                    <w:szCs w:val="24"/>
                  </w:rPr>
                  <w:t>☐</w:t>
                </w:r>
              </w:sdtContent>
            </w:sdt>
            <w:r w:rsidR="00000000">
              <w:rPr>
                <w:rFonts w:ascii="Arial" w:hAnsi="Arial" w:eastAsia="Arial" w:cs="Arial"/>
                <w:b/>
                <w:color w:val="FFFFFF"/>
                <w:spacing w:val="1"/>
                <w:sz w:val="24"/>
                <w:szCs w:val="24"/>
              </w:rPr>
              <w:t>Occ</w:t>
            </w:r>
            <w:r w:rsidR="00000000">
              <w:rPr>
                <w:rFonts w:ascii="Arial" w:hAnsi="Arial" w:eastAsia="Arial" w:cs="Arial"/>
                <w:b/>
                <w:color w:val="FFFFFF"/>
                <w:sz w:val="24"/>
                <w:szCs w:val="24"/>
              </w:rPr>
              <w:t>up</w:t>
            </w:r>
            <w:r w:rsidR="00000000">
              <w:rPr>
                <w:rFonts w:ascii="Arial" w:hAnsi="Arial" w:eastAsia="Arial" w:cs="Arial"/>
                <w:b/>
                <w:color w:val="FFFFFF"/>
                <w:spacing w:val="1"/>
                <w:sz w:val="24"/>
                <w:szCs w:val="24"/>
              </w:rPr>
              <w:t>a</w:t>
            </w:r>
            <w:r w:rsidR="00000000">
              <w:rPr>
                <w:rFonts w:ascii="Arial" w:hAnsi="Arial" w:eastAsia="Arial" w:cs="Arial"/>
                <w:b/>
                <w:color w:val="FFFFFF"/>
                <w:spacing w:val="-1"/>
                <w:sz w:val="24"/>
                <w:szCs w:val="24"/>
              </w:rPr>
              <w:t>t</w:t>
            </w:r>
            <w:r w:rsidR="00000000">
              <w:rPr>
                <w:rFonts w:ascii="Arial" w:hAnsi="Arial" w:eastAsia="Arial" w:cs="Arial"/>
                <w:b/>
                <w:color w:val="FFFFFF"/>
                <w:spacing w:val="1"/>
                <w:sz w:val="24"/>
                <w:szCs w:val="24"/>
              </w:rPr>
              <w:t>i</w:t>
            </w:r>
            <w:r w:rsidR="00000000">
              <w:rPr>
                <w:rFonts w:ascii="Arial" w:hAnsi="Arial" w:eastAsia="Arial" w:cs="Arial"/>
                <w:b/>
                <w:color w:val="FFFFFF"/>
                <w:sz w:val="24"/>
                <w:szCs w:val="24"/>
              </w:rPr>
              <w:t>on</w:t>
            </w:r>
            <w:r w:rsidR="00000000">
              <w:rPr>
                <w:rFonts w:ascii="Arial" w:hAnsi="Arial" w:eastAsia="Arial" w:cs="Arial"/>
                <w:b/>
                <w:color w:val="FFFFFF"/>
                <w:spacing w:val="-1"/>
                <w:sz w:val="24"/>
                <w:szCs w:val="24"/>
              </w:rPr>
              <w:t>a</w:t>
            </w:r>
            <w:r w:rsidR="00000000">
              <w:rPr>
                <w:rFonts w:ascii="Arial" w:hAnsi="Arial" w:eastAsia="Arial" w:cs="Arial"/>
                <w:b/>
                <w:color w:val="FFFFFF"/>
                <w:sz w:val="24"/>
                <w:szCs w:val="24"/>
              </w:rPr>
              <w:t>l</w:t>
            </w:r>
            <w:r w:rsidR="00000000">
              <w:rPr>
                <w:b/>
                <w:color w:val="FFFFFF"/>
                <w:spacing w:val="-1"/>
                <w:sz w:val="24"/>
                <w:szCs w:val="24"/>
              </w:rPr>
              <w:t xml:space="preserve"> </w:t>
            </w:r>
            <w:r w:rsidR="00000000">
              <w:rPr>
                <w:rFonts w:ascii="Arial" w:hAnsi="Arial" w:eastAsia="Arial" w:cs="Arial"/>
                <w:b/>
                <w:color w:val="FFFFFF"/>
                <w:spacing w:val="2"/>
                <w:sz w:val="24"/>
                <w:szCs w:val="24"/>
              </w:rPr>
              <w:t>T</w:t>
            </w:r>
            <w:r w:rsidR="00000000">
              <w:rPr>
                <w:rFonts w:ascii="Arial" w:hAnsi="Arial" w:eastAsia="Arial" w:cs="Arial"/>
                <w:b/>
                <w:color w:val="FFFFFF"/>
                <w:sz w:val="24"/>
                <w:szCs w:val="24"/>
              </w:rPr>
              <w:t>h</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r</w:t>
            </w:r>
            <w:r w:rsidR="00000000">
              <w:rPr>
                <w:rFonts w:ascii="Arial" w:hAnsi="Arial" w:eastAsia="Arial" w:cs="Arial"/>
                <w:b/>
                <w:color w:val="FFFFFF"/>
                <w:spacing w:val="1"/>
                <w:sz w:val="24"/>
                <w:szCs w:val="24"/>
              </w:rPr>
              <w:t>a</w:t>
            </w:r>
            <w:r w:rsidR="00000000">
              <w:rPr>
                <w:rFonts w:ascii="Arial" w:hAnsi="Arial" w:eastAsia="Arial" w:cs="Arial"/>
                <w:b/>
                <w:color w:val="FFFFFF"/>
                <w:spacing w:val="-3"/>
                <w:sz w:val="24"/>
                <w:szCs w:val="24"/>
              </w:rPr>
              <w:t>p</w:t>
            </w:r>
            <w:r w:rsidR="00000000">
              <w:rPr>
                <w:rFonts w:ascii="Arial" w:hAnsi="Arial" w:eastAsia="Arial" w:cs="Arial"/>
                <w:b/>
                <w:color w:val="FFFFFF"/>
                <w:spacing w:val="-2"/>
                <w:sz w:val="24"/>
                <w:szCs w:val="24"/>
              </w:rPr>
              <w:t>i</w:t>
            </w:r>
            <w:r w:rsidR="00000000">
              <w:rPr>
                <w:rFonts w:ascii="Arial" w:hAnsi="Arial" w:eastAsia="Arial" w:cs="Arial"/>
                <w:b/>
                <w:color w:val="FFFFFF"/>
                <w:spacing w:val="1"/>
                <w:sz w:val="24"/>
                <w:szCs w:val="24"/>
              </w:rPr>
              <w:t>s</w:t>
            </w:r>
            <w:r w:rsidR="00000000">
              <w:rPr>
                <w:rFonts w:ascii="Arial" w:hAnsi="Arial" w:eastAsia="Arial" w:cs="Arial"/>
                <w:b/>
                <w:color w:val="FFFFFF"/>
                <w:sz w:val="24"/>
                <w:szCs w:val="24"/>
              </w:rPr>
              <w:t>t</w:t>
            </w:r>
            <w:r w:rsidR="00000000">
              <w:rPr>
                <w:b/>
                <w:color w:val="FFFFFF"/>
                <w:spacing w:val="1"/>
                <w:sz w:val="24"/>
                <w:szCs w:val="24"/>
              </w:rPr>
              <w:t xml:space="preserve"> </w:t>
            </w:r>
            <w:r w:rsidR="00000000">
              <w:rPr>
                <w:rFonts w:ascii="Arial" w:hAnsi="Arial" w:eastAsia="Arial" w:cs="Arial"/>
                <w:b/>
                <w:color w:val="FFFFFF"/>
                <w:sz w:val="24"/>
                <w:szCs w:val="24"/>
              </w:rPr>
              <w:t>R</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port</w:t>
            </w:r>
          </w:p>
        </w:tc>
      </w:tr>
      <w:tr w:rsidR="00192AA5" w14:paraId="7F908DF5" w14:textId="77777777">
        <w:trPr>
          <w:trHeight w:val="548" w:hRule="exact"/>
        </w:trPr>
        <w:tc>
          <w:tcPr>
            <w:tcW w:w="9914" w:type="dxa"/>
            <w:tcBorders>
              <w:top w:val="nil"/>
              <w:left w:val="nil"/>
              <w:bottom w:val="nil"/>
              <w:right w:val="nil"/>
            </w:tcBorders>
            <w:shd w:val="clear" w:color="auto" w:fill="990A18"/>
          </w:tcPr>
          <w:p w:rsidR="00192AA5" w:rsidRDefault="008D1585" w14:paraId="3F3F6EF5" w14:textId="1AC2D6EA">
            <w:pPr>
              <w:spacing w:before="6"/>
              <w:ind w:left="103"/>
              <w:rPr>
                <w:rFonts w:ascii="Arial" w:hAnsi="Arial" w:eastAsia="Arial" w:cs="Arial"/>
                <w:sz w:val="24"/>
                <w:szCs w:val="24"/>
              </w:rPr>
            </w:pPr>
            <w:sdt>
              <w:sdtPr>
                <w:rPr>
                  <w:rFonts w:ascii="Arial" w:hAnsi="Arial" w:eastAsia="Arial" w:cs="Arial"/>
                  <w:b/>
                  <w:color w:val="FFFFFF"/>
                  <w:sz w:val="24"/>
                  <w:szCs w:val="24"/>
                </w:rPr>
                <w:id w:val="1788147930"/>
                <w14:checkbox>
                  <w14:checked w14:val="0"/>
                  <w14:checkedState w14:font="MS Gothic" w14:val="2612"/>
                  <w14:uncheckedState w14:font="MS Gothic" w14:val="2610"/>
                </w14:checkbox>
              </w:sdtPr>
              <w:sdtContent>
                <w:r>
                  <w:rPr>
                    <w:rFonts w:hint="eastAsia" w:ascii="MS Gothic" w:hAnsi="MS Gothic" w:eastAsia="MS Gothic" w:cs="Arial"/>
                    <w:b/>
                    <w:color w:val="FFFFFF"/>
                    <w:sz w:val="24"/>
                    <w:szCs w:val="24"/>
                  </w:rPr>
                  <w:t>☐</w:t>
                </w:r>
              </w:sdtContent>
            </w:sdt>
            <w:r w:rsidR="00000000">
              <w:rPr>
                <w:rFonts w:ascii="Arial" w:hAnsi="Arial" w:eastAsia="Arial" w:cs="Arial"/>
                <w:b/>
                <w:color w:val="FFFFFF"/>
                <w:sz w:val="24"/>
                <w:szCs w:val="24"/>
              </w:rPr>
              <w:t>Commun</w:t>
            </w:r>
            <w:r w:rsidR="00000000">
              <w:rPr>
                <w:rFonts w:ascii="Arial" w:hAnsi="Arial" w:eastAsia="Arial" w:cs="Arial"/>
                <w:b/>
                <w:color w:val="FFFFFF"/>
                <w:spacing w:val="1"/>
                <w:sz w:val="24"/>
                <w:szCs w:val="24"/>
              </w:rPr>
              <w:t>i</w:t>
            </w:r>
            <w:r w:rsidR="00000000">
              <w:rPr>
                <w:rFonts w:ascii="Arial" w:hAnsi="Arial" w:eastAsia="Arial" w:cs="Arial"/>
                <w:b/>
                <w:color w:val="FFFFFF"/>
                <w:spacing w:val="-1"/>
                <w:sz w:val="24"/>
                <w:szCs w:val="24"/>
              </w:rPr>
              <w:t>t</w:t>
            </w:r>
            <w:r w:rsidR="00000000">
              <w:rPr>
                <w:rFonts w:ascii="Arial" w:hAnsi="Arial" w:eastAsia="Arial" w:cs="Arial"/>
                <w:b/>
                <w:color w:val="FFFFFF"/>
                <w:sz w:val="24"/>
                <w:szCs w:val="24"/>
              </w:rPr>
              <w:t>y</w:t>
            </w:r>
            <w:r w:rsidR="00000000">
              <w:rPr>
                <w:b/>
                <w:color w:val="FFFFFF"/>
                <w:sz w:val="24"/>
                <w:szCs w:val="24"/>
              </w:rPr>
              <w:t xml:space="preserve"> </w:t>
            </w:r>
            <w:r w:rsidR="00000000">
              <w:rPr>
                <w:rFonts w:ascii="Arial" w:hAnsi="Arial" w:eastAsia="Arial" w:cs="Arial"/>
                <w:b/>
                <w:color w:val="FFFFFF"/>
                <w:spacing w:val="1"/>
                <w:sz w:val="24"/>
                <w:szCs w:val="24"/>
              </w:rPr>
              <w:t>Pae</w:t>
            </w:r>
            <w:r w:rsidR="00000000">
              <w:rPr>
                <w:rFonts w:ascii="Arial" w:hAnsi="Arial" w:eastAsia="Arial" w:cs="Arial"/>
                <w:b/>
                <w:color w:val="FFFFFF"/>
                <w:sz w:val="24"/>
                <w:szCs w:val="24"/>
              </w:rPr>
              <w:t>d</w:t>
            </w:r>
            <w:r w:rsidR="00000000">
              <w:rPr>
                <w:rFonts w:ascii="Arial" w:hAnsi="Arial" w:eastAsia="Arial" w:cs="Arial"/>
                <w:b/>
                <w:color w:val="FFFFFF"/>
                <w:spacing w:val="-2"/>
                <w:sz w:val="24"/>
                <w:szCs w:val="24"/>
              </w:rPr>
              <w:t>i</w:t>
            </w:r>
            <w:r w:rsidR="00000000">
              <w:rPr>
                <w:rFonts w:ascii="Arial" w:hAnsi="Arial" w:eastAsia="Arial" w:cs="Arial"/>
                <w:b/>
                <w:color w:val="FFFFFF"/>
                <w:spacing w:val="1"/>
                <w:sz w:val="24"/>
                <w:szCs w:val="24"/>
              </w:rPr>
              <w:t>a</w:t>
            </w:r>
            <w:r w:rsidR="00000000">
              <w:rPr>
                <w:rFonts w:ascii="Arial" w:hAnsi="Arial" w:eastAsia="Arial" w:cs="Arial"/>
                <w:b/>
                <w:color w:val="FFFFFF"/>
                <w:spacing w:val="-1"/>
                <w:sz w:val="24"/>
                <w:szCs w:val="24"/>
              </w:rPr>
              <w:t>t</w:t>
            </w:r>
            <w:r w:rsidR="00000000">
              <w:rPr>
                <w:rFonts w:ascii="Arial" w:hAnsi="Arial" w:eastAsia="Arial" w:cs="Arial"/>
                <w:b/>
                <w:color w:val="FFFFFF"/>
                <w:sz w:val="24"/>
                <w:szCs w:val="24"/>
              </w:rPr>
              <w:t>r</w:t>
            </w:r>
            <w:r w:rsidR="00000000">
              <w:rPr>
                <w:rFonts w:ascii="Arial" w:hAnsi="Arial" w:eastAsia="Arial" w:cs="Arial"/>
                <w:b/>
                <w:color w:val="FFFFFF"/>
                <w:spacing w:val="-2"/>
                <w:sz w:val="24"/>
                <w:szCs w:val="24"/>
              </w:rPr>
              <w:t>i</w:t>
            </w:r>
            <w:r w:rsidR="00000000">
              <w:rPr>
                <w:rFonts w:ascii="Arial" w:hAnsi="Arial" w:eastAsia="Arial" w:cs="Arial"/>
                <w:b/>
                <w:color w:val="FFFFFF"/>
                <w:spacing w:val="1"/>
                <w:sz w:val="24"/>
                <w:szCs w:val="24"/>
              </w:rPr>
              <w:t>cia</w:t>
            </w:r>
            <w:r w:rsidR="00000000">
              <w:rPr>
                <w:rFonts w:ascii="Arial" w:hAnsi="Arial" w:eastAsia="Arial" w:cs="Arial"/>
                <w:b/>
                <w:color w:val="FFFFFF"/>
                <w:sz w:val="24"/>
                <w:szCs w:val="24"/>
              </w:rPr>
              <w:t>n</w:t>
            </w:r>
            <w:r w:rsidR="00000000">
              <w:rPr>
                <w:b/>
                <w:color w:val="FFFFFF"/>
                <w:spacing w:val="-1"/>
                <w:sz w:val="24"/>
                <w:szCs w:val="24"/>
              </w:rPr>
              <w:t xml:space="preserve"> </w:t>
            </w:r>
            <w:r w:rsidR="00000000">
              <w:rPr>
                <w:rFonts w:ascii="Arial" w:hAnsi="Arial" w:eastAsia="Arial" w:cs="Arial"/>
                <w:b/>
                <w:color w:val="FFFFFF"/>
                <w:sz w:val="24"/>
                <w:szCs w:val="24"/>
              </w:rPr>
              <w:t>A</w:t>
            </w:r>
            <w:r w:rsidR="00000000">
              <w:rPr>
                <w:rFonts w:ascii="Arial" w:hAnsi="Arial" w:eastAsia="Arial" w:cs="Arial"/>
                <w:b/>
                <w:color w:val="FFFFFF"/>
                <w:spacing w:val="-1"/>
                <w:sz w:val="24"/>
                <w:szCs w:val="24"/>
              </w:rPr>
              <w:t>s</w:t>
            </w:r>
            <w:r w:rsidR="00000000">
              <w:rPr>
                <w:rFonts w:ascii="Arial" w:hAnsi="Arial" w:eastAsia="Arial" w:cs="Arial"/>
                <w:b/>
                <w:color w:val="FFFFFF"/>
                <w:spacing w:val="1"/>
                <w:sz w:val="24"/>
                <w:szCs w:val="24"/>
              </w:rPr>
              <w:t>se</w:t>
            </w:r>
            <w:r w:rsidR="00000000">
              <w:rPr>
                <w:rFonts w:ascii="Arial" w:hAnsi="Arial" w:eastAsia="Arial" w:cs="Arial"/>
                <w:b/>
                <w:color w:val="FFFFFF"/>
                <w:spacing w:val="-1"/>
                <w:sz w:val="24"/>
                <w:szCs w:val="24"/>
              </w:rPr>
              <w:t>s</w:t>
            </w:r>
            <w:r w:rsidR="00000000">
              <w:rPr>
                <w:rFonts w:ascii="Arial" w:hAnsi="Arial" w:eastAsia="Arial" w:cs="Arial"/>
                <w:b/>
                <w:color w:val="FFFFFF"/>
                <w:spacing w:val="1"/>
                <w:sz w:val="24"/>
                <w:szCs w:val="24"/>
              </w:rPr>
              <w:t>s</w:t>
            </w:r>
            <w:r w:rsidR="00000000">
              <w:rPr>
                <w:rFonts w:ascii="Arial" w:hAnsi="Arial" w:eastAsia="Arial" w:cs="Arial"/>
                <w:b/>
                <w:color w:val="FFFFFF"/>
                <w:sz w:val="24"/>
                <w:szCs w:val="24"/>
              </w:rPr>
              <w:t>m</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nt</w:t>
            </w:r>
          </w:p>
        </w:tc>
      </w:tr>
      <w:tr w:rsidR="00192AA5" w14:paraId="71253027" w14:textId="77777777">
        <w:trPr>
          <w:trHeight w:val="590" w:hRule="exact"/>
        </w:trPr>
        <w:tc>
          <w:tcPr>
            <w:tcW w:w="9914" w:type="dxa"/>
            <w:tcBorders>
              <w:top w:val="nil"/>
              <w:left w:val="nil"/>
              <w:bottom w:val="nil"/>
              <w:right w:val="nil"/>
            </w:tcBorders>
            <w:shd w:val="clear" w:color="auto" w:fill="990A18"/>
          </w:tcPr>
          <w:p w:rsidR="00192AA5" w:rsidRDefault="008D1585" w14:paraId="67A2F1DA" w14:textId="5A8E9E41">
            <w:pPr>
              <w:spacing w:before="5"/>
              <w:ind w:left="103"/>
              <w:rPr>
                <w:rFonts w:ascii="Arial" w:hAnsi="Arial" w:eastAsia="Arial" w:cs="Arial"/>
                <w:sz w:val="24"/>
                <w:szCs w:val="24"/>
              </w:rPr>
            </w:pPr>
            <w:sdt>
              <w:sdtPr>
                <w:rPr>
                  <w:rFonts w:ascii="Arial" w:hAnsi="Arial" w:eastAsia="Arial" w:cs="Arial"/>
                  <w:b/>
                  <w:color w:val="FFFFFF"/>
                  <w:spacing w:val="1"/>
                  <w:sz w:val="24"/>
                  <w:szCs w:val="24"/>
                </w:rPr>
                <w:id w:val="128051921"/>
                <w14:checkbox>
                  <w14:checked w14:val="0"/>
                  <w14:checkedState w14:font="MS Gothic" w14:val="2612"/>
                  <w14:uncheckedState w14:font="MS Gothic" w14:val="2610"/>
                </w14:checkbox>
              </w:sdtPr>
              <w:sdtContent>
                <w:r>
                  <w:rPr>
                    <w:rFonts w:hint="eastAsia" w:ascii="MS Gothic" w:hAnsi="MS Gothic" w:eastAsia="MS Gothic" w:cs="Arial"/>
                    <w:b/>
                    <w:color w:val="FFFFFF"/>
                    <w:spacing w:val="1"/>
                    <w:sz w:val="24"/>
                    <w:szCs w:val="24"/>
                  </w:rPr>
                  <w:t>☐</w:t>
                </w:r>
              </w:sdtContent>
            </w:sdt>
            <w:r w:rsidR="00000000">
              <w:rPr>
                <w:rFonts w:ascii="Arial" w:hAnsi="Arial" w:eastAsia="Arial" w:cs="Arial"/>
                <w:b/>
                <w:color w:val="FFFFFF"/>
                <w:spacing w:val="1"/>
                <w:sz w:val="24"/>
                <w:szCs w:val="24"/>
              </w:rPr>
              <w:t>Sc</w:t>
            </w:r>
            <w:r w:rsidR="00000000">
              <w:rPr>
                <w:rFonts w:ascii="Arial" w:hAnsi="Arial" w:eastAsia="Arial" w:cs="Arial"/>
                <w:b/>
                <w:color w:val="FFFFFF"/>
                <w:sz w:val="24"/>
                <w:szCs w:val="24"/>
              </w:rPr>
              <w:t>hool</w:t>
            </w:r>
            <w:r w:rsidR="00000000">
              <w:rPr>
                <w:b/>
                <w:color w:val="FFFFFF"/>
                <w:spacing w:val="7"/>
                <w:sz w:val="24"/>
                <w:szCs w:val="24"/>
              </w:rPr>
              <w:t xml:space="preserve"> </w:t>
            </w:r>
            <w:r w:rsidR="00000000">
              <w:rPr>
                <w:rFonts w:ascii="Arial" w:hAnsi="Arial" w:eastAsia="Arial" w:cs="Arial"/>
                <w:b/>
                <w:color w:val="FFFFFF"/>
                <w:sz w:val="24"/>
                <w:szCs w:val="24"/>
              </w:rPr>
              <w:t>Nur</w:t>
            </w:r>
            <w:r w:rsidR="00000000">
              <w:rPr>
                <w:rFonts w:ascii="Arial" w:hAnsi="Arial" w:eastAsia="Arial" w:cs="Arial"/>
                <w:b/>
                <w:color w:val="FFFFFF"/>
                <w:spacing w:val="1"/>
                <w:sz w:val="24"/>
                <w:szCs w:val="24"/>
              </w:rPr>
              <w:t>s</w:t>
            </w:r>
            <w:r w:rsidR="00000000">
              <w:rPr>
                <w:rFonts w:ascii="Arial" w:hAnsi="Arial" w:eastAsia="Arial" w:cs="Arial"/>
                <w:b/>
                <w:color w:val="FFFFFF"/>
                <w:sz w:val="24"/>
                <w:szCs w:val="24"/>
              </w:rPr>
              <w:t>e</w:t>
            </w:r>
            <w:r w:rsidR="00000000">
              <w:rPr>
                <w:b/>
                <w:color w:val="FFFFFF"/>
                <w:spacing w:val="1"/>
                <w:sz w:val="24"/>
                <w:szCs w:val="24"/>
              </w:rPr>
              <w:t xml:space="preserve"> </w:t>
            </w:r>
            <w:r w:rsidR="00000000">
              <w:rPr>
                <w:rFonts w:ascii="Arial" w:hAnsi="Arial" w:eastAsia="Arial" w:cs="Arial"/>
                <w:b/>
                <w:color w:val="FFFFFF"/>
                <w:sz w:val="24"/>
                <w:szCs w:val="24"/>
              </w:rPr>
              <w:t>or</w:t>
            </w:r>
            <w:r w:rsidR="00000000">
              <w:rPr>
                <w:b/>
                <w:color w:val="FFFFFF"/>
                <w:spacing w:val="6"/>
                <w:sz w:val="24"/>
                <w:szCs w:val="24"/>
              </w:rPr>
              <w:t xml:space="preserve"> </w:t>
            </w:r>
            <w:r w:rsidR="00000000">
              <w:rPr>
                <w:rFonts w:ascii="Arial" w:hAnsi="Arial" w:eastAsia="Arial" w:cs="Arial"/>
                <w:b/>
                <w:color w:val="FFFFFF"/>
                <w:sz w:val="24"/>
                <w:szCs w:val="24"/>
              </w:rPr>
              <w:t>H</w:t>
            </w:r>
            <w:r w:rsidR="00000000">
              <w:rPr>
                <w:rFonts w:ascii="Arial" w:hAnsi="Arial" w:eastAsia="Arial" w:cs="Arial"/>
                <w:b/>
                <w:color w:val="FFFFFF"/>
                <w:spacing w:val="1"/>
                <w:sz w:val="24"/>
                <w:szCs w:val="24"/>
              </w:rPr>
              <w:t>e</w:t>
            </w:r>
            <w:r w:rsidR="00000000">
              <w:rPr>
                <w:rFonts w:ascii="Arial" w:hAnsi="Arial" w:eastAsia="Arial" w:cs="Arial"/>
                <w:b/>
                <w:color w:val="FFFFFF"/>
                <w:spacing w:val="-1"/>
                <w:sz w:val="24"/>
                <w:szCs w:val="24"/>
              </w:rPr>
              <w:t>a</w:t>
            </w:r>
            <w:r w:rsidR="00000000">
              <w:rPr>
                <w:rFonts w:ascii="Arial" w:hAnsi="Arial" w:eastAsia="Arial" w:cs="Arial"/>
                <w:b/>
                <w:color w:val="FFFFFF"/>
                <w:spacing w:val="-2"/>
                <w:sz w:val="24"/>
                <w:szCs w:val="24"/>
              </w:rPr>
              <w:t>l</w:t>
            </w:r>
            <w:r w:rsidR="00000000">
              <w:rPr>
                <w:rFonts w:ascii="Arial" w:hAnsi="Arial" w:eastAsia="Arial" w:cs="Arial"/>
                <w:b/>
                <w:color w:val="FFFFFF"/>
                <w:spacing w:val="-1"/>
                <w:sz w:val="24"/>
                <w:szCs w:val="24"/>
              </w:rPr>
              <w:t>t</w:t>
            </w:r>
            <w:r w:rsidR="00000000">
              <w:rPr>
                <w:rFonts w:ascii="Arial" w:hAnsi="Arial" w:eastAsia="Arial" w:cs="Arial"/>
                <w:b/>
                <w:color w:val="FFFFFF"/>
                <w:sz w:val="24"/>
                <w:szCs w:val="24"/>
              </w:rPr>
              <w:t>h</w:t>
            </w:r>
            <w:r w:rsidR="00000000">
              <w:rPr>
                <w:b/>
                <w:color w:val="FFFFFF"/>
                <w:spacing w:val="2"/>
                <w:sz w:val="24"/>
                <w:szCs w:val="24"/>
              </w:rPr>
              <w:t xml:space="preserve"> </w:t>
            </w:r>
            <w:r w:rsidR="00000000">
              <w:rPr>
                <w:rFonts w:ascii="Arial" w:hAnsi="Arial" w:eastAsia="Arial" w:cs="Arial"/>
                <w:b/>
                <w:color w:val="FFFFFF"/>
                <w:spacing w:val="1"/>
                <w:sz w:val="24"/>
                <w:szCs w:val="24"/>
              </w:rPr>
              <w:t>Visi</w:t>
            </w:r>
            <w:r w:rsidR="00000000">
              <w:rPr>
                <w:rFonts w:ascii="Arial" w:hAnsi="Arial" w:eastAsia="Arial" w:cs="Arial"/>
                <w:b/>
                <w:color w:val="FFFFFF"/>
                <w:spacing w:val="-1"/>
                <w:sz w:val="24"/>
                <w:szCs w:val="24"/>
              </w:rPr>
              <w:t>t</w:t>
            </w:r>
            <w:r w:rsidR="00000000">
              <w:rPr>
                <w:rFonts w:ascii="Arial" w:hAnsi="Arial" w:eastAsia="Arial" w:cs="Arial"/>
                <w:b/>
                <w:color w:val="FFFFFF"/>
                <w:sz w:val="24"/>
                <w:szCs w:val="24"/>
              </w:rPr>
              <w:t>or</w:t>
            </w:r>
            <w:r w:rsidR="00000000">
              <w:rPr>
                <w:b/>
                <w:color w:val="FFFFFF"/>
                <w:spacing w:val="4"/>
                <w:sz w:val="24"/>
                <w:szCs w:val="24"/>
              </w:rPr>
              <w:t xml:space="preserve"> </w:t>
            </w:r>
            <w:r w:rsidR="00000000">
              <w:rPr>
                <w:rFonts w:ascii="Arial" w:hAnsi="Arial" w:eastAsia="Arial" w:cs="Arial"/>
                <w:b/>
                <w:color w:val="FFFFFF"/>
                <w:sz w:val="24"/>
                <w:szCs w:val="24"/>
              </w:rPr>
              <w:t>R</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port</w:t>
            </w:r>
          </w:p>
        </w:tc>
      </w:tr>
      <w:tr w:rsidR="00192AA5" w14:paraId="5689A2FC" w14:textId="77777777">
        <w:trPr>
          <w:trHeight w:val="547" w:hRule="exact"/>
        </w:trPr>
        <w:tc>
          <w:tcPr>
            <w:tcW w:w="9914" w:type="dxa"/>
            <w:tcBorders>
              <w:top w:val="nil"/>
              <w:left w:val="nil"/>
              <w:bottom w:val="nil"/>
              <w:right w:val="nil"/>
            </w:tcBorders>
            <w:shd w:val="clear" w:color="auto" w:fill="990A18"/>
          </w:tcPr>
          <w:p w:rsidR="00192AA5" w:rsidRDefault="008D1585" w14:paraId="3AB540F4" w14:textId="31640FC6">
            <w:pPr>
              <w:spacing w:before="5"/>
              <w:ind w:left="103"/>
              <w:rPr>
                <w:rFonts w:ascii="Arial" w:hAnsi="Arial" w:eastAsia="Arial" w:cs="Arial"/>
                <w:sz w:val="24"/>
                <w:szCs w:val="24"/>
              </w:rPr>
            </w:pPr>
            <w:sdt>
              <w:sdtPr>
                <w:rPr>
                  <w:rFonts w:ascii="Arial" w:hAnsi="Arial" w:eastAsia="Arial" w:cs="Arial"/>
                  <w:b/>
                  <w:color w:val="FFFFFF"/>
                  <w:spacing w:val="1"/>
                  <w:sz w:val="24"/>
                  <w:szCs w:val="24"/>
                </w:rPr>
                <w:id w:val="-474379984"/>
                <w14:checkbox>
                  <w14:checked w14:val="0"/>
                  <w14:checkedState w14:font="MS Gothic" w14:val="2612"/>
                  <w14:uncheckedState w14:font="MS Gothic" w14:val="2610"/>
                </w14:checkbox>
              </w:sdtPr>
              <w:sdtContent>
                <w:r>
                  <w:rPr>
                    <w:rFonts w:hint="eastAsia" w:ascii="MS Gothic" w:hAnsi="MS Gothic" w:eastAsia="MS Gothic" w:cs="Arial"/>
                    <w:b/>
                    <w:color w:val="FFFFFF"/>
                    <w:spacing w:val="1"/>
                    <w:sz w:val="24"/>
                    <w:szCs w:val="24"/>
                  </w:rPr>
                  <w:t>☐</w:t>
                </w:r>
              </w:sdtContent>
            </w:sdt>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du</w:t>
            </w:r>
            <w:r w:rsidR="00000000">
              <w:rPr>
                <w:rFonts w:ascii="Arial" w:hAnsi="Arial" w:eastAsia="Arial" w:cs="Arial"/>
                <w:b/>
                <w:color w:val="FFFFFF"/>
                <w:spacing w:val="1"/>
                <w:sz w:val="24"/>
                <w:szCs w:val="24"/>
              </w:rPr>
              <w:t>ca</w:t>
            </w:r>
            <w:r w:rsidR="00000000">
              <w:rPr>
                <w:rFonts w:ascii="Arial" w:hAnsi="Arial" w:eastAsia="Arial" w:cs="Arial"/>
                <w:b/>
                <w:color w:val="FFFFFF"/>
                <w:spacing w:val="-1"/>
                <w:sz w:val="24"/>
                <w:szCs w:val="24"/>
              </w:rPr>
              <w:t>t</w:t>
            </w:r>
            <w:r w:rsidR="00000000">
              <w:rPr>
                <w:rFonts w:ascii="Arial" w:hAnsi="Arial" w:eastAsia="Arial" w:cs="Arial"/>
                <w:b/>
                <w:color w:val="FFFFFF"/>
                <w:spacing w:val="1"/>
                <w:sz w:val="24"/>
                <w:szCs w:val="24"/>
              </w:rPr>
              <w:t>i</w:t>
            </w:r>
            <w:r w:rsidR="00000000">
              <w:rPr>
                <w:rFonts w:ascii="Arial" w:hAnsi="Arial" w:eastAsia="Arial" w:cs="Arial"/>
                <w:b/>
                <w:color w:val="FFFFFF"/>
                <w:sz w:val="24"/>
                <w:szCs w:val="24"/>
              </w:rPr>
              <w:t>on</w:t>
            </w:r>
            <w:r w:rsidR="00000000">
              <w:rPr>
                <w:rFonts w:ascii="Arial" w:hAnsi="Arial" w:eastAsia="Arial" w:cs="Arial"/>
                <w:b/>
                <w:color w:val="FFFFFF"/>
                <w:spacing w:val="1"/>
                <w:sz w:val="24"/>
                <w:szCs w:val="24"/>
              </w:rPr>
              <w:t>a</w:t>
            </w:r>
            <w:r w:rsidR="00000000">
              <w:rPr>
                <w:rFonts w:ascii="Arial" w:hAnsi="Arial" w:eastAsia="Arial" w:cs="Arial"/>
                <w:b/>
                <w:color w:val="FFFFFF"/>
                <w:sz w:val="24"/>
                <w:szCs w:val="24"/>
              </w:rPr>
              <w:t>l</w:t>
            </w:r>
            <w:r w:rsidR="00000000">
              <w:rPr>
                <w:b/>
                <w:color w:val="FFFFFF"/>
                <w:sz w:val="24"/>
                <w:szCs w:val="24"/>
              </w:rPr>
              <w:t xml:space="preserve"> </w:t>
            </w:r>
            <w:r w:rsidR="00000000">
              <w:rPr>
                <w:rFonts w:ascii="Arial" w:hAnsi="Arial" w:eastAsia="Arial" w:cs="Arial"/>
                <w:b/>
                <w:color w:val="FFFFFF"/>
                <w:spacing w:val="1"/>
                <w:sz w:val="24"/>
                <w:szCs w:val="24"/>
              </w:rPr>
              <w:t>Ps</w:t>
            </w:r>
            <w:r w:rsidR="00000000">
              <w:rPr>
                <w:rFonts w:ascii="Arial" w:hAnsi="Arial" w:eastAsia="Arial" w:cs="Arial"/>
                <w:b/>
                <w:color w:val="FFFFFF"/>
                <w:spacing w:val="-1"/>
                <w:sz w:val="24"/>
                <w:szCs w:val="24"/>
              </w:rPr>
              <w:t>y</w:t>
            </w:r>
            <w:r w:rsidR="00000000">
              <w:rPr>
                <w:rFonts w:ascii="Arial" w:hAnsi="Arial" w:eastAsia="Arial" w:cs="Arial"/>
                <w:b/>
                <w:color w:val="FFFFFF"/>
                <w:spacing w:val="1"/>
                <w:sz w:val="24"/>
                <w:szCs w:val="24"/>
              </w:rPr>
              <w:t>c</w:t>
            </w:r>
            <w:r w:rsidR="00000000">
              <w:rPr>
                <w:rFonts w:ascii="Arial" w:hAnsi="Arial" w:eastAsia="Arial" w:cs="Arial"/>
                <w:b/>
                <w:color w:val="FFFFFF"/>
                <w:sz w:val="24"/>
                <w:szCs w:val="24"/>
              </w:rPr>
              <w:t>ho</w:t>
            </w:r>
            <w:r w:rsidR="00000000">
              <w:rPr>
                <w:rFonts w:ascii="Arial" w:hAnsi="Arial" w:eastAsia="Arial" w:cs="Arial"/>
                <w:b/>
                <w:color w:val="FFFFFF"/>
                <w:spacing w:val="-2"/>
                <w:sz w:val="24"/>
                <w:szCs w:val="24"/>
              </w:rPr>
              <w:t>l</w:t>
            </w:r>
            <w:r w:rsidR="00000000">
              <w:rPr>
                <w:rFonts w:ascii="Arial" w:hAnsi="Arial" w:eastAsia="Arial" w:cs="Arial"/>
                <w:b/>
                <w:color w:val="FFFFFF"/>
                <w:sz w:val="24"/>
                <w:szCs w:val="24"/>
              </w:rPr>
              <w:t>og</w:t>
            </w:r>
            <w:r w:rsidR="00000000">
              <w:rPr>
                <w:rFonts w:ascii="Arial" w:hAnsi="Arial" w:eastAsia="Arial" w:cs="Arial"/>
                <w:b/>
                <w:color w:val="FFFFFF"/>
                <w:spacing w:val="1"/>
                <w:sz w:val="24"/>
                <w:szCs w:val="24"/>
              </w:rPr>
              <w:t>is</w:t>
            </w:r>
            <w:r w:rsidR="00000000">
              <w:rPr>
                <w:rFonts w:ascii="Arial" w:hAnsi="Arial" w:eastAsia="Arial" w:cs="Arial"/>
                <w:b/>
                <w:color w:val="FFFFFF"/>
                <w:sz w:val="24"/>
                <w:szCs w:val="24"/>
              </w:rPr>
              <w:t>t</w:t>
            </w:r>
            <w:r w:rsidR="00000000">
              <w:rPr>
                <w:b/>
                <w:color w:val="FFFFFF"/>
                <w:spacing w:val="1"/>
                <w:sz w:val="24"/>
                <w:szCs w:val="24"/>
              </w:rPr>
              <w:t xml:space="preserve"> </w:t>
            </w:r>
            <w:r w:rsidR="00000000">
              <w:rPr>
                <w:rFonts w:ascii="Arial" w:hAnsi="Arial" w:eastAsia="Arial" w:cs="Arial"/>
                <w:b/>
                <w:color w:val="FFFFFF"/>
                <w:sz w:val="24"/>
                <w:szCs w:val="24"/>
              </w:rPr>
              <w:t>R</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port</w:t>
            </w:r>
          </w:p>
        </w:tc>
      </w:tr>
      <w:tr w:rsidR="00192AA5" w14:paraId="700BD961" w14:textId="77777777">
        <w:trPr>
          <w:trHeight w:val="590" w:hRule="exact"/>
        </w:trPr>
        <w:tc>
          <w:tcPr>
            <w:tcW w:w="9914" w:type="dxa"/>
            <w:tcBorders>
              <w:top w:val="nil"/>
              <w:left w:val="nil"/>
              <w:bottom w:val="nil"/>
              <w:right w:val="nil"/>
            </w:tcBorders>
            <w:shd w:val="clear" w:color="auto" w:fill="990A18"/>
          </w:tcPr>
          <w:p w:rsidR="00192AA5" w:rsidRDefault="008D1585" w14:paraId="793E8F49" w14:textId="68F21FB1">
            <w:pPr>
              <w:spacing w:before="5"/>
              <w:ind w:left="103"/>
              <w:rPr>
                <w:rFonts w:ascii="Arial" w:hAnsi="Arial" w:eastAsia="Arial" w:cs="Arial"/>
                <w:sz w:val="24"/>
                <w:szCs w:val="24"/>
              </w:rPr>
            </w:pPr>
            <w:sdt>
              <w:sdtPr>
                <w:rPr>
                  <w:rFonts w:ascii="Arial" w:hAnsi="Arial" w:eastAsia="Arial" w:cs="Arial"/>
                  <w:b/>
                  <w:color w:val="FFFFFF"/>
                  <w:sz w:val="24"/>
                  <w:szCs w:val="24"/>
                </w:rPr>
                <w:id w:val="1612160018"/>
                <w14:checkbox>
                  <w14:checked w14:val="0"/>
                  <w14:checkedState w14:font="MS Gothic" w14:val="2612"/>
                  <w14:uncheckedState w14:font="MS Gothic" w14:val="2610"/>
                </w14:checkbox>
              </w:sdtPr>
              <w:sdtContent>
                <w:r>
                  <w:rPr>
                    <w:rFonts w:hint="eastAsia" w:ascii="MS Gothic" w:hAnsi="MS Gothic" w:eastAsia="MS Gothic" w:cs="Arial"/>
                    <w:b/>
                    <w:color w:val="FFFFFF"/>
                    <w:sz w:val="24"/>
                    <w:szCs w:val="24"/>
                  </w:rPr>
                  <w:t>☐</w:t>
                </w:r>
              </w:sdtContent>
            </w:sdt>
            <w:r w:rsidR="00000000">
              <w:rPr>
                <w:rFonts w:ascii="Arial" w:hAnsi="Arial" w:eastAsia="Arial" w:cs="Arial"/>
                <w:b/>
                <w:color w:val="FFFFFF"/>
                <w:sz w:val="24"/>
                <w:szCs w:val="24"/>
              </w:rPr>
              <w:t>CA</w:t>
            </w:r>
            <w:r w:rsidR="00000000">
              <w:rPr>
                <w:rFonts w:ascii="Arial" w:hAnsi="Arial" w:eastAsia="Arial" w:cs="Arial"/>
                <w:b/>
                <w:color w:val="FFFFFF"/>
                <w:spacing w:val="-1"/>
                <w:sz w:val="24"/>
                <w:szCs w:val="24"/>
              </w:rPr>
              <w:t>M</w:t>
            </w:r>
            <w:r w:rsidR="00000000">
              <w:rPr>
                <w:rFonts w:ascii="Arial" w:hAnsi="Arial" w:eastAsia="Arial" w:cs="Arial"/>
                <w:b/>
                <w:color w:val="FFFFFF"/>
                <w:sz w:val="24"/>
                <w:szCs w:val="24"/>
              </w:rPr>
              <w:t>H</w:t>
            </w:r>
            <w:r w:rsidR="00000000">
              <w:rPr>
                <w:rFonts w:ascii="Arial" w:hAnsi="Arial" w:eastAsia="Arial" w:cs="Arial"/>
                <w:b/>
                <w:color w:val="FFFFFF"/>
                <w:spacing w:val="1"/>
                <w:sz w:val="24"/>
                <w:szCs w:val="24"/>
              </w:rPr>
              <w:t>S/</w:t>
            </w:r>
            <w:r w:rsidR="00000000">
              <w:rPr>
                <w:rFonts w:ascii="Arial" w:hAnsi="Arial" w:eastAsia="Arial" w:cs="Arial"/>
                <w:b/>
                <w:color w:val="FFFFFF"/>
                <w:sz w:val="24"/>
                <w:szCs w:val="24"/>
              </w:rPr>
              <w:t>LDC</w:t>
            </w:r>
            <w:r w:rsidR="00000000">
              <w:rPr>
                <w:rFonts w:ascii="Arial" w:hAnsi="Arial" w:eastAsia="Arial" w:cs="Arial"/>
                <w:b/>
                <w:color w:val="FFFFFF"/>
                <w:spacing w:val="2"/>
                <w:sz w:val="24"/>
                <w:szCs w:val="24"/>
              </w:rPr>
              <w:t>A</w:t>
            </w:r>
            <w:r w:rsidR="00000000">
              <w:rPr>
                <w:rFonts w:ascii="Arial" w:hAnsi="Arial" w:eastAsia="Arial" w:cs="Arial"/>
                <w:b/>
                <w:color w:val="FFFFFF"/>
                <w:spacing w:val="-1"/>
                <w:sz w:val="24"/>
                <w:szCs w:val="24"/>
              </w:rPr>
              <w:t>M</w:t>
            </w:r>
            <w:r w:rsidR="00000000">
              <w:rPr>
                <w:rFonts w:ascii="Arial" w:hAnsi="Arial" w:eastAsia="Arial" w:cs="Arial"/>
                <w:b/>
                <w:color w:val="FFFFFF"/>
                <w:sz w:val="24"/>
                <w:szCs w:val="24"/>
              </w:rPr>
              <w:t>H</w:t>
            </w:r>
            <w:r w:rsidR="00000000">
              <w:rPr>
                <w:rFonts w:ascii="Arial" w:hAnsi="Arial" w:eastAsia="Arial" w:cs="Arial"/>
                <w:b/>
                <w:color w:val="FFFFFF"/>
                <w:spacing w:val="1"/>
                <w:sz w:val="24"/>
                <w:szCs w:val="24"/>
              </w:rPr>
              <w:t>S/O</w:t>
            </w:r>
            <w:r w:rsidR="00000000">
              <w:rPr>
                <w:rFonts w:ascii="Arial" w:hAnsi="Arial" w:eastAsia="Arial" w:cs="Arial"/>
                <w:b/>
                <w:color w:val="FFFFFF"/>
                <w:spacing w:val="-1"/>
                <w:sz w:val="24"/>
                <w:szCs w:val="24"/>
              </w:rPr>
              <w:t>t</w:t>
            </w:r>
            <w:r w:rsidR="00000000">
              <w:rPr>
                <w:rFonts w:ascii="Arial" w:hAnsi="Arial" w:eastAsia="Arial" w:cs="Arial"/>
                <w:b/>
                <w:color w:val="FFFFFF"/>
                <w:sz w:val="24"/>
                <w:szCs w:val="24"/>
              </w:rPr>
              <w:t>h</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r</w:t>
            </w:r>
            <w:r w:rsidR="00000000">
              <w:rPr>
                <w:b/>
                <w:color w:val="FFFFFF"/>
                <w:spacing w:val="-12"/>
                <w:sz w:val="24"/>
                <w:szCs w:val="24"/>
              </w:rPr>
              <w:t xml:space="preserve"> </w:t>
            </w:r>
            <w:r w:rsidR="00000000">
              <w:rPr>
                <w:rFonts w:ascii="Arial" w:hAnsi="Arial" w:eastAsia="Arial" w:cs="Arial"/>
                <w:b/>
                <w:color w:val="FFFFFF"/>
                <w:spacing w:val="1"/>
                <w:sz w:val="24"/>
                <w:szCs w:val="24"/>
              </w:rPr>
              <w:t>s</w:t>
            </w:r>
            <w:r w:rsidR="00000000">
              <w:rPr>
                <w:rFonts w:ascii="Arial" w:hAnsi="Arial" w:eastAsia="Arial" w:cs="Arial"/>
                <w:b/>
                <w:color w:val="FFFFFF"/>
                <w:sz w:val="24"/>
                <w:szCs w:val="24"/>
              </w:rPr>
              <w:t>p</w:t>
            </w:r>
            <w:r w:rsidR="00000000">
              <w:rPr>
                <w:rFonts w:ascii="Arial" w:hAnsi="Arial" w:eastAsia="Arial" w:cs="Arial"/>
                <w:b/>
                <w:color w:val="FFFFFF"/>
                <w:spacing w:val="1"/>
                <w:sz w:val="24"/>
                <w:szCs w:val="24"/>
              </w:rPr>
              <w:t>e</w:t>
            </w:r>
            <w:r w:rsidR="00000000">
              <w:rPr>
                <w:rFonts w:ascii="Arial" w:hAnsi="Arial" w:eastAsia="Arial" w:cs="Arial"/>
                <w:b/>
                <w:color w:val="FFFFFF"/>
                <w:spacing w:val="-1"/>
                <w:sz w:val="24"/>
                <w:szCs w:val="24"/>
              </w:rPr>
              <w:t>c</w:t>
            </w:r>
            <w:r w:rsidR="00000000">
              <w:rPr>
                <w:rFonts w:ascii="Arial" w:hAnsi="Arial" w:eastAsia="Arial" w:cs="Arial"/>
                <w:b/>
                <w:color w:val="FFFFFF"/>
                <w:spacing w:val="1"/>
                <w:sz w:val="24"/>
                <w:szCs w:val="24"/>
              </w:rPr>
              <w:t>ial</w:t>
            </w:r>
            <w:r w:rsidR="00000000">
              <w:rPr>
                <w:rFonts w:ascii="Arial" w:hAnsi="Arial" w:eastAsia="Arial" w:cs="Arial"/>
                <w:b/>
                <w:color w:val="FFFFFF"/>
                <w:spacing w:val="-2"/>
                <w:sz w:val="24"/>
                <w:szCs w:val="24"/>
              </w:rPr>
              <w:t>i</w:t>
            </w:r>
            <w:r w:rsidR="00000000">
              <w:rPr>
                <w:rFonts w:ascii="Arial" w:hAnsi="Arial" w:eastAsia="Arial" w:cs="Arial"/>
                <w:b/>
                <w:color w:val="FFFFFF"/>
                <w:spacing w:val="1"/>
                <w:sz w:val="24"/>
                <w:szCs w:val="24"/>
              </w:rPr>
              <w:t>s</w:t>
            </w:r>
            <w:r w:rsidR="00000000">
              <w:rPr>
                <w:rFonts w:ascii="Arial" w:hAnsi="Arial" w:eastAsia="Arial" w:cs="Arial"/>
                <w:b/>
                <w:color w:val="FFFFFF"/>
                <w:sz w:val="24"/>
                <w:szCs w:val="24"/>
              </w:rPr>
              <w:t>t</w:t>
            </w:r>
            <w:r w:rsidR="00000000">
              <w:rPr>
                <w:b/>
                <w:color w:val="FFFFFF"/>
                <w:sz w:val="24"/>
                <w:szCs w:val="24"/>
              </w:rPr>
              <w:t xml:space="preserve"> </w:t>
            </w:r>
            <w:r w:rsidR="00000000">
              <w:rPr>
                <w:rFonts w:ascii="Arial" w:hAnsi="Arial" w:eastAsia="Arial" w:cs="Arial"/>
                <w:b/>
                <w:color w:val="FFFFFF"/>
                <w:sz w:val="24"/>
                <w:szCs w:val="24"/>
              </w:rPr>
              <w:t>CA</w:t>
            </w:r>
            <w:r w:rsidR="00000000">
              <w:rPr>
                <w:rFonts w:ascii="Arial" w:hAnsi="Arial" w:eastAsia="Arial" w:cs="Arial"/>
                <w:b/>
                <w:color w:val="FFFFFF"/>
                <w:spacing w:val="-1"/>
                <w:sz w:val="24"/>
                <w:szCs w:val="24"/>
              </w:rPr>
              <w:t>M</w:t>
            </w:r>
            <w:r w:rsidR="00000000">
              <w:rPr>
                <w:rFonts w:ascii="Arial" w:hAnsi="Arial" w:eastAsia="Arial" w:cs="Arial"/>
                <w:b/>
                <w:color w:val="FFFFFF"/>
                <w:sz w:val="24"/>
                <w:szCs w:val="24"/>
              </w:rPr>
              <w:t>HS</w:t>
            </w:r>
          </w:p>
        </w:tc>
      </w:tr>
      <w:tr w:rsidR="00192AA5" w14:paraId="285EB92A" w14:textId="77777777">
        <w:trPr>
          <w:trHeight w:val="547" w:hRule="exact"/>
        </w:trPr>
        <w:tc>
          <w:tcPr>
            <w:tcW w:w="9914" w:type="dxa"/>
            <w:tcBorders>
              <w:top w:val="nil"/>
              <w:left w:val="nil"/>
              <w:bottom w:val="nil"/>
              <w:right w:val="nil"/>
            </w:tcBorders>
            <w:shd w:val="clear" w:color="auto" w:fill="990A18"/>
          </w:tcPr>
          <w:p w:rsidR="00192AA5" w:rsidRDefault="008D1585" w14:paraId="119F53CE" w14:textId="0A4396A0">
            <w:pPr>
              <w:spacing w:before="5"/>
              <w:ind w:left="103"/>
              <w:rPr>
                <w:rFonts w:ascii="Arial" w:hAnsi="Arial" w:eastAsia="Arial" w:cs="Arial"/>
                <w:sz w:val="24"/>
                <w:szCs w:val="24"/>
              </w:rPr>
            </w:pPr>
            <w:sdt>
              <w:sdtPr>
                <w:rPr>
                  <w:rFonts w:ascii="Arial" w:hAnsi="Arial" w:eastAsia="Arial" w:cs="Arial"/>
                  <w:b/>
                  <w:color w:val="FFFFFF"/>
                  <w:spacing w:val="1"/>
                  <w:sz w:val="24"/>
                  <w:szCs w:val="24"/>
                </w:rPr>
                <w:id w:val="979659839"/>
                <w14:checkbox>
                  <w14:checked w14:val="0"/>
                  <w14:checkedState w14:font="MS Gothic" w14:val="2612"/>
                  <w14:uncheckedState w14:font="MS Gothic" w14:val="2610"/>
                </w14:checkbox>
              </w:sdtPr>
              <w:sdtContent>
                <w:r>
                  <w:rPr>
                    <w:rFonts w:hint="eastAsia" w:ascii="MS Gothic" w:hAnsi="MS Gothic" w:eastAsia="MS Gothic" w:cs="Arial"/>
                    <w:b/>
                    <w:color w:val="FFFFFF"/>
                    <w:spacing w:val="1"/>
                    <w:sz w:val="24"/>
                    <w:szCs w:val="24"/>
                  </w:rPr>
                  <w:t>☐</w:t>
                </w:r>
              </w:sdtContent>
            </w:sdt>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HCP</w:t>
            </w:r>
            <w:r w:rsidR="00000000">
              <w:rPr>
                <w:b/>
                <w:color w:val="FFFFFF"/>
                <w:spacing w:val="5"/>
                <w:sz w:val="24"/>
                <w:szCs w:val="24"/>
              </w:rPr>
              <w:t xml:space="preserve"> </w:t>
            </w:r>
            <w:r w:rsidR="00000000">
              <w:rPr>
                <w:rFonts w:ascii="Arial" w:hAnsi="Arial" w:eastAsia="Arial" w:cs="Arial"/>
                <w:b/>
                <w:color w:val="FFFFFF"/>
                <w:sz w:val="24"/>
                <w:szCs w:val="24"/>
              </w:rPr>
              <w:t>/</w:t>
            </w:r>
            <w:r w:rsidR="00000000">
              <w:rPr>
                <w:b/>
                <w:color w:val="FFFFFF"/>
                <w:spacing w:val="8"/>
                <w:sz w:val="24"/>
                <w:szCs w:val="24"/>
              </w:rPr>
              <w:t xml:space="preserve"> </w:t>
            </w:r>
            <w:r w:rsidR="00000000">
              <w:rPr>
                <w:rFonts w:ascii="Arial" w:hAnsi="Arial" w:eastAsia="Arial" w:cs="Arial"/>
                <w:b/>
                <w:color w:val="FFFFFF"/>
                <w:spacing w:val="1"/>
                <w:sz w:val="24"/>
                <w:szCs w:val="24"/>
              </w:rPr>
              <w:t>P</w:t>
            </w:r>
            <w:r w:rsidR="00000000">
              <w:rPr>
                <w:rFonts w:ascii="Arial" w:hAnsi="Arial" w:eastAsia="Arial" w:cs="Arial"/>
                <w:b/>
                <w:color w:val="FFFFFF"/>
                <w:sz w:val="24"/>
                <w:szCs w:val="24"/>
              </w:rPr>
              <w:t>ro</w:t>
            </w:r>
            <w:r w:rsidR="00000000">
              <w:rPr>
                <w:rFonts w:ascii="Arial" w:hAnsi="Arial" w:eastAsia="Arial" w:cs="Arial"/>
                <w:b/>
                <w:color w:val="FFFFFF"/>
                <w:spacing w:val="-1"/>
                <w:sz w:val="24"/>
                <w:szCs w:val="24"/>
              </w:rPr>
              <w:t>v</w:t>
            </w:r>
            <w:r w:rsidR="00000000">
              <w:rPr>
                <w:rFonts w:ascii="Arial" w:hAnsi="Arial" w:eastAsia="Arial" w:cs="Arial"/>
                <w:b/>
                <w:color w:val="FFFFFF"/>
                <w:spacing w:val="1"/>
                <w:sz w:val="24"/>
                <w:szCs w:val="24"/>
              </w:rPr>
              <w:t>isi</w:t>
            </w:r>
            <w:r w:rsidR="00000000">
              <w:rPr>
                <w:rFonts w:ascii="Arial" w:hAnsi="Arial" w:eastAsia="Arial" w:cs="Arial"/>
                <w:b/>
                <w:color w:val="FFFFFF"/>
                <w:sz w:val="24"/>
                <w:szCs w:val="24"/>
              </w:rPr>
              <w:t>on</w:t>
            </w:r>
            <w:r w:rsidR="00000000">
              <w:rPr>
                <w:b/>
                <w:color w:val="FFFFFF"/>
                <w:spacing w:val="3"/>
                <w:sz w:val="24"/>
                <w:szCs w:val="24"/>
              </w:rPr>
              <w:t xml:space="preserve"> </w:t>
            </w:r>
            <w:r w:rsidR="00000000">
              <w:rPr>
                <w:rFonts w:ascii="Arial" w:hAnsi="Arial" w:eastAsia="Arial" w:cs="Arial"/>
                <w:b/>
                <w:color w:val="FFFFFF"/>
                <w:sz w:val="24"/>
                <w:szCs w:val="24"/>
              </w:rPr>
              <w:t>Ag</w:t>
            </w:r>
            <w:r w:rsidR="00000000">
              <w:rPr>
                <w:rFonts w:ascii="Arial" w:hAnsi="Arial" w:eastAsia="Arial" w:cs="Arial"/>
                <w:b/>
                <w:color w:val="FFFFFF"/>
                <w:spacing w:val="-2"/>
                <w:sz w:val="24"/>
                <w:szCs w:val="24"/>
              </w:rPr>
              <w:t>r</w:t>
            </w:r>
            <w:r w:rsidR="00000000">
              <w:rPr>
                <w:rFonts w:ascii="Arial" w:hAnsi="Arial" w:eastAsia="Arial" w:cs="Arial"/>
                <w:b/>
                <w:color w:val="FFFFFF"/>
                <w:spacing w:val="1"/>
                <w:sz w:val="24"/>
                <w:szCs w:val="24"/>
              </w:rPr>
              <w:t>ee</w:t>
            </w:r>
            <w:r w:rsidR="00000000">
              <w:rPr>
                <w:rFonts w:ascii="Arial" w:hAnsi="Arial" w:eastAsia="Arial" w:cs="Arial"/>
                <w:b/>
                <w:color w:val="FFFFFF"/>
                <w:sz w:val="24"/>
                <w:szCs w:val="24"/>
              </w:rPr>
              <w:t>m</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nt</w:t>
            </w:r>
            <w:r w:rsidR="00000000">
              <w:rPr>
                <w:b/>
                <w:color w:val="FFFFFF"/>
                <w:spacing w:val="-4"/>
                <w:sz w:val="24"/>
                <w:szCs w:val="24"/>
              </w:rPr>
              <w:t xml:space="preserve"> </w:t>
            </w:r>
            <w:r w:rsidR="00000000">
              <w:rPr>
                <w:rFonts w:ascii="Arial" w:hAnsi="Arial" w:eastAsia="Arial" w:cs="Arial"/>
                <w:b/>
                <w:color w:val="FFFFFF"/>
                <w:sz w:val="24"/>
                <w:szCs w:val="24"/>
              </w:rPr>
              <w:t>/</w:t>
            </w:r>
            <w:r w:rsidR="00000000">
              <w:rPr>
                <w:b/>
                <w:color w:val="FFFFFF"/>
                <w:spacing w:val="5"/>
                <w:sz w:val="24"/>
                <w:szCs w:val="24"/>
              </w:rPr>
              <w:t xml:space="preserve"> </w:t>
            </w:r>
            <w:r w:rsidR="00000000">
              <w:rPr>
                <w:rFonts w:ascii="Arial" w:hAnsi="Arial" w:eastAsia="Arial" w:cs="Arial"/>
                <w:b/>
                <w:color w:val="FFFFFF"/>
                <w:spacing w:val="1"/>
                <w:sz w:val="24"/>
                <w:szCs w:val="24"/>
              </w:rPr>
              <w:t>s</w:t>
            </w:r>
            <w:r w:rsidR="00000000">
              <w:rPr>
                <w:rFonts w:ascii="Arial" w:hAnsi="Arial" w:eastAsia="Arial" w:cs="Arial"/>
                <w:b/>
                <w:color w:val="FFFFFF"/>
                <w:sz w:val="24"/>
                <w:szCs w:val="24"/>
              </w:rPr>
              <w:t>upport</w:t>
            </w:r>
            <w:r w:rsidR="00000000">
              <w:rPr>
                <w:b/>
                <w:color w:val="FFFFFF"/>
                <w:spacing w:val="4"/>
                <w:sz w:val="24"/>
                <w:szCs w:val="24"/>
              </w:rPr>
              <w:t xml:space="preserve"> </w:t>
            </w:r>
            <w:r w:rsidR="00000000">
              <w:rPr>
                <w:rFonts w:ascii="Arial" w:hAnsi="Arial" w:eastAsia="Arial" w:cs="Arial"/>
                <w:b/>
                <w:color w:val="FFFFFF"/>
                <w:sz w:val="24"/>
                <w:szCs w:val="24"/>
              </w:rPr>
              <w:t>p</w:t>
            </w:r>
            <w:r w:rsidR="00000000">
              <w:rPr>
                <w:rFonts w:ascii="Arial" w:hAnsi="Arial" w:eastAsia="Arial" w:cs="Arial"/>
                <w:b/>
                <w:color w:val="FFFFFF"/>
                <w:spacing w:val="1"/>
                <w:sz w:val="24"/>
                <w:szCs w:val="24"/>
              </w:rPr>
              <w:t>l</w:t>
            </w:r>
            <w:r w:rsidR="00000000">
              <w:rPr>
                <w:rFonts w:ascii="Arial" w:hAnsi="Arial" w:eastAsia="Arial" w:cs="Arial"/>
                <w:b/>
                <w:color w:val="FFFFFF"/>
                <w:spacing w:val="-1"/>
                <w:sz w:val="24"/>
                <w:szCs w:val="24"/>
              </w:rPr>
              <w:t>a</w:t>
            </w:r>
            <w:r w:rsidR="00000000">
              <w:rPr>
                <w:rFonts w:ascii="Arial" w:hAnsi="Arial" w:eastAsia="Arial" w:cs="Arial"/>
                <w:b/>
                <w:color w:val="FFFFFF"/>
                <w:sz w:val="24"/>
                <w:szCs w:val="24"/>
              </w:rPr>
              <w:t>n</w:t>
            </w:r>
          </w:p>
        </w:tc>
      </w:tr>
      <w:tr w:rsidR="00192AA5" w14:paraId="6D2748E7" w14:textId="77777777">
        <w:trPr>
          <w:trHeight w:val="590" w:hRule="exact"/>
        </w:trPr>
        <w:tc>
          <w:tcPr>
            <w:tcW w:w="9914" w:type="dxa"/>
            <w:tcBorders>
              <w:top w:val="nil"/>
              <w:left w:val="nil"/>
              <w:bottom w:val="nil"/>
              <w:right w:val="nil"/>
            </w:tcBorders>
            <w:shd w:val="clear" w:color="auto" w:fill="990A18"/>
          </w:tcPr>
          <w:p w:rsidR="00192AA5" w:rsidRDefault="008D1585" w14:paraId="54F243FE" w14:textId="6843CD4B">
            <w:pPr>
              <w:spacing w:before="5"/>
              <w:ind w:left="103"/>
              <w:rPr>
                <w:rFonts w:ascii="Arial" w:hAnsi="Arial" w:eastAsia="Arial" w:cs="Arial"/>
                <w:sz w:val="24"/>
                <w:szCs w:val="24"/>
              </w:rPr>
            </w:pPr>
            <w:sdt>
              <w:sdtPr>
                <w:rPr>
                  <w:rFonts w:ascii="Arial" w:hAnsi="Arial" w:eastAsia="Arial" w:cs="Arial"/>
                  <w:b/>
                  <w:color w:val="FFFFFF"/>
                  <w:spacing w:val="1"/>
                  <w:sz w:val="24"/>
                  <w:szCs w:val="24"/>
                </w:rPr>
                <w:id w:val="-74669644"/>
                <w14:checkbox>
                  <w14:checked w14:val="0"/>
                  <w14:checkedState w14:font="MS Gothic" w14:val="2612"/>
                  <w14:uncheckedState w14:font="MS Gothic" w14:val="2610"/>
                </w14:checkbox>
              </w:sdtPr>
              <w:sdtContent>
                <w:r>
                  <w:rPr>
                    <w:rFonts w:hint="eastAsia" w:ascii="MS Gothic" w:hAnsi="MS Gothic" w:eastAsia="MS Gothic" w:cs="Arial"/>
                    <w:b/>
                    <w:color w:val="FFFFFF"/>
                    <w:spacing w:val="1"/>
                    <w:sz w:val="24"/>
                    <w:szCs w:val="24"/>
                  </w:rPr>
                  <w:t>☐</w:t>
                </w:r>
              </w:sdtContent>
            </w:sdt>
            <w:r w:rsidR="00000000">
              <w:rPr>
                <w:rFonts w:ascii="Arial" w:hAnsi="Arial" w:eastAsia="Arial" w:cs="Arial"/>
                <w:b/>
                <w:color w:val="FFFFFF"/>
                <w:spacing w:val="1"/>
                <w:sz w:val="24"/>
                <w:szCs w:val="24"/>
              </w:rPr>
              <w:t>I</w:t>
            </w:r>
            <w:r w:rsidR="00000000">
              <w:rPr>
                <w:rFonts w:ascii="Arial" w:hAnsi="Arial" w:eastAsia="Arial" w:cs="Arial"/>
                <w:b/>
                <w:color w:val="FFFFFF"/>
                <w:sz w:val="24"/>
                <w:szCs w:val="24"/>
              </w:rPr>
              <w:t>nd</w:t>
            </w:r>
            <w:r w:rsidR="00000000">
              <w:rPr>
                <w:rFonts w:ascii="Arial" w:hAnsi="Arial" w:eastAsia="Arial" w:cs="Arial"/>
                <w:b/>
                <w:color w:val="FFFFFF"/>
                <w:spacing w:val="1"/>
                <w:sz w:val="24"/>
                <w:szCs w:val="24"/>
              </w:rPr>
              <w:t>ivi</w:t>
            </w:r>
            <w:r w:rsidR="00000000">
              <w:rPr>
                <w:rFonts w:ascii="Arial" w:hAnsi="Arial" w:eastAsia="Arial" w:cs="Arial"/>
                <w:b/>
                <w:color w:val="FFFFFF"/>
                <w:sz w:val="24"/>
                <w:szCs w:val="24"/>
              </w:rPr>
              <w:t>du</w:t>
            </w:r>
            <w:r w:rsidR="00000000">
              <w:rPr>
                <w:rFonts w:ascii="Arial" w:hAnsi="Arial" w:eastAsia="Arial" w:cs="Arial"/>
                <w:b/>
                <w:color w:val="FFFFFF"/>
                <w:spacing w:val="1"/>
                <w:sz w:val="24"/>
                <w:szCs w:val="24"/>
              </w:rPr>
              <w:t>a</w:t>
            </w:r>
            <w:r w:rsidR="00000000">
              <w:rPr>
                <w:rFonts w:ascii="Arial" w:hAnsi="Arial" w:eastAsia="Arial" w:cs="Arial"/>
                <w:b/>
                <w:color w:val="FFFFFF"/>
                <w:sz w:val="24"/>
                <w:szCs w:val="24"/>
              </w:rPr>
              <w:t>l</w:t>
            </w:r>
            <w:r w:rsidR="00000000">
              <w:rPr>
                <w:b/>
                <w:color w:val="FFFFFF"/>
                <w:spacing w:val="2"/>
                <w:sz w:val="24"/>
                <w:szCs w:val="24"/>
              </w:rPr>
              <w:t xml:space="preserve"> </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du</w:t>
            </w:r>
            <w:r w:rsidR="00000000">
              <w:rPr>
                <w:rFonts w:ascii="Arial" w:hAnsi="Arial" w:eastAsia="Arial" w:cs="Arial"/>
                <w:b/>
                <w:color w:val="FFFFFF"/>
                <w:spacing w:val="1"/>
                <w:sz w:val="24"/>
                <w:szCs w:val="24"/>
              </w:rPr>
              <w:t>ca</w:t>
            </w:r>
            <w:r w:rsidR="00000000">
              <w:rPr>
                <w:rFonts w:ascii="Arial" w:hAnsi="Arial" w:eastAsia="Arial" w:cs="Arial"/>
                <w:b/>
                <w:color w:val="FFFFFF"/>
                <w:spacing w:val="-1"/>
                <w:sz w:val="24"/>
                <w:szCs w:val="24"/>
              </w:rPr>
              <w:t>t</w:t>
            </w:r>
            <w:r w:rsidR="00000000">
              <w:rPr>
                <w:rFonts w:ascii="Arial" w:hAnsi="Arial" w:eastAsia="Arial" w:cs="Arial"/>
                <w:b/>
                <w:color w:val="FFFFFF"/>
                <w:spacing w:val="1"/>
                <w:sz w:val="24"/>
                <w:szCs w:val="24"/>
              </w:rPr>
              <w:t>i</w:t>
            </w:r>
            <w:r w:rsidR="00000000">
              <w:rPr>
                <w:rFonts w:ascii="Arial" w:hAnsi="Arial" w:eastAsia="Arial" w:cs="Arial"/>
                <w:b/>
                <w:color w:val="FFFFFF"/>
                <w:sz w:val="24"/>
                <w:szCs w:val="24"/>
              </w:rPr>
              <w:t>on</w:t>
            </w:r>
            <w:r w:rsidR="00000000">
              <w:rPr>
                <w:rFonts w:ascii="Arial" w:hAnsi="Arial" w:eastAsia="Arial" w:cs="Arial"/>
                <w:b/>
                <w:color w:val="FFFFFF"/>
                <w:spacing w:val="-2"/>
                <w:sz w:val="24"/>
                <w:szCs w:val="24"/>
              </w:rPr>
              <w:t>/</w:t>
            </w:r>
            <w:proofErr w:type="spellStart"/>
            <w:r w:rsidR="00000000">
              <w:rPr>
                <w:rFonts w:ascii="Arial" w:hAnsi="Arial" w:eastAsia="Arial" w:cs="Arial"/>
                <w:b/>
                <w:color w:val="FFFFFF"/>
                <w:sz w:val="24"/>
                <w:szCs w:val="24"/>
              </w:rPr>
              <w:t>B</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h</w:t>
            </w:r>
            <w:r w:rsidR="00000000">
              <w:rPr>
                <w:rFonts w:ascii="Arial" w:hAnsi="Arial" w:eastAsia="Arial" w:cs="Arial"/>
                <w:b/>
                <w:color w:val="FFFFFF"/>
                <w:spacing w:val="1"/>
                <w:sz w:val="24"/>
                <w:szCs w:val="24"/>
              </w:rPr>
              <w:t>avi</w:t>
            </w:r>
            <w:r w:rsidR="00000000">
              <w:rPr>
                <w:rFonts w:ascii="Arial" w:hAnsi="Arial" w:eastAsia="Arial" w:cs="Arial"/>
                <w:b/>
                <w:color w:val="FFFFFF"/>
                <w:sz w:val="24"/>
                <w:szCs w:val="24"/>
              </w:rPr>
              <w:t>our</w:t>
            </w:r>
            <w:proofErr w:type="spellEnd"/>
            <w:r w:rsidR="00000000">
              <w:rPr>
                <w:b/>
                <w:color w:val="FFFFFF"/>
                <w:spacing w:val="-3"/>
                <w:sz w:val="24"/>
                <w:szCs w:val="24"/>
              </w:rPr>
              <w:t xml:space="preserve"> </w:t>
            </w:r>
            <w:r w:rsidR="00000000">
              <w:rPr>
                <w:rFonts w:ascii="Arial" w:hAnsi="Arial" w:eastAsia="Arial" w:cs="Arial"/>
                <w:b/>
                <w:color w:val="FFFFFF"/>
                <w:spacing w:val="-2"/>
                <w:sz w:val="24"/>
                <w:szCs w:val="24"/>
              </w:rPr>
              <w:t>P</w:t>
            </w:r>
            <w:r w:rsidR="00000000">
              <w:rPr>
                <w:rFonts w:ascii="Arial" w:hAnsi="Arial" w:eastAsia="Arial" w:cs="Arial"/>
                <w:b/>
                <w:color w:val="FFFFFF"/>
                <w:spacing w:val="1"/>
                <w:sz w:val="24"/>
                <w:szCs w:val="24"/>
              </w:rPr>
              <w:t>la</w:t>
            </w:r>
            <w:r w:rsidR="00000000">
              <w:rPr>
                <w:rFonts w:ascii="Arial" w:hAnsi="Arial" w:eastAsia="Arial" w:cs="Arial"/>
                <w:b/>
                <w:color w:val="FFFFFF"/>
                <w:sz w:val="24"/>
                <w:szCs w:val="24"/>
              </w:rPr>
              <w:t>n</w:t>
            </w:r>
            <w:r w:rsidR="00000000">
              <w:rPr>
                <w:b/>
                <w:color w:val="FFFFFF"/>
                <w:spacing w:val="6"/>
                <w:sz w:val="24"/>
                <w:szCs w:val="24"/>
              </w:rPr>
              <w:t xml:space="preserve"> </w:t>
            </w:r>
            <w:r w:rsidR="00000000">
              <w:rPr>
                <w:rFonts w:ascii="Arial" w:hAnsi="Arial" w:eastAsia="Arial" w:cs="Arial"/>
                <w:b/>
                <w:color w:val="FFFFFF"/>
                <w:spacing w:val="-1"/>
                <w:sz w:val="24"/>
                <w:szCs w:val="24"/>
              </w:rPr>
              <w:t>(</w:t>
            </w:r>
            <w:r w:rsidR="00000000">
              <w:rPr>
                <w:rFonts w:ascii="Arial" w:hAnsi="Arial" w:eastAsia="Arial" w:cs="Arial"/>
                <w:b/>
                <w:color w:val="FFFFFF"/>
                <w:sz w:val="24"/>
                <w:szCs w:val="24"/>
              </w:rPr>
              <w:t>or</w:t>
            </w:r>
            <w:r w:rsidR="00000000">
              <w:rPr>
                <w:b/>
                <w:color w:val="FFFFFF"/>
                <w:spacing w:val="5"/>
                <w:sz w:val="24"/>
                <w:szCs w:val="24"/>
              </w:rPr>
              <w:t xml:space="preserve"> </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qu</w:t>
            </w:r>
            <w:r w:rsidR="00000000">
              <w:rPr>
                <w:rFonts w:ascii="Arial" w:hAnsi="Arial" w:eastAsia="Arial" w:cs="Arial"/>
                <w:b/>
                <w:color w:val="FFFFFF"/>
                <w:spacing w:val="1"/>
                <w:sz w:val="24"/>
                <w:szCs w:val="24"/>
              </w:rPr>
              <w:t>ivale</w:t>
            </w:r>
            <w:r w:rsidR="00000000">
              <w:rPr>
                <w:rFonts w:ascii="Arial" w:hAnsi="Arial" w:eastAsia="Arial" w:cs="Arial"/>
                <w:b/>
                <w:color w:val="FFFFFF"/>
                <w:sz w:val="24"/>
                <w:szCs w:val="24"/>
              </w:rPr>
              <w:t>n</w:t>
            </w:r>
            <w:r w:rsidR="00000000">
              <w:rPr>
                <w:rFonts w:ascii="Arial" w:hAnsi="Arial" w:eastAsia="Arial" w:cs="Arial"/>
                <w:b/>
                <w:color w:val="FFFFFF"/>
                <w:spacing w:val="-1"/>
                <w:sz w:val="24"/>
                <w:szCs w:val="24"/>
              </w:rPr>
              <w:t>t</w:t>
            </w:r>
            <w:r w:rsidR="00000000">
              <w:rPr>
                <w:rFonts w:ascii="Arial" w:hAnsi="Arial" w:eastAsia="Arial" w:cs="Arial"/>
                <w:b/>
                <w:color w:val="FFFFFF"/>
                <w:sz w:val="24"/>
                <w:szCs w:val="24"/>
              </w:rPr>
              <w:t>)</w:t>
            </w:r>
          </w:p>
        </w:tc>
      </w:tr>
      <w:tr w:rsidR="00192AA5" w14:paraId="76F71A6B" w14:textId="77777777">
        <w:trPr>
          <w:trHeight w:val="547" w:hRule="exact"/>
        </w:trPr>
        <w:tc>
          <w:tcPr>
            <w:tcW w:w="9914" w:type="dxa"/>
            <w:tcBorders>
              <w:top w:val="nil"/>
              <w:left w:val="nil"/>
              <w:bottom w:val="nil"/>
              <w:right w:val="nil"/>
            </w:tcBorders>
            <w:shd w:val="clear" w:color="auto" w:fill="990A18"/>
          </w:tcPr>
          <w:p w:rsidR="00192AA5" w:rsidRDefault="008D1585" w14:paraId="1724B9C3" w14:textId="30E2B3F6">
            <w:pPr>
              <w:spacing w:before="5"/>
              <w:ind w:left="103"/>
              <w:rPr>
                <w:rFonts w:ascii="Arial" w:hAnsi="Arial" w:eastAsia="Arial" w:cs="Arial"/>
                <w:sz w:val="24"/>
                <w:szCs w:val="24"/>
              </w:rPr>
            </w:pPr>
            <w:sdt>
              <w:sdtPr>
                <w:rPr>
                  <w:rFonts w:ascii="Arial" w:hAnsi="Arial" w:eastAsia="Arial" w:cs="Arial"/>
                  <w:b/>
                  <w:color w:val="FFFFFF"/>
                  <w:spacing w:val="1"/>
                  <w:sz w:val="24"/>
                  <w:szCs w:val="24"/>
                </w:rPr>
                <w:id w:val="-1587767024"/>
                <w14:checkbox>
                  <w14:checked w14:val="0"/>
                  <w14:checkedState w14:font="MS Gothic" w14:val="2612"/>
                  <w14:uncheckedState w14:font="MS Gothic" w14:val="2610"/>
                </w14:checkbox>
              </w:sdtPr>
              <w:sdtContent>
                <w:r>
                  <w:rPr>
                    <w:rFonts w:hint="eastAsia" w:ascii="MS Gothic" w:hAnsi="MS Gothic" w:eastAsia="MS Gothic" w:cs="Arial"/>
                    <w:b/>
                    <w:color w:val="FFFFFF"/>
                    <w:spacing w:val="1"/>
                    <w:sz w:val="24"/>
                    <w:szCs w:val="24"/>
                  </w:rPr>
                  <w:t>☐</w:t>
                </w:r>
              </w:sdtContent>
            </w:sdt>
            <w:r w:rsidR="00000000">
              <w:rPr>
                <w:rFonts w:ascii="Arial" w:hAnsi="Arial" w:eastAsia="Arial" w:cs="Arial"/>
                <w:b/>
                <w:color w:val="FFFFFF"/>
                <w:spacing w:val="1"/>
                <w:sz w:val="24"/>
                <w:szCs w:val="24"/>
              </w:rPr>
              <w:t>Ea</w:t>
            </w:r>
            <w:r w:rsidR="00000000">
              <w:rPr>
                <w:rFonts w:ascii="Arial" w:hAnsi="Arial" w:eastAsia="Arial" w:cs="Arial"/>
                <w:b/>
                <w:color w:val="FFFFFF"/>
                <w:sz w:val="24"/>
                <w:szCs w:val="24"/>
              </w:rPr>
              <w:t>r</w:t>
            </w:r>
            <w:r w:rsidR="00000000">
              <w:rPr>
                <w:rFonts w:ascii="Arial" w:hAnsi="Arial" w:eastAsia="Arial" w:cs="Arial"/>
                <w:b/>
                <w:color w:val="FFFFFF"/>
                <w:spacing w:val="1"/>
                <w:sz w:val="24"/>
                <w:szCs w:val="24"/>
              </w:rPr>
              <w:t>l</w:t>
            </w:r>
            <w:r w:rsidR="00000000">
              <w:rPr>
                <w:rFonts w:ascii="Arial" w:hAnsi="Arial" w:eastAsia="Arial" w:cs="Arial"/>
                <w:b/>
                <w:color w:val="FFFFFF"/>
                <w:sz w:val="24"/>
                <w:szCs w:val="24"/>
              </w:rPr>
              <w:t>y</w:t>
            </w:r>
            <w:r w:rsidR="00000000">
              <w:rPr>
                <w:b/>
                <w:color w:val="FFFFFF"/>
                <w:spacing w:val="2"/>
                <w:sz w:val="24"/>
                <w:szCs w:val="24"/>
              </w:rPr>
              <w:t xml:space="preserve"> </w:t>
            </w:r>
            <w:r w:rsidR="00000000">
              <w:rPr>
                <w:rFonts w:ascii="Arial" w:hAnsi="Arial" w:eastAsia="Arial" w:cs="Arial"/>
                <w:b/>
                <w:color w:val="FFFFFF"/>
                <w:sz w:val="24"/>
                <w:szCs w:val="24"/>
              </w:rPr>
              <w:t>H</w:t>
            </w:r>
            <w:r w:rsidR="00000000">
              <w:rPr>
                <w:rFonts w:ascii="Arial" w:hAnsi="Arial" w:eastAsia="Arial" w:cs="Arial"/>
                <w:b/>
                <w:color w:val="FFFFFF"/>
                <w:spacing w:val="1"/>
                <w:sz w:val="24"/>
                <w:szCs w:val="24"/>
              </w:rPr>
              <w:t>el</w:t>
            </w:r>
            <w:r w:rsidR="00000000">
              <w:rPr>
                <w:rFonts w:ascii="Arial" w:hAnsi="Arial" w:eastAsia="Arial" w:cs="Arial"/>
                <w:b/>
                <w:color w:val="FFFFFF"/>
                <w:sz w:val="24"/>
                <w:szCs w:val="24"/>
              </w:rPr>
              <w:t>p</w:t>
            </w:r>
            <w:r w:rsidR="00000000">
              <w:rPr>
                <w:b/>
                <w:color w:val="FFFFFF"/>
                <w:spacing w:val="4"/>
                <w:sz w:val="24"/>
                <w:szCs w:val="24"/>
              </w:rPr>
              <w:t xml:space="preserve"> </w:t>
            </w:r>
            <w:r w:rsidR="00000000">
              <w:rPr>
                <w:rFonts w:ascii="Arial" w:hAnsi="Arial" w:eastAsia="Arial" w:cs="Arial"/>
                <w:b/>
                <w:color w:val="FFFFFF"/>
                <w:sz w:val="24"/>
                <w:szCs w:val="24"/>
              </w:rPr>
              <w:t>A</w:t>
            </w:r>
            <w:r w:rsidR="00000000">
              <w:rPr>
                <w:rFonts w:ascii="Arial" w:hAnsi="Arial" w:eastAsia="Arial" w:cs="Arial"/>
                <w:b/>
                <w:color w:val="FFFFFF"/>
                <w:spacing w:val="-1"/>
                <w:sz w:val="24"/>
                <w:szCs w:val="24"/>
              </w:rPr>
              <w:t>s</w:t>
            </w:r>
            <w:r w:rsidR="00000000">
              <w:rPr>
                <w:rFonts w:ascii="Arial" w:hAnsi="Arial" w:eastAsia="Arial" w:cs="Arial"/>
                <w:b/>
                <w:color w:val="FFFFFF"/>
                <w:spacing w:val="1"/>
                <w:sz w:val="24"/>
                <w:szCs w:val="24"/>
              </w:rPr>
              <w:t>se</w:t>
            </w:r>
            <w:r w:rsidR="00000000">
              <w:rPr>
                <w:rFonts w:ascii="Arial" w:hAnsi="Arial" w:eastAsia="Arial" w:cs="Arial"/>
                <w:b/>
                <w:color w:val="FFFFFF"/>
                <w:spacing w:val="-1"/>
                <w:sz w:val="24"/>
                <w:szCs w:val="24"/>
              </w:rPr>
              <w:t>s</w:t>
            </w:r>
            <w:r w:rsidR="00000000">
              <w:rPr>
                <w:rFonts w:ascii="Arial" w:hAnsi="Arial" w:eastAsia="Arial" w:cs="Arial"/>
                <w:b/>
                <w:color w:val="FFFFFF"/>
                <w:spacing w:val="1"/>
                <w:sz w:val="24"/>
                <w:szCs w:val="24"/>
              </w:rPr>
              <w:t>s</w:t>
            </w:r>
            <w:r w:rsidR="00000000">
              <w:rPr>
                <w:rFonts w:ascii="Arial" w:hAnsi="Arial" w:eastAsia="Arial" w:cs="Arial"/>
                <w:b/>
                <w:color w:val="FFFFFF"/>
                <w:sz w:val="24"/>
                <w:szCs w:val="24"/>
              </w:rPr>
              <w:t>m</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nt</w:t>
            </w:r>
          </w:p>
        </w:tc>
      </w:tr>
      <w:tr w:rsidR="00192AA5" w14:paraId="009774AF" w14:textId="77777777">
        <w:trPr>
          <w:trHeight w:val="590" w:hRule="exact"/>
        </w:trPr>
        <w:tc>
          <w:tcPr>
            <w:tcW w:w="9914" w:type="dxa"/>
            <w:tcBorders>
              <w:top w:val="nil"/>
              <w:left w:val="nil"/>
              <w:bottom w:val="nil"/>
              <w:right w:val="nil"/>
            </w:tcBorders>
            <w:shd w:val="clear" w:color="auto" w:fill="990A18"/>
          </w:tcPr>
          <w:p w:rsidR="00192AA5" w:rsidRDefault="008D1585" w14:paraId="00BD7E00" w14:textId="59C4675E">
            <w:pPr>
              <w:spacing w:before="5"/>
              <w:ind w:left="103"/>
              <w:rPr>
                <w:rFonts w:ascii="Arial" w:hAnsi="Arial" w:eastAsia="Arial" w:cs="Arial"/>
                <w:sz w:val="24"/>
                <w:szCs w:val="24"/>
              </w:rPr>
            </w:pPr>
            <w:sdt>
              <w:sdtPr>
                <w:rPr>
                  <w:rFonts w:ascii="Arial" w:hAnsi="Arial" w:eastAsia="Arial" w:cs="Arial"/>
                  <w:b/>
                  <w:color w:val="FFFFFF"/>
                  <w:spacing w:val="1"/>
                  <w:sz w:val="24"/>
                  <w:szCs w:val="24"/>
                </w:rPr>
                <w:id w:val="-774630493"/>
                <w14:checkbox>
                  <w14:checked w14:val="0"/>
                  <w14:checkedState w14:font="MS Gothic" w14:val="2612"/>
                  <w14:uncheckedState w14:font="MS Gothic" w14:val="2610"/>
                </w14:checkbox>
              </w:sdtPr>
              <w:sdtContent>
                <w:r>
                  <w:rPr>
                    <w:rFonts w:hint="eastAsia" w:ascii="MS Gothic" w:hAnsi="MS Gothic" w:eastAsia="MS Gothic" w:cs="Arial"/>
                    <w:b/>
                    <w:color w:val="FFFFFF"/>
                    <w:spacing w:val="1"/>
                    <w:sz w:val="24"/>
                    <w:szCs w:val="24"/>
                  </w:rPr>
                  <w:t>☐</w:t>
                </w:r>
              </w:sdtContent>
            </w:sdt>
            <w:r w:rsidR="00000000">
              <w:rPr>
                <w:rFonts w:ascii="Arial" w:hAnsi="Arial" w:eastAsia="Arial" w:cs="Arial"/>
                <w:b/>
                <w:color w:val="FFFFFF"/>
                <w:spacing w:val="1"/>
                <w:sz w:val="24"/>
                <w:szCs w:val="24"/>
              </w:rPr>
              <w:t>Pe</w:t>
            </w:r>
            <w:r w:rsidR="00000000">
              <w:rPr>
                <w:rFonts w:ascii="Arial" w:hAnsi="Arial" w:eastAsia="Arial" w:cs="Arial"/>
                <w:b/>
                <w:color w:val="FFFFFF"/>
                <w:sz w:val="24"/>
                <w:szCs w:val="24"/>
              </w:rPr>
              <w:t>r</w:t>
            </w:r>
            <w:r w:rsidR="00000000">
              <w:rPr>
                <w:rFonts w:ascii="Arial" w:hAnsi="Arial" w:eastAsia="Arial" w:cs="Arial"/>
                <w:b/>
                <w:color w:val="FFFFFF"/>
                <w:spacing w:val="1"/>
                <w:sz w:val="24"/>
                <w:szCs w:val="24"/>
              </w:rPr>
              <w:t>s</w:t>
            </w:r>
            <w:r w:rsidR="00000000">
              <w:rPr>
                <w:rFonts w:ascii="Arial" w:hAnsi="Arial" w:eastAsia="Arial" w:cs="Arial"/>
                <w:b/>
                <w:color w:val="FFFFFF"/>
                <w:sz w:val="24"/>
                <w:szCs w:val="24"/>
              </w:rPr>
              <w:t>on</w:t>
            </w:r>
            <w:r w:rsidR="00000000">
              <w:rPr>
                <w:rFonts w:ascii="Arial" w:hAnsi="Arial" w:eastAsia="Arial" w:cs="Arial"/>
                <w:b/>
                <w:color w:val="FFFFFF"/>
                <w:spacing w:val="-1"/>
                <w:sz w:val="24"/>
                <w:szCs w:val="24"/>
              </w:rPr>
              <w:t>a</w:t>
            </w:r>
            <w:r w:rsidR="00000000">
              <w:rPr>
                <w:rFonts w:ascii="Arial" w:hAnsi="Arial" w:eastAsia="Arial" w:cs="Arial"/>
                <w:b/>
                <w:color w:val="FFFFFF"/>
                <w:sz w:val="24"/>
                <w:szCs w:val="24"/>
              </w:rPr>
              <w:t>l</w:t>
            </w:r>
            <w:r w:rsidR="00000000">
              <w:rPr>
                <w:b/>
                <w:color w:val="FFFFFF"/>
                <w:spacing w:val="3"/>
                <w:sz w:val="24"/>
                <w:szCs w:val="24"/>
              </w:rPr>
              <w:t xml:space="preserve"> </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du</w:t>
            </w:r>
            <w:r w:rsidR="00000000">
              <w:rPr>
                <w:rFonts w:ascii="Arial" w:hAnsi="Arial" w:eastAsia="Arial" w:cs="Arial"/>
                <w:b/>
                <w:color w:val="FFFFFF"/>
                <w:spacing w:val="-1"/>
                <w:sz w:val="24"/>
                <w:szCs w:val="24"/>
              </w:rPr>
              <w:t>c</w:t>
            </w:r>
            <w:r w:rsidR="00000000">
              <w:rPr>
                <w:rFonts w:ascii="Arial" w:hAnsi="Arial" w:eastAsia="Arial" w:cs="Arial"/>
                <w:b/>
                <w:color w:val="FFFFFF"/>
                <w:spacing w:val="1"/>
                <w:sz w:val="24"/>
                <w:szCs w:val="24"/>
              </w:rPr>
              <w:t>a</w:t>
            </w:r>
            <w:r w:rsidR="00000000">
              <w:rPr>
                <w:rFonts w:ascii="Arial" w:hAnsi="Arial" w:eastAsia="Arial" w:cs="Arial"/>
                <w:b/>
                <w:color w:val="FFFFFF"/>
                <w:spacing w:val="-1"/>
                <w:sz w:val="24"/>
                <w:szCs w:val="24"/>
              </w:rPr>
              <w:t>t</w:t>
            </w:r>
            <w:r w:rsidR="00000000">
              <w:rPr>
                <w:rFonts w:ascii="Arial" w:hAnsi="Arial" w:eastAsia="Arial" w:cs="Arial"/>
                <w:b/>
                <w:color w:val="FFFFFF"/>
                <w:spacing w:val="1"/>
                <w:sz w:val="24"/>
                <w:szCs w:val="24"/>
              </w:rPr>
              <w:t>i</w:t>
            </w:r>
            <w:r w:rsidR="00000000">
              <w:rPr>
                <w:rFonts w:ascii="Arial" w:hAnsi="Arial" w:eastAsia="Arial" w:cs="Arial"/>
                <w:b/>
                <w:color w:val="FFFFFF"/>
                <w:sz w:val="24"/>
                <w:szCs w:val="24"/>
              </w:rPr>
              <w:t>on</w:t>
            </w:r>
            <w:r w:rsidR="00000000">
              <w:rPr>
                <w:b/>
                <w:color w:val="FFFFFF"/>
                <w:spacing w:val="2"/>
                <w:sz w:val="24"/>
                <w:szCs w:val="24"/>
              </w:rPr>
              <w:t xml:space="preserve"> </w:t>
            </w:r>
            <w:r w:rsidR="00000000">
              <w:rPr>
                <w:rFonts w:ascii="Arial" w:hAnsi="Arial" w:eastAsia="Arial" w:cs="Arial"/>
                <w:b/>
                <w:color w:val="FFFFFF"/>
                <w:spacing w:val="1"/>
                <w:sz w:val="24"/>
                <w:szCs w:val="24"/>
              </w:rPr>
              <w:t>Pla</w:t>
            </w:r>
            <w:r w:rsidR="00000000">
              <w:rPr>
                <w:rFonts w:ascii="Arial" w:hAnsi="Arial" w:eastAsia="Arial" w:cs="Arial"/>
                <w:b/>
                <w:color w:val="FFFFFF"/>
                <w:sz w:val="24"/>
                <w:szCs w:val="24"/>
              </w:rPr>
              <w:t>n</w:t>
            </w:r>
            <w:r w:rsidR="00000000">
              <w:rPr>
                <w:b/>
                <w:color w:val="FFFFFF"/>
                <w:spacing w:val="6"/>
                <w:sz w:val="24"/>
                <w:szCs w:val="24"/>
              </w:rPr>
              <w:t xml:space="preserve"> </w:t>
            </w:r>
            <w:r w:rsidR="00000000">
              <w:rPr>
                <w:rFonts w:ascii="Arial" w:hAnsi="Arial" w:eastAsia="Arial" w:cs="Arial"/>
                <w:b/>
                <w:color w:val="FFFFFF"/>
                <w:spacing w:val="-1"/>
                <w:sz w:val="24"/>
                <w:szCs w:val="24"/>
              </w:rPr>
              <w:t>f</w:t>
            </w:r>
            <w:r w:rsidR="00000000">
              <w:rPr>
                <w:rFonts w:ascii="Arial" w:hAnsi="Arial" w:eastAsia="Arial" w:cs="Arial"/>
                <w:b/>
                <w:color w:val="FFFFFF"/>
                <w:sz w:val="24"/>
                <w:szCs w:val="24"/>
              </w:rPr>
              <w:t>or</w:t>
            </w:r>
            <w:r w:rsidR="00000000">
              <w:rPr>
                <w:b/>
                <w:color w:val="FFFFFF"/>
                <w:spacing w:val="5"/>
                <w:sz w:val="24"/>
                <w:szCs w:val="24"/>
              </w:rPr>
              <w:t xml:space="preserve"> </w:t>
            </w:r>
            <w:r w:rsidR="00000000">
              <w:rPr>
                <w:rFonts w:ascii="Arial" w:hAnsi="Arial" w:eastAsia="Arial" w:cs="Arial"/>
                <w:b/>
                <w:color w:val="FFFFFF"/>
                <w:sz w:val="24"/>
                <w:szCs w:val="24"/>
              </w:rPr>
              <w:t>LAC</w:t>
            </w:r>
            <w:r w:rsidR="00000000">
              <w:rPr>
                <w:b/>
                <w:color w:val="FFFFFF"/>
                <w:spacing w:val="4"/>
                <w:sz w:val="24"/>
                <w:szCs w:val="24"/>
              </w:rPr>
              <w:t xml:space="preserve"> </w:t>
            </w:r>
            <w:r w:rsidR="00000000">
              <w:rPr>
                <w:rFonts w:ascii="Arial" w:hAnsi="Arial" w:eastAsia="Arial" w:cs="Arial"/>
                <w:b/>
                <w:color w:val="FFFFFF"/>
                <w:sz w:val="24"/>
                <w:szCs w:val="24"/>
              </w:rPr>
              <w:t>Ch</w:t>
            </w:r>
            <w:r w:rsidR="00000000">
              <w:rPr>
                <w:rFonts w:ascii="Arial" w:hAnsi="Arial" w:eastAsia="Arial" w:cs="Arial"/>
                <w:b/>
                <w:color w:val="FFFFFF"/>
                <w:spacing w:val="1"/>
                <w:sz w:val="24"/>
                <w:szCs w:val="24"/>
              </w:rPr>
              <w:t>il</w:t>
            </w:r>
            <w:r w:rsidR="00000000">
              <w:rPr>
                <w:rFonts w:ascii="Arial" w:hAnsi="Arial" w:eastAsia="Arial" w:cs="Arial"/>
                <w:b/>
                <w:color w:val="FFFFFF"/>
                <w:sz w:val="24"/>
                <w:szCs w:val="24"/>
              </w:rPr>
              <w:t>d</w:t>
            </w:r>
          </w:p>
        </w:tc>
      </w:tr>
      <w:tr w:rsidR="00192AA5" w14:paraId="13DD922A" w14:textId="77777777">
        <w:trPr>
          <w:trHeight w:val="590" w:hRule="exact"/>
        </w:trPr>
        <w:tc>
          <w:tcPr>
            <w:tcW w:w="9914" w:type="dxa"/>
            <w:tcBorders>
              <w:top w:val="nil"/>
              <w:left w:val="nil"/>
              <w:bottom w:val="nil"/>
              <w:right w:val="nil"/>
            </w:tcBorders>
            <w:shd w:val="clear" w:color="auto" w:fill="990A18"/>
          </w:tcPr>
          <w:p w:rsidR="00192AA5" w:rsidRDefault="008D1585" w14:paraId="4D641745" w14:textId="0BA82E78">
            <w:pPr>
              <w:spacing w:before="5"/>
              <w:ind w:left="103"/>
              <w:rPr>
                <w:rFonts w:ascii="Arial" w:hAnsi="Arial" w:eastAsia="Arial" w:cs="Arial"/>
                <w:sz w:val="24"/>
                <w:szCs w:val="24"/>
              </w:rPr>
            </w:pPr>
            <w:sdt>
              <w:sdtPr>
                <w:rPr>
                  <w:rFonts w:ascii="Arial" w:hAnsi="Arial" w:eastAsia="Arial" w:cs="Arial"/>
                  <w:b/>
                  <w:color w:val="FFFFFF"/>
                  <w:sz w:val="24"/>
                  <w:szCs w:val="24"/>
                </w:rPr>
                <w:id w:val="-128786363"/>
                <w14:checkbox>
                  <w14:checked w14:val="0"/>
                  <w14:checkedState w14:font="MS Gothic" w14:val="2612"/>
                  <w14:uncheckedState w14:font="MS Gothic" w14:val="2610"/>
                </w14:checkbox>
              </w:sdtPr>
              <w:sdtContent>
                <w:r>
                  <w:rPr>
                    <w:rFonts w:hint="eastAsia" w:ascii="MS Gothic" w:hAnsi="MS Gothic" w:eastAsia="MS Gothic" w:cs="Arial"/>
                    <w:b/>
                    <w:color w:val="FFFFFF"/>
                    <w:sz w:val="24"/>
                    <w:szCs w:val="24"/>
                  </w:rPr>
                  <w:t>☐</w:t>
                </w:r>
              </w:sdtContent>
            </w:sdt>
            <w:proofErr w:type="spellStart"/>
            <w:r w:rsidR="00000000">
              <w:rPr>
                <w:rFonts w:ascii="Arial" w:hAnsi="Arial" w:eastAsia="Arial" w:cs="Arial"/>
                <w:b/>
                <w:color w:val="FFFFFF"/>
                <w:sz w:val="24"/>
                <w:szCs w:val="24"/>
              </w:rPr>
              <w:t>B</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h</w:t>
            </w:r>
            <w:r w:rsidR="00000000">
              <w:rPr>
                <w:rFonts w:ascii="Arial" w:hAnsi="Arial" w:eastAsia="Arial" w:cs="Arial"/>
                <w:b/>
                <w:color w:val="FFFFFF"/>
                <w:spacing w:val="1"/>
                <w:sz w:val="24"/>
                <w:szCs w:val="24"/>
              </w:rPr>
              <w:t>avi</w:t>
            </w:r>
            <w:r w:rsidR="00000000">
              <w:rPr>
                <w:rFonts w:ascii="Arial" w:hAnsi="Arial" w:eastAsia="Arial" w:cs="Arial"/>
                <w:b/>
                <w:color w:val="FFFFFF"/>
                <w:sz w:val="24"/>
                <w:szCs w:val="24"/>
              </w:rPr>
              <w:t>our</w:t>
            </w:r>
            <w:proofErr w:type="spellEnd"/>
            <w:r w:rsidR="00000000">
              <w:rPr>
                <w:b/>
                <w:color w:val="FFFFFF"/>
                <w:sz w:val="24"/>
                <w:szCs w:val="24"/>
              </w:rPr>
              <w:t xml:space="preserve"> </w:t>
            </w:r>
            <w:r w:rsidR="00000000">
              <w:rPr>
                <w:rFonts w:ascii="Arial" w:hAnsi="Arial" w:eastAsia="Arial" w:cs="Arial"/>
                <w:b/>
                <w:color w:val="FFFFFF"/>
                <w:spacing w:val="1"/>
                <w:sz w:val="24"/>
                <w:szCs w:val="24"/>
              </w:rPr>
              <w:t>I</w:t>
            </w:r>
            <w:r w:rsidR="00000000">
              <w:rPr>
                <w:rFonts w:ascii="Arial" w:hAnsi="Arial" w:eastAsia="Arial" w:cs="Arial"/>
                <w:b/>
                <w:color w:val="FFFFFF"/>
                <w:sz w:val="24"/>
                <w:szCs w:val="24"/>
              </w:rPr>
              <w:t>n</w:t>
            </w:r>
            <w:r w:rsidR="00000000">
              <w:rPr>
                <w:rFonts w:ascii="Arial" w:hAnsi="Arial" w:eastAsia="Arial" w:cs="Arial"/>
                <w:b/>
                <w:color w:val="FFFFFF"/>
                <w:spacing w:val="-1"/>
                <w:sz w:val="24"/>
                <w:szCs w:val="24"/>
              </w:rPr>
              <w:t>t</w:t>
            </w:r>
            <w:r w:rsidR="00000000">
              <w:rPr>
                <w:rFonts w:ascii="Arial" w:hAnsi="Arial" w:eastAsia="Arial" w:cs="Arial"/>
                <w:b/>
                <w:color w:val="FFFFFF"/>
                <w:spacing w:val="1"/>
                <w:sz w:val="24"/>
                <w:szCs w:val="24"/>
              </w:rPr>
              <w:t>e</w:t>
            </w:r>
            <w:r w:rsidR="00000000">
              <w:rPr>
                <w:rFonts w:ascii="Arial" w:hAnsi="Arial" w:eastAsia="Arial" w:cs="Arial"/>
                <w:b/>
                <w:color w:val="FFFFFF"/>
                <w:spacing w:val="-2"/>
                <w:sz w:val="24"/>
                <w:szCs w:val="24"/>
              </w:rPr>
              <w:t>r</w:t>
            </w:r>
            <w:r w:rsidR="00000000">
              <w:rPr>
                <w:rFonts w:ascii="Arial" w:hAnsi="Arial" w:eastAsia="Arial" w:cs="Arial"/>
                <w:b/>
                <w:color w:val="FFFFFF"/>
                <w:spacing w:val="1"/>
                <w:sz w:val="24"/>
                <w:szCs w:val="24"/>
              </w:rPr>
              <w:t>ve</w:t>
            </w:r>
            <w:r w:rsidR="00000000">
              <w:rPr>
                <w:rFonts w:ascii="Arial" w:hAnsi="Arial" w:eastAsia="Arial" w:cs="Arial"/>
                <w:b/>
                <w:color w:val="FFFFFF"/>
                <w:sz w:val="24"/>
                <w:szCs w:val="24"/>
              </w:rPr>
              <w:t>n</w:t>
            </w:r>
            <w:r w:rsidR="00000000">
              <w:rPr>
                <w:rFonts w:ascii="Arial" w:hAnsi="Arial" w:eastAsia="Arial" w:cs="Arial"/>
                <w:b/>
                <w:color w:val="FFFFFF"/>
                <w:spacing w:val="-1"/>
                <w:sz w:val="24"/>
                <w:szCs w:val="24"/>
              </w:rPr>
              <w:t>t</w:t>
            </w:r>
            <w:r w:rsidR="00000000">
              <w:rPr>
                <w:rFonts w:ascii="Arial" w:hAnsi="Arial" w:eastAsia="Arial" w:cs="Arial"/>
                <w:b/>
                <w:color w:val="FFFFFF"/>
                <w:spacing w:val="-2"/>
                <w:sz w:val="24"/>
                <w:szCs w:val="24"/>
              </w:rPr>
              <w:t>i</w:t>
            </w:r>
            <w:r w:rsidR="00000000">
              <w:rPr>
                <w:rFonts w:ascii="Arial" w:hAnsi="Arial" w:eastAsia="Arial" w:cs="Arial"/>
                <w:b/>
                <w:color w:val="FFFFFF"/>
                <w:sz w:val="24"/>
                <w:szCs w:val="24"/>
              </w:rPr>
              <w:t>on</w:t>
            </w:r>
            <w:r w:rsidR="00000000">
              <w:rPr>
                <w:rFonts w:ascii="Arial" w:hAnsi="Arial" w:eastAsia="Arial" w:cs="Arial"/>
                <w:b/>
                <w:color w:val="FFFFFF"/>
                <w:spacing w:val="1"/>
                <w:sz w:val="24"/>
                <w:szCs w:val="24"/>
              </w:rPr>
              <w:t>/Y</w:t>
            </w:r>
            <w:r w:rsidR="00000000">
              <w:rPr>
                <w:rFonts w:ascii="Arial" w:hAnsi="Arial" w:eastAsia="Arial" w:cs="Arial"/>
                <w:b/>
                <w:color w:val="FFFFFF"/>
                <w:sz w:val="24"/>
                <w:szCs w:val="24"/>
              </w:rPr>
              <w:t>ou</w:t>
            </w:r>
            <w:r w:rsidR="00000000">
              <w:rPr>
                <w:rFonts w:ascii="Arial" w:hAnsi="Arial" w:eastAsia="Arial" w:cs="Arial"/>
                <w:b/>
                <w:color w:val="FFFFFF"/>
                <w:spacing w:val="-1"/>
                <w:sz w:val="24"/>
                <w:szCs w:val="24"/>
              </w:rPr>
              <w:t>t</w:t>
            </w:r>
            <w:r w:rsidR="00000000">
              <w:rPr>
                <w:rFonts w:ascii="Arial" w:hAnsi="Arial" w:eastAsia="Arial" w:cs="Arial"/>
                <w:b/>
                <w:color w:val="FFFFFF"/>
                <w:sz w:val="24"/>
                <w:szCs w:val="24"/>
              </w:rPr>
              <w:t>h</w:t>
            </w:r>
            <w:r w:rsidR="00000000">
              <w:rPr>
                <w:b/>
                <w:color w:val="FFFFFF"/>
                <w:sz w:val="24"/>
                <w:szCs w:val="24"/>
              </w:rPr>
              <w:t xml:space="preserve"> </w:t>
            </w:r>
            <w:r w:rsidR="00000000">
              <w:rPr>
                <w:rFonts w:ascii="Arial" w:hAnsi="Arial" w:eastAsia="Arial" w:cs="Arial"/>
                <w:b/>
                <w:color w:val="FFFFFF"/>
                <w:spacing w:val="1"/>
                <w:sz w:val="24"/>
                <w:szCs w:val="24"/>
              </w:rPr>
              <w:t>O</w:t>
            </w:r>
            <w:r w:rsidR="00000000">
              <w:rPr>
                <w:rFonts w:ascii="Arial" w:hAnsi="Arial" w:eastAsia="Arial" w:cs="Arial"/>
                <w:b/>
                <w:color w:val="FFFFFF"/>
                <w:spacing w:val="-1"/>
                <w:sz w:val="24"/>
                <w:szCs w:val="24"/>
              </w:rPr>
              <w:t>ff</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nd</w:t>
            </w:r>
            <w:r w:rsidR="00000000">
              <w:rPr>
                <w:rFonts w:ascii="Arial" w:hAnsi="Arial" w:eastAsia="Arial" w:cs="Arial"/>
                <w:b/>
                <w:color w:val="FFFFFF"/>
                <w:spacing w:val="1"/>
                <w:sz w:val="24"/>
                <w:szCs w:val="24"/>
              </w:rPr>
              <w:t>i</w:t>
            </w:r>
            <w:r w:rsidR="00000000">
              <w:rPr>
                <w:rFonts w:ascii="Arial" w:hAnsi="Arial" w:eastAsia="Arial" w:cs="Arial"/>
                <w:b/>
                <w:color w:val="FFFFFF"/>
                <w:sz w:val="24"/>
                <w:szCs w:val="24"/>
              </w:rPr>
              <w:t>ng</w:t>
            </w:r>
            <w:r w:rsidR="00000000">
              <w:rPr>
                <w:b/>
                <w:color w:val="FFFFFF"/>
                <w:spacing w:val="4"/>
                <w:sz w:val="24"/>
                <w:szCs w:val="24"/>
              </w:rPr>
              <w:t xml:space="preserve"> </w:t>
            </w:r>
            <w:r w:rsidR="00000000">
              <w:rPr>
                <w:rFonts w:ascii="Arial" w:hAnsi="Arial" w:eastAsia="Arial" w:cs="Arial"/>
                <w:b/>
                <w:color w:val="FFFFFF"/>
                <w:sz w:val="24"/>
                <w:szCs w:val="24"/>
              </w:rPr>
              <w:t>T</w:t>
            </w:r>
            <w:r w:rsidR="00000000">
              <w:rPr>
                <w:rFonts w:ascii="Arial" w:hAnsi="Arial" w:eastAsia="Arial" w:cs="Arial"/>
                <w:b/>
                <w:color w:val="FFFFFF"/>
                <w:spacing w:val="1"/>
                <w:sz w:val="24"/>
                <w:szCs w:val="24"/>
              </w:rPr>
              <w:t>ea</w:t>
            </w:r>
            <w:r w:rsidR="00000000">
              <w:rPr>
                <w:rFonts w:ascii="Arial" w:hAnsi="Arial" w:eastAsia="Arial" w:cs="Arial"/>
                <w:b/>
                <w:color w:val="FFFFFF"/>
                <w:sz w:val="24"/>
                <w:szCs w:val="24"/>
              </w:rPr>
              <w:t>m</w:t>
            </w:r>
            <w:r w:rsidR="00000000">
              <w:rPr>
                <w:b/>
                <w:color w:val="FFFFFF"/>
                <w:spacing w:val="3"/>
                <w:sz w:val="24"/>
                <w:szCs w:val="24"/>
              </w:rPr>
              <w:t xml:space="preserve"> </w:t>
            </w:r>
            <w:r w:rsidR="00000000">
              <w:rPr>
                <w:rFonts w:ascii="Arial" w:hAnsi="Arial" w:eastAsia="Arial" w:cs="Arial"/>
                <w:b/>
                <w:color w:val="FFFFFF"/>
                <w:sz w:val="24"/>
                <w:szCs w:val="24"/>
              </w:rPr>
              <w:t>R</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port</w:t>
            </w:r>
          </w:p>
        </w:tc>
      </w:tr>
      <w:tr w:rsidR="00192AA5" w14:paraId="5DB02F8A" w14:textId="77777777">
        <w:trPr>
          <w:trHeight w:val="586" w:hRule="exact"/>
        </w:trPr>
        <w:tc>
          <w:tcPr>
            <w:tcW w:w="9914" w:type="dxa"/>
            <w:tcBorders>
              <w:top w:val="nil"/>
              <w:left w:val="nil"/>
              <w:bottom w:val="nil"/>
              <w:right w:val="nil"/>
            </w:tcBorders>
            <w:shd w:val="clear" w:color="auto" w:fill="990A18"/>
          </w:tcPr>
          <w:p w:rsidR="00192AA5" w:rsidRDefault="008D1585" w14:paraId="363D0331" w14:textId="5ACF5DE9">
            <w:pPr>
              <w:spacing w:before="5"/>
              <w:ind w:left="103"/>
              <w:rPr>
                <w:rFonts w:ascii="Arial" w:hAnsi="Arial" w:eastAsia="Arial" w:cs="Arial"/>
                <w:sz w:val="24"/>
                <w:szCs w:val="24"/>
              </w:rPr>
            </w:pPr>
            <w:sdt>
              <w:sdtPr>
                <w:rPr>
                  <w:rFonts w:ascii="Arial" w:hAnsi="Arial" w:eastAsia="Arial" w:cs="Arial"/>
                  <w:b/>
                  <w:color w:val="FFFFFF"/>
                  <w:sz w:val="24"/>
                  <w:szCs w:val="24"/>
                </w:rPr>
                <w:id w:val="2108219925"/>
                <w14:checkbox>
                  <w14:checked w14:val="0"/>
                  <w14:checkedState w14:font="MS Gothic" w14:val="2612"/>
                  <w14:uncheckedState w14:font="MS Gothic" w14:val="2610"/>
                </w14:checkbox>
              </w:sdtPr>
              <w:sdtContent>
                <w:r>
                  <w:rPr>
                    <w:rFonts w:hint="eastAsia" w:ascii="MS Gothic" w:hAnsi="MS Gothic" w:eastAsia="MS Gothic" w:cs="Arial"/>
                    <w:b/>
                    <w:color w:val="FFFFFF"/>
                    <w:sz w:val="24"/>
                    <w:szCs w:val="24"/>
                  </w:rPr>
                  <w:t>☐</w:t>
                </w:r>
              </w:sdtContent>
            </w:sdt>
            <w:r w:rsidR="00000000">
              <w:rPr>
                <w:rFonts w:ascii="Arial" w:hAnsi="Arial" w:eastAsia="Arial" w:cs="Arial"/>
                <w:b/>
                <w:color w:val="FFFFFF"/>
                <w:sz w:val="24"/>
                <w:szCs w:val="24"/>
              </w:rPr>
              <w:t>Ch</w:t>
            </w:r>
            <w:r w:rsidR="00000000">
              <w:rPr>
                <w:rFonts w:ascii="Arial" w:hAnsi="Arial" w:eastAsia="Arial" w:cs="Arial"/>
                <w:b/>
                <w:color w:val="FFFFFF"/>
                <w:spacing w:val="1"/>
                <w:sz w:val="24"/>
                <w:szCs w:val="24"/>
              </w:rPr>
              <w:t>il</w:t>
            </w:r>
            <w:r w:rsidR="00000000">
              <w:rPr>
                <w:rFonts w:ascii="Arial" w:hAnsi="Arial" w:eastAsia="Arial" w:cs="Arial"/>
                <w:b/>
                <w:color w:val="FFFFFF"/>
                <w:sz w:val="24"/>
                <w:szCs w:val="24"/>
              </w:rPr>
              <w:t>dr</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n</w:t>
            </w:r>
            <w:r w:rsidR="00000000">
              <w:rPr>
                <w:rFonts w:ascii="Arial" w:hAnsi="Arial" w:eastAsia="Arial" w:cs="Arial"/>
                <w:b/>
                <w:color w:val="FFFFFF"/>
                <w:spacing w:val="1"/>
                <w:sz w:val="24"/>
                <w:szCs w:val="24"/>
              </w:rPr>
              <w:t>’</w:t>
            </w:r>
            <w:r w:rsidR="00000000">
              <w:rPr>
                <w:rFonts w:ascii="Arial" w:hAnsi="Arial" w:eastAsia="Arial" w:cs="Arial"/>
                <w:b/>
                <w:color w:val="FFFFFF"/>
                <w:sz w:val="24"/>
                <w:szCs w:val="24"/>
              </w:rPr>
              <w:t>s</w:t>
            </w:r>
            <w:r w:rsidR="00000000">
              <w:rPr>
                <w:b/>
                <w:color w:val="FFFFFF"/>
                <w:spacing w:val="1"/>
                <w:sz w:val="24"/>
                <w:szCs w:val="24"/>
              </w:rPr>
              <w:t xml:space="preserve"> </w:t>
            </w:r>
            <w:r w:rsidR="00000000">
              <w:rPr>
                <w:rFonts w:ascii="Arial" w:hAnsi="Arial" w:eastAsia="Arial" w:cs="Arial"/>
                <w:b/>
                <w:color w:val="FFFFFF"/>
                <w:spacing w:val="1"/>
                <w:sz w:val="24"/>
                <w:szCs w:val="24"/>
              </w:rPr>
              <w:t>S</w:t>
            </w:r>
            <w:r w:rsidR="00000000">
              <w:rPr>
                <w:rFonts w:ascii="Arial" w:hAnsi="Arial" w:eastAsia="Arial" w:cs="Arial"/>
                <w:b/>
                <w:color w:val="FFFFFF"/>
                <w:sz w:val="24"/>
                <w:szCs w:val="24"/>
              </w:rPr>
              <w:t>o</w:t>
            </w:r>
            <w:r w:rsidR="00000000">
              <w:rPr>
                <w:rFonts w:ascii="Arial" w:hAnsi="Arial" w:eastAsia="Arial" w:cs="Arial"/>
                <w:b/>
                <w:color w:val="FFFFFF"/>
                <w:spacing w:val="1"/>
                <w:sz w:val="24"/>
                <w:szCs w:val="24"/>
              </w:rPr>
              <w:t>ci</w:t>
            </w:r>
            <w:r w:rsidR="00000000">
              <w:rPr>
                <w:rFonts w:ascii="Arial" w:hAnsi="Arial" w:eastAsia="Arial" w:cs="Arial"/>
                <w:b/>
                <w:color w:val="FFFFFF"/>
                <w:spacing w:val="-1"/>
                <w:sz w:val="24"/>
                <w:szCs w:val="24"/>
              </w:rPr>
              <w:t>a</w:t>
            </w:r>
            <w:r w:rsidR="00000000">
              <w:rPr>
                <w:rFonts w:ascii="Arial" w:hAnsi="Arial" w:eastAsia="Arial" w:cs="Arial"/>
                <w:b/>
                <w:color w:val="FFFFFF"/>
                <w:sz w:val="24"/>
                <w:szCs w:val="24"/>
              </w:rPr>
              <w:t>l</w:t>
            </w:r>
            <w:r w:rsidR="00000000">
              <w:rPr>
                <w:b/>
                <w:color w:val="FFFFFF"/>
                <w:spacing w:val="5"/>
                <w:sz w:val="24"/>
                <w:szCs w:val="24"/>
              </w:rPr>
              <w:t xml:space="preserve"> </w:t>
            </w:r>
            <w:r w:rsidR="00000000">
              <w:rPr>
                <w:rFonts w:ascii="Arial" w:hAnsi="Arial" w:eastAsia="Arial" w:cs="Arial"/>
                <w:b/>
                <w:color w:val="FFFFFF"/>
                <w:sz w:val="24"/>
                <w:szCs w:val="24"/>
              </w:rPr>
              <w:t>C</w:t>
            </w:r>
            <w:r w:rsidR="00000000">
              <w:rPr>
                <w:rFonts w:ascii="Arial" w:hAnsi="Arial" w:eastAsia="Arial" w:cs="Arial"/>
                <w:b/>
                <w:color w:val="FFFFFF"/>
                <w:spacing w:val="1"/>
                <w:sz w:val="24"/>
                <w:szCs w:val="24"/>
              </w:rPr>
              <w:t>a</w:t>
            </w:r>
            <w:r w:rsidR="00000000">
              <w:rPr>
                <w:rFonts w:ascii="Arial" w:hAnsi="Arial" w:eastAsia="Arial" w:cs="Arial"/>
                <w:b/>
                <w:color w:val="FFFFFF"/>
                <w:spacing w:val="-2"/>
                <w:sz w:val="24"/>
                <w:szCs w:val="24"/>
              </w:rPr>
              <w:t>r</w:t>
            </w:r>
            <w:r w:rsidR="00000000">
              <w:rPr>
                <w:rFonts w:ascii="Arial" w:hAnsi="Arial" w:eastAsia="Arial" w:cs="Arial"/>
                <w:b/>
                <w:color w:val="FFFFFF"/>
                <w:sz w:val="24"/>
                <w:szCs w:val="24"/>
              </w:rPr>
              <w:t>e</w:t>
            </w:r>
            <w:r w:rsidR="00000000">
              <w:rPr>
                <w:b/>
                <w:color w:val="FFFFFF"/>
                <w:spacing w:val="3"/>
                <w:sz w:val="24"/>
                <w:szCs w:val="24"/>
              </w:rPr>
              <w:t xml:space="preserve"> </w:t>
            </w:r>
            <w:r w:rsidR="00000000">
              <w:rPr>
                <w:rFonts w:ascii="Arial" w:hAnsi="Arial" w:eastAsia="Arial" w:cs="Arial"/>
                <w:b/>
                <w:color w:val="FFFFFF"/>
                <w:sz w:val="24"/>
                <w:szCs w:val="24"/>
              </w:rPr>
              <w:t>R</w:t>
            </w:r>
            <w:r w:rsidR="00000000">
              <w:rPr>
                <w:rFonts w:ascii="Arial" w:hAnsi="Arial" w:eastAsia="Arial" w:cs="Arial"/>
                <w:b/>
                <w:color w:val="FFFFFF"/>
                <w:spacing w:val="1"/>
                <w:sz w:val="24"/>
                <w:szCs w:val="24"/>
              </w:rPr>
              <w:t>e</w:t>
            </w:r>
            <w:r w:rsidR="00000000">
              <w:rPr>
                <w:rFonts w:ascii="Arial" w:hAnsi="Arial" w:eastAsia="Arial" w:cs="Arial"/>
                <w:b/>
                <w:color w:val="FFFFFF"/>
                <w:sz w:val="24"/>
                <w:szCs w:val="24"/>
              </w:rPr>
              <w:t>port</w:t>
            </w:r>
          </w:p>
        </w:tc>
      </w:tr>
    </w:tbl>
    <w:p w:rsidR="00253174" w:rsidRDefault="00253174" w14:paraId="4B1C9893" w14:textId="77777777"/>
    <w:sectPr w:rsidR="00253174">
      <w:pgSz w:w="11920" w:h="16840"/>
      <w:pgMar w:top="1360" w:right="880" w:bottom="280" w:left="880" w:header="0" w:footer="8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0D3F7" w14:textId="77777777" w:rsidR="00253174" w:rsidRDefault="00253174">
      <w:r>
        <w:separator/>
      </w:r>
    </w:p>
  </w:endnote>
  <w:endnote w:type="continuationSeparator" w:id="0">
    <w:p w14:paraId="74FB6367" w14:textId="77777777" w:rsidR="00253174" w:rsidRDefault="0025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C3A8" w14:textId="3682331C" w:rsidR="00192AA5" w:rsidRDefault="00991CE7">
    <w:pPr>
      <w:spacing w:line="200" w:lineRule="exact"/>
    </w:pPr>
    <w:r>
      <w:rPr>
        <w:noProof/>
      </w:rPr>
      <mc:AlternateContent>
        <mc:Choice Requires="wpg">
          <w:drawing>
            <wp:anchor distT="0" distB="0" distL="114300" distR="114300" simplePos="0" relativeHeight="503315049" behindDoc="1" locked="0" layoutInCell="1" allowOverlap="1" wp14:anchorId="10E3A595" wp14:editId="26661D63">
              <wp:simplePos x="0" y="0"/>
              <wp:positionH relativeFrom="page">
                <wp:posOffset>895985</wp:posOffset>
              </wp:positionH>
              <wp:positionV relativeFrom="page">
                <wp:posOffset>9875520</wp:posOffset>
              </wp:positionV>
              <wp:extent cx="5768340" cy="0"/>
              <wp:effectExtent l="10160" t="7620" r="12700" b="11430"/>
              <wp:wrapNone/>
              <wp:docPr id="102778800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0"/>
                        <a:chOff x="1411" y="15552"/>
                        <a:chExt cx="9084" cy="0"/>
                      </a:xfrm>
                    </wpg:grpSpPr>
                    <wps:wsp>
                      <wps:cNvPr id="2059720848" name="Freeform 9"/>
                      <wps:cNvSpPr>
                        <a:spLocks/>
                      </wps:cNvSpPr>
                      <wps:spPr bwMode="auto">
                        <a:xfrm>
                          <a:off x="1411" y="15552"/>
                          <a:ext cx="9084" cy="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82D28" id="Group 2" o:spid="_x0000_s1026" style="position:absolute;margin-left:70.55pt;margin-top:777.6pt;width:454.2pt;height:0;z-index:-1431;mso-position-horizontal-relative:page;mso-position-vertical-relative:page" coordorigin="1411,15552" coordsize="9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">
              <v:shape id="Freeform 9" o:spid="_x0000_s1027" style="position:absolute;left:1411;top:15552;width:9084;height:0;visibility:visible;mso-wrap-style:square;v-text-anchor:top" coordsize="9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" path="m,l9084,e" filled="f" strokecolor="#d9d9d9" strokeweight=".58pt">
                <v:path arrowok="t" o:connecttype="custom" o:connectlocs="0,0;9084,0" o:connectangles="0,0"/>
              </v:shape>
              <w10:wrap anchorx="page" anchory="page"/>
            </v:group>
          </w:pict>
        </mc:Fallback>
      </mc:AlternateContent>
    </w:r>
    <w:r>
      <w:rPr>
        <w:noProof/>
      </w:rPr>
      <mc:AlternateContent>
        <mc:Choice Requires="wps">
          <w:drawing>
            <wp:anchor distT="0" distB="0" distL="114300" distR="114300" simplePos="0" relativeHeight="503315050" behindDoc="1" locked="0" layoutInCell="1" allowOverlap="1" wp14:anchorId="08540F89" wp14:editId="653A21DB">
              <wp:simplePos x="0" y="0"/>
              <wp:positionH relativeFrom="page">
                <wp:posOffset>5902960</wp:posOffset>
              </wp:positionH>
              <wp:positionV relativeFrom="page">
                <wp:posOffset>9897745</wp:posOffset>
              </wp:positionV>
              <wp:extent cx="718820" cy="177800"/>
              <wp:effectExtent l="0" t="1270" r="0" b="1905"/>
              <wp:wrapNone/>
              <wp:docPr id="17012561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0E9E0" w14:textId="77777777" w:rsidR="00192AA5" w:rsidRDefault="00000000">
                          <w:pPr>
                            <w:spacing w:line="260" w:lineRule="exact"/>
                            <w:ind w:left="40" w:right="-36"/>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t>1</w:t>
                          </w:r>
                          <w:r>
                            <w:fldChar w:fldCharType="end"/>
                          </w:r>
                          <w:r>
                            <w:rPr>
                              <w:spacing w:val="7"/>
                              <w:sz w:val="24"/>
                              <w:szCs w:val="24"/>
                            </w:rPr>
                            <w:t xml:space="preserve"> </w:t>
                          </w:r>
                          <w:r>
                            <w:rPr>
                              <w:rFonts w:ascii="Arial" w:eastAsia="Arial" w:hAnsi="Arial" w:cs="Arial"/>
                              <w:sz w:val="24"/>
                              <w:szCs w:val="24"/>
                            </w:rPr>
                            <w:t>|</w:t>
                          </w:r>
                          <w:r>
                            <w:rPr>
                              <w:spacing w:val="7"/>
                              <w:sz w:val="24"/>
                              <w:szCs w:val="24"/>
                            </w:rPr>
                            <w:t xml:space="preserve"> </w:t>
                          </w:r>
                          <w:r>
                            <w:rPr>
                              <w:rFonts w:ascii="Arial" w:eastAsia="Arial" w:hAnsi="Arial" w:cs="Arial"/>
                              <w:color w:val="7E7E7E"/>
                              <w:sz w:val="24"/>
                              <w:szCs w:val="24"/>
                            </w:rPr>
                            <w:t>P</w:t>
                          </w:r>
                          <w:r>
                            <w:rPr>
                              <w:color w:val="7E7E7E"/>
                              <w:spacing w:val="-2"/>
                              <w:sz w:val="24"/>
                              <w:szCs w:val="24"/>
                            </w:rPr>
                            <w:t xml:space="preserve"> </w:t>
                          </w:r>
                          <w:r>
                            <w:rPr>
                              <w:rFonts w:ascii="Arial" w:eastAsia="Arial" w:hAnsi="Arial" w:cs="Arial"/>
                              <w:color w:val="7E7E7E"/>
                              <w:sz w:val="24"/>
                              <w:szCs w:val="24"/>
                            </w:rPr>
                            <w:t>a</w:t>
                          </w:r>
                          <w:r>
                            <w:rPr>
                              <w:color w:val="7E7E7E"/>
                              <w:sz w:val="24"/>
                              <w:szCs w:val="24"/>
                            </w:rPr>
                            <w:t xml:space="preserve"> </w:t>
                          </w:r>
                          <w:r>
                            <w:rPr>
                              <w:rFonts w:ascii="Arial" w:eastAsia="Arial" w:hAnsi="Arial" w:cs="Arial"/>
                              <w:color w:val="7E7E7E"/>
                              <w:sz w:val="24"/>
                              <w:szCs w:val="24"/>
                            </w:rPr>
                            <w:t>g</w:t>
                          </w:r>
                          <w:r>
                            <w:rPr>
                              <w:color w:val="7E7E7E"/>
                              <w:sz w:val="24"/>
                              <w:szCs w:val="24"/>
                            </w:rPr>
                            <w:t xml:space="preserve"> </w:t>
                          </w:r>
                          <w:r>
                            <w:rPr>
                              <w:rFonts w:ascii="Arial" w:eastAsia="Arial" w:hAnsi="Arial" w:cs="Arial"/>
                              <w:color w:val="7E7E7E"/>
                              <w:sz w:val="24"/>
                              <w:szCs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40F89" id="_x0000_t202" coordsize="21600,21600" o:spt="202" path="m,l,21600r21600,l21600,xe">
              <v:stroke joinstyle="miter"/>
              <v:path gradientshapeok="t" o:connecttype="rect"/>
            </v:shapetype>
            <v:shape id="Text Box 1" o:spid="_x0000_s1026" type="#_x0000_t202" style="position:absolute;margin-left:464.8pt;margin-top:779.35pt;width:56.6pt;height:14pt;z-index:-14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" filled="f" stroked="f">
              <v:textbox inset="0,0,0,0">
                <w:txbxContent>
                  <w:p w14:paraId="1C40E9E0" w14:textId="77777777" w:rsidR="00192AA5" w:rsidRDefault="00000000">
                    <w:pPr>
                      <w:spacing w:line="260" w:lineRule="exact"/>
                      <w:ind w:left="40" w:right="-36"/>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t>1</w:t>
                    </w:r>
                    <w:r>
                      <w:fldChar w:fldCharType="end"/>
                    </w:r>
                    <w:r>
                      <w:rPr>
                        <w:spacing w:val="7"/>
                        <w:sz w:val="24"/>
                        <w:szCs w:val="24"/>
                      </w:rPr>
                      <w:t xml:space="preserve"> </w:t>
                    </w:r>
                    <w:r>
                      <w:rPr>
                        <w:rFonts w:ascii="Arial" w:eastAsia="Arial" w:hAnsi="Arial" w:cs="Arial"/>
                        <w:sz w:val="24"/>
                        <w:szCs w:val="24"/>
                      </w:rPr>
                      <w:t>|</w:t>
                    </w:r>
                    <w:r>
                      <w:rPr>
                        <w:spacing w:val="7"/>
                        <w:sz w:val="24"/>
                        <w:szCs w:val="24"/>
                      </w:rPr>
                      <w:t xml:space="preserve"> </w:t>
                    </w:r>
                    <w:r>
                      <w:rPr>
                        <w:rFonts w:ascii="Arial" w:eastAsia="Arial" w:hAnsi="Arial" w:cs="Arial"/>
                        <w:color w:val="7E7E7E"/>
                        <w:sz w:val="24"/>
                        <w:szCs w:val="24"/>
                      </w:rPr>
                      <w:t>P</w:t>
                    </w:r>
                    <w:r>
                      <w:rPr>
                        <w:color w:val="7E7E7E"/>
                        <w:spacing w:val="-2"/>
                        <w:sz w:val="24"/>
                        <w:szCs w:val="24"/>
                      </w:rPr>
                      <w:t xml:space="preserve"> </w:t>
                    </w:r>
                    <w:r>
                      <w:rPr>
                        <w:rFonts w:ascii="Arial" w:eastAsia="Arial" w:hAnsi="Arial" w:cs="Arial"/>
                        <w:color w:val="7E7E7E"/>
                        <w:sz w:val="24"/>
                        <w:szCs w:val="24"/>
                      </w:rPr>
                      <w:t>a</w:t>
                    </w:r>
                    <w:r>
                      <w:rPr>
                        <w:color w:val="7E7E7E"/>
                        <w:sz w:val="24"/>
                        <w:szCs w:val="24"/>
                      </w:rPr>
                      <w:t xml:space="preserve"> </w:t>
                    </w:r>
                    <w:r>
                      <w:rPr>
                        <w:rFonts w:ascii="Arial" w:eastAsia="Arial" w:hAnsi="Arial" w:cs="Arial"/>
                        <w:color w:val="7E7E7E"/>
                        <w:sz w:val="24"/>
                        <w:szCs w:val="24"/>
                      </w:rPr>
                      <w:t>g</w:t>
                    </w:r>
                    <w:r>
                      <w:rPr>
                        <w:color w:val="7E7E7E"/>
                        <w:sz w:val="24"/>
                        <w:szCs w:val="24"/>
                      </w:rPr>
                      <w:t xml:space="preserve"> </w:t>
                    </w:r>
                    <w:r>
                      <w:rPr>
                        <w:rFonts w:ascii="Arial" w:eastAsia="Arial" w:hAnsi="Arial" w:cs="Arial"/>
                        <w:color w:val="7E7E7E"/>
                        <w:sz w:val="24"/>
                        <w:szCs w:val="24"/>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0CCF" w14:textId="77777777" w:rsidR="00192AA5" w:rsidRDefault="00192AA5">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BA13" w14:textId="60F5935E" w:rsidR="00192AA5" w:rsidRDefault="00192AA5">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FDA4" w14:textId="77777777" w:rsidR="00253174" w:rsidRDefault="00253174">
      <w:r>
        <w:separator/>
      </w:r>
    </w:p>
  </w:footnote>
  <w:footnote w:type="continuationSeparator" w:id="0">
    <w:p w14:paraId="1AAD4F8D" w14:textId="77777777" w:rsidR="00253174" w:rsidRDefault="00253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E19B7"/>
    <w:multiLevelType w:val="multilevel"/>
    <w:tmpl w:val="59B4B52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972755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LpTR2Qg/PHyavcOY0sUEfYXtHfdqImdbTlW2mQSRIfTugMLMlyQFUNyOMjwEgptp6dyINP1FgbG2Ps5197xqkg==" w:salt="uFd8RYTOnDk/zzX76DanHA=="/>
  <w:defaultTabStop w:val="720"/>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AA5"/>
    <w:rsid w:val="00192AA5"/>
    <w:rsid w:val="00253174"/>
    <w:rsid w:val="00492283"/>
    <w:rsid w:val="005C0899"/>
    <w:rsid w:val="005D06B6"/>
    <w:rsid w:val="008D1585"/>
    <w:rsid w:val="00991CE7"/>
    <w:rsid w:val="00A428CB"/>
    <w:rsid w:val="00BC2BF0"/>
    <w:rsid w:val="00E62BB0"/>
    <w:rsid w:val="00EF3E1F"/>
    <w:rsid w:val="00F40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777194D2"/>
  <w15:docId w15:val="{19880AA0-3A08-40D9-A321-0F98E27A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991CE7"/>
    <w:rPr>
      <w:color w:val="0000FF"/>
      <w:u w:val="single"/>
    </w:rPr>
  </w:style>
  <w:style w:type="table" w:styleId="TableGrid">
    <w:name w:val="Table Grid"/>
    <w:basedOn w:val="TableNormal"/>
    <w:uiPriority w:val="59"/>
    <w:rsid w:val="0099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0DB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uffolklocaloffer.org.uk/asset-library/NDD-Supporting-Your-Neurodivergent-child.pdf" TargetMode="External"/><Relationship Id="rId18" Type="http://schemas.openxmlformats.org/officeDocument/2006/relationships/hyperlink" Target="mailto:U18autismdiagnosticservice@nsft.nhs.uk"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ADHDReferrals@nsft.nhs.uk" TargetMode="External"/><Relationship Id="rId17" Type="http://schemas.openxmlformats.org/officeDocument/2006/relationships/hyperlink" Target="mailto:Suffolk.ccc@esneft.nhs.uk"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18autismdiagnosticservice@nsft.nhs.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hyperlink" Target="mailto:Suffolk.ccc@esneft.nhs.uk" TargetMode="External"/><Relationship Id="rId19" Type="http://schemas.openxmlformats.org/officeDocument/2006/relationships/hyperlink" Target="mailto:ADHDReferrals@nsft.nhs.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E95203A-ABCF-410B-BA94-A970A65F26A0}"/>
      </w:docPartPr>
      <w:docPartBody>
        <w:p w:rsidR="00000000" w:rsidRDefault="003970BA">
          <w:r w:rsidRPr="00B844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BA"/>
    <w:rsid w:val="003970BA"/>
    <w:rsid w:val="00E23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0B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3916</Words>
  <Characters>22322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Leigh Ramsey</cp:lastModifiedBy>
  <cp:revision>4</cp:revision>
  <dcterms:created xsi:type="dcterms:W3CDTF">2024-02-13T10:10:00Z</dcterms:created>
  <dcterms:modified xsi:type="dcterms:W3CDTF">2024-03-01T08:46:37Z</dcterms:modified>
  <dc:title>NEW alternative education NDD form PARENT v.1.2</dc:title>
  <cp:keywords>
  </cp:keywords>
  <dc:subject>
  </dc:subject>
</cp:coreProperties>
</file>