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26F2" w:rsidRDefault="00A92426" w14:paraId="0CBF1D8F" w14:textId="210658E2">
      <w:pPr>
        <w:spacing w:line="200" w:lineRule="exact"/>
      </w:pPr>
      <w:r>
        <w:rPr>
          <w:noProof/>
        </w:rPr>
        <w:drawing>
          <wp:anchor distT="0" distB="0" distL="114300" distR="114300" simplePos="0" relativeHeight="251663360" behindDoc="1" locked="0" layoutInCell="1" allowOverlap="1" wp14:editId="71CE9CD5" wp14:anchorId="1CF674B4">
            <wp:simplePos x="0" y="0"/>
            <wp:positionH relativeFrom="column">
              <wp:posOffset>275482</wp:posOffset>
            </wp:positionH>
            <wp:positionV relativeFrom="paragraph">
              <wp:posOffset>-156953</wp:posOffset>
            </wp:positionV>
            <wp:extent cx="1885950" cy="790575"/>
            <wp:effectExtent l="0" t="0" r="0" b="9525"/>
            <wp:wrapNone/>
            <wp:docPr id="1553897764"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97764" name="Picture 7" descr="A close-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885950" cy="790575"/>
                    </a:xfrm>
                    <a:prstGeom prst="rect">
                      <a:avLst/>
                    </a:prstGeom>
                  </pic:spPr>
                </pic:pic>
              </a:graphicData>
            </a:graphic>
            <wp14:sizeRelH relativeFrom="page">
              <wp14:pctWidth>0</wp14:pctWidth>
            </wp14:sizeRelH>
            <wp14:sizeRelV relativeFrom="page">
              <wp14:pctHeight>0</wp14:pctHeight>
            </wp14:sizeRelV>
          </wp:anchor>
        </w:drawing>
      </w:r>
      <w:r>
        <w:rPr>
          <w:b/>
          <w:noProof/>
          <w:color w:val="FFFFFF"/>
          <w:spacing w:val="8"/>
          <w:sz w:val="22"/>
          <w:szCs w:val="22"/>
        </w:rPr>
        <w:drawing>
          <wp:anchor distT="0" distB="0" distL="114300" distR="114300" simplePos="0" relativeHeight="251659264" behindDoc="0" locked="0" layoutInCell="1" allowOverlap="1" wp14:editId="765C4A32" wp14:anchorId="3924EC20">
            <wp:simplePos x="0" y="0"/>
            <wp:positionH relativeFrom="margin">
              <wp:posOffset>5368290</wp:posOffset>
            </wp:positionH>
            <wp:positionV relativeFrom="paragraph">
              <wp:posOffset>-296185</wp:posOffset>
            </wp:positionV>
            <wp:extent cx="1647633" cy="946875"/>
            <wp:effectExtent l="0" t="0" r="0" b="5715"/>
            <wp:wrapNone/>
            <wp:docPr id="440037763"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037763" name="Picture 6"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47633" cy="9468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eastAsia="Arial" w:cs="Arial"/>
          <w:noProof/>
          <w:sz w:val="22"/>
          <w:szCs w:val="22"/>
        </w:rPr>
        <w:drawing>
          <wp:anchor distT="0" distB="0" distL="114300" distR="114300" simplePos="0" relativeHeight="251661312" behindDoc="0" locked="0" layoutInCell="1" allowOverlap="1" wp14:editId="27C0F9EA" wp14:anchorId="62523F41">
            <wp:simplePos x="0" y="0"/>
            <wp:positionH relativeFrom="column">
              <wp:posOffset>2605178</wp:posOffset>
            </wp:positionH>
            <wp:positionV relativeFrom="paragraph">
              <wp:posOffset>-343834</wp:posOffset>
            </wp:positionV>
            <wp:extent cx="2388144" cy="1016232"/>
            <wp:effectExtent l="0" t="0" r="0" b="0"/>
            <wp:wrapNone/>
            <wp:docPr id="179275694" name="Picture 8"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75694" name="Picture 8" descr="A blue background with white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388144" cy="1016232"/>
                    </a:xfrm>
                    <a:prstGeom prst="rect">
                      <a:avLst/>
                    </a:prstGeom>
                  </pic:spPr>
                </pic:pic>
              </a:graphicData>
            </a:graphic>
            <wp14:sizeRelH relativeFrom="page">
              <wp14:pctWidth>0</wp14:pctWidth>
            </wp14:sizeRelH>
            <wp14:sizeRelV relativeFrom="page">
              <wp14:pctHeight>0</wp14:pctHeight>
            </wp14:sizeRelV>
          </wp:anchor>
        </w:drawing>
      </w:r>
    </w:p>
    <w:p w:rsidR="00A92426" w:rsidRDefault="00A92426" w14:paraId="2A09FE7E" w14:textId="3C40E7B8">
      <w:pPr>
        <w:spacing w:line="200" w:lineRule="exact"/>
      </w:pPr>
    </w:p>
    <w:p w:rsidR="00A92426" w:rsidRDefault="00A92426" w14:paraId="0C9B5A70" w14:textId="77777777">
      <w:pPr>
        <w:spacing w:line="200" w:lineRule="exact"/>
      </w:pPr>
    </w:p>
    <w:p w:rsidR="00A92426" w:rsidRDefault="00A92426" w14:paraId="1576F215" w14:textId="77777777">
      <w:pPr>
        <w:spacing w:line="200" w:lineRule="exact"/>
      </w:pPr>
    </w:p>
    <w:p w:rsidR="00A92426" w:rsidRDefault="00A92426" w14:paraId="072185ED" w14:textId="77777777">
      <w:pPr>
        <w:spacing w:line="200" w:lineRule="exact"/>
      </w:pPr>
    </w:p>
    <w:p w:rsidR="00A92426" w:rsidP="005A0623" w:rsidRDefault="00A92426" w14:paraId="624DB0C6" w14:textId="77777777">
      <w:pPr>
        <w:shd w:val="clear" w:color="auto" w:fill="990A18"/>
        <w:spacing w:before="42" w:line="240" w:lineRule="exact"/>
        <w:ind w:left="1855" w:right="358" w:hanging="1396"/>
        <w:rPr>
          <w:rFonts w:ascii="Arial" w:hAnsi="Arial" w:eastAsia="Arial" w:cs="Arial"/>
          <w:b/>
          <w:spacing w:val="1"/>
          <w:sz w:val="22"/>
          <w:szCs w:val="22"/>
        </w:rPr>
      </w:pPr>
    </w:p>
    <w:p w:rsidR="004F26F2" w:rsidP="00A92426" w:rsidRDefault="00AA57EA" w14:paraId="1ADDA52F" w14:textId="59838FB1">
      <w:pPr>
        <w:shd w:val="clear" w:color="auto" w:fill="990A18"/>
        <w:spacing w:before="42" w:line="240" w:lineRule="exact"/>
        <w:ind w:left="1855" w:right="358" w:hanging="1396"/>
        <w:jc w:val="center"/>
        <w:rPr>
          <w:rFonts w:ascii="Arial" w:hAnsi="Arial" w:eastAsia="Arial" w:cs="Arial"/>
          <w:sz w:val="22"/>
          <w:szCs w:val="22"/>
        </w:rPr>
      </w:pPr>
      <w:r>
        <w:rPr>
          <w:rFonts w:ascii="Arial" w:hAnsi="Arial" w:eastAsia="Arial" w:cs="Arial"/>
          <w:b/>
          <w:spacing w:val="1"/>
          <w:sz w:val="22"/>
          <w:szCs w:val="22"/>
        </w:rPr>
        <w:t>A</w:t>
      </w:r>
      <w:r>
        <w:rPr>
          <w:rFonts w:ascii="Arial" w:hAnsi="Arial" w:eastAsia="Arial" w:cs="Arial"/>
          <w:b/>
          <w:spacing w:val="-3"/>
          <w:sz w:val="22"/>
          <w:szCs w:val="22"/>
        </w:rPr>
        <w:t>L</w:t>
      </w:r>
      <w:r>
        <w:rPr>
          <w:rFonts w:ascii="Arial" w:hAnsi="Arial" w:eastAsia="Arial" w:cs="Arial"/>
          <w:b/>
          <w:spacing w:val="2"/>
          <w:sz w:val="22"/>
          <w:szCs w:val="22"/>
        </w:rPr>
        <w:t>T</w:t>
      </w:r>
      <w:r>
        <w:rPr>
          <w:rFonts w:ascii="Arial" w:hAnsi="Arial" w:eastAsia="Arial" w:cs="Arial"/>
          <w:b/>
          <w:spacing w:val="-1"/>
          <w:sz w:val="22"/>
          <w:szCs w:val="22"/>
        </w:rPr>
        <w:t>ERNA</w:t>
      </w:r>
      <w:r>
        <w:rPr>
          <w:rFonts w:ascii="Arial" w:hAnsi="Arial" w:eastAsia="Arial" w:cs="Arial"/>
          <w:b/>
          <w:sz w:val="22"/>
          <w:szCs w:val="22"/>
        </w:rPr>
        <w:t>T</w:t>
      </w:r>
      <w:r>
        <w:rPr>
          <w:rFonts w:ascii="Arial" w:hAnsi="Arial" w:eastAsia="Arial" w:cs="Arial"/>
          <w:b/>
          <w:spacing w:val="1"/>
          <w:sz w:val="22"/>
          <w:szCs w:val="22"/>
        </w:rPr>
        <w:t>I</w:t>
      </w:r>
      <w:r>
        <w:rPr>
          <w:rFonts w:ascii="Arial" w:hAnsi="Arial" w:eastAsia="Arial" w:cs="Arial"/>
          <w:b/>
          <w:spacing w:val="-1"/>
          <w:sz w:val="22"/>
          <w:szCs w:val="22"/>
        </w:rPr>
        <w:t>V</w:t>
      </w:r>
      <w:r>
        <w:rPr>
          <w:rFonts w:ascii="Arial" w:hAnsi="Arial" w:eastAsia="Arial" w:cs="Arial"/>
          <w:b/>
          <w:sz w:val="22"/>
          <w:szCs w:val="22"/>
        </w:rPr>
        <w:t>E</w:t>
      </w:r>
      <w:r>
        <w:rPr>
          <w:b/>
          <w:spacing w:val="7"/>
          <w:sz w:val="22"/>
          <w:szCs w:val="22"/>
        </w:rPr>
        <w:t xml:space="preserve"> </w:t>
      </w:r>
      <w:r>
        <w:rPr>
          <w:rFonts w:ascii="Arial" w:hAnsi="Arial" w:eastAsia="Arial" w:cs="Arial"/>
          <w:b/>
          <w:spacing w:val="-1"/>
          <w:sz w:val="22"/>
          <w:szCs w:val="22"/>
        </w:rPr>
        <w:t>EDUCA</w:t>
      </w:r>
      <w:r>
        <w:rPr>
          <w:rFonts w:ascii="Arial" w:hAnsi="Arial" w:eastAsia="Arial" w:cs="Arial"/>
          <w:b/>
          <w:sz w:val="22"/>
          <w:szCs w:val="22"/>
        </w:rPr>
        <w:t>T</w:t>
      </w:r>
      <w:r>
        <w:rPr>
          <w:rFonts w:ascii="Arial" w:hAnsi="Arial" w:eastAsia="Arial" w:cs="Arial"/>
          <w:b/>
          <w:spacing w:val="1"/>
          <w:sz w:val="22"/>
          <w:szCs w:val="22"/>
        </w:rPr>
        <w:t>IO</w:t>
      </w:r>
      <w:r>
        <w:rPr>
          <w:rFonts w:ascii="Arial" w:hAnsi="Arial" w:eastAsia="Arial" w:cs="Arial"/>
          <w:b/>
          <w:spacing w:val="-3"/>
          <w:sz w:val="22"/>
          <w:szCs w:val="22"/>
        </w:rPr>
        <w:t>N</w:t>
      </w:r>
      <w:r>
        <w:rPr>
          <w:rFonts w:ascii="Arial" w:hAnsi="Arial" w:eastAsia="Arial" w:cs="Arial"/>
          <w:b/>
          <w:spacing w:val="1"/>
          <w:sz w:val="22"/>
          <w:szCs w:val="22"/>
        </w:rPr>
        <w:t>/</w:t>
      </w:r>
      <w:r>
        <w:rPr>
          <w:rFonts w:ascii="Arial" w:hAnsi="Arial" w:eastAsia="Arial" w:cs="Arial"/>
          <w:b/>
          <w:spacing w:val="-1"/>
          <w:sz w:val="22"/>
          <w:szCs w:val="22"/>
        </w:rPr>
        <w:t>E</w:t>
      </w:r>
      <w:r>
        <w:rPr>
          <w:rFonts w:ascii="Arial" w:hAnsi="Arial" w:eastAsia="Arial" w:cs="Arial"/>
          <w:b/>
          <w:sz w:val="22"/>
          <w:szCs w:val="22"/>
        </w:rPr>
        <w:t>L</w:t>
      </w:r>
      <w:r>
        <w:rPr>
          <w:rFonts w:ascii="Arial" w:hAnsi="Arial" w:eastAsia="Arial" w:cs="Arial"/>
          <w:b/>
          <w:spacing w:val="-1"/>
          <w:sz w:val="22"/>
          <w:szCs w:val="22"/>
        </w:rPr>
        <w:t>EC</w:t>
      </w:r>
      <w:r>
        <w:rPr>
          <w:rFonts w:ascii="Arial" w:hAnsi="Arial" w:eastAsia="Arial" w:cs="Arial"/>
          <w:b/>
          <w:sz w:val="22"/>
          <w:szCs w:val="22"/>
        </w:rPr>
        <w:t>T</w:t>
      </w:r>
      <w:r>
        <w:rPr>
          <w:rFonts w:ascii="Arial" w:hAnsi="Arial" w:eastAsia="Arial" w:cs="Arial"/>
          <w:b/>
          <w:spacing w:val="1"/>
          <w:sz w:val="22"/>
          <w:szCs w:val="22"/>
        </w:rPr>
        <w:t>I</w:t>
      </w:r>
      <w:r>
        <w:rPr>
          <w:rFonts w:ascii="Arial" w:hAnsi="Arial" w:eastAsia="Arial" w:cs="Arial"/>
          <w:b/>
          <w:spacing w:val="-1"/>
          <w:sz w:val="22"/>
          <w:szCs w:val="22"/>
        </w:rPr>
        <w:t>VEL</w:t>
      </w:r>
      <w:r>
        <w:rPr>
          <w:rFonts w:ascii="Arial" w:hAnsi="Arial" w:eastAsia="Arial" w:cs="Arial"/>
          <w:b/>
          <w:sz w:val="22"/>
          <w:szCs w:val="22"/>
        </w:rPr>
        <w:t>Y</w:t>
      </w:r>
      <w:r>
        <w:rPr>
          <w:b/>
          <w:spacing w:val="7"/>
          <w:sz w:val="22"/>
          <w:szCs w:val="22"/>
        </w:rPr>
        <w:t xml:space="preserve"> </w:t>
      </w:r>
      <w:r>
        <w:rPr>
          <w:rFonts w:ascii="Arial" w:hAnsi="Arial" w:eastAsia="Arial" w:cs="Arial"/>
          <w:b/>
          <w:spacing w:val="-1"/>
          <w:sz w:val="22"/>
          <w:szCs w:val="22"/>
        </w:rPr>
        <w:t>HO</w:t>
      </w:r>
      <w:r>
        <w:rPr>
          <w:rFonts w:ascii="Arial" w:hAnsi="Arial" w:eastAsia="Arial" w:cs="Arial"/>
          <w:b/>
          <w:spacing w:val="1"/>
          <w:sz w:val="22"/>
          <w:szCs w:val="22"/>
        </w:rPr>
        <w:t>M</w:t>
      </w:r>
      <w:r>
        <w:rPr>
          <w:rFonts w:ascii="Arial" w:hAnsi="Arial" w:eastAsia="Arial" w:cs="Arial"/>
          <w:b/>
          <w:sz w:val="22"/>
          <w:szCs w:val="22"/>
        </w:rPr>
        <w:t>E</w:t>
      </w:r>
      <w:r>
        <w:rPr>
          <w:b/>
          <w:spacing w:val="7"/>
          <w:sz w:val="22"/>
          <w:szCs w:val="22"/>
        </w:rPr>
        <w:t xml:space="preserve"> </w:t>
      </w:r>
      <w:r>
        <w:rPr>
          <w:rFonts w:ascii="Arial" w:hAnsi="Arial" w:eastAsia="Arial" w:cs="Arial"/>
          <w:b/>
          <w:spacing w:val="-1"/>
          <w:sz w:val="22"/>
          <w:szCs w:val="22"/>
        </w:rPr>
        <w:t>EDUCA</w:t>
      </w:r>
      <w:r>
        <w:rPr>
          <w:rFonts w:ascii="Arial" w:hAnsi="Arial" w:eastAsia="Arial" w:cs="Arial"/>
          <w:b/>
          <w:spacing w:val="2"/>
          <w:sz w:val="22"/>
          <w:szCs w:val="22"/>
        </w:rPr>
        <w:t>T</w:t>
      </w:r>
      <w:r>
        <w:rPr>
          <w:rFonts w:ascii="Arial" w:hAnsi="Arial" w:eastAsia="Arial" w:cs="Arial"/>
          <w:b/>
          <w:spacing w:val="-1"/>
          <w:sz w:val="22"/>
          <w:szCs w:val="22"/>
        </w:rPr>
        <w:t>ED</w:t>
      </w:r>
      <w:r>
        <w:rPr>
          <w:rFonts w:ascii="Arial" w:hAnsi="Arial" w:eastAsia="Arial" w:cs="Arial"/>
          <w:b/>
          <w:spacing w:val="1"/>
          <w:sz w:val="22"/>
          <w:szCs w:val="22"/>
        </w:rPr>
        <w:t>/</w:t>
      </w:r>
      <w:r>
        <w:rPr>
          <w:rFonts w:ascii="Arial" w:hAnsi="Arial" w:eastAsia="Arial" w:cs="Arial"/>
          <w:b/>
          <w:spacing w:val="-3"/>
          <w:sz w:val="22"/>
          <w:szCs w:val="22"/>
        </w:rPr>
        <w:t>N</w:t>
      </w:r>
      <w:r>
        <w:rPr>
          <w:rFonts w:ascii="Arial" w:hAnsi="Arial" w:eastAsia="Arial" w:cs="Arial"/>
          <w:b/>
          <w:spacing w:val="-1"/>
          <w:sz w:val="22"/>
          <w:szCs w:val="22"/>
        </w:rPr>
        <w:t>O</w:t>
      </w:r>
      <w:r>
        <w:rPr>
          <w:rFonts w:ascii="Arial" w:hAnsi="Arial" w:eastAsia="Arial" w:cs="Arial"/>
          <w:b/>
          <w:sz w:val="22"/>
          <w:szCs w:val="22"/>
        </w:rPr>
        <w:t>T</w:t>
      </w:r>
      <w:r>
        <w:rPr>
          <w:b/>
          <w:spacing w:val="7"/>
          <w:sz w:val="22"/>
          <w:szCs w:val="22"/>
        </w:rPr>
        <w:t xml:space="preserve"> </w:t>
      </w:r>
      <w:r>
        <w:rPr>
          <w:rFonts w:ascii="Arial" w:hAnsi="Arial" w:eastAsia="Arial" w:cs="Arial"/>
          <w:b/>
          <w:spacing w:val="1"/>
          <w:sz w:val="22"/>
          <w:szCs w:val="22"/>
        </w:rPr>
        <w:t>I</w:t>
      </w:r>
      <w:r>
        <w:rPr>
          <w:rFonts w:ascii="Arial" w:hAnsi="Arial" w:eastAsia="Arial" w:cs="Arial"/>
          <w:b/>
          <w:sz w:val="22"/>
          <w:szCs w:val="22"/>
        </w:rPr>
        <w:t>N</w:t>
      </w:r>
      <w:r>
        <w:rPr>
          <w:b/>
          <w:spacing w:val="4"/>
          <w:sz w:val="22"/>
          <w:szCs w:val="22"/>
        </w:rPr>
        <w:t xml:space="preserve"> </w:t>
      </w:r>
      <w:r>
        <w:rPr>
          <w:rFonts w:ascii="Arial" w:hAnsi="Arial" w:eastAsia="Arial" w:cs="Arial"/>
          <w:b/>
          <w:spacing w:val="-1"/>
          <w:sz w:val="22"/>
          <w:szCs w:val="22"/>
        </w:rPr>
        <w:t>EDUCA</w:t>
      </w:r>
      <w:r>
        <w:rPr>
          <w:rFonts w:ascii="Arial" w:hAnsi="Arial" w:eastAsia="Arial" w:cs="Arial"/>
          <w:b/>
          <w:spacing w:val="2"/>
          <w:sz w:val="22"/>
          <w:szCs w:val="22"/>
        </w:rPr>
        <w:t>T</w:t>
      </w:r>
      <w:r>
        <w:rPr>
          <w:rFonts w:ascii="Arial" w:hAnsi="Arial" w:eastAsia="Arial" w:cs="Arial"/>
          <w:b/>
          <w:spacing w:val="-1"/>
          <w:sz w:val="22"/>
          <w:szCs w:val="22"/>
        </w:rPr>
        <w:t>I</w:t>
      </w:r>
      <w:r>
        <w:rPr>
          <w:rFonts w:ascii="Arial" w:hAnsi="Arial" w:eastAsia="Arial" w:cs="Arial"/>
          <w:b/>
          <w:spacing w:val="1"/>
          <w:sz w:val="22"/>
          <w:szCs w:val="22"/>
        </w:rPr>
        <w:t>O</w:t>
      </w:r>
      <w:r>
        <w:rPr>
          <w:rFonts w:ascii="Arial" w:hAnsi="Arial" w:eastAsia="Arial" w:cs="Arial"/>
          <w:b/>
          <w:sz w:val="22"/>
          <w:szCs w:val="22"/>
        </w:rPr>
        <w:t>N</w:t>
      </w:r>
      <w:r>
        <w:rPr>
          <w:b/>
          <w:sz w:val="22"/>
          <w:szCs w:val="22"/>
        </w:rPr>
        <w:t xml:space="preserve"> </w:t>
      </w:r>
      <w:r>
        <w:rPr>
          <w:rFonts w:ascii="Arial" w:hAnsi="Arial" w:eastAsia="Arial" w:cs="Arial"/>
          <w:b/>
          <w:sz w:val="22"/>
          <w:szCs w:val="22"/>
        </w:rPr>
        <w:t>F</w:t>
      </w:r>
      <w:r>
        <w:rPr>
          <w:rFonts w:ascii="Arial" w:hAnsi="Arial" w:eastAsia="Arial" w:cs="Arial"/>
          <w:b/>
          <w:spacing w:val="1"/>
          <w:sz w:val="22"/>
          <w:szCs w:val="22"/>
        </w:rPr>
        <w:t>O</w:t>
      </w:r>
      <w:r>
        <w:rPr>
          <w:rFonts w:ascii="Arial" w:hAnsi="Arial" w:eastAsia="Arial" w:cs="Arial"/>
          <w:b/>
          <w:spacing w:val="-3"/>
          <w:sz w:val="22"/>
          <w:szCs w:val="22"/>
        </w:rPr>
        <w:t>R</w:t>
      </w:r>
      <w:r>
        <w:rPr>
          <w:rFonts w:ascii="Arial" w:hAnsi="Arial" w:eastAsia="Arial" w:cs="Arial"/>
          <w:b/>
          <w:sz w:val="22"/>
          <w:szCs w:val="22"/>
        </w:rPr>
        <w:t>M</w:t>
      </w:r>
      <w:r>
        <w:rPr>
          <w:b/>
          <w:spacing w:val="8"/>
          <w:sz w:val="22"/>
          <w:szCs w:val="22"/>
        </w:rPr>
        <w:t xml:space="preserve"> </w:t>
      </w:r>
      <w:r>
        <w:rPr>
          <w:rFonts w:ascii="Arial" w:hAnsi="Arial" w:eastAsia="Arial" w:cs="Arial"/>
          <w:b/>
          <w:spacing w:val="-3"/>
          <w:sz w:val="22"/>
          <w:szCs w:val="22"/>
        </w:rPr>
        <w:t>P</w:t>
      </w:r>
      <w:r>
        <w:rPr>
          <w:rFonts w:ascii="Arial" w:hAnsi="Arial" w:eastAsia="Arial" w:cs="Arial"/>
          <w:b/>
          <w:spacing w:val="1"/>
          <w:sz w:val="22"/>
          <w:szCs w:val="22"/>
        </w:rPr>
        <w:t>A</w:t>
      </w:r>
      <w:r>
        <w:rPr>
          <w:rFonts w:ascii="Arial" w:hAnsi="Arial" w:eastAsia="Arial" w:cs="Arial"/>
          <w:b/>
          <w:spacing w:val="-3"/>
          <w:sz w:val="22"/>
          <w:szCs w:val="22"/>
        </w:rPr>
        <w:t>R</w:t>
      </w:r>
      <w:r>
        <w:rPr>
          <w:rFonts w:ascii="Arial" w:hAnsi="Arial" w:eastAsia="Arial" w:cs="Arial"/>
          <w:b/>
          <w:sz w:val="22"/>
          <w:szCs w:val="22"/>
        </w:rPr>
        <w:t>T</w:t>
      </w:r>
      <w:r>
        <w:rPr>
          <w:b/>
          <w:spacing w:val="9"/>
          <w:sz w:val="22"/>
          <w:szCs w:val="22"/>
        </w:rPr>
        <w:t xml:space="preserve"> </w:t>
      </w:r>
      <w:r>
        <w:rPr>
          <w:rFonts w:ascii="Arial" w:hAnsi="Arial" w:eastAsia="Arial" w:cs="Arial"/>
          <w:b/>
          <w:sz w:val="22"/>
          <w:szCs w:val="22"/>
        </w:rPr>
        <w:t>2</w:t>
      </w:r>
      <w:r>
        <w:rPr>
          <w:b/>
          <w:spacing w:val="5"/>
          <w:sz w:val="22"/>
          <w:szCs w:val="22"/>
        </w:rPr>
        <w:t xml:space="preserve"> </w:t>
      </w:r>
      <w:r>
        <w:rPr>
          <w:rFonts w:ascii="Arial" w:hAnsi="Arial" w:eastAsia="Arial" w:cs="Arial"/>
          <w:b/>
          <w:spacing w:val="1"/>
          <w:sz w:val="22"/>
          <w:szCs w:val="22"/>
        </w:rPr>
        <w:t>(</w:t>
      </w:r>
      <w:r>
        <w:rPr>
          <w:rFonts w:ascii="Arial" w:hAnsi="Arial" w:eastAsia="Arial" w:cs="Arial"/>
          <w:b/>
          <w:spacing w:val="-1"/>
          <w:sz w:val="22"/>
          <w:szCs w:val="22"/>
        </w:rPr>
        <w:t>P</w:t>
      </w:r>
      <w:r>
        <w:rPr>
          <w:rFonts w:ascii="Arial" w:hAnsi="Arial" w:eastAsia="Arial" w:cs="Arial"/>
          <w:b/>
          <w:spacing w:val="-3"/>
          <w:sz w:val="22"/>
          <w:szCs w:val="22"/>
        </w:rPr>
        <w:t>R</w:t>
      </w:r>
      <w:r>
        <w:rPr>
          <w:rFonts w:ascii="Arial" w:hAnsi="Arial" w:eastAsia="Arial" w:cs="Arial"/>
          <w:b/>
          <w:spacing w:val="1"/>
          <w:sz w:val="22"/>
          <w:szCs w:val="22"/>
        </w:rPr>
        <w:t>O</w:t>
      </w:r>
      <w:r>
        <w:rPr>
          <w:rFonts w:ascii="Arial" w:hAnsi="Arial" w:eastAsia="Arial" w:cs="Arial"/>
          <w:b/>
          <w:sz w:val="22"/>
          <w:szCs w:val="22"/>
        </w:rPr>
        <w:t>F</w:t>
      </w:r>
      <w:r>
        <w:rPr>
          <w:rFonts w:ascii="Arial" w:hAnsi="Arial" w:eastAsia="Arial" w:cs="Arial"/>
          <w:b/>
          <w:spacing w:val="-1"/>
          <w:sz w:val="22"/>
          <w:szCs w:val="22"/>
        </w:rPr>
        <w:t>ESS</w:t>
      </w:r>
      <w:r>
        <w:rPr>
          <w:rFonts w:ascii="Arial" w:hAnsi="Arial" w:eastAsia="Arial" w:cs="Arial"/>
          <w:b/>
          <w:spacing w:val="1"/>
          <w:sz w:val="22"/>
          <w:szCs w:val="22"/>
        </w:rPr>
        <w:t>IO</w:t>
      </w:r>
      <w:r>
        <w:rPr>
          <w:rFonts w:ascii="Arial" w:hAnsi="Arial" w:eastAsia="Arial" w:cs="Arial"/>
          <w:b/>
          <w:spacing w:val="-3"/>
          <w:sz w:val="22"/>
          <w:szCs w:val="22"/>
        </w:rPr>
        <w:t>N</w:t>
      </w:r>
      <w:r>
        <w:rPr>
          <w:rFonts w:ascii="Arial" w:hAnsi="Arial" w:eastAsia="Arial" w:cs="Arial"/>
          <w:b/>
          <w:spacing w:val="1"/>
          <w:sz w:val="22"/>
          <w:szCs w:val="22"/>
        </w:rPr>
        <w:t>A</w:t>
      </w:r>
      <w:r>
        <w:rPr>
          <w:rFonts w:ascii="Arial" w:hAnsi="Arial" w:eastAsia="Arial" w:cs="Arial"/>
          <w:b/>
          <w:sz w:val="22"/>
          <w:szCs w:val="22"/>
        </w:rPr>
        <w:t>L</w:t>
      </w:r>
      <w:r>
        <w:rPr>
          <w:b/>
          <w:spacing w:val="5"/>
          <w:sz w:val="22"/>
          <w:szCs w:val="22"/>
        </w:rPr>
        <w:t xml:space="preserve"> </w:t>
      </w:r>
      <w:r>
        <w:rPr>
          <w:rFonts w:ascii="Arial" w:hAnsi="Arial" w:eastAsia="Arial" w:cs="Arial"/>
          <w:b/>
          <w:spacing w:val="1"/>
          <w:sz w:val="22"/>
          <w:szCs w:val="22"/>
        </w:rPr>
        <w:t>A</w:t>
      </w:r>
      <w:r>
        <w:rPr>
          <w:rFonts w:ascii="Arial" w:hAnsi="Arial" w:eastAsia="Arial" w:cs="Arial"/>
          <w:b/>
          <w:spacing w:val="-1"/>
          <w:sz w:val="22"/>
          <w:szCs w:val="22"/>
        </w:rPr>
        <w:t>N</w:t>
      </w:r>
      <w:r>
        <w:rPr>
          <w:rFonts w:ascii="Arial" w:hAnsi="Arial" w:eastAsia="Arial" w:cs="Arial"/>
          <w:b/>
          <w:sz w:val="22"/>
          <w:szCs w:val="22"/>
        </w:rPr>
        <w:t>D</w:t>
      </w:r>
      <w:r>
        <w:rPr>
          <w:b/>
          <w:spacing w:val="4"/>
          <w:sz w:val="22"/>
          <w:szCs w:val="22"/>
        </w:rPr>
        <w:t xml:space="preserve"> </w:t>
      </w:r>
      <w:r>
        <w:rPr>
          <w:rFonts w:ascii="Arial" w:hAnsi="Arial" w:eastAsia="Arial" w:cs="Arial"/>
          <w:b/>
          <w:spacing w:val="-1"/>
          <w:sz w:val="22"/>
          <w:szCs w:val="22"/>
        </w:rPr>
        <w:t>O</w:t>
      </w:r>
      <w:r>
        <w:rPr>
          <w:rFonts w:ascii="Arial" w:hAnsi="Arial" w:eastAsia="Arial" w:cs="Arial"/>
          <w:b/>
          <w:spacing w:val="2"/>
          <w:sz w:val="22"/>
          <w:szCs w:val="22"/>
        </w:rPr>
        <w:t>T</w:t>
      </w:r>
      <w:r>
        <w:rPr>
          <w:rFonts w:ascii="Arial" w:hAnsi="Arial" w:eastAsia="Arial" w:cs="Arial"/>
          <w:b/>
          <w:spacing w:val="-1"/>
          <w:sz w:val="22"/>
          <w:szCs w:val="22"/>
        </w:rPr>
        <w:t>HER</w:t>
      </w:r>
      <w:r>
        <w:rPr>
          <w:rFonts w:ascii="Arial" w:hAnsi="Arial" w:eastAsia="Arial" w:cs="Arial"/>
          <w:b/>
          <w:sz w:val="22"/>
          <w:szCs w:val="22"/>
        </w:rPr>
        <w:t>S</w:t>
      </w:r>
      <w:r>
        <w:rPr>
          <w:b/>
          <w:spacing w:val="7"/>
          <w:sz w:val="22"/>
          <w:szCs w:val="22"/>
        </w:rPr>
        <w:t xml:space="preserve"> </w:t>
      </w:r>
      <w:r>
        <w:rPr>
          <w:rFonts w:ascii="Arial" w:hAnsi="Arial" w:eastAsia="Arial" w:cs="Arial"/>
          <w:b/>
          <w:spacing w:val="1"/>
          <w:sz w:val="22"/>
          <w:szCs w:val="22"/>
        </w:rPr>
        <w:t>I</w:t>
      </w:r>
      <w:r>
        <w:rPr>
          <w:rFonts w:ascii="Arial" w:hAnsi="Arial" w:eastAsia="Arial" w:cs="Arial"/>
          <w:b/>
          <w:spacing w:val="-1"/>
          <w:sz w:val="22"/>
          <w:szCs w:val="22"/>
        </w:rPr>
        <w:t>NV</w:t>
      </w:r>
      <w:r>
        <w:rPr>
          <w:rFonts w:ascii="Arial" w:hAnsi="Arial" w:eastAsia="Arial" w:cs="Arial"/>
          <w:b/>
          <w:spacing w:val="1"/>
          <w:sz w:val="22"/>
          <w:szCs w:val="22"/>
        </w:rPr>
        <w:t>O</w:t>
      </w:r>
      <w:r>
        <w:rPr>
          <w:rFonts w:ascii="Arial" w:hAnsi="Arial" w:eastAsia="Arial" w:cs="Arial"/>
          <w:b/>
          <w:spacing w:val="-1"/>
          <w:sz w:val="22"/>
          <w:szCs w:val="22"/>
        </w:rPr>
        <w:t>LVED</w:t>
      </w:r>
      <w:r>
        <w:rPr>
          <w:rFonts w:ascii="Arial" w:hAnsi="Arial" w:eastAsia="Arial" w:cs="Arial"/>
          <w:b/>
          <w:sz w:val="22"/>
          <w:szCs w:val="22"/>
        </w:rPr>
        <w:t>)</w:t>
      </w:r>
    </w:p>
    <w:p w:rsidR="004F26F2" w:rsidRDefault="004F26F2" w14:paraId="4416B253" w14:textId="77777777">
      <w:pPr>
        <w:spacing w:before="4" w:line="160" w:lineRule="exact"/>
        <w:rPr>
          <w:sz w:val="17"/>
          <w:szCs w:val="17"/>
        </w:rPr>
      </w:pPr>
    </w:p>
    <w:p w:rsidRPr="00A92426" w:rsidR="004F26F2" w:rsidP="00A92426" w:rsidRDefault="00AA57EA" w14:paraId="35C3E11C" w14:textId="77777777">
      <w:pPr>
        <w:spacing w:before="32"/>
        <w:ind w:left="459" w:right="298"/>
        <w:jc w:val="both"/>
        <w:rPr>
          <w:rFonts w:ascii="Arial" w:hAnsi="Arial" w:eastAsia="Arial" w:cs="Arial"/>
          <w:sz w:val="22"/>
          <w:szCs w:val="22"/>
        </w:rPr>
      </w:pPr>
      <w:r w:rsidRPr="00A92426">
        <w:rPr>
          <w:rFonts w:ascii="Arial" w:hAnsi="Arial" w:eastAsia="Arial" w:cs="Arial"/>
          <w:sz w:val="22"/>
          <w:szCs w:val="22"/>
        </w:rPr>
        <w:t xml:space="preserve">So </w:t>
      </w:r>
      <w:r w:rsidRPr="00A92426">
        <w:rPr>
          <w:rFonts w:ascii="Arial" w:hAnsi="Arial" w:eastAsia="Arial" w:cs="Arial"/>
          <w:spacing w:val="1"/>
          <w:sz w:val="22"/>
          <w:szCs w:val="22"/>
        </w:rPr>
        <w:t>t</w:t>
      </w:r>
      <w:r w:rsidRPr="00A92426">
        <w:rPr>
          <w:rFonts w:ascii="Arial" w:hAnsi="Arial" w:eastAsia="Arial" w:cs="Arial"/>
          <w:sz w:val="22"/>
          <w:szCs w:val="22"/>
        </w:rPr>
        <w:t>h</w:t>
      </w:r>
      <w:r w:rsidRPr="00A92426">
        <w:rPr>
          <w:rFonts w:ascii="Arial" w:hAnsi="Arial" w:eastAsia="Arial" w:cs="Arial"/>
          <w:spacing w:val="-3"/>
          <w:sz w:val="22"/>
          <w:szCs w:val="22"/>
        </w:rPr>
        <w:t>a</w:t>
      </w:r>
      <w:r w:rsidRPr="00A92426">
        <w:rPr>
          <w:rFonts w:ascii="Arial" w:hAnsi="Arial" w:eastAsia="Arial" w:cs="Arial"/>
          <w:sz w:val="22"/>
          <w:szCs w:val="22"/>
        </w:rPr>
        <w:t>t</w:t>
      </w:r>
      <w:r w:rsidRPr="00A92426">
        <w:rPr>
          <w:rFonts w:ascii="Arial" w:hAnsi="Arial" w:cs="Arial"/>
          <w:spacing w:val="8"/>
          <w:sz w:val="22"/>
          <w:szCs w:val="22"/>
        </w:rPr>
        <w:t xml:space="preserve"> </w:t>
      </w:r>
      <w:r w:rsidRPr="00A92426">
        <w:rPr>
          <w:rFonts w:ascii="Arial" w:hAnsi="Arial" w:eastAsia="Arial" w:cs="Arial"/>
          <w:spacing w:val="-1"/>
          <w:sz w:val="22"/>
          <w:szCs w:val="22"/>
        </w:rPr>
        <w:t>w</w:t>
      </w:r>
      <w:r w:rsidRPr="00A92426">
        <w:rPr>
          <w:rFonts w:ascii="Arial" w:hAnsi="Arial" w:eastAsia="Arial" w:cs="Arial"/>
          <w:sz w:val="22"/>
          <w:szCs w:val="22"/>
        </w:rPr>
        <w:t>e</w:t>
      </w:r>
      <w:r w:rsidRPr="00A92426">
        <w:rPr>
          <w:rFonts w:ascii="Arial" w:hAnsi="Arial" w:cs="Arial"/>
          <w:spacing w:val="5"/>
          <w:sz w:val="22"/>
          <w:szCs w:val="22"/>
        </w:rPr>
        <w:t xml:space="preserve"> </w:t>
      </w:r>
      <w:r w:rsidRPr="00A92426">
        <w:rPr>
          <w:rFonts w:ascii="Arial" w:hAnsi="Arial" w:eastAsia="Arial" w:cs="Arial"/>
          <w:sz w:val="22"/>
          <w:szCs w:val="22"/>
        </w:rPr>
        <w:t>a</w:t>
      </w:r>
      <w:r w:rsidRPr="00A92426">
        <w:rPr>
          <w:rFonts w:ascii="Arial" w:hAnsi="Arial" w:eastAsia="Arial" w:cs="Arial"/>
          <w:spacing w:val="1"/>
          <w:sz w:val="22"/>
          <w:szCs w:val="22"/>
        </w:rPr>
        <w:t>r</w:t>
      </w:r>
      <w:r w:rsidRPr="00A92426">
        <w:rPr>
          <w:rFonts w:ascii="Arial" w:hAnsi="Arial" w:eastAsia="Arial" w:cs="Arial"/>
          <w:sz w:val="22"/>
          <w:szCs w:val="22"/>
        </w:rPr>
        <w:t>e</w:t>
      </w:r>
      <w:r w:rsidRPr="00A92426">
        <w:rPr>
          <w:rFonts w:ascii="Arial" w:hAnsi="Arial" w:cs="Arial"/>
          <w:spacing w:val="5"/>
          <w:sz w:val="22"/>
          <w:szCs w:val="22"/>
        </w:rPr>
        <w:t xml:space="preserve"> </w:t>
      </w:r>
      <w:r w:rsidRPr="00A92426">
        <w:rPr>
          <w:rFonts w:ascii="Arial" w:hAnsi="Arial" w:eastAsia="Arial" w:cs="Arial"/>
          <w:spacing w:val="-1"/>
          <w:sz w:val="22"/>
          <w:szCs w:val="22"/>
        </w:rPr>
        <w:t>i</w:t>
      </w:r>
      <w:r w:rsidRPr="00A92426">
        <w:rPr>
          <w:rFonts w:ascii="Arial" w:hAnsi="Arial" w:eastAsia="Arial" w:cs="Arial"/>
          <w:sz w:val="22"/>
          <w:szCs w:val="22"/>
        </w:rPr>
        <w:t>n</w:t>
      </w:r>
      <w:r w:rsidRPr="00A92426">
        <w:rPr>
          <w:rFonts w:ascii="Arial" w:hAnsi="Arial" w:cs="Arial"/>
          <w:spacing w:val="7"/>
          <w:sz w:val="22"/>
          <w:szCs w:val="22"/>
        </w:rPr>
        <w:t xml:space="preserve"> </w:t>
      </w:r>
      <w:r w:rsidRPr="00A92426">
        <w:rPr>
          <w:rFonts w:ascii="Arial" w:hAnsi="Arial" w:eastAsia="Arial" w:cs="Arial"/>
          <w:spacing w:val="1"/>
          <w:sz w:val="22"/>
          <w:szCs w:val="22"/>
        </w:rPr>
        <w:t>t</w:t>
      </w:r>
      <w:r w:rsidRPr="00A92426">
        <w:rPr>
          <w:rFonts w:ascii="Arial" w:hAnsi="Arial" w:eastAsia="Arial" w:cs="Arial"/>
          <w:spacing w:val="-3"/>
          <w:sz w:val="22"/>
          <w:szCs w:val="22"/>
        </w:rPr>
        <w:t>h</w:t>
      </w:r>
      <w:r w:rsidRPr="00A92426">
        <w:rPr>
          <w:rFonts w:ascii="Arial" w:hAnsi="Arial" w:eastAsia="Arial" w:cs="Arial"/>
          <w:sz w:val="22"/>
          <w:szCs w:val="22"/>
        </w:rPr>
        <w:t>e</w:t>
      </w:r>
      <w:r w:rsidRPr="00A92426">
        <w:rPr>
          <w:rFonts w:ascii="Arial" w:hAnsi="Arial" w:cs="Arial"/>
          <w:spacing w:val="7"/>
          <w:sz w:val="22"/>
          <w:szCs w:val="22"/>
        </w:rPr>
        <w:t xml:space="preserve"> </w:t>
      </w:r>
      <w:r w:rsidRPr="00A92426">
        <w:rPr>
          <w:rFonts w:ascii="Arial" w:hAnsi="Arial" w:eastAsia="Arial" w:cs="Arial"/>
          <w:sz w:val="22"/>
          <w:szCs w:val="22"/>
        </w:rPr>
        <w:t>best</w:t>
      </w:r>
      <w:r w:rsidRPr="00A92426">
        <w:rPr>
          <w:rFonts w:ascii="Arial" w:hAnsi="Arial" w:cs="Arial"/>
          <w:spacing w:val="6"/>
          <w:sz w:val="22"/>
          <w:szCs w:val="22"/>
        </w:rPr>
        <w:t xml:space="preserve"> </w:t>
      </w:r>
      <w:r w:rsidRPr="00A92426">
        <w:rPr>
          <w:rFonts w:ascii="Arial" w:hAnsi="Arial" w:eastAsia="Arial" w:cs="Arial"/>
          <w:sz w:val="22"/>
          <w:szCs w:val="22"/>
        </w:rPr>
        <w:t>pos</w:t>
      </w:r>
      <w:r w:rsidRPr="00A92426">
        <w:rPr>
          <w:rFonts w:ascii="Arial" w:hAnsi="Arial" w:eastAsia="Arial" w:cs="Arial"/>
          <w:spacing w:val="-1"/>
          <w:sz w:val="22"/>
          <w:szCs w:val="22"/>
        </w:rPr>
        <w:t>i</w:t>
      </w:r>
      <w:r w:rsidRPr="00A92426">
        <w:rPr>
          <w:rFonts w:ascii="Arial" w:hAnsi="Arial" w:eastAsia="Arial" w:cs="Arial"/>
          <w:spacing w:val="1"/>
          <w:sz w:val="22"/>
          <w:szCs w:val="22"/>
        </w:rPr>
        <w:t>t</w:t>
      </w:r>
      <w:r w:rsidRPr="00A92426">
        <w:rPr>
          <w:rFonts w:ascii="Arial" w:hAnsi="Arial" w:eastAsia="Arial" w:cs="Arial"/>
          <w:spacing w:val="-1"/>
          <w:sz w:val="22"/>
          <w:szCs w:val="22"/>
        </w:rPr>
        <w:t>i</w:t>
      </w:r>
      <w:r w:rsidRPr="00A92426">
        <w:rPr>
          <w:rFonts w:ascii="Arial" w:hAnsi="Arial" w:eastAsia="Arial" w:cs="Arial"/>
          <w:sz w:val="22"/>
          <w:szCs w:val="22"/>
        </w:rPr>
        <w:t>on</w:t>
      </w:r>
      <w:r w:rsidRPr="00A92426">
        <w:rPr>
          <w:rFonts w:ascii="Arial" w:hAnsi="Arial" w:cs="Arial"/>
          <w:spacing w:val="5"/>
          <w:sz w:val="22"/>
          <w:szCs w:val="22"/>
        </w:rPr>
        <w:t xml:space="preserve"> </w:t>
      </w:r>
      <w:r w:rsidRPr="00A92426">
        <w:rPr>
          <w:rFonts w:ascii="Arial" w:hAnsi="Arial" w:eastAsia="Arial" w:cs="Arial"/>
          <w:spacing w:val="1"/>
          <w:sz w:val="22"/>
          <w:szCs w:val="22"/>
        </w:rPr>
        <w:t>t</w:t>
      </w:r>
      <w:r w:rsidRPr="00A92426">
        <w:rPr>
          <w:rFonts w:ascii="Arial" w:hAnsi="Arial" w:eastAsia="Arial" w:cs="Arial"/>
          <w:sz w:val="22"/>
          <w:szCs w:val="22"/>
        </w:rPr>
        <w:t>o</w:t>
      </w:r>
      <w:r w:rsidRPr="00A92426">
        <w:rPr>
          <w:rFonts w:ascii="Arial" w:hAnsi="Arial" w:cs="Arial"/>
          <w:spacing w:val="7"/>
          <w:sz w:val="22"/>
          <w:szCs w:val="22"/>
        </w:rPr>
        <w:t xml:space="preserve"> </w:t>
      </w:r>
      <w:r w:rsidRPr="00A92426">
        <w:rPr>
          <w:rFonts w:ascii="Arial" w:hAnsi="Arial" w:eastAsia="Arial" w:cs="Arial"/>
          <w:sz w:val="22"/>
          <w:szCs w:val="22"/>
        </w:rPr>
        <w:t>und</w:t>
      </w:r>
      <w:r w:rsidRPr="00A92426">
        <w:rPr>
          <w:rFonts w:ascii="Arial" w:hAnsi="Arial" w:eastAsia="Arial" w:cs="Arial"/>
          <w:spacing w:val="-3"/>
          <w:sz w:val="22"/>
          <w:szCs w:val="22"/>
        </w:rPr>
        <w:t>e</w:t>
      </w:r>
      <w:r w:rsidRPr="00A92426">
        <w:rPr>
          <w:rFonts w:ascii="Arial" w:hAnsi="Arial" w:eastAsia="Arial" w:cs="Arial"/>
          <w:spacing w:val="1"/>
          <w:sz w:val="22"/>
          <w:szCs w:val="22"/>
        </w:rPr>
        <w:t>r</w:t>
      </w:r>
      <w:r w:rsidRPr="00A92426">
        <w:rPr>
          <w:rFonts w:ascii="Arial" w:hAnsi="Arial" w:eastAsia="Arial" w:cs="Arial"/>
          <w:spacing w:val="-2"/>
          <w:sz w:val="22"/>
          <w:szCs w:val="22"/>
        </w:rPr>
        <w:t>s</w:t>
      </w:r>
      <w:r w:rsidRPr="00A92426">
        <w:rPr>
          <w:rFonts w:ascii="Arial" w:hAnsi="Arial" w:eastAsia="Arial" w:cs="Arial"/>
          <w:spacing w:val="1"/>
          <w:sz w:val="22"/>
          <w:szCs w:val="22"/>
        </w:rPr>
        <w:t>t</w:t>
      </w:r>
      <w:r w:rsidRPr="00A92426">
        <w:rPr>
          <w:rFonts w:ascii="Arial" w:hAnsi="Arial" w:eastAsia="Arial" w:cs="Arial"/>
          <w:sz w:val="22"/>
          <w:szCs w:val="22"/>
        </w:rPr>
        <w:t>and</w:t>
      </w:r>
      <w:r w:rsidRPr="00A92426">
        <w:rPr>
          <w:rFonts w:ascii="Arial" w:hAnsi="Arial" w:cs="Arial"/>
          <w:spacing w:val="7"/>
          <w:sz w:val="22"/>
          <w:szCs w:val="22"/>
        </w:rPr>
        <w:t xml:space="preserve"> </w:t>
      </w:r>
      <w:r w:rsidRPr="00A92426">
        <w:rPr>
          <w:rFonts w:ascii="Arial" w:hAnsi="Arial" w:eastAsia="Arial" w:cs="Arial"/>
          <w:sz w:val="22"/>
          <w:szCs w:val="22"/>
        </w:rPr>
        <w:t>a</w:t>
      </w:r>
      <w:r w:rsidRPr="00A92426">
        <w:rPr>
          <w:rFonts w:ascii="Arial" w:hAnsi="Arial" w:cs="Arial"/>
          <w:spacing w:val="5"/>
          <w:sz w:val="22"/>
          <w:szCs w:val="22"/>
        </w:rPr>
        <w:t xml:space="preserve"> </w:t>
      </w:r>
      <w:r w:rsidRPr="00A92426">
        <w:rPr>
          <w:rFonts w:ascii="Arial" w:hAnsi="Arial" w:eastAsia="Arial" w:cs="Arial"/>
          <w:sz w:val="22"/>
          <w:szCs w:val="22"/>
        </w:rPr>
        <w:t>ch</w:t>
      </w:r>
      <w:r w:rsidRPr="00A92426">
        <w:rPr>
          <w:rFonts w:ascii="Arial" w:hAnsi="Arial" w:eastAsia="Arial" w:cs="Arial"/>
          <w:spacing w:val="-1"/>
          <w:sz w:val="22"/>
          <w:szCs w:val="22"/>
        </w:rPr>
        <w:t>il</w:t>
      </w:r>
      <w:r w:rsidRPr="00A92426">
        <w:rPr>
          <w:rFonts w:ascii="Arial" w:hAnsi="Arial" w:eastAsia="Arial" w:cs="Arial"/>
          <w:sz w:val="22"/>
          <w:szCs w:val="22"/>
        </w:rPr>
        <w:t>d</w:t>
      </w:r>
      <w:r w:rsidRPr="00A92426">
        <w:rPr>
          <w:rFonts w:ascii="Arial" w:hAnsi="Arial" w:cs="Arial"/>
          <w:spacing w:val="7"/>
          <w:sz w:val="22"/>
          <w:szCs w:val="22"/>
        </w:rPr>
        <w:t xml:space="preserve"> </w:t>
      </w:r>
      <w:r w:rsidRPr="00A92426">
        <w:rPr>
          <w:rFonts w:ascii="Arial" w:hAnsi="Arial" w:eastAsia="Arial" w:cs="Arial"/>
          <w:sz w:val="22"/>
          <w:szCs w:val="22"/>
        </w:rPr>
        <w:t>or</w:t>
      </w:r>
      <w:r w:rsidRPr="00A92426">
        <w:rPr>
          <w:rFonts w:ascii="Arial" w:hAnsi="Arial" w:cs="Arial"/>
          <w:spacing w:val="6"/>
          <w:sz w:val="22"/>
          <w:szCs w:val="22"/>
        </w:rPr>
        <w:t xml:space="preserve"> </w:t>
      </w:r>
      <w:r w:rsidRPr="00A92426">
        <w:rPr>
          <w:rFonts w:ascii="Arial" w:hAnsi="Arial" w:eastAsia="Arial" w:cs="Arial"/>
          <w:sz w:val="22"/>
          <w:szCs w:val="22"/>
        </w:rPr>
        <w:t>young</w:t>
      </w:r>
      <w:r w:rsidRPr="00A92426">
        <w:rPr>
          <w:rFonts w:ascii="Arial" w:hAnsi="Arial" w:cs="Arial"/>
          <w:spacing w:val="7"/>
          <w:sz w:val="22"/>
          <w:szCs w:val="22"/>
        </w:rPr>
        <w:t xml:space="preserve"> </w:t>
      </w:r>
      <w:r w:rsidRPr="00A92426">
        <w:rPr>
          <w:rFonts w:ascii="Arial" w:hAnsi="Arial" w:eastAsia="Arial" w:cs="Arial"/>
          <w:sz w:val="22"/>
          <w:szCs w:val="22"/>
        </w:rPr>
        <w:t>p</w:t>
      </w:r>
      <w:r w:rsidRPr="00A92426">
        <w:rPr>
          <w:rFonts w:ascii="Arial" w:hAnsi="Arial" w:eastAsia="Arial" w:cs="Arial"/>
          <w:spacing w:val="-3"/>
          <w:sz w:val="22"/>
          <w:szCs w:val="22"/>
        </w:rPr>
        <w:t>e</w:t>
      </w:r>
      <w:r w:rsidRPr="00A92426">
        <w:rPr>
          <w:rFonts w:ascii="Arial" w:hAnsi="Arial" w:eastAsia="Arial" w:cs="Arial"/>
          <w:spacing w:val="-1"/>
          <w:sz w:val="22"/>
          <w:szCs w:val="22"/>
        </w:rPr>
        <w:t>r</w:t>
      </w:r>
      <w:r w:rsidRPr="00A92426">
        <w:rPr>
          <w:rFonts w:ascii="Arial" w:hAnsi="Arial" w:eastAsia="Arial" w:cs="Arial"/>
          <w:sz w:val="22"/>
          <w:szCs w:val="22"/>
        </w:rPr>
        <w:t>son</w:t>
      </w:r>
      <w:r w:rsidRPr="00A92426">
        <w:rPr>
          <w:rFonts w:ascii="Arial" w:hAnsi="Arial" w:eastAsia="Arial" w:cs="Arial"/>
          <w:spacing w:val="-1"/>
          <w:sz w:val="22"/>
          <w:szCs w:val="22"/>
        </w:rPr>
        <w:t>’</w:t>
      </w:r>
      <w:r w:rsidRPr="00A92426">
        <w:rPr>
          <w:rFonts w:ascii="Arial" w:hAnsi="Arial" w:eastAsia="Arial" w:cs="Arial"/>
          <w:sz w:val="22"/>
          <w:szCs w:val="22"/>
        </w:rPr>
        <w:t>s</w:t>
      </w:r>
      <w:r w:rsidRPr="00A92426">
        <w:rPr>
          <w:rFonts w:ascii="Arial" w:hAnsi="Arial" w:cs="Arial"/>
          <w:spacing w:val="7"/>
          <w:sz w:val="22"/>
          <w:szCs w:val="22"/>
        </w:rPr>
        <w:t xml:space="preserve"> </w:t>
      </w:r>
      <w:r w:rsidRPr="00A92426">
        <w:rPr>
          <w:rFonts w:ascii="Arial" w:hAnsi="Arial" w:eastAsia="Arial" w:cs="Arial"/>
          <w:sz w:val="22"/>
          <w:szCs w:val="22"/>
        </w:rPr>
        <w:t xml:space="preserve">needs, this </w:t>
      </w:r>
      <w:r w:rsidRPr="00A92426">
        <w:rPr>
          <w:rFonts w:ascii="Arial" w:hAnsi="Arial" w:eastAsia="Arial" w:cs="Arial"/>
          <w:spacing w:val="1"/>
          <w:sz w:val="22"/>
          <w:szCs w:val="22"/>
        </w:rPr>
        <w:t>f</w:t>
      </w:r>
      <w:r w:rsidRPr="00A92426">
        <w:rPr>
          <w:rFonts w:ascii="Arial" w:hAnsi="Arial" w:eastAsia="Arial" w:cs="Arial"/>
          <w:spacing w:val="-3"/>
          <w:sz w:val="22"/>
          <w:szCs w:val="22"/>
        </w:rPr>
        <w:t>o</w:t>
      </w:r>
      <w:r w:rsidRPr="00A92426">
        <w:rPr>
          <w:rFonts w:ascii="Arial" w:hAnsi="Arial" w:eastAsia="Arial" w:cs="Arial"/>
          <w:spacing w:val="1"/>
          <w:sz w:val="22"/>
          <w:szCs w:val="22"/>
        </w:rPr>
        <w:t>r</w:t>
      </w:r>
      <w:r w:rsidRPr="00A92426">
        <w:rPr>
          <w:rFonts w:ascii="Arial" w:hAnsi="Arial" w:eastAsia="Arial" w:cs="Arial"/>
          <w:sz w:val="22"/>
          <w:szCs w:val="22"/>
        </w:rPr>
        <w:t>m</w:t>
      </w:r>
      <w:r w:rsidRPr="00A92426">
        <w:rPr>
          <w:rFonts w:ascii="Arial" w:hAnsi="Arial" w:cs="Arial"/>
          <w:sz w:val="22"/>
          <w:szCs w:val="22"/>
        </w:rPr>
        <w:t xml:space="preserve"> </w:t>
      </w:r>
      <w:r w:rsidRPr="00A92426">
        <w:rPr>
          <w:rFonts w:ascii="Arial" w:hAnsi="Arial" w:eastAsia="Arial" w:cs="Arial"/>
          <w:sz w:val="22"/>
          <w:szCs w:val="22"/>
        </w:rPr>
        <w:t>should</w:t>
      </w:r>
      <w:r w:rsidRPr="00A92426">
        <w:rPr>
          <w:rFonts w:ascii="Arial" w:hAnsi="Arial" w:eastAsia="Arial" w:cs="Arial"/>
          <w:spacing w:val="20"/>
          <w:sz w:val="22"/>
          <w:szCs w:val="22"/>
        </w:rPr>
        <w:t xml:space="preserve"> </w:t>
      </w:r>
      <w:r w:rsidRPr="00A92426">
        <w:rPr>
          <w:rFonts w:ascii="Arial" w:hAnsi="Arial" w:eastAsia="Arial" w:cs="Arial"/>
          <w:sz w:val="22"/>
          <w:szCs w:val="22"/>
        </w:rPr>
        <w:t>be</w:t>
      </w:r>
      <w:r w:rsidRPr="00A92426">
        <w:rPr>
          <w:rFonts w:ascii="Arial" w:hAnsi="Arial" w:eastAsia="Arial" w:cs="Arial"/>
          <w:spacing w:val="8"/>
          <w:sz w:val="22"/>
          <w:szCs w:val="22"/>
        </w:rPr>
        <w:t xml:space="preserve"> </w:t>
      </w:r>
      <w:r w:rsidRPr="00A92426">
        <w:rPr>
          <w:rFonts w:ascii="Arial" w:hAnsi="Arial" w:eastAsia="Arial" w:cs="Arial"/>
          <w:sz w:val="22"/>
          <w:szCs w:val="22"/>
        </w:rPr>
        <w:t>co</w:t>
      </w:r>
      <w:r w:rsidRPr="00A92426">
        <w:rPr>
          <w:rFonts w:ascii="Arial" w:hAnsi="Arial" w:eastAsia="Arial" w:cs="Arial"/>
          <w:spacing w:val="1"/>
          <w:sz w:val="22"/>
          <w:szCs w:val="22"/>
        </w:rPr>
        <w:t>m</w:t>
      </w:r>
      <w:r w:rsidRPr="00A92426">
        <w:rPr>
          <w:rFonts w:ascii="Arial" w:hAnsi="Arial" w:eastAsia="Arial" w:cs="Arial"/>
          <w:spacing w:val="-3"/>
          <w:sz w:val="22"/>
          <w:szCs w:val="22"/>
        </w:rPr>
        <w:t>p</w:t>
      </w:r>
      <w:r w:rsidRPr="00A92426">
        <w:rPr>
          <w:rFonts w:ascii="Arial" w:hAnsi="Arial" w:eastAsia="Arial" w:cs="Arial"/>
          <w:spacing w:val="-1"/>
          <w:sz w:val="22"/>
          <w:szCs w:val="22"/>
        </w:rPr>
        <w:t>l</w:t>
      </w:r>
      <w:r w:rsidRPr="00A92426">
        <w:rPr>
          <w:rFonts w:ascii="Arial" w:hAnsi="Arial" w:eastAsia="Arial" w:cs="Arial"/>
          <w:sz w:val="22"/>
          <w:szCs w:val="22"/>
        </w:rPr>
        <w:t>e</w:t>
      </w:r>
      <w:r w:rsidRPr="00A92426">
        <w:rPr>
          <w:rFonts w:ascii="Arial" w:hAnsi="Arial" w:eastAsia="Arial" w:cs="Arial"/>
          <w:spacing w:val="1"/>
          <w:sz w:val="22"/>
          <w:szCs w:val="22"/>
        </w:rPr>
        <w:t>t</w:t>
      </w:r>
      <w:r w:rsidRPr="00A92426">
        <w:rPr>
          <w:rFonts w:ascii="Arial" w:hAnsi="Arial" w:eastAsia="Arial" w:cs="Arial"/>
          <w:sz w:val="22"/>
          <w:szCs w:val="22"/>
        </w:rPr>
        <w:t>ed</w:t>
      </w:r>
      <w:r w:rsidRPr="00A92426">
        <w:rPr>
          <w:rFonts w:ascii="Arial" w:hAnsi="Arial" w:cs="Arial"/>
          <w:spacing w:val="14"/>
          <w:sz w:val="22"/>
          <w:szCs w:val="22"/>
        </w:rPr>
        <w:t xml:space="preserve"> </w:t>
      </w:r>
      <w:r w:rsidRPr="00A92426">
        <w:rPr>
          <w:rFonts w:ascii="Arial" w:hAnsi="Arial" w:eastAsia="Arial" w:cs="Arial"/>
          <w:sz w:val="22"/>
          <w:szCs w:val="22"/>
        </w:rPr>
        <w:t>by</w:t>
      </w:r>
      <w:r w:rsidRPr="00A92426">
        <w:rPr>
          <w:rFonts w:ascii="Arial" w:hAnsi="Arial" w:cs="Arial"/>
          <w:spacing w:val="15"/>
          <w:sz w:val="22"/>
          <w:szCs w:val="22"/>
        </w:rPr>
        <w:t xml:space="preserve"> </w:t>
      </w:r>
      <w:r w:rsidRPr="00A92426">
        <w:rPr>
          <w:rFonts w:ascii="Arial" w:hAnsi="Arial" w:eastAsia="Arial" w:cs="Arial"/>
          <w:sz w:val="22"/>
          <w:szCs w:val="22"/>
        </w:rPr>
        <w:t>you</w:t>
      </w:r>
      <w:r w:rsidRPr="00A92426">
        <w:rPr>
          <w:rFonts w:ascii="Arial" w:hAnsi="Arial" w:eastAsia="Arial" w:cs="Arial"/>
          <w:spacing w:val="1"/>
          <w:sz w:val="22"/>
          <w:szCs w:val="22"/>
        </w:rPr>
        <w:t>r</w:t>
      </w:r>
      <w:r w:rsidRPr="00A92426">
        <w:rPr>
          <w:rFonts w:ascii="Arial" w:hAnsi="Arial" w:eastAsia="Arial" w:cs="Arial"/>
          <w:sz w:val="22"/>
          <w:szCs w:val="22"/>
        </w:rPr>
        <w:t>se</w:t>
      </w:r>
      <w:r w:rsidRPr="00A92426">
        <w:rPr>
          <w:rFonts w:ascii="Arial" w:hAnsi="Arial" w:eastAsia="Arial" w:cs="Arial"/>
          <w:spacing w:val="-3"/>
          <w:sz w:val="22"/>
          <w:szCs w:val="22"/>
        </w:rPr>
        <w:t>l</w:t>
      </w:r>
      <w:r w:rsidRPr="00A92426">
        <w:rPr>
          <w:rFonts w:ascii="Arial" w:hAnsi="Arial" w:eastAsia="Arial" w:cs="Arial"/>
          <w:sz w:val="22"/>
          <w:szCs w:val="22"/>
        </w:rPr>
        <w:t>f</w:t>
      </w:r>
      <w:r w:rsidRPr="00A92426">
        <w:rPr>
          <w:rFonts w:ascii="Arial" w:hAnsi="Arial" w:cs="Arial"/>
          <w:spacing w:val="16"/>
          <w:sz w:val="22"/>
          <w:szCs w:val="22"/>
        </w:rPr>
        <w:t xml:space="preserve"> </w:t>
      </w:r>
      <w:r w:rsidRPr="00A92426">
        <w:rPr>
          <w:rFonts w:ascii="Arial" w:hAnsi="Arial" w:eastAsia="Arial" w:cs="Arial"/>
          <w:sz w:val="22"/>
          <w:szCs w:val="22"/>
        </w:rPr>
        <w:t>a</w:t>
      </w:r>
      <w:r w:rsidRPr="00A92426">
        <w:rPr>
          <w:rFonts w:ascii="Arial" w:hAnsi="Arial" w:eastAsia="Arial" w:cs="Arial"/>
          <w:spacing w:val="-1"/>
          <w:sz w:val="22"/>
          <w:szCs w:val="22"/>
        </w:rPr>
        <w:t>l</w:t>
      </w:r>
      <w:r w:rsidRPr="00A92426">
        <w:rPr>
          <w:rFonts w:ascii="Arial" w:hAnsi="Arial" w:eastAsia="Arial" w:cs="Arial"/>
          <w:sz w:val="22"/>
          <w:szCs w:val="22"/>
        </w:rPr>
        <w:t>ong</w:t>
      </w:r>
      <w:r w:rsidRPr="00A92426">
        <w:rPr>
          <w:rFonts w:ascii="Arial" w:hAnsi="Arial" w:cs="Arial"/>
          <w:spacing w:val="14"/>
          <w:sz w:val="22"/>
          <w:szCs w:val="22"/>
        </w:rPr>
        <w:t xml:space="preserve"> </w:t>
      </w:r>
      <w:r w:rsidRPr="00A92426">
        <w:rPr>
          <w:rFonts w:ascii="Arial" w:hAnsi="Arial" w:eastAsia="Arial" w:cs="Arial"/>
          <w:spacing w:val="-1"/>
          <w:sz w:val="22"/>
          <w:szCs w:val="22"/>
        </w:rPr>
        <w:t>wi</w:t>
      </w:r>
      <w:r w:rsidRPr="00A92426">
        <w:rPr>
          <w:rFonts w:ascii="Arial" w:hAnsi="Arial" w:eastAsia="Arial" w:cs="Arial"/>
          <w:spacing w:val="1"/>
          <w:sz w:val="22"/>
          <w:szCs w:val="22"/>
        </w:rPr>
        <w:t>t</w:t>
      </w:r>
      <w:r w:rsidRPr="00A92426">
        <w:rPr>
          <w:rFonts w:ascii="Arial" w:hAnsi="Arial" w:eastAsia="Arial" w:cs="Arial"/>
          <w:sz w:val="22"/>
          <w:szCs w:val="22"/>
        </w:rPr>
        <w:t>h</w:t>
      </w:r>
      <w:r w:rsidRPr="00A92426">
        <w:rPr>
          <w:rFonts w:ascii="Arial" w:hAnsi="Arial" w:cs="Arial"/>
          <w:spacing w:val="14"/>
          <w:sz w:val="22"/>
          <w:szCs w:val="22"/>
        </w:rPr>
        <w:t xml:space="preserve"> </w:t>
      </w:r>
      <w:r w:rsidRPr="00A92426">
        <w:rPr>
          <w:rFonts w:ascii="Arial" w:hAnsi="Arial" w:eastAsia="Arial" w:cs="Arial"/>
          <w:spacing w:val="1"/>
          <w:sz w:val="22"/>
          <w:szCs w:val="22"/>
        </w:rPr>
        <w:t>m</w:t>
      </w:r>
      <w:r w:rsidRPr="00A92426">
        <w:rPr>
          <w:rFonts w:ascii="Arial" w:hAnsi="Arial" w:eastAsia="Arial" w:cs="Arial"/>
          <w:sz w:val="22"/>
          <w:szCs w:val="22"/>
        </w:rPr>
        <w:t>u</w:t>
      </w:r>
      <w:r w:rsidRPr="00A92426">
        <w:rPr>
          <w:rFonts w:ascii="Arial" w:hAnsi="Arial" w:eastAsia="Arial" w:cs="Arial"/>
          <w:spacing w:val="-1"/>
          <w:sz w:val="22"/>
          <w:szCs w:val="22"/>
        </w:rPr>
        <w:t>l</w:t>
      </w:r>
      <w:r w:rsidRPr="00A92426">
        <w:rPr>
          <w:rFonts w:ascii="Arial" w:hAnsi="Arial" w:eastAsia="Arial" w:cs="Arial"/>
          <w:spacing w:val="1"/>
          <w:sz w:val="22"/>
          <w:szCs w:val="22"/>
        </w:rPr>
        <w:t>t</w:t>
      </w:r>
      <w:r w:rsidRPr="00A92426">
        <w:rPr>
          <w:rFonts w:ascii="Arial" w:hAnsi="Arial" w:eastAsia="Arial" w:cs="Arial"/>
          <w:spacing w:val="-1"/>
          <w:sz w:val="22"/>
          <w:szCs w:val="22"/>
        </w:rPr>
        <w:t>i</w:t>
      </w:r>
      <w:r w:rsidRPr="00A92426">
        <w:rPr>
          <w:rFonts w:ascii="Arial" w:hAnsi="Arial" w:eastAsia="Arial" w:cs="Arial"/>
          <w:sz w:val="22"/>
          <w:szCs w:val="22"/>
        </w:rPr>
        <w:t>p</w:t>
      </w:r>
      <w:r w:rsidRPr="00A92426">
        <w:rPr>
          <w:rFonts w:ascii="Arial" w:hAnsi="Arial" w:eastAsia="Arial" w:cs="Arial"/>
          <w:spacing w:val="-1"/>
          <w:sz w:val="22"/>
          <w:szCs w:val="22"/>
        </w:rPr>
        <w:t>l</w:t>
      </w:r>
      <w:r w:rsidRPr="00A92426">
        <w:rPr>
          <w:rFonts w:ascii="Arial" w:hAnsi="Arial" w:eastAsia="Arial" w:cs="Arial"/>
          <w:sz w:val="22"/>
          <w:szCs w:val="22"/>
        </w:rPr>
        <w:t>e</w:t>
      </w:r>
      <w:r w:rsidRPr="00A92426">
        <w:rPr>
          <w:rFonts w:ascii="Arial" w:hAnsi="Arial" w:cs="Arial"/>
          <w:spacing w:val="14"/>
          <w:sz w:val="22"/>
          <w:szCs w:val="22"/>
        </w:rPr>
        <w:t xml:space="preserve"> </w:t>
      </w:r>
      <w:r w:rsidRPr="00A92426">
        <w:rPr>
          <w:rFonts w:ascii="Arial" w:hAnsi="Arial" w:eastAsia="Arial" w:cs="Arial"/>
          <w:sz w:val="22"/>
          <w:szCs w:val="22"/>
        </w:rPr>
        <w:t>sou</w:t>
      </w:r>
      <w:r w:rsidRPr="00A92426">
        <w:rPr>
          <w:rFonts w:ascii="Arial" w:hAnsi="Arial" w:eastAsia="Arial" w:cs="Arial"/>
          <w:spacing w:val="1"/>
          <w:sz w:val="22"/>
          <w:szCs w:val="22"/>
        </w:rPr>
        <w:t>r</w:t>
      </w:r>
      <w:r w:rsidRPr="00A92426">
        <w:rPr>
          <w:rFonts w:ascii="Arial" w:hAnsi="Arial" w:eastAsia="Arial" w:cs="Arial"/>
          <w:sz w:val="22"/>
          <w:szCs w:val="22"/>
        </w:rPr>
        <w:t>ces</w:t>
      </w:r>
      <w:r w:rsidRPr="00A92426">
        <w:rPr>
          <w:rFonts w:ascii="Arial" w:hAnsi="Arial" w:cs="Arial"/>
          <w:spacing w:val="6"/>
          <w:sz w:val="22"/>
          <w:szCs w:val="22"/>
        </w:rPr>
        <w:t xml:space="preserve"> </w:t>
      </w:r>
      <w:r w:rsidRPr="00A92426">
        <w:rPr>
          <w:rFonts w:ascii="Arial" w:hAnsi="Arial" w:eastAsia="Arial" w:cs="Arial"/>
          <w:sz w:val="22"/>
          <w:szCs w:val="22"/>
        </w:rPr>
        <w:t>of evidence</w:t>
      </w:r>
      <w:r w:rsidRPr="00A92426">
        <w:rPr>
          <w:rFonts w:ascii="Arial" w:hAnsi="Arial" w:eastAsia="Arial" w:cs="Arial"/>
          <w:spacing w:val="6"/>
          <w:sz w:val="22"/>
          <w:szCs w:val="22"/>
        </w:rPr>
        <w:t xml:space="preserve"> </w:t>
      </w:r>
      <w:r w:rsidRPr="00A92426">
        <w:rPr>
          <w:rFonts w:ascii="Arial" w:hAnsi="Arial" w:eastAsia="Arial" w:cs="Arial"/>
          <w:spacing w:val="1"/>
          <w:sz w:val="22"/>
          <w:szCs w:val="22"/>
        </w:rPr>
        <w:t>t</w:t>
      </w:r>
      <w:r w:rsidRPr="00A92426">
        <w:rPr>
          <w:rFonts w:ascii="Arial" w:hAnsi="Arial" w:eastAsia="Arial" w:cs="Arial"/>
          <w:sz w:val="22"/>
          <w:szCs w:val="22"/>
        </w:rPr>
        <w:t>o</w:t>
      </w:r>
      <w:r w:rsidRPr="00A92426">
        <w:rPr>
          <w:rFonts w:ascii="Arial" w:hAnsi="Arial" w:cs="Arial"/>
          <w:spacing w:val="14"/>
          <w:sz w:val="22"/>
          <w:szCs w:val="22"/>
        </w:rPr>
        <w:t xml:space="preserve"> </w:t>
      </w:r>
      <w:r w:rsidRPr="00A92426">
        <w:rPr>
          <w:rFonts w:ascii="Arial" w:hAnsi="Arial" w:eastAsia="Arial" w:cs="Arial"/>
          <w:spacing w:val="-3"/>
          <w:sz w:val="22"/>
          <w:szCs w:val="22"/>
        </w:rPr>
        <w:t>e</w:t>
      </w:r>
      <w:r w:rsidRPr="00A92426">
        <w:rPr>
          <w:rFonts w:ascii="Arial" w:hAnsi="Arial" w:eastAsia="Arial" w:cs="Arial"/>
          <w:sz w:val="22"/>
          <w:szCs w:val="22"/>
        </w:rPr>
        <w:t>nsu</w:t>
      </w:r>
      <w:r w:rsidRPr="00A92426">
        <w:rPr>
          <w:rFonts w:ascii="Arial" w:hAnsi="Arial" w:eastAsia="Arial" w:cs="Arial"/>
          <w:spacing w:val="1"/>
          <w:sz w:val="22"/>
          <w:szCs w:val="22"/>
        </w:rPr>
        <w:t>r</w:t>
      </w:r>
      <w:r w:rsidRPr="00A92426">
        <w:rPr>
          <w:rFonts w:ascii="Arial" w:hAnsi="Arial" w:eastAsia="Arial" w:cs="Arial"/>
          <w:sz w:val="22"/>
          <w:szCs w:val="22"/>
        </w:rPr>
        <w:t>e</w:t>
      </w:r>
      <w:r w:rsidRPr="00A92426">
        <w:rPr>
          <w:rFonts w:ascii="Arial" w:hAnsi="Arial" w:cs="Arial"/>
          <w:spacing w:val="14"/>
          <w:sz w:val="22"/>
          <w:szCs w:val="22"/>
        </w:rPr>
        <w:t xml:space="preserve"> </w:t>
      </w:r>
      <w:r w:rsidRPr="00A92426">
        <w:rPr>
          <w:rFonts w:ascii="Arial" w:hAnsi="Arial" w:eastAsia="Arial" w:cs="Arial"/>
          <w:spacing w:val="1"/>
          <w:sz w:val="22"/>
          <w:szCs w:val="22"/>
        </w:rPr>
        <w:t>t</w:t>
      </w:r>
      <w:r w:rsidRPr="00A92426">
        <w:rPr>
          <w:rFonts w:ascii="Arial" w:hAnsi="Arial" w:eastAsia="Arial" w:cs="Arial"/>
          <w:sz w:val="22"/>
          <w:szCs w:val="22"/>
        </w:rPr>
        <w:t>h</w:t>
      </w:r>
      <w:r w:rsidRPr="00A92426">
        <w:rPr>
          <w:rFonts w:ascii="Arial" w:hAnsi="Arial" w:eastAsia="Arial" w:cs="Arial"/>
          <w:spacing w:val="-3"/>
          <w:sz w:val="22"/>
          <w:szCs w:val="22"/>
        </w:rPr>
        <w:t>a</w:t>
      </w:r>
      <w:r w:rsidRPr="00A92426">
        <w:rPr>
          <w:rFonts w:ascii="Arial" w:hAnsi="Arial" w:eastAsia="Arial" w:cs="Arial"/>
          <w:sz w:val="22"/>
          <w:szCs w:val="22"/>
        </w:rPr>
        <w:t>t</w:t>
      </w:r>
      <w:r w:rsidRPr="00A92426">
        <w:rPr>
          <w:rFonts w:ascii="Arial" w:hAnsi="Arial" w:cs="Arial"/>
          <w:sz w:val="22"/>
          <w:szCs w:val="22"/>
        </w:rPr>
        <w:t xml:space="preserve"> </w:t>
      </w:r>
      <w:r w:rsidRPr="00A92426">
        <w:rPr>
          <w:rFonts w:ascii="Arial" w:hAnsi="Arial" w:eastAsia="Arial" w:cs="Arial"/>
          <w:sz w:val="22"/>
          <w:szCs w:val="22"/>
        </w:rPr>
        <w:t>enough</w:t>
      </w:r>
      <w:r w:rsidRPr="00A92426">
        <w:rPr>
          <w:rFonts w:ascii="Arial" w:hAnsi="Arial" w:cs="Arial"/>
          <w:spacing w:val="1"/>
          <w:sz w:val="22"/>
          <w:szCs w:val="22"/>
        </w:rPr>
        <w:t xml:space="preserve"> </w:t>
      </w:r>
      <w:r w:rsidRPr="00A92426">
        <w:rPr>
          <w:rFonts w:ascii="Arial" w:hAnsi="Arial" w:eastAsia="Arial" w:cs="Arial"/>
          <w:spacing w:val="-1"/>
          <w:sz w:val="22"/>
          <w:szCs w:val="22"/>
        </w:rPr>
        <w:t>i</w:t>
      </w:r>
      <w:r w:rsidRPr="00A92426">
        <w:rPr>
          <w:rFonts w:ascii="Arial" w:hAnsi="Arial" w:eastAsia="Arial" w:cs="Arial"/>
          <w:sz w:val="22"/>
          <w:szCs w:val="22"/>
        </w:rPr>
        <w:t>n</w:t>
      </w:r>
      <w:r w:rsidRPr="00A92426">
        <w:rPr>
          <w:rFonts w:ascii="Arial" w:hAnsi="Arial" w:eastAsia="Arial" w:cs="Arial"/>
          <w:spacing w:val="1"/>
          <w:sz w:val="22"/>
          <w:szCs w:val="22"/>
        </w:rPr>
        <w:t>f</w:t>
      </w:r>
      <w:r w:rsidRPr="00A92426">
        <w:rPr>
          <w:rFonts w:ascii="Arial" w:hAnsi="Arial" w:eastAsia="Arial" w:cs="Arial"/>
          <w:sz w:val="22"/>
          <w:szCs w:val="22"/>
        </w:rPr>
        <w:t>o</w:t>
      </w:r>
      <w:r w:rsidRPr="00A92426">
        <w:rPr>
          <w:rFonts w:ascii="Arial" w:hAnsi="Arial" w:eastAsia="Arial" w:cs="Arial"/>
          <w:spacing w:val="1"/>
          <w:sz w:val="22"/>
          <w:szCs w:val="22"/>
        </w:rPr>
        <w:t>rm</w:t>
      </w:r>
      <w:r w:rsidRPr="00A92426">
        <w:rPr>
          <w:rFonts w:ascii="Arial" w:hAnsi="Arial" w:eastAsia="Arial" w:cs="Arial"/>
          <w:spacing w:val="-3"/>
          <w:sz w:val="22"/>
          <w:szCs w:val="22"/>
        </w:rPr>
        <w:t>a</w:t>
      </w:r>
      <w:r w:rsidRPr="00A92426">
        <w:rPr>
          <w:rFonts w:ascii="Arial" w:hAnsi="Arial" w:eastAsia="Arial" w:cs="Arial"/>
          <w:spacing w:val="1"/>
          <w:sz w:val="22"/>
          <w:szCs w:val="22"/>
        </w:rPr>
        <w:t>t</w:t>
      </w:r>
      <w:r w:rsidRPr="00A92426">
        <w:rPr>
          <w:rFonts w:ascii="Arial" w:hAnsi="Arial" w:eastAsia="Arial" w:cs="Arial"/>
          <w:spacing w:val="-1"/>
          <w:sz w:val="22"/>
          <w:szCs w:val="22"/>
        </w:rPr>
        <w:t>i</w:t>
      </w:r>
      <w:r w:rsidRPr="00A92426">
        <w:rPr>
          <w:rFonts w:ascii="Arial" w:hAnsi="Arial" w:eastAsia="Arial" w:cs="Arial"/>
          <w:sz w:val="22"/>
          <w:szCs w:val="22"/>
        </w:rPr>
        <w:t>on</w:t>
      </w:r>
      <w:r w:rsidRPr="00A92426">
        <w:rPr>
          <w:rFonts w:ascii="Arial" w:hAnsi="Arial" w:cs="Arial"/>
          <w:spacing w:val="7"/>
          <w:sz w:val="22"/>
          <w:szCs w:val="22"/>
        </w:rPr>
        <w:t xml:space="preserve"> </w:t>
      </w:r>
      <w:r w:rsidRPr="00A92426">
        <w:rPr>
          <w:rFonts w:ascii="Arial" w:hAnsi="Arial" w:eastAsia="Arial" w:cs="Arial"/>
          <w:spacing w:val="-1"/>
          <w:sz w:val="22"/>
          <w:szCs w:val="22"/>
        </w:rPr>
        <w:t>i</w:t>
      </w:r>
      <w:r w:rsidRPr="00A92426">
        <w:rPr>
          <w:rFonts w:ascii="Arial" w:hAnsi="Arial" w:eastAsia="Arial" w:cs="Arial"/>
          <w:sz w:val="22"/>
          <w:szCs w:val="22"/>
        </w:rPr>
        <w:t>s</w:t>
      </w:r>
      <w:r w:rsidRPr="00A92426">
        <w:rPr>
          <w:rFonts w:ascii="Arial" w:hAnsi="Arial" w:cs="Arial"/>
          <w:spacing w:val="6"/>
          <w:sz w:val="22"/>
          <w:szCs w:val="22"/>
        </w:rPr>
        <w:t xml:space="preserve"> </w:t>
      </w:r>
      <w:r w:rsidRPr="00A92426">
        <w:rPr>
          <w:rFonts w:ascii="Arial" w:hAnsi="Arial" w:eastAsia="Arial" w:cs="Arial"/>
          <w:sz w:val="22"/>
          <w:szCs w:val="22"/>
        </w:rPr>
        <w:t>provided</w:t>
      </w:r>
      <w:r w:rsidRPr="00A92426">
        <w:rPr>
          <w:rFonts w:ascii="Arial" w:hAnsi="Arial" w:eastAsia="Arial" w:cs="Arial"/>
          <w:spacing w:val="1"/>
          <w:sz w:val="22"/>
          <w:szCs w:val="22"/>
        </w:rPr>
        <w:t xml:space="preserve"> t</w:t>
      </w:r>
      <w:r w:rsidRPr="00A92426">
        <w:rPr>
          <w:rFonts w:ascii="Arial" w:hAnsi="Arial" w:eastAsia="Arial" w:cs="Arial"/>
          <w:sz w:val="22"/>
          <w:szCs w:val="22"/>
        </w:rPr>
        <w:t>o</w:t>
      </w:r>
      <w:r w:rsidRPr="00A92426">
        <w:rPr>
          <w:rFonts w:ascii="Arial" w:hAnsi="Arial" w:cs="Arial"/>
          <w:spacing w:val="5"/>
          <w:sz w:val="22"/>
          <w:szCs w:val="22"/>
        </w:rPr>
        <w:t xml:space="preserve"> </w:t>
      </w:r>
      <w:r w:rsidRPr="00A92426">
        <w:rPr>
          <w:rFonts w:ascii="Arial" w:hAnsi="Arial" w:eastAsia="Arial" w:cs="Arial"/>
          <w:sz w:val="22"/>
          <w:szCs w:val="22"/>
        </w:rPr>
        <w:t>p</w:t>
      </w:r>
      <w:r w:rsidRPr="00A92426">
        <w:rPr>
          <w:rFonts w:ascii="Arial" w:hAnsi="Arial" w:eastAsia="Arial" w:cs="Arial"/>
          <w:spacing w:val="1"/>
          <w:sz w:val="22"/>
          <w:szCs w:val="22"/>
        </w:rPr>
        <w:t>r</w:t>
      </w:r>
      <w:r w:rsidRPr="00A92426">
        <w:rPr>
          <w:rFonts w:ascii="Arial" w:hAnsi="Arial" w:eastAsia="Arial" w:cs="Arial"/>
          <w:sz w:val="22"/>
          <w:szCs w:val="22"/>
        </w:rPr>
        <w:t>oce</w:t>
      </w:r>
      <w:r w:rsidRPr="00A92426">
        <w:rPr>
          <w:rFonts w:ascii="Arial" w:hAnsi="Arial" w:eastAsia="Arial" w:cs="Arial"/>
          <w:spacing w:val="-2"/>
          <w:sz w:val="22"/>
          <w:szCs w:val="22"/>
        </w:rPr>
        <w:t>s</w:t>
      </w:r>
      <w:r w:rsidRPr="00A92426">
        <w:rPr>
          <w:rFonts w:ascii="Arial" w:hAnsi="Arial" w:eastAsia="Arial" w:cs="Arial"/>
          <w:sz w:val="22"/>
          <w:szCs w:val="22"/>
        </w:rPr>
        <w:t>s</w:t>
      </w:r>
      <w:r w:rsidRPr="00A92426">
        <w:rPr>
          <w:rFonts w:ascii="Arial" w:hAnsi="Arial" w:cs="Arial"/>
          <w:spacing w:val="6"/>
          <w:sz w:val="22"/>
          <w:szCs w:val="22"/>
        </w:rPr>
        <w:t xml:space="preserve"> </w:t>
      </w:r>
      <w:r w:rsidRPr="00A92426">
        <w:rPr>
          <w:rFonts w:ascii="Arial" w:hAnsi="Arial" w:eastAsia="Arial" w:cs="Arial"/>
          <w:sz w:val="22"/>
          <w:szCs w:val="22"/>
        </w:rPr>
        <w:t>your Neuro-Developmental Disorder (NDD) Pathway</w:t>
      </w:r>
      <w:r w:rsidRPr="00A92426">
        <w:rPr>
          <w:rFonts w:ascii="Arial" w:hAnsi="Arial" w:eastAsia="Arial" w:cs="Arial"/>
          <w:spacing w:val="-2"/>
          <w:sz w:val="22"/>
          <w:szCs w:val="22"/>
        </w:rPr>
        <w:t xml:space="preserve"> </w:t>
      </w:r>
      <w:r w:rsidRPr="00A92426">
        <w:rPr>
          <w:rFonts w:ascii="Arial" w:hAnsi="Arial" w:eastAsia="Arial" w:cs="Arial"/>
          <w:spacing w:val="1"/>
          <w:sz w:val="22"/>
          <w:szCs w:val="22"/>
        </w:rPr>
        <w:t>r</w:t>
      </w:r>
      <w:r w:rsidRPr="00A92426">
        <w:rPr>
          <w:rFonts w:ascii="Arial" w:hAnsi="Arial" w:eastAsia="Arial" w:cs="Arial"/>
          <w:sz w:val="22"/>
          <w:szCs w:val="22"/>
        </w:rPr>
        <w:t>e</w:t>
      </w:r>
      <w:r w:rsidRPr="00A92426">
        <w:rPr>
          <w:rFonts w:ascii="Arial" w:hAnsi="Arial" w:eastAsia="Arial" w:cs="Arial"/>
          <w:spacing w:val="1"/>
          <w:sz w:val="22"/>
          <w:szCs w:val="22"/>
        </w:rPr>
        <w:t>f</w:t>
      </w:r>
      <w:r w:rsidRPr="00A92426">
        <w:rPr>
          <w:rFonts w:ascii="Arial" w:hAnsi="Arial" w:eastAsia="Arial" w:cs="Arial"/>
          <w:spacing w:val="-3"/>
          <w:sz w:val="22"/>
          <w:szCs w:val="22"/>
        </w:rPr>
        <w:t>e</w:t>
      </w:r>
      <w:r w:rsidRPr="00A92426">
        <w:rPr>
          <w:rFonts w:ascii="Arial" w:hAnsi="Arial" w:eastAsia="Arial" w:cs="Arial"/>
          <w:spacing w:val="1"/>
          <w:sz w:val="22"/>
          <w:szCs w:val="22"/>
        </w:rPr>
        <w:t>rr</w:t>
      </w:r>
      <w:r w:rsidRPr="00A92426">
        <w:rPr>
          <w:rFonts w:ascii="Arial" w:hAnsi="Arial" w:eastAsia="Arial" w:cs="Arial"/>
          <w:sz w:val="22"/>
          <w:szCs w:val="22"/>
        </w:rPr>
        <w:t>a</w:t>
      </w:r>
      <w:r w:rsidRPr="00A92426">
        <w:rPr>
          <w:rFonts w:ascii="Arial" w:hAnsi="Arial" w:eastAsia="Arial" w:cs="Arial"/>
          <w:spacing w:val="-3"/>
          <w:sz w:val="22"/>
          <w:szCs w:val="22"/>
        </w:rPr>
        <w:t>l</w:t>
      </w:r>
      <w:r w:rsidRPr="00A92426">
        <w:rPr>
          <w:rFonts w:ascii="Arial" w:hAnsi="Arial" w:eastAsia="Arial" w:cs="Arial"/>
          <w:sz w:val="22"/>
          <w:szCs w:val="22"/>
        </w:rPr>
        <w:t>.</w:t>
      </w:r>
    </w:p>
    <w:p w:rsidRPr="00A92426" w:rsidR="004F26F2" w:rsidP="00A92426" w:rsidRDefault="004F26F2" w14:paraId="369FC989" w14:textId="77777777">
      <w:pPr>
        <w:spacing w:before="10" w:line="200" w:lineRule="exact"/>
        <w:jc w:val="both"/>
        <w:rPr>
          <w:rFonts w:ascii="Arial" w:hAnsi="Arial" w:cs="Arial"/>
        </w:rPr>
      </w:pPr>
    </w:p>
    <w:p w:rsidRPr="00A92426" w:rsidR="004F26F2" w:rsidP="00A92426" w:rsidRDefault="00AA57EA" w14:paraId="2B0368DC" w14:textId="77777777">
      <w:pPr>
        <w:spacing w:before="32"/>
        <w:ind w:left="459"/>
        <w:jc w:val="both"/>
        <w:rPr>
          <w:rFonts w:ascii="Arial" w:hAnsi="Arial" w:eastAsia="Arial Rounded MT Bold" w:cs="Arial"/>
          <w:sz w:val="22"/>
          <w:szCs w:val="22"/>
        </w:rPr>
      </w:pPr>
      <w:r w:rsidRPr="00A92426">
        <w:rPr>
          <w:rFonts w:ascii="Arial" w:hAnsi="Arial" w:eastAsia="Arial Rounded MT Bold" w:cs="Arial"/>
          <w:sz w:val="22"/>
          <w:szCs w:val="22"/>
        </w:rPr>
        <w:t>Sources</w:t>
      </w:r>
      <w:r w:rsidRPr="00A92426">
        <w:rPr>
          <w:rFonts w:ascii="Arial" w:hAnsi="Arial" w:eastAsia="Arial Rounded MT Bold" w:cs="Arial"/>
          <w:spacing w:val="-1"/>
          <w:sz w:val="22"/>
          <w:szCs w:val="22"/>
        </w:rPr>
        <w:t xml:space="preserve"> </w:t>
      </w:r>
      <w:r w:rsidRPr="00A92426">
        <w:rPr>
          <w:rFonts w:ascii="Arial" w:hAnsi="Arial" w:eastAsia="Arial Rounded MT Bold" w:cs="Arial"/>
          <w:sz w:val="22"/>
          <w:szCs w:val="22"/>
        </w:rPr>
        <w:t>of evidence can be provided by:</w:t>
      </w:r>
    </w:p>
    <w:p w:rsidRPr="00A92426" w:rsidR="004F26F2" w:rsidP="00A92426" w:rsidRDefault="00AA57EA" w14:paraId="3CDA7C77" w14:textId="77777777">
      <w:pPr>
        <w:spacing w:before="9"/>
        <w:ind w:left="459"/>
        <w:jc w:val="both"/>
        <w:rPr>
          <w:rFonts w:ascii="Arial" w:hAnsi="Arial" w:eastAsia="Arial" w:cs="Arial"/>
          <w:sz w:val="22"/>
          <w:szCs w:val="22"/>
        </w:rPr>
      </w:pPr>
      <w:r w:rsidRPr="00A92426">
        <w:rPr>
          <w:rFonts w:ascii="Arial" w:hAnsi="Arial" w:eastAsia="Arial Rounded MT Bold" w:cs="Arial"/>
          <w:sz w:val="22"/>
          <w:szCs w:val="22"/>
        </w:rPr>
        <w:t xml:space="preserve">- </w:t>
      </w:r>
      <w:r w:rsidRPr="00A92426">
        <w:rPr>
          <w:rFonts w:ascii="Arial" w:hAnsi="Arial" w:eastAsia="Arial" w:cs="Arial"/>
          <w:spacing w:val="-1"/>
          <w:sz w:val="22"/>
          <w:szCs w:val="22"/>
        </w:rPr>
        <w:t>P</w:t>
      </w:r>
      <w:r w:rsidRPr="00A92426">
        <w:rPr>
          <w:rFonts w:ascii="Arial" w:hAnsi="Arial" w:eastAsia="Arial" w:cs="Arial"/>
          <w:sz w:val="22"/>
          <w:szCs w:val="22"/>
        </w:rPr>
        <w:t>a</w:t>
      </w:r>
      <w:r w:rsidRPr="00A92426">
        <w:rPr>
          <w:rFonts w:ascii="Arial" w:hAnsi="Arial" w:eastAsia="Arial" w:cs="Arial"/>
          <w:spacing w:val="-1"/>
          <w:sz w:val="22"/>
          <w:szCs w:val="22"/>
        </w:rPr>
        <w:t>i</w:t>
      </w:r>
      <w:r w:rsidRPr="00A92426">
        <w:rPr>
          <w:rFonts w:ascii="Arial" w:hAnsi="Arial" w:eastAsia="Arial" w:cs="Arial"/>
          <w:sz w:val="22"/>
          <w:szCs w:val="22"/>
        </w:rPr>
        <w:t>d</w:t>
      </w:r>
      <w:r w:rsidRPr="00A92426">
        <w:rPr>
          <w:rFonts w:ascii="Arial" w:hAnsi="Arial" w:cs="Arial"/>
          <w:spacing w:val="26"/>
          <w:sz w:val="22"/>
          <w:szCs w:val="22"/>
        </w:rPr>
        <w:t xml:space="preserve"> </w:t>
      </w:r>
      <w:r w:rsidRPr="00A92426">
        <w:rPr>
          <w:rFonts w:ascii="Arial" w:hAnsi="Arial" w:eastAsia="Arial" w:cs="Arial"/>
          <w:sz w:val="22"/>
          <w:szCs w:val="22"/>
        </w:rPr>
        <w:t>ca</w:t>
      </w:r>
      <w:r w:rsidRPr="00A92426">
        <w:rPr>
          <w:rFonts w:ascii="Arial" w:hAnsi="Arial" w:eastAsia="Arial" w:cs="Arial"/>
          <w:spacing w:val="1"/>
          <w:sz w:val="22"/>
          <w:szCs w:val="22"/>
        </w:rPr>
        <w:t>r</w:t>
      </w:r>
      <w:r w:rsidRPr="00A92426">
        <w:rPr>
          <w:rFonts w:ascii="Arial" w:hAnsi="Arial" w:eastAsia="Arial" w:cs="Arial"/>
          <w:spacing w:val="-3"/>
          <w:sz w:val="22"/>
          <w:szCs w:val="22"/>
        </w:rPr>
        <w:t>e</w:t>
      </w:r>
      <w:r w:rsidRPr="00A92426">
        <w:rPr>
          <w:rFonts w:ascii="Arial" w:hAnsi="Arial" w:eastAsia="Arial" w:cs="Arial"/>
          <w:sz w:val="22"/>
          <w:szCs w:val="22"/>
        </w:rPr>
        <w:t>r</w:t>
      </w:r>
    </w:p>
    <w:p w:rsidRPr="00A92426" w:rsidR="004F26F2" w:rsidP="00A92426" w:rsidRDefault="00AA57EA" w14:paraId="24E5B214" w14:textId="77777777">
      <w:pPr>
        <w:spacing w:before="1"/>
        <w:ind w:left="459"/>
        <w:jc w:val="both"/>
        <w:rPr>
          <w:rFonts w:ascii="Arial" w:hAnsi="Arial" w:eastAsia="Arial" w:cs="Arial"/>
          <w:sz w:val="22"/>
          <w:szCs w:val="22"/>
        </w:rPr>
      </w:pPr>
      <w:r w:rsidRPr="00A92426">
        <w:rPr>
          <w:rFonts w:ascii="Arial" w:hAnsi="Arial" w:eastAsia="Arial" w:cs="Arial"/>
          <w:sz w:val="22"/>
          <w:szCs w:val="22"/>
        </w:rPr>
        <w:t>-</w:t>
      </w:r>
      <w:r w:rsidRPr="00A92426">
        <w:rPr>
          <w:rFonts w:ascii="Arial" w:hAnsi="Arial" w:eastAsia="Arial" w:cs="Arial"/>
          <w:spacing w:val="-1"/>
          <w:sz w:val="22"/>
          <w:szCs w:val="22"/>
        </w:rPr>
        <w:t xml:space="preserve"> </w:t>
      </w:r>
      <w:r w:rsidRPr="00A92426">
        <w:rPr>
          <w:rFonts w:ascii="Arial" w:hAnsi="Arial" w:eastAsia="Arial" w:cs="Arial"/>
          <w:spacing w:val="-2"/>
          <w:sz w:val="22"/>
          <w:szCs w:val="22"/>
        </w:rPr>
        <w:t>R</w:t>
      </w:r>
      <w:r w:rsidRPr="00A92426">
        <w:rPr>
          <w:rFonts w:ascii="Arial" w:hAnsi="Arial" w:eastAsia="Arial" w:cs="Arial"/>
          <w:sz w:val="22"/>
          <w:szCs w:val="22"/>
        </w:rPr>
        <w:t>e</w:t>
      </w:r>
      <w:r w:rsidRPr="00A92426">
        <w:rPr>
          <w:rFonts w:ascii="Arial" w:hAnsi="Arial" w:eastAsia="Arial" w:cs="Arial"/>
          <w:spacing w:val="-1"/>
          <w:sz w:val="22"/>
          <w:szCs w:val="22"/>
        </w:rPr>
        <w:t>l</w:t>
      </w:r>
      <w:r w:rsidRPr="00A92426">
        <w:rPr>
          <w:rFonts w:ascii="Arial" w:hAnsi="Arial" w:eastAsia="Arial" w:cs="Arial"/>
          <w:sz w:val="22"/>
          <w:szCs w:val="22"/>
        </w:rPr>
        <w:t>a</w:t>
      </w:r>
      <w:r w:rsidRPr="00A92426">
        <w:rPr>
          <w:rFonts w:ascii="Arial" w:hAnsi="Arial" w:eastAsia="Arial" w:cs="Arial"/>
          <w:spacing w:val="1"/>
          <w:sz w:val="22"/>
          <w:szCs w:val="22"/>
        </w:rPr>
        <w:t>t</w:t>
      </w:r>
      <w:r w:rsidRPr="00A92426">
        <w:rPr>
          <w:rFonts w:ascii="Arial" w:hAnsi="Arial" w:eastAsia="Arial" w:cs="Arial"/>
          <w:spacing w:val="-1"/>
          <w:sz w:val="22"/>
          <w:szCs w:val="22"/>
        </w:rPr>
        <w:t>i</w:t>
      </w:r>
      <w:r w:rsidRPr="00A92426">
        <w:rPr>
          <w:rFonts w:ascii="Arial" w:hAnsi="Arial" w:eastAsia="Arial" w:cs="Arial"/>
          <w:sz w:val="22"/>
          <w:szCs w:val="22"/>
        </w:rPr>
        <w:t>ve</w:t>
      </w:r>
      <w:r w:rsidRPr="00A92426">
        <w:rPr>
          <w:rFonts w:ascii="Arial" w:hAnsi="Arial" w:cs="Arial"/>
          <w:spacing w:val="26"/>
          <w:sz w:val="22"/>
          <w:szCs w:val="22"/>
        </w:rPr>
        <w:t xml:space="preserve"> </w:t>
      </w:r>
      <w:r w:rsidRPr="00A92426">
        <w:rPr>
          <w:rFonts w:ascii="Arial" w:hAnsi="Arial" w:eastAsia="Arial" w:cs="Arial"/>
          <w:spacing w:val="-3"/>
          <w:sz w:val="22"/>
          <w:szCs w:val="22"/>
        </w:rPr>
        <w:t>o</w:t>
      </w:r>
      <w:r w:rsidRPr="00A92426">
        <w:rPr>
          <w:rFonts w:ascii="Arial" w:hAnsi="Arial" w:eastAsia="Arial" w:cs="Arial"/>
          <w:sz w:val="22"/>
          <w:szCs w:val="22"/>
        </w:rPr>
        <w:t>r</w:t>
      </w:r>
      <w:r w:rsidRPr="00A92426">
        <w:rPr>
          <w:rFonts w:ascii="Arial" w:hAnsi="Arial" w:cs="Arial"/>
          <w:spacing w:val="25"/>
          <w:sz w:val="22"/>
          <w:szCs w:val="22"/>
        </w:rPr>
        <w:t xml:space="preserve"> </w:t>
      </w:r>
      <w:r w:rsidRPr="00A92426">
        <w:rPr>
          <w:rFonts w:ascii="Arial" w:hAnsi="Arial" w:eastAsia="Arial" w:cs="Arial"/>
          <w:spacing w:val="-1"/>
          <w:sz w:val="22"/>
          <w:szCs w:val="22"/>
        </w:rPr>
        <w:t>f</w:t>
      </w:r>
      <w:r w:rsidRPr="00A92426">
        <w:rPr>
          <w:rFonts w:ascii="Arial" w:hAnsi="Arial" w:eastAsia="Arial" w:cs="Arial"/>
          <w:spacing w:val="1"/>
          <w:sz w:val="22"/>
          <w:szCs w:val="22"/>
        </w:rPr>
        <w:t>r</w:t>
      </w:r>
      <w:r w:rsidRPr="00A92426">
        <w:rPr>
          <w:rFonts w:ascii="Arial" w:hAnsi="Arial" w:eastAsia="Arial" w:cs="Arial"/>
          <w:spacing w:val="-1"/>
          <w:sz w:val="22"/>
          <w:szCs w:val="22"/>
        </w:rPr>
        <w:t>i</w:t>
      </w:r>
      <w:r w:rsidRPr="00A92426">
        <w:rPr>
          <w:rFonts w:ascii="Arial" w:hAnsi="Arial" w:eastAsia="Arial" w:cs="Arial"/>
          <w:sz w:val="22"/>
          <w:szCs w:val="22"/>
        </w:rPr>
        <w:t>end</w:t>
      </w:r>
    </w:p>
    <w:p w:rsidRPr="00A92426" w:rsidR="004F26F2" w:rsidP="00A92426" w:rsidRDefault="00AA57EA" w14:paraId="1AED82BC" w14:textId="77777777">
      <w:pPr>
        <w:spacing w:before="1"/>
        <w:ind w:left="459"/>
        <w:jc w:val="both"/>
        <w:rPr>
          <w:rFonts w:ascii="Arial" w:hAnsi="Arial" w:eastAsia="Arial" w:cs="Arial"/>
          <w:sz w:val="22"/>
          <w:szCs w:val="22"/>
        </w:rPr>
      </w:pPr>
      <w:r w:rsidRPr="00A92426">
        <w:rPr>
          <w:rFonts w:ascii="Arial" w:hAnsi="Arial" w:eastAsia="Arial" w:cs="Arial"/>
          <w:sz w:val="22"/>
          <w:szCs w:val="22"/>
        </w:rPr>
        <w:t>-</w:t>
      </w:r>
      <w:r w:rsidRPr="00A92426">
        <w:rPr>
          <w:rFonts w:ascii="Arial" w:hAnsi="Arial" w:eastAsia="Arial" w:cs="Arial"/>
          <w:spacing w:val="1"/>
          <w:sz w:val="22"/>
          <w:szCs w:val="22"/>
        </w:rPr>
        <w:t xml:space="preserve"> </w:t>
      </w:r>
      <w:r w:rsidRPr="00A92426">
        <w:rPr>
          <w:rFonts w:ascii="Arial" w:hAnsi="Arial" w:eastAsia="Arial" w:cs="Arial"/>
          <w:sz w:val="22"/>
          <w:szCs w:val="22"/>
        </w:rPr>
        <w:t>Hea</w:t>
      </w:r>
      <w:r w:rsidRPr="00A92426">
        <w:rPr>
          <w:rFonts w:ascii="Arial" w:hAnsi="Arial" w:eastAsia="Arial" w:cs="Arial"/>
          <w:spacing w:val="-3"/>
          <w:sz w:val="22"/>
          <w:szCs w:val="22"/>
        </w:rPr>
        <w:t>l</w:t>
      </w:r>
      <w:r w:rsidRPr="00A92426">
        <w:rPr>
          <w:rFonts w:ascii="Arial" w:hAnsi="Arial" w:eastAsia="Arial" w:cs="Arial"/>
          <w:spacing w:val="1"/>
          <w:sz w:val="22"/>
          <w:szCs w:val="22"/>
        </w:rPr>
        <w:t>t</w:t>
      </w:r>
      <w:r w:rsidRPr="00A92426">
        <w:rPr>
          <w:rFonts w:ascii="Arial" w:hAnsi="Arial" w:eastAsia="Arial" w:cs="Arial"/>
          <w:sz w:val="22"/>
          <w:szCs w:val="22"/>
        </w:rPr>
        <w:t>h</w:t>
      </w:r>
      <w:r w:rsidRPr="00A92426">
        <w:rPr>
          <w:rFonts w:ascii="Arial" w:hAnsi="Arial" w:cs="Arial"/>
          <w:spacing w:val="24"/>
          <w:sz w:val="22"/>
          <w:szCs w:val="22"/>
        </w:rPr>
        <w:t xml:space="preserve"> </w:t>
      </w:r>
      <w:r w:rsidRPr="00A92426">
        <w:rPr>
          <w:rFonts w:ascii="Arial" w:hAnsi="Arial" w:eastAsia="Arial" w:cs="Arial"/>
          <w:sz w:val="22"/>
          <w:szCs w:val="22"/>
        </w:rPr>
        <w:t>ca</w:t>
      </w:r>
      <w:r w:rsidRPr="00A92426">
        <w:rPr>
          <w:rFonts w:ascii="Arial" w:hAnsi="Arial" w:eastAsia="Arial" w:cs="Arial"/>
          <w:spacing w:val="1"/>
          <w:sz w:val="22"/>
          <w:szCs w:val="22"/>
        </w:rPr>
        <w:t>r</w:t>
      </w:r>
      <w:r w:rsidRPr="00A92426">
        <w:rPr>
          <w:rFonts w:ascii="Arial" w:hAnsi="Arial" w:eastAsia="Arial" w:cs="Arial"/>
          <w:sz w:val="22"/>
          <w:szCs w:val="22"/>
        </w:rPr>
        <w:t>e</w:t>
      </w:r>
      <w:r w:rsidRPr="00A92426">
        <w:rPr>
          <w:rFonts w:ascii="Arial" w:hAnsi="Arial" w:cs="Arial"/>
          <w:spacing w:val="24"/>
          <w:sz w:val="22"/>
          <w:szCs w:val="22"/>
        </w:rPr>
        <w:t xml:space="preserve"> </w:t>
      </w:r>
      <w:r w:rsidRPr="00A92426">
        <w:rPr>
          <w:rFonts w:ascii="Arial" w:hAnsi="Arial" w:eastAsia="Arial" w:cs="Arial"/>
          <w:sz w:val="22"/>
          <w:szCs w:val="22"/>
        </w:rPr>
        <w:t>p</w:t>
      </w:r>
      <w:r w:rsidRPr="00A92426">
        <w:rPr>
          <w:rFonts w:ascii="Arial" w:hAnsi="Arial" w:eastAsia="Arial" w:cs="Arial"/>
          <w:spacing w:val="1"/>
          <w:sz w:val="22"/>
          <w:szCs w:val="22"/>
        </w:rPr>
        <w:t>r</w:t>
      </w:r>
      <w:r w:rsidRPr="00A92426">
        <w:rPr>
          <w:rFonts w:ascii="Arial" w:hAnsi="Arial" w:eastAsia="Arial" w:cs="Arial"/>
          <w:spacing w:val="-3"/>
          <w:sz w:val="22"/>
          <w:szCs w:val="22"/>
        </w:rPr>
        <w:t>o</w:t>
      </w:r>
      <w:r w:rsidRPr="00A92426">
        <w:rPr>
          <w:rFonts w:ascii="Arial" w:hAnsi="Arial" w:eastAsia="Arial" w:cs="Arial"/>
          <w:spacing w:val="1"/>
          <w:sz w:val="22"/>
          <w:szCs w:val="22"/>
        </w:rPr>
        <w:t>f</w:t>
      </w:r>
      <w:r w:rsidRPr="00A92426">
        <w:rPr>
          <w:rFonts w:ascii="Arial" w:hAnsi="Arial" w:eastAsia="Arial" w:cs="Arial"/>
          <w:sz w:val="22"/>
          <w:szCs w:val="22"/>
        </w:rPr>
        <w:t>es</w:t>
      </w:r>
      <w:r w:rsidRPr="00A92426">
        <w:rPr>
          <w:rFonts w:ascii="Arial" w:hAnsi="Arial" w:eastAsia="Arial" w:cs="Arial"/>
          <w:spacing w:val="-2"/>
          <w:sz w:val="22"/>
          <w:szCs w:val="22"/>
        </w:rPr>
        <w:t>s</w:t>
      </w:r>
      <w:r w:rsidRPr="00A92426">
        <w:rPr>
          <w:rFonts w:ascii="Arial" w:hAnsi="Arial" w:eastAsia="Arial" w:cs="Arial"/>
          <w:spacing w:val="-1"/>
          <w:sz w:val="22"/>
          <w:szCs w:val="22"/>
        </w:rPr>
        <w:t>i</w:t>
      </w:r>
      <w:r w:rsidRPr="00A92426">
        <w:rPr>
          <w:rFonts w:ascii="Arial" w:hAnsi="Arial" w:eastAsia="Arial" w:cs="Arial"/>
          <w:sz w:val="22"/>
          <w:szCs w:val="22"/>
        </w:rPr>
        <w:t>onal</w:t>
      </w:r>
    </w:p>
    <w:p w:rsidRPr="00A92426" w:rsidR="004F26F2" w:rsidP="00A92426" w:rsidRDefault="00AA57EA" w14:paraId="24BD1521" w14:textId="77777777">
      <w:pPr>
        <w:spacing w:before="1"/>
        <w:ind w:left="459"/>
        <w:jc w:val="both"/>
        <w:rPr>
          <w:rFonts w:ascii="Arial" w:hAnsi="Arial" w:eastAsia="Arial" w:cs="Arial"/>
          <w:sz w:val="22"/>
          <w:szCs w:val="22"/>
        </w:rPr>
      </w:pPr>
      <w:r w:rsidRPr="00A92426">
        <w:rPr>
          <w:rFonts w:ascii="Arial" w:hAnsi="Arial" w:eastAsia="Arial" w:cs="Arial"/>
          <w:sz w:val="22"/>
          <w:szCs w:val="22"/>
        </w:rPr>
        <w:t xml:space="preserve">- </w:t>
      </w:r>
      <w:r w:rsidRPr="00A92426">
        <w:rPr>
          <w:rFonts w:ascii="Arial" w:hAnsi="Arial" w:eastAsia="Arial" w:cs="Arial"/>
          <w:sz w:val="22"/>
          <w:szCs w:val="22"/>
        </w:rPr>
        <w:t>Social worker, or</w:t>
      </w:r>
    </w:p>
    <w:p w:rsidRPr="00A92426" w:rsidR="004F26F2" w:rsidP="00A92426" w:rsidRDefault="00AA57EA" w14:paraId="04E05AA0" w14:textId="77777777">
      <w:pPr>
        <w:spacing w:before="1" w:line="240" w:lineRule="exact"/>
        <w:ind w:left="459"/>
        <w:jc w:val="both"/>
        <w:rPr>
          <w:rFonts w:ascii="Arial" w:hAnsi="Arial" w:eastAsia="Arial" w:cs="Arial"/>
          <w:sz w:val="22"/>
          <w:szCs w:val="22"/>
        </w:rPr>
      </w:pPr>
      <w:r w:rsidRPr="00A92426">
        <w:rPr>
          <w:rFonts w:ascii="Arial" w:hAnsi="Arial" w:eastAsia="Arial" w:cs="Arial"/>
          <w:position w:val="-1"/>
          <w:sz w:val="22"/>
          <w:szCs w:val="22"/>
        </w:rPr>
        <w:t>- A teacher</w:t>
      </w:r>
    </w:p>
    <w:p w:rsidRPr="00A92426" w:rsidR="004F26F2" w:rsidP="00A92426" w:rsidRDefault="00AA57EA" w14:paraId="2E01521D" w14:textId="77777777">
      <w:pPr>
        <w:spacing w:before="4"/>
        <w:ind w:left="2140"/>
        <w:jc w:val="both"/>
        <w:rPr>
          <w:rFonts w:ascii="Arial" w:hAnsi="Arial" w:eastAsia="Arial Rounded MT Bold" w:cs="Arial"/>
          <w:sz w:val="24"/>
          <w:szCs w:val="24"/>
        </w:rPr>
      </w:pPr>
      <w:r w:rsidRPr="00A92426">
        <w:rPr>
          <w:rFonts w:ascii="Arial" w:hAnsi="Arial" w:eastAsia="Arial Rounded MT Bold" w:cs="Arial"/>
          <w:sz w:val="24"/>
          <w:szCs w:val="24"/>
        </w:rPr>
        <w:t>You</w:t>
      </w:r>
      <w:r w:rsidRPr="00A92426">
        <w:rPr>
          <w:rFonts w:ascii="Arial" w:hAnsi="Arial" w:eastAsia="Arial Rounded MT Bold" w:cs="Arial"/>
          <w:spacing w:val="-4"/>
          <w:sz w:val="24"/>
          <w:szCs w:val="24"/>
        </w:rPr>
        <w:t xml:space="preserve"> </w:t>
      </w:r>
      <w:r w:rsidRPr="00A92426">
        <w:rPr>
          <w:rFonts w:ascii="Arial" w:hAnsi="Arial" w:eastAsia="Arial Rounded MT Bold" w:cs="Arial"/>
          <w:sz w:val="24"/>
          <w:szCs w:val="24"/>
        </w:rPr>
        <w:t>must include</w:t>
      </w:r>
      <w:r w:rsidRPr="00A92426">
        <w:rPr>
          <w:rFonts w:ascii="Arial" w:hAnsi="Arial" w:eastAsia="Arial Rounded MT Bold" w:cs="Arial"/>
          <w:spacing w:val="-1"/>
          <w:sz w:val="24"/>
          <w:szCs w:val="24"/>
        </w:rPr>
        <w:t xml:space="preserve"> </w:t>
      </w:r>
      <w:r w:rsidRPr="00A92426">
        <w:rPr>
          <w:rFonts w:ascii="Arial" w:hAnsi="Arial" w:eastAsia="Arial Rounded MT Bold" w:cs="Arial"/>
          <w:sz w:val="24"/>
          <w:szCs w:val="24"/>
        </w:rPr>
        <w:t>input</w:t>
      </w:r>
      <w:r w:rsidRPr="00A92426">
        <w:rPr>
          <w:rFonts w:ascii="Arial" w:hAnsi="Arial" w:eastAsia="Arial Rounded MT Bold" w:cs="Arial"/>
          <w:spacing w:val="-6"/>
          <w:sz w:val="24"/>
          <w:szCs w:val="24"/>
        </w:rPr>
        <w:t xml:space="preserve"> </w:t>
      </w:r>
      <w:r w:rsidRPr="00A92426">
        <w:rPr>
          <w:rFonts w:ascii="Arial" w:hAnsi="Arial" w:eastAsia="Arial Rounded MT Bold" w:cs="Arial"/>
          <w:sz w:val="24"/>
          <w:szCs w:val="24"/>
        </w:rPr>
        <w:t xml:space="preserve">from </w:t>
      </w:r>
      <w:r w:rsidRPr="00A92426">
        <w:rPr>
          <w:rFonts w:ascii="Arial" w:hAnsi="Arial" w:eastAsia="Arial Rounded MT Bold" w:cs="Arial"/>
          <w:sz w:val="24"/>
          <w:szCs w:val="24"/>
          <w:u w:val="thick" w:color="000000"/>
        </w:rPr>
        <w:t>at</w:t>
      </w:r>
      <w:r w:rsidRPr="00A92426">
        <w:rPr>
          <w:rFonts w:ascii="Arial" w:hAnsi="Arial" w:eastAsia="Arial Rounded MT Bold" w:cs="Arial"/>
          <w:spacing w:val="-3"/>
          <w:sz w:val="24"/>
          <w:szCs w:val="24"/>
          <w:u w:val="thick" w:color="000000"/>
        </w:rPr>
        <w:t xml:space="preserve"> </w:t>
      </w:r>
      <w:r w:rsidRPr="00A92426">
        <w:rPr>
          <w:rFonts w:ascii="Arial" w:hAnsi="Arial" w:eastAsia="Arial Rounded MT Bold" w:cs="Arial"/>
          <w:sz w:val="24"/>
          <w:szCs w:val="24"/>
          <w:u w:val="thick" w:color="000000"/>
        </w:rPr>
        <w:t>least</w:t>
      </w:r>
      <w:r w:rsidRPr="00A92426">
        <w:rPr>
          <w:rFonts w:ascii="Arial" w:hAnsi="Arial" w:eastAsia="Arial Rounded MT Bold" w:cs="Arial"/>
          <w:spacing w:val="-2"/>
          <w:sz w:val="24"/>
          <w:szCs w:val="24"/>
          <w:u w:val="thick" w:color="000000"/>
        </w:rPr>
        <w:t xml:space="preserve"> </w:t>
      </w:r>
      <w:r w:rsidRPr="00A92426">
        <w:rPr>
          <w:rFonts w:ascii="Arial" w:hAnsi="Arial" w:eastAsia="Arial Rounded MT Bold" w:cs="Arial"/>
          <w:sz w:val="24"/>
          <w:szCs w:val="24"/>
          <w:u w:val="thick" w:color="000000"/>
        </w:rPr>
        <w:t>one</w:t>
      </w:r>
      <w:r w:rsidRPr="00A92426">
        <w:rPr>
          <w:rFonts w:ascii="Arial" w:hAnsi="Arial" w:eastAsia="Arial Rounded MT Bold" w:cs="Arial"/>
          <w:spacing w:val="-5"/>
          <w:sz w:val="24"/>
          <w:szCs w:val="24"/>
          <w:u w:val="thick" w:color="000000"/>
        </w:rPr>
        <w:t xml:space="preserve"> </w:t>
      </w:r>
      <w:proofErr w:type="gramStart"/>
      <w:r w:rsidRPr="00A92426">
        <w:rPr>
          <w:rFonts w:ascii="Arial" w:hAnsi="Arial" w:eastAsia="Arial Rounded MT Bold" w:cs="Arial"/>
          <w:sz w:val="24"/>
          <w:szCs w:val="24"/>
          <w:u w:val="thick" w:color="000000"/>
        </w:rPr>
        <w:t>professional</w:t>
      </w:r>
      <w:proofErr w:type="gramEnd"/>
    </w:p>
    <w:p w:rsidRPr="00A92426" w:rsidR="004F26F2" w:rsidP="00A92426" w:rsidRDefault="004F26F2" w14:paraId="03B7FFE6" w14:textId="77777777">
      <w:pPr>
        <w:spacing w:before="1" w:line="120" w:lineRule="exact"/>
        <w:ind w:left="348"/>
        <w:jc w:val="both"/>
        <w:rPr>
          <w:rFonts w:ascii="Arial" w:hAnsi="Arial" w:cs="Arial"/>
          <w:sz w:val="13"/>
          <w:szCs w:val="13"/>
        </w:rPr>
      </w:pPr>
    </w:p>
    <w:p w:rsidRPr="00A92426" w:rsidR="004F26F2" w:rsidP="00A92426" w:rsidRDefault="00AA57EA" w14:paraId="44E0DA78" w14:textId="77777777">
      <w:pPr>
        <w:ind w:left="456"/>
        <w:jc w:val="both"/>
        <w:rPr>
          <w:rFonts w:ascii="Arial" w:hAnsi="Arial" w:eastAsia="Arial" w:cs="Arial"/>
          <w:sz w:val="22"/>
          <w:szCs w:val="22"/>
        </w:rPr>
      </w:pPr>
      <w:r w:rsidRPr="00A92426">
        <w:rPr>
          <w:rFonts w:ascii="Arial" w:hAnsi="Arial" w:eastAsia="Arial" w:cs="Arial"/>
          <w:sz w:val="22"/>
          <w:szCs w:val="22"/>
        </w:rPr>
        <w:t>The</w:t>
      </w:r>
      <w:r w:rsidRPr="00A92426">
        <w:rPr>
          <w:rFonts w:ascii="Arial" w:hAnsi="Arial" w:eastAsia="Arial" w:cs="Arial"/>
          <w:spacing w:val="-9"/>
          <w:sz w:val="22"/>
          <w:szCs w:val="22"/>
        </w:rPr>
        <w:t xml:space="preserve"> </w:t>
      </w:r>
      <w:r w:rsidRPr="00A92426">
        <w:rPr>
          <w:rFonts w:ascii="Arial" w:hAnsi="Arial" w:eastAsia="Arial" w:cs="Arial"/>
          <w:sz w:val="22"/>
          <w:szCs w:val="22"/>
        </w:rPr>
        <w:t>evidence</w:t>
      </w:r>
      <w:r w:rsidRPr="00A92426">
        <w:rPr>
          <w:rFonts w:ascii="Arial" w:hAnsi="Arial" w:eastAsia="Arial" w:cs="Arial"/>
          <w:spacing w:val="-23"/>
          <w:sz w:val="22"/>
          <w:szCs w:val="22"/>
        </w:rPr>
        <w:t xml:space="preserve"> </w:t>
      </w:r>
      <w:r w:rsidRPr="00A92426">
        <w:rPr>
          <w:rFonts w:ascii="Arial" w:hAnsi="Arial" w:eastAsia="Arial" w:cs="Arial"/>
          <w:sz w:val="22"/>
          <w:szCs w:val="22"/>
        </w:rPr>
        <w:t>shou</w:t>
      </w:r>
      <w:r w:rsidRPr="00A92426">
        <w:rPr>
          <w:rFonts w:ascii="Arial" w:hAnsi="Arial" w:eastAsia="Arial" w:cs="Arial"/>
          <w:spacing w:val="-1"/>
          <w:sz w:val="22"/>
          <w:szCs w:val="22"/>
        </w:rPr>
        <w:t>l</w:t>
      </w:r>
      <w:r w:rsidRPr="00A92426">
        <w:rPr>
          <w:rFonts w:ascii="Arial" w:hAnsi="Arial" w:eastAsia="Arial" w:cs="Arial"/>
          <w:sz w:val="22"/>
          <w:szCs w:val="22"/>
        </w:rPr>
        <w:t>d</w:t>
      </w:r>
      <w:r w:rsidRPr="00A92426">
        <w:rPr>
          <w:rFonts w:ascii="Arial" w:hAnsi="Arial" w:cs="Arial"/>
          <w:spacing w:val="-5"/>
          <w:sz w:val="22"/>
          <w:szCs w:val="22"/>
        </w:rPr>
        <w:t xml:space="preserve"> </w:t>
      </w:r>
      <w:r w:rsidRPr="00A92426">
        <w:rPr>
          <w:rFonts w:ascii="Arial" w:hAnsi="Arial" w:eastAsia="Arial" w:cs="Arial"/>
          <w:sz w:val="22"/>
          <w:szCs w:val="22"/>
        </w:rPr>
        <w:t>be</w:t>
      </w:r>
      <w:r w:rsidRPr="00A92426">
        <w:rPr>
          <w:rFonts w:ascii="Arial" w:hAnsi="Arial" w:cs="Arial"/>
          <w:spacing w:val="3"/>
          <w:sz w:val="22"/>
          <w:szCs w:val="22"/>
        </w:rPr>
        <w:t xml:space="preserve"> </w:t>
      </w:r>
      <w:r w:rsidRPr="00A92426">
        <w:rPr>
          <w:rFonts w:ascii="Arial" w:hAnsi="Arial" w:eastAsia="Arial" w:cs="Arial"/>
          <w:spacing w:val="-1"/>
          <w:sz w:val="22"/>
          <w:szCs w:val="22"/>
        </w:rPr>
        <w:t>w</w:t>
      </w:r>
      <w:r w:rsidRPr="00A92426">
        <w:rPr>
          <w:rFonts w:ascii="Arial" w:hAnsi="Arial" w:eastAsia="Arial" w:cs="Arial"/>
          <w:spacing w:val="1"/>
          <w:sz w:val="22"/>
          <w:szCs w:val="22"/>
        </w:rPr>
        <w:t>r</w:t>
      </w:r>
      <w:r w:rsidRPr="00A92426">
        <w:rPr>
          <w:rFonts w:ascii="Arial" w:hAnsi="Arial" w:eastAsia="Arial" w:cs="Arial"/>
          <w:spacing w:val="-1"/>
          <w:sz w:val="22"/>
          <w:szCs w:val="22"/>
        </w:rPr>
        <w:t>i</w:t>
      </w:r>
      <w:r w:rsidRPr="00A92426">
        <w:rPr>
          <w:rFonts w:ascii="Arial" w:hAnsi="Arial" w:eastAsia="Arial" w:cs="Arial"/>
          <w:spacing w:val="1"/>
          <w:sz w:val="22"/>
          <w:szCs w:val="22"/>
        </w:rPr>
        <w:t>tt</w:t>
      </w:r>
      <w:r w:rsidRPr="00A92426">
        <w:rPr>
          <w:rFonts w:ascii="Arial" w:hAnsi="Arial" w:eastAsia="Arial" w:cs="Arial"/>
          <w:sz w:val="22"/>
          <w:szCs w:val="22"/>
        </w:rPr>
        <w:t>en</w:t>
      </w:r>
      <w:r w:rsidRPr="00A92426">
        <w:rPr>
          <w:rFonts w:ascii="Arial" w:hAnsi="Arial" w:cs="Arial"/>
          <w:spacing w:val="-7"/>
          <w:sz w:val="22"/>
          <w:szCs w:val="22"/>
        </w:rPr>
        <w:t xml:space="preserve"> </w:t>
      </w:r>
      <w:r w:rsidRPr="00A92426">
        <w:rPr>
          <w:rFonts w:ascii="Arial" w:hAnsi="Arial" w:eastAsia="Arial" w:cs="Arial"/>
          <w:sz w:val="22"/>
          <w:szCs w:val="22"/>
        </w:rPr>
        <w:t>by</w:t>
      </w:r>
      <w:r w:rsidRPr="00A92426">
        <w:rPr>
          <w:rFonts w:ascii="Arial" w:hAnsi="Arial" w:cs="Arial"/>
          <w:spacing w:val="4"/>
          <w:sz w:val="22"/>
          <w:szCs w:val="22"/>
        </w:rPr>
        <w:t xml:space="preserve"> </w:t>
      </w:r>
      <w:r w:rsidRPr="00A92426">
        <w:rPr>
          <w:rFonts w:ascii="Arial" w:hAnsi="Arial" w:eastAsia="Arial" w:cs="Arial"/>
          <w:sz w:val="22"/>
          <w:szCs w:val="22"/>
        </w:rPr>
        <w:t>a</w:t>
      </w:r>
      <w:r w:rsidRPr="00A92426">
        <w:rPr>
          <w:rFonts w:ascii="Arial" w:hAnsi="Arial" w:cs="Arial"/>
          <w:spacing w:val="6"/>
          <w:sz w:val="22"/>
          <w:szCs w:val="22"/>
        </w:rPr>
        <w:t xml:space="preserve"> </w:t>
      </w:r>
      <w:r w:rsidRPr="00A92426">
        <w:rPr>
          <w:rFonts w:ascii="Arial" w:hAnsi="Arial" w:eastAsia="Arial" w:cs="Arial"/>
          <w:spacing w:val="-3"/>
          <w:sz w:val="22"/>
          <w:szCs w:val="22"/>
        </w:rPr>
        <w:t>p</w:t>
      </w:r>
      <w:r w:rsidRPr="00A92426">
        <w:rPr>
          <w:rFonts w:ascii="Arial" w:hAnsi="Arial" w:eastAsia="Arial" w:cs="Arial"/>
          <w:spacing w:val="-1"/>
          <w:sz w:val="22"/>
          <w:szCs w:val="22"/>
        </w:rPr>
        <w:t>r</w:t>
      </w:r>
      <w:r w:rsidRPr="00A92426">
        <w:rPr>
          <w:rFonts w:ascii="Arial" w:hAnsi="Arial" w:eastAsia="Arial" w:cs="Arial"/>
          <w:sz w:val="22"/>
          <w:szCs w:val="22"/>
        </w:rPr>
        <w:t>o</w:t>
      </w:r>
      <w:r w:rsidRPr="00A92426">
        <w:rPr>
          <w:rFonts w:ascii="Arial" w:hAnsi="Arial" w:eastAsia="Arial" w:cs="Arial"/>
          <w:spacing w:val="1"/>
          <w:sz w:val="22"/>
          <w:szCs w:val="22"/>
        </w:rPr>
        <w:t>f</w:t>
      </w:r>
      <w:r w:rsidRPr="00A92426">
        <w:rPr>
          <w:rFonts w:ascii="Arial" w:hAnsi="Arial" w:eastAsia="Arial" w:cs="Arial"/>
          <w:sz w:val="22"/>
          <w:szCs w:val="22"/>
        </w:rPr>
        <w:t>ess</w:t>
      </w:r>
      <w:r w:rsidRPr="00A92426">
        <w:rPr>
          <w:rFonts w:ascii="Arial" w:hAnsi="Arial" w:eastAsia="Arial" w:cs="Arial"/>
          <w:spacing w:val="-1"/>
          <w:sz w:val="22"/>
          <w:szCs w:val="22"/>
        </w:rPr>
        <w:t>i</w:t>
      </w:r>
      <w:r w:rsidRPr="00A92426">
        <w:rPr>
          <w:rFonts w:ascii="Arial" w:hAnsi="Arial" w:eastAsia="Arial" w:cs="Arial"/>
          <w:sz w:val="22"/>
          <w:szCs w:val="22"/>
        </w:rPr>
        <w:t>onal</w:t>
      </w:r>
      <w:r w:rsidRPr="00A92426">
        <w:rPr>
          <w:rFonts w:ascii="Arial" w:hAnsi="Arial" w:cs="Arial"/>
          <w:spacing w:val="-16"/>
          <w:sz w:val="22"/>
          <w:szCs w:val="22"/>
        </w:rPr>
        <w:t xml:space="preserve"> </w:t>
      </w:r>
      <w:r w:rsidRPr="00A92426">
        <w:rPr>
          <w:rFonts w:ascii="Arial" w:hAnsi="Arial" w:eastAsia="Arial" w:cs="Arial"/>
          <w:spacing w:val="-1"/>
          <w:sz w:val="22"/>
          <w:szCs w:val="22"/>
        </w:rPr>
        <w:t>wi</w:t>
      </w:r>
      <w:r w:rsidRPr="00A92426">
        <w:rPr>
          <w:rFonts w:ascii="Arial" w:hAnsi="Arial" w:eastAsia="Arial" w:cs="Arial"/>
          <w:spacing w:val="1"/>
          <w:sz w:val="22"/>
          <w:szCs w:val="22"/>
        </w:rPr>
        <w:t>t</w:t>
      </w:r>
      <w:r w:rsidRPr="00A92426">
        <w:rPr>
          <w:rFonts w:ascii="Arial" w:hAnsi="Arial" w:eastAsia="Arial" w:cs="Arial"/>
          <w:sz w:val="22"/>
          <w:szCs w:val="22"/>
        </w:rPr>
        <w:t>h</w:t>
      </w:r>
      <w:r w:rsidRPr="00A92426">
        <w:rPr>
          <w:rFonts w:ascii="Arial" w:hAnsi="Arial" w:cs="Arial"/>
          <w:sz w:val="22"/>
          <w:szCs w:val="22"/>
        </w:rPr>
        <w:t xml:space="preserve"> </w:t>
      </w:r>
      <w:r w:rsidRPr="00A92426">
        <w:rPr>
          <w:rFonts w:ascii="Arial" w:hAnsi="Arial" w:eastAsia="Arial" w:cs="Arial"/>
          <w:spacing w:val="1"/>
          <w:sz w:val="22"/>
          <w:szCs w:val="22"/>
        </w:rPr>
        <w:t>r</w:t>
      </w:r>
      <w:r w:rsidRPr="00A92426">
        <w:rPr>
          <w:rFonts w:ascii="Arial" w:hAnsi="Arial" w:eastAsia="Arial" w:cs="Arial"/>
          <w:sz w:val="22"/>
          <w:szCs w:val="22"/>
        </w:rPr>
        <w:t>egu</w:t>
      </w:r>
      <w:r w:rsidRPr="00A92426">
        <w:rPr>
          <w:rFonts w:ascii="Arial" w:hAnsi="Arial" w:eastAsia="Arial" w:cs="Arial"/>
          <w:spacing w:val="-1"/>
          <w:sz w:val="22"/>
          <w:szCs w:val="22"/>
        </w:rPr>
        <w:t>l</w:t>
      </w:r>
      <w:r w:rsidRPr="00A92426">
        <w:rPr>
          <w:rFonts w:ascii="Arial" w:hAnsi="Arial" w:eastAsia="Arial" w:cs="Arial"/>
          <w:sz w:val="22"/>
          <w:szCs w:val="22"/>
        </w:rPr>
        <w:t>ar</w:t>
      </w:r>
      <w:r w:rsidRPr="00A92426">
        <w:rPr>
          <w:rFonts w:ascii="Arial" w:hAnsi="Arial" w:cs="Arial"/>
          <w:spacing w:val="-8"/>
          <w:sz w:val="22"/>
          <w:szCs w:val="22"/>
        </w:rPr>
        <w:t xml:space="preserve"> </w:t>
      </w:r>
      <w:r w:rsidRPr="00A92426">
        <w:rPr>
          <w:rFonts w:ascii="Arial" w:hAnsi="Arial" w:eastAsia="Arial" w:cs="Arial"/>
          <w:spacing w:val="-1"/>
          <w:sz w:val="22"/>
          <w:szCs w:val="22"/>
        </w:rPr>
        <w:t>i</w:t>
      </w:r>
      <w:r w:rsidRPr="00A92426">
        <w:rPr>
          <w:rFonts w:ascii="Arial" w:hAnsi="Arial" w:eastAsia="Arial" w:cs="Arial"/>
          <w:spacing w:val="-3"/>
          <w:sz w:val="22"/>
          <w:szCs w:val="22"/>
        </w:rPr>
        <w:t>n</w:t>
      </w:r>
      <w:r w:rsidRPr="00A92426">
        <w:rPr>
          <w:rFonts w:ascii="Arial" w:hAnsi="Arial" w:eastAsia="Arial" w:cs="Arial"/>
          <w:sz w:val="22"/>
          <w:szCs w:val="22"/>
        </w:rPr>
        <w:t>vo</w:t>
      </w:r>
      <w:r w:rsidRPr="00A92426">
        <w:rPr>
          <w:rFonts w:ascii="Arial" w:hAnsi="Arial" w:eastAsia="Arial" w:cs="Arial"/>
          <w:spacing w:val="-1"/>
          <w:sz w:val="22"/>
          <w:szCs w:val="22"/>
        </w:rPr>
        <w:t>l</w:t>
      </w:r>
      <w:r w:rsidRPr="00A92426">
        <w:rPr>
          <w:rFonts w:ascii="Arial" w:hAnsi="Arial" w:eastAsia="Arial" w:cs="Arial"/>
          <w:sz w:val="22"/>
          <w:szCs w:val="22"/>
        </w:rPr>
        <w:t>ve</w:t>
      </w:r>
      <w:r w:rsidRPr="00A92426">
        <w:rPr>
          <w:rFonts w:ascii="Arial" w:hAnsi="Arial" w:eastAsia="Arial" w:cs="Arial"/>
          <w:spacing w:val="1"/>
          <w:sz w:val="22"/>
          <w:szCs w:val="22"/>
        </w:rPr>
        <w:t>m</w:t>
      </w:r>
      <w:r w:rsidRPr="00A92426">
        <w:rPr>
          <w:rFonts w:ascii="Arial" w:hAnsi="Arial" w:eastAsia="Arial" w:cs="Arial"/>
          <w:sz w:val="22"/>
          <w:szCs w:val="22"/>
        </w:rPr>
        <w:t>ent</w:t>
      </w:r>
      <w:r w:rsidRPr="00A92426">
        <w:rPr>
          <w:rFonts w:ascii="Arial" w:hAnsi="Arial" w:cs="Arial"/>
          <w:spacing w:val="-13"/>
          <w:sz w:val="22"/>
          <w:szCs w:val="22"/>
        </w:rPr>
        <w:t xml:space="preserve"> </w:t>
      </w:r>
      <w:r w:rsidRPr="00A92426">
        <w:rPr>
          <w:rFonts w:ascii="Arial" w:hAnsi="Arial" w:eastAsia="Arial" w:cs="Arial"/>
          <w:spacing w:val="-1"/>
          <w:sz w:val="22"/>
          <w:szCs w:val="22"/>
        </w:rPr>
        <w:t>i</w:t>
      </w:r>
      <w:r w:rsidRPr="00A92426">
        <w:rPr>
          <w:rFonts w:ascii="Arial" w:hAnsi="Arial" w:eastAsia="Arial" w:cs="Arial"/>
          <w:sz w:val="22"/>
          <w:szCs w:val="22"/>
        </w:rPr>
        <w:t>n</w:t>
      </w:r>
      <w:r w:rsidRPr="00A92426">
        <w:rPr>
          <w:rFonts w:ascii="Arial" w:hAnsi="Arial" w:cs="Arial"/>
          <w:spacing w:val="3"/>
          <w:sz w:val="22"/>
          <w:szCs w:val="22"/>
        </w:rPr>
        <w:t xml:space="preserve"> </w:t>
      </w:r>
      <w:r w:rsidRPr="00A92426">
        <w:rPr>
          <w:rFonts w:ascii="Arial" w:hAnsi="Arial" w:eastAsia="Arial" w:cs="Arial"/>
          <w:spacing w:val="1"/>
          <w:sz w:val="22"/>
          <w:szCs w:val="22"/>
        </w:rPr>
        <w:t>t</w:t>
      </w:r>
      <w:r w:rsidRPr="00A92426">
        <w:rPr>
          <w:rFonts w:ascii="Arial" w:hAnsi="Arial" w:eastAsia="Arial" w:cs="Arial"/>
          <w:sz w:val="22"/>
          <w:szCs w:val="22"/>
        </w:rPr>
        <w:t>he</w:t>
      </w:r>
      <w:r w:rsidRPr="00A92426">
        <w:rPr>
          <w:rFonts w:ascii="Arial" w:hAnsi="Arial" w:cs="Arial"/>
          <w:spacing w:val="2"/>
          <w:sz w:val="22"/>
          <w:szCs w:val="22"/>
        </w:rPr>
        <w:t xml:space="preserve"> </w:t>
      </w:r>
      <w:r w:rsidRPr="00A92426">
        <w:rPr>
          <w:rFonts w:ascii="Arial" w:hAnsi="Arial" w:eastAsia="Arial" w:cs="Arial"/>
          <w:sz w:val="22"/>
          <w:szCs w:val="22"/>
        </w:rPr>
        <w:t>ch</w:t>
      </w:r>
      <w:r w:rsidRPr="00A92426">
        <w:rPr>
          <w:rFonts w:ascii="Arial" w:hAnsi="Arial" w:eastAsia="Arial" w:cs="Arial"/>
          <w:spacing w:val="-1"/>
          <w:sz w:val="22"/>
          <w:szCs w:val="22"/>
        </w:rPr>
        <w:t>il</w:t>
      </w:r>
      <w:r w:rsidRPr="00A92426">
        <w:rPr>
          <w:rFonts w:ascii="Arial" w:hAnsi="Arial" w:eastAsia="Arial" w:cs="Arial"/>
          <w:sz w:val="22"/>
          <w:szCs w:val="22"/>
        </w:rPr>
        <w:t>d</w:t>
      </w:r>
      <w:r w:rsidRPr="00A92426">
        <w:rPr>
          <w:rFonts w:ascii="Arial" w:hAnsi="Arial" w:eastAsia="Arial" w:cs="Arial"/>
          <w:spacing w:val="-1"/>
          <w:sz w:val="22"/>
          <w:szCs w:val="22"/>
        </w:rPr>
        <w:t>’</w:t>
      </w:r>
      <w:r w:rsidRPr="00A92426">
        <w:rPr>
          <w:rFonts w:ascii="Arial" w:hAnsi="Arial" w:eastAsia="Arial" w:cs="Arial"/>
          <w:sz w:val="22"/>
          <w:szCs w:val="22"/>
        </w:rPr>
        <w:t>s</w:t>
      </w:r>
      <w:r w:rsidRPr="00A92426">
        <w:rPr>
          <w:rFonts w:ascii="Arial" w:hAnsi="Arial" w:cs="Arial"/>
          <w:spacing w:val="-6"/>
          <w:sz w:val="22"/>
          <w:szCs w:val="22"/>
        </w:rPr>
        <w:t xml:space="preserve"> </w:t>
      </w:r>
      <w:r w:rsidRPr="00A92426">
        <w:rPr>
          <w:rFonts w:ascii="Arial" w:hAnsi="Arial" w:eastAsia="Arial" w:cs="Arial"/>
          <w:sz w:val="22"/>
          <w:szCs w:val="22"/>
        </w:rPr>
        <w:t>ca</w:t>
      </w:r>
      <w:r w:rsidRPr="00A92426">
        <w:rPr>
          <w:rFonts w:ascii="Arial" w:hAnsi="Arial" w:eastAsia="Arial" w:cs="Arial"/>
          <w:spacing w:val="1"/>
          <w:sz w:val="22"/>
          <w:szCs w:val="22"/>
        </w:rPr>
        <w:t>r</w:t>
      </w:r>
      <w:r w:rsidRPr="00A92426">
        <w:rPr>
          <w:rFonts w:ascii="Arial" w:hAnsi="Arial" w:eastAsia="Arial" w:cs="Arial"/>
          <w:sz w:val="22"/>
          <w:szCs w:val="22"/>
        </w:rPr>
        <w:t>e.</w:t>
      </w:r>
    </w:p>
    <w:p w:rsidRPr="00A92426" w:rsidR="004F26F2" w:rsidP="00A92426" w:rsidRDefault="00AA57EA" w14:paraId="012A051D" w14:textId="77777777">
      <w:pPr>
        <w:spacing w:before="2"/>
        <w:ind w:left="454" w:right="301"/>
        <w:jc w:val="both"/>
        <w:rPr>
          <w:rFonts w:ascii="Arial" w:hAnsi="Arial" w:eastAsia="Arial" w:cs="Arial"/>
          <w:sz w:val="22"/>
          <w:szCs w:val="22"/>
        </w:rPr>
      </w:pPr>
      <w:r w:rsidRPr="00A92426">
        <w:rPr>
          <w:rFonts w:ascii="Arial" w:hAnsi="Arial" w:eastAsia="Arial" w:cs="Arial"/>
          <w:spacing w:val="1"/>
          <w:sz w:val="22"/>
          <w:szCs w:val="22"/>
        </w:rPr>
        <w:t>I</w:t>
      </w:r>
      <w:r w:rsidRPr="00A92426">
        <w:rPr>
          <w:rFonts w:ascii="Arial" w:hAnsi="Arial" w:eastAsia="Arial" w:cs="Arial"/>
          <w:sz w:val="22"/>
          <w:szCs w:val="22"/>
        </w:rPr>
        <w:t>f</w:t>
      </w:r>
      <w:r w:rsidRPr="00A92426">
        <w:rPr>
          <w:rFonts w:ascii="Arial" w:hAnsi="Arial" w:cs="Arial"/>
          <w:spacing w:val="5"/>
          <w:sz w:val="22"/>
          <w:szCs w:val="22"/>
        </w:rPr>
        <w:t xml:space="preserve"> </w:t>
      </w:r>
      <w:r w:rsidRPr="00A92426">
        <w:rPr>
          <w:rFonts w:ascii="Arial" w:hAnsi="Arial" w:eastAsia="Arial" w:cs="Arial"/>
          <w:spacing w:val="1"/>
          <w:sz w:val="22"/>
          <w:szCs w:val="22"/>
        </w:rPr>
        <w:t>t</w:t>
      </w:r>
      <w:r w:rsidRPr="00A92426">
        <w:rPr>
          <w:rFonts w:ascii="Arial" w:hAnsi="Arial" w:eastAsia="Arial" w:cs="Arial"/>
          <w:sz w:val="22"/>
          <w:szCs w:val="22"/>
        </w:rPr>
        <w:t>h</w:t>
      </w:r>
      <w:r w:rsidRPr="00A92426">
        <w:rPr>
          <w:rFonts w:ascii="Arial" w:hAnsi="Arial" w:eastAsia="Arial" w:cs="Arial"/>
          <w:spacing w:val="-3"/>
          <w:sz w:val="22"/>
          <w:szCs w:val="22"/>
        </w:rPr>
        <w:t>e</w:t>
      </w:r>
      <w:r w:rsidRPr="00A92426">
        <w:rPr>
          <w:rFonts w:ascii="Arial" w:hAnsi="Arial" w:eastAsia="Arial" w:cs="Arial"/>
          <w:spacing w:val="1"/>
          <w:sz w:val="22"/>
          <w:szCs w:val="22"/>
        </w:rPr>
        <w:t>r</w:t>
      </w:r>
      <w:r w:rsidRPr="00A92426">
        <w:rPr>
          <w:rFonts w:ascii="Arial" w:hAnsi="Arial" w:eastAsia="Arial" w:cs="Arial"/>
          <w:sz w:val="22"/>
          <w:szCs w:val="22"/>
        </w:rPr>
        <w:t>e</w:t>
      </w:r>
      <w:r w:rsidRPr="00A92426">
        <w:rPr>
          <w:rFonts w:ascii="Arial" w:hAnsi="Arial" w:cs="Arial"/>
          <w:spacing w:val="-2"/>
          <w:sz w:val="22"/>
          <w:szCs w:val="22"/>
        </w:rPr>
        <w:t xml:space="preserve"> </w:t>
      </w:r>
      <w:r w:rsidRPr="00A92426">
        <w:rPr>
          <w:rFonts w:ascii="Arial" w:hAnsi="Arial" w:eastAsia="Arial" w:cs="Arial"/>
          <w:spacing w:val="-1"/>
          <w:sz w:val="22"/>
          <w:szCs w:val="22"/>
        </w:rPr>
        <w:t>i</w:t>
      </w:r>
      <w:r w:rsidRPr="00A92426">
        <w:rPr>
          <w:rFonts w:ascii="Arial" w:hAnsi="Arial" w:eastAsia="Arial" w:cs="Arial"/>
          <w:sz w:val="22"/>
          <w:szCs w:val="22"/>
        </w:rPr>
        <w:t>s</w:t>
      </w:r>
      <w:r w:rsidRPr="00A92426">
        <w:rPr>
          <w:rFonts w:ascii="Arial" w:hAnsi="Arial" w:cs="Arial"/>
          <w:spacing w:val="6"/>
          <w:sz w:val="22"/>
          <w:szCs w:val="22"/>
        </w:rPr>
        <w:t xml:space="preserve"> </w:t>
      </w:r>
      <w:r w:rsidRPr="00A92426">
        <w:rPr>
          <w:rFonts w:ascii="Arial" w:hAnsi="Arial" w:eastAsia="Arial" w:cs="Arial"/>
          <w:sz w:val="22"/>
          <w:szCs w:val="22"/>
        </w:rPr>
        <w:t>n</w:t>
      </w:r>
      <w:r w:rsidRPr="00A92426">
        <w:rPr>
          <w:rFonts w:ascii="Arial" w:hAnsi="Arial" w:eastAsia="Arial" w:cs="Arial"/>
          <w:spacing w:val="-3"/>
          <w:sz w:val="22"/>
          <w:szCs w:val="22"/>
        </w:rPr>
        <w:t>o</w:t>
      </w:r>
      <w:r w:rsidRPr="00A92426">
        <w:rPr>
          <w:rFonts w:ascii="Arial" w:hAnsi="Arial" w:eastAsia="Arial" w:cs="Arial"/>
          <w:sz w:val="22"/>
          <w:szCs w:val="22"/>
        </w:rPr>
        <w:t>t</w:t>
      </w:r>
      <w:r w:rsidRPr="00A92426">
        <w:rPr>
          <w:rFonts w:ascii="Arial" w:hAnsi="Arial" w:cs="Arial"/>
          <w:sz w:val="22"/>
          <w:szCs w:val="22"/>
        </w:rPr>
        <w:t xml:space="preserve"> </w:t>
      </w:r>
      <w:r w:rsidRPr="00A92426">
        <w:rPr>
          <w:rFonts w:ascii="Arial" w:hAnsi="Arial" w:eastAsia="Arial" w:cs="Arial"/>
          <w:sz w:val="22"/>
          <w:szCs w:val="22"/>
        </w:rPr>
        <w:t>a</w:t>
      </w:r>
      <w:r w:rsidRPr="00A92426">
        <w:rPr>
          <w:rFonts w:ascii="Arial" w:hAnsi="Arial" w:cs="Arial"/>
          <w:spacing w:val="25"/>
          <w:sz w:val="22"/>
          <w:szCs w:val="22"/>
        </w:rPr>
        <w:t xml:space="preserve"> </w:t>
      </w:r>
      <w:r w:rsidRPr="00A92426">
        <w:rPr>
          <w:rFonts w:ascii="Arial" w:hAnsi="Arial" w:eastAsia="Arial" w:cs="Arial"/>
          <w:sz w:val="22"/>
          <w:szCs w:val="22"/>
        </w:rPr>
        <w:t>p</w:t>
      </w:r>
      <w:r w:rsidRPr="00A92426">
        <w:rPr>
          <w:rFonts w:ascii="Arial" w:hAnsi="Arial" w:eastAsia="Arial" w:cs="Arial"/>
          <w:spacing w:val="1"/>
          <w:sz w:val="22"/>
          <w:szCs w:val="22"/>
        </w:rPr>
        <w:t>r</w:t>
      </w:r>
      <w:r w:rsidRPr="00A92426">
        <w:rPr>
          <w:rFonts w:ascii="Arial" w:hAnsi="Arial" w:eastAsia="Arial" w:cs="Arial"/>
          <w:sz w:val="22"/>
          <w:szCs w:val="22"/>
        </w:rPr>
        <w:t>o</w:t>
      </w:r>
      <w:r w:rsidRPr="00A92426">
        <w:rPr>
          <w:rFonts w:ascii="Arial" w:hAnsi="Arial" w:eastAsia="Arial" w:cs="Arial"/>
          <w:spacing w:val="1"/>
          <w:sz w:val="22"/>
          <w:szCs w:val="22"/>
        </w:rPr>
        <w:t>f</w:t>
      </w:r>
      <w:r w:rsidRPr="00A92426">
        <w:rPr>
          <w:rFonts w:ascii="Arial" w:hAnsi="Arial" w:eastAsia="Arial" w:cs="Arial"/>
          <w:spacing w:val="-3"/>
          <w:sz w:val="22"/>
          <w:szCs w:val="22"/>
        </w:rPr>
        <w:t>e</w:t>
      </w:r>
      <w:r w:rsidRPr="00A92426">
        <w:rPr>
          <w:rFonts w:ascii="Arial" w:hAnsi="Arial" w:eastAsia="Arial" w:cs="Arial"/>
          <w:sz w:val="22"/>
          <w:szCs w:val="22"/>
        </w:rPr>
        <w:t>ss</w:t>
      </w:r>
      <w:r w:rsidRPr="00A92426">
        <w:rPr>
          <w:rFonts w:ascii="Arial" w:hAnsi="Arial" w:eastAsia="Arial" w:cs="Arial"/>
          <w:spacing w:val="-1"/>
          <w:sz w:val="22"/>
          <w:szCs w:val="22"/>
        </w:rPr>
        <w:t>i</w:t>
      </w:r>
      <w:r w:rsidRPr="00A92426">
        <w:rPr>
          <w:rFonts w:ascii="Arial" w:hAnsi="Arial" w:eastAsia="Arial" w:cs="Arial"/>
          <w:sz w:val="22"/>
          <w:szCs w:val="22"/>
        </w:rPr>
        <w:t>onal</w:t>
      </w:r>
      <w:r w:rsidRPr="00A92426">
        <w:rPr>
          <w:rFonts w:ascii="Arial" w:hAnsi="Arial" w:cs="Arial"/>
          <w:spacing w:val="3"/>
          <w:sz w:val="22"/>
          <w:szCs w:val="22"/>
        </w:rPr>
        <w:t xml:space="preserve"> </w:t>
      </w:r>
      <w:r w:rsidRPr="00A92426">
        <w:rPr>
          <w:rFonts w:ascii="Arial" w:hAnsi="Arial" w:eastAsia="Arial" w:cs="Arial"/>
          <w:spacing w:val="-1"/>
          <w:sz w:val="22"/>
          <w:szCs w:val="22"/>
        </w:rPr>
        <w:t>w</w:t>
      </w:r>
      <w:r w:rsidRPr="00A92426">
        <w:rPr>
          <w:rFonts w:ascii="Arial" w:hAnsi="Arial" w:eastAsia="Arial" w:cs="Arial"/>
          <w:sz w:val="22"/>
          <w:szCs w:val="22"/>
        </w:rPr>
        <w:t>ho</w:t>
      </w:r>
      <w:r w:rsidRPr="00A92426">
        <w:rPr>
          <w:rFonts w:ascii="Arial" w:hAnsi="Arial" w:cs="Arial"/>
          <w:spacing w:val="19"/>
          <w:sz w:val="22"/>
          <w:szCs w:val="22"/>
        </w:rPr>
        <w:t xml:space="preserve"> </w:t>
      </w:r>
      <w:r w:rsidRPr="00A92426">
        <w:rPr>
          <w:rFonts w:ascii="Arial" w:hAnsi="Arial" w:eastAsia="Arial" w:cs="Arial"/>
          <w:spacing w:val="-1"/>
          <w:sz w:val="22"/>
          <w:szCs w:val="22"/>
        </w:rPr>
        <w:t>i</w:t>
      </w:r>
      <w:r w:rsidRPr="00A92426">
        <w:rPr>
          <w:rFonts w:ascii="Arial" w:hAnsi="Arial" w:eastAsia="Arial" w:cs="Arial"/>
          <w:sz w:val="22"/>
          <w:szCs w:val="22"/>
        </w:rPr>
        <w:t>s</w:t>
      </w:r>
      <w:r w:rsidRPr="00A92426">
        <w:rPr>
          <w:rFonts w:ascii="Arial" w:hAnsi="Arial" w:cs="Arial"/>
          <w:spacing w:val="25"/>
          <w:sz w:val="22"/>
          <w:szCs w:val="22"/>
        </w:rPr>
        <w:t xml:space="preserve"> </w:t>
      </w:r>
      <w:r w:rsidRPr="00A92426">
        <w:rPr>
          <w:rFonts w:ascii="Arial" w:hAnsi="Arial" w:eastAsia="Arial" w:cs="Arial"/>
          <w:spacing w:val="1"/>
          <w:sz w:val="22"/>
          <w:szCs w:val="22"/>
        </w:rPr>
        <w:t>r</w:t>
      </w:r>
      <w:r w:rsidRPr="00A92426">
        <w:rPr>
          <w:rFonts w:ascii="Arial" w:hAnsi="Arial" w:eastAsia="Arial" w:cs="Arial"/>
          <w:spacing w:val="-3"/>
          <w:sz w:val="22"/>
          <w:szCs w:val="22"/>
        </w:rPr>
        <w:t>e</w:t>
      </w:r>
      <w:r w:rsidRPr="00A92426">
        <w:rPr>
          <w:rFonts w:ascii="Arial" w:hAnsi="Arial" w:eastAsia="Arial" w:cs="Arial"/>
          <w:sz w:val="22"/>
          <w:szCs w:val="22"/>
        </w:rPr>
        <w:t>gu</w:t>
      </w:r>
      <w:r w:rsidRPr="00A92426">
        <w:rPr>
          <w:rFonts w:ascii="Arial" w:hAnsi="Arial" w:eastAsia="Arial" w:cs="Arial"/>
          <w:spacing w:val="-1"/>
          <w:sz w:val="22"/>
          <w:szCs w:val="22"/>
        </w:rPr>
        <w:t>l</w:t>
      </w:r>
      <w:r w:rsidRPr="00A92426">
        <w:rPr>
          <w:rFonts w:ascii="Arial" w:hAnsi="Arial" w:eastAsia="Arial" w:cs="Arial"/>
          <w:sz w:val="22"/>
          <w:szCs w:val="22"/>
        </w:rPr>
        <w:t>a</w:t>
      </w:r>
      <w:r w:rsidRPr="00A92426">
        <w:rPr>
          <w:rFonts w:ascii="Arial" w:hAnsi="Arial" w:eastAsia="Arial" w:cs="Arial"/>
          <w:spacing w:val="1"/>
          <w:sz w:val="22"/>
          <w:szCs w:val="22"/>
        </w:rPr>
        <w:t>r</w:t>
      </w:r>
      <w:r w:rsidRPr="00A92426">
        <w:rPr>
          <w:rFonts w:ascii="Arial" w:hAnsi="Arial" w:eastAsia="Arial" w:cs="Arial"/>
          <w:spacing w:val="-1"/>
          <w:sz w:val="22"/>
          <w:szCs w:val="22"/>
        </w:rPr>
        <w:t>l</w:t>
      </w:r>
      <w:r w:rsidRPr="00A92426">
        <w:rPr>
          <w:rFonts w:ascii="Arial" w:hAnsi="Arial" w:eastAsia="Arial" w:cs="Arial"/>
          <w:sz w:val="22"/>
          <w:szCs w:val="22"/>
        </w:rPr>
        <w:t>y</w:t>
      </w:r>
      <w:r w:rsidRPr="00A92426">
        <w:rPr>
          <w:rFonts w:ascii="Arial" w:hAnsi="Arial" w:cs="Arial"/>
          <w:spacing w:val="11"/>
          <w:sz w:val="22"/>
          <w:szCs w:val="22"/>
        </w:rPr>
        <w:t xml:space="preserve"> </w:t>
      </w:r>
      <w:r w:rsidRPr="00A92426">
        <w:rPr>
          <w:rFonts w:ascii="Arial" w:hAnsi="Arial" w:eastAsia="Arial" w:cs="Arial"/>
          <w:spacing w:val="-1"/>
          <w:sz w:val="22"/>
          <w:szCs w:val="22"/>
        </w:rPr>
        <w:t>i</w:t>
      </w:r>
      <w:r w:rsidRPr="00A92426">
        <w:rPr>
          <w:rFonts w:ascii="Arial" w:hAnsi="Arial" w:eastAsia="Arial" w:cs="Arial"/>
          <w:sz w:val="22"/>
          <w:szCs w:val="22"/>
        </w:rPr>
        <w:t>nvo</w:t>
      </w:r>
      <w:r w:rsidRPr="00A92426">
        <w:rPr>
          <w:rFonts w:ascii="Arial" w:hAnsi="Arial" w:eastAsia="Arial" w:cs="Arial"/>
          <w:spacing w:val="-1"/>
          <w:sz w:val="22"/>
          <w:szCs w:val="22"/>
        </w:rPr>
        <w:t>l</w:t>
      </w:r>
      <w:r w:rsidRPr="00A92426">
        <w:rPr>
          <w:rFonts w:ascii="Arial" w:hAnsi="Arial" w:eastAsia="Arial" w:cs="Arial"/>
          <w:sz w:val="22"/>
          <w:szCs w:val="22"/>
        </w:rPr>
        <w:t>ved</w:t>
      </w:r>
      <w:r w:rsidRPr="00A92426">
        <w:rPr>
          <w:rFonts w:ascii="Arial" w:hAnsi="Arial" w:cs="Arial"/>
          <w:spacing w:val="11"/>
          <w:sz w:val="22"/>
          <w:szCs w:val="22"/>
        </w:rPr>
        <w:t xml:space="preserve"> </w:t>
      </w:r>
      <w:r w:rsidRPr="00A92426">
        <w:rPr>
          <w:rFonts w:ascii="Arial" w:hAnsi="Arial" w:eastAsia="Arial" w:cs="Arial"/>
          <w:spacing w:val="-1"/>
          <w:sz w:val="22"/>
          <w:szCs w:val="22"/>
        </w:rPr>
        <w:t>wi</w:t>
      </w:r>
      <w:r w:rsidRPr="00A92426">
        <w:rPr>
          <w:rFonts w:ascii="Arial" w:hAnsi="Arial" w:eastAsia="Arial" w:cs="Arial"/>
          <w:spacing w:val="1"/>
          <w:sz w:val="22"/>
          <w:szCs w:val="22"/>
        </w:rPr>
        <w:t>t</w:t>
      </w:r>
      <w:r w:rsidRPr="00A92426">
        <w:rPr>
          <w:rFonts w:ascii="Arial" w:hAnsi="Arial" w:eastAsia="Arial" w:cs="Arial"/>
          <w:sz w:val="22"/>
          <w:szCs w:val="22"/>
        </w:rPr>
        <w:t>h</w:t>
      </w:r>
      <w:r w:rsidRPr="00A92426">
        <w:rPr>
          <w:rFonts w:ascii="Arial" w:hAnsi="Arial" w:cs="Arial"/>
          <w:spacing w:val="19"/>
          <w:sz w:val="22"/>
          <w:szCs w:val="22"/>
        </w:rPr>
        <w:t xml:space="preserve"> </w:t>
      </w:r>
      <w:r w:rsidRPr="00A92426">
        <w:rPr>
          <w:rFonts w:ascii="Arial" w:hAnsi="Arial" w:eastAsia="Arial" w:cs="Arial"/>
          <w:spacing w:val="1"/>
          <w:sz w:val="22"/>
          <w:szCs w:val="22"/>
        </w:rPr>
        <w:t>t</w:t>
      </w:r>
      <w:r w:rsidRPr="00A92426">
        <w:rPr>
          <w:rFonts w:ascii="Arial" w:hAnsi="Arial" w:eastAsia="Arial" w:cs="Arial"/>
          <w:sz w:val="22"/>
          <w:szCs w:val="22"/>
        </w:rPr>
        <w:t>he</w:t>
      </w:r>
      <w:r w:rsidRPr="00A92426">
        <w:rPr>
          <w:rFonts w:ascii="Arial" w:hAnsi="Arial" w:cs="Arial"/>
          <w:spacing w:val="-3"/>
          <w:sz w:val="22"/>
          <w:szCs w:val="22"/>
        </w:rPr>
        <w:t xml:space="preserve"> </w:t>
      </w:r>
      <w:r w:rsidRPr="00A92426">
        <w:rPr>
          <w:rFonts w:ascii="Arial" w:hAnsi="Arial" w:eastAsia="Arial" w:cs="Arial"/>
          <w:sz w:val="22"/>
          <w:szCs w:val="22"/>
        </w:rPr>
        <w:t>ch</w:t>
      </w:r>
      <w:r w:rsidRPr="00A92426">
        <w:rPr>
          <w:rFonts w:ascii="Arial" w:hAnsi="Arial" w:eastAsia="Arial" w:cs="Arial"/>
          <w:spacing w:val="-1"/>
          <w:sz w:val="22"/>
          <w:szCs w:val="22"/>
        </w:rPr>
        <w:t>il</w:t>
      </w:r>
      <w:r w:rsidRPr="00A92426">
        <w:rPr>
          <w:rFonts w:ascii="Arial" w:hAnsi="Arial" w:eastAsia="Arial" w:cs="Arial"/>
          <w:sz w:val="22"/>
          <w:szCs w:val="22"/>
        </w:rPr>
        <w:t>d</w:t>
      </w:r>
      <w:r w:rsidRPr="00A92426">
        <w:rPr>
          <w:rFonts w:ascii="Arial" w:hAnsi="Arial" w:eastAsia="Arial" w:cs="Arial"/>
          <w:spacing w:val="1"/>
          <w:sz w:val="22"/>
          <w:szCs w:val="22"/>
        </w:rPr>
        <w:t>/</w:t>
      </w:r>
      <w:r w:rsidRPr="00A92426">
        <w:rPr>
          <w:rFonts w:ascii="Arial" w:hAnsi="Arial" w:eastAsia="Arial" w:cs="Arial"/>
          <w:sz w:val="22"/>
          <w:szCs w:val="22"/>
        </w:rPr>
        <w:t>young</w:t>
      </w:r>
      <w:r w:rsidRPr="00A92426">
        <w:rPr>
          <w:rFonts w:ascii="Arial" w:hAnsi="Arial" w:cs="Arial"/>
          <w:spacing w:val="5"/>
          <w:sz w:val="22"/>
          <w:szCs w:val="22"/>
        </w:rPr>
        <w:t xml:space="preserve"> </w:t>
      </w:r>
      <w:r w:rsidRPr="00A92426">
        <w:rPr>
          <w:rFonts w:ascii="Arial" w:hAnsi="Arial" w:eastAsia="Arial" w:cs="Arial"/>
          <w:sz w:val="22"/>
          <w:szCs w:val="22"/>
        </w:rPr>
        <w:t>pe</w:t>
      </w:r>
      <w:r w:rsidRPr="00A92426">
        <w:rPr>
          <w:rFonts w:ascii="Arial" w:hAnsi="Arial" w:eastAsia="Arial" w:cs="Arial"/>
          <w:spacing w:val="-1"/>
          <w:sz w:val="22"/>
          <w:szCs w:val="22"/>
        </w:rPr>
        <w:t>r</w:t>
      </w:r>
      <w:r w:rsidRPr="00A92426">
        <w:rPr>
          <w:rFonts w:ascii="Arial" w:hAnsi="Arial" w:eastAsia="Arial" w:cs="Arial"/>
          <w:sz w:val="22"/>
          <w:szCs w:val="22"/>
        </w:rPr>
        <w:t>son,</w:t>
      </w:r>
      <w:r w:rsidRPr="00A92426">
        <w:rPr>
          <w:rFonts w:ascii="Arial" w:hAnsi="Arial" w:cs="Arial"/>
          <w:spacing w:val="14"/>
          <w:sz w:val="22"/>
          <w:szCs w:val="22"/>
        </w:rPr>
        <w:t xml:space="preserve"> </w:t>
      </w:r>
      <w:r w:rsidRPr="00A92426">
        <w:rPr>
          <w:rFonts w:ascii="Arial" w:hAnsi="Arial" w:eastAsia="Arial" w:cs="Arial"/>
          <w:spacing w:val="-3"/>
          <w:sz w:val="22"/>
          <w:szCs w:val="22"/>
        </w:rPr>
        <w:t>i</w:t>
      </w:r>
      <w:r w:rsidRPr="00A92426">
        <w:rPr>
          <w:rFonts w:ascii="Arial" w:hAnsi="Arial" w:eastAsia="Arial" w:cs="Arial"/>
          <w:sz w:val="22"/>
          <w:szCs w:val="22"/>
        </w:rPr>
        <w:t>t</w:t>
      </w:r>
      <w:r w:rsidRPr="00A92426">
        <w:rPr>
          <w:rFonts w:ascii="Arial" w:hAnsi="Arial" w:cs="Arial"/>
          <w:spacing w:val="24"/>
          <w:sz w:val="22"/>
          <w:szCs w:val="22"/>
        </w:rPr>
        <w:t xml:space="preserve"> </w:t>
      </w:r>
      <w:r w:rsidRPr="00A92426">
        <w:rPr>
          <w:rFonts w:ascii="Arial" w:hAnsi="Arial" w:eastAsia="Arial" w:cs="Arial"/>
          <w:spacing w:val="1"/>
          <w:sz w:val="22"/>
          <w:szCs w:val="22"/>
        </w:rPr>
        <w:t>m</w:t>
      </w:r>
      <w:r w:rsidRPr="00A92426">
        <w:rPr>
          <w:rFonts w:ascii="Arial" w:hAnsi="Arial" w:eastAsia="Arial" w:cs="Arial"/>
          <w:sz w:val="22"/>
          <w:szCs w:val="22"/>
        </w:rPr>
        <w:t>ay</w:t>
      </w:r>
      <w:r w:rsidRPr="00A92426">
        <w:rPr>
          <w:rFonts w:ascii="Arial" w:hAnsi="Arial" w:cs="Arial"/>
          <w:spacing w:val="20"/>
          <w:sz w:val="22"/>
          <w:szCs w:val="22"/>
        </w:rPr>
        <w:t xml:space="preserve"> </w:t>
      </w:r>
      <w:r w:rsidRPr="00A92426">
        <w:rPr>
          <w:rFonts w:ascii="Arial" w:hAnsi="Arial" w:eastAsia="Arial" w:cs="Arial"/>
          <w:sz w:val="22"/>
          <w:szCs w:val="22"/>
        </w:rPr>
        <w:t>be</w:t>
      </w:r>
      <w:r w:rsidRPr="00A92426">
        <w:rPr>
          <w:rFonts w:ascii="Arial" w:hAnsi="Arial" w:cs="Arial"/>
          <w:sz w:val="22"/>
          <w:szCs w:val="22"/>
        </w:rPr>
        <w:t xml:space="preserve"> </w:t>
      </w:r>
      <w:r w:rsidRPr="00A92426">
        <w:rPr>
          <w:rFonts w:ascii="Arial" w:hAnsi="Arial" w:eastAsia="Arial" w:cs="Arial"/>
          <w:sz w:val="22"/>
          <w:szCs w:val="22"/>
        </w:rPr>
        <w:t>best</w:t>
      </w:r>
      <w:r w:rsidRPr="00A92426">
        <w:rPr>
          <w:rFonts w:ascii="Arial" w:hAnsi="Arial" w:cs="Arial"/>
          <w:spacing w:val="18"/>
          <w:sz w:val="22"/>
          <w:szCs w:val="22"/>
        </w:rPr>
        <w:t xml:space="preserve"> </w:t>
      </w:r>
      <w:r w:rsidRPr="00A92426">
        <w:rPr>
          <w:rFonts w:ascii="Arial" w:hAnsi="Arial" w:eastAsia="Arial" w:cs="Arial"/>
          <w:spacing w:val="1"/>
          <w:sz w:val="22"/>
          <w:szCs w:val="22"/>
        </w:rPr>
        <w:t>t</w:t>
      </w:r>
      <w:r w:rsidRPr="00A92426">
        <w:rPr>
          <w:rFonts w:ascii="Arial" w:hAnsi="Arial" w:eastAsia="Arial" w:cs="Arial"/>
          <w:sz w:val="22"/>
          <w:szCs w:val="22"/>
        </w:rPr>
        <w:t>o</w:t>
      </w:r>
      <w:r w:rsidRPr="00A92426">
        <w:rPr>
          <w:rFonts w:ascii="Arial" w:hAnsi="Arial" w:cs="Arial"/>
          <w:spacing w:val="23"/>
          <w:sz w:val="22"/>
          <w:szCs w:val="22"/>
        </w:rPr>
        <w:t xml:space="preserve"> </w:t>
      </w:r>
      <w:r w:rsidRPr="00A92426">
        <w:rPr>
          <w:rFonts w:ascii="Arial" w:hAnsi="Arial" w:eastAsia="Arial" w:cs="Arial"/>
          <w:spacing w:val="-3"/>
          <w:sz w:val="22"/>
          <w:szCs w:val="22"/>
        </w:rPr>
        <w:t>a</w:t>
      </w:r>
      <w:r w:rsidRPr="00A92426">
        <w:rPr>
          <w:rFonts w:ascii="Arial" w:hAnsi="Arial" w:eastAsia="Arial" w:cs="Arial"/>
          <w:sz w:val="22"/>
          <w:szCs w:val="22"/>
        </w:rPr>
        <w:t>sk</w:t>
      </w:r>
      <w:r w:rsidRPr="00A92426">
        <w:rPr>
          <w:rFonts w:ascii="Arial" w:hAnsi="Arial" w:cs="Arial"/>
          <w:spacing w:val="-4"/>
          <w:sz w:val="22"/>
          <w:szCs w:val="22"/>
        </w:rPr>
        <w:t xml:space="preserve"> </w:t>
      </w:r>
      <w:r w:rsidRPr="00A92426">
        <w:rPr>
          <w:rFonts w:ascii="Arial" w:hAnsi="Arial" w:eastAsia="Arial" w:cs="Arial"/>
          <w:spacing w:val="1"/>
          <w:w w:val="98"/>
          <w:sz w:val="22"/>
          <w:szCs w:val="22"/>
        </w:rPr>
        <w:t>m</w:t>
      </w:r>
      <w:r w:rsidRPr="00A92426">
        <w:rPr>
          <w:rFonts w:ascii="Arial" w:hAnsi="Arial" w:eastAsia="Arial" w:cs="Arial"/>
          <w:w w:val="98"/>
          <w:sz w:val="22"/>
          <w:szCs w:val="22"/>
        </w:rPr>
        <w:t>u</w:t>
      </w:r>
      <w:r w:rsidRPr="00A92426">
        <w:rPr>
          <w:rFonts w:ascii="Arial" w:hAnsi="Arial" w:eastAsia="Arial" w:cs="Arial"/>
          <w:spacing w:val="-1"/>
          <w:w w:val="98"/>
          <w:sz w:val="22"/>
          <w:szCs w:val="22"/>
        </w:rPr>
        <w:t>l</w:t>
      </w:r>
      <w:r w:rsidRPr="00A92426">
        <w:rPr>
          <w:rFonts w:ascii="Arial" w:hAnsi="Arial" w:eastAsia="Arial" w:cs="Arial"/>
          <w:spacing w:val="1"/>
          <w:w w:val="98"/>
          <w:sz w:val="22"/>
          <w:szCs w:val="22"/>
        </w:rPr>
        <w:t>t</w:t>
      </w:r>
      <w:r w:rsidRPr="00A92426">
        <w:rPr>
          <w:rFonts w:ascii="Arial" w:hAnsi="Arial" w:eastAsia="Arial" w:cs="Arial"/>
          <w:spacing w:val="-1"/>
          <w:w w:val="98"/>
          <w:sz w:val="22"/>
          <w:szCs w:val="22"/>
        </w:rPr>
        <w:t>i</w:t>
      </w:r>
      <w:r w:rsidRPr="00A92426">
        <w:rPr>
          <w:rFonts w:ascii="Arial" w:hAnsi="Arial" w:eastAsia="Arial" w:cs="Arial"/>
          <w:w w:val="98"/>
          <w:sz w:val="22"/>
          <w:szCs w:val="22"/>
        </w:rPr>
        <w:t>p</w:t>
      </w:r>
      <w:r w:rsidRPr="00A92426">
        <w:rPr>
          <w:rFonts w:ascii="Arial" w:hAnsi="Arial" w:eastAsia="Arial" w:cs="Arial"/>
          <w:spacing w:val="-1"/>
          <w:w w:val="98"/>
          <w:sz w:val="22"/>
          <w:szCs w:val="22"/>
        </w:rPr>
        <w:t>l</w:t>
      </w:r>
      <w:r w:rsidRPr="00A92426">
        <w:rPr>
          <w:rFonts w:ascii="Arial" w:hAnsi="Arial" w:eastAsia="Arial" w:cs="Arial"/>
          <w:w w:val="98"/>
          <w:sz w:val="22"/>
          <w:szCs w:val="22"/>
        </w:rPr>
        <w:t>e</w:t>
      </w:r>
      <w:r w:rsidRPr="00A92426">
        <w:rPr>
          <w:rFonts w:ascii="Arial" w:hAnsi="Arial" w:cs="Arial"/>
          <w:spacing w:val="-11"/>
          <w:w w:val="98"/>
          <w:sz w:val="22"/>
          <w:szCs w:val="22"/>
        </w:rPr>
        <w:t xml:space="preserve"> </w:t>
      </w:r>
      <w:r w:rsidRPr="00A92426">
        <w:rPr>
          <w:rFonts w:ascii="Arial" w:hAnsi="Arial" w:eastAsia="Arial" w:cs="Arial"/>
          <w:spacing w:val="-1"/>
          <w:sz w:val="22"/>
          <w:szCs w:val="22"/>
        </w:rPr>
        <w:t>i</w:t>
      </w:r>
      <w:r w:rsidRPr="00A92426">
        <w:rPr>
          <w:rFonts w:ascii="Arial" w:hAnsi="Arial" w:eastAsia="Arial" w:cs="Arial"/>
          <w:sz w:val="22"/>
          <w:szCs w:val="22"/>
        </w:rPr>
        <w:t>nd</w:t>
      </w:r>
      <w:r w:rsidRPr="00A92426">
        <w:rPr>
          <w:rFonts w:ascii="Arial" w:hAnsi="Arial" w:eastAsia="Arial" w:cs="Arial"/>
          <w:spacing w:val="-1"/>
          <w:sz w:val="22"/>
          <w:szCs w:val="22"/>
        </w:rPr>
        <w:t>i</w:t>
      </w:r>
      <w:r w:rsidRPr="00A92426">
        <w:rPr>
          <w:rFonts w:ascii="Arial" w:hAnsi="Arial" w:eastAsia="Arial" w:cs="Arial"/>
          <w:sz w:val="22"/>
          <w:szCs w:val="22"/>
        </w:rPr>
        <w:t>v</w:t>
      </w:r>
      <w:r w:rsidRPr="00A92426">
        <w:rPr>
          <w:rFonts w:ascii="Arial" w:hAnsi="Arial" w:eastAsia="Arial" w:cs="Arial"/>
          <w:spacing w:val="-1"/>
          <w:sz w:val="22"/>
          <w:szCs w:val="22"/>
        </w:rPr>
        <w:t>i</w:t>
      </w:r>
      <w:r w:rsidRPr="00A92426">
        <w:rPr>
          <w:rFonts w:ascii="Arial" w:hAnsi="Arial" w:eastAsia="Arial" w:cs="Arial"/>
          <w:sz w:val="22"/>
          <w:szCs w:val="22"/>
        </w:rPr>
        <w:t>dua</w:t>
      </w:r>
      <w:r w:rsidRPr="00A92426">
        <w:rPr>
          <w:rFonts w:ascii="Arial" w:hAnsi="Arial" w:eastAsia="Arial" w:cs="Arial"/>
          <w:spacing w:val="-1"/>
          <w:sz w:val="22"/>
          <w:szCs w:val="22"/>
        </w:rPr>
        <w:t>l</w:t>
      </w:r>
      <w:r w:rsidRPr="00A92426">
        <w:rPr>
          <w:rFonts w:ascii="Arial" w:hAnsi="Arial" w:eastAsia="Arial" w:cs="Arial"/>
          <w:sz w:val="22"/>
          <w:szCs w:val="22"/>
        </w:rPr>
        <w:t>s</w:t>
      </w:r>
      <w:r w:rsidRPr="00A92426">
        <w:rPr>
          <w:rFonts w:ascii="Arial" w:hAnsi="Arial" w:cs="Arial"/>
          <w:spacing w:val="-16"/>
          <w:sz w:val="22"/>
          <w:szCs w:val="22"/>
        </w:rPr>
        <w:t xml:space="preserve"> </w:t>
      </w:r>
      <w:r w:rsidRPr="00A92426">
        <w:rPr>
          <w:rFonts w:ascii="Arial" w:hAnsi="Arial" w:eastAsia="Arial" w:cs="Arial"/>
          <w:spacing w:val="1"/>
          <w:sz w:val="22"/>
          <w:szCs w:val="22"/>
        </w:rPr>
        <w:t>t</w:t>
      </w:r>
      <w:r w:rsidRPr="00A92426">
        <w:rPr>
          <w:rFonts w:ascii="Arial" w:hAnsi="Arial" w:eastAsia="Arial" w:cs="Arial"/>
          <w:sz w:val="22"/>
          <w:szCs w:val="22"/>
        </w:rPr>
        <w:t>o</w:t>
      </w:r>
      <w:r w:rsidRPr="00A92426">
        <w:rPr>
          <w:rFonts w:ascii="Arial" w:hAnsi="Arial" w:cs="Arial"/>
          <w:spacing w:val="-16"/>
          <w:sz w:val="22"/>
          <w:szCs w:val="22"/>
        </w:rPr>
        <w:t xml:space="preserve"> </w:t>
      </w:r>
      <w:r w:rsidRPr="00A92426">
        <w:rPr>
          <w:rFonts w:ascii="Arial" w:hAnsi="Arial" w:eastAsia="Arial" w:cs="Arial"/>
          <w:spacing w:val="-2"/>
          <w:sz w:val="22"/>
          <w:szCs w:val="22"/>
        </w:rPr>
        <w:t>c</w:t>
      </w:r>
      <w:r w:rsidRPr="00A92426">
        <w:rPr>
          <w:rFonts w:ascii="Arial" w:hAnsi="Arial" w:eastAsia="Arial" w:cs="Arial"/>
          <w:sz w:val="22"/>
          <w:szCs w:val="22"/>
        </w:rPr>
        <w:t>o</w:t>
      </w:r>
      <w:r w:rsidRPr="00A92426">
        <w:rPr>
          <w:rFonts w:ascii="Arial" w:hAnsi="Arial" w:eastAsia="Arial" w:cs="Arial"/>
          <w:spacing w:val="1"/>
          <w:sz w:val="22"/>
          <w:szCs w:val="22"/>
        </w:rPr>
        <w:t>m</w:t>
      </w:r>
      <w:r w:rsidRPr="00A92426">
        <w:rPr>
          <w:rFonts w:ascii="Arial" w:hAnsi="Arial" w:eastAsia="Arial" w:cs="Arial"/>
          <w:sz w:val="22"/>
          <w:szCs w:val="22"/>
        </w:rPr>
        <w:t>p</w:t>
      </w:r>
      <w:r w:rsidRPr="00A92426">
        <w:rPr>
          <w:rFonts w:ascii="Arial" w:hAnsi="Arial" w:eastAsia="Arial" w:cs="Arial"/>
          <w:spacing w:val="-1"/>
          <w:sz w:val="22"/>
          <w:szCs w:val="22"/>
        </w:rPr>
        <w:t>l</w:t>
      </w:r>
      <w:r w:rsidRPr="00A92426">
        <w:rPr>
          <w:rFonts w:ascii="Arial" w:hAnsi="Arial" w:eastAsia="Arial" w:cs="Arial"/>
          <w:sz w:val="22"/>
          <w:szCs w:val="22"/>
        </w:rPr>
        <w:t>e</w:t>
      </w:r>
      <w:r w:rsidRPr="00A92426">
        <w:rPr>
          <w:rFonts w:ascii="Arial" w:hAnsi="Arial" w:eastAsia="Arial" w:cs="Arial"/>
          <w:spacing w:val="1"/>
          <w:sz w:val="22"/>
          <w:szCs w:val="22"/>
        </w:rPr>
        <w:t>t</w:t>
      </w:r>
      <w:r w:rsidRPr="00A92426">
        <w:rPr>
          <w:rFonts w:ascii="Arial" w:hAnsi="Arial" w:eastAsia="Arial" w:cs="Arial"/>
          <w:sz w:val="22"/>
          <w:szCs w:val="22"/>
        </w:rPr>
        <w:t>e</w:t>
      </w:r>
      <w:r w:rsidRPr="00A92426">
        <w:rPr>
          <w:rFonts w:ascii="Arial" w:hAnsi="Arial" w:cs="Arial"/>
          <w:spacing w:val="-15"/>
          <w:sz w:val="22"/>
          <w:szCs w:val="22"/>
        </w:rPr>
        <w:t xml:space="preserve"> </w:t>
      </w:r>
      <w:r w:rsidRPr="00A92426">
        <w:rPr>
          <w:rFonts w:ascii="Arial" w:hAnsi="Arial" w:eastAsia="Arial" w:cs="Arial"/>
          <w:sz w:val="22"/>
          <w:szCs w:val="22"/>
        </w:rPr>
        <w:t>a</w:t>
      </w:r>
      <w:r w:rsidRPr="00A92426">
        <w:rPr>
          <w:rFonts w:ascii="Arial" w:hAnsi="Arial" w:cs="Arial"/>
          <w:spacing w:val="3"/>
          <w:sz w:val="22"/>
          <w:szCs w:val="22"/>
        </w:rPr>
        <w:t xml:space="preserve"> </w:t>
      </w:r>
      <w:r w:rsidRPr="00A92426">
        <w:rPr>
          <w:rFonts w:ascii="Arial" w:hAnsi="Arial" w:eastAsia="Arial" w:cs="Arial"/>
          <w:sz w:val="22"/>
          <w:szCs w:val="22"/>
        </w:rPr>
        <w:t>co</w:t>
      </w:r>
      <w:r w:rsidRPr="00A92426">
        <w:rPr>
          <w:rFonts w:ascii="Arial" w:hAnsi="Arial" w:eastAsia="Arial" w:cs="Arial"/>
          <w:spacing w:val="-3"/>
          <w:sz w:val="22"/>
          <w:szCs w:val="22"/>
        </w:rPr>
        <w:t>p</w:t>
      </w:r>
      <w:r w:rsidRPr="00A92426">
        <w:rPr>
          <w:rFonts w:ascii="Arial" w:hAnsi="Arial" w:eastAsia="Arial" w:cs="Arial"/>
          <w:sz w:val="22"/>
          <w:szCs w:val="22"/>
        </w:rPr>
        <w:t>y</w:t>
      </w:r>
      <w:r w:rsidRPr="00A92426">
        <w:rPr>
          <w:rFonts w:ascii="Arial" w:hAnsi="Arial" w:cs="Arial"/>
          <w:spacing w:val="-21"/>
          <w:sz w:val="22"/>
          <w:szCs w:val="22"/>
        </w:rPr>
        <w:t xml:space="preserve"> </w:t>
      </w:r>
      <w:r w:rsidRPr="00A92426">
        <w:rPr>
          <w:rFonts w:ascii="Arial" w:hAnsi="Arial" w:eastAsia="Arial" w:cs="Arial"/>
          <w:spacing w:val="-3"/>
          <w:sz w:val="22"/>
          <w:szCs w:val="22"/>
        </w:rPr>
        <w:t>o</w:t>
      </w:r>
      <w:r w:rsidRPr="00A92426">
        <w:rPr>
          <w:rFonts w:ascii="Arial" w:hAnsi="Arial" w:eastAsia="Arial" w:cs="Arial"/>
          <w:sz w:val="22"/>
          <w:szCs w:val="22"/>
        </w:rPr>
        <w:t>f</w:t>
      </w:r>
      <w:r w:rsidRPr="00A92426">
        <w:rPr>
          <w:rFonts w:ascii="Arial" w:hAnsi="Arial" w:cs="Arial"/>
          <w:spacing w:val="2"/>
          <w:sz w:val="22"/>
          <w:szCs w:val="22"/>
        </w:rPr>
        <w:t xml:space="preserve"> </w:t>
      </w:r>
      <w:r w:rsidRPr="00A92426">
        <w:rPr>
          <w:rFonts w:ascii="Arial" w:hAnsi="Arial" w:eastAsia="Arial" w:cs="Arial"/>
          <w:spacing w:val="1"/>
          <w:sz w:val="22"/>
          <w:szCs w:val="22"/>
        </w:rPr>
        <w:t>t</w:t>
      </w:r>
      <w:r w:rsidRPr="00A92426">
        <w:rPr>
          <w:rFonts w:ascii="Arial" w:hAnsi="Arial" w:eastAsia="Arial" w:cs="Arial"/>
          <w:sz w:val="22"/>
          <w:szCs w:val="22"/>
        </w:rPr>
        <w:t>his</w:t>
      </w:r>
      <w:r w:rsidRPr="00A92426">
        <w:rPr>
          <w:rFonts w:ascii="Arial" w:hAnsi="Arial" w:eastAsia="Arial" w:cs="Arial"/>
          <w:spacing w:val="-10"/>
          <w:sz w:val="22"/>
          <w:szCs w:val="22"/>
        </w:rPr>
        <w:t xml:space="preserve"> </w:t>
      </w:r>
      <w:r w:rsidRPr="00A92426">
        <w:rPr>
          <w:rFonts w:ascii="Arial" w:hAnsi="Arial" w:eastAsia="Arial" w:cs="Arial"/>
          <w:spacing w:val="-1"/>
          <w:sz w:val="22"/>
          <w:szCs w:val="22"/>
        </w:rPr>
        <w:t>f</w:t>
      </w:r>
      <w:r w:rsidRPr="00A92426">
        <w:rPr>
          <w:rFonts w:ascii="Arial" w:hAnsi="Arial" w:eastAsia="Arial" w:cs="Arial"/>
          <w:sz w:val="22"/>
          <w:szCs w:val="22"/>
        </w:rPr>
        <w:t>o</w:t>
      </w:r>
      <w:r w:rsidRPr="00A92426">
        <w:rPr>
          <w:rFonts w:ascii="Arial" w:hAnsi="Arial" w:eastAsia="Arial" w:cs="Arial"/>
          <w:spacing w:val="1"/>
          <w:sz w:val="22"/>
          <w:szCs w:val="22"/>
        </w:rPr>
        <w:t>r</w:t>
      </w:r>
      <w:r w:rsidRPr="00A92426">
        <w:rPr>
          <w:rFonts w:ascii="Arial" w:hAnsi="Arial" w:eastAsia="Arial" w:cs="Arial"/>
          <w:sz w:val="22"/>
          <w:szCs w:val="22"/>
        </w:rPr>
        <w:t>m</w:t>
      </w:r>
      <w:r w:rsidRPr="00A92426">
        <w:rPr>
          <w:rFonts w:ascii="Arial" w:hAnsi="Arial" w:cs="Arial"/>
          <w:spacing w:val="-5"/>
          <w:sz w:val="22"/>
          <w:szCs w:val="22"/>
        </w:rPr>
        <w:t xml:space="preserve"> </w:t>
      </w:r>
      <w:r w:rsidRPr="00A92426">
        <w:rPr>
          <w:rFonts w:ascii="Arial" w:hAnsi="Arial" w:eastAsia="Arial" w:cs="Arial"/>
          <w:spacing w:val="1"/>
          <w:sz w:val="22"/>
          <w:szCs w:val="22"/>
        </w:rPr>
        <w:t>t</w:t>
      </w:r>
      <w:r w:rsidRPr="00A92426">
        <w:rPr>
          <w:rFonts w:ascii="Arial" w:hAnsi="Arial" w:eastAsia="Arial" w:cs="Arial"/>
          <w:sz w:val="22"/>
          <w:szCs w:val="22"/>
        </w:rPr>
        <w:t>o</w:t>
      </w:r>
      <w:r w:rsidRPr="00A92426">
        <w:rPr>
          <w:rFonts w:ascii="Arial" w:hAnsi="Arial" w:cs="Arial"/>
          <w:spacing w:val="-18"/>
          <w:sz w:val="22"/>
          <w:szCs w:val="22"/>
        </w:rPr>
        <w:t xml:space="preserve"> </w:t>
      </w:r>
      <w:r w:rsidRPr="00A92426">
        <w:rPr>
          <w:rFonts w:ascii="Arial" w:hAnsi="Arial" w:eastAsia="Arial" w:cs="Arial"/>
          <w:spacing w:val="1"/>
          <w:sz w:val="22"/>
          <w:szCs w:val="22"/>
        </w:rPr>
        <w:t>t</w:t>
      </w:r>
      <w:r w:rsidRPr="00A92426">
        <w:rPr>
          <w:rFonts w:ascii="Arial" w:hAnsi="Arial" w:eastAsia="Arial" w:cs="Arial"/>
          <w:sz w:val="22"/>
          <w:szCs w:val="22"/>
        </w:rPr>
        <w:t>he</w:t>
      </w:r>
      <w:r w:rsidRPr="00A92426">
        <w:rPr>
          <w:rFonts w:ascii="Arial" w:hAnsi="Arial" w:cs="Arial"/>
          <w:spacing w:val="-1"/>
          <w:sz w:val="22"/>
          <w:szCs w:val="22"/>
        </w:rPr>
        <w:t xml:space="preserve"> </w:t>
      </w:r>
      <w:r w:rsidRPr="00A92426">
        <w:rPr>
          <w:rFonts w:ascii="Arial" w:hAnsi="Arial" w:eastAsia="Arial" w:cs="Arial"/>
          <w:sz w:val="22"/>
          <w:szCs w:val="22"/>
        </w:rPr>
        <w:t>be</w:t>
      </w:r>
      <w:r w:rsidRPr="00A92426">
        <w:rPr>
          <w:rFonts w:ascii="Arial" w:hAnsi="Arial" w:eastAsia="Arial" w:cs="Arial"/>
          <w:spacing w:val="-2"/>
          <w:sz w:val="22"/>
          <w:szCs w:val="22"/>
        </w:rPr>
        <w:t>s</w:t>
      </w:r>
      <w:r w:rsidRPr="00A92426">
        <w:rPr>
          <w:rFonts w:ascii="Arial" w:hAnsi="Arial" w:eastAsia="Arial" w:cs="Arial"/>
          <w:sz w:val="22"/>
          <w:szCs w:val="22"/>
        </w:rPr>
        <w:t>t</w:t>
      </w:r>
      <w:r w:rsidRPr="00A92426">
        <w:rPr>
          <w:rFonts w:ascii="Arial" w:hAnsi="Arial" w:cs="Arial"/>
          <w:spacing w:val="-4"/>
          <w:sz w:val="22"/>
          <w:szCs w:val="22"/>
        </w:rPr>
        <w:t xml:space="preserve"> </w:t>
      </w:r>
      <w:r w:rsidRPr="00A92426">
        <w:rPr>
          <w:rFonts w:ascii="Arial" w:hAnsi="Arial" w:eastAsia="Arial" w:cs="Arial"/>
          <w:sz w:val="22"/>
          <w:szCs w:val="22"/>
        </w:rPr>
        <w:t>of</w:t>
      </w:r>
      <w:r w:rsidRPr="00A92426">
        <w:rPr>
          <w:rFonts w:ascii="Arial" w:hAnsi="Arial" w:cs="Arial"/>
          <w:sz w:val="22"/>
          <w:szCs w:val="22"/>
        </w:rPr>
        <w:t xml:space="preserve"> </w:t>
      </w:r>
      <w:r w:rsidRPr="00A92426">
        <w:rPr>
          <w:rFonts w:ascii="Arial" w:hAnsi="Arial" w:eastAsia="Arial" w:cs="Arial"/>
          <w:spacing w:val="1"/>
          <w:sz w:val="22"/>
          <w:szCs w:val="22"/>
        </w:rPr>
        <w:t>t</w:t>
      </w:r>
      <w:r w:rsidRPr="00A92426">
        <w:rPr>
          <w:rFonts w:ascii="Arial" w:hAnsi="Arial" w:eastAsia="Arial" w:cs="Arial"/>
          <w:sz w:val="22"/>
          <w:szCs w:val="22"/>
        </w:rPr>
        <w:t>he</w:t>
      </w:r>
      <w:r w:rsidRPr="00A92426">
        <w:rPr>
          <w:rFonts w:ascii="Arial" w:hAnsi="Arial" w:eastAsia="Arial" w:cs="Arial"/>
          <w:spacing w:val="-3"/>
          <w:sz w:val="22"/>
          <w:szCs w:val="22"/>
        </w:rPr>
        <w:t>i</w:t>
      </w:r>
      <w:r w:rsidRPr="00A92426">
        <w:rPr>
          <w:rFonts w:ascii="Arial" w:hAnsi="Arial" w:eastAsia="Arial" w:cs="Arial"/>
          <w:sz w:val="22"/>
          <w:szCs w:val="22"/>
        </w:rPr>
        <w:t>r</w:t>
      </w:r>
      <w:r w:rsidRPr="00A92426">
        <w:rPr>
          <w:rFonts w:ascii="Arial" w:hAnsi="Arial" w:cs="Arial"/>
          <w:spacing w:val="-21"/>
          <w:sz w:val="22"/>
          <w:szCs w:val="22"/>
        </w:rPr>
        <w:t xml:space="preserve"> </w:t>
      </w:r>
      <w:r w:rsidRPr="00A92426">
        <w:rPr>
          <w:rFonts w:ascii="Arial" w:hAnsi="Arial" w:eastAsia="Arial" w:cs="Arial"/>
          <w:w w:val="98"/>
          <w:sz w:val="22"/>
          <w:szCs w:val="22"/>
        </w:rPr>
        <w:t>kno</w:t>
      </w:r>
      <w:r w:rsidRPr="00A92426">
        <w:rPr>
          <w:rFonts w:ascii="Arial" w:hAnsi="Arial" w:eastAsia="Arial" w:cs="Arial"/>
          <w:spacing w:val="-1"/>
          <w:w w:val="98"/>
          <w:sz w:val="22"/>
          <w:szCs w:val="22"/>
        </w:rPr>
        <w:t>wl</w:t>
      </w:r>
      <w:r w:rsidRPr="00A92426">
        <w:rPr>
          <w:rFonts w:ascii="Arial" w:hAnsi="Arial" w:eastAsia="Arial" w:cs="Arial"/>
          <w:w w:val="98"/>
          <w:sz w:val="22"/>
          <w:szCs w:val="22"/>
        </w:rPr>
        <w:t>edge,</w:t>
      </w:r>
      <w:r w:rsidRPr="00A92426">
        <w:rPr>
          <w:rFonts w:ascii="Arial" w:hAnsi="Arial" w:cs="Arial"/>
          <w:spacing w:val="-10"/>
          <w:w w:val="98"/>
          <w:sz w:val="22"/>
          <w:szCs w:val="22"/>
        </w:rPr>
        <w:t xml:space="preserve"> </w:t>
      </w:r>
      <w:r w:rsidRPr="00A92426">
        <w:rPr>
          <w:rFonts w:ascii="Arial" w:hAnsi="Arial" w:eastAsia="Arial" w:cs="Arial"/>
          <w:sz w:val="22"/>
          <w:szCs w:val="22"/>
        </w:rPr>
        <w:t>so</w:t>
      </w:r>
      <w:r w:rsidRPr="00A92426">
        <w:rPr>
          <w:rFonts w:ascii="Arial" w:hAnsi="Arial" w:cs="Arial"/>
          <w:sz w:val="22"/>
          <w:szCs w:val="22"/>
        </w:rPr>
        <w:t xml:space="preserve"> </w:t>
      </w:r>
      <w:r w:rsidRPr="00A92426">
        <w:rPr>
          <w:rFonts w:ascii="Arial" w:hAnsi="Arial" w:eastAsia="Arial" w:cs="Arial"/>
          <w:sz w:val="22"/>
          <w:szCs w:val="22"/>
        </w:rPr>
        <w:t>a</w:t>
      </w:r>
      <w:r w:rsidRPr="00A92426">
        <w:rPr>
          <w:rFonts w:ascii="Arial" w:hAnsi="Arial" w:cs="Arial"/>
          <w:spacing w:val="1"/>
          <w:sz w:val="22"/>
          <w:szCs w:val="22"/>
        </w:rPr>
        <w:t xml:space="preserve"> </w:t>
      </w:r>
      <w:r w:rsidRPr="00A92426">
        <w:rPr>
          <w:rFonts w:ascii="Arial" w:hAnsi="Arial" w:eastAsia="Arial" w:cs="Arial"/>
          <w:sz w:val="22"/>
          <w:szCs w:val="22"/>
        </w:rPr>
        <w:t>co</w:t>
      </w:r>
      <w:r w:rsidRPr="00A92426">
        <w:rPr>
          <w:rFonts w:ascii="Arial" w:hAnsi="Arial" w:eastAsia="Arial" w:cs="Arial"/>
          <w:spacing w:val="1"/>
          <w:sz w:val="22"/>
          <w:szCs w:val="22"/>
        </w:rPr>
        <w:t>m</w:t>
      </w:r>
      <w:r w:rsidRPr="00A92426">
        <w:rPr>
          <w:rFonts w:ascii="Arial" w:hAnsi="Arial" w:eastAsia="Arial" w:cs="Arial"/>
          <w:sz w:val="22"/>
          <w:szCs w:val="22"/>
        </w:rPr>
        <w:t>p</w:t>
      </w:r>
      <w:r w:rsidRPr="00A92426">
        <w:rPr>
          <w:rFonts w:ascii="Arial" w:hAnsi="Arial" w:eastAsia="Arial" w:cs="Arial"/>
          <w:spacing w:val="1"/>
          <w:sz w:val="22"/>
          <w:szCs w:val="22"/>
        </w:rPr>
        <w:t>r</w:t>
      </w:r>
      <w:r w:rsidRPr="00A92426">
        <w:rPr>
          <w:rFonts w:ascii="Arial" w:hAnsi="Arial" w:eastAsia="Arial" w:cs="Arial"/>
          <w:sz w:val="22"/>
          <w:szCs w:val="22"/>
        </w:rPr>
        <w:t>ehe</w:t>
      </w:r>
      <w:r w:rsidRPr="00A92426">
        <w:rPr>
          <w:rFonts w:ascii="Arial" w:hAnsi="Arial" w:eastAsia="Arial" w:cs="Arial"/>
          <w:spacing w:val="-3"/>
          <w:sz w:val="22"/>
          <w:szCs w:val="22"/>
        </w:rPr>
        <w:t>n</w:t>
      </w:r>
      <w:r w:rsidRPr="00A92426">
        <w:rPr>
          <w:rFonts w:ascii="Arial" w:hAnsi="Arial" w:eastAsia="Arial" w:cs="Arial"/>
          <w:sz w:val="22"/>
          <w:szCs w:val="22"/>
        </w:rPr>
        <w:t>s</w:t>
      </w:r>
      <w:r w:rsidRPr="00A92426">
        <w:rPr>
          <w:rFonts w:ascii="Arial" w:hAnsi="Arial" w:eastAsia="Arial" w:cs="Arial"/>
          <w:spacing w:val="-1"/>
          <w:sz w:val="22"/>
          <w:szCs w:val="22"/>
        </w:rPr>
        <w:t>i</w:t>
      </w:r>
      <w:r w:rsidRPr="00A92426">
        <w:rPr>
          <w:rFonts w:ascii="Arial" w:hAnsi="Arial" w:eastAsia="Arial" w:cs="Arial"/>
          <w:sz w:val="22"/>
          <w:szCs w:val="22"/>
        </w:rPr>
        <w:t>ve</w:t>
      </w:r>
      <w:r w:rsidRPr="00A92426">
        <w:rPr>
          <w:rFonts w:ascii="Arial" w:hAnsi="Arial" w:cs="Arial"/>
          <w:spacing w:val="-22"/>
          <w:sz w:val="22"/>
          <w:szCs w:val="22"/>
        </w:rPr>
        <w:t xml:space="preserve"> </w:t>
      </w:r>
      <w:r w:rsidRPr="00A92426">
        <w:rPr>
          <w:rFonts w:ascii="Arial" w:hAnsi="Arial" w:eastAsia="Arial" w:cs="Arial"/>
          <w:sz w:val="22"/>
          <w:szCs w:val="22"/>
        </w:rPr>
        <w:t>unde</w:t>
      </w:r>
      <w:r w:rsidRPr="00A92426">
        <w:rPr>
          <w:rFonts w:ascii="Arial" w:hAnsi="Arial" w:eastAsia="Arial" w:cs="Arial"/>
          <w:spacing w:val="1"/>
          <w:sz w:val="22"/>
          <w:szCs w:val="22"/>
        </w:rPr>
        <w:t>r</w:t>
      </w:r>
      <w:r w:rsidRPr="00A92426">
        <w:rPr>
          <w:rFonts w:ascii="Arial" w:hAnsi="Arial" w:eastAsia="Arial" w:cs="Arial"/>
          <w:spacing w:val="-2"/>
          <w:sz w:val="22"/>
          <w:szCs w:val="22"/>
        </w:rPr>
        <w:t>s</w:t>
      </w:r>
      <w:r w:rsidRPr="00A92426">
        <w:rPr>
          <w:rFonts w:ascii="Arial" w:hAnsi="Arial" w:eastAsia="Arial" w:cs="Arial"/>
          <w:spacing w:val="1"/>
          <w:sz w:val="22"/>
          <w:szCs w:val="22"/>
        </w:rPr>
        <w:t>t</w:t>
      </w:r>
      <w:r w:rsidRPr="00A92426">
        <w:rPr>
          <w:rFonts w:ascii="Arial" w:hAnsi="Arial" w:eastAsia="Arial" w:cs="Arial"/>
          <w:spacing w:val="-3"/>
          <w:sz w:val="22"/>
          <w:szCs w:val="22"/>
        </w:rPr>
        <w:t>a</w:t>
      </w:r>
      <w:r w:rsidRPr="00A92426">
        <w:rPr>
          <w:rFonts w:ascii="Arial" w:hAnsi="Arial" w:eastAsia="Arial" w:cs="Arial"/>
          <w:sz w:val="22"/>
          <w:szCs w:val="22"/>
        </w:rPr>
        <w:t>nd</w:t>
      </w:r>
      <w:r w:rsidRPr="00A92426">
        <w:rPr>
          <w:rFonts w:ascii="Arial" w:hAnsi="Arial" w:eastAsia="Arial" w:cs="Arial"/>
          <w:spacing w:val="-1"/>
          <w:sz w:val="22"/>
          <w:szCs w:val="22"/>
        </w:rPr>
        <w:t>i</w:t>
      </w:r>
      <w:r w:rsidRPr="00A92426">
        <w:rPr>
          <w:rFonts w:ascii="Arial" w:hAnsi="Arial" w:eastAsia="Arial" w:cs="Arial"/>
          <w:sz w:val="22"/>
          <w:szCs w:val="22"/>
        </w:rPr>
        <w:t>ng</w:t>
      </w:r>
      <w:r w:rsidRPr="00A92426">
        <w:rPr>
          <w:rFonts w:ascii="Arial" w:hAnsi="Arial" w:cs="Arial"/>
          <w:spacing w:val="-20"/>
          <w:sz w:val="22"/>
          <w:szCs w:val="22"/>
        </w:rPr>
        <w:t xml:space="preserve"> </w:t>
      </w:r>
      <w:r w:rsidRPr="00A92426">
        <w:rPr>
          <w:rFonts w:ascii="Arial" w:hAnsi="Arial" w:eastAsia="Arial" w:cs="Arial"/>
          <w:sz w:val="22"/>
          <w:szCs w:val="22"/>
        </w:rPr>
        <w:t>of</w:t>
      </w:r>
      <w:r w:rsidRPr="00A92426">
        <w:rPr>
          <w:rFonts w:ascii="Arial" w:hAnsi="Arial" w:cs="Arial"/>
          <w:spacing w:val="6"/>
          <w:sz w:val="22"/>
          <w:szCs w:val="22"/>
        </w:rPr>
        <w:t xml:space="preserve"> </w:t>
      </w:r>
      <w:r w:rsidRPr="00A92426">
        <w:rPr>
          <w:rFonts w:ascii="Arial" w:hAnsi="Arial" w:eastAsia="Arial" w:cs="Arial"/>
          <w:spacing w:val="1"/>
          <w:sz w:val="22"/>
          <w:szCs w:val="22"/>
        </w:rPr>
        <w:t>t</w:t>
      </w:r>
      <w:r w:rsidRPr="00A92426">
        <w:rPr>
          <w:rFonts w:ascii="Arial" w:hAnsi="Arial" w:eastAsia="Arial" w:cs="Arial"/>
          <w:sz w:val="22"/>
          <w:szCs w:val="22"/>
        </w:rPr>
        <w:t>he</w:t>
      </w:r>
      <w:r w:rsidRPr="00A92426">
        <w:rPr>
          <w:rFonts w:ascii="Arial" w:hAnsi="Arial" w:cs="Arial"/>
          <w:spacing w:val="2"/>
          <w:sz w:val="22"/>
          <w:szCs w:val="22"/>
        </w:rPr>
        <w:t xml:space="preserve"> </w:t>
      </w:r>
      <w:r w:rsidRPr="00A92426">
        <w:rPr>
          <w:rFonts w:ascii="Arial" w:hAnsi="Arial" w:eastAsia="Arial" w:cs="Arial"/>
          <w:sz w:val="22"/>
          <w:szCs w:val="22"/>
        </w:rPr>
        <w:t>ch</w:t>
      </w:r>
      <w:r w:rsidRPr="00A92426">
        <w:rPr>
          <w:rFonts w:ascii="Arial" w:hAnsi="Arial" w:eastAsia="Arial" w:cs="Arial"/>
          <w:spacing w:val="-1"/>
          <w:sz w:val="22"/>
          <w:szCs w:val="22"/>
        </w:rPr>
        <w:t>il</w:t>
      </w:r>
      <w:r w:rsidRPr="00A92426">
        <w:rPr>
          <w:rFonts w:ascii="Arial" w:hAnsi="Arial" w:eastAsia="Arial" w:cs="Arial"/>
          <w:sz w:val="22"/>
          <w:szCs w:val="22"/>
        </w:rPr>
        <w:t>d</w:t>
      </w:r>
      <w:r w:rsidRPr="00A92426">
        <w:rPr>
          <w:rFonts w:ascii="Arial" w:hAnsi="Arial" w:eastAsia="Arial" w:cs="Arial"/>
          <w:spacing w:val="-1"/>
          <w:sz w:val="22"/>
          <w:szCs w:val="22"/>
        </w:rPr>
        <w:t>’</w:t>
      </w:r>
      <w:r w:rsidRPr="00A92426">
        <w:rPr>
          <w:rFonts w:ascii="Arial" w:hAnsi="Arial" w:eastAsia="Arial" w:cs="Arial"/>
          <w:sz w:val="22"/>
          <w:szCs w:val="22"/>
        </w:rPr>
        <w:t>s</w:t>
      </w:r>
      <w:r w:rsidRPr="00A92426">
        <w:rPr>
          <w:rFonts w:ascii="Arial" w:hAnsi="Arial" w:cs="Arial"/>
          <w:spacing w:val="-3"/>
          <w:sz w:val="22"/>
          <w:szCs w:val="22"/>
        </w:rPr>
        <w:t xml:space="preserve"> </w:t>
      </w:r>
      <w:r w:rsidRPr="00A92426">
        <w:rPr>
          <w:rFonts w:ascii="Arial" w:hAnsi="Arial" w:eastAsia="Arial" w:cs="Arial"/>
          <w:sz w:val="22"/>
          <w:szCs w:val="22"/>
        </w:rPr>
        <w:t>needs</w:t>
      </w:r>
      <w:r w:rsidRPr="00A92426">
        <w:rPr>
          <w:rFonts w:ascii="Arial" w:hAnsi="Arial" w:cs="Arial"/>
          <w:spacing w:val="-3"/>
          <w:sz w:val="22"/>
          <w:szCs w:val="22"/>
        </w:rPr>
        <w:t xml:space="preserve"> </w:t>
      </w:r>
      <w:r w:rsidRPr="00A92426">
        <w:rPr>
          <w:rFonts w:ascii="Arial" w:hAnsi="Arial" w:eastAsia="Arial" w:cs="Arial"/>
          <w:sz w:val="22"/>
          <w:szCs w:val="22"/>
        </w:rPr>
        <w:t>can</w:t>
      </w:r>
      <w:r w:rsidRPr="00A92426">
        <w:rPr>
          <w:rFonts w:ascii="Arial" w:hAnsi="Arial" w:cs="Arial"/>
          <w:spacing w:val="1"/>
          <w:sz w:val="22"/>
          <w:szCs w:val="22"/>
        </w:rPr>
        <w:t xml:space="preserve"> </w:t>
      </w:r>
      <w:r w:rsidRPr="00A92426">
        <w:rPr>
          <w:rFonts w:ascii="Arial" w:hAnsi="Arial" w:eastAsia="Arial" w:cs="Arial"/>
          <w:sz w:val="22"/>
          <w:szCs w:val="22"/>
        </w:rPr>
        <w:t>be</w:t>
      </w:r>
      <w:r w:rsidRPr="00A92426">
        <w:rPr>
          <w:rFonts w:ascii="Arial" w:hAnsi="Arial" w:cs="Arial"/>
          <w:sz w:val="22"/>
          <w:szCs w:val="22"/>
        </w:rPr>
        <w:t xml:space="preserve"> </w:t>
      </w:r>
      <w:r w:rsidRPr="00A92426">
        <w:rPr>
          <w:rFonts w:ascii="Arial" w:hAnsi="Arial" w:eastAsia="Arial" w:cs="Arial"/>
          <w:sz w:val="22"/>
          <w:szCs w:val="22"/>
        </w:rPr>
        <w:t>ga</w:t>
      </w:r>
      <w:r w:rsidRPr="00A92426">
        <w:rPr>
          <w:rFonts w:ascii="Arial" w:hAnsi="Arial" w:eastAsia="Arial" w:cs="Arial"/>
          <w:spacing w:val="-1"/>
          <w:sz w:val="22"/>
          <w:szCs w:val="22"/>
        </w:rPr>
        <w:t>i</w:t>
      </w:r>
      <w:r w:rsidRPr="00A92426">
        <w:rPr>
          <w:rFonts w:ascii="Arial" w:hAnsi="Arial" w:eastAsia="Arial" w:cs="Arial"/>
          <w:sz w:val="22"/>
          <w:szCs w:val="22"/>
        </w:rPr>
        <w:t>ned.</w:t>
      </w:r>
      <w:r w:rsidRPr="00A92426">
        <w:rPr>
          <w:rFonts w:ascii="Arial" w:hAnsi="Arial" w:cs="Arial"/>
          <w:spacing w:val="-4"/>
          <w:sz w:val="22"/>
          <w:szCs w:val="22"/>
        </w:rPr>
        <w:t xml:space="preserve"> </w:t>
      </w:r>
      <w:r w:rsidRPr="00A92426">
        <w:rPr>
          <w:rFonts w:ascii="Arial" w:hAnsi="Arial" w:eastAsia="Arial" w:cs="Arial"/>
          <w:spacing w:val="-1"/>
          <w:sz w:val="22"/>
          <w:szCs w:val="22"/>
        </w:rPr>
        <w:t>I</w:t>
      </w:r>
      <w:r w:rsidRPr="00A92426">
        <w:rPr>
          <w:rFonts w:ascii="Arial" w:hAnsi="Arial" w:eastAsia="Arial" w:cs="Arial"/>
          <w:sz w:val="22"/>
          <w:szCs w:val="22"/>
        </w:rPr>
        <w:t>t</w:t>
      </w:r>
      <w:r w:rsidRPr="00A92426">
        <w:rPr>
          <w:rFonts w:ascii="Arial" w:hAnsi="Arial" w:cs="Arial"/>
          <w:spacing w:val="8"/>
          <w:sz w:val="22"/>
          <w:szCs w:val="22"/>
        </w:rPr>
        <w:t xml:space="preserve"> </w:t>
      </w:r>
      <w:r w:rsidRPr="00A92426">
        <w:rPr>
          <w:rFonts w:ascii="Arial" w:hAnsi="Arial" w:eastAsia="Arial" w:cs="Arial"/>
          <w:spacing w:val="-1"/>
          <w:sz w:val="22"/>
          <w:szCs w:val="22"/>
        </w:rPr>
        <w:t>i</w:t>
      </w:r>
      <w:r w:rsidRPr="00A92426">
        <w:rPr>
          <w:rFonts w:ascii="Arial" w:hAnsi="Arial" w:eastAsia="Arial" w:cs="Arial"/>
          <w:sz w:val="22"/>
          <w:szCs w:val="22"/>
        </w:rPr>
        <w:t>s</w:t>
      </w:r>
      <w:r w:rsidRPr="00A92426">
        <w:rPr>
          <w:rFonts w:ascii="Arial" w:hAnsi="Arial" w:cs="Arial"/>
          <w:spacing w:val="6"/>
          <w:sz w:val="22"/>
          <w:szCs w:val="22"/>
        </w:rPr>
        <w:t xml:space="preserve"> </w:t>
      </w:r>
      <w:r w:rsidRPr="00A92426">
        <w:rPr>
          <w:rFonts w:ascii="Arial" w:hAnsi="Arial" w:eastAsia="Arial" w:cs="Arial"/>
          <w:spacing w:val="-1"/>
          <w:sz w:val="22"/>
          <w:szCs w:val="22"/>
        </w:rPr>
        <w:t>i</w:t>
      </w:r>
      <w:r w:rsidRPr="00A92426">
        <w:rPr>
          <w:rFonts w:ascii="Arial" w:hAnsi="Arial" w:eastAsia="Arial" w:cs="Arial"/>
          <w:spacing w:val="1"/>
          <w:sz w:val="22"/>
          <w:szCs w:val="22"/>
        </w:rPr>
        <w:t>m</w:t>
      </w:r>
      <w:r w:rsidRPr="00A92426">
        <w:rPr>
          <w:rFonts w:ascii="Arial" w:hAnsi="Arial" w:eastAsia="Arial" w:cs="Arial"/>
          <w:spacing w:val="-3"/>
          <w:sz w:val="22"/>
          <w:szCs w:val="22"/>
        </w:rPr>
        <w:t>p</w:t>
      </w:r>
      <w:r w:rsidRPr="00A92426">
        <w:rPr>
          <w:rFonts w:ascii="Arial" w:hAnsi="Arial" w:eastAsia="Arial" w:cs="Arial"/>
          <w:sz w:val="22"/>
          <w:szCs w:val="22"/>
        </w:rPr>
        <w:t>o</w:t>
      </w:r>
      <w:r w:rsidRPr="00A92426">
        <w:rPr>
          <w:rFonts w:ascii="Arial" w:hAnsi="Arial" w:eastAsia="Arial" w:cs="Arial"/>
          <w:spacing w:val="1"/>
          <w:sz w:val="22"/>
          <w:szCs w:val="22"/>
        </w:rPr>
        <w:t>rt</w:t>
      </w:r>
      <w:r w:rsidRPr="00A92426">
        <w:rPr>
          <w:rFonts w:ascii="Arial" w:hAnsi="Arial" w:eastAsia="Arial" w:cs="Arial"/>
          <w:sz w:val="22"/>
          <w:szCs w:val="22"/>
        </w:rPr>
        <w:t>a</w:t>
      </w:r>
      <w:r w:rsidRPr="00A92426">
        <w:rPr>
          <w:rFonts w:ascii="Arial" w:hAnsi="Arial" w:eastAsia="Arial" w:cs="Arial"/>
          <w:spacing w:val="-3"/>
          <w:sz w:val="22"/>
          <w:szCs w:val="22"/>
        </w:rPr>
        <w:t>n</w:t>
      </w:r>
      <w:r w:rsidRPr="00A92426">
        <w:rPr>
          <w:rFonts w:ascii="Arial" w:hAnsi="Arial" w:eastAsia="Arial" w:cs="Arial"/>
          <w:sz w:val="22"/>
          <w:szCs w:val="22"/>
        </w:rPr>
        <w:t>t</w:t>
      </w:r>
      <w:r w:rsidRPr="00A92426">
        <w:rPr>
          <w:rFonts w:ascii="Arial" w:hAnsi="Arial" w:cs="Arial"/>
          <w:spacing w:val="-8"/>
          <w:sz w:val="22"/>
          <w:szCs w:val="22"/>
        </w:rPr>
        <w:t xml:space="preserve"> </w:t>
      </w:r>
      <w:r w:rsidRPr="00A92426">
        <w:rPr>
          <w:rFonts w:ascii="Arial" w:hAnsi="Arial" w:eastAsia="Arial" w:cs="Arial"/>
          <w:spacing w:val="1"/>
          <w:sz w:val="22"/>
          <w:szCs w:val="22"/>
        </w:rPr>
        <w:t>t</w:t>
      </w:r>
      <w:r w:rsidRPr="00A92426">
        <w:rPr>
          <w:rFonts w:ascii="Arial" w:hAnsi="Arial" w:eastAsia="Arial" w:cs="Arial"/>
          <w:sz w:val="22"/>
          <w:szCs w:val="22"/>
        </w:rPr>
        <w:t>h</w:t>
      </w:r>
      <w:r w:rsidRPr="00A92426">
        <w:rPr>
          <w:rFonts w:ascii="Arial" w:hAnsi="Arial" w:eastAsia="Arial" w:cs="Arial"/>
          <w:spacing w:val="-3"/>
          <w:sz w:val="22"/>
          <w:szCs w:val="22"/>
        </w:rPr>
        <w:t>a</w:t>
      </w:r>
      <w:r w:rsidRPr="00A92426">
        <w:rPr>
          <w:rFonts w:ascii="Arial" w:hAnsi="Arial" w:eastAsia="Arial" w:cs="Arial"/>
          <w:sz w:val="22"/>
          <w:szCs w:val="22"/>
        </w:rPr>
        <w:t>t</w:t>
      </w:r>
      <w:r w:rsidRPr="00A92426">
        <w:rPr>
          <w:rFonts w:ascii="Arial" w:hAnsi="Arial" w:cs="Arial"/>
          <w:spacing w:val="3"/>
          <w:sz w:val="22"/>
          <w:szCs w:val="22"/>
        </w:rPr>
        <w:t xml:space="preserve"> </w:t>
      </w:r>
      <w:r w:rsidRPr="00A92426">
        <w:rPr>
          <w:rFonts w:ascii="Arial" w:hAnsi="Arial" w:eastAsia="Arial" w:cs="Arial"/>
          <w:sz w:val="22"/>
          <w:szCs w:val="22"/>
        </w:rPr>
        <w:t>a</w:t>
      </w:r>
      <w:r w:rsidRPr="00A92426">
        <w:rPr>
          <w:rFonts w:ascii="Arial" w:hAnsi="Arial" w:cs="Arial"/>
          <w:sz w:val="22"/>
          <w:szCs w:val="22"/>
        </w:rPr>
        <w:t xml:space="preserve"> </w:t>
      </w:r>
      <w:r w:rsidRPr="00A92426">
        <w:rPr>
          <w:rFonts w:ascii="Arial" w:hAnsi="Arial" w:eastAsia="Arial" w:cs="Arial"/>
          <w:w w:val="98"/>
          <w:sz w:val="22"/>
          <w:szCs w:val="22"/>
        </w:rPr>
        <w:t>professionals'</w:t>
      </w:r>
      <w:r w:rsidRPr="00A92426">
        <w:rPr>
          <w:rFonts w:ascii="Arial" w:hAnsi="Arial" w:eastAsia="Arial" w:cs="Arial"/>
          <w:spacing w:val="-1"/>
          <w:w w:val="98"/>
          <w:sz w:val="22"/>
          <w:szCs w:val="22"/>
        </w:rPr>
        <w:t xml:space="preserve"> </w:t>
      </w:r>
      <w:r w:rsidRPr="00A92426">
        <w:rPr>
          <w:rFonts w:ascii="Arial" w:hAnsi="Arial" w:eastAsia="Arial" w:cs="Arial"/>
          <w:sz w:val="22"/>
          <w:szCs w:val="22"/>
        </w:rPr>
        <w:t>views</w:t>
      </w:r>
      <w:r w:rsidRPr="00A92426">
        <w:rPr>
          <w:rFonts w:ascii="Arial" w:hAnsi="Arial" w:eastAsia="Arial" w:cs="Arial"/>
          <w:spacing w:val="-12"/>
          <w:sz w:val="22"/>
          <w:szCs w:val="22"/>
        </w:rPr>
        <w:t xml:space="preserve"> </w:t>
      </w:r>
      <w:r w:rsidRPr="00A92426">
        <w:rPr>
          <w:rFonts w:ascii="Arial" w:hAnsi="Arial" w:eastAsia="Arial" w:cs="Arial"/>
          <w:sz w:val="22"/>
          <w:szCs w:val="22"/>
        </w:rPr>
        <w:t>are</w:t>
      </w:r>
      <w:r w:rsidRPr="00A92426">
        <w:rPr>
          <w:rFonts w:ascii="Arial" w:hAnsi="Arial" w:eastAsia="Arial" w:cs="Arial"/>
          <w:spacing w:val="-7"/>
          <w:sz w:val="22"/>
          <w:szCs w:val="22"/>
        </w:rPr>
        <w:t xml:space="preserve"> </w:t>
      </w:r>
      <w:r w:rsidRPr="00A92426">
        <w:rPr>
          <w:rFonts w:ascii="Arial" w:hAnsi="Arial" w:eastAsia="Arial" w:cs="Arial"/>
          <w:sz w:val="22"/>
          <w:szCs w:val="22"/>
        </w:rPr>
        <w:t>submitted</w:t>
      </w:r>
      <w:r w:rsidRPr="00A92426">
        <w:rPr>
          <w:rFonts w:ascii="Arial" w:hAnsi="Arial" w:eastAsia="Arial" w:cs="Arial"/>
          <w:spacing w:val="-20"/>
          <w:sz w:val="22"/>
          <w:szCs w:val="22"/>
        </w:rPr>
        <w:t xml:space="preserve"> </w:t>
      </w:r>
      <w:r w:rsidRPr="00A92426">
        <w:rPr>
          <w:rFonts w:ascii="Arial" w:hAnsi="Arial" w:eastAsia="Arial" w:cs="Arial"/>
          <w:sz w:val="22"/>
          <w:szCs w:val="22"/>
        </w:rPr>
        <w:t>as</w:t>
      </w:r>
      <w:r w:rsidRPr="00A92426">
        <w:rPr>
          <w:rFonts w:ascii="Arial" w:hAnsi="Arial" w:eastAsia="Arial" w:cs="Arial"/>
          <w:spacing w:val="-6"/>
          <w:sz w:val="22"/>
          <w:szCs w:val="22"/>
        </w:rPr>
        <w:t xml:space="preserve"> </w:t>
      </w:r>
      <w:r w:rsidRPr="00A92426">
        <w:rPr>
          <w:rFonts w:ascii="Arial" w:hAnsi="Arial" w:eastAsia="Arial" w:cs="Arial"/>
          <w:sz w:val="22"/>
          <w:szCs w:val="22"/>
        </w:rPr>
        <w:t>part</w:t>
      </w:r>
      <w:r w:rsidRPr="00A92426">
        <w:rPr>
          <w:rFonts w:ascii="Arial" w:hAnsi="Arial" w:eastAsia="Arial" w:cs="Arial"/>
          <w:spacing w:val="-9"/>
          <w:sz w:val="22"/>
          <w:szCs w:val="22"/>
        </w:rPr>
        <w:t xml:space="preserve"> </w:t>
      </w:r>
      <w:r w:rsidRPr="00A92426">
        <w:rPr>
          <w:rFonts w:ascii="Arial" w:hAnsi="Arial" w:eastAsia="Arial" w:cs="Arial"/>
          <w:sz w:val="22"/>
          <w:szCs w:val="22"/>
        </w:rPr>
        <w:t>of</w:t>
      </w:r>
      <w:r w:rsidRPr="00A92426">
        <w:rPr>
          <w:rFonts w:ascii="Arial" w:hAnsi="Arial" w:eastAsia="Arial" w:cs="Arial"/>
          <w:spacing w:val="-5"/>
          <w:sz w:val="22"/>
          <w:szCs w:val="22"/>
        </w:rPr>
        <w:t xml:space="preserve"> </w:t>
      </w:r>
      <w:r w:rsidRPr="00A92426">
        <w:rPr>
          <w:rFonts w:ascii="Arial" w:hAnsi="Arial" w:eastAsia="Arial" w:cs="Arial"/>
          <w:sz w:val="22"/>
          <w:szCs w:val="22"/>
        </w:rPr>
        <w:t>your</w:t>
      </w:r>
      <w:r w:rsidRPr="00A92426">
        <w:rPr>
          <w:rFonts w:ascii="Arial" w:hAnsi="Arial" w:eastAsia="Arial" w:cs="Arial"/>
          <w:spacing w:val="-10"/>
          <w:sz w:val="22"/>
          <w:szCs w:val="22"/>
        </w:rPr>
        <w:t xml:space="preserve"> </w:t>
      </w:r>
      <w:r w:rsidRPr="00A92426">
        <w:rPr>
          <w:rFonts w:ascii="Arial" w:hAnsi="Arial" w:eastAsia="Arial" w:cs="Arial"/>
          <w:sz w:val="22"/>
          <w:szCs w:val="22"/>
        </w:rPr>
        <w:t>referral.</w:t>
      </w:r>
    </w:p>
    <w:p w:rsidRPr="00A92426" w:rsidR="004F26F2" w:rsidP="00A92426" w:rsidRDefault="004F26F2" w14:paraId="4412E301" w14:textId="77777777">
      <w:pPr>
        <w:spacing w:before="2" w:line="100" w:lineRule="exact"/>
        <w:ind w:left="348"/>
        <w:jc w:val="both"/>
        <w:rPr>
          <w:rFonts w:ascii="Arial" w:hAnsi="Arial" w:cs="Arial"/>
          <w:sz w:val="11"/>
          <w:szCs w:val="11"/>
        </w:rPr>
      </w:pPr>
    </w:p>
    <w:p w:rsidRPr="00A92426" w:rsidR="004F26F2" w:rsidP="00A92426" w:rsidRDefault="004F26F2" w14:paraId="239B836B" w14:textId="77777777">
      <w:pPr>
        <w:spacing w:line="200" w:lineRule="exact"/>
        <w:ind w:left="348"/>
        <w:jc w:val="both"/>
        <w:rPr>
          <w:rFonts w:ascii="Arial" w:hAnsi="Arial" w:cs="Arial"/>
        </w:rPr>
      </w:pPr>
    </w:p>
    <w:p w:rsidR="004F26F2" w:rsidP="00A92426" w:rsidRDefault="00AA57EA" w14:paraId="200D6DF3" w14:textId="77777777">
      <w:pPr>
        <w:ind w:left="465"/>
        <w:jc w:val="both"/>
        <w:rPr>
          <w:rFonts w:ascii="Arial" w:hAnsi="Arial" w:eastAsia="Arial" w:cs="Arial"/>
          <w:b/>
          <w:sz w:val="22"/>
          <w:szCs w:val="22"/>
        </w:rPr>
      </w:pPr>
      <w:r w:rsidRPr="00A92426">
        <w:rPr>
          <w:rFonts w:ascii="Arial" w:hAnsi="Arial" w:eastAsia="Arial" w:cs="Arial"/>
          <w:b/>
          <w:spacing w:val="-1"/>
          <w:w w:val="97"/>
          <w:sz w:val="22"/>
          <w:szCs w:val="22"/>
        </w:rPr>
        <w:t>S</w:t>
      </w:r>
      <w:r w:rsidRPr="00A92426">
        <w:rPr>
          <w:rFonts w:ascii="Arial" w:hAnsi="Arial" w:eastAsia="Arial" w:cs="Arial"/>
          <w:b/>
          <w:w w:val="97"/>
          <w:sz w:val="22"/>
          <w:szCs w:val="22"/>
        </w:rPr>
        <w:t>ugges</w:t>
      </w:r>
      <w:r w:rsidRPr="00A92426">
        <w:rPr>
          <w:rFonts w:ascii="Arial" w:hAnsi="Arial" w:eastAsia="Arial" w:cs="Arial"/>
          <w:b/>
          <w:spacing w:val="1"/>
          <w:w w:val="97"/>
          <w:sz w:val="22"/>
          <w:szCs w:val="22"/>
        </w:rPr>
        <w:t>t</w:t>
      </w:r>
      <w:r w:rsidRPr="00A92426">
        <w:rPr>
          <w:rFonts w:ascii="Arial" w:hAnsi="Arial" w:eastAsia="Arial" w:cs="Arial"/>
          <w:b/>
          <w:w w:val="97"/>
          <w:sz w:val="22"/>
          <w:szCs w:val="22"/>
        </w:rPr>
        <w:t>ed</w:t>
      </w:r>
      <w:r w:rsidRPr="00A92426">
        <w:rPr>
          <w:rFonts w:ascii="Arial" w:hAnsi="Arial" w:cs="Arial"/>
          <w:b/>
          <w:spacing w:val="7"/>
          <w:w w:val="97"/>
          <w:sz w:val="22"/>
          <w:szCs w:val="22"/>
        </w:rPr>
        <w:t xml:space="preserve"> </w:t>
      </w:r>
      <w:r w:rsidRPr="00A92426">
        <w:rPr>
          <w:rFonts w:ascii="Arial" w:hAnsi="Arial" w:eastAsia="Arial" w:cs="Arial"/>
          <w:b/>
          <w:w w:val="97"/>
          <w:sz w:val="22"/>
          <w:szCs w:val="22"/>
        </w:rPr>
        <w:t>p</w:t>
      </w:r>
      <w:r w:rsidRPr="00A92426">
        <w:rPr>
          <w:rFonts w:ascii="Arial" w:hAnsi="Arial" w:eastAsia="Arial" w:cs="Arial"/>
          <w:b/>
          <w:spacing w:val="1"/>
          <w:w w:val="97"/>
          <w:sz w:val="22"/>
          <w:szCs w:val="22"/>
        </w:rPr>
        <w:t>r</w:t>
      </w:r>
      <w:r w:rsidRPr="00A92426">
        <w:rPr>
          <w:rFonts w:ascii="Arial" w:hAnsi="Arial" w:eastAsia="Arial" w:cs="Arial"/>
          <w:b/>
          <w:spacing w:val="-3"/>
          <w:w w:val="97"/>
          <w:sz w:val="22"/>
          <w:szCs w:val="22"/>
        </w:rPr>
        <w:t>o</w:t>
      </w:r>
      <w:r w:rsidRPr="00A92426">
        <w:rPr>
          <w:rFonts w:ascii="Arial" w:hAnsi="Arial" w:eastAsia="Arial" w:cs="Arial"/>
          <w:b/>
          <w:spacing w:val="1"/>
          <w:w w:val="97"/>
          <w:sz w:val="22"/>
          <w:szCs w:val="22"/>
        </w:rPr>
        <w:t>f</w:t>
      </w:r>
      <w:r w:rsidRPr="00A92426">
        <w:rPr>
          <w:rFonts w:ascii="Arial" w:hAnsi="Arial" w:eastAsia="Arial" w:cs="Arial"/>
          <w:b/>
          <w:w w:val="97"/>
          <w:sz w:val="22"/>
          <w:szCs w:val="22"/>
        </w:rPr>
        <w:t>ess</w:t>
      </w:r>
      <w:r w:rsidRPr="00A92426">
        <w:rPr>
          <w:rFonts w:ascii="Arial" w:hAnsi="Arial" w:eastAsia="Arial" w:cs="Arial"/>
          <w:b/>
          <w:spacing w:val="1"/>
          <w:w w:val="97"/>
          <w:sz w:val="22"/>
          <w:szCs w:val="22"/>
        </w:rPr>
        <w:t>i</w:t>
      </w:r>
      <w:r w:rsidRPr="00A92426">
        <w:rPr>
          <w:rFonts w:ascii="Arial" w:hAnsi="Arial" w:eastAsia="Arial" w:cs="Arial"/>
          <w:b/>
          <w:w w:val="97"/>
          <w:sz w:val="22"/>
          <w:szCs w:val="22"/>
        </w:rPr>
        <w:t>on</w:t>
      </w:r>
      <w:r w:rsidRPr="00A92426">
        <w:rPr>
          <w:rFonts w:ascii="Arial" w:hAnsi="Arial" w:eastAsia="Arial" w:cs="Arial"/>
          <w:b/>
          <w:spacing w:val="-3"/>
          <w:w w:val="97"/>
          <w:sz w:val="22"/>
          <w:szCs w:val="22"/>
        </w:rPr>
        <w:t>a</w:t>
      </w:r>
      <w:r w:rsidRPr="00A92426">
        <w:rPr>
          <w:rFonts w:ascii="Arial" w:hAnsi="Arial" w:eastAsia="Arial" w:cs="Arial"/>
          <w:b/>
          <w:spacing w:val="1"/>
          <w:w w:val="97"/>
          <w:sz w:val="22"/>
          <w:szCs w:val="22"/>
        </w:rPr>
        <w:t>l</w:t>
      </w:r>
      <w:r w:rsidRPr="00A92426">
        <w:rPr>
          <w:rFonts w:ascii="Arial" w:hAnsi="Arial" w:eastAsia="Arial" w:cs="Arial"/>
          <w:b/>
          <w:w w:val="97"/>
          <w:sz w:val="22"/>
          <w:szCs w:val="22"/>
        </w:rPr>
        <w:t>s</w:t>
      </w:r>
      <w:r w:rsidRPr="00A92426">
        <w:rPr>
          <w:rFonts w:ascii="Arial" w:hAnsi="Arial" w:cs="Arial"/>
          <w:b/>
          <w:spacing w:val="9"/>
          <w:w w:val="97"/>
          <w:sz w:val="22"/>
          <w:szCs w:val="22"/>
        </w:rPr>
        <w:t xml:space="preserve"> </w:t>
      </w:r>
      <w:r w:rsidRPr="00A92426">
        <w:rPr>
          <w:rFonts w:ascii="Arial" w:hAnsi="Arial" w:eastAsia="Arial" w:cs="Arial"/>
          <w:b/>
          <w:sz w:val="22"/>
          <w:szCs w:val="22"/>
        </w:rPr>
        <w:t>co</w:t>
      </w:r>
      <w:r w:rsidRPr="00A92426">
        <w:rPr>
          <w:rFonts w:ascii="Arial" w:hAnsi="Arial" w:eastAsia="Arial" w:cs="Arial"/>
          <w:b/>
          <w:spacing w:val="-3"/>
          <w:sz w:val="22"/>
          <w:szCs w:val="22"/>
        </w:rPr>
        <w:t>u</w:t>
      </w:r>
      <w:r w:rsidRPr="00A92426">
        <w:rPr>
          <w:rFonts w:ascii="Arial" w:hAnsi="Arial" w:eastAsia="Arial" w:cs="Arial"/>
          <w:b/>
          <w:spacing w:val="1"/>
          <w:sz w:val="22"/>
          <w:szCs w:val="22"/>
        </w:rPr>
        <w:t>l</w:t>
      </w:r>
      <w:r w:rsidRPr="00A92426">
        <w:rPr>
          <w:rFonts w:ascii="Arial" w:hAnsi="Arial" w:eastAsia="Arial" w:cs="Arial"/>
          <w:b/>
          <w:sz w:val="22"/>
          <w:szCs w:val="22"/>
        </w:rPr>
        <w:t>d</w:t>
      </w:r>
      <w:r w:rsidRPr="00A92426">
        <w:rPr>
          <w:rFonts w:ascii="Arial" w:hAnsi="Arial" w:cs="Arial"/>
          <w:b/>
          <w:spacing w:val="-14"/>
          <w:sz w:val="22"/>
          <w:szCs w:val="22"/>
        </w:rPr>
        <w:t xml:space="preserve"> </w:t>
      </w:r>
      <w:r w:rsidRPr="00A92426">
        <w:rPr>
          <w:rFonts w:ascii="Arial" w:hAnsi="Arial" w:eastAsia="Arial" w:cs="Arial"/>
          <w:b/>
          <w:spacing w:val="1"/>
          <w:sz w:val="22"/>
          <w:szCs w:val="22"/>
        </w:rPr>
        <w:t>i</w:t>
      </w:r>
      <w:r w:rsidRPr="00A92426">
        <w:rPr>
          <w:rFonts w:ascii="Arial" w:hAnsi="Arial" w:eastAsia="Arial" w:cs="Arial"/>
          <w:b/>
          <w:sz w:val="22"/>
          <w:szCs w:val="22"/>
        </w:rPr>
        <w:t>nc</w:t>
      </w:r>
      <w:r w:rsidRPr="00A92426">
        <w:rPr>
          <w:rFonts w:ascii="Arial" w:hAnsi="Arial" w:eastAsia="Arial" w:cs="Arial"/>
          <w:b/>
          <w:spacing w:val="1"/>
          <w:sz w:val="22"/>
          <w:szCs w:val="22"/>
        </w:rPr>
        <w:t>l</w:t>
      </w:r>
      <w:r w:rsidRPr="00A92426">
        <w:rPr>
          <w:rFonts w:ascii="Arial" w:hAnsi="Arial" w:eastAsia="Arial" w:cs="Arial"/>
          <w:b/>
          <w:sz w:val="22"/>
          <w:szCs w:val="22"/>
        </w:rPr>
        <w:t>ude</w:t>
      </w:r>
      <w:r w:rsidRPr="00A92426">
        <w:rPr>
          <w:rFonts w:ascii="Arial" w:hAnsi="Arial" w:cs="Arial"/>
          <w:b/>
          <w:spacing w:val="-19"/>
          <w:sz w:val="22"/>
          <w:szCs w:val="22"/>
        </w:rPr>
        <w:t xml:space="preserve"> </w:t>
      </w:r>
      <w:r w:rsidRPr="00A92426">
        <w:rPr>
          <w:rFonts w:ascii="Arial" w:hAnsi="Arial" w:eastAsia="Arial" w:cs="Arial"/>
          <w:b/>
          <w:spacing w:val="1"/>
          <w:sz w:val="22"/>
          <w:szCs w:val="22"/>
        </w:rPr>
        <w:t>(</w:t>
      </w:r>
      <w:r w:rsidRPr="00A92426">
        <w:rPr>
          <w:rFonts w:ascii="Arial" w:hAnsi="Arial" w:eastAsia="Arial" w:cs="Arial"/>
          <w:b/>
          <w:sz w:val="22"/>
          <w:szCs w:val="22"/>
        </w:rPr>
        <w:t>b</w:t>
      </w:r>
      <w:r w:rsidRPr="00A92426">
        <w:rPr>
          <w:rFonts w:ascii="Arial" w:hAnsi="Arial" w:eastAsia="Arial" w:cs="Arial"/>
          <w:b/>
          <w:spacing w:val="-3"/>
          <w:sz w:val="22"/>
          <w:szCs w:val="22"/>
        </w:rPr>
        <w:t>u</w:t>
      </w:r>
      <w:r w:rsidRPr="00A92426">
        <w:rPr>
          <w:rFonts w:ascii="Arial" w:hAnsi="Arial" w:eastAsia="Arial" w:cs="Arial"/>
          <w:b/>
          <w:sz w:val="22"/>
          <w:szCs w:val="22"/>
        </w:rPr>
        <w:t>t</w:t>
      </w:r>
      <w:r w:rsidRPr="00A92426">
        <w:rPr>
          <w:rFonts w:ascii="Arial" w:hAnsi="Arial" w:cs="Arial"/>
          <w:b/>
          <w:spacing w:val="-8"/>
          <w:sz w:val="22"/>
          <w:szCs w:val="22"/>
        </w:rPr>
        <w:t xml:space="preserve"> </w:t>
      </w:r>
      <w:r w:rsidRPr="00A92426">
        <w:rPr>
          <w:rFonts w:ascii="Arial" w:hAnsi="Arial" w:eastAsia="Arial" w:cs="Arial"/>
          <w:b/>
          <w:spacing w:val="1"/>
          <w:sz w:val="22"/>
          <w:szCs w:val="22"/>
        </w:rPr>
        <w:t>i</w:t>
      </w:r>
      <w:r w:rsidRPr="00A92426">
        <w:rPr>
          <w:rFonts w:ascii="Arial" w:hAnsi="Arial" w:eastAsia="Arial" w:cs="Arial"/>
          <w:b/>
          <w:sz w:val="22"/>
          <w:szCs w:val="22"/>
        </w:rPr>
        <w:t>s</w:t>
      </w:r>
      <w:r w:rsidRPr="00A92426">
        <w:rPr>
          <w:rFonts w:ascii="Arial" w:hAnsi="Arial" w:cs="Arial"/>
          <w:b/>
          <w:spacing w:val="-2"/>
          <w:sz w:val="22"/>
          <w:szCs w:val="22"/>
        </w:rPr>
        <w:t xml:space="preserve"> </w:t>
      </w:r>
      <w:r w:rsidRPr="00A92426">
        <w:rPr>
          <w:rFonts w:ascii="Arial" w:hAnsi="Arial" w:eastAsia="Arial" w:cs="Arial"/>
          <w:b/>
          <w:sz w:val="22"/>
          <w:szCs w:val="22"/>
        </w:rPr>
        <w:t>not</w:t>
      </w:r>
      <w:r w:rsidRPr="00A92426">
        <w:rPr>
          <w:rFonts w:ascii="Arial" w:hAnsi="Arial" w:cs="Arial"/>
          <w:b/>
          <w:spacing w:val="-3"/>
          <w:sz w:val="22"/>
          <w:szCs w:val="22"/>
        </w:rPr>
        <w:t xml:space="preserve"> </w:t>
      </w:r>
      <w:r w:rsidRPr="00A92426">
        <w:rPr>
          <w:rFonts w:ascii="Arial" w:hAnsi="Arial" w:eastAsia="Arial" w:cs="Arial"/>
          <w:b/>
          <w:w w:val="97"/>
          <w:sz w:val="22"/>
          <w:szCs w:val="22"/>
        </w:rPr>
        <w:t>ex</w:t>
      </w:r>
      <w:r w:rsidRPr="00A92426">
        <w:rPr>
          <w:rFonts w:ascii="Arial" w:hAnsi="Arial" w:eastAsia="Arial" w:cs="Arial"/>
          <w:b/>
          <w:spacing w:val="-3"/>
          <w:w w:val="97"/>
          <w:sz w:val="22"/>
          <w:szCs w:val="22"/>
        </w:rPr>
        <w:t>c</w:t>
      </w:r>
      <w:r w:rsidRPr="00A92426">
        <w:rPr>
          <w:rFonts w:ascii="Arial" w:hAnsi="Arial" w:eastAsia="Arial" w:cs="Arial"/>
          <w:b/>
          <w:spacing w:val="1"/>
          <w:w w:val="97"/>
          <w:sz w:val="22"/>
          <w:szCs w:val="22"/>
        </w:rPr>
        <w:t>l</w:t>
      </w:r>
      <w:r w:rsidRPr="00A92426">
        <w:rPr>
          <w:rFonts w:ascii="Arial" w:hAnsi="Arial" w:eastAsia="Arial" w:cs="Arial"/>
          <w:b/>
          <w:w w:val="97"/>
          <w:sz w:val="22"/>
          <w:szCs w:val="22"/>
        </w:rPr>
        <w:t>us</w:t>
      </w:r>
      <w:r w:rsidRPr="00A92426">
        <w:rPr>
          <w:rFonts w:ascii="Arial" w:hAnsi="Arial" w:eastAsia="Arial" w:cs="Arial"/>
          <w:b/>
          <w:spacing w:val="1"/>
          <w:w w:val="97"/>
          <w:sz w:val="22"/>
          <w:szCs w:val="22"/>
        </w:rPr>
        <w:t>i</w:t>
      </w:r>
      <w:r w:rsidRPr="00A92426">
        <w:rPr>
          <w:rFonts w:ascii="Arial" w:hAnsi="Arial" w:eastAsia="Arial" w:cs="Arial"/>
          <w:b/>
          <w:w w:val="97"/>
          <w:sz w:val="22"/>
          <w:szCs w:val="22"/>
        </w:rPr>
        <w:t>ve</w:t>
      </w:r>
      <w:r w:rsidRPr="00A92426">
        <w:rPr>
          <w:rFonts w:ascii="Arial" w:hAnsi="Arial" w:cs="Arial"/>
          <w:b/>
          <w:spacing w:val="6"/>
          <w:w w:val="97"/>
          <w:sz w:val="22"/>
          <w:szCs w:val="22"/>
        </w:rPr>
        <w:t xml:space="preserve"> </w:t>
      </w:r>
      <w:r w:rsidRPr="00A92426">
        <w:rPr>
          <w:rFonts w:ascii="Arial" w:hAnsi="Arial" w:eastAsia="Arial" w:cs="Arial"/>
          <w:b/>
          <w:spacing w:val="1"/>
          <w:sz w:val="22"/>
          <w:szCs w:val="22"/>
        </w:rPr>
        <w:t>t</w:t>
      </w:r>
      <w:r w:rsidRPr="00A92426">
        <w:rPr>
          <w:rFonts w:ascii="Arial" w:hAnsi="Arial" w:eastAsia="Arial" w:cs="Arial"/>
          <w:b/>
          <w:spacing w:val="-3"/>
          <w:sz w:val="22"/>
          <w:szCs w:val="22"/>
        </w:rPr>
        <w:t>o</w:t>
      </w:r>
      <w:r w:rsidRPr="00A92426">
        <w:rPr>
          <w:rFonts w:ascii="Arial" w:hAnsi="Arial" w:eastAsia="Arial" w:cs="Arial"/>
          <w:b/>
          <w:spacing w:val="1"/>
          <w:sz w:val="22"/>
          <w:szCs w:val="22"/>
        </w:rPr>
        <w:t>)</w:t>
      </w:r>
      <w:r w:rsidRPr="00A92426">
        <w:rPr>
          <w:rFonts w:ascii="Arial" w:hAnsi="Arial" w:eastAsia="Arial" w:cs="Arial"/>
          <w:b/>
          <w:sz w:val="22"/>
          <w:szCs w:val="22"/>
        </w:rPr>
        <w:t>:</w:t>
      </w:r>
    </w:p>
    <w:p w:rsidRPr="00A92426" w:rsidR="00A92426" w:rsidP="00A92426" w:rsidRDefault="00A92426" w14:paraId="7F0AB07C" w14:textId="77777777">
      <w:pPr>
        <w:ind w:left="465"/>
        <w:jc w:val="both"/>
        <w:rPr>
          <w:rFonts w:ascii="Arial" w:hAnsi="Arial" w:eastAsia="Arial" w:cs="Arial"/>
          <w:sz w:val="22"/>
          <w:szCs w:val="22"/>
        </w:rPr>
      </w:pPr>
    </w:p>
    <w:p w:rsidRPr="00A92426" w:rsidR="004F26F2" w:rsidP="00A92426" w:rsidRDefault="00AA57EA" w14:paraId="3E3FC118" w14:textId="58357397">
      <w:pPr>
        <w:pStyle w:val="ListParagraph"/>
        <w:numPr>
          <w:ilvl w:val="0"/>
          <w:numId w:val="3"/>
        </w:numPr>
        <w:spacing w:before="1"/>
        <w:jc w:val="both"/>
        <w:rPr>
          <w:rFonts w:ascii="Arial" w:hAnsi="Arial" w:eastAsia="Arial" w:cs="Arial"/>
          <w:sz w:val="22"/>
          <w:szCs w:val="22"/>
        </w:rPr>
      </w:pPr>
      <w:r w:rsidRPr="00A92426">
        <w:rPr>
          <w:rFonts w:ascii="Arial" w:hAnsi="Arial" w:eastAsia="Arial" w:cs="Arial"/>
          <w:spacing w:val="-1"/>
          <w:sz w:val="22"/>
          <w:szCs w:val="22"/>
        </w:rPr>
        <w:t>S</w:t>
      </w:r>
      <w:r w:rsidRPr="00A92426">
        <w:rPr>
          <w:rFonts w:ascii="Arial" w:hAnsi="Arial" w:eastAsia="Arial" w:cs="Arial"/>
          <w:sz w:val="22"/>
          <w:szCs w:val="22"/>
        </w:rPr>
        <w:t>chool</w:t>
      </w:r>
      <w:r w:rsidRPr="00A92426">
        <w:rPr>
          <w:rFonts w:ascii="Arial" w:hAnsi="Arial" w:cs="Arial"/>
          <w:spacing w:val="-15"/>
          <w:sz w:val="22"/>
          <w:szCs w:val="22"/>
        </w:rPr>
        <w:t xml:space="preserve"> </w:t>
      </w:r>
      <w:r w:rsidRPr="00A92426">
        <w:rPr>
          <w:rFonts w:ascii="Arial" w:hAnsi="Arial" w:eastAsia="Arial" w:cs="Arial"/>
          <w:spacing w:val="-1"/>
          <w:sz w:val="22"/>
          <w:szCs w:val="22"/>
        </w:rPr>
        <w:t>N</w:t>
      </w:r>
      <w:r w:rsidRPr="00A92426">
        <w:rPr>
          <w:rFonts w:ascii="Arial" w:hAnsi="Arial" w:eastAsia="Arial" w:cs="Arial"/>
          <w:sz w:val="22"/>
          <w:szCs w:val="22"/>
        </w:rPr>
        <w:t>u</w:t>
      </w:r>
      <w:r w:rsidRPr="00A92426">
        <w:rPr>
          <w:rFonts w:ascii="Arial" w:hAnsi="Arial" w:eastAsia="Arial" w:cs="Arial"/>
          <w:spacing w:val="1"/>
          <w:sz w:val="22"/>
          <w:szCs w:val="22"/>
        </w:rPr>
        <w:t>r</w:t>
      </w:r>
      <w:r w:rsidRPr="00A92426">
        <w:rPr>
          <w:rFonts w:ascii="Arial" w:hAnsi="Arial" w:eastAsia="Arial" w:cs="Arial"/>
          <w:sz w:val="22"/>
          <w:szCs w:val="22"/>
        </w:rPr>
        <w:t>s</w:t>
      </w:r>
      <w:r w:rsidRPr="00A92426">
        <w:rPr>
          <w:rFonts w:ascii="Arial" w:hAnsi="Arial" w:eastAsia="Arial" w:cs="Arial"/>
          <w:spacing w:val="-1"/>
          <w:sz w:val="22"/>
          <w:szCs w:val="22"/>
        </w:rPr>
        <w:t>i</w:t>
      </w:r>
      <w:r w:rsidRPr="00A92426">
        <w:rPr>
          <w:rFonts w:ascii="Arial" w:hAnsi="Arial" w:eastAsia="Arial" w:cs="Arial"/>
          <w:sz w:val="22"/>
          <w:szCs w:val="22"/>
        </w:rPr>
        <w:t>ng</w:t>
      </w:r>
      <w:r w:rsidRPr="00A92426">
        <w:rPr>
          <w:rFonts w:ascii="Arial" w:hAnsi="Arial" w:cs="Arial"/>
          <w:spacing w:val="-17"/>
          <w:sz w:val="22"/>
          <w:szCs w:val="22"/>
        </w:rPr>
        <w:t xml:space="preserve"> </w:t>
      </w:r>
      <w:r w:rsidRPr="00A92426">
        <w:rPr>
          <w:rFonts w:ascii="Arial" w:hAnsi="Arial" w:eastAsia="Arial" w:cs="Arial"/>
          <w:w w:val="97"/>
          <w:sz w:val="22"/>
          <w:szCs w:val="22"/>
        </w:rPr>
        <w:t>Te</w:t>
      </w:r>
      <w:r w:rsidRPr="00A92426">
        <w:rPr>
          <w:rFonts w:ascii="Arial" w:hAnsi="Arial" w:eastAsia="Arial" w:cs="Arial"/>
          <w:spacing w:val="-3"/>
          <w:w w:val="97"/>
          <w:sz w:val="22"/>
          <w:szCs w:val="22"/>
        </w:rPr>
        <w:t>a</w:t>
      </w:r>
      <w:r w:rsidRPr="00A92426">
        <w:rPr>
          <w:rFonts w:ascii="Arial" w:hAnsi="Arial" w:eastAsia="Arial" w:cs="Arial"/>
          <w:spacing w:val="1"/>
          <w:w w:val="97"/>
          <w:sz w:val="22"/>
          <w:szCs w:val="22"/>
        </w:rPr>
        <w:t>m/</w:t>
      </w:r>
      <w:r w:rsidRPr="00A92426">
        <w:rPr>
          <w:rFonts w:ascii="Arial" w:hAnsi="Arial" w:eastAsia="Arial" w:cs="Arial"/>
          <w:spacing w:val="-1"/>
          <w:w w:val="97"/>
          <w:sz w:val="22"/>
          <w:szCs w:val="22"/>
        </w:rPr>
        <w:t>S</w:t>
      </w:r>
      <w:r w:rsidRPr="00A92426">
        <w:rPr>
          <w:rFonts w:ascii="Arial" w:hAnsi="Arial" w:eastAsia="Arial" w:cs="Arial"/>
          <w:spacing w:val="-2"/>
          <w:w w:val="97"/>
          <w:sz w:val="22"/>
          <w:szCs w:val="22"/>
        </w:rPr>
        <w:t>c</w:t>
      </w:r>
      <w:r w:rsidRPr="00A92426">
        <w:rPr>
          <w:rFonts w:ascii="Arial" w:hAnsi="Arial" w:eastAsia="Arial" w:cs="Arial"/>
          <w:w w:val="97"/>
          <w:sz w:val="22"/>
          <w:szCs w:val="22"/>
        </w:rPr>
        <w:t>hool</w:t>
      </w:r>
      <w:r w:rsidRPr="00A92426">
        <w:rPr>
          <w:rFonts w:ascii="Arial" w:hAnsi="Arial" w:cs="Arial"/>
          <w:spacing w:val="7"/>
          <w:w w:val="97"/>
          <w:sz w:val="22"/>
          <w:szCs w:val="22"/>
        </w:rPr>
        <w:t xml:space="preserve"> </w:t>
      </w:r>
      <w:r w:rsidRPr="00A92426">
        <w:rPr>
          <w:rFonts w:ascii="Arial" w:hAnsi="Arial" w:eastAsia="Arial" w:cs="Arial"/>
          <w:spacing w:val="-1"/>
          <w:sz w:val="22"/>
          <w:szCs w:val="22"/>
        </w:rPr>
        <w:t>N</w:t>
      </w:r>
      <w:r w:rsidRPr="00A92426">
        <w:rPr>
          <w:rFonts w:ascii="Arial" w:hAnsi="Arial" w:eastAsia="Arial" w:cs="Arial"/>
          <w:sz w:val="22"/>
          <w:szCs w:val="22"/>
        </w:rPr>
        <w:t>u</w:t>
      </w:r>
      <w:r w:rsidRPr="00A92426">
        <w:rPr>
          <w:rFonts w:ascii="Arial" w:hAnsi="Arial" w:eastAsia="Arial" w:cs="Arial"/>
          <w:spacing w:val="1"/>
          <w:sz w:val="22"/>
          <w:szCs w:val="22"/>
        </w:rPr>
        <w:t>r</w:t>
      </w:r>
      <w:r w:rsidRPr="00A92426">
        <w:rPr>
          <w:rFonts w:ascii="Arial" w:hAnsi="Arial" w:eastAsia="Arial" w:cs="Arial"/>
          <w:sz w:val="22"/>
          <w:szCs w:val="22"/>
        </w:rPr>
        <w:t>s</w:t>
      </w:r>
      <w:r w:rsidRPr="00A92426">
        <w:rPr>
          <w:rFonts w:ascii="Arial" w:hAnsi="Arial" w:eastAsia="Arial" w:cs="Arial"/>
          <w:spacing w:val="-1"/>
          <w:sz w:val="22"/>
          <w:szCs w:val="22"/>
        </w:rPr>
        <w:t>i</w:t>
      </w:r>
      <w:r w:rsidRPr="00A92426">
        <w:rPr>
          <w:rFonts w:ascii="Arial" w:hAnsi="Arial" w:eastAsia="Arial" w:cs="Arial"/>
          <w:sz w:val="22"/>
          <w:szCs w:val="22"/>
        </w:rPr>
        <w:t>ng</w:t>
      </w:r>
      <w:r w:rsidRPr="00A92426">
        <w:rPr>
          <w:rFonts w:ascii="Arial" w:hAnsi="Arial" w:cs="Arial"/>
          <w:spacing w:val="-18"/>
          <w:sz w:val="22"/>
          <w:szCs w:val="22"/>
        </w:rPr>
        <w:t xml:space="preserve"> </w:t>
      </w:r>
      <w:r w:rsidRPr="00A92426">
        <w:rPr>
          <w:rFonts w:ascii="Arial" w:hAnsi="Arial" w:eastAsia="Arial" w:cs="Arial"/>
          <w:spacing w:val="-1"/>
          <w:w w:val="97"/>
          <w:sz w:val="22"/>
          <w:szCs w:val="22"/>
        </w:rPr>
        <w:t>Al</w:t>
      </w:r>
      <w:r w:rsidRPr="00A92426">
        <w:rPr>
          <w:rFonts w:ascii="Arial" w:hAnsi="Arial" w:eastAsia="Arial" w:cs="Arial"/>
          <w:spacing w:val="1"/>
          <w:w w:val="97"/>
          <w:sz w:val="22"/>
          <w:szCs w:val="22"/>
        </w:rPr>
        <w:t>t</w:t>
      </w:r>
      <w:r w:rsidRPr="00A92426">
        <w:rPr>
          <w:rFonts w:ascii="Arial" w:hAnsi="Arial" w:eastAsia="Arial" w:cs="Arial"/>
          <w:w w:val="97"/>
          <w:sz w:val="22"/>
          <w:szCs w:val="22"/>
        </w:rPr>
        <w:t>e</w:t>
      </w:r>
      <w:r w:rsidRPr="00A92426">
        <w:rPr>
          <w:rFonts w:ascii="Arial" w:hAnsi="Arial" w:eastAsia="Arial" w:cs="Arial"/>
          <w:spacing w:val="1"/>
          <w:w w:val="97"/>
          <w:sz w:val="22"/>
          <w:szCs w:val="22"/>
        </w:rPr>
        <w:t>r</w:t>
      </w:r>
      <w:r w:rsidRPr="00A92426">
        <w:rPr>
          <w:rFonts w:ascii="Arial" w:hAnsi="Arial" w:eastAsia="Arial" w:cs="Arial"/>
          <w:w w:val="97"/>
          <w:sz w:val="22"/>
          <w:szCs w:val="22"/>
        </w:rPr>
        <w:t>n</w:t>
      </w:r>
      <w:r w:rsidRPr="00A92426">
        <w:rPr>
          <w:rFonts w:ascii="Arial" w:hAnsi="Arial" w:eastAsia="Arial" w:cs="Arial"/>
          <w:spacing w:val="-3"/>
          <w:w w:val="97"/>
          <w:sz w:val="22"/>
          <w:szCs w:val="22"/>
        </w:rPr>
        <w:t>a</w:t>
      </w:r>
      <w:r w:rsidRPr="00A92426">
        <w:rPr>
          <w:rFonts w:ascii="Arial" w:hAnsi="Arial" w:eastAsia="Arial" w:cs="Arial"/>
          <w:spacing w:val="1"/>
          <w:w w:val="97"/>
          <w:sz w:val="22"/>
          <w:szCs w:val="22"/>
        </w:rPr>
        <w:t>t</w:t>
      </w:r>
      <w:r w:rsidRPr="00A92426">
        <w:rPr>
          <w:rFonts w:ascii="Arial" w:hAnsi="Arial" w:eastAsia="Arial" w:cs="Arial"/>
          <w:spacing w:val="-1"/>
          <w:w w:val="97"/>
          <w:sz w:val="22"/>
          <w:szCs w:val="22"/>
        </w:rPr>
        <w:t>i</w:t>
      </w:r>
      <w:r w:rsidRPr="00A92426">
        <w:rPr>
          <w:rFonts w:ascii="Arial" w:hAnsi="Arial" w:eastAsia="Arial" w:cs="Arial"/>
          <w:w w:val="97"/>
          <w:sz w:val="22"/>
          <w:szCs w:val="22"/>
        </w:rPr>
        <w:t>ve</w:t>
      </w:r>
      <w:r w:rsidRPr="00A92426">
        <w:rPr>
          <w:rFonts w:ascii="Arial" w:hAnsi="Arial" w:cs="Arial"/>
          <w:spacing w:val="6"/>
          <w:w w:val="97"/>
          <w:sz w:val="22"/>
          <w:szCs w:val="22"/>
        </w:rPr>
        <w:t xml:space="preserve"> </w:t>
      </w:r>
      <w:r w:rsidRPr="00A92426">
        <w:rPr>
          <w:rFonts w:ascii="Arial" w:hAnsi="Arial" w:eastAsia="Arial" w:cs="Arial"/>
          <w:spacing w:val="-1"/>
          <w:sz w:val="22"/>
          <w:szCs w:val="22"/>
        </w:rPr>
        <w:t>P</w:t>
      </w:r>
      <w:r w:rsidRPr="00A92426">
        <w:rPr>
          <w:rFonts w:ascii="Arial" w:hAnsi="Arial" w:eastAsia="Arial" w:cs="Arial"/>
          <w:spacing w:val="1"/>
          <w:sz w:val="22"/>
          <w:szCs w:val="22"/>
        </w:rPr>
        <w:t>r</w:t>
      </w:r>
      <w:r w:rsidRPr="00A92426">
        <w:rPr>
          <w:rFonts w:ascii="Arial" w:hAnsi="Arial" w:eastAsia="Arial" w:cs="Arial"/>
          <w:sz w:val="22"/>
          <w:szCs w:val="22"/>
        </w:rPr>
        <w:t>ov</w:t>
      </w:r>
      <w:r w:rsidRPr="00A92426">
        <w:rPr>
          <w:rFonts w:ascii="Arial" w:hAnsi="Arial" w:eastAsia="Arial" w:cs="Arial"/>
          <w:spacing w:val="-1"/>
          <w:sz w:val="22"/>
          <w:szCs w:val="22"/>
        </w:rPr>
        <w:t>i</w:t>
      </w:r>
      <w:r w:rsidRPr="00A92426">
        <w:rPr>
          <w:rFonts w:ascii="Arial" w:hAnsi="Arial" w:eastAsia="Arial" w:cs="Arial"/>
          <w:sz w:val="22"/>
          <w:szCs w:val="22"/>
        </w:rPr>
        <w:t>s</w:t>
      </w:r>
      <w:r w:rsidRPr="00A92426">
        <w:rPr>
          <w:rFonts w:ascii="Arial" w:hAnsi="Arial" w:eastAsia="Arial" w:cs="Arial"/>
          <w:spacing w:val="-1"/>
          <w:sz w:val="22"/>
          <w:szCs w:val="22"/>
        </w:rPr>
        <w:t>i</w:t>
      </w:r>
      <w:r w:rsidRPr="00A92426">
        <w:rPr>
          <w:rFonts w:ascii="Arial" w:hAnsi="Arial" w:eastAsia="Arial" w:cs="Arial"/>
          <w:sz w:val="22"/>
          <w:szCs w:val="22"/>
        </w:rPr>
        <w:t>on</w:t>
      </w:r>
      <w:r w:rsidRPr="00A92426">
        <w:rPr>
          <w:rFonts w:ascii="Arial" w:hAnsi="Arial" w:cs="Arial"/>
          <w:spacing w:val="-21"/>
          <w:sz w:val="22"/>
          <w:szCs w:val="22"/>
        </w:rPr>
        <w:t xml:space="preserve"> </w:t>
      </w:r>
      <w:r w:rsidRPr="00A92426">
        <w:rPr>
          <w:rFonts w:ascii="Arial" w:hAnsi="Arial" w:eastAsia="Arial" w:cs="Arial"/>
          <w:sz w:val="22"/>
          <w:szCs w:val="22"/>
        </w:rPr>
        <w:t>Team</w:t>
      </w:r>
    </w:p>
    <w:p w:rsidRPr="00A92426" w:rsidR="004F26F2" w:rsidP="00A92426" w:rsidRDefault="00AA57EA" w14:paraId="2EDF89F1" w14:textId="062950D1">
      <w:pPr>
        <w:pStyle w:val="ListParagraph"/>
        <w:numPr>
          <w:ilvl w:val="0"/>
          <w:numId w:val="3"/>
        </w:numPr>
        <w:spacing w:before="1"/>
        <w:jc w:val="both"/>
        <w:rPr>
          <w:rFonts w:ascii="Arial" w:hAnsi="Arial" w:eastAsia="Arial" w:cs="Arial"/>
          <w:sz w:val="22"/>
          <w:szCs w:val="22"/>
        </w:rPr>
      </w:pPr>
      <w:r w:rsidRPr="00A92426">
        <w:rPr>
          <w:rFonts w:ascii="Arial" w:hAnsi="Arial" w:eastAsia="Arial" w:cs="Arial"/>
          <w:spacing w:val="-1"/>
          <w:sz w:val="22"/>
          <w:szCs w:val="22"/>
        </w:rPr>
        <w:t>S</w:t>
      </w:r>
      <w:r w:rsidRPr="00A92426">
        <w:rPr>
          <w:rFonts w:ascii="Arial" w:hAnsi="Arial" w:eastAsia="Arial" w:cs="Arial"/>
          <w:sz w:val="22"/>
          <w:szCs w:val="22"/>
        </w:rPr>
        <w:t>pec</w:t>
      </w:r>
      <w:r w:rsidRPr="00A92426">
        <w:rPr>
          <w:rFonts w:ascii="Arial" w:hAnsi="Arial" w:eastAsia="Arial" w:cs="Arial"/>
          <w:spacing w:val="-1"/>
          <w:sz w:val="22"/>
          <w:szCs w:val="22"/>
        </w:rPr>
        <w:t>i</w:t>
      </w:r>
      <w:r w:rsidRPr="00A92426">
        <w:rPr>
          <w:rFonts w:ascii="Arial" w:hAnsi="Arial" w:eastAsia="Arial" w:cs="Arial"/>
          <w:sz w:val="22"/>
          <w:szCs w:val="22"/>
        </w:rPr>
        <w:t>a</w:t>
      </w:r>
      <w:r w:rsidRPr="00A92426">
        <w:rPr>
          <w:rFonts w:ascii="Arial" w:hAnsi="Arial" w:eastAsia="Arial" w:cs="Arial"/>
          <w:spacing w:val="-1"/>
          <w:sz w:val="22"/>
          <w:szCs w:val="22"/>
        </w:rPr>
        <w:t>li</w:t>
      </w:r>
      <w:r w:rsidRPr="00A92426">
        <w:rPr>
          <w:rFonts w:ascii="Arial" w:hAnsi="Arial" w:eastAsia="Arial" w:cs="Arial"/>
          <w:sz w:val="22"/>
          <w:szCs w:val="22"/>
        </w:rPr>
        <w:t>st</w:t>
      </w:r>
      <w:r w:rsidRPr="00A92426">
        <w:rPr>
          <w:rFonts w:ascii="Arial" w:hAnsi="Arial" w:cs="Arial"/>
          <w:spacing w:val="-21"/>
          <w:sz w:val="22"/>
          <w:szCs w:val="22"/>
        </w:rPr>
        <w:t xml:space="preserve"> </w:t>
      </w:r>
      <w:r w:rsidRPr="00A92426">
        <w:rPr>
          <w:rFonts w:ascii="Arial" w:hAnsi="Arial" w:eastAsia="Arial" w:cs="Arial"/>
          <w:spacing w:val="-1"/>
          <w:w w:val="97"/>
          <w:sz w:val="22"/>
          <w:szCs w:val="22"/>
        </w:rPr>
        <w:t>E</w:t>
      </w:r>
      <w:r w:rsidRPr="00A92426">
        <w:rPr>
          <w:rFonts w:ascii="Arial" w:hAnsi="Arial" w:eastAsia="Arial" w:cs="Arial"/>
          <w:w w:val="97"/>
          <w:sz w:val="22"/>
          <w:szCs w:val="22"/>
        </w:rPr>
        <w:t>duca</w:t>
      </w:r>
      <w:r w:rsidRPr="00A92426">
        <w:rPr>
          <w:rFonts w:ascii="Arial" w:hAnsi="Arial" w:eastAsia="Arial" w:cs="Arial"/>
          <w:spacing w:val="1"/>
          <w:w w:val="97"/>
          <w:sz w:val="22"/>
          <w:szCs w:val="22"/>
        </w:rPr>
        <w:t>t</w:t>
      </w:r>
      <w:r w:rsidRPr="00A92426">
        <w:rPr>
          <w:rFonts w:ascii="Arial" w:hAnsi="Arial" w:eastAsia="Arial" w:cs="Arial"/>
          <w:spacing w:val="-1"/>
          <w:w w:val="97"/>
          <w:sz w:val="22"/>
          <w:szCs w:val="22"/>
        </w:rPr>
        <w:t>i</w:t>
      </w:r>
      <w:r w:rsidRPr="00A92426">
        <w:rPr>
          <w:rFonts w:ascii="Arial" w:hAnsi="Arial" w:eastAsia="Arial" w:cs="Arial"/>
          <w:w w:val="97"/>
          <w:sz w:val="22"/>
          <w:szCs w:val="22"/>
        </w:rPr>
        <w:t>on</w:t>
      </w:r>
      <w:r w:rsidRPr="00A92426">
        <w:rPr>
          <w:rFonts w:ascii="Arial" w:hAnsi="Arial" w:cs="Arial"/>
          <w:spacing w:val="8"/>
          <w:w w:val="97"/>
          <w:sz w:val="22"/>
          <w:szCs w:val="22"/>
        </w:rPr>
        <w:t xml:space="preserve"> </w:t>
      </w:r>
      <w:r w:rsidRPr="00A92426">
        <w:rPr>
          <w:rFonts w:ascii="Arial" w:hAnsi="Arial" w:eastAsia="Arial" w:cs="Arial"/>
          <w:spacing w:val="-1"/>
          <w:sz w:val="22"/>
          <w:szCs w:val="22"/>
        </w:rPr>
        <w:t>S</w:t>
      </w:r>
      <w:r w:rsidRPr="00A92426">
        <w:rPr>
          <w:rFonts w:ascii="Arial" w:hAnsi="Arial" w:eastAsia="Arial" w:cs="Arial"/>
          <w:sz w:val="22"/>
          <w:szCs w:val="22"/>
        </w:rPr>
        <w:t>e</w:t>
      </w:r>
      <w:r w:rsidRPr="00A92426">
        <w:rPr>
          <w:rFonts w:ascii="Arial" w:hAnsi="Arial" w:eastAsia="Arial" w:cs="Arial"/>
          <w:spacing w:val="-1"/>
          <w:sz w:val="22"/>
          <w:szCs w:val="22"/>
        </w:rPr>
        <w:t>r</w:t>
      </w:r>
      <w:r w:rsidRPr="00A92426">
        <w:rPr>
          <w:rFonts w:ascii="Arial" w:hAnsi="Arial" w:eastAsia="Arial" w:cs="Arial"/>
          <w:sz w:val="22"/>
          <w:szCs w:val="22"/>
        </w:rPr>
        <w:t>v</w:t>
      </w:r>
      <w:r w:rsidRPr="00A92426">
        <w:rPr>
          <w:rFonts w:ascii="Arial" w:hAnsi="Arial" w:eastAsia="Arial" w:cs="Arial"/>
          <w:spacing w:val="-1"/>
          <w:sz w:val="22"/>
          <w:szCs w:val="22"/>
        </w:rPr>
        <w:t>i</w:t>
      </w:r>
      <w:r w:rsidRPr="00A92426">
        <w:rPr>
          <w:rFonts w:ascii="Arial" w:hAnsi="Arial" w:eastAsia="Arial" w:cs="Arial"/>
          <w:sz w:val="22"/>
          <w:szCs w:val="22"/>
        </w:rPr>
        <w:t>ces</w:t>
      </w:r>
      <w:r w:rsidRPr="00A92426">
        <w:rPr>
          <w:rFonts w:ascii="Arial" w:hAnsi="Arial" w:cs="Arial"/>
          <w:spacing w:val="-19"/>
          <w:sz w:val="22"/>
          <w:szCs w:val="22"/>
        </w:rPr>
        <w:t xml:space="preserve"> </w:t>
      </w:r>
      <w:r w:rsidRPr="00A92426">
        <w:rPr>
          <w:rFonts w:ascii="Arial" w:hAnsi="Arial" w:eastAsia="Arial" w:cs="Arial"/>
          <w:spacing w:val="1"/>
          <w:sz w:val="22"/>
          <w:szCs w:val="22"/>
        </w:rPr>
        <w:t>(</w:t>
      </w:r>
      <w:r w:rsidRPr="00A92426">
        <w:rPr>
          <w:rFonts w:ascii="Arial" w:hAnsi="Arial" w:eastAsia="Arial" w:cs="Arial"/>
          <w:spacing w:val="-1"/>
          <w:sz w:val="22"/>
          <w:szCs w:val="22"/>
        </w:rPr>
        <w:t>i</w:t>
      </w:r>
      <w:r w:rsidRPr="00A92426">
        <w:rPr>
          <w:rFonts w:ascii="Arial" w:hAnsi="Arial" w:eastAsia="Arial" w:cs="Arial"/>
          <w:sz w:val="22"/>
          <w:szCs w:val="22"/>
        </w:rPr>
        <w:t>f</w:t>
      </w:r>
      <w:r w:rsidRPr="00A92426">
        <w:rPr>
          <w:rFonts w:ascii="Arial" w:hAnsi="Arial" w:cs="Arial"/>
          <w:sz w:val="22"/>
          <w:szCs w:val="22"/>
        </w:rPr>
        <w:t xml:space="preserve"> </w:t>
      </w:r>
      <w:r w:rsidRPr="00A92426">
        <w:rPr>
          <w:rFonts w:ascii="Arial" w:hAnsi="Arial" w:eastAsia="Arial" w:cs="Arial"/>
          <w:sz w:val="22"/>
          <w:szCs w:val="22"/>
        </w:rPr>
        <w:t>acce</w:t>
      </w:r>
      <w:r w:rsidRPr="00A92426">
        <w:rPr>
          <w:rFonts w:ascii="Arial" w:hAnsi="Arial" w:eastAsia="Arial" w:cs="Arial"/>
          <w:spacing w:val="-2"/>
          <w:sz w:val="22"/>
          <w:szCs w:val="22"/>
        </w:rPr>
        <w:t>s</w:t>
      </w:r>
      <w:r w:rsidRPr="00A92426">
        <w:rPr>
          <w:rFonts w:ascii="Arial" w:hAnsi="Arial" w:eastAsia="Arial" w:cs="Arial"/>
          <w:sz w:val="22"/>
          <w:szCs w:val="22"/>
        </w:rPr>
        <w:t>s</w:t>
      </w:r>
      <w:r w:rsidRPr="00A92426">
        <w:rPr>
          <w:rFonts w:ascii="Arial" w:hAnsi="Arial" w:eastAsia="Arial" w:cs="Arial"/>
          <w:spacing w:val="-1"/>
          <w:sz w:val="22"/>
          <w:szCs w:val="22"/>
        </w:rPr>
        <w:t>i</w:t>
      </w:r>
      <w:r w:rsidRPr="00A92426">
        <w:rPr>
          <w:rFonts w:ascii="Arial" w:hAnsi="Arial" w:eastAsia="Arial" w:cs="Arial"/>
          <w:sz w:val="22"/>
          <w:szCs w:val="22"/>
        </w:rPr>
        <w:t>ng)</w:t>
      </w:r>
    </w:p>
    <w:p w:rsidRPr="00A92426" w:rsidR="004F26F2" w:rsidP="00A92426" w:rsidRDefault="00AA57EA" w14:paraId="50BB9C52" w14:textId="0A8E68F3">
      <w:pPr>
        <w:pStyle w:val="ListParagraph"/>
        <w:numPr>
          <w:ilvl w:val="0"/>
          <w:numId w:val="3"/>
        </w:numPr>
        <w:spacing w:before="1"/>
        <w:jc w:val="both"/>
        <w:rPr>
          <w:rFonts w:ascii="Arial" w:hAnsi="Arial" w:eastAsia="Arial" w:cs="Arial"/>
          <w:sz w:val="22"/>
          <w:szCs w:val="22"/>
        </w:rPr>
      </w:pPr>
      <w:r w:rsidRPr="00A92426">
        <w:rPr>
          <w:rFonts w:ascii="Arial" w:hAnsi="Arial" w:eastAsia="Arial" w:cs="Arial"/>
          <w:spacing w:val="-1"/>
          <w:w w:val="97"/>
          <w:sz w:val="22"/>
          <w:szCs w:val="22"/>
        </w:rPr>
        <w:t>Al</w:t>
      </w:r>
      <w:r w:rsidRPr="00A92426">
        <w:rPr>
          <w:rFonts w:ascii="Arial" w:hAnsi="Arial" w:eastAsia="Arial" w:cs="Arial"/>
          <w:spacing w:val="1"/>
          <w:w w:val="97"/>
          <w:sz w:val="22"/>
          <w:szCs w:val="22"/>
        </w:rPr>
        <w:t>t</w:t>
      </w:r>
      <w:r w:rsidRPr="00A92426">
        <w:rPr>
          <w:rFonts w:ascii="Arial" w:hAnsi="Arial" w:eastAsia="Arial" w:cs="Arial"/>
          <w:w w:val="97"/>
          <w:sz w:val="22"/>
          <w:szCs w:val="22"/>
        </w:rPr>
        <w:t>e</w:t>
      </w:r>
      <w:r w:rsidRPr="00A92426">
        <w:rPr>
          <w:rFonts w:ascii="Arial" w:hAnsi="Arial" w:eastAsia="Arial" w:cs="Arial"/>
          <w:spacing w:val="1"/>
          <w:w w:val="97"/>
          <w:sz w:val="22"/>
          <w:szCs w:val="22"/>
        </w:rPr>
        <w:t>r</w:t>
      </w:r>
      <w:r w:rsidRPr="00A92426">
        <w:rPr>
          <w:rFonts w:ascii="Arial" w:hAnsi="Arial" w:eastAsia="Arial" w:cs="Arial"/>
          <w:w w:val="97"/>
          <w:sz w:val="22"/>
          <w:szCs w:val="22"/>
        </w:rPr>
        <w:t>na</w:t>
      </w:r>
      <w:r w:rsidRPr="00A92426">
        <w:rPr>
          <w:rFonts w:ascii="Arial" w:hAnsi="Arial" w:eastAsia="Arial" w:cs="Arial"/>
          <w:spacing w:val="1"/>
          <w:w w:val="97"/>
          <w:sz w:val="22"/>
          <w:szCs w:val="22"/>
        </w:rPr>
        <w:t>t</w:t>
      </w:r>
      <w:r w:rsidRPr="00A92426">
        <w:rPr>
          <w:rFonts w:ascii="Arial" w:hAnsi="Arial" w:eastAsia="Arial" w:cs="Arial"/>
          <w:spacing w:val="-1"/>
          <w:w w:val="97"/>
          <w:sz w:val="22"/>
          <w:szCs w:val="22"/>
        </w:rPr>
        <w:t>i</w:t>
      </w:r>
      <w:r w:rsidRPr="00A92426">
        <w:rPr>
          <w:rFonts w:ascii="Arial" w:hAnsi="Arial" w:eastAsia="Arial" w:cs="Arial"/>
          <w:w w:val="97"/>
          <w:sz w:val="22"/>
          <w:szCs w:val="22"/>
        </w:rPr>
        <w:t>ve</w:t>
      </w:r>
      <w:r w:rsidRPr="00A92426">
        <w:rPr>
          <w:rFonts w:ascii="Arial" w:hAnsi="Arial" w:cs="Arial"/>
          <w:spacing w:val="9"/>
          <w:w w:val="97"/>
          <w:sz w:val="22"/>
          <w:szCs w:val="22"/>
        </w:rPr>
        <w:t xml:space="preserve"> </w:t>
      </w:r>
      <w:r w:rsidRPr="00A92426">
        <w:rPr>
          <w:rFonts w:ascii="Arial" w:hAnsi="Arial" w:eastAsia="Arial" w:cs="Arial"/>
          <w:sz w:val="22"/>
          <w:szCs w:val="22"/>
        </w:rPr>
        <w:t>Tu</w:t>
      </w:r>
      <w:r w:rsidRPr="00A92426">
        <w:rPr>
          <w:rFonts w:ascii="Arial" w:hAnsi="Arial" w:eastAsia="Arial" w:cs="Arial"/>
          <w:spacing w:val="-3"/>
          <w:sz w:val="22"/>
          <w:szCs w:val="22"/>
        </w:rPr>
        <w:t>i</w:t>
      </w:r>
      <w:r w:rsidRPr="00A92426">
        <w:rPr>
          <w:rFonts w:ascii="Arial" w:hAnsi="Arial" w:eastAsia="Arial" w:cs="Arial"/>
          <w:spacing w:val="1"/>
          <w:sz w:val="22"/>
          <w:szCs w:val="22"/>
        </w:rPr>
        <w:t>t</w:t>
      </w:r>
      <w:r w:rsidRPr="00A92426">
        <w:rPr>
          <w:rFonts w:ascii="Arial" w:hAnsi="Arial" w:eastAsia="Arial" w:cs="Arial"/>
          <w:spacing w:val="-1"/>
          <w:sz w:val="22"/>
          <w:szCs w:val="22"/>
        </w:rPr>
        <w:t>i</w:t>
      </w:r>
      <w:r w:rsidRPr="00A92426">
        <w:rPr>
          <w:rFonts w:ascii="Arial" w:hAnsi="Arial" w:eastAsia="Arial" w:cs="Arial"/>
          <w:sz w:val="22"/>
          <w:szCs w:val="22"/>
        </w:rPr>
        <w:t>on</w:t>
      </w:r>
      <w:r w:rsidRPr="00A92426">
        <w:rPr>
          <w:rFonts w:ascii="Arial" w:hAnsi="Arial" w:cs="Arial"/>
          <w:spacing w:val="-13"/>
          <w:sz w:val="22"/>
          <w:szCs w:val="22"/>
        </w:rPr>
        <w:t xml:space="preserve"> </w:t>
      </w:r>
      <w:r w:rsidRPr="00A92426">
        <w:rPr>
          <w:rFonts w:ascii="Arial" w:hAnsi="Arial" w:eastAsia="Arial" w:cs="Arial"/>
          <w:spacing w:val="-1"/>
          <w:sz w:val="22"/>
          <w:szCs w:val="22"/>
        </w:rPr>
        <w:t>S</w:t>
      </w:r>
      <w:r w:rsidRPr="00A92426">
        <w:rPr>
          <w:rFonts w:ascii="Arial" w:hAnsi="Arial" w:eastAsia="Arial" w:cs="Arial"/>
          <w:sz w:val="22"/>
          <w:szCs w:val="22"/>
        </w:rPr>
        <w:t>e</w:t>
      </w:r>
      <w:r w:rsidRPr="00A92426">
        <w:rPr>
          <w:rFonts w:ascii="Arial" w:hAnsi="Arial" w:eastAsia="Arial" w:cs="Arial"/>
          <w:spacing w:val="1"/>
          <w:sz w:val="22"/>
          <w:szCs w:val="22"/>
        </w:rPr>
        <w:t>r</w:t>
      </w:r>
      <w:r w:rsidRPr="00A92426">
        <w:rPr>
          <w:rFonts w:ascii="Arial" w:hAnsi="Arial" w:eastAsia="Arial" w:cs="Arial"/>
          <w:sz w:val="22"/>
          <w:szCs w:val="22"/>
        </w:rPr>
        <w:t>v</w:t>
      </w:r>
      <w:r w:rsidRPr="00A92426">
        <w:rPr>
          <w:rFonts w:ascii="Arial" w:hAnsi="Arial" w:eastAsia="Arial" w:cs="Arial"/>
          <w:spacing w:val="-1"/>
          <w:sz w:val="22"/>
          <w:szCs w:val="22"/>
        </w:rPr>
        <w:t>i</w:t>
      </w:r>
      <w:r w:rsidRPr="00A92426">
        <w:rPr>
          <w:rFonts w:ascii="Arial" w:hAnsi="Arial" w:eastAsia="Arial" w:cs="Arial"/>
          <w:spacing w:val="-2"/>
          <w:sz w:val="22"/>
          <w:szCs w:val="22"/>
        </w:rPr>
        <w:t>c</w:t>
      </w:r>
      <w:r w:rsidRPr="00A92426">
        <w:rPr>
          <w:rFonts w:ascii="Arial" w:hAnsi="Arial" w:eastAsia="Arial" w:cs="Arial"/>
          <w:sz w:val="22"/>
          <w:szCs w:val="22"/>
        </w:rPr>
        <w:t>e</w:t>
      </w:r>
      <w:r w:rsidRPr="00A92426">
        <w:rPr>
          <w:rFonts w:ascii="Arial" w:hAnsi="Arial" w:cs="Arial"/>
          <w:spacing w:val="-16"/>
          <w:sz w:val="22"/>
          <w:szCs w:val="22"/>
        </w:rPr>
        <w:t xml:space="preserve"> </w:t>
      </w:r>
      <w:r w:rsidRPr="00A92426">
        <w:rPr>
          <w:rFonts w:ascii="Arial" w:hAnsi="Arial" w:eastAsia="Arial" w:cs="Arial"/>
          <w:spacing w:val="1"/>
          <w:sz w:val="22"/>
          <w:szCs w:val="22"/>
        </w:rPr>
        <w:t>(</w:t>
      </w:r>
      <w:r w:rsidRPr="00A92426">
        <w:rPr>
          <w:rFonts w:ascii="Arial" w:hAnsi="Arial" w:eastAsia="Arial" w:cs="Arial"/>
          <w:spacing w:val="-1"/>
          <w:sz w:val="22"/>
          <w:szCs w:val="22"/>
        </w:rPr>
        <w:t>i</w:t>
      </w:r>
      <w:r w:rsidRPr="00A92426">
        <w:rPr>
          <w:rFonts w:ascii="Arial" w:hAnsi="Arial" w:eastAsia="Arial" w:cs="Arial"/>
          <w:sz w:val="22"/>
          <w:szCs w:val="22"/>
        </w:rPr>
        <w:t>f</w:t>
      </w:r>
      <w:r w:rsidRPr="00A92426">
        <w:rPr>
          <w:rFonts w:ascii="Arial" w:hAnsi="Arial" w:cs="Arial"/>
          <w:sz w:val="22"/>
          <w:szCs w:val="22"/>
        </w:rPr>
        <w:t xml:space="preserve"> </w:t>
      </w:r>
      <w:r w:rsidRPr="00A92426">
        <w:rPr>
          <w:rFonts w:ascii="Arial" w:hAnsi="Arial" w:eastAsia="Arial" w:cs="Arial"/>
          <w:sz w:val="22"/>
          <w:szCs w:val="22"/>
        </w:rPr>
        <w:t>access</w:t>
      </w:r>
      <w:r w:rsidRPr="00A92426">
        <w:rPr>
          <w:rFonts w:ascii="Arial" w:hAnsi="Arial" w:eastAsia="Arial" w:cs="Arial"/>
          <w:spacing w:val="-1"/>
          <w:sz w:val="22"/>
          <w:szCs w:val="22"/>
        </w:rPr>
        <w:t>i</w:t>
      </w:r>
      <w:r w:rsidRPr="00A92426">
        <w:rPr>
          <w:rFonts w:ascii="Arial" w:hAnsi="Arial" w:eastAsia="Arial" w:cs="Arial"/>
          <w:sz w:val="22"/>
          <w:szCs w:val="22"/>
        </w:rPr>
        <w:t>n</w:t>
      </w:r>
      <w:r w:rsidRPr="00A92426">
        <w:rPr>
          <w:rFonts w:ascii="Arial" w:hAnsi="Arial" w:eastAsia="Arial" w:cs="Arial"/>
          <w:spacing w:val="-3"/>
          <w:sz w:val="22"/>
          <w:szCs w:val="22"/>
        </w:rPr>
        <w:t>g</w:t>
      </w:r>
      <w:r w:rsidRPr="00A92426">
        <w:rPr>
          <w:rFonts w:ascii="Arial" w:hAnsi="Arial" w:eastAsia="Arial" w:cs="Arial"/>
          <w:sz w:val="22"/>
          <w:szCs w:val="22"/>
        </w:rPr>
        <w:t>)</w:t>
      </w:r>
    </w:p>
    <w:p w:rsidRPr="00A92426" w:rsidR="004F26F2" w:rsidP="00A92426" w:rsidRDefault="00AA57EA" w14:paraId="4868D15A" w14:textId="0C246E12">
      <w:pPr>
        <w:pStyle w:val="ListParagraph"/>
        <w:numPr>
          <w:ilvl w:val="0"/>
          <w:numId w:val="3"/>
        </w:numPr>
        <w:spacing w:before="1"/>
        <w:jc w:val="both"/>
        <w:rPr>
          <w:rFonts w:ascii="Arial" w:hAnsi="Arial" w:eastAsia="Arial" w:cs="Arial"/>
          <w:sz w:val="22"/>
          <w:szCs w:val="22"/>
        </w:rPr>
      </w:pPr>
      <w:r w:rsidRPr="00A92426">
        <w:rPr>
          <w:rFonts w:ascii="Arial" w:hAnsi="Arial" w:eastAsia="Arial" w:cs="Arial"/>
          <w:spacing w:val="-1"/>
          <w:sz w:val="22"/>
          <w:szCs w:val="22"/>
        </w:rPr>
        <w:t>K</w:t>
      </w:r>
      <w:r w:rsidRPr="00A92426">
        <w:rPr>
          <w:rFonts w:ascii="Arial" w:hAnsi="Arial" w:eastAsia="Arial" w:cs="Arial"/>
          <w:sz w:val="22"/>
          <w:szCs w:val="22"/>
        </w:rPr>
        <w:t>ey</w:t>
      </w:r>
      <w:r w:rsidRPr="00A92426">
        <w:rPr>
          <w:rFonts w:ascii="Arial" w:hAnsi="Arial" w:cs="Arial"/>
          <w:spacing w:val="-5"/>
          <w:sz w:val="22"/>
          <w:szCs w:val="22"/>
        </w:rPr>
        <w:t xml:space="preserve"> </w:t>
      </w:r>
      <w:r w:rsidRPr="00A92426">
        <w:rPr>
          <w:rFonts w:ascii="Arial" w:hAnsi="Arial" w:eastAsia="Arial" w:cs="Arial"/>
          <w:sz w:val="22"/>
          <w:szCs w:val="22"/>
        </w:rPr>
        <w:t>adu</w:t>
      </w:r>
      <w:r w:rsidRPr="00A92426">
        <w:rPr>
          <w:rFonts w:ascii="Arial" w:hAnsi="Arial" w:eastAsia="Arial" w:cs="Arial"/>
          <w:spacing w:val="-1"/>
          <w:sz w:val="22"/>
          <w:szCs w:val="22"/>
        </w:rPr>
        <w:t>l</w:t>
      </w:r>
      <w:r w:rsidRPr="00A92426">
        <w:rPr>
          <w:rFonts w:ascii="Arial" w:hAnsi="Arial" w:eastAsia="Arial" w:cs="Arial"/>
          <w:sz w:val="22"/>
          <w:szCs w:val="22"/>
        </w:rPr>
        <w:t>t</w:t>
      </w:r>
      <w:r w:rsidRPr="00A92426">
        <w:rPr>
          <w:rFonts w:ascii="Arial" w:hAnsi="Arial" w:cs="Arial"/>
          <w:spacing w:val="-9"/>
          <w:sz w:val="22"/>
          <w:szCs w:val="22"/>
        </w:rPr>
        <w:t xml:space="preserve"> </w:t>
      </w:r>
      <w:r w:rsidRPr="00A92426">
        <w:rPr>
          <w:rFonts w:ascii="Arial" w:hAnsi="Arial" w:eastAsia="Arial" w:cs="Arial"/>
          <w:spacing w:val="1"/>
          <w:sz w:val="22"/>
          <w:szCs w:val="22"/>
        </w:rPr>
        <w:t>fr</w:t>
      </w:r>
      <w:r w:rsidRPr="00A92426">
        <w:rPr>
          <w:rFonts w:ascii="Arial" w:hAnsi="Arial" w:eastAsia="Arial" w:cs="Arial"/>
          <w:spacing w:val="-3"/>
          <w:sz w:val="22"/>
          <w:szCs w:val="22"/>
        </w:rPr>
        <w:t>o</w:t>
      </w:r>
      <w:r w:rsidRPr="00A92426">
        <w:rPr>
          <w:rFonts w:ascii="Arial" w:hAnsi="Arial" w:eastAsia="Arial" w:cs="Arial"/>
          <w:sz w:val="22"/>
          <w:szCs w:val="22"/>
        </w:rPr>
        <w:t>m</w:t>
      </w:r>
      <w:r w:rsidRPr="00A92426">
        <w:rPr>
          <w:rFonts w:ascii="Arial" w:hAnsi="Arial" w:cs="Arial"/>
          <w:spacing w:val="-6"/>
          <w:sz w:val="22"/>
          <w:szCs w:val="22"/>
        </w:rPr>
        <w:t xml:space="preserve"> </w:t>
      </w:r>
      <w:r w:rsidRPr="00A92426">
        <w:rPr>
          <w:rFonts w:ascii="Arial" w:hAnsi="Arial" w:eastAsia="Arial" w:cs="Arial"/>
          <w:spacing w:val="-3"/>
          <w:w w:val="97"/>
          <w:sz w:val="22"/>
          <w:szCs w:val="22"/>
        </w:rPr>
        <w:t>e</w:t>
      </w:r>
      <w:r w:rsidRPr="00A92426">
        <w:rPr>
          <w:rFonts w:ascii="Arial" w:hAnsi="Arial" w:eastAsia="Arial" w:cs="Arial"/>
          <w:w w:val="97"/>
          <w:sz w:val="22"/>
          <w:szCs w:val="22"/>
        </w:rPr>
        <w:t>duca</w:t>
      </w:r>
      <w:r w:rsidRPr="00A92426">
        <w:rPr>
          <w:rFonts w:ascii="Arial" w:hAnsi="Arial" w:eastAsia="Arial" w:cs="Arial"/>
          <w:spacing w:val="1"/>
          <w:w w:val="97"/>
          <w:sz w:val="22"/>
          <w:szCs w:val="22"/>
        </w:rPr>
        <w:t>t</w:t>
      </w:r>
      <w:r w:rsidRPr="00A92426">
        <w:rPr>
          <w:rFonts w:ascii="Arial" w:hAnsi="Arial" w:eastAsia="Arial" w:cs="Arial"/>
          <w:spacing w:val="-1"/>
          <w:w w:val="97"/>
          <w:sz w:val="22"/>
          <w:szCs w:val="22"/>
        </w:rPr>
        <w:t>i</w:t>
      </w:r>
      <w:r w:rsidRPr="00A92426">
        <w:rPr>
          <w:rFonts w:ascii="Arial" w:hAnsi="Arial" w:eastAsia="Arial" w:cs="Arial"/>
          <w:w w:val="97"/>
          <w:sz w:val="22"/>
          <w:szCs w:val="22"/>
        </w:rPr>
        <w:t>on</w:t>
      </w:r>
      <w:r w:rsidRPr="00A92426">
        <w:rPr>
          <w:rFonts w:ascii="Arial" w:hAnsi="Arial" w:cs="Arial"/>
          <w:spacing w:val="5"/>
          <w:w w:val="97"/>
          <w:sz w:val="22"/>
          <w:szCs w:val="22"/>
        </w:rPr>
        <w:t xml:space="preserve"> </w:t>
      </w:r>
      <w:r w:rsidRPr="00A92426">
        <w:rPr>
          <w:rFonts w:ascii="Arial" w:hAnsi="Arial" w:eastAsia="Arial" w:cs="Arial"/>
          <w:sz w:val="22"/>
          <w:szCs w:val="22"/>
        </w:rPr>
        <w:t>p</w:t>
      </w:r>
      <w:r w:rsidRPr="00A92426">
        <w:rPr>
          <w:rFonts w:ascii="Arial" w:hAnsi="Arial" w:eastAsia="Arial" w:cs="Arial"/>
          <w:spacing w:val="1"/>
          <w:sz w:val="22"/>
          <w:szCs w:val="22"/>
        </w:rPr>
        <w:t>r</w:t>
      </w:r>
      <w:r w:rsidRPr="00A92426">
        <w:rPr>
          <w:rFonts w:ascii="Arial" w:hAnsi="Arial" w:eastAsia="Arial" w:cs="Arial"/>
          <w:sz w:val="22"/>
          <w:szCs w:val="22"/>
        </w:rPr>
        <w:t>ov</w:t>
      </w:r>
      <w:r w:rsidRPr="00A92426">
        <w:rPr>
          <w:rFonts w:ascii="Arial" w:hAnsi="Arial" w:eastAsia="Arial" w:cs="Arial"/>
          <w:spacing w:val="-1"/>
          <w:sz w:val="22"/>
          <w:szCs w:val="22"/>
        </w:rPr>
        <w:t>i</w:t>
      </w:r>
      <w:r w:rsidRPr="00A92426">
        <w:rPr>
          <w:rFonts w:ascii="Arial" w:hAnsi="Arial" w:eastAsia="Arial" w:cs="Arial"/>
          <w:sz w:val="22"/>
          <w:szCs w:val="22"/>
        </w:rPr>
        <w:t>s</w:t>
      </w:r>
      <w:r w:rsidRPr="00A92426">
        <w:rPr>
          <w:rFonts w:ascii="Arial" w:hAnsi="Arial" w:eastAsia="Arial" w:cs="Arial"/>
          <w:spacing w:val="-1"/>
          <w:sz w:val="22"/>
          <w:szCs w:val="22"/>
        </w:rPr>
        <w:t>i</w:t>
      </w:r>
      <w:r w:rsidRPr="00A92426">
        <w:rPr>
          <w:rFonts w:ascii="Arial" w:hAnsi="Arial" w:eastAsia="Arial" w:cs="Arial"/>
          <w:sz w:val="22"/>
          <w:szCs w:val="22"/>
        </w:rPr>
        <w:t>on.</w:t>
      </w:r>
    </w:p>
    <w:p w:rsidRPr="00A92426" w:rsidR="004F26F2" w:rsidP="00A92426" w:rsidRDefault="00AA57EA" w14:paraId="7834422F" w14:textId="19BC9D24">
      <w:pPr>
        <w:pStyle w:val="ListParagraph"/>
        <w:numPr>
          <w:ilvl w:val="0"/>
          <w:numId w:val="3"/>
        </w:numPr>
        <w:tabs>
          <w:tab w:val="left" w:pos="1640"/>
        </w:tabs>
        <w:spacing w:before="9" w:line="222" w:lineRule="auto"/>
        <w:ind w:right="595"/>
        <w:jc w:val="both"/>
        <w:rPr>
          <w:rFonts w:ascii="Arial" w:hAnsi="Arial" w:eastAsia="Arial" w:cs="Arial"/>
          <w:sz w:val="22"/>
          <w:szCs w:val="22"/>
        </w:rPr>
      </w:pPr>
      <w:r w:rsidRPr="00A92426">
        <w:rPr>
          <w:rFonts w:ascii="Arial" w:hAnsi="Arial" w:eastAsia="Arial" w:cs="Arial"/>
          <w:spacing w:val="1"/>
          <w:sz w:val="22"/>
          <w:szCs w:val="22"/>
        </w:rPr>
        <w:t>I</w:t>
      </w:r>
      <w:r w:rsidRPr="00A92426">
        <w:rPr>
          <w:rFonts w:ascii="Arial" w:hAnsi="Arial" w:eastAsia="Arial" w:cs="Arial"/>
          <w:sz w:val="22"/>
          <w:szCs w:val="22"/>
        </w:rPr>
        <w:t>f</w:t>
      </w:r>
      <w:r w:rsidRPr="00A92426">
        <w:rPr>
          <w:rFonts w:ascii="Arial" w:hAnsi="Arial" w:cs="Arial"/>
          <w:spacing w:val="6"/>
          <w:sz w:val="22"/>
          <w:szCs w:val="22"/>
        </w:rPr>
        <w:t xml:space="preserve"> </w:t>
      </w:r>
      <w:r w:rsidRPr="00A92426">
        <w:rPr>
          <w:rFonts w:ascii="Arial" w:hAnsi="Arial" w:eastAsia="Arial" w:cs="Arial"/>
          <w:spacing w:val="1"/>
          <w:sz w:val="22"/>
          <w:szCs w:val="22"/>
        </w:rPr>
        <w:t>t</w:t>
      </w:r>
      <w:r w:rsidRPr="00A92426">
        <w:rPr>
          <w:rFonts w:ascii="Arial" w:hAnsi="Arial" w:eastAsia="Arial" w:cs="Arial"/>
          <w:sz w:val="22"/>
          <w:szCs w:val="22"/>
        </w:rPr>
        <w:t>he</w:t>
      </w:r>
      <w:r w:rsidRPr="00A92426">
        <w:rPr>
          <w:rFonts w:ascii="Arial" w:hAnsi="Arial" w:cs="Arial"/>
          <w:spacing w:val="5"/>
          <w:sz w:val="22"/>
          <w:szCs w:val="22"/>
        </w:rPr>
        <w:t xml:space="preserve"> </w:t>
      </w:r>
      <w:r w:rsidRPr="00A92426">
        <w:rPr>
          <w:rFonts w:ascii="Arial" w:hAnsi="Arial" w:eastAsia="Arial" w:cs="Arial"/>
          <w:sz w:val="22"/>
          <w:szCs w:val="22"/>
        </w:rPr>
        <w:t>ch</w:t>
      </w:r>
      <w:r w:rsidRPr="00A92426">
        <w:rPr>
          <w:rFonts w:ascii="Arial" w:hAnsi="Arial" w:eastAsia="Arial" w:cs="Arial"/>
          <w:spacing w:val="-1"/>
          <w:sz w:val="22"/>
          <w:szCs w:val="22"/>
        </w:rPr>
        <w:t>il</w:t>
      </w:r>
      <w:r w:rsidRPr="00A92426">
        <w:rPr>
          <w:rFonts w:ascii="Arial" w:hAnsi="Arial" w:eastAsia="Arial" w:cs="Arial"/>
          <w:sz w:val="22"/>
          <w:szCs w:val="22"/>
        </w:rPr>
        <w:t>d</w:t>
      </w:r>
      <w:r w:rsidRPr="00A92426">
        <w:rPr>
          <w:rFonts w:ascii="Arial" w:hAnsi="Arial" w:cs="Arial"/>
          <w:spacing w:val="7"/>
          <w:sz w:val="22"/>
          <w:szCs w:val="22"/>
        </w:rPr>
        <w:t xml:space="preserve"> </w:t>
      </w:r>
      <w:r w:rsidRPr="00A92426">
        <w:rPr>
          <w:rFonts w:ascii="Arial" w:hAnsi="Arial" w:eastAsia="Arial" w:cs="Arial"/>
          <w:sz w:val="22"/>
          <w:szCs w:val="22"/>
        </w:rPr>
        <w:t>or</w:t>
      </w:r>
      <w:r w:rsidRPr="00A92426">
        <w:rPr>
          <w:rFonts w:ascii="Arial" w:hAnsi="Arial" w:cs="Arial"/>
          <w:spacing w:val="6"/>
          <w:sz w:val="22"/>
          <w:szCs w:val="22"/>
        </w:rPr>
        <w:t xml:space="preserve"> </w:t>
      </w:r>
      <w:r w:rsidRPr="00A92426">
        <w:rPr>
          <w:rFonts w:ascii="Arial" w:hAnsi="Arial" w:eastAsia="Arial" w:cs="Arial"/>
          <w:sz w:val="22"/>
          <w:szCs w:val="22"/>
        </w:rPr>
        <w:t>young</w:t>
      </w:r>
      <w:r w:rsidRPr="00A92426">
        <w:rPr>
          <w:rFonts w:ascii="Arial" w:hAnsi="Arial" w:cs="Arial"/>
          <w:spacing w:val="7"/>
          <w:sz w:val="22"/>
          <w:szCs w:val="22"/>
        </w:rPr>
        <w:t xml:space="preserve"> </w:t>
      </w:r>
      <w:r w:rsidRPr="00A92426">
        <w:rPr>
          <w:rFonts w:ascii="Arial" w:hAnsi="Arial" w:eastAsia="Arial" w:cs="Arial"/>
          <w:sz w:val="22"/>
          <w:szCs w:val="22"/>
        </w:rPr>
        <w:t>p</w:t>
      </w:r>
      <w:r w:rsidRPr="00A92426">
        <w:rPr>
          <w:rFonts w:ascii="Arial" w:hAnsi="Arial" w:eastAsia="Arial" w:cs="Arial"/>
          <w:spacing w:val="-3"/>
          <w:sz w:val="22"/>
          <w:szCs w:val="22"/>
        </w:rPr>
        <w:t>e</w:t>
      </w:r>
      <w:r w:rsidRPr="00A92426">
        <w:rPr>
          <w:rFonts w:ascii="Arial" w:hAnsi="Arial" w:eastAsia="Arial" w:cs="Arial"/>
          <w:spacing w:val="1"/>
          <w:sz w:val="22"/>
          <w:szCs w:val="22"/>
        </w:rPr>
        <w:t>r</w:t>
      </w:r>
      <w:r w:rsidRPr="00A92426">
        <w:rPr>
          <w:rFonts w:ascii="Arial" w:hAnsi="Arial" w:eastAsia="Arial" w:cs="Arial"/>
          <w:spacing w:val="-2"/>
          <w:sz w:val="22"/>
          <w:szCs w:val="22"/>
        </w:rPr>
        <w:t>s</w:t>
      </w:r>
      <w:r w:rsidRPr="00A92426">
        <w:rPr>
          <w:rFonts w:ascii="Arial" w:hAnsi="Arial" w:eastAsia="Arial" w:cs="Arial"/>
          <w:sz w:val="22"/>
          <w:szCs w:val="22"/>
        </w:rPr>
        <w:t>on</w:t>
      </w:r>
      <w:r w:rsidRPr="00A92426">
        <w:rPr>
          <w:rFonts w:ascii="Arial" w:hAnsi="Arial" w:cs="Arial"/>
          <w:spacing w:val="7"/>
          <w:sz w:val="22"/>
          <w:szCs w:val="22"/>
        </w:rPr>
        <w:t xml:space="preserve"> </w:t>
      </w:r>
      <w:r w:rsidRPr="00A92426">
        <w:rPr>
          <w:rFonts w:ascii="Arial" w:hAnsi="Arial" w:eastAsia="Arial" w:cs="Arial"/>
          <w:spacing w:val="1"/>
          <w:sz w:val="22"/>
          <w:szCs w:val="22"/>
        </w:rPr>
        <w:t>r</w:t>
      </w:r>
      <w:r w:rsidRPr="00A92426">
        <w:rPr>
          <w:rFonts w:ascii="Arial" w:hAnsi="Arial" w:eastAsia="Arial" w:cs="Arial"/>
          <w:spacing w:val="-3"/>
          <w:sz w:val="22"/>
          <w:szCs w:val="22"/>
        </w:rPr>
        <w:t>e</w:t>
      </w:r>
      <w:r w:rsidRPr="00A92426">
        <w:rPr>
          <w:rFonts w:ascii="Arial" w:hAnsi="Arial" w:eastAsia="Arial" w:cs="Arial"/>
          <w:spacing w:val="1"/>
          <w:sz w:val="22"/>
          <w:szCs w:val="22"/>
        </w:rPr>
        <w:t>m</w:t>
      </w:r>
      <w:r w:rsidRPr="00A92426">
        <w:rPr>
          <w:rFonts w:ascii="Arial" w:hAnsi="Arial" w:eastAsia="Arial" w:cs="Arial"/>
          <w:sz w:val="22"/>
          <w:szCs w:val="22"/>
        </w:rPr>
        <w:t>a</w:t>
      </w:r>
      <w:r w:rsidRPr="00A92426">
        <w:rPr>
          <w:rFonts w:ascii="Arial" w:hAnsi="Arial" w:eastAsia="Arial" w:cs="Arial"/>
          <w:spacing w:val="-1"/>
          <w:sz w:val="22"/>
          <w:szCs w:val="22"/>
        </w:rPr>
        <w:t>i</w:t>
      </w:r>
      <w:r w:rsidRPr="00A92426">
        <w:rPr>
          <w:rFonts w:ascii="Arial" w:hAnsi="Arial" w:eastAsia="Arial" w:cs="Arial"/>
          <w:sz w:val="22"/>
          <w:szCs w:val="22"/>
        </w:rPr>
        <w:t>ns</w:t>
      </w:r>
      <w:r w:rsidRPr="00A92426">
        <w:rPr>
          <w:rFonts w:ascii="Arial" w:hAnsi="Arial" w:cs="Arial"/>
          <w:spacing w:val="7"/>
          <w:sz w:val="22"/>
          <w:szCs w:val="22"/>
        </w:rPr>
        <w:t xml:space="preserve"> </w:t>
      </w:r>
      <w:r w:rsidRPr="00A92426">
        <w:rPr>
          <w:rFonts w:ascii="Arial" w:hAnsi="Arial" w:eastAsia="Arial" w:cs="Arial"/>
          <w:sz w:val="22"/>
          <w:szCs w:val="22"/>
        </w:rPr>
        <w:t>e</w:t>
      </w:r>
      <w:r w:rsidRPr="00A92426">
        <w:rPr>
          <w:rFonts w:ascii="Arial" w:hAnsi="Arial" w:eastAsia="Arial" w:cs="Arial"/>
          <w:spacing w:val="-3"/>
          <w:sz w:val="22"/>
          <w:szCs w:val="22"/>
        </w:rPr>
        <w:t>n</w:t>
      </w:r>
      <w:r w:rsidRPr="00A92426">
        <w:rPr>
          <w:rFonts w:ascii="Arial" w:hAnsi="Arial" w:eastAsia="Arial" w:cs="Arial"/>
          <w:spacing w:val="1"/>
          <w:sz w:val="22"/>
          <w:szCs w:val="22"/>
        </w:rPr>
        <w:t>r</w:t>
      </w:r>
      <w:r w:rsidRPr="00A92426">
        <w:rPr>
          <w:rFonts w:ascii="Arial" w:hAnsi="Arial" w:eastAsia="Arial" w:cs="Arial"/>
          <w:sz w:val="22"/>
          <w:szCs w:val="22"/>
        </w:rPr>
        <w:t>o</w:t>
      </w:r>
      <w:r w:rsidRPr="00A92426">
        <w:rPr>
          <w:rFonts w:ascii="Arial" w:hAnsi="Arial" w:eastAsia="Arial" w:cs="Arial"/>
          <w:spacing w:val="-1"/>
          <w:sz w:val="22"/>
          <w:szCs w:val="22"/>
        </w:rPr>
        <w:t>ll</w:t>
      </w:r>
      <w:r w:rsidRPr="00A92426">
        <w:rPr>
          <w:rFonts w:ascii="Arial" w:hAnsi="Arial" w:eastAsia="Arial" w:cs="Arial"/>
          <w:sz w:val="22"/>
          <w:szCs w:val="22"/>
        </w:rPr>
        <w:t>ed</w:t>
      </w:r>
      <w:r w:rsidRPr="00A92426">
        <w:rPr>
          <w:rFonts w:ascii="Arial" w:hAnsi="Arial" w:cs="Arial"/>
          <w:spacing w:val="7"/>
          <w:sz w:val="22"/>
          <w:szCs w:val="22"/>
        </w:rPr>
        <w:t xml:space="preserve"> </w:t>
      </w:r>
      <w:r w:rsidRPr="00A92426">
        <w:rPr>
          <w:rFonts w:ascii="Arial" w:hAnsi="Arial" w:eastAsia="Arial" w:cs="Arial"/>
          <w:sz w:val="22"/>
          <w:szCs w:val="22"/>
        </w:rPr>
        <w:t>at</w:t>
      </w:r>
      <w:r w:rsidRPr="00A92426">
        <w:rPr>
          <w:rFonts w:ascii="Arial" w:hAnsi="Arial" w:cs="Arial"/>
          <w:spacing w:val="8"/>
          <w:sz w:val="22"/>
          <w:szCs w:val="22"/>
        </w:rPr>
        <w:t xml:space="preserve"> </w:t>
      </w:r>
      <w:r w:rsidRPr="00A92426">
        <w:rPr>
          <w:rFonts w:ascii="Arial" w:hAnsi="Arial" w:eastAsia="Arial" w:cs="Arial"/>
          <w:sz w:val="22"/>
          <w:szCs w:val="22"/>
        </w:rPr>
        <w:t>a</w:t>
      </w:r>
      <w:r w:rsidRPr="00A92426">
        <w:rPr>
          <w:rFonts w:ascii="Arial" w:hAnsi="Arial" w:cs="Arial"/>
          <w:spacing w:val="2"/>
          <w:sz w:val="22"/>
          <w:szCs w:val="22"/>
        </w:rPr>
        <w:t xml:space="preserve"> </w:t>
      </w:r>
      <w:r w:rsidRPr="00A92426">
        <w:rPr>
          <w:rFonts w:ascii="Arial" w:hAnsi="Arial" w:eastAsia="Arial" w:cs="Arial"/>
          <w:sz w:val="22"/>
          <w:szCs w:val="22"/>
        </w:rPr>
        <w:t>schoo</w:t>
      </w:r>
      <w:r w:rsidRPr="00A92426">
        <w:rPr>
          <w:rFonts w:ascii="Arial" w:hAnsi="Arial" w:eastAsia="Arial" w:cs="Arial"/>
          <w:spacing w:val="-1"/>
          <w:sz w:val="22"/>
          <w:szCs w:val="22"/>
        </w:rPr>
        <w:t>l</w:t>
      </w:r>
      <w:r w:rsidRPr="00A92426">
        <w:rPr>
          <w:rFonts w:ascii="Arial" w:hAnsi="Arial" w:eastAsia="Arial" w:cs="Arial"/>
          <w:sz w:val="22"/>
          <w:szCs w:val="22"/>
        </w:rPr>
        <w:t>,</w:t>
      </w:r>
      <w:r w:rsidRPr="00A92426">
        <w:rPr>
          <w:rFonts w:ascii="Arial" w:hAnsi="Arial" w:cs="Arial"/>
          <w:spacing w:val="6"/>
          <w:sz w:val="22"/>
          <w:szCs w:val="22"/>
        </w:rPr>
        <w:t xml:space="preserve"> </w:t>
      </w:r>
      <w:r w:rsidRPr="00A92426">
        <w:rPr>
          <w:rFonts w:ascii="Arial" w:hAnsi="Arial" w:eastAsia="Arial" w:cs="Arial"/>
          <w:spacing w:val="1"/>
          <w:sz w:val="22"/>
          <w:szCs w:val="22"/>
        </w:rPr>
        <w:t>t</w:t>
      </w:r>
      <w:r w:rsidRPr="00A92426">
        <w:rPr>
          <w:rFonts w:ascii="Arial" w:hAnsi="Arial" w:eastAsia="Arial" w:cs="Arial"/>
          <w:sz w:val="22"/>
          <w:szCs w:val="22"/>
        </w:rPr>
        <w:t>hen</w:t>
      </w:r>
      <w:r w:rsidRPr="00A92426">
        <w:rPr>
          <w:rFonts w:ascii="Arial" w:hAnsi="Arial" w:cs="Arial"/>
          <w:spacing w:val="5"/>
          <w:sz w:val="22"/>
          <w:szCs w:val="22"/>
        </w:rPr>
        <w:t xml:space="preserve"> </w:t>
      </w:r>
      <w:r w:rsidRPr="00A92426">
        <w:rPr>
          <w:rFonts w:ascii="Arial" w:hAnsi="Arial" w:eastAsia="Arial" w:cs="Arial"/>
          <w:spacing w:val="1"/>
          <w:sz w:val="22"/>
          <w:szCs w:val="22"/>
        </w:rPr>
        <w:t>t</w:t>
      </w:r>
      <w:r w:rsidRPr="00A92426">
        <w:rPr>
          <w:rFonts w:ascii="Arial" w:hAnsi="Arial" w:eastAsia="Arial" w:cs="Arial"/>
          <w:sz w:val="22"/>
          <w:szCs w:val="22"/>
        </w:rPr>
        <w:t>he</w:t>
      </w:r>
      <w:r w:rsidRPr="00A92426">
        <w:rPr>
          <w:rFonts w:ascii="Arial" w:hAnsi="Arial" w:cs="Arial"/>
          <w:spacing w:val="7"/>
          <w:sz w:val="22"/>
          <w:szCs w:val="22"/>
        </w:rPr>
        <w:t xml:space="preserve"> </w:t>
      </w:r>
      <w:r w:rsidRPr="00A92426">
        <w:rPr>
          <w:rFonts w:ascii="Arial" w:hAnsi="Arial" w:eastAsia="Arial" w:cs="Arial"/>
          <w:spacing w:val="-2"/>
          <w:sz w:val="22"/>
          <w:szCs w:val="22"/>
        </w:rPr>
        <w:t>s</w:t>
      </w:r>
      <w:r w:rsidRPr="00A92426">
        <w:rPr>
          <w:rFonts w:ascii="Arial" w:hAnsi="Arial" w:eastAsia="Arial" w:cs="Arial"/>
          <w:sz w:val="22"/>
          <w:szCs w:val="22"/>
        </w:rPr>
        <w:t>chool</w:t>
      </w:r>
      <w:r w:rsidRPr="00A92426">
        <w:rPr>
          <w:rFonts w:ascii="Arial" w:hAnsi="Arial" w:cs="Arial"/>
          <w:sz w:val="22"/>
          <w:szCs w:val="22"/>
        </w:rPr>
        <w:t xml:space="preserve"> </w:t>
      </w:r>
      <w:r w:rsidRPr="00A92426">
        <w:rPr>
          <w:rFonts w:ascii="Arial" w:hAnsi="Arial" w:eastAsia="Arial" w:cs="Arial"/>
          <w:sz w:val="22"/>
          <w:szCs w:val="22"/>
        </w:rPr>
        <w:t>have</w:t>
      </w:r>
      <w:r w:rsidRPr="00A92426">
        <w:rPr>
          <w:rFonts w:ascii="Arial" w:hAnsi="Arial" w:cs="Arial"/>
          <w:spacing w:val="7"/>
          <w:sz w:val="22"/>
          <w:szCs w:val="22"/>
        </w:rPr>
        <w:t xml:space="preserve"> </w:t>
      </w:r>
      <w:r w:rsidRPr="00A92426">
        <w:rPr>
          <w:rFonts w:ascii="Arial" w:hAnsi="Arial" w:eastAsia="Arial" w:cs="Arial"/>
          <w:sz w:val="22"/>
          <w:szCs w:val="22"/>
        </w:rPr>
        <w:t>a</w:t>
      </w:r>
      <w:r w:rsidRPr="00A92426">
        <w:rPr>
          <w:rFonts w:ascii="Arial" w:hAnsi="Arial" w:cs="Arial"/>
          <w:spacing w:val="7"/>
          <w:sz w:val="22"/>
          <w:szCs w:val="22"/>
        </w:rPr>
        <w:t xml:space="preserve"> </w:t>
      </w:r>
      <w:r w:rsidRPr="00A92426">
        <w:rPr>
          <w:rFonts w:ascii="Arial" w:hAnsi="Arial" w:eastAsia="Arial" w:cs="Arial"/>
          <w:b/>
          <w:sz w:val="22"/>
          <w:szCs w:val="22"/>
        </w:rPr>
        <w:t>d</w:t>
      </w:r>
      <w:r w:rsidRPr="00A92426">
        <w:rPr>
          <w:rFonts w:ascii="Arial" w:hAnsi="Arial" w:eastAsia="Arial" w:cs="Arial"/>
          <w:b/>
          <w:spacing w:val="-3"/>
          <w:sz w:val="22"/>
          <w:szCs w:val="22"/>
        </w:rPr>
        <w:t>u</w:t>
      </w:r>
      <w:r w:rsidRPr="00A92426">
        <w:rPr>
          <w:rFonts w:ascii="Arial" w:hAnsi="Arial" w:eastAsia="Arial" w:cs="Arial"/>
          <w:b/>
          <w:spacing w:val="1"/>
          <w:sz w:val="22"/>
          <w:szCs w:val="22"/>
        </w:rPr>
        <w:t>t</w:t>
      </w:r>
      <w:r w:rsidRPr="00A92426">
        <w:rPr>
          <w:rFonts w:ascii="Arial" w:hAnsi="Arial" w:eastAsia="Arial" w:cs="Arial"/>
          <w:b/>
          <w:sz w:val="22"/>
          <w:szCs w:val="22"/>
        </w:rPr>
        <w:t>y</w:t>
      </w:r>
      <w:r w:rsidRPr="00A92426">
        <w:rPr>
          <w:rFonts w:ascii="Arial" w:hAnsi="Arial" w:cs="Arial"/>
          <w:b/>
          <w:spacing w:val="7"/>
          <w:sz w:val="22"/>
          <w:szCs w:val="22"/>
        </w:rPr>
        <w:t xml:space="preserve"> </w:t>
      </w:r>
      <w:r w:rsidRPr="00A92426">
        <w:rPr>
          <w:rFonts w:ascii="Arial" w:hAnsi="Arial" w:eastAsia="Arial" w:cs="Arial"/>
          <w:b/>
          <w:spacing w:val="-3"/>
          <w:sz w:val="22"/>
          <w:szCs w:val="22"/>
        </w:rPr>
        <w:t>o</w:t>
      </w:r>
      <w:r w:rsidRPr="00A92426">
        <w:rPr>
          <w:rFonts w:ascii="Arial" w:hAnsi="Arial" w:eastAsia="Arial" w:cs="Arial"/>
          <w:b/>
          <w:sz w:val="22"/>
          <w:szCs w:val="22"/>
        </w:rPr>
        <w:t>f</w:t>
      </w:r>
      <w:r w:rsidRPr="00A92426">
        <w:rPr>
          <w:rFonts w:ascii="Arial" w:hAnsi="Arial" w:cs="Arial"/>
          <w:b/>
          <w:spacing w:val="8"/>
          <w:sz w:val="22"/>
          <w:szCs w:val="22"/>
        </w:rPr>
        <w:t xml:space="preserve"> </w:t>
      </w:r>
      <w:r w:rsidRPr="00A92426">
        <w:rPr>
          <w:rFonts w:ascii="Arial" w:hAnsi="Arial" w:eastAsia="Arial" w:cs="Arial"/>
          <w:b/>
          <w:sz w:val="22"/>
          <w:szCs w:val="22"/>
        </w:rPr>
        <w:t>c</w:t>
      </w:r>
      <w:r w:rsidRPr="00A92426">
        <w:rPr>
          <w:rFonts w:ascii="Arial" w:hAnsi="Arial" w:eastAsia="Arial" w:cs="Arial"/>
          <w:b/>
          <w:spacing w:val="-3"/>
          <w:sz w:val="22"/>
          <w:szCs w:val="22"/>
        </w:rPr>
        <w:t>a</w:t>
      </w:r>
      <w:r w:rsidRPr="00A92426">
        <w:rPr>
          <w:rFonts w:ascii="Arial" w:hAnsi="Arial" w:eastAsia="Arial" w:cs="Arial"/>
          <w:b/>
          <w:spacing w:val="1"/>
          <w:sz w:val="22"/>
          <w:szCs w:val="22"/>
        </w:rPr>
        <w:t>r</w:t>
      </w:r>
      <w:r w:rsidRPr="00A92426">
        <w:rPr>
          <w:rFonts w:ascii="Arial" w:hAnsi="Arial" w:eastAsia="Arial" w:cs="Arial"/>
          <w:b/>
          <w:sz w:val="22"/>
          <w:szCs w:val="22"/>
        </w:rPr>
        <w:t>e</w:t>
      </w:r>
      <w:r w:rsidRPr="00A92426">
        <w:rPr>
          <w:rFonts w:ascii="Arial" w:hAnsi="Arial" w:cs="Arial"/>
          <w:b/>
          <w:spacing w:val="5"/>
          <w:sz w:val="22"/>
          <w:szCs w:val="22"/>
        </w:rPr>
        <w:t xml:space="preserve"> </w:t>
      </w:r>
      <w:r w:rsidRPr="00A92426">
        <w:rPr>
          <w:rFonts w:ascii="Arial" w:hAnsi="Arial" w:eastAsia="Arial" w:cs="Arial"/>
          <w:b/>
          <w:spacing w:val="1"/>
          <w:sz w:val="22"/>
          <w:szCs w:val="22"/>
        </w:rPr>
        <w:t>t</w:t>
      </w:r>
      <w:r w:rsidRPr="00A92426">
        <w:rPr>
          <w:rFonts w:ascii="Arial" w:hAnsi="Arial" w:eastAsia="Arial" w:cs="Arial"/>
          <w:b/>
          <w:sz w:val="22"/>
          <w:szCs w:val="22"/>
        </w:rPr>
        <w:t>o</w:t>
      </w:r>
      <w:r w:rsidRPr="00A92426">
        <w:rPr>
          <w:rFonts w:ascii="Arial" w:hAnsi="Arial" w:cs="Arial"/>
          <w:b/>
          <w:spacing w:val="5"/>
          <w:sz w:val="22"/>
          <w:szCs w:val="22"/>
        </w:rPr>
        <w:t xml:space="preserve"> </w:t>
      </w:r>
      <w:r w:rsidRPr="00A92426">
        <w:rPr>
          <w:rFonts w:ascii="Arial" w:hAnsi="Arial" w:eastAsia="Arial" w:cs="Arial"/>
          <w:b/>
          <w:spacing w:val="-1"/>
          <w:sz w:val="22"/>
          <w:szCs w:val="22"/>
        </w:rPr>
        <w:t>t</w:t>
      </w:r>
      <w:r w:rsidRPr="00A92426">
        <w:rPr>
          <w:rFonts w:ascii="Arial" w:hAnsi="Arial" w:eastAsia="Arial" w:cs="Arial"/>
          <w:b/>
          <w:sz w:val="22"/>
          <w:szCs w:val="22"/>
        </w:rPr>
        <w:t>he</w:t>
      </w:r>
      <w:r w:rsidRPr="00A92426">
        <w:rPr>
          <w:rFonts w:ascii="Arial" w:hAnsi="Arial" w:cs="Arial"/>
          <w:b/>
          <w:spacing w:val="7"/>
          <w:sz w:val="22"/>
          <w:szCs w:val="22"/>
        </w:rPr>
        <w:t xml:space="preserve"> </w:t>
      </w:r>
      <w:r w:rsidRPr="00A92426">
        <w:rPr>
          <w:rFonts w:ascii="Arial" w:hAnsi="Arial" w:eastAsia="Arial" w:cs="Arial"/>
          <w:b/>
          <w:sz w:val="22"/>
          <w:szCs w:val="22"/>
        </w:rPr>
        <w:t>ch</w:t>
      </w:r>
      <w:r w:rsidRPr="00A92426">
        <w:rPr>
          <w:rFonts w:ascii="Arial" w:hAnsi="Arial" w:eastAsia="Arial" w:cs="Arial"/>
          <w:b/>
          <w:spacing w:val="-1"/>
          <w:sz w:val="22"/>
          <w:szCs w:val="22"/>
        </w:rPr>
        <w:t>i</w:t>
      </w:r>
      <w:r w:rsidRPr="00A92426">
        <w:rPr>
          <w:rFonts w:ascii="Arial" w:hAnsi="Arial" w:eastAsia="Arial" w:cs="Arial"/>
          <w:b/>
          <w:spacing w:val="1"/>
          <w:sz w:val="22"/>
          <w:szCs w:val="22"/>
        </w:rPr>
        <w:t>l</w:t>
      </w:r>
      <w:r w:rsidRPr="00A92426">
        <w:rPr>
          <w:rFonts w:ascii="Arial" w:hAnsi="Arial" w:eastAsia="Arial" w:cs="Arial"/>
          <w:b/>
          <w:sz w:val="22"/>
          <w:szCs w:val="22"/>
        </w:rPr>
        <w:t>d</w:t>
      </w:r>
      <w:r w:rsidRPr="00A92426">
        <w:rPr>
          <w:rFonts w:ascii="Arial" w:hAnsi="Arial" w:eastAsia="Arial" w:cs="Arial"/>
          <w:sz w:val="22"/>
          <w:szCs w:val="22"/>
        </w:rPr>
        <w:t>.</w:t>
      </w:r>
    </w:p>
    <w:p w:rsidRPr="00A92426" w:rsidR="004F26F2" w:rsidP="00A92426" w:rsidRDefault="00AA57EA" w14:paraId="07DBF2C6" w14:textId="578389B7">
      <w:pPr>
        <w:pStyle w:val="ListParagraph"/>
        <w:numPr>
          <w:ilvl w:val="0"/>
          <w:numId w:val="3"/>
        </w:numPr>
        <w:tabs>
          <w:tab w:val="left" w:pos="1640"/>
        </w:tabs>
        <w:spacing w:before="1" w:line="240" w:lineRule="exact"/>
        <w:ind w:right="95"/>
        <w:jc w:val="both"/>
        <w:rPr>
          <w:rFonts w:ascii="Arial" w:hAnsi="Arial" w:eastAsia="Arial" w:cs="Arial"/>
          <w:sz w:val="22"/>
          <w:szCs w:val="22"/>
        </w:rPr>
      </w:pPr>
      <w:r w:rsidRPr="00A92426">
        <w:rPr>
          <w:rFonts w:ascii="Arial" w:hAnsi="Arial" w:eastAsia="Arial" w:cs="Arial"/>
          <w:spacing w:val="1"/>
          <w:sz w:val="22"/>
          <w:szCs w:val="22"/>
        </w:rPr>
        <w:t>I</w:t>
      </w:r>
      <w:r w:rsidRPr="00A92426">
        <w:rPr>
          <w:rFonts w:ascii="Arial" w:hAnsi="Arial" w:eastAsia="Arial" w:cs="Arial"/>
          <w:sz w:val="22"/>
          <w:szCs w:val="22"/>
        </w:rPr>
        <w:t>f</w:t>
      </w:r>
      <w:r w:rsidRPr="00A92426">
        <w:rPr>
          <w:rFonts w:ascii="Arial" w:hAnsi="Arial" w:cs="Arial"/>
          <w:spacing w:val="6"/>
          <w:sz w:val="22"/>
          <w:szCs w:val="22"/>
        </w:rPr>
        <w:t xml:space="preserve"> </w:t>
      </w:r>
      <w:r w:rsidRPr="00A92426">
        <w:rPr>
          <w:rFonts w:ascii="Arial" w:hAnsi="Arial" w:eastAsia="Arial" w:cs="Arial"/>
          <w:sz w:val="22"/>
          <w:szCs w:val="22"/>
        </w:rPr>
        <w:t>your</w:t>
      </w:r>
      <w:r w:rsidRPr="00A92426">
        <w:rPr>
          <w:rFonts w:ascii="Arial" w:hAnsi="Arial" w:cs="Arial"/>
          <w:spacing w:val="6"/>
          <w:sz w:val="22"/>
          <w:szCs w:val="22"/>
        </w:rPr>
        <w:t xml:space="preserve"> </w:t>
      </w:r>
      <w:r w:rsidRPr="00A92426">
        <w:rPr>
          <w:rFonts w:ascii="Arial" w:hAnsi="Arial" w:eastAsia="Arial" w:cs="Arial"/>
          <w:sz w:val="22"/>
          <w:szCs w:val="22"/>
        </w:rPr>
        <w:t>ch</w:t>
      </w:r>
      <w:r w:rsidRPr="00A92426">
        <w:rPr>
          <w:rFonts w:ascii="Arial" w:hAnsi="Arial" w:eastAsia="Arial" w:cs="Arial"/>
          <w:spacing w:val="-1"/>
          <w:sz w:val="22"/>
          <w:szCs w:val="22"/>
        </w:rPr>
        <w:t>il</w:t>
      </w:r>
      <w:r w:rsidRPr="00A92426">
        <w:rPr>
          <w:rFonts w:ascii="Arial" w:hAnsi="Arial" w:eastAsia="Arial" w:cs="Arial"/>
          <w:sz w:val="22"/>
          <w:szCs w:val="22"/>
        </w:rPr>
        <w:t>d</w:t>
      </w:r>
      <w:r w:rsidRPr="00A92426">
        <w:rPr>
          <w:rFonts w:ascii="Arial" w:hAnsi="Arial" w:cs="Arial"/>
          <w:spacing w:val="7"/>
          <w:sz w:val="22"/>
          <w:szCs w:val="22"/>
        </w:rPr>
        <w:t xml:space="preserve"> </w:t>
      </w:r>
      <w:r w:rsidRPr="00A92426">
        <w:rPr>
          <w:rFonts w:ascii="Arial" w:hAnsi="Arial" w:eastAsia="Arial" w:cs="Arial"/>
          <w:spacing w:val="-1"/>
          <w:sz w:val="22"/>
          <w:szCs w:val="22"/>
        </w:rPr>
        <w:t>i</w:t>
      </w:r>
      <w:r w:rsidRPr="00A92426">
        <w:rPr>
          <w:rFonts w:ascii="Arial" w:hAnsi="Arial" w:eastAsia="Arial" w:cs="Arial"/>
          <w:sz w:val="22"/>
          <w:szCs w:val="22"/>
        </w:rPr>
        <w:t>s</w:t>
      </w:r>
      <w:r w:rsidRPr="00A92426">
        <w:rPr>
          <w:rFonts w:ascii="Arial" w:hAnsi="Arial" w:cs="Arial"/>
          <w:spacing w:val="7"/>
          <w:sz w:val="22"/>
          <w:szCs w:val="22"/>
        </w:rPr>
        <w:t xml:space="preserve"> </w:t>
      </w:r>
      <w:r w:rsidRPr="00A92426">
        <w:rPr>
          <w:rFonts w:ascii="Arial" w:hAnsi="Arial" w:eastAsia="Arial" w:cs="Arial"/>
          <w:sz w:val="22"/>
          <w:szCs w:val="22"/>
        </w:rPr>
        <w:t>no</w:t>
      </w:r>
      <w:r w:rsidRPr="00A92426">
        <w:rPr>
          <w:rFonts w:ascii="Arial" w:hAnsi="Arial" w:cs="Arial"/>
          <w:spacing w:val="5"/>
          <w:sz w:val="22"/>
          <w:szCs w:val="22"/>
        </w:rPr>
        <w:t xml:space="preserve"> </w:t>
      </w:r>
      <w:r w:rsidRPr="00A92426">
        <w:rPr>
          <w:rFonts w:ascii="Arial" w:hAnsi="Arial" w:eastAsia="Arial" w:cs="Arial"/>
          <w:spacing w:val="-1"/>
          <w:sz w:val="22"/>
          <w:szCs w:val="22"/>
        </w:rPr>
        <w:t>l</w:t>
      </w:r>
      <w:r w:rsidRPr="00A92426">
        <w:rPr>
          <w:rFonts w:ascii="Arial" w:hAnsi="Arial" w:eastAsia="Arial" w:cs="Arial"/>
          <w:sz w:val="22"/>
          <w:szCs w:val="22"/>
        </w:rPr>
        <w:t>onger</w:t>
      </w:r>
      <w:r w:rsidRPr="00A92426">
        <w:rPr>
          <w:rFonts w:ascii="Arial" w:hAnsi="Arial" w:cs="Arial"/>
          <w:spacing w:val="6"/>
          <w:sz w:val="22"/>
          <w:szCs w:val="22"/>
        </w:rPr>
        <w:t xml:space="preserve"> </w:t>
      </w:r>
      <w:r w:rsidRPr="00A92426">
        <w:rPr>
          <w:rFonts w:ascii="Arial" w:hAnsi="Arial" w:eastAsia="Arial" w:cs="Arial"/>
          <w:spacing w:val="1"/>
          <w:sz w:val="22"/>
          <w:szCs w:val="22"/>
        </w:rPr>
        <w:t>r</w:t>
      </w:r>
      <w:r w:rsidRPr="00A92426">
        <w:rPr>
          <w:rFonts w:ascii="Arial" w:hAnsi="Arial" w:eastAsia="Arial" w:cs="Arial"/>
          <w:sz w:val="22"/>
          <w:szCs w:val="22"/>
        </w:rPr>
        <w:t>eg</w:t>
      </w:r>
      <w:r w:rsidRPr="00A92426">
        <w:rPr>
          <w:rFonts w:ascii="Arial" w:hAnsi="Arial" w:eastAsia="Arial" w:cs="Arial"/>
          <w:spacing w:val="-1"/>
          <w:sz w:val="22"/>
          <w:szCs w:val="22"/>
        </w:rPr>
        <w:t>i</w:t>
      </w:r>
      <w:r w:rsidRPr="00A92426">
        <w:rPr>
          <w:rFonts w:ascii="Arial" w:hAnsi="Arial" w:eastAsia="Arial" w:cs="Arial"/>
          <w:sz w:val="22"/>
          <w:szCs w:val="22"/>
        </w:rPr>
        <w:t>s</w:t>
      </w:r>
      <w:r w:rsidRPr="00A92426">
        <w:rPr>
          <w:rFonts w:ascii="Arial" w:hAnsi="Arial" w:eastAsia="Arial" w:cs="Arial"/>
          <w:spacing w:val="1"/>
          <w:sz w:val="22"/>
          <w:szCs w:val="22"/>
        </w:rPr>
        <w:t>t</w:t>
      </w:r>
      <w:r w:rsidRPr="00A92426">
        <w:rPr>
          <w:rFonts w:ascii="Arial" w:hAnsi="Arial" w:eastAsia="Arial" w:cs="Arial"/>
          <w:sz w:val="22"/>
          <w:szCs w:val="22"/>
        </w:rPr>
        <w:t>e</w:t>
      </w:r>
      <w:r w:rsidRPr="00A92426">
        <w:rPr>
          <w:rFonts w:ascii="Arial" w:hAnsi="Arial" w:eastAsia="Arial" w:cs="Arial"/>
          <w:spacing w:val="1"/>
          <w:sz w:val="22"/>
          <w:szCs w:val="22"/>
        </w:rPr>
        <w:t>r</w:t>
      </w:r>
      <w:r w:rsidRPr="00A92426">
        <w:rPr>
          <w:rFonts w:ascii="Arial" w:hAnsi="Arial" w:eastAsia="Arial" w:cs="Arial"/>
          <w:sz w:val="22"/>
          <w:szCs w:val="22"/>
        </w:rPr>
        <w:t>ed</w:t>
      </w:r>
      <w:r w:rsidRPr="00A92426">
        <w:rPr>
          <w:rFonts w:ascii="Arial" w:hAnsi="Arial" w:cs="Arial"/>
          <w:spacing w:val="5"/>
          <w:sz w:val="22"/>
          <w:szCs w:val="22"/>
        </w:rPr>
        <w:t xml:space="preserve"> </w:t>
      </w:r>
      <w:r w:rsidRPr="00A92426">
        <w:rPr>
          <w:rFonts w:ascii="Arial" w:hAnsi="Arial" w:eastAsia="Arial" w:cs="Arial"/>
          <w:sz w:val="22"/>
          <w:szCs w:val="22"/>
        </w:rPr>
        <w:t>at</w:t>
      </w:r>
      <w:r w:rsidRPr="00A92426">
        <w:rPr>
          <w:rFonts w:ascii="Arial" w:hAnsi="Arial" w:cs="Arial"/>
          <w:spacing w:val="6"/>
          <w:sz w:val="22"/>
          <w:szCs w:val="22"/>
        </w:rPr>
        <w:t xml:space="preserve"> </w:t>
      </w:r>
      <w:r w:rsidRPr="00A92426">
        <w:rPr>
          <w:rFonts w:ascii="Arial" w:hAnsi="Arial" w:eastAsia="Arial" w:cs="Arial"/>
          <w:sz w:val="22"/>
          <w:szCs w:val="22"/>
        </w:rPr>
        <w:t>a</w:t>
      </w:r>
      <w:r w:rsidRPr="00A92426">
        <w:rPr>
          <w:rFonts w:ascii="Arial" w:hAnsi="Arial" w:cs="Arial"/>
          <w:spacing w:val="5"/>
          <w:sz w:val="22"/>
          <w:szCs w:val="22"/>
        </w:rPr>
        <w:t xml:space="preserve"> </w:t>
      </w:r>
      <w:r w:rsidRPr="00A92426">
        <w:rPr>
          <w:rFonts w:ascii="Arial" w:hAnsi="Arial" w:eastAsia="Arial" w:cs="Arial"/>
          <w:sz w:val="22"/>
          <w:szCs w:val="22"/>
        </w:rPr>
        <w:t>schoo</w:t>
      </w:r>
      <w:r w:rsidRPr="00A92426">
        <w:rPr>
          <w:rFonts w:ascii="Arial" w:hAnsi="Arial" w:eastAsia="Arial" w:cs="Arial"/>
          <w:spacing w:val="-1"/>
          <w:sz w:val="22"/>
          <w:szCs w:val="22"/>
        </w:rPr>
        <w:t>l</w:t>
      </w:r>
      <w:r w:rsidRPr="00A92426">
        <w:rPr>
          <w:rFonts w:ascii="Arial" w:hAnsi="Arial" w:eastAsia="Arial" w:cs="Arial"/>
          <w:sz w:val="22"/>
          <w:szCs w:val="22"/>
        </w:rPr>
        <w:t>,</w:t>
      </w:r>
      <w:r w:rsidRPr="00A92426">
        <w:rPr>
          <w:rFonts w:ascii="Arial" w:hAnsi="Arial" w:cs="Arial"/>
          <w:spacing w:val="6"/>
          <w:sz w:val="22"/>
          <w:szCs w:val="22"/>
        </w:rPr>
        <w:t xml:space="preserve"> </w:t>
      </w:r>
      <w:r w:rsidRPr="00A92426">
        <w:rPr>
          <w:rFonts w:ascii="Arial" w:hAnsi="Arial" w:eastAsia="Arial" w:cs="Arial"/>
          <w:spacing w:val="-1"/>
          <w:sz w:val="22"/>
          <w:szCs w:val="22"/>
        </w:rPr>
        <w:t>i</w:t>
      </w:r>
      <w:r w:rsidRPr="00A92426">
        <w:rPr>
          <w:rFonts w:ascii="Arial" w:hAnsi="Arial" w:eastAsia="Arial" w:cs="Arial"/>
          <w:sz w:val="22"/>
          <w:szCs w:val="22"/>
        </w:rPr>
        <w:t>n</w:t>
      </w:r>
      <w:r w:rsidRPr="00A92426">
        <w:rPr>
          <w:rFonts w:ascii="Arial" w:hAnsi="Arial" w:eastAsia="Arial" w:cs="Arial"/>
          <w:spacing w:val="1"/>
          <w:sz w:val="22"/>
          <w:szCs w:val="22"/>
        </w:rPr>
        <w:t>f</w:t>
      </w:r>
      <w:r w:rsidRPr="00A92426">
        <w:rPr>
          <w:rFonts w:ascii="Arial" w:hAnsi="Arial" w:eastAsia="Arial" w:cs="Arial"/>
          <w:sz w:val="22"/>
          <w:szCs w:val="22"/>
        </w:rPr>
        <w:t>o</w:t>
      </w:r>
      <w:r w:rsidRPr="00A92426">
        <w:rPr>
          <w:rFonts w:ascii="Arial" w:hAnsi="Arial" w:eastAsia="Arial" w:cs="Arial"/>
          <w:spacing w:val="-1"/>
          <w:sz w:val="22"/>
          <w:szCs w:val="22"/>
        </w:rPr>
        <w:t>r</w:t>
      </w:r>
      <w:r w:rsidRPr="00A92426">
        <w:rPr>
          <w:rFonts w:ascii="Arial" w:hAnsi="Arial" w:eastAsia="Arial" w:cs="Arial"/>
          <w:spacing w:val="1"/>
          <w:sz w:val="22"/>
          <w:szCs w:val="22"/>
        </w:rPr>
        <w:t>m</w:t>
      </w:r>
      <w:r w:rsidRPr="00A92426">
        <w:rPr>
          <w:rFonts w:ascii="Arial" w:hAnsi="Arial" w:eastAsia="Arial" w:cs="Arial"/>
          <w:sz w:val="22"/>
          <w:szCs w:val="22"/>
        </w:rPr>
        <w:t>a</w:t>
      </w:r>
      <w:r w:rsidRPr="00A92426">
        <w:rPr>
          <w:rFonts w:ascii="Arial" w:hAnsi="Arial" w:eastAsia="Arial" w:cs="Arial"/>
          <w:spacing w:val="1"/>
          <w:sz w:val="22"/>
          <w:szCs w:val="22"/>
        </w:rPr>
        <w:t>t</w:t>
      </w:r>
      <w:r w:rsidRPr="00A92426">
        <w:rPr>
          <w:rFonts w:ascii="Arial" w:hAnsi="Arial" w:eastAsia="Arial" w:cs="Arial"/>
          <w:spacing w:val="-1"/>
          <w:sz w:val="22"/>
          <w:szCs w:val="22"/>
        </w:rPr>
        <w:t>i</w:t>
      </w:r>
      <w:r w:rsidRPr="00A92426">
        <w:rPr>
          <w:rFonts w:ascii="Arial" w:hAnsi="Arial" w:eastAsia="Arial" w:cs="Arial"/>
          <w:sz w:val="22"/>
          <w:szCs w:val="22"/>
        </w:rPr>
        <w:t>on</w:t>
      </w:r>
      <w:r w:rsidRPr="00A92426">
        <w:rPr>
          <w:rFonts w:ascii="Arial" w:hAnsi="Arial" w:cs="Arial"/>
          <w:spacing w:val="5"/>
          <w:sz w:val="22"/>
          <w:szCs w:val="22"/>
        </w:rPr>
        <w:t xml:space="preserve"> </w:t>
      </w:r>
      <w:r w:rsidRPr="00A92426">
        <w:rPr>
          <w:rFonts w:ascii="Arial" w:hAnsi="Arial" w:eastAsia="Arial" w:cs="Arial"/>
          <w:spacing w:val="1"/>
          <w:sz w:val="22"/>
          <w:szCs w:val="22"/>
        </w:rPr>
        <w:t>fr</w:t>
      </w:r>
      <w:r w:rsidRPr="00A92426">
        <w:rPr>
          <w:rFonts w:ascii="Arial" w:hAnsi="Arial" w:eastAsia="Arial" w:cs="Arial"/>
          <w:spacing w:val="-3"/>
          <w:sz w:val="22"/>
          <w:szCs w:val="22"/>
        </w:rPr>
        <w:t>o</w:t>
      </w:r>
      <w:r w:rsidRPr="00A92426">
        <w:rPr>
          <w:rFonts w:ascii="Arial" w:hAnsi="Arial" w:eastAsia="Arial" w:cs="Arial"/>
          <w:sz w:val="22"/>
          <w:szCs w:val="22"/>
        </w:rPr>
        <w:t>m</w:t>
      </w:r>
      <w:r w:rsidRPr="00A92426">
        <w:rPr>
          <w:rFonts w:ascii="Arial" w:hAnsi="Arial" w:cs="Arial"/>
          <w:spacing w:val="6"/>
          <w:sz w:val="22"/>
          <w:szCs w:val="22"/>
        </w:rPr>
        <w:t xml:space="preserve"> </w:t>
      </w:r>
      <w:r w:rsidRPr="00A92426">
        <w:rPr>
          <w:rFonts w:ascii="Arial" w:hAnsi="Arial" w:eastAsia="Arial" w:cs="Arial"/>
          <w:spacing w:val="1"/>
          <w:sz w:val="22"/>
          <w:szCs w:val="22"/>
        </w:rPr>
        <w:t>t</w:t>
      </w:r>
      <w:r w:rsidRPr="00A92426">
        <w:rPr>
          <w:rFonts w:ascii="Arial" w:hAnsi="Arial" w:eastAsia="Arial" w:cs="Arial"/>
          <w:sz w:val="22"/>
          <w:szCs w:val="22"/>
        </w:rPr>
        <w:t>he</w:t>
      </w:r>
      <w:r w:rsidRPr="00A92426">
        <w:rPr>
          <w:rFonts w:ascii="Arial" w:hAnsi="Arial" w:eastAsia="Arial" w:cs="Arial"/>
          <w:spacing w:val="-1"/>
          <w:sz w:val="22"/>
          <w:szCs w:val="22"/>
        </w:rPr>
        <w:t>i</w:t>
      </w:r>
      <w:r w:rsidRPr="00A92426">
        <w:rPr>
          <w:rFonts w:ascii="Arial" w:hAnsi="Arial" w:eastAsia="Arial" w:cs="Arial"/>
          <w:sz w:val="22"/>
          <w:szCs w:val="22"/>
        </w:rPr>
        <w:t>r</w:t>
      </w:r>
      <w:r w:rsidRPr="00A92426">
        <w:rPr>
          <w:rFonts w:ascii="Arial" w:hAnsi="Arial" w:cs="Arial"/>
          <w:spacing w:val="6"/>
          <w:sz w:val="22"/>
          <w:szCs w:val="22"/>
        </w:rPr>
        <w:t xml:space="preserve"> </w:t>
      </w:r>
      <w:r w:rsidRPr="00A92426">
        <w:rPr>
          <w:rFonts w:ascii="Arial" w:hAnsi="Arial" w:eastAsia="Arial" w:cs="Arial"/>
          <w:sz w:val="22"/>
          <w:szCs w:val="22"/>
        </w:rPr>
        <w:t>p</w:t>
      </w:r>
      <w:r w:rsidRPr="00A92426">
        <w:rPr>
          <w:rFonts w:ascii="Arial" w:hAnsi="Arial" w:eastAsia="Arial" w:cs="Arial"/>
          <w:spacing w:val="1"/>
          <w:sz w:val="22"/>
          <w:szCs w:val="22"/>
        </w:rPr>
        <w:t>r</w:t>
      </w:r>
      <w:r w:rsidRPr="00A92426">
        <w:rPr>
          <w:rFonts w:ascii="Arial" w:hAnsi="Arial" w:eastAsia="Arial" w:cs="Arial"/>
          <w:sz w:val="22"/>
          <w:szCs w:val="22"/>
        </w:rPr>
        <w:t>ev</w:t>
      </w:r>
      <w:r w:rsidRPr="00A92426">
        <w:rPr>
          <w:rFonts w:ascii="Arial" w:hAnsi="Arial" w:eastAsia="Arial" w:cs="Arial"/>
          <w:spacing w:val="-3"/>
          <w:sz w:val="22"/>
          <w:szCs w:val="22"/>
        </w:rPr>
        <w:t>i</w:t>
      </w:r>
      <w:r w:rsidRPr="00A92426">
        <w:rPr>
          <w:rFonts w:ascii="Arial" w:hAnsi="Arial" w:eastAsia="Arial" w:cs="Arial"/>
          <w:sz w:val="22"/>
          <w:szCs w:val="22"/>
        </w:rPr>
        <w:t>ous</w:t>
      </w:r>
      <w:r w:rsidRPr="00A92426">
        <w:rPr>
          <w:rFonts w:ascii="Arial" w:hAnsi="Arial" w:cs="Arial"/>
          <w:sz w:val="22"/>
          <w:szCs w:val="22"/>
        </w:rPr>
        <w:t xml:space="preserve"> </w:t>
      </w:r>
      <w:r w:rsidRPr="00A92426">
        <w:rPr>
          <w:rFonts w:ascii="Arial" w:hAnsi="Arial" w:eastAsia="Arial" w:cs="Arial"/>
          <w:sz w:val="22"/>
          <w:szCs w:val="22"/>
        </w:rPr>
        <w:t>educa</w:t>
      </w:r>
      <w:r w:rsidRPr="00A92426">
        <w:rPr>
          <w:rFonts w:ascii="Arial" w:hAnsi="Arial" w:eastAsia="Arial" w:cs="Arial"/>
          <w:spacing w:val="1"/>
          <w:sz w:val="22"/>
          <w:szCs w:val="22"/>
        </w:rPr>
        <w:t>t</w:t>
      </w:r>
      <w:r w:rsidRPr="00A92426">
        <w:rPr>
          <w:rFonts w:ascii="Arial" w:hAnsi="Arial" w:eastAsia="Arial" w:cs="Arial"/>
          <w:spacing w:val="-1"/>
          <w:sz w:val="22"/>
          <w:szCs w:val="22"/>
        </w:rPr>
        <w:t>i</w:t>
      </w:r>
      <w:r w:rsidRPr="00A92426">
        <w:rPr>
          <w:rFonts w:ascii="Arial" w:hAnsi="Arial" w:eastAsia="Arial" w:cs="Arial"/>
          <w:sz w:val="22"/>
          <w:szCs w:val="22"/>
        </w:rPr>
        <w:t>on</w:t>
      </w:r>
      <w:r w:rsidRPr="00A92426">
        <w:rPr>
          <w:rFonts w:ascii="Arial" w:hAnsi="Arial" w:cs="Arial"/>
          <w:spacing w:val="7"/>
          <w:sz w:val="22"/>
          <w:szCs w:val="22"/>
        </w:rPr>
        <w:t xml:space="preserve"> </w:t>
      </w:r>
      <w:r w:rsidRPr="00A92426">
        <w:rPr>
          <w:rFonts w:ascii="Arial" w:hAnsi="Arial" w:eastAsia="Arial" w:cs="Arial"/>
          <w:sz w:val="22"/>
          <w:szCs w:val="22"/>
        </w:rPr>
        <w:t>p</w:t>
      </w:r>
      <w:r w:rsidRPr="00A92426">
        <w:rPr>
          <w:rFonts w:ascii="Arial" w:hAnsi="Arial" w:eastAsia="Arial" w:cs="Arial"/>
          <w:spacing w:val="-1"/>
          <w:sz w:val="22"/>
          <w:szCs w:val="22"/>
        </w:rPr>
        <w:t>l</w:t>
      </w:r>
      <w:r w:rsidRPr="00A92426">
        <w:rPr>
          <w:rFonts w:ascii="Arial" w:hAnsi="Arial" w:eastAsia="Arial" w:cs="Arial"/>
          <w:sz w:val="22"/>
          <w:szCs w:val="22"/>
        </w:rPr>
        <w:t>ace</w:t>
      </w:r>
      <w:r w:rsidRPr="00A92426">
        <w:rPr>
          <w:rFonts w:ascii="Arial" w:hAnsi="Arial" w:eastAsia="Arial" w:cs="Arial"/>
          <w:spacing w:val="1"/>
          <w:sz w:val="22"/>
          <w:szCs w:val="22"/>
        </w:rPr>
        <w:t>m</w:t>
      </w:r>
      <w:r w:rsidRPr="00A92426">
        <w:rPr>
          <w:rFonts w:ascii="Arial" w:hAnsi="Arial" w:eastAsia="Arial" w:cs="Arial"/>
          <w:sz w:val="22"/>
          <w:szCs w:val="22"/>
        </w:rPr>
        <w:t>e</w:t>
      </w:r>
      <w:r w:rsidRPr="00A92426">
        <w:rPr>
          <w:rFonts w:ascii="Arial" w:hAnsi="Arial" w:eastAsia="Arial" w:cs="Arial"/>
          <w:spacing w:val="-3"/>
          <w:sz w:val="22"/>
          <w:szCs w:val="22"/>
        </w:rPr>
        <w:t>n</w:t>
      </w:r>
      <w:r w:rsidRPr="00A92426">
        <w:rPr>
          <w:rFonts w:ascii="Arial" w:hAnsi="Arial" w:eastAsia="Arial" w:cs="Arial"/>
          <w:sz w:val="22"/>
          <w:szCs w:val="22"/>
        </w:rPr>
        <w:t>t</w:t>
      </w:r>
      <w:r w:rsidRPr="00A92426">
        <w:rPr>
          <w:rFonts w:ascii="Arial" w:hAnsi="Arial" w:cs="Arial"/>
          <w:spacing w:val="6"/>
          <w:sz w:val="22"/>
          <w:szCs w:val="22"/>
        </w:rPr>
        <w:t xml:space="preserve"> </w:t>
      </w:r>
      <w:r w:rsidRPr="00A92426">
        <w:rPr>
          <w:rFonts w:ascii="Arial" w:hAnsi="Arial" w:eastAsia="Arial" w:cs="Arial"/>
          <w:spacing w:val="1"/>
          <w:sz w:val="22"/>
          <w:szCs w:val="22"/>
        </w:rPr>
        <w:t>m</w:t>
      </w:r>
      <w:r w:rsidRPr="00A92426">
        <w:rPr>
          <w:rFonts w:ascii="Arial" w:hAnsi="Arial" w:eastAsia="Arial" w:cs="Arial"/>
          <w:spacing w:val="-3"/>
          <w:sz w:val="22"/>
          <w:szCs w:val="22"/>
        </w:rPr>
        <w:t>a</w:t>
      </w:r>
      <w:r w:rsidRPr="00A92426">
        <w:rPr>
          <w:rFonts w:ascii="Arial" w:hAnsi="Arial" w:eastAsia="Arial" w:cs="Arial"/>
          <w:sz w:val="22"/>
          <w:szCs w:val="22"/>
        </w:rPr>
        <w:t>y</w:t>
      </w:r>
      <w:r w:rsidRPr="00A92426">
        <w:rPr>
          <w:rFonts w:ascii="Arial" w:hAnsi="Arial" w:cs="Arial"/>
          <w:spacing w:val="7"/>
          <w:sz w:val="22"/>
          <w:szCs w:val="22"/>
        </w:rPr>
        <w:t xml:space="preserve"> </w:t>
      </w:r>
      <w:r w:rsidRPr="00A92426">
        <w:rPr>
          <w:rFonts w:ascii="Arial" w:hAnsi="Arial" w:eastAsia="Arial" w:cs="Arial"/>
          <w:sz w:val="22"/>
          <w:szCs w:val="22"/>
        </w:rPr>
        <w:t>be</w:t>
      </w:r>
      <w:r w:rsidRPr="00A92426">
        <w:rPr>
          <w:rFonts w:ascii="Arial" w:hAnsi="Arial" w:cs="Arial"/>
          <w:spacing w:val="7"/>
          <w:sz w:val="22"/>
          <w:szCs w:val="22"/>
        </w:rPr>
        <w:t xml:space="preserve"> </w:t>
      </w:r>
      <w:r w:rsidRPr="00A92426">
        <w:rPr>
          <w:rFonts w:ascii="Arial" w:hAnsi="Arial" w:eastAsia="Arial" w:cs="Arial"/>
          <w:sz w:val="22"/>
          <w:szCs w:val="22"/>
        </w:rPr>
        <w:t>co</w:t>
      </w:r>
      <w:r w:rsidRPr="00A92426">
        <w:rPr>
          <w:rFonts w:ascii="Arial" w:hAnsi="Arial" w:eastAsia="Arial" w:cs="Arial"/>
          <w:spacing w:val="-3"/>
          <w:sz w:val="22"/>
          <w:szCs w:val="22"/>
        </w:rPr>
        <w:t>n</w:t>
      </w:r>
      <w:r w:rsidRPr="00A92426">
        <w:rPr>
          <w:rFonts w:ascii="Arial" w:hAnsi="Arial" w:eastAsia="Arial" w:cs="Arial"/>
          <w:sz w:val="22"/>
          <w:szCs w:val="22"/>
        </w:rPr>
        <w:t>s</w:t>
      </w:r>
      <w:r w:rsidRPr="00A92426">
        <w:rPr>
          <w:rFonts w:ascii="Arial" w:hAnsi="Arial" w:eastAsia="Arial" w:cs="Arial"/>
          <w:spacing w:val="-1"/>
          <w:sz w:val="22"/>
          <w:szCs w:val="22"/>
        </w:rPr>
        <w:t>i</w:t>
      </w:r>
      <w:r w:rsidRPr="00A92426">
        <w:rPr>
          <w:rFonts w:ascii="Arial" w:hAnsi="Arial" w:eastAsia="Arial" w:cs="Arial"/>
          <w:sz w:val="22"/>
          <w:szCs w:val="22"/>
        </w:rPr>
        <w:t>de</w:t>
      </w:r>
      <w:r w:rsidRPr="00A92426">
        <w:rPr>
          <w:rFonts w:ascii="Arial" w:hAnsi="Arial" w:eastAsia="Arial" w:cs="Arial"/>
          <w:spacing w:val="1"/>
          <w:sz w:val="22"/>
          <w:szCs w:val="22"/>
        </w:rPr>
        <w:t>r</w:t>
      </w:r>
      <w:r w:rsidRPr="00A92426">
        <w:rPr>
          <w:rFonts w:ascii="Arial" w:hAnsi="Arial" w:eastAsia="Arial" w:cs="Arial"/>
          <w:sz w:val="22"/>
          <w:szCs w:val="22"/>
        </w:rPr>
        <w:t>ed</w:t>
      </w:r>
      <w:r w:rsidRPr="00A92426">
        <w:rPr>
          <w:rFonts w:ascii="Arial" w:hAnsi="Arial" w:cs="Arial"/>
          <w:spacing w:val="7"/>
          <w:sz w:val="22"/>
          <w:szCs w:val="22"/>
        </w:rPr>
        <w:t xml:space="preserve"> </w:t>
      </w:r>
      <w:r w:rsidRPr="00A92426">
        <w:rPr>
          <w:rFonts w:ascii="Arial" w:hAnsi="Arial" w:eastAsia="Arial" w:cs="Arial"/>
          <w:sz w:val="22"/>
          <w:szCs w:val="22"/>
        </w:rPr>
        <w:t>as</w:t>
      </w:r>
      <w:r w:rsidRPr="00A92426">
        <w:rPr>
          <w:rFonts w:ascii="Arial" w:hAnsi="Arial" w:cs="Arial"/>
          <w:spacing w:val="5"/>
          <w:sz w:val="22"/>
          <w:szCs w:val="22"/>
        </w:rPr>
        <w:t xml:space="preserve"> </w:t>
      </w:r>
      <w:r w:rsidRPr="00A92426">
        <w:rPr>
          <w:rFonts w:ascii="Arial" w:hAnsi="Arial" w:eastAsia="Arial" w:cs="Arial"/>
          <w:sz w:val="22"/>
          <w:szCs w:val="22"/>
        </w:rPr>
        <w:t>p</w:t>
      </w:r>
      <w:r w:rsidRPr="00A92426">
        <w:rPr>
          <w:rFonts w:ascii="Arial" w:hAnsi="Arial" w:eastAsia="Arial" w:cs="Arial"/>
          <w:spacing w:val="-3"/>
          <w:sz w:val="22"/>
          <w:szCs w:val="22"/>
        </w:rPr>
        <w:t>a</w:t>
      </w:r>
      <w:r w:rsidRPr="00A92426">
        <w:rPr>
          <w:rFonts w:ascii="Arial" w:hAnsi="Arial" w:eastAsia="Arial" w:cs="Arial"/>
          <w:spacing w:val="1"/>
          <w:sz w:val="22"/>
          <w:szCs w:val="22"/>
        </w:rPr>
        <w:t>r</w:t>
      </w:r>
      <w:r w:rsidRPr="00A92426">
        <w:rPr>
          <w:rFonts w:ascii="Arial" w:hAnsi="Arial" w:eastAsia="Arial" w:cs="Arial"/>
          <w:sz w:val="22"/>
          <w:szCs w:val="22"/>
        </w:rPr>
        <w:t>t</w:t>
      </w:r>
      <w:r w:rsidRPr="00A92426">
        <w:rPr>
          <w:rFonts w:ascii="Arial" w:hAnsi="Arial" w:cs="Arial"/>
          <w:spacing w:val="4"/>
          <w:sz w:val="22"/>
          <w:szCs w:val="22"/>
        </w:rPr>
        <w:t xml:space="preserve"> </w:t>
      </w:r>
      <w:r w:rsidRPr="00A92426">
        <w:rPr>
          <w:rFonts w:ascii="Arial" w:hAnsi="Arial" w:eastAsia="Arial" w:cs="Arial"/>
          <w:sz w:val="22"/>
          <w:szCs w:val="22"/>
        </w:rPr>
        <w:t>of</w:t>
      </w:r>
      <w:r w:rsidRPr="00A92426">
        <w:rPr>
          <w:rFonts w:ascii="Arial" w:hAnsi="Arial" w:cs="Arial"/>
          <w:spacing w:val="6"/>
          <w:sz w:val="22"/>
          <w:szCs w:val="22"/>
        </w:rPr>
        <w:t xml:space="preserve"> </w:t>
      </w:r>
      <w:r w:rsidRPr="00A92426">
        <w:rPr>
          <w:rFonts w:ascii="Arial" w:hAnsi="Arial" w:eastAsia="Arial" w:cs="Arial"/>
          <w:spacing w:val="1"/>
          <w:sz w:val="22"/>
          <w:szCs w:val="22"/>
        </w:rPr>
        <w:t>t</w:t>
      </w:r>
      <w:r w:rsidRPr="00A92426">
        <w:rPr>
          <w:rFonts w:ascii="Arial" w:hAnsi="Arial" w:eastAsia="Arial" w:cs="Arial"/>
          <w:sz w:val="22"/>
          <w:szCs w:val="22"/>
        </w:rPr>
        <w:t>he</w:t>
      </w:r>
      <w:r w:rsidRPr="00A92426">
        <w:rPr>
          <w:rFonts w:ascii="Arial" w:hAnsi="Arial" w:cs="Arial"/>
          <w:spacing w:val="7"/>
          <w:sz w:val="22"/>
          <w:szCs w:val="22"/>
        </w:rPr>
        <w:t xml:space="preserve"> </w:t>
      </w:r>
      <w:r w:rsidRPr="00A92426">
        <w:rPr>
          <w:rFonts w:ascii="Arial" w:hAnsi="Arial" w:eastAsia="Arial" w:cs="Arial"/>
          <w:sz w:val="22"/>
          <w:szCs w:val="22"/>
        </w:rPr>
        <w:t>supp</w:t>
      </w:r>
      <w:r w:rsidRPr="00A92426">
        <w:rPr>
          <w:rFonts w:ascii="Arial" w:hAnsi="Arial" w:eastAsia="Arial" w:cs="Arial"/>
          <w:spacing w:val="-3"/>
          <w:sz w:val="22"/>
          <w:szCs w:val="22"/>
        </w:rPr>
        <w:t>o</w:t>
      </w:r>
      <w:r w:rsidRPr="00A92426">
        <w:rPr>
          <w:rFonts w:ascii="Arial" w:hAnsi="Arial" w:eastAsia="Arial" w:cs="Arial"/>
          <w:spacing w:val="1"/>
          <w:sz w:val="22"/>
          <w:szCs w:val="22"/>
        </w:rPr>
        <w:t>r</w:t>
      </w:r>
      <w:r w:rsidRPr="00A92426">
        <w:rPr>
          <w:rFonts w:ascii="Arial" w:hAnsi="Arial" w:eastAsia="Arial" w:cs="Arial"/>
          <w:sz w:val="22"/>
          <w:szCs w:val="22"/>
        </w:rPr>
        <w:t>t</w:t>
      </w:r>
      <w:r w:rsidRPr="00A92426">
        <w:rPr>
          <w:rFonts w:ascii="Arial" w:hAnsi="Arial" w:cs="Arial"/>
          <w:spacing w:val="6"/>
          <w:sz w:val="22"/>
          <w:szCs w:val="22"/>
        </w:rPr>
        <w:t xml:space="preserve"> </w:t>
      </w:r>
      <w:r w:rsidRPr="00A92426">
        <w:rPr>
          <w:rFonts w:ascii="Arial" w:hAnsi="Arial" w:eastAsia="Arial" w:cs="Arial"/>
          <w:sz w:val="22"/>
          <w:szCs w:val="22"/>
        </w:rPr>
        <w:t>ev</w:t>
      </w:r>
      <w:r w:rsidRPr="00A92426">
        <w:rPr>
          <w:rFonts w:ascii="Arial" w:hAnsi="Arial" w:eastAsia="Arial" w:cs="Arial"/>
          <w:spacing w:val="-1"/>
          <w:sz w:val="22"/>
          <w:szCs w:val="22"/>
        </w:rPr>
        <w:t>i</w:t>
      </w:r>
      <w:r w:rsidRPr="00A92426">
        <w:rPr>
          <w:rFonts w:ascii="Arial" w:hAnsi="Arial" w:eastAsia="Arial" w:cs="Arial"/>
          <w:sz w:val="22"/>
          <w:szCs w:val="22"/>
        </w:rPr>
        <w:t>dence.</w:t>
      </w:r>
    </w:p>
    <w:p w:rsidRPr="00A92426" w:rsidR="004F26F2" w:rsidP="00A92426" w:rsidRDefault="00AA57EA" w14:paraId="1BFD4669" w14:textId="729058C5">
      <w:pPr>
        <w:pStyle w:val="ListParagraph"/>
        <w:numPr>
          <w:ilvl w:val="0"/>
          <w:numId w:val="3"/>
        </w:numPr>
        <w:spacing w:before="64"/>
        <w:jc w:val="both"/>
        <w:rPr>
          <w:rFonts w:ascii="Arial" w:hAnsi="Arial" w:eastAsia="Arial" w:cs="Arial"/>
          <w:sz w:val="22"/>
          <w:szCs w:val="22"/>
        </w:rPr>
      </w:pPr>
      <w:r w:rsidRPr="00A92426">
        <w:rPr>
          <w:rFonts w:ascii="Arial" w:hAnsi="Arial" w:eastAsia="Arial" w:cs="Arial"/>
          <w:spacing w:val="-1"/>
          <w:sz w:val="22"/>
          <w:szCs w:val="22"/>
        </w:rPr>
        <w:t>El</w:t>
      </w:r>
      <w:r w:rsidRPr="00A92426">
        <w:rPr>
          <w:rFonts w:ascii="Arial" w:hAnsi="Arial" w:eastAsia="Arial" w:cs="Arial"/>
          <w:sz w:val="22"/>
          <w:szCs w:val="22"/>
        </w:rPr>
        <w:t>ec</w:t>
      </w:r>
      <w:r w:rsidRPr="00A92426">
        <w:rPr>
          <w:rFonts w:ascii="Arial" w:hAnsi="Arial" w:eastAsia="Arial" w:cs="Arial"/>
          <w:spacing w:val="1"/>
          <w:sz w:val="22"/>
          <w:szCs w:val="22"/>
        </w:rPr>
        <w:t>t</w:t>
      </w:r>
      <w:r w:rsidRPr="00A92426">
        <w:rPr>
          <w:rFonts w:ascii="Arial" w:hAnsi="Arial" w:eastAsia="Arial" w:cs="Arial"/>
          <w:spacing w:val="-1"/>
          <w:sz w:val="22"/>
          <w:szCs w:val="22"/>
        </w:rPr>
        <w:t>i</w:t>
      </w:r>
      <w:r w:rsidRPr="00A92426">
        <w:rPr>
          <w:rFonts w:ascii="Arial" w:hAnsi="Arial" w:eastAsia="Arial" w:cs="Arial"/>
          <w:sz w:val="22"/>
          <w:szCs w:val="22"/>
        </w:rPr>
        <w:t>ve</w:t>
      </w:r>
      <w:r w:rsidRPr="00A92426">
        <w:rPr>
          <w:rFonts w:ascii="Arial" w:hAnsi="Arial" w:cs="Arial"/>
          <w:spacing w:val="-16"/>
          <w:sz w:val="22"/>
          <w:szCs w:val="22"/>
        </w:rPr>
        <w:t xml:space="preserve"> </w:t>
      </w:r>
      <w:r w:rsidRPr="00A92426">
        <w:rPr>
          <w:rFonts w:ascii="Arial" w:hAnsi="Arial" w:eastAsia="Arial" w:cs="Arial"/>
          <w:spacing w:val="-1"/>
          <w:sz w:val="22"/>
          <w:szCs w:val="22"/>
        </w:rPr>
        <w:t>H</w:t>
      </w:r>
      <w:r w:rsidRPr="00A92426">
        <w:rPr>
          <w:rFonts w:ascii="Arial" w:hAnsi="Arial" w:eastAsia="Arial" w:cs="Arial"/>
          <w:sz w:val="22"/>
          <w:szCs w:val="22"/>
        </w:rPr>
        <w:t>o</w:t>
      </w:r>
      <w:r w:rsidRPr="00A92426">
        <w:rPr>
          <w:rFonts w:ascii="Arial" w:hAnsi="Arial" w:eastAsia="Arial" w:cs="Arial"/>
          <w:spacing w:val="1"/>
          <w:sz w:val="22"/>
          <w:szCs w:val="22"/>
        </w:rPr>
        <w:t>m</w:t>
      </w:r>
      <w:r w:rsidRPr="00A92426">
        <w:rPr>
          <w:rFonts w:ascii="Arial" w:hAnsi="Arial" w:eastAsia="Arial" w:cs="Arial"/>
          <w:sz w:val="22"/>
          <w:szCs w:val="22"/>
        </w:rPr>
        <w:t>e</w:t>
      </w:r>
      <w:r w:rsidRPr="00A92426">
        <w:rPr>
          <w:rFonts w:ascii="Arial" w:hAnsi="Arial" w:cs="Arial"/>
          <w:spacing w:val="-15"/>
          <w:sz w:val="22"/>
          <w:szCs w:val="22"/>
        </w:rPr>
        <w:t xml:space="preserve"> </w:t>
      </w:r>
      <w:r w:rsidRPr="00A92426">
        <w:rPr>
          <w:rFonts w:ascii="Arial" w:hAnsi="Arial" w:eastAsia="Arial" w:cs="Arial"/>
          <w:spacing w:val="-1"/>
          <w:w w:val="97"/>
          <w:sz w:val="22"/>
          <w:szCs w:val="22"/>
        </w:rPr>
        <w:t>E</w:t>
      </w:r>
      <w:r w:rsidRPr="00A92426">
        <w:rPr>
          <w:rFonts w:ascii="Arial" w:hAnsi="Arial" w:eastAsia="Arial" w:cs="Arial"/>
          <w:w w:val="97"/>
          <w:sz w:val="22"/>
          <w:szCs w:val="22"/>
        </w:rPr>
        <w:t>duca</w:t>
      </w:r>
      <w:r w:rsidRPr="00A92426">
        <w:rPr>
          <w:rFonts w:ascii="Arial" w:hAnsi="Arial" w:eastAsia="Arial" w:cs="Arial"/>
          <w:spacing w:val="1"/>
          <w:w w:val="97"/>
          <w:sz w:val="22"/>
          <w:szCs w:val="22"/>
        </w:rPr>
        <w:t>t</w:t>
      </w:r>
      <w:r w:rsidRPr="00A92426">
        <w:rPr>
          <w:rFonts w:ascii="Arial" w:hAnsi="Arial" w:eastAsia="Arial" w:cs="Arial"/>
          <w:spacing w:val="-1"/>
          <w:w w:val="97"/>
          <w:sz w:val="22"/>
          <w:szCs w:val="22"/>
        </w:rPr>
        <w:t>i</w:t>
      </w:r>
      <w:r w:rsidRPr="00A92426">
        <w:rPr>
          <w:rFonts w:ascii="Arial" w:hAnsi="Arial" w:eastAsia="Arial" w:cs="Arial"/>
          <w:spacing w:val="-3"/>
          <w:w w:val="97"/>
          <w:sz w:val="22"/>
          <w:szCs w:val="22"/>
        </w:rPr>
        <w:t>o</w:t>
      </w:r>
      <w:r w:rsidRPr="00A92426">
        <w:rPr>
          <w:rFonts w:ascii="Arial" w:hAnsi="Arial" w:eastAsia="Arial" w:cs="Arial"/>
          <w:w w:val="97"/>
          <w:sz w:val="22"/>
          <w:szCs w:val="22"/>
        </w:rPr>
        <w:t>n</w:t>
      </w:r>
      <w:r w:rsidRPr="00A92426">
        <w:rPr>
          <w:rFonts w:ascii="Arial" w:hAnsi="Arial" w:cs="Arial"/>
          <w:spacing w:val="8"/>
          <w:w w:val="97"/>
          <w:sz w:val="22"/>
          <w:szCs w:val="22"/>
        </w:rPr>
        <w:t xml:space="preserve"> </w:t>
      </w:r>
      <w:r w:rsidRPr="00A92426">
        <w:rPr>
          <w:rFonts w:ascii="Arial" w:hAnsi="Arial" w:eastAsia="Arial" w:cs="Arial"/>
          <w:sz w:val="22"/>
          <w:szCs w:val="22"/>
        </w:rPr>
        <w:t>Team</w:t>
      </w:r>
    </w:p>
    <w:p w:rsidRPr="00A92426" w:rsidR="004F26F2" w:rsidP="00A92426" w:rsidRDefault="00AA57EA" w14:paraId="5E82F1A0" w14:textId="0928F03F">
      <w:pPr>
        <w:pStyle w:val="ListParagraph"/>
        <w:numPr>
          <w:ilvl w:val="0"/>
          <w:numId w:val="3"/>
        </w:numPr>
        <w:spacing w:line="260" w:lineRule="exact"/>
        <w:jc w:val="both"/>
        <w:rPr>
          <w:rFonts w:ascii="Arial" w:hAnsi="Arial" w:eastAsia="Arial" w:cs="Arial"/>
          <w:sz w:val="22"/>
          <w:szCs w:val="22"/>
        </w:rPr>
      </w:pPr>
      <w:r w:rsidRPr="00A92426">
        <w:rPr>
          <w:rFonts w:ascii="Arial" w:hAnsi="Arial" w:eastAsia="Arial" w:cs="Arial"/>
          <w:spacing w:val="-1"/>
          <w:position w:val="-1"/>
          <w:sz w:val="22"/>
          <w:szCs w:val="22"/>
        </w:rPr>
        <w:t>S</w:t>
      </w:r>
      <w:r w:rsidRPr="00A92426">
        <w:rPr>
          <w:rFonts w:ascii="Arial" w:hAnsi="Arial" w:eastAsia="Arial" w:cs="Arial"/>
          <w:position w:val="-1"/>
          <w:sz w:val="22"/>
          <w:szCs w:val="22"/>
        </w:rPr>
        <w:t>oc</w:t>
      </w:r>
      <w:r w:rsidRPr="00A92426">
        <w:rPr>
          <w:rFonts w:ascii="Arial" w:hAnsi="Arial" w:eastAsia="Arial" w:cs="Arial"/>
          <w:spacing w:val="-1"/>
          <w:position w:val="-1"/>
          <w:sz w:val="22"/>
          <w:szCs w:val="22"/>
        </w:rPr>
        <w:t>i</w:t>
      </w:r>
      <w:r w:rsidRPr="00A92426">
        <w:rPr>
          <w:rFonts w:ascii="Arial" w:hAnsi="Arial" w:eastAsia="Arial" w:cs="Arial"/>
          <w:position w:val="-1"/>
          <w:sz w:val="22"/>
          <w:szCs w:val="22"/>
        </w:rPr>
        <w:t>al</w:t>
      </w:r>
      <w:r w:rsidRPr="00A92426">
        <w:rPr>
          <w:rFonts w:ascii="Arial" w:hAnsi="Arial" w:cs="Arial"/>
          <w:spacing w:val="-13"/>
          <w:position w:val="-1"/>
          <w:sz w:val="22"/>
          <w:szCs w:val="22"/>
        </w:rPr>
        <w:t xml:space="preserve"> </w:t>
      </w:r>
      <w:r w:rsidRPr="00A92426">
        <w:rPr>
          <w:rFonts w:ascii="Arial" w:hAnsi="Arial" w:eastAsia="Arial" w:cs="Arial"/>
          <w:spacing w:val="1"/>
          <w:w w:val="97"/>
          <w:position w:val="-1"/>
          <w:sz w:val="22"/>
          <w:szCs w:val="22"/>
        </w:rPr>
        <w:t>W</w:t>
      </w:r>
      <w:r w:rsidRPr="00A92426">
        <w:rPr>
          <w:rFonts w:ascii="Arial" w:hAnsi="Arial" w:eastAsia="Arial" w:cs="Arial"/>
          <w:w w:val="97"/>
          <w:position w:val="-1"/>
          <w:sz w:val="22"/>
          <w:szCs w:val="22"/>
        </w:rPr>
        <w:t>o</w:t>
      </w:r>
      <w:r w:rsidRPr="00A92426">
        <w:rPr>
          <w:rFonts w:ascii="Arial" w:hAnsi="Arial" w:eastAsia="Arial" w:cs="Arial"/>
          <w:spacing w:val="1"/>
          <w:w w:val="97"/>
          <w:position w:val="-1"/>
          <w:sz w:val="22"/>
          <w:szCs w:val="22"/>
        </w:rPr>
        <w:t>r</w:t>
      </w:r>
      <w:r w:rsidRPr="00A92426">
        <w:rPr>
          <w:rFonts w:ascii="Arial" w:hAnsi="Arial" w:eastAsia="Arial" w:cs="Arial"/>
          <w:w w:val="97"/>
          <w:position w:val="-1"/>
          <w:sz w:val="22"/>
          <w:szCs w:val="22"/>
        </w:rPr>
        <w:t>ke</w:t>
      </w:r>
      <w:r w:rsidRPr="00A92426">
        <w:rPr>
          <w:rFonts w:ascii="Arial" w:hAnsi="Arial" w:eastAsia="Arial" w:cs="Arial"/>
          <w:spacing w:val="-1"/>
          <w:w w:val="97"/>
          <w:position w:val="-1"/>
          <w:sz w:val="22"/>
          <w:szCs w:val="22"/>
        </w:rPr>
        <w:t>r</w:t>
      </w:r>
      <w:r w:rsidRPr="00A92426">
        <w:rPr>
          <w:rFonts w:ascii="Arial" w:hAnsi="Arial" w:eastAsia="Arial" w:cs="Arial"/>
          <w:spacing w:val="1"/>
          <w:w w:val="97"/>
          <w:position w:val="-1"/>
          <w:sz w:val="22"/>
          <w:szCs w:val="22"/>
        </w:rPr>
        <w:t>/</w:t>
      </w:r>
      <w:r w:rsidRPr="00A92426">
        <w:rPr>
          <w:rFonts w:ascii="Arial" w:hAnsi="Arial" w:eastAsia="Arial" w:cs="Arial"/>
          <w:w w:val="97"/>
          <w:position w:val="-1"/>
          <w:sz w:val="22"/>
          <w:szCs w:val="22"/>
        </w:rPr>
        <w:t>Fa</w:t>
      </w:r>
      <w:r w:rsidRPr="00A92426">
        <w:rPr>
          <w:rFonts w:ascii="Arial" w:hAnsi="Arial" w:eastAsia="Arial" w:cs="Arial"/>
          <w:spacing w:val="1"/>
          <w:w w:val="97"/>
          <w:position w:val="-1"/>
          <w:sz w:val="22"/>
          <w:szCs w:val="22"/>
        </w:rPr>
        <w:t>m</w:t>
      </w:r>
      <w:r w:rsidRPr="00A92426">
        <w:rPr>
          <w:rFonts w:ascii="Arial" w:hAnsi="Arial" w:eastAsia="Arial" w:cs="Arial"/>
          <w:spacing w:val="-1"/>
          <w:w w:val="97"/>
          <w:position w:val="-1"/>
          <w:sz w:val="22"/>
          <w:szCs w:val="22"/>
        </w:rPr>
        <w:t>il</w:t>
      </w:r>
      <w:r w:rsidRPr="00A92426">
        <w:rPr>
          <w:rFonts w:ascii="Arial" w:hAnsi="Arial" w:eastAsia="Arial" w:cs="Arial"/>
          <w:w w:val="97"/>
          <w:position w:val="-1"/>
          <w:sz w:val="22"/>
          <w:szCs w:val="22"/>
        </w:rPr>
        <w:t>y</w:t>
      </w:r>
      <w:r w:rsidRPr="00A92426">
        <w:rPr>
          <w:rFonts w:ascii="Arial" w:hAnsi="Arial" w:cs="Arial"/>
          <w:spacing w:val="8"/>
          <w:w w:val="97"/>
          <w:position w:val="-1"/>
          <w:sz w:val="22"/>
          <w:szCs w:val="22"/>
        </w:rPr>
        <w:t xml:space="preserve"> </w:t>
      </w:r>
      <w:r w:rsidRPr="00A92426">
        <w:rPr>
          <w:rFonts w:ascii="Arial" w:hAnsi="Arial" w:eastAsia="Arial" w:cs="Arial"/>
          <w:spacing w:val="-3"/>
          <w:position w:val="-1"/>
          <w:sz w:val="22"/>
          <w:szCs w:val="22"/>
        </w:rPr>
        <w:t>S</w:t>
      </w:r>
      <w:r w:rsidRPr="00A92426">
        <w:rPr>
          <w:rFonts w:ascii="Arial" w:hAnsi="Arial" w:eastAsia="Arial" w:cs="Arial"/>
          <w:position w:val="-1"/>
          <w:sz w:val="22"/>
          <w:szCs w:val="22"/>
        </w:rPr>
        <w:t>uppo</w:t>
      </w:r>
      <w:r w:rsidRPr="00A92426">
        <w:rPr>
          <w:rFonts w:ascii="Arial" w:hAnsi="Arial" w:eastAsia="Arial" w:cs="Arial"/>
          <w:spacing w:val="1"/>
          <w:position w:val="-1"/>
          <w:sz w:val="22"/>
          <w:szCs w:val="22"/>
        </w:rPr>
        <w:t>r</w:t>
      </w:r>
      <w:r w:rsidRPr="00A92426">
        <w:rPr>
          <w:rFonts w:ascii="Arial" w:hAnsi="Arial" w:eastAsia="Arial" w:cs="Arial"/>
          <w:position w:val="-1"/>
          <w:sz w:val="22"/>
          <w:szCs w:val="22"/>
        </w:rPr>
        <w:t>t</w:t>
      </w:r>
      <w:r w:rsidRPr="00A92426">
        <w:rPr>
          <w:rFonts w:ascii="Arial" w:hAnsi="Arial" w:cs="Arial"/>
          <w:spacing w:val="-17"/>
          <w:position w:val="-1"/>
          <w:sz w:val="22"/>
          <w:szCs w:val="22"/>
        </w:rPr>
        <w:t xml:space="preserve"> </w:t>
      </w:r>
      <w:r w:rsidRPr="00A92426">
        <w:rPr>
          <w:rFonts w:ascii="Arial" w:hAnsi="Arial" w:eastAsia="Arial" w:cs="Arial"/>
          <w:spacing w:val="1"/>
          <w:position w:val="-1"/>
          <w:sz w:val="22"/>
          <w:szCs w:val="22"/>
        </w:rPr>
        <w:t>W</w:t>
      </w:r>
      <w:r w:rsidRPr="00A92426">
        <w:rPr>
          <w:rFonts w:ascii="Arial" w:hAnsi="Arial" w:eastAsia="Arial" w:cs="Arial"/>
          <w:spacing w:val="-3"/>
          <w:position w:val="-1"/>
          <w:sz w:val="22"/>
          <w:szCs w:val="22"/>
        </w:rPr>
        <w:t>o</w:t>
      </w:r>
      <w:r w:rsidRPr="00A92426">
        <w:rPr>
          <w:rFonts w:ascii="Arial" w:hAnsi="Arial" w:eastAsia="Arial" w:cs="Arial"/>
          <w:spacing w:val="1"/>
          <w:position w:val="-1"/>
          <w:sz w:val="22"/>
          <w:szCs w:val="22"/>
        </w:rPr>
        <w:t>r</w:t>
      </w:r>
      <w:r w:rsidRPr="00A92426">
        <w:rPr>
          <w:rFonts w:ascii="Arial" w:hAnsi="Arial" w:eastAsia="Arial" w:cs="Arial"/>
          <w:position w:val="-1"/>
          <w:sz w:val="22"/>
          <w:szCs w:val="22"/>
        </w:rPr>
        <w:t>ker</w:t>
      </w:r>
    </w:p>
    <w:p w:rsidRPr="00A92426" w:rsidR="004F26F2" w:rsidP="00A92426" w:rsidRDefault="00AA57EA" w14:paraId="607C6BE7" w14:textId="29F3A750">
      <w:pPr>
        <w:pStyle w:val="ListParagraph"/>
        <w:numPr>
          <w:ilvl w:val="0"/>
          <w:numId w:val="3"/>
        </w:numPr>
        <w:tabs>
          <w:tab w:val="left" w:pos="840"/>
        </w:tabs>
        <w:spacing w:before="22" w:line="240" w:lineRule="exact"/>
        <w:ind w:right="768"/>
        <w:jc w:val="both"/>
        <w:rPr>
          <w:rFonts w:ascii="Arial" w:hAnsi="Arial" w:eastAsia="Arial" w:cs="Arial"/>
          <w:sz w:val="22"/>
          <w:szCs w:val="22"/>
        </w:rPr>
      </w:pPr>
      <w:r w:rsidRPr="00A92426">
        <w:rPr>
          <w:rFonts w:ascii="Arial" w:hAnsi="Arial" w:eastAsia="Arial" w:cs="Arial"/>
          <w:spacing w:val="-1"/>
          <w:sz w:val="22"/>
          <w:szCs w:val="22"/>
        </w:rPr>
        <w:t>H</w:t>
      </w:r>
      <w:r w:rsidRPr="00A92426">
        <w:rPr>
          <w:rFonts w:ascii="Arial" w:hAnsi="Arial" w:eastAsia="Arial" w:cs="Arial"/>
          <w:sz w:val="22"/>
          <w:szCs w:val="22"/>
        </w:rPr>
        <w:t>ea</w:t>
      </w:r>
      <w:r w:rsidRPr="00A92426">
        <w:rPr>
          <w:rFonts w:ascii="Arial" w:hAnsi="Arial" w:eastAsia="Arial" w:cs="Arial"/>
          <w:spacing w:val="-1"/>
          <w:sz w:val="22"/>
          <w:szCs w:val="22"/>
        </w:rPr>
        <w:t>l</w:t>
      </w:r>
      <w:r w:rsidRPr="00A92426">
        <w:rPr>
          <w:rFonts w:ascii="Arial" w:hAnsi="Arial" w:eastAsia="Arial" w:cs="Arial"/>
          <w:spacing w:val="1"/>
          <w:sz w:val="22"/>
          <w:szCs w:val="22"/>
        </w:rPr>
        <w:t>t</w:t>
      </w:r>
      <w:r w:rsidRPr="00A92426">
        <w:rPr>
          <w:rFonts w:ascii="Arial" w:hAnsi="Arial" w:eastAsia="Arial" w:cs="Arial"/>
          <w:sz w:val="22"/>
          <w:szCs w:val="22"/>
        </w:rPr>
        <w:t>h</w:t>
      </w:r>
      <w:r w:rsidRPr="00A92426">
        <w:rPr>
          <w:rFonts w:ascii="Arial" w:hAnsi="Arial" w:cs="Arial"/>
          <w:spacing w:val="-12"/>
          <w:sz w:val="22"/>
          <w:szCs w:val="22"/>
        </w:rPr>
        <w:t xml:space="preserve"> </w:t>
      </w:r>
      <w:r w:rsidRPr="00A92426">
        <w:rPr>
          <w:rFonts w:ascii="Arial" w:hAnsi="Arial" w:eastAsia="Arial" w:cs="Arial"/>
          <w:w w:val="97"/>
          <w:sz w:val="22"/>
          <w:szCs w:val="22"/>
        </w:rPr>
        <w:t>p</w:t>
      </w:r>
      <w:r w:rsidRPr="00A92426">
        <w:rPr>
          <w:rFonts w:ascii="Arial" w:hAnsi="Arial" w:eastAsia="Arial" w:cs="Arial"/>
          <w:spacing w:val="1"/>
          <w:w w:val="97"/>
          <w:sz w:val="22"/>
          <w:szCs w:val="22"/>
        </w:rPr>
        <w:t>r</w:t>
      </w:r>
      <w:r w:rsidRPr="00A92426">
        <w:rPr>
          <w:rFonts w:ascii="Arial" w:hAnsi="Arial" w:eastAsia="Arial" w:cs="Arial"/>
          <w:spacing w:val="-3"/>
          <w:w w:val="97"/>
          <w:sz w:val="22"/>
          <w:szCs w:val="22"/>
        </w:rPr>
        <w:t>o</w:t>
      </w:r>
      <w:r w:rsidRPr="00A92426">
        <w:rPr>
          <w:rFonts w:ascii="Arial" w:hAnsi="Arial" w:eastAsia="Arial" w:cs="Arial"/>
          <w:spacing w:val="1"/>
          <w:w w:val="97"/>
          <w:sz w:val="22"/>
          <w:szCs w:val="22"/>
        </w:rPr>
        <w:t>f</w:t>
      </w:r>
      <w:r w:rsidRPr="00A92426">
        <w:rPr>
          <w:rFonts w:ascii="Arial" w:hAnsi="Arial" w:eastAsia="Arial" w:cs="Arial"/>
          <w:w w:val="97"/>
          <w:sz w:val="22"/>
          <w:szCs w:val="22"/>
        </w:rPr>
        <w:t>ess</w:t>
      </w:r>
      <w:r w:rsidRPr="00A92426">
        <w:rPr>
          <w:rFonts w:ascii="Arial" w:hAnsi="Arial" w:eastAsia="Arial" w:cs="Arial"/>
          <w:spacing w:val="-1"/>
          <w:w w:val="97"/>
          <w:sz w:val="22"/>
          <w:szCs w:val="22"/>
        </w:rPr>
        <w:t>i</w:t>
      </w:r>
      <w:r w:rsidRPr="00A92426">
        <w:rPr>
          <w:rFonts w:ascii="Arial" w:hAnsi="Arial" w:eastAsia="Arial" w:cs="Arial"/>
          <w:w w:val="97"/>
          <w:sz w:val="22"/>
          <w:szCs w:val="22"/>
        </w:rPr>
        <w:t>ona</w:t>
      </w:r>
      <w:r w:rsidRPr="00A92426">
        <w:rPr>
          <w:rFonts w:ascii="Arial" w:hAnsi="Arial" w:eastAsia="Arial" w:cs="Arial"/>
          <w:spacing w:val="-1"/>
          <w:w w:val="97"/>
          <w:sz w:val="22"/>
          <w:szCs w:val="22"/>
        </w:rPr>
        <w:t>l</w:t>
      </w:r>
      <w:r w:rsidRPr="00A92426">
        <w:rPr>
          <w:rFonts w:ascii="Arial" w:hAnsi="Arial" w:eastAsia="Arial" w:cs="Arial"/>
          <w:w w:val="97"/>
          <w:sz w:val="22"/>
          <w:szCs w:val="22"/>
        </w:rPr>
        <w:t>;</w:t>
      </w:r>
      <w:r w:rsidRPr="00A92426">
        <w:rPr>
          <w:rFonts w:ascii="Arial" w:hAnsi="Arial" w:cs="Arial"/>
          <w:spacing w:val="8"/>
          <w:w w:val="97"/>
          <w:sz w:val="22"/>
          <w:szCs w:val="22"/>
        </w:rPr>
        <w:t xml:space="preserve"> </w:t>
      </w:r>
      <w:r w:rsidRPr="00A92426">
        <w:rPr>
          <w:rFonts w:ascii="Arial" w:hAnsi="Arial" w:eastAsia="Arial" w:cs="Arial"/>
          <w:spacing w:val="1"/>
          <w:sz w:val="22"/>
          <w:szCs w:val="22"/>
        </w:rPr>
        <w:t>G</w:t>
      </w:r>
      <w:r w:rsidRPr="00A92426">
        <w:rPr>
          <w:rFonts w:ascii="Arial" w:hAnsi="Arial" w:eastAsia="Arial" w:cs="Arial"/>
          <w:spacing w:val="-1"/>
          <w:sz w:val="22"/>
          <w:szCs w:val="22"/>
        </w:rPr>
        <w:t>P</w:t>
      </w:r>
      <w:r w:rsidRPr="00A92426">
        <w:rPr>
          <w:rFonts w:ascii="Arial" w:hAnsi="Arial" w:eastAsia="Arial" w:cs="Arial"/>
          <w:sz w:val="22"/>
          <w:szCs w:val="22"/>
        </w:rPr>
        <w:t>,</w:t>
      </w:r>
      <w:r w:rsidRPr="00A92426">
        <w:rPr>
          <w:rFonts w:ascii="Arial" w:hAnsi="Arial" w:cs="Arial"/>
          <w:spacing w:val="-9"/>
          <w:sz w:val="22"/>
          <w:szCs w:val="22"/>
        </w:rPr>
        <w:t xml:space="preserve"> </w:t>
      </w:r>
      <w:r w:rsidRPr="00A92426">
        <w:rPr>
          <w:rFonts w:ascii="Arial" w:hAnsi="Arial" w:eastAsia="Arial" w:cs="Arial"/>
          <w:spacing w:val="1"/>
          <w:sz w:val="22"/>
          <w:szCs w:val="22"/>
        </w:rPr>
        <w:t>m</w:t>
      </w:r>
      <w:r w:rsidRPr="00A92426">
        <w:rPr>
          <w:rFonts w:ascii="Arial" w:hAnsi="Arial" w:eastAsia="Arial" w:cs="Arial"/>
          <w:sz w:val="22"/>
          <w:szCs w:val="22"/>
        </w:rPr>
        <w:t>ed</w:t>
      </w:r>
      <w:r w:rsidRPr="00A92426">
        <w:rPr>
          <w:rFonts w:ascii="Arial" w:hAnsi="Arial" w:eastAsia="Arial" w:cs="Arial"/>
          <w:spacing w:val="-1"/>
          <w:sz w:val="22"/>
          <w:szCs w:val="22"/>
        </w:rPr>
        <w:t>i</w:t>
      </w:r>
      <w:r w:rsidRPr="00A92426">
        <w:rPr>
          <w:rFonts w:ascii="Arial" w:hAnsi="Arial" w:eastAsia="Arial" w:cs="Arial"/>
          <w:sz w:val="22"/>
          <w:szCs w:val="22"/>
        </w:rPr>
        <w:t>cal</w:t>
      </w:r>
      <w:r w:rsidRPr="00A92426">
        <w:rPr>
          <w:rFonts w:ascii="Arial" w:hAnsi="Arial" w:cs="Arial"/>
          <w:spacing w:val="-18"/>
          <w:sz w:val="22"/>
          <w:szCs w:val="22"/>
        </w:rPr>
        <w:t xml:space="preserve"> </w:t>
      </w:r>
      <w:r w:rsidRPr="00A92426">
        <w:rPr>
          <w:rFonts w:ascii="Arial" w:hAnsi="Arial" w:eastAsia="Arial" w:cs="Arial"/>
          <w:w w:val="97"/>
          <w:sz w:val="22"/>
          <w:szCs w:val="22"/>
        </w:rPr>
        <w:t>spec</w:t>
      </w:r>
      <w:r w:rsidRPr="00A92426">
        <w:rPr>
          <w:rFonts w:ascii="Arial" w:hAnsi="Arial" w:eastAsia="Arial" w:cs="Arial"/>
          <w:spacing w:val="-1"/>
          <w:w w:val="97"/>
          <w:sz w:val="22"/>
          <w:szCs w:val="22"/>
        </w:rPr>
        <w:t>i</w:t>
      </w:r>
      <w:r w:rsidRPr="00A92426">
        <w:rPr>
          <w:rFonts w:ascii="Arial" w:hAnsi="Arial" w:eastAsia="Arial" w:cs="Arial"/>
          <w:w w:val="97"/>
          <w:sz w:val="22"/>
          <w:szCs w:val="22"/>
        </w:rPr>
        <w:t>a</w:t>
      </w:r>
      <w:r w:rsidRPr="00A92426">
        <w:rPr>
          <w:rFonts w:ascii="Arial" w:hAnsi="Arial" w:eastAsia="Arial" w:cs="Arial"/>
          <w:spacing w:val="-1"/>
          <w:w w:val="97"/>
          <w:sz w:val="22"/>
          <w:szCs w:val="22"/>
        </w:rPr>
        <w:t>li</w:t>
      </w:r>
      <w:r w:rsidRPr="00A92426">
        <w:rPr>
          <w:rFonts w:ascii="Arial" w:hAnsi="Arial" w:eastAsia="Arial" w:cs="Arial"/>
          <w:w w:val="97"/>
          <w:sz w:val="22"/>
          <w:szCs w:val="22"/>
        </w:rPr>
        <w:t>s</w:t>
      </w:r>
      <w:r w:rsidRPr="00A92426">
        <w:rPr>
          <w:rFonts w:ascii="Arial" w:hAnsi="Arial" w:eastAsia="Arial" w:cs="Arial"/>
          <w:spacing w:val="1"/>
          <w:w w:val="97"/>
          <w:sz w:val="22"/>
          <w:szCs w:val="22"/>
        </w:rPr>
        <w:t>t</w:t>
      </w:r>
      <w:r w:rsidRPr="00A92426">
        <w:rPr>
          <w:rFonts w:ascii="Arial" w:hAnsi="Arial" w:eastAsia="Arial" w:cs="Arial"/>
          <w:w w:val="97"/>
          <w:sz w:val="22"/>
          <w:szCs w:val="22"/>
        </w:rPr>
        <w:t>,</w:t>
      </w:r>
      <w:r w:rsidRPr="00A92426">
        <w:rPr>
          <w:rFonts w:ascii="Arial" w:hAnsi="Arial" w:cs="Arial"/>
          <w:spacing w:val="8"/>
          <w:w w:val="97"/>
          <w:sz w:val="22"/>
          <w:szCs w:val="22"/>
        </w:rPr>
        <w:t xml:space="preserve"> </w:t>
      </w:r>
      <w:r w:rsidRPr="00A92426">
        <w:rPr>
          <w:rFonts w:ascii="Arial" w:hAnsi="Arial" w:eastAsia="Arial" w:cs="Arial"/>
          <w:sz w:val="22"/>
          <w:szCs w:val="22"/>
        </w:rPr>
        <w:t>p</w:t>
      </w:r>
      <w:r w:rsidRPr="00A92426">
        <w:rPr>
          <w:rFonts w:ascii="Arial" w:hAnsi="Arial" w:eastAsia="Arial" w:cs="Arial"/>
          <w:spacing w:val="1"/>
          <w:sz w:val="22"/>
          <w:szCs w:val="22"/>
        </w:rPr>
        <w:t>r</w:t>
      </w:r>
      <w:r w:rsidRPr="00A92426">
        <w:rPr>
          <w:rFonts w:ascii="Arial" w:hAnsi="Arial" w:eastAsia="Arial" w:cs="Arial"/>
          <w:spacing w:val="-1"/>
          <w:sz w:val="22"/>
          <w:szCs w:val="22"/>
        </w:rPr>
        <w:t>i</w:t>
      </w:r>
      <w:r w:rsidRPr="00A92426">
        <w:rPr>
          <w:rFonts w:ascii="Arial" w:hAnsi="Arial" w:eastAsia="Arial" w:cs="Arial"/>
          <w:spacing w:val="1"/>
          <w:sz w:val="22"/>
          <w:szCs w:val="22"/>
        </w:rPr>
        <w:t>m</w:t>
      </w:r>
      <w:r w:rsidRPr="00A92426">
        <w:rPr>
          <w:rFonts w:ascii="Arial" w:hAnsi="Arial" w:eastAsia="Arial" w:cs="Arial"/>
          <w:spacing w:val="-3"/>
          <w:sz w:val="22"/>
          <w:szCs w:val="22"/>
        </w:rPr>
        <w:t>a</w:t>
      </w:r>
      <w:r w:rsidRPr="00A92426">
        <w:rPr>
          <w:rFonts w:ascii="Arial" w:hAnsi="Arial" w:eastAsia="Arial" w:cs="Arial"/>
          <w:spacing w:val="1"/>
          <w:sz w:val="22"/>
          <w:szCs w:val="22"/>
        </w:rPr>
        <w:t>r</w:t>
      </w:r>
      <w:r w:rsidRPr="00A92426">
        <w:rPr>
          <w:rFonts w:ascii="Arial" w:hAnsi="Arial" w:eastAsia="Arial" w:cs="Arial"/>
          <w:sz w:val="22"/>
          <w:szCs w:val="22"/>
        </w:rPr>
        <w:t>y</w:t>
      </w:r>
      <w:r w:rsidRPr="00A92426">
        <w:rPr>
          <w:rFonts w:ascii="Arial" w:hAnsi="Arial" w:cs="Arial"/>
          <w:spacing w:val="-18"/>
          <w:sz w:val="22"/>
          <w:szCs w:val="22"/>
        </w:rPr>
        <w:t xml:space="preserve"> </w:t>
      </w:r>
      <w:r w:rsidRPr="00A92426">
        <w:rPr>
          <w:rFonts w:ascii="Arial" w:hAnsi="Arial" w:eastAsia="Arial" w:cs="Arial"/>
          <w:spacing w:val="1"/>
          <w:sz w:val="22"/>
          <w:szCs w:val="22"/>
        </w:rPr>
        <w:t>m</w:t>
      </w:r>
      <w:r w:rsidRPr="00A92426">
        <w:rPr>
          <w:rFonts w:ascii="Arial" w:hAnsi="Arial" w:eastAsia="Arial" w:cs="Arial"/>
          <w:sz w:val="22"/>
          <w:szCs w:val="22"/>
        </w:rPr>
        <w:t>en</w:t>
      </w:r>
      <w:r w:rsidRPr="00A92426">
        <w:rPr>
          <w:rFonts w:ascii="Arial" w:hAnsi="Arial" w:eastAsia="Arial" w:cs="Arial"/>
          <w:spacing w:val="1"/>
          <w:sz w:val="22"/>
          <w:szCs w:val="22"/>
        </w:rPr>
        <w:t>t</w:t>
      </w:r>
      <w:r w:rsidRPr="00A92426">
        <w:rPr>
          <w:rFonts w:ascii="Arial" w:hAnsi="Arial" w:eastAsia="Arial" w:cs="Arial"/>
          <w:sz w:val="22"/>
          <w:szCs w:val="22"/>
        </w:rPr>
        <w:t>al</w:t>
      </w:r>
      <w:r w:rsidRPr="00A92426">
        <w:rPr>
          <w:rFonts w:ascii="Arial" w:hAnsi="Arial" w:cs="Arial"/>
          <w:spacing w:val="-17"/>
          <w:sz w:val="22"/>
          <w:szCs w:val="22"/>
        </w:rPr>
        <w:t xml:space="preserve"> </w:t>
      </w:r>
      <w:r w:rsidRPr="00A92426">
        <w:rPr>
          <w:rFonts w:ascii="Arial" w:hAnsi="Arial" w:eastAsia="Arial" w:cs="Arial"/>
          <w:sz w:val="22"/>
          <w:szCs w:val="22"/>
        </w:rPr>
        <w:t>hea</w:t>
      </w:r>
      <w:r w:rsidRPr="00A92426">
        <w:rPr>
          <w:rFonts w:ascii="Arial" w:hAnsi="Arial" w:eastAsia="Arial" w:cs="Arial"/>
          <w:spacing w:val="-1"/>
          <w:sz w:val="22"/>
          <w:szCs w:val="22"/>
        </w:rPr>
        <w:t>l</w:t>
      </w:r>
      <w:r w:rsidRPr="00A92426">
        <w:rPr>
          <w:rFonts w:ascii="Arial" w:hAnsi="Arial" w:eastAsia="Arial" w:cs="Arial"/>
          <w:spacing w:val="1"/>
          <w:sz w:val="22"/>
          <w:szCs w:val="22"/>
        </w:rPr>
        <w:t>t</w:t>
      </w:r>
      <w:r w:rsidRPr="00A92426">
        <w:rPr>
          <w:rFonts w:ascii="Arial" w:hAnsi="Arial" w:eastAsia="Arial" w:cs="Arial"/>
          <w:sz w:val="22"/>
          <w:szCs w:val="22"/>
        </w:rPr>
        <w:t>h</w:t>
      </w:r>
      <w:r w:rsidRPr="00A92426">
        <w:rPr>
          <w:rFonts w:ascii="Arial" w:hAnsi="Arial" w:cs="Arial"/>
          <w:spacing w:val="-11"/>
          <w:sz w:val="22"/>
          <w:szCs w:val="22"/>
        </w:rPr>
        <w:t xml:space="preserve"> </w:t>
      </w:r>
      <w:r w:rsidRPr="00A92426">
        <w:rPr>
          <w:rFonts w:ascii="Arial" w:hAnsi="Arial" w:eastAsia="Arial" w:cs="Arial"/>
          <w:spacing w:val="-1"/>
          <w:sz w:val="22"/>
          <w:szCs w:val="22"/>
        </w:rPr>
        <w:t>w</w:t>
      </w:r>
      <w:r w:rsidRPr="00A92426">
        <w:rPr>
          <w:rFonts w:ascii="Arial" w:hAnsi="Arial" w:eastAsia="Arial" w:cs="Arial"/>
          <w:spacing w:val="-3"/>
          <w:sz w:val="22"/>
          <w:szCs w:val="22"/>
        </w:rPr>
        <w:t>o</w:t>
      </w:r>
      <w:r w:rsidRPr="00A92426">
        <w:rPr>
          <w:rFonts w:ascii="Arial" w:hAnsi="Arial" w:eastAsia="Arial" w:cs="Arial"/>
          <w:spacing w:val="1"/>
          <w:sz w:val="22"/>
          <w:szCs w:val="22"/>
        </w:rPr>
        <w:t>r</w:t>
      </w:r>
      <w:r w:rsidRPr="00A92426">
        <w:rPr>
          <w:rFonts w:ascii="Arial" w:hAnsi="Arial" w:eastAsia="Arial" w:cs="Arial"/>
          <w:sz w:val="22"/>
          <w:szCs w:val="22"/>
        </w:rPr>
        <w:t>ke</w:t>
      </w:r>
      <w:r w:rsidRPr="00A92426">
        <w:rPr>
          <w:rFonts w:ascii="Arial" w:hAnsi="Arial" w:eastAsia="Arial" w:cs="Arial"/>
          <w:spacing w:val="-1"/>
          <w:sz w:val="22"/>
          <w:szCs w:val="22"/>
        </w:rPr>
        <w:t>r</w:t>
      </w:r>
      <w:r w:rsidRPr="00A92426">
        <w:rPr>
          <w:rFonts w:ascii="Arial" w:hAnsi="Arial" w:eastAsia="Arial" w:cs="Arial"/>
          <w:sz w:val="22"/>
          <w:szCs w:val="22"/>
        </w:rPr>
        <w:t>,</w:t>
      </w:r>
      <w:r w:rsidRPr="00A92426">
        <w:rPr>
          <w:rFonts w:ascii="Arial" w:hAnsi="Arial" w:cs="Arial"/>
          <w:spacing w:val="-16"/>
          <w:sz w:val="22"/>
          <w:szCs w:val="22"/>
        </w:rPr>
        <w:t xml:space="preserve"> </w:t>
      </w:r>
      <w:r w:rsidRPr="00A92426">
        <w:rPr>
          <w:rFonts w:ascii="Arial" w:hAnsi="Arial" w:eastAsia="Arial" w:cs="Arial"/>
          <w:spacing w:val="1"/>
          <w:sz w:val="22"/>
          <w:szCs w:val="22"/>
        </w:rPr>
        <w:t>m</w:t>
      </w:r>
      <w:r w:rsidRPr="00A92426">
        <w:rPr>
          <w:rFonts w:ascii="Arial" w:hAnsi="Arial" w:eastAsia="Arial" w:cs="Arial"/>
          <w:sz w:val="22"/>
          <w:szCs w:val="22"/>
        </w:rPr>
        <w:t>en</w:t>
      </w:r>
      <w:r w:rsidRPr="00A92426">
        <w:rPr>
          <w:rFonts w:ascii="Arial" w:hAnsi="Arial" w:eastAsia="Arial" w:cs="Arial"/>
          <w:spacing w:val="1"/>
          <w:sz w:val="22"/>
          <w:szCs w:val="22"/>
        </w:rPr>
        <w:t>t</w:t>
      </w:r>
      <w:r w:rsidRPr="00A92426">
        <w:rPr>
          <w:rFonts w:ascii="Arial" w:hAnsi="Arial" w:eastAsia="Arial" w:cs="Arial"/>
          <w:sz w:val="22"/>
          <w:szCs w:val="22"/>
        </w:rPr>
        <w:t>al</w:t>
      </w:r>
      <w:r w:rsidRPr="00A92426">
        <w:rPr>
          <w:rFonts w:ascii="Arial" w:hAnsi="Arial" w:cs="Arial"/>
          <w:sz w:val="22"/>
          <w:szCs w:val="22"/>
        </w:rPr>
        <w:t xml:space="preserve"> </w:t>
      </w:r>
      <w:r w:rsidRPr="00A92426">
        <w:rPr>
          <w:rFonts w:ascii="Arial" w:hAnsi="Arial" w:eastAsia="Arial" w:cs="Arial"/>
          <w:sz w:val="22"/>
          <w:szCs w:val="22"/>
        </w:rPr>
        <w:t>hea</w:t>
      </w:r>
      <w:r w:rsidRPr="00A92426">
        <w:rPr>
          <w:rFonts w:ascii="Arial" w:hAnsi="Arial" w:eastAsia="Arial" w:cs="Arial"/>
          <w:spacing w:val="-1"/>
          <w:sz w:val="22"/>
          <w:szCs w:val="22"/>
        </w:rPr>
        <w:t>l</w:t>
      </w:r>
      <w:r w:rsidRPr="00A92426">
        <w:rPr>
          <w:rFonts w:ascii="Arial" w:hAnsi="Arial" w:eastAsia="Arial" w:cs="Arial"/>
          <w:spacing w:val="1"/>
          <w:sz w:val="22"/>
          <w:szCs w:val="22"/>
        </w:rPr>
        <w:t>t</w:t>
      </w:r>
      <w:r w:rsidRPr="00A92426">
        <w:rPr>
          <w:rFonts w:ascii="Arial" w:hAnsi="Arial" w:eastAsia="Arial" w:cs="Arial"/>
          <w:sz w:val="22"/>
          <w:szCs w:val="22"/>
        </w:rPr>
        <w:t>h</w:t>
      </w:r>
      <w:r w:rsidRPr="00A92426">
        <w:rPr>
          <w:rFonts w:ascii="Arial" w:hAnsi="Arial" w:cs="Arial"/>
          <w:spacing w:val="-19"/>
          <w:sz w:val="22"/>
          <w:szCs w:val="22"/>
        </w:rPr>
        <w:t xml:space="preserve"> </w:t>
      </w:r>
      <w:r w:rsidRPr="00A92426">
        <w:rPr>
          <w:rFonts w:ascii="Arial" w:hAnsi="Arial" w:eastAsia="Arial" w:cs="Arial"/>
          <w:sz w:val="22"/>
          <w:szCs w:val="22"/>
        </w:rPr>
        <w:t>p</w:t>
      </w:r>
      <w:r w:rsidRPr="00A92426">
        <w:rPr>
          <w:rFonts w:ascii="Arial" w:hAnsi="Arial" w:eastAsia="Arial" w:cs="Arial"/>
          <w:spacing w:val="1"/>
          <w:sz w:val="22"/>
          <w:szCs w:val="22"/>
        </w:rPr>
        <w:t>r</w:t>
      </w:r>
      <w:r w:rsidRPr="00A92426">
        <w:rPr>
          <w:rFonts w:ascii="Arial" w:hAnsi="Arial" w:eastAsia="Arial" w:cs="Arial"/>
          <w:spacing w:val="-3"/>
          <w:sz w:val="22"/>
          <w:szCs w:val="22"/>
        </w:rPr>
        <w:t>o</w:t>
      </w:r>
      <w:r w:rsidRPr="00A92426">
        <w:rPr>
          <w:rFonts w:ascii="Arial" w:hAnsi="Arial" w:eastAsia="Arial" w:cs="Arial"/>
          <w:spacing w:val="1"/>
          <w:sz w:val="22"/>
          <w:szCs w:val="22"/>
        </w:rPr>
        <w:t>f</w:t>
      </w:r>
      <w:r w:rsidRPr="00A92426">
        <w:rPr>
          <w:rFonts w:ascii="Arial" w:hAnsi="Arial" w:eastAsia="Arial" w:cs="Arial"/>
          <w:sz w:val="22"/>
          <w:szCs w:val="22"/>
        </w:rPr>
        <w:t>ess</w:t>
      </w:r>
      <w:r w:rsidRPr="00A92426">
        <w:rPr>
          <w:rFonts w:ascii="Arial" w:hAnsi="Arial" w:eastAsia="Arial" w:cs="Arial"/>
          <w:spacing w:val="-1"/>
          <w:sz w:val="22"/>
          <w:szCs w:val="22"/>
        </w:rPr>
        <w:t>i</w:t>
      </w:r>
      <w:r w:rsidRPr="00A92426">
        <w:rPr>
          <w:rFonts w:ascii="Arial" w:hAnsi="Arial" w:eastAsia="Arial" w:cs="Arial"/>
          <w:sz w:val="22"/>
          <w:szCs w:val="22"/>
        </w:rPr>
        <w:t>ona</w:t>
      </w:r>
      <w:r w:rsidRPr="00A92426">
        <w:rPr>
          <w:rFonts w:ascii="Arial" w:hAnsi="Arial" w:eastAsia="Arial" w:cs="Arial"/>
          <w:spacing w:val="-1"/>
          <w:sz w:val="22"/>
          <w:szCs w:val="22"/>
        </w:rPr>
        <w:t>l</w:t>
      </w:r>
      <w:r w:rsidRPr="00A92426">
        <w:rPr>
          <w:rFonts w:ascii="Arial" w:hAnsi="Arial" w:eastAsia="Arial" w:cs="Arial"/>
          <w:sz w:val="22"/>
          <w:szCs w:val="22"/>
        </w:rPr>
        <w:t>s</w:t>
      </w:r>
    </w:p>
    <w:p w:rsidRPr="00A92426" w:rsidR="004F26F2" w:rsidP="00A92426" w:rsidRDefault="00AA57EA" w14:paraId="20446286" w14:textId="10DB0E03">
      <w:pPr>
        <w:pStyle w:val="ListParagraph"/>
        <w:numPr>
          <w:ilvl w:val="0"/>
          <w:numId w:val="3"/>
        </w:numPr>
        <w:spacing w:line="260" w:lineRule="exact"/>
        <w:jc w:val="both"/>
        <w:rPr>
          <w:rFonts w:ascii="Arial" w:hAnsi="Arial" w:eastAsia="Arial" w:cs="Arial"/>
          <w:sz w:val="22"/>
          <w:szCs w:val="22"/>
        </w:rPr>
      </w:pPr>
      <w:r w:rsidRPr="00A92426">
        <w:rPr>
          <w:rFonts w:ascii="Arial" w:hAnsi="Arial" w:eastAsia="Arial" w:cs="Arial"/>
          <w:w w:val="95"/>
          <w:position w:val="-1"/>
          <w:sz w:val="22"/>
          <w:szCs w:val="22"/>
        </w:rPr>
        <w:t>The</w:t>
      </w:r>
      <w:r w:rsidRPr="00A92426">
        <w:rPr>
          <w:rFonts w:ascii="Arial" w:hAnsi="Arial" w:eastAsia="Arial" w:cs="Arial"/>
          <w:spacing w:val="1"/>
          <w:w w:val="95"/>
          <w:position w:val="-1"/>
          <w:sz w:val="22"/>
          <w:szCs w:val="22"/>
        </w:rPr>
        <w:t>r</w:t>
      </w:r>
      <w:r w:rsidRPr="00A92426">
        <w:rPr>
          <w:rFonts w:ascii="Arial" w:hAnsi="Arial" w:eastAsia="Arial" w:cs="Arial"/>
          <w:w w:val="95"/>
          <w:position w:val="-1"/>
          <w:sz w:val="22"/>
          <w:szCs w:val="22"/>
        </w:rPr>
        <w:t>apeu</w:t>
      </w:r>
      <w:r w:rsidRPr="00A92426">
        <w:rPr>
          <w:rFonts w:ascii="Arial" w:hAnsi="Arial" w:eastAsia="Arial" w:cs="Arial"/>
          <w:spacing w:val="1"/>
          <w:w w:val="95"/>
          <w:position w:val="-1"/>
          <w:sz w:val="22"/>
          <w:szCs w:val="22"/>
        </w:rPr>
        <w:t>t</w:t>
      </w:r>
      <w:r w:rsidRPr="00A92426">
        <w:rPr>
          <w:rFonts w:ascii="Arial" w:hAnsi="Arial" w:eastAsia="Arial" w:cs="Arial"/>
          <w:spacing w:val="-1"/>
          <w:w w:val="95"/>
          <w:position w:val="-1"/>
          <w:sz w:val="22"/>
          <w:szCs w:val="22"/>
        </w:rPr>
        <w:t>i</w:t>
      </w:r>
      <w:r w:rsidRPr="00A92426">
        <w:rPr>
          <w:rFonts w:ascii="Arial" w:hAnsi="Arial" w:eastAsia="Arial" w:cs="Arial"/>
          <w:w w:val="95"/>
          <w:position w:val="-1"/>
          <w:sz w:val="22"/>
          <w:szCs w:val="22"/>
        </w:rPr>
        <w:t>c</w:t>
      </w:r>
      <w:r w:rsidRPr="00A92426">
        <w:rPr>
          <w:rFonts w:ascii="Arial" w:hAnsi="Arial" w:cs="Arial"/>
          <w:spacing w:val="19"/>
          <w:w w:val="95"/>
          <w:position w:val="-1"/>
          <w:sz w:val="22"/>
          <w:szCs w:val="22"/>
        </w:rPr>
        <w:t xml:space="preserve"> </w:t>
      </w:r>
      <w:r w:rsidRPr="00A92426">
        <w:rPr>
          <w:rFonts w:ascii="Arial" w:hAnsi="Arial" w:eastAsia="Arial" w:cs="Arial"/>
          <w:spacing w:val="-3"/>
          <w:w w:val="95"/>
          <w:position w:val="-1"/>
          <w:sz w:val="22"/>
          <w:szCs w:val="22"/>
        </w:rPr>
        <w:t>p</w:t>
      </w:r>
      <w:r w:rsidRPr="00A92426">
        <w:rPr>
          <w:rFonts w:ascii="Arial" w:hAnsi="Arial" w:eastAsia="Arial" w:cs="Arial"/>
          <w:spacing w:val="1"/>
          <w:w w:val="95"/>
          <w:position w:val="-1"/>
          <w:sz w:val="22"/>
          <w:szCs w:val="22"/>
        </w:rPr>
        <w:t>r</w:t>
      </w:r>
      <w:r w:rsidRPr="00A92426">
        <w:rPr>
          <w:rFonts w:ascii="Arial" w:hAnsi="Arial" w:eastAsia="Arial" w:cs="Arial"/>
          <w:w w:val="95"/>
          <w:position w:val="-1"/>
          <w:sz w:val="22"/>
          <w:szCs w:val="22"/>
        </w:rPr>
        <w:t>ov</w:t>
      </w:r>
      <w:r w:rsidRPr="00A92426">
        <w:rPr>
          <w:rFonts w:ascii="Arial" w:hAnsi="Arial" w:eastAsia="Arial" w:cs="Arial"/>
          <w:spacing w:val="-1"/>
          <w:w w:val="95"/>
          <w:position w:val="-1"/>
          <w:sz w:val="22"/>
          <w:szCs w:val="22"/>
        </w:rPr>
        <w:t>i</w:t>
      </w:r>
      <w:r w:rsidRPr="00A92426">
        <w:rPr>
          <w:rFonts w:ascii="Arial" w:hAnsi="Arial" w:eastAsia="Arial" w:cs="Arial"/>
          <w:w w:val="95"/>
          <w:position w:val="-1"/>
          <w:sz w:val="22"/>
          <w:szCs w:val="22"/>
        </w:rPr>
        <w:t>s</w:t>
      </w:r>
      <w:r w:rsidRPr="00A92426">
        <w:rPr>
          <w:rFonts w:ascii="Arial" w:hAnsi="Arial" w:eastAsia="Arial" w:cs="Arial"/>
          <w:spacing w:val="-1"/>
          <w:w w:val="95"/>
          <w:position w:val="-1"/>
          <w:sz w:val="22"/>
          <w:szCs w:val="22"/>
        </w:rPr>
        <w:t>i</w:t>
      </w:r>
      <w:r w:rsidRPr="00A92426">
        <w:rPr>
          <w:rFonts w:ascii="Arial" w:hAnsi="Arial" w:eastAsia="Arial" w:cs="Arial"/>
          <w:w w:val="95"/>
          <w:position w:val="-1"/>
          <w:sz w:val="22"/>
          <w:szCs w:val="22"/>
        </w:rPr>
        <w:t>on</w:t>
      </w:r>
      <w:r w:rsidRPr="00A92426">
        <w:rPr>
          <w:rFonts w:ascii="Arial" w:hAnsi="Arial" w:cs="Arial"/>
          <w:spacing w:val="16"/>
          <w:w w:val="95"/>
          <w:position w:val="-1"/>
          <w:sz w:val="22"/>
          <w:szCs w:val="22"/>
        </w:rPr>
        <w:t xml:space="preserve"> </w:t>
      </w:r>
      <w:r w:rsidRPr="00A92426">
        <w:rPr>
          <w:rFonts w:ascii="Arial" w:hAnsi="Arial" w:eastAsia="Arial" w:cs="Arial"/>
          <w:spacing w:val="-3"/>
          <w:w w:val="95"/>
          <w:position w:val="-1"/>
          <w:sz w:val="22"/>
          <w:szCs w:val="22"/>
        </w:rPr>
        <w:t>p</w:t>
      </w:r>
      <w:r w:rsidRPr="00A92426">
        <w:rPr>
          <w:rFonts w:ascii="Arial" w:hAnsi="Arial" w:eastAsia="Arial" w:cs="Arial"/>
          <w:spacing w:val="-1"/>
          <w:w w:val="95"/>
          <w:position w:val="-1"/>
          <w:sz w:val="22"/>
          <w:szCs w:val="22"/>
        </w:rPr>
        <w:t>r</w:t>
      </w:r>
      <w:r w:rsidRPr="00A92426">
        <w:rPr>
          <w:rFonts w:ascii="Arial" w:hAnsi="Arial" w:eastAsia="Arial" w:cs="Arial"/>
          <w:w w:val="95"/>
          <w:position w:val="-1"/>
          <w:sz w:val="22"/>
          <w:szCs w:val="22"/>
        </w:rPr>
        <w:t>ac</w:t>
      </w:r>
      <w:r w:rsidRPr="00A92426">
        <w:rPr>
          <w:rFonts w:ascii="Arial" w:hAnsi="Arial" w:eastAsia="Arial" w:cs="Arial"/>
          <w:spacing w:val="1"/>
          <w:w w:val="95"/>
          <w:position w:val="-1"/>
          <w:sz w:val="22"/>
          <w:szCs w:val="22"/>
        </w:rPr>
        <w:t>t</w:t>
      </w:r>
      <w:r w:rsidRPr="00A92426">
        <w:rPr>
          <w:rFonts w:ascii="Arial" w:hAnsi="Arial" w:eastAsia="Arial" w:cs="Arial"/>
          <w:spacing w:val="-1"/>
          <w:w w:val="95"/>
          <w:position w:val="-1"/>
          <w:sz w:val="22"/>
          <w:szCs w:val="22"/>
        </w:rPr>
        <w:t>i</w:t>
      </w:r>
      <w:r w:rsidRPr="00A92426">
        <w:rPr>
          <w:rFonts w:ascii="Arial" w:hAnsi="Arial" w:eastAsia="Arial" w:cs="Arial"/>
          <w:spacing w:val="1"/>
          <w:w w:val="95"/>
          <w:position w:val="-1"/>
          <w:sz w:val="22"/>
          <w:szCs w:val="22"/>
        </w:rPr>
        <w:t>t</w:t>
      </w:r>
      <w:r w:rsidRPr="00A92426">
        <w:rPr>
          <w:rFonts w:ascii="Arial" w:hAnsi="Arial" w:eastAsia="Arial" w:cs="Arial"/>
          <w:spacing w:val="-1"/>
          <w:w w:val="95"/>
          <w:position w:val="-1"/>
          <w:sz w:val="22"/>
          <w:szCs w:val="22"/>
        </w:rPr>
        <w:t>i</w:t>
      </w:r>
      <w:r w:rsidRPr="00A92426">
        <w:rPr>
          <w:rFonts w:ascii="Arial" w:hAnsi="Arial" w:eastAsia="Arial" w:cs="Arial"/>
          <w:w w:val="95"/>
          <w:position w:val="-1"/>
          <w:sz w:val="22"/>
          <w:szCs w:val="22"/>
        </w:rPr>
        <w:t>oner</w:t>
      </w:r>
      <w:r w:rsidRPr="00A92426">
        <w:rPr>
          <w:rFonts w:ascii="Arial" w:hAnsi="Arial" w:cs="Arial"/>
          <w:spacing w:val="16"/>
          <w:w w:val="95"/>
          <w:position w:val="-1"/>
          <w:sz w:val="22"/>
          <w:szCs w:val="22"/>
        </w:rPr>
        <w:t xml:space="preserve"> </w:t>
      </w:r>
      <w:r w:rsidRPr="00A92426">
        <w:rPr>
          <w:rFonts w:ascii="Arial" w:hAnsi="Arial" w:eastAsia="Arial" w:cs="Arial"/>
          <w:spacing w:val="1"/>
          <w:position w:val="-1"/>
          <w:sz w:val="22"/>
          <w:szCs w:val="22"/>
        </w:rPr>
        <w:t>(</w:t>
      </w:r>
      <w:r w:rsidRPr="00A92426">
        <w:rPr>
          <w:rFonts w:ascii="Arial" w:hAnsi="Arial" w:eastAsia="Arial" w:cs="Arial"/>
          <w:spacing w:val="-3"/>
          <w:position w:val="-1"/>
          <w:sz w:val="22"/>
          <w:szCs w:val="22"/>
        </w:rPr>
        <w:t>e</w:t>
      </w:r>
      <w:r w:rsidRPr="00A92426">
        <w:rPr>
          <w:rFonts w:ascii="Arial" w:hAnsi="Arial" w:eastAsia="Arial" w:cs="Arial"/>
          <w:spacing w:val="1"/>
          <w:position w:val="-1"/>
          <w:sz w:val="22"/>
          <w:szCs w:val="22"/>
        </w:rPr>
        <w:t>.</w:t>
      </w:r>
      <w:r w:rsidRPr="00A92426">
        <w:rPr>
          <w:rFonts w:ascii="Arial" w:hAnsi="Arial" w:eastAsia="Arial" w:cs="Arial"/>
          <w:position w:val="-1"/>
          <w:sz w:val="22"/>
          <w:szCs w:val="22"/>
        </w:rPr>
        <w:t>g</w:t>
      </w:r>
      <w:r w:rsidRPr="00A92426">
        <w:rPr>
          <w:rFonts w:ascii="Arial" w:hAnsi="Arial" w:eastAsia="Arial" w:cs="Arial"/>
          <w:spacing w:val="-1"/>
          <w:position w:val="-1"/>
          <w:sz w:val="22"/>
          <w:szCs w:val="22"/>
        </w:rPr>
        <w:t>.</w:t>
      </w:r>
      <w:r w:rsidRPr="00A92426">
        <w:rPr>
          <w:rFonts w:ascii="Arial" w:hAnsi="Arial" w:eastAsia="Arial" w:cs="Arial"/>
          <w:position w:val="-1"/>
          <w:sz w:val="22"/>
          <w:szCs w:val="22"/>
        </w:rPr>
        <w:t>,</w:t>
      </w:r>
      <w:r w:rsidRPr="00A92426">
        <w:rPr>
          <w:rFonts w:ascii="Arial" w:hAnsi="Arial" w:cs="Arial"/>
          <w:spacing w:val="-14"/>
          <w:position w:val="-1"/>
          <w:sz w:val="22"/>
          <w:szCs w:val="22"/>
        </w:rPr>
        <w:t xml:space="preserve"> </w:t>
      </w:r>
      <w:r w:rsidRPr="00A92426">
        <w:rPr>
          <w:rFonts w:ascii="Arial" w:hAnsi="Arial" w:eastAsia="Arial" w:cs="Arial"/>
          <w:spacing w:val="-3"/>
          <w:position w:val="-1"/>
          <w:sz w:val="22"/>
          <w:szCs w:val="22"/>
        </w:rPr>
        <w:t>P</w:t>
      </w:r>
      <w:r w:rsidRPr="00A92426">
        <w:rPr>
          <w:rFonts w:ascii="Arial" w:hAnsi="Arial" w:eastAsia="Arial" w:cs="Arial"/>
          <w:spacing w:val="1"/>
          <w:position w:val="-1"/>
          <w:sz w:val="22"/>
          <w:szCs w:val="22"/>
        </w:rPr>
        <w:t>.</w:t>
      </w:r>
      <w:r w:rsidRPr="00A92426">
        <w:rPr>
          <w:rFonts w:ascii="Arial" w:hAnsi="Arial" w:eastAsia="Arial" w:cs="Arial"/>
          <w:position w:val="-1"/>
          <w:sz w:val="22"/>
          <w:szCs w:val="22"/>
        </w:rPr>
        <w:t>L</w:t>
      </w:r>
      <w:r w:rsidRPr="00A92426">
        <w:rPr>
          <w:rFonts w:ascii="Arial" w:hAnsi="Arial" w:eastAsia="Arial" w:cs="Arial"/>
          <w:spacing w:val="-1"/>
          <w:position w:val="-1"/>
          <w:sz w:val="22"/>
          <w:szCs w:val="22"/>
        </w:rPr>
        <w:t>.</w:t>
      </w:r>
      <w:r w:rsidRPr="00A92426">
        <w:rPr>
          <w:rFonts w:ascii="Arial" w:hAnsi="Arial" w:eastAsia="Arial" w:cs="Arial"/>
          <w:spacing w:val="1"/>
          <w:position w:val="-1"/>
          <w:sz w:val="22"/>
          <w:szCs w:val="22"/>
        </w:rPr>
        <w:t>O.</w:t>
      </w:r>
      <w:r w:rsidRPr="00A92426">
        <w:rPr>
          <w:rFonts w:ascii="Arial" w:hAnsi="Arial" w:eastAsia="Arial" w:cs="Arial"/>
          <w:spacing w:val="-3"/>
          <w:position w:val="-1"/>
          <w:sz w:val="22"/>
          <w:szCs w:val="22"/>
        </w:rPr>
        <w:t>T</w:t>
      </w:r>
      <w:r w:rsidRPr="00A92426">
        <w:rPr>
          <w:rFonts w:ascii="Arial" w:hAnsi="Arial" w:eastAsia="Arial" w:cs="Arial"/>
          <w:position w:val="-1"/>
          <w:sz w:val="22"/>
          <w:szCs w:val="22"/>
        </w:rPr>
        <w:t>)</w:t>
      </w:r>
    </w:p>
    <w:p w:rsidRPr="00A92426" w:rsidR="004F26F2" w:rsidP="00A92426" w:rsidRDefault="00AA57EA" w14:paraId="7A846DD7" w14:textId="59EFA739">
      <w:pPr>
        <w:pStyle w:val="ListParagraph"/>
        <w:numPr>
          <w:ilvl w:val="0"/>
          <w:numId w:val="3"/>
        </w:numPr>
        <w:spacing w:line="260" w:lineRule="exact"/>
        <w:jc w:val="both"/>
        <w:rPr>
          <w:rFonts w:ascii="Arial" w:hAnsi="Arial" w:eastAsia="Arial" w:cs="Arial"/>
          <w:sz w:val="22"/>
          <w:szCs w:val="22"/>
        </w:rPr>
      </w:pPr>
      <w:r w:rsidRPr="00A92426">
        <w:rPr>
          <w:rFonts w:ascii="Arial" w:hAnsi="Arial" w:eastAsia="Arial" w:cs="Arial"/>
          <w:spacing w:val="-1"/>
          <w:w w:val="96"/>
          <w:position w:val="-1"/>
          <w:sz w:val="22"/>
          <w:szCs w:val="22"/>
        </w:rPr>
        <w:t>P</w:t>
      </w:r>
      <w:r w:rsidRPr="00A92426">
        <w:rPr>
          <w:rFonts w:ascii="Arial" w:hAnsi="Arial" w:eastAsia="Arial" w:cs="Arial"/>
          <w:spacing w:val="1"/>
          <w:w w:val="96"/>
          <w:position w:val="-1"/>
          <w:sz w:val="22"/>
          <w:szCs w:val="22"/>
        </w:rPr>
        <w:t>r</w:t>
      </w:r>
      <w:r w:rsidRPr="00A92426">
        <w:rPr>
          <w:rFonts w:ascii="Arial" w:hAnsi="Arial" w:eastAsia="Arial" w:cs="Arial"/>
          <w:spacing w:val="-1"/>
          <w:w w:val="96"/>
          <w:position w:val="-1"/>
          <w:sz w:val="22"/>
          <w:szCs w:val="22"/>
        </w:rPr>
        <w:t>i</w:t>
      </w:r>
      <w:r w:rsidRPr="00A92426">
        <w:rPr>
          <w:rFonts w:ascii="Arial" w:hAnsi="Arial" w:eastAsia="Arial" w:cs="Arial"/>
          <w:w w:val="96"/>
          <w:position w:val="-1"/>
          <w:sz w:val="22"/>
          <w:szCs w:val="22"/>
        </w:rPr>
        <w:t>va</w:t>
      </w:r>
      <w:r w:rsidRPr="00A92426">
        <w:rPr>
          <w:rFonts w:ascii="Arial" w:hAnsi="Arial" w:eastAsia="Arial" w:cs="Arial"/>
          <w:spacing w:val="1"/>
          <w:w w:val="96"/>
          <w:position w:val="-1"/>
          <w:sz w:val="22"/>
          <w:szCs w:val="22"/>
        </w:rPr>
        <w:t>t</w:t>
      </w:r>
      <w:r w:rsidRPr="00A92426">
        <w:rPr>
          <w:rFonts w:ascii="Arial" w:hAnsi="Arial" w:eastAsia="Arial" w:cs="Arial"/>
          <w:w w:val="96"/>
          <w:position w:val="-1"/>
          <w:sz w:val="22"/>
          <w:szCs w:val="22"/>
        </w:rPr>
        <w:t>e</w:t>
      </w:r>
      <w:r w:rsidRPr="00A92426">
        <w:rPr>
          <w:rFonts w:ascii="Arial" w:hAnsi="Arial" w:cs="Arial"/>
          <w:spacing w:val="7"/>
          <w:w w:val="96"/>
          <w:position w:val="-1"/>
          <w:sz w:val="22"/>
          <w:szCs w:val="22"/>
        </w:rPr>
        <w:t xml:space="preserve"> </w:t>
      </w:r>
      <w:r w:rsidRPr="00A92426">
        <w:rPr>
          <w:rFonts w:ascii="Arial" w:hAnsi="Arial" w:eastAsia="Arial" w:cs="Arial"/>
          <w:position w:val="-1"/>
          <w:sz w:val="22"/>
          <w:szCs w:val="22"/>
        </w:rPr>
        <w:t>T</w:t>
      </w:r>
      <w:r w:rsidRPr="00A92426">
        <w:rPr>
          <w:rFonts w:ascii="Arial" w:hAnsi="Arial" w:eastAsia="Arial" w:cs="Arial"/>
          <w:spacing w:val="-3"/>
          <w:position w:val="-1"/>
          <w:sz w:val="22"/>
          <w:szCs w:val="22"/>
        </w:rPr>
        <w:t>u</w:t>
      </w:r>
      <w:r w:rsidRPr="00A92426">
        <w:rPr>
          <w:rFonts w:ascii="Arial" w:hAnsi="Arial" w:eastAsia="Arial" w:cs="Arial"/>
          <w:spacing w:val="1"/>
          <w:position w:val="-1"/>
          <w:sz w:val="22"/>
          <w:szCs w:val="22"/>
        </w:rPr>
        <w:t>t</w:t>
      </w:r>
      <w:r w:rsidRPr="00A92426">
        <w:rPr>
          <w:rFonts w:ascii="Arial" w:hAnsi="Arial" w:eastAsia="Arial" w:cs="Arial"/>
          <w:position w:val="-1"/>
          <w:sz w:val="22"/>
          <w:szCs w:val="22"/>
        </w:rPr>
        <w:t>or</w:t>
      </w:r>
    </w:p>
    <w:p w:rsidRPr="00A92426" w:rsidR="004F26F2" w:rsidP="00A92426" w:rsidRDefault="004F26F2" w14:paraId="4576D607" w14:textId="77777777">
      <w:pPr>
        <w:spacing w:before="19" w:line="200" w:lineRule="exact"/>
        <w:ind w:left="348"/>
        <w:jc w:val="both"/>
        <w:rPr>
          <w:rFonts w:ascii="Arial" w:hAnsi="Arial" w:cs="Arial"/>
        </w:rPr>
      </w:pPr>
    </w:p>
    <w:p w:rsidRPr="00A92426" w:rsidR="004F26F2" w:rsidP="00A92426" w:rsidRDefault="00AA57EA" w14:paraId="7AFDAD5F" w14:textId="77777777">
      <w:pPr>
        <w:spacing w:before="37" w:line="240" w:lineRule="exact"/>
        <w:ind w:left="533" w:right="301" w:hanging="11"/>
        <w:jc w:val="both"/>
        <w:rPr>
          <w:rFonts w:ascii="Arial" w:hAnsi="Arial" w:eastAsia="Arial" w:cs="Arial"/>
          <w:sz w:val="22"/>
          <w:szCs w:val="22"/>
        </w:rPr>
      </w:pPr>
      <w:proofErr w:type="gramStart"/>
      <w:r w:rsidRPr="00A92426">
        <w:rPr>
          <w:rFonts w:ascii="Arial" w:hAnsi="Arial" w:eastAsia="Arial" w:cs="Arial"/>
          <w:spacing w:val="1"/>
          <w:sz w:val="22"/>
          <w:szCs w:val="22"/>
        </w:rPr>
        <w:t>I</w:t>
      </w:r>
      <w:r w:rsidRPr="00A92426">
        <w:rPr>
          <w:rFonts w:ascii="Arial" w:hAnsi="Arial" w:eastAsia="Arial" w:cs="Arial"/>
          <w:sz w:val="22"/>
          <w:szCs w:val="22"/>
        </w:rPr>
        <w:t>n</w:t>
      </w:r>
      <w:r w:rsidRPr="00A92426">
        <w:rPr>
          <w:rFonts w:ascii="Arial" w:hAnsi="Arial" w:cs="Arial"/>
          <w:spacing w:val="7"/>
          <w:sz w:val="22"/>
          <w:szCs w:val="22"/>
        </w:rPr>
        <w:t xml:space="preserve"> </w:t>
      </w:r>
      <w:r w:rsidRPr="00A92426">
        <w:rPr>
          <w:rFonts w:ascii="Arial" w:hAnsi="Arial" w:eastAsia="Arial" w:cs="Arial"/>
          <w:sz w:val="22"/>
          <w:szCs w:val="22"/>
        </w:rPr>
        <w:t>o</w:t>
      </w:r>
      <w:r w:rsidRPr="00A92426">
        <w:rPr>
          <w:rFonts w:ascii="Arial" w:hAnsi="Arial" w:eastAsia="Arial" w:cs="Arial"/>
          <w:spacing w:val="1"/>
          <w:sz w:val="22"/>
          <w:szCs w:val="22"/>
        </w:rPr>
        <w:t>r</w:t>
      </w:r>
      <w:r w:rsidRPr="00A92426">
        <w:rPr>
          <w:rFonts w:ascii="Arial" w:hAnsi="Arial" w:eastAsia="Arial" w:cs="Arial"/>
          <w:sz w:val="22"/>
          <w:szCs w:val="22"/>
        </w:rPr>
        <w:t>d</w:t>
      </w:r>
      <w:r w:rsidRPr="00A92426">
        <w:rPr>
          <w:rFonts w:ascii="Arial" w:hAnsi="Arial" w:eastAsia="Arial" w:cs="Arial"/>
          <w:spacing w:val="-3"/>
          <w:sz w:val="22"/>
          <w:szCs w:val="22"/>
        </w:rPr>
        <w:t>e</w:t>
      </w:r>
      <w:r w:rsidRPr="00A92426">
        <w:rPr>
          <w:rFonts w:ascii="Arial" w:hAnsi="Arial" w:eastAsia="Arial" w:cs="Arial"/>
          <w:sz w:val="22"/>
          <w:szCs w:val="22"/>
        </w:rPr>
        <w:t>r</w:t>
      </w:r>
      <w:r w:rsidRPr="00A92426">
        <w:rPr>
          <w:rFonts w:ascii="Arial" w:hAnsi="Arial" w:cs="Arial"/>
          <w:spacing w:val="12"/>
          <w:sz w:val="22"/>
          <w:szCs w:val="22"/>
        </w:rPr>
        <w:t xml:space="preserve"> </w:t>
      </w:r>
      <w:r w:rsidRPr="00A92426">
        <w:rPr>
          <w:rFonts w:ascii="Arial" w:hAnsi="Arial" w:eastAsia="Arial" w:cs="Arial"/>
          <w:spacing w:val="1"/>
          <w:sz w:val="22"/>
          <w:szCs w:val="22"/>
        </w:rPr>
        <w:t>f</w:t>
      </w:r>
      <w:r w:rsidRPr="00A92426">
        <w:rPr>
          <w:rFonts w:ascii="Arial" w:hAnsi="Arial" w:eastAsia="Arial" w:cs="Arial"/>
          <w:sz w:val="22"/>
          <w:szCs w:val="22"/>
        </w:rPr>
        <w:t>or</w:t>
      </w:r>
      <w:proofErr w:type="gramEnd"/>
      <w:r w:rsidRPr="00A92426">
        <w:rPr>
          <w:rFonts w:ascii="Arial" w:hAnsi="Arial" w:cs="Arial"/>
          <w:spacing w:val="10"/>
          <w:sz w:val="22"/>
          <w:szCs w:val="22"/>
        </w:rPr>
        <w:t xml:space="preserve"> </w:t>
      </w:r>
      <w:r w:rsidRPr="00A92426">
        <w:rPr>
          <w:rFonts w:ascii="Arial" w:hAnsi="Arial" w:eastAsia="Arial" w:cs="Arial"/>
          <w:spacing w:val="1"/>
          <w:sz w:val="22"/>
          <w:szCs w:val="22"/>
        </w:rPr>
        <w:t>t</w:t>
      </w:r>
      <w:r w:rsidRPr="00A92426">
        <w:rPr>
          <w:rFonts w:ascii="Arial" w:hAnsi="Arial" w:eastAsia="Arial" w:cs="Arial"/>
          <w:sz w:val="22"/>
          <w:szCs w:val="22"/>
        </w:rPr>
        <w:t>h</w:t>
      </w:r>
      <w:r w:rsidRPr="00A92426">
        <w:rPr>
          <w:rFonts w:ascii="Arial" w:hAnsi="Arial" w:eastAsia="Arial" w:cs="Arial"/>
          <w:spacing w:val="-1"/>
          <w:sz w:val="22"/>
          <w:szCs w:val="22"/>
        </w:rPr>
        <w:t>i</w:t>
      </w:r>
      <w:r w:rsidRPr="00A92426">
        <w:rPr>
          <w:rFonts w:ascii="Arial" w:hAnsi="Arial" w:eastAsia="Arial" w:cs="Arial"/>
          <w:sz w:val="22"/>
          <w:szCs w:val="22"/>
        </w:rPr>
        <w:t>s</w:t>
      </w:r>
      <w:r w:rsidRPr="00A92426">
        <w:rPr>
          <w:rFonts w:ascii="Arial" w:hAnsi="Arial" w:cs="Arial"/>
          <w:spacing w:val="9"/>
          <w:sz w:val="22"/>
          <w:szCs w:val="22"/>
        </w:rPr>
        <w:t xml:space="preserve"> </w:t>
      </w:r>
      <w:r w:rsidRPr="00A92426">
        <w:rPr>
          <w:rFonts w:ascii="Arial" w:hAnsi="Arial" w:eastAsia="Arial" w:cs="Arial"/>
          <w:spacing w:val="1"/>
          <w:sz w:val="22"/>
          <w:szCs w:val="22"/>
        </w:rPr>
        <w:t>r</w:t>
      </w:r>
      <w:r w:rsidRPr="00A92426">
        <w:rPr>
          <w:rFonts w:ascii="Arial" w:hAnsi="Arial" w:eastAsia="Arial" w:cs="Arial"/>
          <w:spacing w:val="-3"/>
          <w:sz w:val="22"/>
          <w:szCs w:val="22"/>
        </w:rPr>
        <w:t>e</w:t>
      </w:r>
      <w:r w:rsidRPr="00A92426">
        <w:rPr>
          <w:rFonts w:ascii="Arial" w:hAnsi="Arial" w:eastAsia="Arial" w:cs="Arial"/>
          <w:spacing w:val="1"/>
          <w:sz w:val="22"/>
          <w:szCs w:val="22"/>
        </w:rPr>
        <w:t>f</w:t>
      </w:r>
      <w:r w:rsidRPr="00A92426">
        <w:rPr>
          <w:rFonts w:ascii="Arial" w:hAnsi="Arial" w:eastAsia="Arial" w:cs="Arial"/>
          <w:sz w:val="22"/>
          <w:szCs w:val="22"/>
        </w:rPr>
        <w:t>e</w:t>
      </w:r>
      <w:r w:rsidRPr="00A92426">
        <w:rPr>
          <w:rFonts w:ascii="Arial" w:hAnsi="Arial" w:eastAsia="Arial" w:cs="Arial"/>
          <w:spacing w:val="-2"/>
          <w:sz w:val="22"/>
          <w:szCs w:val="22"/>
        </w:rPr>
        <w:t>r</w:t>
      </w:r>
      <w:r w:rsidRPr="00A92426">
        <w:rPr>
          <w:rFonts w:ascii="Arial" w:hAnsi="Arial" w:eastAsia="Arial" w:cs="Arial"/>
          <w:spacing w:val="1"/>
          <w:sz w:val="22"/>
          <w:szCs w:val="22"/>
        </w:rPr>
        <w:t>r</w:t>
      </w:r>
      <w:r w:rsidRPr="00A92426">
        <w:rPr>
          <w:rFonts w:ascii="Arial" w:hAnsi="Arial" w:eastAsia="Arial" w:cs="Arial"/>
          <w:sz w:val="22"/>
          <w:szCs w:val="22"/>
        </w:rPr>
        <w:t>al</w:t>
      </w:r>
      <w:r w:rsidRPr="00A92426">
        <w:rPr>
          <w:rFonts w:ascii="Arial" w:hAnsi="Arial" w:cs="Arial"/>
          <w:spacing w:val="14"/>
          <w:sz w:val="22"/>
          <w:szCs w:val="22"/>
        </w:rPr>
        <w:t xml:space="preserve"> </w:t>
      </w:r>
      <w:r w:rsidRPr="00A92426">
        <w:rPr>
          <w:rFonts w:ascii="Arial" w:hAnsi="Arial" w:eastAsia="Arial" w:cs="Arial"/>
          <w:spacing w:val="-1"/>
          <w:sz w:val="22"/>
          <w:szCs w:val="22"/>
        </w:rPr>
        <w:t>f</w:t>
      </w:r>
      <w:r w:rsidRPr="00A92426">
        <w:rPr>
          <w:rFonts w:ascii="Arial" w:hAnsi="Arial" w:eastAsia="Arial" w:cs="Arial"/>
          <w:sz w:val="22"/>
          <w:szCs w:val="22"/>
        </w:rPr>
        <w:t>o</w:t>
      </w:r>
      <w:r w:rsidRPr="00A92426">
        <w:rPr>
          <w:rFonts w:ascii="Arial" w:hAnsi="Arial" w:eastAsia="Arial" w:cs="Arial"/>
          <w:spacing w:val="1"/>
          <w:sz w:val="22"/>
          <w:szCs w:val="22"/>
        </w:rPr>
        <w:t>r</w:t>
      </w:r>
      <w:r w:rsidRPr="00A92426">
        <w:rPr>
          <w:rFonts w:ascii="Arial" w:hAnsi="Arial" w:eastAsia="Arial" w:cs="Arial"/>
          <w:sz w:val="22"/>
          <w:szCs w:val="22"/>
        </w:rPr>
        <w:t>m</w:t>
      </w:r>
      <w:r w:rsidRPr="00A92426">
        <w:rPr>
          <w:rFonts w:ascii="Arial" w:hAnsi="Arial" w:cs="Arial"/>
          <w:spacing w:val="11"/>
          <w:sz w:val="22"/>
          <w:szCs w:val="22"/>
        </w:rPr>
        <w:t xml:space="preserve"> </w:t>
      </w:r>
      <w:r w:rsidRPr="00A92426">
        <w:rPr>
          <w:rFonts w:ascii="Arial" w:hAnsi="Arial" w:eastAsia="Arial" w:cs="Arial"/>
          <w:spacing w:val="1"/>
          <w:sz w:val="22"/>
          <w:szCs w:val="22"/>
        </w:rPr>
        <w:t>t</w:t>
      </w:r>
      <w:r w:rsidRPr="00A92426">
        <w:rPr>
          <w:rFonts w:ascii="Arial" w:hAnsi="Arial" w:eastAsia="Arial" w:cs="Arial"/>
          <w:sz w:val="22"/>
          <w:szCs w:val="22"/>
        </w:rPr>
        <w:t>o</w:t>
      </w:r>
      <w:r w:rsidRPr="00A92426">
        <w:rPr>
          <w:rFonts w:ascii="Arial" w:hAnsi="Arial" w:cs="Arial"/>
          <w:spacing w:val="7"/>
          <w:sz w:val="22"/>
          <w:szCs w:val="22"/>
        </w:rPr>
        <w:t xml:space="preserve"> </w:t>
      </w:r>
      <w:r w:rsidRPr="00A92426">
        <w:rPr>
          <w:rFonts w:ascii="Arial" w:hAnsi="Arial" w:eastAsia="Arial" w:cs="Arial"/>
          <w:sz w:val="22"/>
          <w:szCs w:val="22"/>
        </w:rPr>
        <w:t>be</w:t>
      </w:r>
      <w:r w:rsidRPr="00A92426">
        <w:rPr>
          <w:rFonts w:ascii="Arial" w:hAnsi="Arial" w:cs="Arial"/>
          <w:spacing w:val="10"/>
          <w:sz w:val="22"/>
          <w:szCs w:val="22"/>
        </w:rPr>
        <w:t xml:space="preserve"> </w:t>
      </w:r>
      <w:r w:rsidRPr="00A92426">
        <w:rPr>
          <w:rFonts w:ascii="Arial" w:hAnsi="Arial" w:eastAsia="Arial" w:cs="Arial"/>
          <w:spacing w:val="-3"/>
          <w:sz w:val="22"/>
          <w:szCs w:val="22"/>
        </w:rPr>
        <w:t>p</w:t>
      </w:r>
      <w:r w:rsidRPr="00A92426">
        <w:rPr>
          <w:rFonts w:ascii="Arial" w:hAnsi="Arial" w:eastAsia="Arial" w:cs="Arial"/>
          <w:spacing w:val="1"/>
          <w:sz w:val="22"/>
          <w:szCs w:val="22"/>
        </w:rPr>
        <w:t>r</w:t>
      </w:r>
      <w:r w:rsidRPr="00A92426">
        <w:rPr>
          <w:rFonts w:ascii="Arial" w:hAnsi="Arial" w:eastAsia="Arial" w:cs="Arial"/>
          <w:sz w:val="22"/>
          <w:szCs w:val="22"/>
        </w:rPr>
        <w:t>ocessed</w:t>
      </w:r>
      <w:r w:rsidRPr="00A92426">
        <w:rPr>
          <w:rFonts w:ascii="Arial" w:hAnsi="Arial" w:cs="Arial"/>
          <w:spacing w:val="15"/>
          <w:sz w:val="22"/>
          <w:szCs w:val="22"/>
        </w:rPr>
        <w:t xml:space="preserve"> </w:t>
      </w:r>
      <w:r w:rsidRPr="00A92426">
        <w:rPr>
          <w:rFonts w:ascii="Arial" w:hAnsi="Arial" w:eastAsia="Arial" w:cs="Arial"/>
          <w:sz w:val="22"/>
          <w:szCs w:val="22"/>
        </w:rPr>
        <w:t>a</w:t>
      </w:r>
      <w:r w:rsidRPr="00A92426">
        <w:rPr>
          <w:rFonts w:ascii="Arial" w:hAnsi="Arial" w:eastAsia="Arial" w:cs="Arial"/>
          <w:spacing w:val="-1"/>
          <w:sz w:val="22"/>
          <w:szCs w:val="22"/>
        </w:rPr>
        <w:t>l</w:t>
      </w:r>
      <w:r w:rsidRPr="00A92426">
        <w:rPr>
          <w:rFonts w:ascii="Arial" w:hAnsi="Arial" w:eastAsia="Arial" w:cs="Arial"/>
          <w:sz w:val="22"/>
          <w:szCs w:val="22"/>
        </w:rPr>
        <w:t>l</w:t>
      </w:r>
      <w:r w:rsidRPr="00A92426">
        <w:rPr>
          <w:rFonts w:ascii="Arial" w:hAnsi="Arial" w:cs="Arial"/>
          <w:spacing w:val="7"/>
          <w:sz w:val="22"/>
          <w:szCs w:val="22"/>
        </w:rPr>
        <w:t xml:space="preserve"> </w:t>
      </w:r>
      <w:r w:rsidRPr="00A92426">
        <w:rPr>
          <w:rFonts w:ascii="Arial" w:hAnsi="Arial" w:eastAsia="Arial" w:cs="Arial"/>
          <w:sz w:val="22"/>
          <w:szCs w:val="22"/>
        </w:rPr>
        <w:t>sec</w:t>
      </w:r>
      <w:r w:rsidRPr="00A92426">
        <w:rPr>
          <w:rFonts w:ascii="Arial" w:hAnsi="Arial" w:eastAsia="Arial" w:cs="Arial"/>
          <w:spacing w:val="1"/>
          <w:sz w:val="22"/>
          <w:szCs w:val="22"/>
        </w:rPr>
        <w:t>t</w:t>
      </w:r>
      <w:r w:rsidRPr="00A92426">
        <w:rPr>
          <w:rFonts w:ascii="Arial" w:hAnsi="Arial" w:eastAsia="Arial" w:cs="Arial"/>
          <w:spacing w:val="-1"/>
          <w:sz w:val="22"/>
          <w:szCs w:val="22"/>
        </w:rPr>
        <w:t>i</w:t>
      </w:r>
      <w:r w:rsidRPr="00A92426">
        <w:rPr>
          <w:rFonts w:ascii="Arial" w:hAnsi="Arial" w:eastAsia="Arial" w:cs="Arial"/>
          <w:sz w:val="22"/>
          <w:szCs w:val="22"/>
        </w:rPr>
        <w:t>ons</w:t>
      </w:r>
      <w:r w:rsidRPr="00A92426">
        <w:rPr>
          <w:rFonts w:ascii="Arial" w:hAnsi="Arial" w:cs="Arial"/>
          <w:spacing w:val="14"/>
          <w:sz w:val="22"/>
          <w:szCs w:val="22"/>
        </w:rPr>
        <w:t xml:space="preserve"> </w:t>
      </w:r>
      <w:r w:rsidRPr="00A92426">
        <w:rPr>
          <w:rFonts w:ascii="Arial" w:hAnsi="Arial" w:eastAsia="Arial" w:cs="Arial"/>
          <w:b/>
          <w:spacing w:val="1"/>
          <w:sz w:val="22"/>
          <w:szCs w:val="22"/>
        </w:rPr>
        <w:t>m</w:t>
      </w:r>
      <w:r w:rsidRPr="00A92426">
        <w:rPr>
          <w:rFonts w:ascii="Arial" w:hAnsi="Arial" w:eastAsia="Arial" w:cs="Arial"/>
          <w:b/>
          <w:sz w:val="22"/>
          <w:szCs w:val="22"/>
        </w:rPr>
        <w:t>ust</w:t>
      </w:r>
      <w:r w:rsidRPr="00A92426">
        <w:rPr>
          <w:rFonts w:ascii="Arial" w:hAnsi="Arial" w:cs="Arial"/>
          <w:b/>
          <w:spacing w:val="12"/>
          <w:sz w:val="22"/>
          <w:szCs w:val="22"/>
        </w:rPr>
        <w:t xml:space="preserve"> </w:t>
      </w:r>
      <w:r w:rsidRPr="00A92426">
        <w:rPr>
          <w:rFonts w:ascii="Arial" w:hAnsi="Arial" w:eastAsia="Arial" w:cs="Arial"/>
          <w:sz w:val="22"/>
          <w:szCs w:val="22"/>
        </w:rPr>
        <w:t>be</w:t>
      </w:r>
      <w:r w:rsidRPr="00A92426">
        <w:rPr>
          <w:rFonts w:ascii="Arial" w:hAnsi="Arial" w:cs="Arial"/>
          <w:spacing w:val="10"/>
          <w:sz w:val="22"/>
          <w:szCs w:val="22"/>
        </w:rPr>
        <w:t xml:space="preserve"> </w:t>
      </w:r>
      <w:r w:rsidRPr="00A92426">
        <w:rPr>
          <w:rFonts w:ascii="Arial" w:hAnsi="Arial" w:eastAsia="Arial" w:cs="Arial"/>
          <w:sz w:val="22"/>
          <w:szCs w:val="22"/>
        </w:rPr>
        <w:t>c</w:t>
      </w:r>
      <w:r w:rsidRPr="00A92426">
        <w:rPr>
          <w:rFonts w:ascii="Arial" w:hAnsi="Arial" w:eastAsia="Arial" w:cs="Arial"/>
          <w:spacing w:val="-3"/>
          <w:sz w:val="22"/>
          <w:szCs w:val="22"/>
        </w:rPr>
        <w:t>o</w:t>
      </w:r>
      <w:r w:rsidRPr="00A92426">
        <w:rPr>
          <w:rFonts w:ascii="Arial" w:hAnsi="Arial" w:eastAsia="Arial" w:cs="Arial"/>
          <w:spacing w:val="1"/>
          <w:sz w:val="22"/>
          <w:szCs w:val="22"/>
        </w:rPr>
        <w:t>m</w:t>
      </w:r>
      <w:r w:rsidRPr="00A92426">
        <w:rPr>
          <w:rFonts w:ascii="Arial" w:hAnsi="Arial" w:eastAsia="Arial" w:cs="Arial"/>
          <w:sz w:val="22"/>
          <w:szCs w:val="22"/>
        </w:rPr>
        <w:t>p</w:t>
      </w:r>
      <w:r w:rsidRPr="00A92426">
        <w:rPr>
          <w:rFonts w:ascii="Arial" w:hAnsi="Arial" w:eastAsia="Arial" w:cs="Arial"/>
          <w:spacing w:val="-3"/>
          <w:sz w:val="22"/>
          <w:szCs w:val="22"/>
        </w:rPr>
        <w:t>l</w:t>
      </w:r>
      <w:r w:rsidRPr="00A92426">
        <w:rPr>
          <w:rFonts w:ascii="Arial" w:hAnsi="Arial" w:eastAsia="Arial" w:cs="Arial"/>
          <w:sz w:val="22"/>
          <w:szCs w:val="22"/>
        </w:rPr>
        <w:t>e</w:t>
      </w:r>
      <w:r w:rsidRPr="00A92426">
        <w:rPr>
          <w:rFonts w:ascii="Arial" w:hAnsi="Arial" w:eastAsia="Arial" w:cs="Arial"/>
          <w:spacing w:val="1"/>
          <w:sz w:val="22"/>
          <w:szCs w:val="22"/>
        </w:rPr>
        <w:t>t</w:t>
      </w:r>
      <w:r w:rsidRPr="00A92426">
        <w:rPr>
          <w:rFonts w:ascii="Arial" w:hAnsi="Arial" w:eastAsia="Arial" w:cs="Arial"/>
          <w:sz w:val="22"/>
          <w:szCs w:val="22"/>
        </w:rPr>
        <w:t>ed</w:t>
      </w:r>
      <w:r w:rsidRPr="00A92426">
        <w:rPr>
          <w:rFonts w:ascii="Arial" w:hAnsi="Arial" w:cs="Arial"/>
          <w:spacing w:val="17"/>
          <w:sz w:val="22"/>
          <w:szCs w:val="22"/>
        </w:rPr>
        <w:t xml:space="preserve"> </w:t>
      </w:r>
      <w:r w:rsidRPr="00A92426">
        <w:rPr>
          <w:rFonts w:ascii="Arial" w:hAnsi="Arial" w:eastAsia="Arial" w:cs="Arial"/>
          <w:sz w:val="22"/>
          <w:szCs w:val="22"/>
        </w:rPr>
        <w:t>or</w:t>
      </w:r>
      <w:r w:rsidRPr="00A92426">
        <w:rPr>
          <w:rFonts w:ascii="Arial" w:hAnsi="Arial" w:eastAsia="Arial" w:cs="Arial"/>
          <w:spacing w:val="3"/>
          <w:sz w:val="22"/>
          <w:szCs w:val="22"/>
        </w:rPr>
        <w:t xml:space="preserve"> </w:t>
      </w:r>
      <w:r w:rsidRPr="00A92426">
        <w:rPr>
          <w:rFonts w:ascii="Arial" w:hAnsi="Arial" w:eastAsia="Arial" w:cs="Arial"/>
          <w:sz w:val="22"/>
          <w:szCs w:val="22"/>
        </w:rPr>
        <w:t>marked</w:t>
      </w:r>
      <w:r w:rsidRPr="00A92426">
        <w:rPr>
          <w:rFonts w:ascii="Arial" w:hAnsi="Arial" w:eastAsia="Arial" w:cs="Arial"/>
          <w:spacing w:val="8"/>
          <w:sz w:val="22"/>
          <w:szCs w:val="22"/>
        </w:rPr>
        <w:t xml:space="preserve"> </w:t>
      </w:r>
      <w:r w:rsidRPr="00A92426">
        <w:rPr>
          <w:rFonts w:ascii="Arial" w:hAnsi="Arial" w:eastAsia="Arial" w:cs="Arial"/>
          <w:w w:val="101"/>
          <w:sz w:val="22"/>
          <w:szCs w:val="22"/>
        </w:rPr>
        <w:t>as non-applicable.</w:t>
      </w:r>
    </w:p>
    <w:p w:rsidRPr="00A92426" w:rsidR="004F26F2" w:rsidP="00A92426" w:rsidRDefault="004F26F2" w14:paraId="70F105C0" w14:textId="77777777">
      <w:pPr>
        <w:spacing w:before="15" w:line="260" w:lineRule="exact"/>
        <w:ind w:left="348"/>
        <w:jc w:val="both"/>
        <w:rPr>
          <w:rFonts w:ascii="Arial" w:hAnsi="Arial" w:cs="Arial"/>
          <w:sz w:val="26"/>
          <w:szCs w:val="26"/>
        </w:rPr>
      </w:pPr>
    </w:p>
    <w:p w:rsidRPr="00A92426" w:rsidR="00A92426" w:rsidP="00A92426" w:rsidRDefault="00AA57EA" w14:paraId="2630B4BB" w14:textId="77777777">
      <w:pPr>
        <w:spacing w:before="37" w:line="240" w:lineRule="exact"/>
        <w:ind w:left="459" w:right="454"/>
        <w:jc w:val="both"/>
        <w:rPr>
          <w:rFonts w:ascii="Arial" w:hAnsi="Arial" w:eastAsia="Arial" w:cs="Arial"/>
          <w:w w:val="101"/>
          <w:sz w:val="22"/>
          <w:szCs w:val="22"/>
        </w:rPr>
      </w:pPr>
      <w:r w:rsidRPr="00A92426">
        <w:rPr>
          <w:rFonts w:ascii="Arial" w:hAnsi="Arial" w:eastAsia="Arial" w:cs="Arial"/>
          <w:spacing w:val="1"/>
          <w:sz w:val="22"/>
          <w:szCs w:val="22"/>
        </w:rPr>
        <w:t>O</w:t>
      </w:r>
      <w:r w:rsidRPr="00A92426">
        <w:rPr>
          <w:rFonts w:ascii="Arial" w:hAnsi="Arial" w:eastAsia="Arial" w:cs="Arial"/>
          <w:sz w:val="22"/>
          <w:szCs w:val="22"/>
        </w:rPr>
        <w:t>bse</w:t>
      </w:r>
      <w:r w:rsidRPr="00A92426">
        <w:rPr>
          <w:rFonts w:ascii="Arial" w:hAnsi="Arial" w:eastAsia="Arial" w:cs="Arial"/>
          <w:spacing w:val="-1"/>
          <w:sz w:val="22"/>
          <w:szCs w:val="22"/>
        </w:rPr>
        <w:t>r</w:t>
      </w:r>
      <w:r w:rsidRPr="00A92426">
        <w:rPr>
          <w:rFonts w:ascii="Arial" w:hAnsi="Arial" w:eastAsia="Arial" w:cs="Arial"/>
          <w:sz w:val="22"/>
          <w:szCs w:val="22"/>
        </w:rPr>
        <w:t>va</w:t>
      </w:r>
      <w:r w:rsidRPr="00A92426">
        <w:rPr>
          <w:rFonts w:ascii="Arial" w:hAnsi="Arial" w:eastAsia="Arial" w:cs="Arial"/>
          <w:spacing w:val="1"/>
          <w:sz w:val="22"/>
          <w:szCs w:val="22"/>
        </w:rPr>
        <w:t>t</w:t>
      </w:r>
      <w:r w:rsidRPr="00A92426">
        <w:rPr>
          <w:rFonts w:ascii="Arial" w:hAnsi="Arial" w:eastAsia="Arial" w:cs="Arial"/>
          <w:spacing w:val="-1"/>
          <w:sz w:val="22"/>
          <w:szCs w:val="22"/>
        </w:rPr>
        <w:t>i</w:t>
      </w:r>
      <w:r w:rsidRPr="00A92426">
        <w:rPr>
          <w:rFonts w:ascii="Arial" w:hAnsi="Arial" w:eastAsia="Arial" w:cs="Arial"/>
          <w:sz w:val="22"/>
          <w:szCs w:val="22"/>
        </w:rPr>
        <w:t>ons</w:t>
      </w:r>
      <w:r w:rsidRPr="00A92426">
        <w:rPr>
          <w:rFonts w:ascii="Arial" w:hAnsi="Arial" w:cs="Arial"/>
          <w:spacing w:val="50"/>
          <w:sz w:val="22"/>
          <w:szCs w:val="22"/>
        </w:rPr>
        <w:t xml:space="preserve"> </w:t>
      </w:r>
      <w:r w:rsidRPr="00A92426">
        <w:rPr>
          <w:rFonts w:ascii="Arial" w:hAnsi="Arial" w:eastAsia="Arial" w:cs="Arial"/>
          <w:sz w:val="22"/>
          <w:szCs w:val="22"/>
        </w:rPr>
        <w:t>and</w:t>
      </w:r>
      <w:r w:rsidRPr="00A92426">
        <w:rPr>
          <w:rFonts w:ascii="Arial" w:hAnsi="Arial" w:cs="Arial"/>
          <w:spacing w:val="43"/>
          <w:sz w:val="22"/>
          <w:szCs w:val="22"/>
        </w:rPr>
        <w:t xml:space="preserve"> </w:t>
      </w:r>
      <w:r w:rsidRPr="00A92426">
        <w:rPr>
          <w:rFonts w:ascii="Arial" w:hAnsi="Arial" w:eastAsia="Arial" w:cs="Arial"/>
          <w:spacing w:val="-3"/>
          <w:sz w:val="22"/>
          <w:szCs w:val="22"/>
        </w:rPr>
        <w:t>a</w:t>
      </w:r>
      <w:r w:rsidRPr="00A92426">
        <w:rPr>
          <w:rFonts w:ascii="Arial" w:hAnsi="Arial" w:eastAsia="Arial" w:cs="Arial"/>
          <w:sz w:val="22"/>
          <w:szCs w:val="22"/>
        </w:rPr>
        <w:t>dd</w:t>
      </w:r>
      <w:r w:rsidRPr="00A92426">
        <w:rPr>
          <w:rFonts w:ascii="Arial" w:hAnsi="Arial" w:eastAsia="Arial" w:cs="Arial"/>
          <w:spacing w:val="-1"/>
          <w:sz w:val="22"/>
          <w:szCs w:val="22"/>
        </w:rPr>
        <w:t>i</w:t>
      </w:r>
      <w:r w:rsidRPr="00A92426">
        <w:rPr>
          <w:rFonts w:ascii="Arial" w:hAnsi="Arial" w:eastAsia="Arial" w:cs="Arial"/>
          <w:spacing w:val="1"/>
          <w:sz w:val="22"/>
          <w:szCs w:val="22"/>
        </w:rPr>
        <w:t>t</w:t>
      </w:r>
      <w:r w:rsidRPr="00A92426">
        <w:rPr>
          <w:rFonts w:ascii="Arial" w:hAnsi="Arial" w:eastAsia="Arial" w:cs="Arial"/>
          <w:spacing w:val="-1"/>
          <w:sz w:val="22"/>
          <w:szCs w:val="22"/>
        </w:rPr>
        <w:t>i</w:t>
      </w:r>
      <w:r w:rsidRPr="00A92426">
        <w:rPr>
          <w:rFonts w:ascii="Arial" w:hAnsi="Arial" w:eastAsia="Arial" w:cs="Arial"/>
          <w:sz w:val="22"/>
          <w:szCs w:val="22"/>
        </w:rPr>
        <w:t>onal</w:t>
      </w:r>
      <w:r w:rsidRPr="00A92426">
        <w:rPr>
          <w:rFonts w:ascii="Arial" w:hAnsi="Arial" w:cs="Arial"/>
          <w:spacing w:val="47"/>
          <w:sz w:val="22"/>
          <w:szCs w:val="22"/>
        </w:rPr>
        <w:t xml:space="preserve"> </w:t>
      </w:r>
      <w:r w:rsidRPr="00A92426">
        <w:rPr>
          <w:rFonts w:ascii="Arial" w:hAnsi="Arial" w:eastAsia="Arial" w:cs="Arial"/>
          <w:spacing w:val="1"/>
          <w:sz w:val="22"/>
          <w:szCs w:val="22"/>
        </w:rPr>
        <w:t>r</w:t>
      </w:r>
      <w:r w:rsidRPr="00A92426">
        <w:rPr>
          <w:rFonts w:ascii="Arial" w:hAnsi="Arial" w:eastAsia="Arial" w:cs="Arial"/>
          <w:sz w:val="22"/>
          <w:szCs w:val="22"/>
        </w:rPr>
        <w:t>epo</w:t>
      </w:r>
      <w:r w:rsidRPr="00A92426">
        <w:rPr>
          <w:rFonts w:ascii="Arial" w:hAnsi="Arial" w:eastAsia="Arial" w:cs="Arial"/>
          <w:spacing w:val="-1"/>
          <w:sz w:val="22"/>
          <w:szCs w:val="22"/>
        </w:rPr>
        <w:t>r</w:t>
      </w:r>
      <w:r w:rsidRPr="00A92426">
        <w:rPr>
          <w:rFonts w:ascii="Arial" w:hAnsi="Arial" w:eastAsia="Arial" w:cs="Arial"/>
          <w:spacing w:val="1"/>
          <w:sz w:val="22"/>
          <w:szCs w:val="22"/>
        </w:rPr>
        <w:t>t</w:t>
      </w:r>
      <w:r w:rsidRPr="00A92426">
        <w:rPr>
          <w:rFonts w:ascii="Arial" w:hAnsi="Arial" w:eastAsia="Arial" w:cs="Arial"/>
          <w:sz w:val="22"/>
          <w:szCs w:val="22"/>
        </w:rPr>
        <w:t>s</w:t>
      </w:r>
      <w:r w:rsidRPr="00A92426">
        <w:rPr>
          <w:rFonts w:ascii="Arial" w:hAnsi="Arial" w:cs="Arial"/>
          <w:spacing w:val="44"/>
          <w:sz w:val="22"/>
          <w:szCs w:val="22"/>
        </w:rPr>
        <w:t xml:space="preserve"> </w:t>
      </w:r>
      <w:r w:rsidRPr="00A92426">
        <w:rPr>
          <w:rFonts w:ascii="Arial" w:hAnsi="Arial" w:eastAsia="Arial" w:cs="Arial"/>
          <w:sz w:val="22"/>
          <w:szCs w:val="22"/>
        </w:rPr>
        <w:t>are</w:t>
      </w:r>
      <w:r w:rsidRPr="00A92426">
        <w:rPr>
          <w:rFonts w:ascii="Arial" w:hAnsi="Arial" w:eastAsia="Arial" w:cs="Arial"/>
          <w:spacing w:val="4"/>
          <w:sz w:val="22"/>
          <w:szCs w:val="22"/>
        </w:rPr>
        <w:t xml:space="preserve"> </w:t>
      </w:r>
      <w:r w:rsidRPr="00A92426">
        <w:rPr>
          <w:rFonts w:ascii="Arial" w:hAnsi="Arial" w:eastAsia="Arial" w:cs="Arial"/>
          <w:sz w:val="22"/>
          <w:szCs w:val="22"/>
        </w:rPr>
        <w:t>encouraged</w:t>
      </w:r>
      <w:r w:rsidRPr="00A92426">
        <w:rPr>
          <w:rFonts w:ascii="Arial" w:hAnsi="Arial" w:eastAsia="Arial" w:cs="Arial"/>
          <w:spacing w:val="12"/>
          <w:sz w:val="22"/>
          <w:szCs w:val="22"/>
        </w:rPr>
        <w:t xml:space="preserve"> </w:t>
      </w:r>
      <w:r w:rsidRPr="00A92426">
        <w:rPr>
          <w:rFonts w:ascii="Arial" w:hAnsi="Arial" w:eastAsia="Arial" w:cs="Arial"/>
          <w:sz w:val="22"/>
          <w:szCs w:val="22"/>
        </w:rPr>
        <w:t>to</w:t>
      </w:r>
      <w:r w:rsidRPr="00A92426">
        <w:rPr>
          <w:rFonts w:ascii="Arial" w:hAnsi="Arial" w:eastAsia="Arial" w:cs="Arial"/>
          <w:spacing w:val="2"/>
          <w:sz w:val="22"/>
          <w:szCs w:val="22"/>
        </w:rPr>
        <w:t xml:space="preserve"> </w:t>
      </w:r>
      <w:r w:rsidRPr="00A92426">
        <w:rPr>
          <w:rFonts w:ascii="Arial" w:hAnsi="Arial" w:eastAsia="Arial" w:cs="Arial"/>
          <w:w w:val="101"/>
          <w:sz w:val="22"/>
          <w:szCs w:val="22"/>
        </w:rPr>
        <w:t>be</w:t>
      </w:r>
      <w:r w:rsidRPr="00A92426">
        <w:rPr>
          <w:rFonts w:ascii="Arial" w:hAnsi="Arial" w:eastAsia="Arial" w:cs="Arial"/>
          <w:spacing w:val="-28"/>
          <w:sz w:val="22"/>
          <w:szCs w:val="22"/>
        </w:rPr>
        <w:t xml:space="preserve"> </w:t>
      </w:r>
      <w:r w:rsidRPr="00A92426">
        <w:rPr>
          <w:rFonts w:ascii="Arial" w:hAnsi="Arial" w:eastAsia="Arial" w:cs="Arial"/>
          <w:sz w:val="22"/>
          <w:szCs w:val="22"/>
        </w:rPr>
        <w:t>p</w:t>
      </w:r>
      <w:r w:rsidRPr="00A92426">
        <w:rPr>
          <w:rFonts w:ascii="Arial" w:hAnsi="Arial" w:eastAsia="Arial" w:cs="Arial"/>
          <w:spacing w:val="1"/>
          <w:sz w:val="22"/>
          <w:szCs w:val="22"/>
        </w:rPr>
        <w:t>r</w:t>
      </w:r>
      <w:r w:rsidRPr="00A92426">
        <w:rPr>
          <w:rFonts w:ascii="Arial" w:hAnsi="Arial" w:eastAsia="Arial" w:cs="Arial"/>
          <w:spacing w:val="-3"/>
          <w:sz w:val="22"/>
          <w:szCs w:val="22"/>
        </w:rPr>
        <w:t>o</w:t>
      </w:r>
      <w:r w:rsidRPr="00A92426">
        <w:rPr>
          <w:rFonts w:ascii="Arial" w:hAnsi="Arial" w:eastAsia="Arial" w:cs="Arial"/>
          <w:sz w:val="22"/>
          <w:szCs w:val="22"/>
        </w:rPr>
        <w:t>v</w:t>
      </w:r>
      <w:r w:rsidRPr="00A92426">
        <w:rPr>
          <w:rFonts w:ascii="Arial" w:hAnsi="Arial" w:eastAsia="Arial" w:cs="Arial"/>
          <w:spacing w:val="-1"/>
          <w:sz w:val="22"/>
          <w:szCs w:val="22"/>
        </w:rPr>
        <w:t>i</w:t>
      </w:r>
      <w:r w:rsidRPr="00A92426">
        <w:rPr>
          <w:rFonts w:ascii="Arial" w:hAnsi="Arial" w:eastAsia="Arial" w:cs="Arial"/>
          <w:sz w:val="22"/>
          <w:szCs w:val="22"/>
        </w:rPr>
        <w:t>ded</w:t>
      </w:r>
      <w:r w:rsidRPr="00A92426">
        <w:rPr>
          <w:rFonts w:ascii="Arial" w:hAnsi="Arial" w:cs="Arial"/>
          <w:spacing w:val="-14"/>
          <w:sz w:val="22"/>
          <w:szCs w:val="22"/>
        </w:rPr>
        <w:t xml:space="preserve"> </w:t>
      </w:r>
      <w:r w:rsidRPr="00A92426">
        <w:rPr>
          <w:rFonts w:ascii="Arial" w:hAnsi="Arial" w:eastAsia="Arial" w:cs="Arial"/>
          <w:sz w:val="22"/>
          <w:szCs w:val="22"/>
        </w:rPr>
        <w:t>as</w:t>
      </w:r>
      <w:r w:rsidRPr="00A92426">
        <w:rPr>
          <w:rFonts w:ascii="Arial" w:hAnsi="Arial" w:eastAsia="Arial" w:cs="Arial"/>
          <w:spacing w:val="3"/>
          <w:sz w:val="22"/>
          <w:szCs w:val="22"/>
        </w:rPr>
        <w:t xml:space="preserve"> </w:t>
      </w:r>
      <w:r w:rsidRPr="00A92426">
        <w:rPr>
          <w:rFonts w:ascii="Arial" w:hAnsi="Arial" w:eastAsia="Arial" w:cs="Arial"/>
          <w:sz w:val="22"/>
          <w:szCs w:val="22"/>
        </w:rPr>
        <w:t>su</w:t>
      </w:r>
      <w:r w:rsidRPr="00A92426">
        <w:rPr>
          <w:rFonts w:ascii="Arial" w:hAnsi="Arial" w:eastAsia="Arial" w:cs="Arial"/>
          <w:spacing w:val="-3"/>
          <w:sz w:val="22"/>
          <w:szCs w:val="22"/>
        </w:rPr>
        <w:t>p</w:t>
      </w:r>
      <w:r w:rsidRPr="00A92426">
        <w:rPr>
          <w:rFonts w:ascii="Arial" w:hAnsi="Arial" w:eastAsia="Arial" w:cs="Arial"/>
          <w:sz w:val="22"/>
          <w:szCs w:val="22"/>
        </w:rPr>
        <w:t>po</w:t>
      </w:r>
      <w:r w:rsidRPr="00A92426">
        <w:rPr>
          <w:rFonts w:ascii="Arial" w:hAnsi="Arial" w:eastAsia="Arial" w:cs="Arial"/>
          <w:spacing w:val="1"/>
          <w:sz w:val="22"/>
          <w:szCs w:val="22"/>
        </w:rPr>
        <w:t>rt</w:t>
      </w:r>
      <w:r w:rsidRPr="00A92426">
        <w:rPr>
          <w:rFonts w:ascii="Arial" w:hAnsi="Arial" w:eastAsia="Arial" w:cs="Arial"/>
          <w:spacing w:val="-1"/>
          <w:sz w:val="22"/>
          <w:szCs w:val="22"/>
        </w:rPr>
        <w:t>i</w:t>
      </w:r>
      <w:r w:rsidRPr="00A92426">
        <w:rPr>
          <w:rFonts w:ascii="Arial" w:hAnsi="Arial" w:eastAsia="Arial" w:cs="Arial"/>
          <w:sz w:val="22"/>
          <w:szCs w:val="22"/>
        </w:rPr>
        <w:t>ng</w:t>
      </w:r>
      <w:r w:rsidRPr="00A92426">
        <w:rPr>
          <w:rFonts w:ascii="Arial" w:hAnsi="Arial" w:cs="Arial"/>
          <w:spacing w:val="17"/>
          <w:sz w:val="22"/>
          <w:szCs w:val="22"/>
        </w:rPr>
        <w:t xml:space="preserve"> </w:t>
      </w:r>
      <w:r w:rsidRPr="00A92426">
        <w:rPr>
          <w:rFonts w:ascii="Arial" w:hAnsi="Arial" w:eastAsia="Arial" w:cs="Arial"/>
          <w:w w:val="101"/>
          <w:sz w:val="22"/>
          <w:szCs w:val="22"/>
        </w:rPr>
        <w:t xml:space="preserve">evidence. </w:t>
      </w:r>
    </w:p>
    <w:p w:rsidRPr="00A92426" w:rsidR="00A92426" w:rsidP="00A92426" w:rsidRDefault="00AA57EA" w14:paraId="70E262DB" w14:textId="37F752D0">
      <w:pPr>
        <w:spacing w:before="37" w:line="240" w:lineRule="exact"/>
        <w:ind w:left="459" w:right="301"/>
        <w:jc w:val="both"/>
        <w:rPr>
          <w:rFonts w:ascii="Arial" w:hAnsi="Arial" w:eastAsia="Arial" w:cs="Arial"/>
          <w:spacing w:val="27"/>
          <w:sz w:val="22"/>
          <w:szCs w:val="22"/>
        </w:rPr>
      </w:pPr>
      <w:r w:rsidRPr="00A92426">
        <w:rPr>
          <w:rFonts w:ascii="Arial" w:hAnsi="Arial" w:eastAsia="Arial" w:cs="Arial"/>
          <w:spacing w:val="-1"/>
          <w:sz w:val="22"/>
          <w:szCs w:val="22"/>
        </w:rPr>
        <w:t>Pl</w:t>
      </w:r>
      <w:r w:rsidRPr="00A92426">
        <w:rPr>
          <w:rFonts w:ascii="Arial" w:hAnsi="Arial" w:eastAsia="Arial" w:cs="Arial"/>
          <w:sz w:val="22"/>
          <w:szCs w:val="22"/>
        </w:rPr>
        <w:t>ease</w:t>
      </w:r>
      <w:r w:rsidRPr="00A92426">
        <w:rPr>
          <w:rFonts w:ascii="Arial" w:hAnsi="Arial" w:cs="Arial"/>
          <w:spacing w:val="33"/>
          <w:sz w:val="22"/>
          <w:szCs w:val="22"/>
        </w:rPr>
        <w:t xml:space="preserve"> </w:t>
      </w:r>
      <w:r w:rsidRPr="00A92426">
        <w:rPr>
          <w:rFonts w:ascii="Arial" w:hAnsi="Arial" w:eastAsia="Arial" w:cs="Arial"/>
          <w:spacing w:val="1"/>
          <w:sz w:val="22"/>
          <w:szCs w:val="22"/>
        </w:rPr>
        <w:t>r</w:t>
      </w:r>
      <w:r w:rsidRPr="00A92426">
        <w:rPr>
          <w:rFonts w:ascii="Arial" w:hAnsi="Arial" w:eastAsia="Arial" w:cs="Arial"/>
          <w:sz w:val="22"/>
          <w:szCs w:val="22"/>
        </w:rPr>
        <w:t>e</w:t>
      </w:r>
      <w:r w:rsidRPr="00A92426">
        <w:rPr>
          <w:rFonts w:ascii="Arial" w:hAnsi="Arial" w:eastAsia="Arial" w:cs="Arial"/>
          <w:spacing w:val="-1"/>
          <w:sz w:val="22"/>
          <w:szCs w:val="22"/>
        </w:rPr>
        <w:t>f</w:t>
      </w:r>
      <w:r w:rsidRPr="00A92426">
        <w:rPr>
          <w:rFonts w:ascii="Arial" w:hAnsi="Arial" w:eastAsia="Arial" w:cs="Arial"/>
          <w:sz w:val="22"/>
          <w:szCs w:val="22"/>
        </w:rPr>
        <w:t>er</w:t>
      </w:r>
      <w:r w:rsidRPr="00A92426">
        <w:rPr>
          <w:rFonts w:ascii="Arial" w:hAnsi="Arial" w:cs="Arial"/>
          <w:spacing w:val="12"/>
          <w:sz w:val="22"/>
          <w:szCs w:val="22"/>
        </w:rPr>
        <w:t xml:space="preserve"> </w:t>
      </w:r>
      <w:r w:rsidRPr="00A92426">
        <w:rPr>
          <w:rFonts w:ascii="Arial" w:hAnsi="Arial" w:eastAsia="Arial" w:cs="Arial"/>
          <w:sz w:val="22"/>
          <w:szCs w:val="22"/>
        </w:rPr>
        <w:t>to</w:t>
      </w:r>
      <w:r w:rsidRPr="00A92426">
        <w:rPr>
          <w:rFonts w:ascii="Arial" w:hAnsi="Arial" w:eastAsia="Arial" w:cs="Arial"/>
          <w:spacing w:val="2"/>
          <w:sz w:val="22"/>
          <w:szCs w:val="22"/>
        </w:rPr>
        <w:t xml:space="preserve"> </w:t>
      </w:r>
      <w:r w:rsidRPr="00A92426">
        <w:rPr>
          <w:rFonts w:ascii="Arial" w:hAnsi="Arial" w:eastAsia="Arial" w:cs="Arial"/>
          <w:sz w:val="22"/>
          <w:szCs w:val="22"/>
        </w:rPr>
        <w:t>the</w:t>
      </w:r>
      <w:r w:rsidRPr="00A92426">
        <w:rPr>
          <w:rFonts w:ascii="Arial" w:hAnsi="Arial" w:eastAsia="Arial" w:cs="Arial"/>
          <w:spacing w:val="3"/>
          <w:sz w:val="22"/>
          <w:szCs w:val="22"/>
        </w:rPr>
        <w:t xml:space="preserve"> </w:t>
      </w:r>
      <w:r w:rsidRPr="00A92426">
        <w:rPr>
          <w:rFonts w:ascii="Arial" w:hAnsi="Arial" w:eastAsia="Arial" w:cs="Arial"/>
          <w:sz w:val="22"/>
          <w:szCs w:val="22"/>
        </w:rPr>
        <w:t>parent/</w:t>
      </w:r>
      <w:proofErr w:type="gramStart"/>
      <w:r w:rsidRPr="00A92426">
        <w:rPr>
          <w:rFonts w:ascii="Arial" w:hAnsi="Arial" w:eastAsia="Arial" w:cs="Arial"/>
          <w:sz w:val="22"/>
          <w:szCs w:val="22"/>
        </w:rPr>
        <w:t>carers</w:t>
      </w:r>
      <w:proofErr w:type="gramEnd"/>
      <w:r w:rsidRPr="00A92426">
        <w:rPr>
          <w:rFonts w:ascii="Arial" w:hAnsi="Arial" w:eastAsia="Arial" w:cs="Arial"/>
          <w:spacing w:val="13"/>
          <w:sz w:val="22"/>
          <w:szCs w:val="22"/>
        </w:rPr>
        <w:t xml:space="preserve"> </w:t>
      </w:r>
      <w:r w:rsidRPr="00A92426">
        <w:rPr>
          <w:rFonts w:ascii="Arial" w:hAnsi="Arial" w:eastAsia="Arial" w:cs="Arial"/>
          <w:sz w:val="22"/>
          <w:szCs w:val="22"/>
        </w:rPr>
        <w:t>gu</w:t>
      </w:r>
      <w:r w:rsidRPr="00A92426">
        <w:rPr>
          <w:rFonts w:ascii="Arial" w:hAnsi="Arial" w:eastAsia="Arial" w:cs="Arial"/>
          <w:spacing w:val="-1"/>
          <w:sz w:val="22"/>
          <w:szCs w:val="22"/>
        </w:rPr>
        <w:t>i</w:t>
      </w:r>
      <w:r w:rsidRPr="00A92426">
        <w:rPr>
          <w:rFonts w:ascii="Arial" w:hAnsi="Arial" w:eastAsia="Arial" w:cs="Arial"/>
          <w:sz w:val="22"/>
          <w:szCs w:val="22"/>
        </w:rPr>
        <w:t>dance</w:t>
      </w:r>
      <w:r w:rsidRPr="00A92426">
        <w:rPr>
          <w:rFonts w:ascii="Arial" w:hAnsi="Arial" w:cs="Arial"/>
          <w:spacing w:val="35"/>
          <w:sz w:val="22"/>
          <w:szCs w:val="22"/>
        </w:rPr>
        <w:t xml:space="preserve"> </w:t>
      </w:r>
      <w:r w:rsidRPr="00A92426">
        <w:rPr>
          <w:rFonts w:ascii="Arial" w:hAnsi="Arial" w:eastAsia="Arial" w:cs="Arial"/>
          <w:spacing w:val="1"/>
          <w:sz w:val="22"/>
          <w:szCs w:val="22"/>
        </w:rPr>
        <w:t>f</w:t>
      </w:r>
      <w:r w:rsidRPr="00A92426">
        <w:rPr>
          <w:rFonts w:ascii="Arial" w:hAnsi="Arial" w:eastAsia="Arial" w:cs="Arial"/>
          <w:sz w:val="22"/>
          <w:szCs w:val="22"/>
        </w:rPr>
        <w:t>or</w:t>
      </w:r>
      <w:r w:rsidRPr="00A92426">
        <w:rPr>
          <w:rFonts w:ascii="Arial" w:hAnsi="Arial" w:cs="Arial"/>
          <w:spacing w:val="8"/>
          <w:sz w:val="22"/>
          <w:szCs w:val="22"/>
        </w:rPr>
        <w:t xml:space="preserve"> </w:t>
      </w:r>
      <w:r w:rsidRPr="00A92426">
        <w:rPr>
          <w:rFonts w:ascii="Arial" w:hAnsi="Arial" w:eastAsia="Arial" w:cs="Arial"/>
          <w:spacing w:val="1"/>
          <w:sz w:val="22"/>
          <w:szCs w:val="22"/>
        </w:rPr>
        <w:t>f</w:t>
      </w:r>
      <w:r w:rsidRPr="00A92426">
        <w:rPr>
          <w:rFonts w:ascii="Arial" w:hAnsi="Arial" w:eastAsia="Arial" w:cs="Arial"/>
          <w:sz w:val="22"/>
          <w:szCs w:val="22"/>
        </w:rPr>
        <w:t>u</w:t>
      </w:r>
      <w:r w:rsidRPr="00A92426">
        <w:rPr>
          <w:rFonts w:ascii="Arial" w:hAnsi="Arial" w:eastAsia="Arial" w:cs="Arial"/>
          <w:spacing w:val="-1"/>
          <w:sz w:val="22"/>
          <w:szCs w:val="22"/>
        </w:rPr>
        <w:t>r</w:t>
      </w:r>
      <w:r w:rsidRPr="00A92426">
        <w:rPr>
          <w:rFonts w:ascii="Arial" w:hAnsi="Arial" w:eastAsia="Arial" w:cs="Arial"/>
          <w:spacing w:val="1"/>
          <w:sz w:val="22"/>
          <w:szCs w:val="22"/>
        </w:rPr>
        <w:t>t</w:t>
      </w:r>
      <w:r w:rsidRPr="00A92426">
        <w:rPr>
          <w:rFonts w:ascii="Arial" w:hAnsi="Arial" w:eastAsia="Arial" w:cs="Arial"/>
          <w:spacing w:val="-3"/>
          <w:sz w:val="22"/>
          <w:szCs w:val="22"/>
        </w:rPr>
        <w:t>h</w:t>
      </w:r>
      <w:r w:rsidRPr="00A92426">
        <w:rPr>
          <w:rFonts w:ascii="Arial" w:hAnsi="Arial" w:eastAsia="Arial" w:cs="Arial"/>
          <w:sz w:val="22"/>
          <w:szCs w:val="22"/>
        </w:rPr>
        <w:t>er</w:t>
      </w:r>
      <w:r w:rsidRPr="00A92426">
        <w:rPr>
          <w:rFonts w:ascii="Arial" w:hAnsi="Arial" w:cs="Arial"/>
          <w:spacing w:val="14"/>
          <w:sz w:val="22"/>
          <w:szCs w:val="22"/>
        </w:rPr>
        <w:t xml:space="preserve"> </w:t>
      </w:r>
      <w:r w:rsidRPr="00A92426">
        <w:rPr>
          <w:rFonts w:ascii="Arial" w:hAnsi="Arial" w:eastAsia="Arial" w:cs="Arial"/>
          <w:sz w:val="22"/>
          <w:szCs w:val="22"/>
        </w:rPr>
        <w:t>d</w:t>
      </w:r>
      <w:r w:rsidRPr="00A92426">
        <w:rPr>
          <w:rFonts w:ascii="Arial" w:hAnsi="Arial" w:eastAsia="Arial" w:cs="Arial"/>
          <w:spacing w:val="-3"/>
          <w:sz w:val="22"/>
          <w:szCs w:val="22"/>
        </w:rPr>
        <w:t>e</w:t>
      </w:r>
      <w:r w:rsidRPr="00A92426">
        <w:rPr>
          <w:rFonts w:ascii="Arial" w:hAnsi="Arial" w:eastAsia="Arial" w:cs="Arial"/>
          <w:spacing w:val="1"/>
          <w:sz w:val="22"/>
          <w:szCs w:val="22"/>
        </w:rPr>
        <w:t>t</w:t>
      </w:r>
      <w:r w:rsidRPr="00A92426">
        <w:rPr>
          <w:rFonts w:ascii="Arial" w:hAnsi="Arial" w:eastAsia="Arial" w:cs="Arial"/>
          <w:sz w:val="22"/>
          <w:szCs w:val="22"/>
        </w:rPr>
        <w:t>a</w:t>
      </w:r>
      <w:r w:rsidRPr="00A92426">
        <w:rPr>
          <w:rFonts w:ascii="Arial" w:hAnsi="Arial" w:eastAsia="Arial" w:cs="Arial"/>
          <w:spacing w:val="-1"/>
          <w:sz w:val="22"/>
          <w:szCs w:val="22"/>
        </w:rPr>
        <w:t>il</w:t>
      </w:r>
      <w:r w:rsidRPr="00A92426">
        <w:rPr>
          <w:rFonts w:ascii="Arial" w:hAnsi="Arial" w:eastAsia="Arial" w:cs="Arial"/>
          <w:sz w:val="22"/>
          <w:szCs w:val="22"/>
        </w:rPr>
        <w:t>s</w:t>
      </w:r>
      <w:r w:rsidRPr="00A92426">
        <w:rPr>
          <w:rFonts w:ascii="Arial" w:hAnsi="Arial" w:cs="Arial"/>
          <w:spacing w:val="13"/>
          <w:sz w:val="22"/>
          <w:szCs w:val="22"/>
        </w:rPr>
        <w:t xml:space="preserve"> </w:t>
      </w:r>
      <w:r w:rsidRPr="00A92426">
        <w:rPr>
          <w:rFonts w:ascii="Arial" w:hAnsi="Arial" w:eastAsia="Arial" w:cs="Arial"/>
          <w:sz w:val="22"/>
          <w:szCs w:val="22"/>
        </w:rPr>
        <w:t>of</w:t>
      </w:r>
      <w:r w:rsidRPr="00A92426">
        <w:rPr>
          <w:rFonts w:ascii="Arial" w:hAnsi="Arial" w:eastAsia="Arial" w:cs="Arial"/>
          <w:spacing w:val="2"/>
          <w:sz w:val="22"/>
          <w:szCs w:val="22"/>
        </w:rPr>
        <w:t xml:space="preserve"> </w:t>
      </w:r>
      <w:r w:rsidRPr="00A92426">
        <w:rPr>
          <w:rFonts w:ascii="Arial" w:hAnsi="Arial" w:eastAsia="Arial" w:cs="Arial"/>
          <w:sz w:val="22"/>
          <w:szCs w:val="22"/>
        </w:rPr>
        <w:t>what</w:t>
      </w:r>
      <w:r w:rsidRPr="00A92426">
        <w:rPr>
          <w:rFonts w:ascii="Arial" w:hAnsi="Arial" w:eastAsia="Arial" w:cs="Arial"/>
          <w:spacing w:val="5"/>
          <w:sz w:val="22"/>
          <w:szCs w:val="22"/>
        </w:rPr>
        <w:t xml:space="preserve"> </w:t>
      </w:r>
      <w:r w:rsidRPr="00A92426">
        <w:rPr>
          <w:rFonts w:ascii="Arial" w:hAnsi="Arial" w:eastAsia="Arial" w:cs="Arial"/>
          <w:sz w:val="22"/>
          <w:szCs w:val="22"/>
        </w:rPr>
        <w:t>documents</w:t>
      </w:r>
      <w:r w:rsidRPr="00A92426">
        <w:rPr>
          <w:rFonts w:ascii="Arial" w:hAnsi="Arial" w:eastAsia="Arial" w:cs="Arial"/>
          <w:spacing w:val="11"/>
          <w:sz w:val="22"/>
          <w:szCs w:val="22"/>
        </w:rPr>
        <w:t xml:space="preserve"> </w:t>
      </w:r>
      <w:r w:rsidRPr="00A92426">
        <w:rPr>
          <w:rFonts w:ascii="Arial" w:hAnsi="Arial" w:eastAsia="Arial" w:cs="Arial"/>
          <w:sz w:val="22"/>
          <w:szCs w:val="22"/>
        </w:rPr>
        <w:t>you</w:t>
      </w:r>
      <w:r w:rsidRPr="00A92426">
        <w:rPr>
          <w:rFonts w:ascii="Arial" w:hAnsi="Arial" w:eastAsia="Arial" w:cs="Arial"/>
          <w:spacing w:val="5"/>
          <w:sz w:val="22"/>
          <w:szCs w:val="22"/>
        </w:rPr>
        <w:t xml:space="preserve"> </w:t>
      </w:r>
      <w:r w:rsidRPr="00A92426">
        <w:rPr>
          <w:rFonts w:ascii="Arial" w:hAnsi="Arial" w:eastAsia="Arial" w:cs="Arial"/>
          <w:w w:val="101"/>
          <w:sz w:val="22"/>
          <w:szCs w:val="22"/>
        </w:rPr>
        <w:t xml:space="preserve">may </w:t>
      </w:r>
      <w:r w:rsidRPr="00A92426">
        <w:rPr>
          <w:rFonts w:ascii="Arial" w:hAnsi="Arial" w:eastAsia="Arial" w:cs="Arial"/>
          <w:sz w:val="22"/>
          <w:szCs w:val="22"/>
        </w:rPr>
        <w:t>wish</w:t>
      </w:r>
      <w:r w:rsidRPr="00A92426">
        <w:rPr>
          <w:rFonts w:ascii="Arial" w:hAnsi="Arial" w:eastAsia="Arial" w:cs="Arial"/>
          <w:spacing w:val="5"/>
          <w:sz w:val="22"/>
          <w:szCs w:val="22"/>
        </w:rPr>
        <w:t xml:space="preserve"> </w:t>
      </w:r>
      <w:r w:rsidRPr="00A92426">
        <w:rPr>
          <w:rFonts w:ascii="Arial" w:hAnsi="Arial" w:eastAsia="Arial" w:cs="Arial"/>
          <w:sz w:val="22"/>
          <w:szCs w:val="22"/>
        </w:rPr>
        <w:t>to</w:t>
      </w:r>
      <w:r w:rsidRPr="00A92426">
        <w:rPr>
          <w:rFonts w:ascii="Arial" w:hAnsi="Arial" w:eastAsia="Arial" w:cs="Arial"/>
          <w:spacing w:val="2"/>
          <w:sz w:val="22"/>
          <w:szCs w:val="22"/>
        </w:rPr>
        <w:t xml:space="preserve"> </w:t>
      </w:r>
      <w:r w:rsidRPr="00A92426">
        <w:rPr>
          <w:rFonts w:ascii="Arial" w:hAnsi="Arial" w:eastAsia="Arial" w:cs="Arial"/>
          <w:sz w:val="22"/>
          <w:szCs w:val="22"/>
        </w:rPr>
        <w:t>include.</w:t>
      </w:r>
      <w:r w:rsidRPr="00A92426">
        <w:rPr>
          <w:rFonts w:ascii="Arial" w:hAnsi="Arial" w:eastAsia="Arial" w:cs="Arial"/>
          <w:spacing w:val="27"/>
          <w:sz w:val="22"/>
          <w:szCs w:val="22"/>
        </w:rPr>
        <w:t xml:space="preserve"> </w:t>
      </w:r>
    </w:p>
    <w:p w:rsidRPr="00A92426" w:rsidR="004F26F2" w:rsidP="00A92426" w:rsidRDefault="00AA57EA" w14:paraId="69769AD9" w14:textId="4457A1AE">
      <w:pPr>
        <w:spacing w:before="37" w:line="240" w:lineRule="exact"/>
        <w:ind w:left="459" w:right="301"/>
        <w:jc w:val="both"/>
        <w:rPr>
          <w:rFonts w:ascii="Arial" w:hAnsi="Arial" w:eastAsia="Arial" w:cs="Arial"/>
          <w:sz w:val="22"/>
          <w:szCs w:val="22"/>
        </w:rPr>
      </w:pPr>
      <w:r w:rsidRPr="00A92426">
        <w:rPr>
          <w:rFonts w:ascii="Arial" w:hAnsi="Arial" w:eastAsia="Arial" w:cs="Arial"/>
          <w:b/>
          <w:spacing w:val="-1"/>
          <w:sz w:val="22"/>
          <w:szCs w:val="22"/>
        </w:rPr>
        <w:t>P</w:t>
      </w:r>
      <w:r w:rsidRPr="00A92426">
        <w:rPr>
          <w:rFonts w:ascii="Arial" w:hAnsi="Arial" w:eastAsia="Arial" w:cs="Arial"/>
          <w:b/>
          <w:sz w:val="22"/>
          <w:szCs w:val="22"/>
        </w:rPr>
        <w:t>L</w:t>
      </w:r>
      <w:r w:rsidRPr="00A92426">
        <w:rPr>
          <w:rFonts w:ascii="Arial" w:hAnsi="Arial" w:eastAsia="Arial" w:cs="Arial"/>
          <w:b/>
          <w:spacing w:val="-3"/>
          <w:sz w:val="22"/>
          <w:szCs w:val="22"/>
        </w:rPr>
        <w:t>E</w:t>
      </w:r>
      <w:r w:rsidRPr="00A92426">
        <w:rPr>
          <w:rFonts w:ascii="Arial" w:hAnsi="Arial" w:eastAsia="Arial" w:cs="Arial"/>
          <w:b/>
          <w:spacing w:val="1"/>
          <w:sz w:val="22"/>
          <w:szCs w:val="22"/>
        </w:rPr>
        <w:t>A</w:t>
      </w:r>
      <w:r w:rsidRPr="00A92426">
        <w:rPr>
          <w:rFonts w:ascii="Arial" w:hAnsi="Arial" w:eastAsia="Arial" w:cs="Arial"/>
          <w:b/>
          <w:spacing w:val="-1"/>
          <w:sz w:val="22"/>
          <w:szCs w:val="22"/>
        </w:rPr>
        <w:t>S</w:t>
      </w:r>
      <w:r w:rsidRPr="00A92426">
        <w:rPr>
          <w:rFonts w:ascii="Arial" w:hAnsi="Arial" w:eastAsia="Arial" w:cs="Arial"/>
          <w:b/>
          <w:sz w:val="22"/>
          <w:szCs w:val="22"/>
        </w:rPr>
        <w:t>E</w:t>
      </w:r>
      <w:r w:rsidRPr="00A92426">
        <w:rPr>
          <w:rFonts w:ascii="Arial" w:hAnsi="Arial" w:cs="Arial"/>
          <w:b/>
          <w:spacing w:val="15"/>
          <w:sz w:val="22"/>
          <w:szCs w:val="22"/>
        </w:rPr>
        <w:t xml:space="preserve"> </w:t>
      </w:r>
      <w:r w:rsidRPr="00A92426">
        <w:rPr>
          <w:rFonts w:ascii="Arial" w:hAnsi="Arial" w:eastAsia="Arial" w:cs="Arial"/>
          <w:b/>
          <w:spacing w:val="-1"/>
          <w:sz w:val="22"/>
          <w:szCs w:val="22"/>
        </w:rPr>
        <w:t>D</w:t>
      </w:r>
      <w:r w:rsidRPr="00A92426">
        <w:rPr>
          <w:rFonts w:ascii="Arial" w:hAnsi="Arial" w:eastAsia="Arial" w:cs="Arial"/>
          <w:b/>
          <w:sz w:val="22"/>
          <w:szCs w:val="22"/>
        </w:rPr>
        <w:t>O</w:t>
      </w:r>
      <w:r w:rsidRPr="00A92426">
        <w:rPr>
          <w:rFonts w:ascii="Arial" w:hAnsi="Arial" w:cs="Arial"/>
          <w:b/>
          <w:spacing w:val="11"/>
          <w:sz w:val="22"/>
          <w:szCs w:val="22"/>
        </w:rPr>
        <w:t xml:space="preserve"> </w:t>
      </w:r>
      <w:r w:rsidRPr="00A92426">
        <w:rPr>
          <w:rFonts w:ascii="Arial" w:hAnsi="Arial" w:eastAsia="Arial" w:cs="Arial"/>
          <w:b/>
          <w:spacing w:val="-3"/>
          <w:sz w:val="22"/>
          <w:szCs w:val="22"/>
        </w:rPr>
        <w:t>N</w:t>
      </w:r>
      <w:r w:rsidRPr="00A92426">
        <w:rPr>
          <w:rFonts w:ascii="Arial" w:hAnsi="Arial" w:eastAsia="Arial" w:cs="Arial"/>
          <w:b/>
          <w:spacing w:val="-1"/>
          <w:sz w:val="22"/>
          <w:szCs w:val="22"/>
        </w:rPr>
        <w:t>O</w:t>
      </w:r>
      <w:r w:rsidRPr="00A92426">
        <w:rPr>
          <w:rFonts w:ascii="Arial" w:hAnsi="Arial" w:eastAsia="Arial" w:cs="Arial"/>
          <w:b/>
          <w:sz w:val="22"/>
          <w:szCs w:val="22"/>
        </w:rPr>
        <w:t>T</w:t>
      </w:r>
      <w:r w:rsidRPr="00A92426">
        <w:rPr>
          <w:rFonts w:ascii="Arial" w:hAnsi="Arial" w:cs="Arial"/>
          <w:b/>
          <w:spacing w:val="14"/>
          <w:sz w:val="22"/>
          <w:szCs w:val="22"/>
        </w:rPr>
        <w:t xml:space="preserve"> </w:t>
      </w:r>
      <w:r w:rsidRPr="00A92426">
        <w:rPr>
          <w:rFonts w:ascii="Arial" w:hAnsi="Arial" w:eastAsia="Arial" w:cs="Arial"/>
          <w:b/>
          <w:spacing w:val="-1"/>
          <w:sz w:val="22"/>
          <w:szCs w:val="22"/>
        </w:rPr>
        <w:t>SEN</w:t>
      </w:r>
      <w:r w:rsidRPr="00A92426">
        <w:rPr>
          <w:rFonts w:ascii="Arial" w:hAnsi="Arial" w:eastAsia="Arial" w:cs="Arial"/>
          <w:b/>
          <w:sz w:val="22"/>
          <w:szCs w:val="22"/>
        </w:rPr>
        <w:t>D</w:t>
      </w:r>
      <w:r w:rsidRPr="00A92426">
        <w:rPr>
          <w:rFonts w:ascii="Arial" w:hAnsi="Arial" w:cs="Arial"/>
          <w:b/>
          <w:spacing w:val="10"/>
          <w:sz w:val="22"/>
          <w:szCs w:val="22"/>
        </w:rPr>
        <w:t xml:space="preserve"> </w:t>
      </w:r>
      <w:r w:rsidRPr="00A92426">
        <w:rPr>
          <w:rFonts w:ascii="Arial" w:hAnsi="Arial" w:eastAsia="Arial" w:cs="Arial"/>
          <w:b/>
          <w:sz w:val="22"/>
          <w:szCs w:val="22"/>
        </w:rPr>
        <w:t>PHOTOGRAPHS</w:t>
      </w:r>
      <w:r w:rsidRPr="00A92426">
        <w:rPr>
          <w:rFonts w:ascii="Arial" w:hAnsi="Arial" w:eastAsia="Arial" w:cs="Arial"/>
          <w:b/>
          <w:spacing w:val="17"/>
          <w:sz w:val="22"/>
          <w:szCs w:val="22"/>
        </w:rPr>
        <w:t xml:space="preserve"> </w:t>
      </w:r>
      <w:r w:rsidRPr="00A92426">
        <w:rPr>
          <w:rFonts w:ascii="Arial" w:hAnsi="Arial" w:eastAsia="Arial" w:cs="Arial"/>
          <w:b/>
          <w:sz w:val="22"/>
          <w:szCs w:val="22"/>
        </w:rPr>
        <w:t>AND/OR</w:t>
      </w:r>
      <w:r w:rsidRPr="00A92426">
        <w:rPr>
          <w:rFonts w:ascii="Arial" w:hAnsi="Arial" w:eastAsia="Arial" w:cs="Arial"/>
          <w:b/>
          <w:spacing w:val="9"/>
          <w:sz w:val="22"/>
          <w:szCs w:val="22"/>
        </w:rPr>
        <w:t xml:space="preserve"> </w:t>
      </w:r>
      <w:r w:rsidRPr="00A92426">
        <w:rPr>
          <w:rFonts w:ascii="Arial" w:hAnsi="Arial" w:eastAsia="Arial" w:cs="Arial"/>
          <w:b/>
          <w:sz w:val="22"/>
          <w:szCs w:val="22"/>
        </w:rPr>
        <w:t>VIDEOS</w:t>
      </w:r>
      <w:r w:rsidRPr="00A92426">
        <w:rPr>
          <w:rFonts w:ascii="Arial" w:hAnsi="Arial" w:eastAsia="Arial" w:cs="Arial"/>
          <w:b/>
          <w:spacing w:val="8"/>
          <w:sz w:val="22"/>
          <w:szCs w:val="22"/>
        </w:rPr>
        <w:t xml:space="preserve"> </w:t>
      </w:r>
      <w:r w:rsidRPr="00A92426">
        <w:rPr>
          <w:rFonts w:ascii="Arial" w:hAnsi="Arial" w:eastAsia="Arial" w:cs="Arial"/>
          <w:b/>
          <w:w w:val="101"/>
          <w:sz w:val="22"/>
          <w:szCs w:val="22"/>
        </w:rPr>
        <w:t xml:space="preserve">AS </w:t>
      </w:r>
      <w:r w:rsidRPr="00A92426">
        <w:rPr>
          <w:rFonts w:ascii="Arial" w:hAnsi="Arial" w:eastAsia="Arial" w:cs="Arial"/>
          <w:b/>
          <w:sz w:val="22"/>
          <w:szCs w:val="22"/>
        </w:rPr>
        <w:t>SUPPO</w:t>
      </w:r>
      <w:r w:rsidRPr="00A92426">
        <w:rPr>
          <w:rFonts w:ascii="Arial" w:hAnsi="Arial" w:eastAsia="Arial" w:cs="Arial"/>
          <w:b/>
          <w:spacing w:val="-1"/>
          <w:sz w:val="22"/>
          <w:szCs w:val="22"/>
        </w:rPr>
        <w:t>R</w:t>
      </w:r>
      <w:r w:rsidRPr="00A92426">
        <w:rPr>
          <w:rFonts w:ascii="Arial" w:hAnsi="Arial" w:eastAsia="Arial" w:cs="Arial"/>
          <w:b/>
          <w:sz w:val="22"/>
          <w:szCs w:val="22"/>
        </w:rPr>
        <w:t>TING</w:t>
      </w:r>
      <w:r w:rsidRPr="00A92426">
        <w:rPr>
          <w:rFonts w:ascii="Arial" w:hAnsi="Arial" w:eastAsia="Arial" w:cs="Arial"/>
          <w:b/>
          <w:spacing w:val="15"/>
          <w:sz w:val="22"/>
          <w:szCs w:val="22"/>
        </w:rPr>
        <w:t xml:space="preserve"> </w:t>
      </w:r>
      <w:r w:rsidRPr="00A92426">
        <w:rPr>
          <w:rFonts w:ascii="Arial" w:hAnsi="Arial" w:eastAsia="Arial" w:cs="Arial"/>
          <w:b/>
          <w:w w:val="101"/>
          <w:sz w:val="22"/>
          <w:szCs w:val="22"/>
        </w:rPr>
        <w:t>EVIDENCE.</w:t>
      </w:r>
    </w:p>
    <w:p w:rsidR="004F26F2" w:rsidRDefault="004F26F2" w14:paraId="061F59AB" w14:textId="77777777">
      <w:pPr>
        <w:spacing w:before="5" w:line="200" w:lineRule="exact"/>
      </w:pPr>
    </w:p>
    <w:p w:rsidRPr="00F40DBC" w:rsidR="005A0623" w:rsidP="005A0623" w:rsidRDefault="005A0623" w14:paraId="4BC8BEDF" w14:textId="2FE61A20">
      <w:pPr>
        <w:shd w:val="clear" w:color="auto" w:fill="990A18"/>
        <w:ind w:left="1202" w:right="1157"/>
        <w:jc w:val="both"/>
        <w:rPr>
          <w:b/>
          <w:spacing w:val="6"/>
          <w:sz w:val="24"/>
          <w:szCs w:val="24"/>
        </w:rPr>
      </w:pPr>
      <w:r w:rsidRPr="00F40DBC">
        <w:rPr>
          <w:rFonts w:ascii="Arial" w:hAnsi="Arial" w:cs="Arial"/>
          <w:b/>
          <w:bCs/>
          <w:sz w:val="24"/>
          <w:szCs w:val="24"/>
        </w:rPr>
        <w:t xml:space="preserve">ONCE COMPLETED, PLEASE ENSURE </w:t>
      </w:r>
      <w:r w:rsidRPr="00F40DBC">
        <w:rPr>
          <w:rFonts w:ascii="Arial" w:hAnsi="Arial" w:cs="Arial"/>
          <w:b/>
          <w:bCs/>
          <w:color w:val="FFFF00"/>
          <w:sz w:val="24"/>
          <w:szCs w:val="24"/>
        </w:rPr>
        <w:t xml:space="preserve">BOTH THIS FORM </w:t>
      </w:r>
      <w:r w:rsidRPr="00F40DBC">
        <w:rPr>
          <w:rFonts w:ascii="Arial" w:hAnsi="Arial" w:cs="Arial"/>
          <w:b/>
          <w:bCs/>
          <w:sz w:val="24"/>
          <w:szCs w:val="24"/>
        </w:rPr>
        <w:t xml:space="preserve">AND THE </w:t>
      </w:r>
      <w:r w:rsidRPr="008E299D" w:rsidR="008E299D">
        <w:rPr>
          <w:rFonts w:ascii="Arial" w:hAnsi="Arial" w:cs="Arial"/>
          <w:b/>
          <w:bCs/>
          <w:color w:val="FFFF00"/>
          <w:sz w:val="24"/>
          <w:szCs w:val="24"/>
        </w:rPr>
        <w:t xml:space="preserve">FORM 1 </w:t>
      </w:r>
      <w:r w:rsidRPr="00F40DBC">
        <w:rPr>
          <w:rFonts w:ascii="Arial" w:hAnsi="Arial" w:cs="Arial"/>
          <w:b/>
          <w:bCs/>
          <w:color w:val="FFFF00"/>
          <w:sz w:val="24"/>
          <w:szCs w:val="24"/>
        </w:rPr>
        <w:t>P</w:t>
      </w:r>
      <w:r w:rsidR="008E299D">
        <w:rPr>
          <w:rFonts w:ascii="Arial" w:hAnsi="Arial" w:cs="Arial"/>
          <w:b/>
          <w:bCs/>
          <w:color w:val="FFFF00"/>
          <w:sz w:val="24"/>
          <w:szCs w:val="24"/>
        </w:rPr>
        <w:t>ARENT/CARER</w:t>
      </w:r>
      <w:r w:rsidRPr="00F40DBC">
        <w:rPr>
          <w:rFonts w:ascii="Arial" w:hAnsi="Arial" w:cs="Arial"/>
          <w:b/>
          <w:bCs/>
          <w:color w:val="FFFF00"/>
          <w:sz w:val="24"/>
          <w:szCs w:val="24"/>
        </w:rPr>
        <w:t xml:space="preserve"> FORM </w:t>
      </w:r>
      <w:r w:rsidRPr="00F40DBC">
        <w:rPr>
          <w:rFonts w:ascii="Arial" w:hAnsi="Arial" w:cs="Arial"/>
          <w:b/>
          <w:bCs/>
          <w:sz w:val="24"/>
          <w:szCs w:val="24"/>
        </w:rPr>
        <w:t xml:space="preserve">ARE </w:t>
      </w:r>
      <w:r w:rsidRPr="00F40DBC">
        <w:rPr>
          <w:rFonts w:ascii="Arial" w:hAnsi="Arial" w:cs="Arial"/>
          <w:b/>
          <w:bCs/>
          <w:color w:val="FFFF00"/>
          <w:sz w:val="24"/>
          <w:szCs w:val="24"/>
        </w:rPr>
        <w:t>FULLY COMPLETED</w:t>
      </w:r>
      <w:r w:rsidRPr="00F40DBC">
        <w:rPr>
          <w:rFonts w:ascii="Arial" w:hAnsi="Arial" w:cs="Arial"/>
          <w:b/>
          <w:bCs/>
          <w:sz w:val="24"/>
          <w:szCs w:val="24"/>
        </w:rPr>
        <w:t xml:space="preserve">, ALONG WITH ALL </w:t>
      </w:r>
      <w:r w:rsidRPr="00F40DBC">
        <w:rPr>
          <w:rFonts w:ascii="Arial" w:hAnsi="Arial" w:cs="Arial"/>
          <w:b/>
          <w:bCs/>
          <w:color w:val="FFFF00"/>
          <w:sz w:val="24"/>
          <w:szCs w:val="24"/>
        </w:rPr>
        <w:t xml:space="preserve">SUPPORTING EVIDENCE </w:t>
      </w:r>
      <w:r w:rsidRPr="00F40DBC">
        <w:rPr>
          <w:rFonts w:ascii="Arial" w:hAnsi="Arial" w:cs="Arial"/>
          <w:b/>
          <w:bCs/>
          <w:sz w:val="24"/>
          <w:szCs w:val="24"/>
        </w:rPr>
        <w:t>AND</w:t>
      </w:r>
      <w:r w:rsidRPr="00F40DBC">
        <w:rPr>
          <w:rFonts w:ascii="Arial" w:hAnsi="Arial" w:eastAsia="Arial" w:cs="Arial"/>
          <w:b/>
          <w:spacing w:val="1"/>
          <w:sz w:val="24"/>
          <w:szCs w:val="24"/>
        </w:rPr>
        <w:t xml:space="preserve"> </w:t>
      </w:r>
      <w:r w:rsidRPr="00F40DBC">
        <w:rPr>
          <w:rFonts w:ascii="Arial" w:hAnsi="Arial" w:eastAsia="Arial" w:cs="Arial"/>
          <w:b/>
          <w:color w:val="FFFF00"/>
          <w:spacing w:val="1"/>
          <w:sz w:val="24"/>
          <w:szCs w:val="24"/>
        </w:rPr>
        <w:t>SUBMITTED TOGETHER</w:t>
      </w:r>
      <w:r w:rsidRPr="00F40DBC">
        <w:rPr>
          <w:b/>
          <w:color w:val="FFFF00"/>
          <w:spacing w:val="6"/>
          <w:sz w:val="24"/>
          <w:szCs w:val="24"/>
        </w:rPr>
        <w:t xml:space="preserve"> </w:t>
      </w:r>
      <w:r w:rsidRPr="00F40DBC">
        <w:rPr>
          <w:rFonts w:ascii="Arial" w:hAnsi="Arial" w:eastAsia="Arial" w:cs="Arial"/>
          <w:b/>
          <w:sz w:val="24"/>
          <w:szCs w:val="24"/>
        </w:rPr>
        <w:t>T</w:t>
      </w:r>
      <w:r w:rsidRPr="00F40DBC">
        <w:rPr>
          <w:rFonts w:ascii="Arial" w:hAnsi="Arial" w:eastAsia="Arial" w:cs="Arial"/>
          <w:b/>
          <w:spacing w:val="1"/>
          <w:sz w:val="24"/>
          <w:szCs w:val="24"/>
        </w:rPr>
        <w:t>O THE RELEVANT SERVICE PROVIDER AS BELOW</w:t>
      </w:r>
      <w:r w:rsidRPr="00F40DBC">
        <w:rPr>
          <w:rFonts w:ascii="Arial" w:hAnsi="Arial" w:eastAsia="Arial" w:cs="Arial"/>
          <w:b/>
          <w:sz w:val="24"/>
          <w:szCs w:val="24"/>
        </w:rPr>
        <w:t>:</w:t>
      </w:r>
      <w:r w:rsidRPr="00F40DBC">
        <w:rPr>
          <w:b/>
          <w:spacing w:val="6"/>
          <w:sz w:val="24"/>
          <w:szCs w:val="24"/>
        </w:rPr>
        <w:t xml:space="preserve"> </w:t>
      </w:r>
    </w:p>
    <w:p w:rsidRPr="007739F8" w:rsidR="005A0623" w:rsidP="005A0623" w:rsidRDefault="005A0623" w14:paraId="6F4F4441" w14:textId="77777777">
      <w:pPr>
        <w:shd w:val="clear" w:color="auto" w:fill="990A18"/>
        <w:ind w:left="1202" w:right="1157"/>
        <w:jc w:val="both"/>
        <w:rPr>
          <w:rFonts w:ascii="Arial" w:hAnsi="Arial" w:cs="Arial"/>
          <w:b/>
          <w:bCs/>
          <w:color w:val="FFFFFF" w:themeColor="background1"/>
          <w:sz w:val="22"/>
          <w:szCs w:val="22"/>
        </w:rPr>
      </w:pPr>
      <w:r w:rsidRPr="007739F8">
        <w:rPr>
          <w:rFonts w:ascii="Arial" w:hAnsi="Arial" w:cs="Arial"/>
          <w:b/>
          <w:bCs/>
          <w:sz w:val="22"/>
          <w:szCs w:val="22"/>
        </w:rPr>
        <w:t>ASD 5-10</w:t>
      </w:r>
      <w:r w:rsidRPr="007739F8">
        <w:rPr>
          <w:rFonts w:ascii="Arial" w:hAnsi="Arial" w:cs="Arial"/>
          <w:sz w:val="22"/>
          <w:szCs w:val="22"/>
        </w:rPr>
        <w:t xml:space="preserve">: </w:t>
      </w:r>
      <w:hyperlink w:history="1" r:id="rId10">
        <w:r w:rsidRPr="007739F8">
          <w:rPr>
            <w:rStyle w:val="Hyperlink"/>
            <w:rFonts w:ascii="Arial" w:hAnsi="Arial" w:cs="Arial" w:eastAsiaTheme="majorEastAsia"/>
            <w:b/>
            <w:bCs/>
            <w:color w:val="FFFFFF" w:themeColor="background1"/>
            <w:sz w:val="22"/>
            <w:szCs w:val="22"/>
          </w:rPr>
          <w:t>Suffolk.ccc@esneft.nhs.uk</w:t>
        </w:r>
      </w:hyperlink>
    </w:p>
    <w:p w:rsidRPr="007739F8" w:rsidR="005A0623" w:rsidP="005A0623" w:rsidRDefault="005A0623" w14:paraId="4EFA6A3F" w14:textId="77777777">
      <w:pPr>
        <w:shd w:val="clear" w:color="auto" w:fill="990A18"/>
        <w:ind w:left="1202" w:right="1157"/>
        <w:jc w:val="both"/>
        <w:rPr>
          <w:rFonts w:ascii="Arial" w:hAnsi="Arial" w:cs="Arial"/>
          <w:b/>
          <w:bCs/>
          <w:color w:val="FFFFFF" w:themeColor="background1"/>
          <w:sz w:val="22"/>
          <w:szCs w:val="22"/>
        </w:rPr>
      </w:pPr>
      <w:r w:rsidRPr="007739F8">
        <w:rPr>
          <w:rFonts w:ascii="Arial" w:hAnsi="Arial" w:cs="Arial"/>
          <w:b/>
          <w:bCs/>
          <w:color w:val="FFFFFF" w:themeColor="background1"/>
          <w:sz w:val="22"/>
          <w:szCs w:val="22"/>
        </w:rPr>
        <w:t xml:space="preserve">ASD 11+: </w:t>
      </w:r>
      <w:hyperlink w:history="1" r:id="rId11">
        <w:r w:rsidRPr="007739F8">
          <w:rPr>
            <w:rStyle w:val="Hyperlink"/>
            <w:rFonts w:ascii="Arial" w:hAnsi="Arial" w:cs="Arial" w:eastAsiaTheme="majorEastAsia"/>
            <w:b/>
            <w:bCs/>
            <w:color w:val="FFFFFF" w:themeColor="background1"/>
            <w:sz w:val="22"/>
            <w:szCs w:val="22"/>
          </w:rPr>
          <w:t>U18autismdiagnosticservice@nsft.nhs.uk</w:t>
        </w:r>
      </w:hyperlink>
    </w:p>
    <w:p w:rsidRPr="007739F8" w:rsidR="005A0623" w:rsidP="005A0623" w:rsidRDefault="005A0623" w14:paraId="77CADDCE" w14:textId="77777777">
      <w:pPr>
        <w:shd w:val="clear" w:color="auto" w:fill="990A18"/>
        <w:ind w:left="1202" w:right="1157"/>
        <w:jc w:val="both"/>
        <w:rPr>
          <w:rFonts w:ascii="Arial" w:hAnsi="Arial" w:cs="Arial"/>
          <w:b/>
          <w:bCs/>
          <w:color w:val="FFFFFF" w:themeColor="background1"/>
          <w:sz w:val="22"/>
          <w:szCs w:val="22"/>
        </w:rPr>
      </w:pPr>
      <w:r w:rsidRPr="007739F8">
        <w:rPr>
          <w:rFonts w:ascii="Arial" w:hAnsi="Arial" w:cs="Arial"/>
          <w:b/>
          <w:bCs/>
          <w:color w:val="FFFFFF" w:themeColor="background1"/>
          <w:sz w:val="22"/>
          <w:szCs w:val="22"/>
        </w:rPr>
        <w:t xml:space="preserve">ADHD: </w:t>
      </w:r>
      <w:hyperlink w:history="1" r:id="rId12">
        <w:r w:rsidRPr="007739F8">
          <w:rPr>
            <w:rStyle w:val="Hyperlink"/>
            <w:rFonts w:ascii="Arial" w:hAnsi="Arial" w:cs="Arial" w:eastAsiaTheme="majorEastAsia"/>
            <w:b/>
            <w:bCs/>
            <w:color w:val="FFFFFF" w:themeColor="background1"/>
            <w:sz w:val="22"/>
            <w:szCs w:val="22"/>
          </w:rPr>
          <w:t>ADHDReferrals@nsft.nhs.uk</w:t>
        </w:r>
      </w:hyperlink>
    </w:p>
    <w:p w:rsidR="004F26F2" w:rsidRDefault="004F26F2" w14:paraId="0559C75F" w14:textId="77777777">
      <w:pPr>
        <w:spacing w:before="9" w:line="160" w:lineRule="exact"/>
        <w:rPr>
          <w:sz w:val="16"/>
          <w:szCs w:val="16"/>
        </w:rPr>
      </w:pPr>
    </w:p>
    <w:p w:rsidR="005A0623" w:rsidRDefault="005A0623" w14:paraId="24C802CD" w14:textId="77777777">
      <w:pPr>
        <w:spacing w:line="260" w:lineRule="exact"/>
        <w:ind w:left="4407" w:right="4407"/>
        <w:jc w:val="center"/>
        <w:rPr>
          <w:rFonts w:ascii="Arial" w:hAnsi="Arial" w:eastAsia="Arial" w:cs="Arial"/>
          <w:b/>
          <w:position w:val="-1"/>
          <w:sz w:val="24"/>
          <w:szCs w:val="24"/>
        </w:rPr>
      </w:pPr>
    </w:p>
    <w:p w:rsidR="005A0623" w:rsidRDefault="005A0623" w14:paraId="7581DFC1" w14:textId="77777777">
      <w:pPr>
        <w:spacing w:line="260" w:lineRule="exact"/>
        <w:ind w:left="4407" w:right="4407"/>
        <w:jc w:val="center"/>
        <w:rPr>
          <w:rFonts w:ascii="Arial" w:hAnsi="Arial" w:eastAsia="Arial" w:cs="Arial"/>
          <w:b/>
          <w:position w:val="-1"/>
          <w:sz w:val="24"/>
          <w:szCs w:val="24"/>
        </w:rPr>
      </w:pPr>
    </w:p>
    <w:p w:rsidR="005A0623" w:rsidRDefault="005A0623" w14:paraId="3824C61B" w14:textId="77777777">
      <w:pPr>
        <w:spacing w:line="260" w:lineRule="exact"/>
        <w:ind w:left="4407" w:right="4407"/>
        <w:jc w:val="center"/>
        <w:rPr>
          <w:rFonts w:ascii="Arial" w:hAnsi="Arial" w:eastAsia="Arial" w:cs="Arial"/>
          <w:b/>
          <w:position w:val="-1"/>
          <w:sz w:val="24"/>
          <w:szCs w:val="24"/>
        </w:rPr>
      </w:pPr>
    </w:p>
    <w:p w:rsidR="005A0623" w:rsidRDefault="005A0623" w14:paraId="642C9D51" w14:textId="77777777">
      <w:pPr>
        <w:spacing w:line="260" w:lineRule="exact"/>
        <w:ind w:left="4407" w:right="4407"/>
        <w:jc w:val="center"/>
        <w:rPr>
          <w:rFonts w:ascii="Arial" w:hAnsi="Arial" w:eastAsia="Arial" w:cs="Arial"/>
          <w:b/>
          <w:position w:val="-1"/>
          <w:sz w:val="24"/>
          <w:szCs w:val="24"/>
        </w:rPr>
      </w:pPr>
    </w:p>
    <w:p w:rsidR="005A0623" w:rsidRDefault="005A0623" w14:paraId="63ABE4BC" w14:textId="77777777">
      <w:pPr>
        <w:spacing w:line="260" w:lineRule="exact"/>
        <w:ind w:left="4407" w:right="4407"/>
        <w:jc w:val="center"/>
        <w:rPr>
          <w:rFonts w:ascii="Arial" w:hAnsi="Arial" w:eastAsia="Arial" w:cs="Arial"/>
          <w:b/>
          <w:position w:val="-1"/>
          <w:sz w:val="24"/>
          <w:szCs w:val="24"/>
        </w:rPr>
      </w:pPr>
    </w:p>
    <w:p w:rsidR="005A0623" w:rsidRDefault="005A0623" w14:paraId="56FEAD2D" w14:textId="77777777">
      <w:pPr>
        <w:spacing w:line="260" w:lineRule="exact"/>
        <w:ind w:left="4407" w:right="4407"/>
        <w:jc w:val="center"/>
        <w:rPr>
          <w:rFonts w:ascii="Arial" w:hAnsi="Arial" w:eastAsia="Arial" w:cs="Arial"/>
          <w:b/>
          <w:position w:val="-1"/>
          <w:sz w:val="24"/>
          <w:szCs w:val="24"/>
        </w:rPr>
      </w:pPr>
    </w:p>
    <w:p w:rsidR="004F26F2" w:rsidRDefault="00AA57EA" w14:paraId="60423345" w14:textId="7E1D3D79">
      <w:pPr>
        <w:spacing w:line="260" w:lineRule="exact"/>
        <w:ind w:left="4407" w:right="4407"/>
        <w:jc w:val="center"/>
        <w:rPr>
          <w:rFonts w:ascii="Arial" w:hAnsi="Arial" w:eastAsia="Arial" w:cs="Arial"/>
          <w:b/>
          <w:position w:val="-1"/>
          <w:sz w:val="24"/>
          <w:szCs w:val="24"/>
        </w:rPr>
      </w:pPr>
      <w:r>
        <w:rPr>
          <w:rFonts w:ascii="Arial" w:hAnsi="Arial" w:eastAsia="Arial" w:cs="Arial"/>
          <w:b/>
          <w:position w:val="-1"/>
          <w:sz w:val="24"/>
          <w:szCs w:val="24"/>
        </w:rPr>
        <w:lastRenderedPageBreak/>
        <w:t>R</w:t>
      </w:r>
      <w:r>
        <w:rPr>
          <w:rFonts w:ascii="Arial" w:hAnsi="Arial" w:eastAsia="Arial" w:cs="Arial"/>
          <w:b/>
          <w:spacing w:val="1"/>
          <w:position w:val="-1"/>
          <w:sz w:val="24"/>
          <w:szCs w:val="24"/>
        </w:rPr>
        <w:t>E</w:t>
      </w:r>
      <w:r>
        <w:rPr>
          <w:rFonts w:ascii="Arial" w:hAnsi="Arial" w:eastAsia="Arial" w:cs="Arial"/>
          <w:b/>
          <w:position w:val="-1"/>
          <w:sz w:val="24"/>
          <w:szCs w:val="24"/>
        </w:rPr>
        <w:t>F</w:t>
      </w:r>
      <w:r>
        <w:rPr>
          <w:rFonts w:ascii="Arial" w:hAnsi="Arial" w:eastAsia="Arial" w:cs="Arial"/>
          <w:b/>
          <w:spacing w:val="1"/>
          <w:position w:val="-1"/>
          <w:sz w:val="24"/>
          <w:szCs w:val="24"/>
        </w:rPr>
        <w:t>E</w:t>
      </w:r>
      <w:r>
        <w:rPr>
          <w:rFonts w:ascii="Arial" w:hAnsi="Arial" w:eastAsia="Arial" w:cs="Arial"/>
          <w:b/>
          <w:position w:val="-1"/>
          <w:sz w:val="24"/>
          <w:szCs w:val="24"/>
        </w:rPr>
        <w:t>RRAL</w:t>
      </w:r>
      <w:r>
        <w:rPr>
          <w:b/>
          <w:position w:val="-1"/>
          <w:sz w:val="24"/>
          <w:szCs w:val="24"/>
        </w:rPr>
        <w:t xml:space="preserve"> </w:t>
      </w:r>
      <w:r>
        <w:rPr>
          <w:rFonts w:ascii="Arial" w:hAnsi="Arial" w:eastAsia="Arial" w:cs="Arial"/>
          <w:b/>
          <w:w w:val="99"/>
          <w:position w:val="-1"/>
          <w:sz w:val="24"/>
          <w:szCs w:val="24"/>
        </w:rPr>
        <w:t>R</w:t>
      </w:r>
      <w:r>
        <w:rPr>
          <w:rFonts w:ascii="Arial" w:hAnsi="Arial" w:eastAsia="Arial" w:cs="Arial"/>
          <w:b/>
          <w:spacing w:val="1"/>
          <w:position w:val="-1"/>
          <w:sz w:val="24"/>
          <w:szCs w:val="24"/>
        </w:rPr>
        <w:t>EQ</w:t>
      </w:r>
      <w:r>
        <w:rPr>
          <w:rFonts w:ascii="Arial" w:hAnsi="Arial" w:eastAsia="Arial" w:cs="Arial"/>
          <w:b/>
          <w:w w:val="99"/>
          <w:position w:val="-1"/>
          <w:sz w:val="24"/>
          <w:szCs w:val="24"/>
        </w:rPr>
        <w:t>U</w:t>
      </w:r>
      <w:r>
        <w:rPr>
          <w:rFonts w:ascii="Arial" w:hAnsi="Arial" w:eastAsia="Arial" w:cs="Arial"/>
          <w:b/>
          <w:spacing w:val="1"/>
          <w:position w:val="-1"/>
          <w:sz w:val="24"/>
          <w:szCs w:val="24"/>
        </w:rPr>
        <w:t>ES</w:t>
      </w:r>
      <w:r>
        <w:rPr>
          <w:rFonts w:ascii="Arial" w:hAnsi="Arial" w:eastAsia="Arial" w:cs="Arial"/>
          <w:b/>
          <w:position w:val="-1"/>
          <w:sz w:val="24"/>
          <w:szCs w:val="24"/>
        </w:rPr>
        <w:t>T</w:t>
      </w:r>
    </w:p>
    <w:p w:rsidR="005A0623" w:rsidP="005A0623" w:rsidRDefault="005A0623" w14:paraId="75747F2F" w14:textId="77777777">
      <w:pPr>
        <w:ind w:left="221" w:right="428"/>
        <w:rPr>
          <w:sz w:val="24"/>
          <w:szCs w:val="24"/>
        </w:rPr>
      </w:pPr>
      <w:r>
        <w:rPr>
          <w:rFonts w:ascii="Arial" w:hAnsi="Arial" w:eastAsia="Arial" w:cs="Arial"/>
          <w:b/>
          <w:spacing w:val="-1"/>
          <w:sz w:val="22"/>
          <w:szCs w:val="22"/>
        </w:rPr>
        <w:t>P</w:t>
      </w:r>
      <w:r>
        <w:rPr>
          <w:rFonts w:ascii="Arial" w:hAnsi="Arial" w:eastAsia="Arial" w:cs="Arial"/>
          <w:b/>
          <w:spacing w:val="1"/>
          <w:sz w:val="22"/>
          <w:szCs w:val="22"/>
        </w:rPr>
        <w:t>l</w:t>
      </w:r>
      <w:r>
        <w:rPr>
          <w:rFonts w:ascii="Arial" w:hAnsi="Arial" w:eastAsia="Arial" w:cs="Arial"/>
          <w:b/>
          <w:sz w:val="22"/>
          <w:szCs w:val="22"/>
        </w:rPr>
        <w:t>ease</w:t>
      </w:r>
      <w:r>
        <w:rPr>
          <w:b/>
          <w:spacing w:val="7"/>
          <w:sz w:val="22"/>
          <w:szCs w:val="22"/>
        </w:rPr>
        <w:t xml:space="preserve"> </w:t>
      </w:r>
      <w:r>
        <w:rPr>
          <w:rFonts w:ascii="Arial" w:hAnsi="Arial" w:eastAsia="Arial" w:cs="Arial"/>
          <w:b/>
          <w:sz w:val="22"/>
          <w:szCs w:val="22"/>
        </w:rPr>
        <w:t>s</w:t>
      </w:r>
      <w:r>
        <w:rPr>
          <w:rFonts w:ascii="Arial" w:hAnsi="Arial" w:eastAsia="Arial" w:cs="Arial"/>
          <w:b/>
          <w:spacing w:val="-3"/>
          <w:sz w:val="22"/>
          <w:szCs w:val="22"/>
        </w:rPr>
        <w:t>e</w:t>
      </w:r>
      <w:r>
        <w:rPr>
          <w:rFonts w:ascii="Arial" w:hAnsi="Arial" w:eastAsia="Arial" w:cs="Arial"/>
          <w:b/>
          <w:spacing w:val="1"/>
          <w:sz w:val="22"/>
          <w:szCs w:val="22"/>
        </w:rPr>
        <w:t>l</w:t>
      </w:r>
      <w:r>
        <w:rPr>
          <w:rFonts w:ascii="Arial" w:hAnsi="Arial" w:eastAsia="Arial" w:cs="Arial"/>
          <w:b/>
          <w:sz w:val="22"/>
          <w:szCs w:val="22"/>
        </w:rPr>
        <w:t>ect</w:t>
      </w:r>
      <w:r>
        <w:rPr>
          <w:b/>
          <w:spacing w:val="6"/>
          <w:sz w:val="22"/>
          <w:szCs w:val="22"/>
        </w:rPr>
        <w:t xml:space="preserve"> </w:t>
      </w:r>
      <w:r>
        <w:rPr>
          <w:rFonts w:ascii="Arial" w:hAnsi="Arial" w:eastAsia="Arial" w:cs="Arial"/>
          <w:b/>
          <w:sz w:val="22"/>
          <w:szCs w:val="22"/>
        </w:rPr>
        <w:t>be</w:t>
      </w:r>
      <w:r>
        <w:rPr>
          <w:rFonts w:ascii="Arial" w:hAnsi="Arial" w:eastAsia="Arial" w:cs="Arial"/>
          <w:b/>
          <w:spacing w:val="1"/>
          <w:sz w:val="22"/>
          <w:szCs w:val="22"/>
        </w:rPr>
        <w:t>l</w:t>
      </w:r>
      <w:r>
        <w:rPr>
          <w:rFonts w:ascii="Arial" w:hAnsi="Arial" w:eastAsia="Arial" w:cs="Arial"/>
          <w:b/>
          <w:spacing w:val="-3"/>
          <w:sz w:val="22"/>
          <w:szCs w:val="22"/>
        </w:rPr>
        <w:t>o</w:t>
      </w:r>
      <w:r>
        <w:rPr>
          <w:rFonts w:ascii="Arial" w:hAnsi="Arial" w:eastAsia="Arial" w:cs="Arial"/>
          <w:b/>
          <w:sz w:val="22"/>
          <w:szCs w:val="22"/>
        </w:rPr>
        <w:t>w</w:t>
      </w:r>
      <w:r>
        <w:rPr>
          <w:b/>
          <w:spacing w:val="6"/>
          <w:sz w:val="22"/>
          <w:szCs w:val="22"/>
        </w:rPr>
        <w:t xml:space="preserve"> </w:t>
      </w:r>
      <w:r>
        <w:rPr>
          <w:rFonts w:ascii="Arial" w:hAnsi="Arial" w:eastAsia="Arial" w:cs="Arial"/>
          <w:b/>
          <w:spacing w:val="1"/>
          <w:sz w:val="22"/>
          <w:szCs w:val="22"/>
        </w:rPr>
        <w:t>w</w:t>
      </w:r>
      <w:r>
        <w:rPr>
          <w:rFonts w:ascii="Arial" w:hAnsi="Arial" w:eastAsia="Arial" w:cs="Arial"/>
          <w:b/>
          <w:spacing w:val="-3"/>
          <w:sz w:val="22"/>
          <w:szCs w:val="22"/>
        </w:rPr>
        <w:t>h</w:t>
      </w:r>
      <w:r>
        <w:rPr>
          <w:rFonts w:ascii="Arial" w:hAnsi="Arial" w:eastAsia="Arial" w:cs="Arial"/>
          <w:b/>
          <w:spacing w:val="1"/>
          <w:sz w:val="22"/>
          <w:szCs w:val="22"/>
        </w:rPr>
        <w:t>i</w:t>
      </w:r>
      <w:r>
        <w:rPr>
          <w:rFonts w:ascii="Arial" w:hAnsi="Arial" w:eastAsia="Arial" w:cs="Arial"/>
          <w:b/>
          <w:sz w:val="22"/>
          <w:szCs w:val="22"/>
        </w:rPr>
        <w:t>ch</w:t>
      </w:r>
      <w:r>
        <w:rPr>
          <w:b/>
          <w:spacing w:val="5"/>
          <w:sz w:val="22"/>
          <w:szCs w:val="22"/>
        </w:rPr>
        <w:t xml:space="preserve"> </w:t>
      </w:r>
      <w:r>
        <w:rPr>
          <w:rFonts w:ascii="Arial" w:hAnsi="Arial" w:eastAsia="Arial" w:cs="Arial"/>
          <w:b/>
          <w:spacing w:val="1"/>
          <w:sz w:val="22"/>
          <w:szCs w:val="22"/>
        </w:rPr>
        <w:t>t</w:t>
      </w:r>
      <w:r>
        <w:rPr>
          <w:rFonts w:ascii="Arial" w:hAnsi="Arial" w:eastAsia="Arial" w:cs="Arial"/>
          <w:b/>
          <w:sz w:val="22"/>
          <w:szCs w:val="22"/>
        </w:rPr>
        <w:t>ype</w:t>
      </w:r>
      <w:r>
        <w:rPr>
          <w:b/>
          <w:spacing w:val="7"/>
          <w:sz w:val="22"/>
          <w:szCs w:val="22"/>
        </w:rPr>
        <w:t xml:space="preserve"> </w:t>
      </w:r>
      <w:r>
        <w:rPr>
          <w:rFonts w:ascii="Arial" w:hAnsi="Arial" w:eastAsia="Arial" w:cs="Arial"/>
          <w:b/>
          <w:spacing w:val="-3"/>
          <w:sz w:val="22"/>
          <w:szCs w:val="22"/>
        </w:rPr>
        <w:t>o</w:t>
      </w:r>
      <w:r>
        <w:rPr>
          <w:rFonts w:ascii="Arial" w:hAnsi="Arial" w:eastAsia="Arial" w:cs="Arial"/>
          <w:b/>
          <w:sz w:val="22"/>
          <w:szCs w:val="22"/>
        </w:rPr>
        <w:t>f</w:t>
      </w:r>
      <w:r>
        <w:rPr>
          <w:b/>
          <w:spacing w:val="8"/>
          <w:sz w:val="22"/>
          <w:szCs w:val="22"/>
        </w:rPr>
        <w:t xml:space="preserve"> </w:t>
      </w:r>
      <w:r>
        <w:rPr>
          <w:rFonts w:ascii="Arial" w:hAnsi="Arial" w:eastAsia="Arial" w:cs="Arial"/>
          <w:b/>
          <w:sz w:val="22"/>
          <w:szCs w:val="22"/>
        </w:rPr>
        <w:t>asses</w:t>
      </w:r>
      <w:r>
        <w:rPr>
          <w:rFonts w:ascii="Arial" w:hAnsi="Arial" w:eastAsia="Arial" w:cs="Arial"/>
          <w:b/>
          <w:spacing w:val="-3"/>
          <w:sz w:val="22"/>
          <w:szCs w:val="22"/>
        </w:rPr>
        <w:t>s</w:t>
      </w:r>
      <w:r>
        <w:rPr>
          <w:rFonts w:ascii="Arial" w:hAnsi="Arial" w:eastAsia="Arial" w:cs="Arial"/>
          <w:b/>
          <w:spacing w:val="1"/>
          <w:sz w:val="22"/>
          <w:szCs w:val="22"/>
        </w:rPr>
        <w:t>m</w:t>
      </w:r>
      <w:r>
        <w:rPr>
          <w:rFonts w:ascii="Arial" w:hAnsi="Arial" w:eastAsia="Arial" w:cs="Arial"/>
          <w:b/>
          <w:sz w:val="22"/>
          <w:szCs w:val="22"/>
        </w:rPr>
        <w:t>ent</w:t>
      </w:r>
      <w:r>
        <w:rPr>
          <w:b/>
          <w:spacing w:val="6"/>
          <w:sz w:val="22"/>
          <w:szCs w:val="22"/>
        </w:rPr>
        <w:t xml:space="preserve"> </w:t>
      </w:r>
      <w:r>
        <w:rPr>
          <w:rFonts w:ascii="Arial" w:hAnsi="Arial" w:eastAsia="Arial" w:cs="Arial"/>
          <w:b/>
          <w:sz w:val="22"/>
          <w:szCs w:val="22"/>
        </w:rPr>
        <w:t>you</w:t>
      </w:r>
      <w:r>
        <w:rPr>
          <w:b/>
          <w:spacing w:val="7"/>
          <w:sz w:val="22"/>
          <w:szCs w:val="22"/>
        </w:rPr>
        <w:t xml:space="preserve"> </w:t>
      </w:r>
      <w:r>
        <w:rPr>
          <w:rFonts w:ascii="Arial" w:hAnsi="Arial" w:eastAsia="Arial" w:cs="Arial"/>
          <w:b/>
          <w:sz w:val="22"/>
          <w:szCs w:val="22"/>
        </w:rPr>
        <w:t>a</w:t>
      </w:r>
      <w:r>
        <w:rPr>
          <w:rFonts w:ascii="Arial" w:hAnsi="Arial" w:eastAsia="Arial" w:cs="Arial"/>
          <w:b/>
          <w:spacing w:val="1"/>
          <w:sz w:val="22"/>
          <w:szCs w:val="22"/>
        </w:rPr>
        <w:t>r</w:t>
      </w:r>
      <w:r>
        <w:rPr>
          <w:rFonts w:ascii="Arial" w:hAnsi="Arial" w:eastAsia="Arial" w:cs="Arial"/>
          <w:b/>
          <w:sz w:val="22"/>
          <w:szCs w:val="22"/>
        </w:rPr>
        <w:t>e</w:t>
      </w:r>
      <w:r>
        <w:rPr>
          <w:b/>
          <w:spacing w:val="5"/>
          <w:sz w:val="22"/>
          <w:szCs w:val="22"/>
        </w:rPr>
        <w:t xml:space="preserve"> </w:t>
      </w:r>
      <w:r>
        <w:rPr>
          <w:rFonts w:ascii="Arial" w:hAnsi="Arial" w:eastAsia="Arial" w:cs="Arial"/>
          <w:b/>
          <w:spacing w:val="1"/>
          <w:sz w:val="22"/>
          <w:szCs w:val="22"/>
        </w:rPr>
        <w:t>r</w:t>
      </w:r>
      <w:r>
        <w:rPr>
          <w:rFonts w:ascii="Arial" w:hAnsi="Arial" w:eastAsia="Arial" w:cs="Arial"/>
          <w:b/>
          <w:sz w:val="22"/>
          <w:szCs w:val="22"/>
        </w:rPr>
        <w:t>eque</w:t>
      </w:r>
      <w:r>
        <w:rPr>
          <w:rFonts w:ascii="Arial" w:hAnsi="Arial" w:eastAsia="Arial" w:cs="Arial"/>
          <w:b/>
          <w:spacing w:val="-3"/>
          <w:sz w:val="22"/>
          <w:szCs w:val="22"/>
        </w:rPr>
        <w:t>s</w:t>
      </w:r>
      <w:r>
        <w:rPr>
          <w:rFonts w:ascii="Arial" w:hAnsi="Arial" w:eastAsia="Arial" w:cs="Arial"/>
          <w:b/>
          <w:spacing w:val="1"/>
          <w:sz w:val="22"/>
          <w:szCs w:val="22"/>
        </w:rPr>
        <w:t>ti</w:t>
      </w:r>
      <w:r>
        <w:rPr>
          <w:rFonts w:ascii="Arial" w:hAnsi="Arial" w:eastAsia="Arial" w:cs="Arial"/>
          <w:b/>
          <w:sz w:val="22"/>
          <w:szCs w:val="22"/>
        </w:rPr>
        <w:t>n</w:t>
      </w:r>
      <w:r>
        <w:rPr>
          <w:rFonts w:ascii="Arial" w:hAnsi="Arial" w:eastAsia="Arial" w:cs="Arial"/>
          <w:b/>
          <w:spacing w:val="-3"/>
          <w:sz w:val="22"/>
          <w:szCs w:val="22"/>
        </w:rPr>
        <w:t>g</w:t>
      </w:r>
      <w:r>
        <w:rPr>
          <w:rFonts w:ascii="Arial" w:hAnsi="Arial" w:eastAsia="Arial" w:cs="Arial"/>
          <w:b/>
          <w:sz w:val="22"/>
          <w:szCs w:val="22"/>
        </w:rPr>
        <w:t xml:space="preserve">. Please only select </w:t>
      </w:r>
      <w:r w:rsidRPr="00E46CBC">
        <w:rPr>
          <w:rFonts w:ascii="Arial" w:hAnsi="Arial" w:eastAsia="Arial" w:cs="Arial"/>
          <w:b/>
          <w:sz w:val="22"/>
          <w:szCs w:val="22"/>
          <w:u w:val="single"/>
        </w:rPr>
        <w:t>one</w:t>
      </w:r>
      <w:r>
        <w:rPr>
          <w:rFonts w:ascii="Arial" w:hAnsi="Arial" w:eastAsia="Arial" w:cs="Arial"/>
          <w:b/>
          <w:sz w:val="22"/>
          <w:szCs w:val="22"/>
        </w:rPr>
        <w:t xml:space="preserve"> </w:t>
      </w:r>
      <w:r w:rsidRPr="00E46CBC">
        <w:rPr>
          <w:rFonts w:ascii="Arial" w:hAnsi="Arial" w:eastAsia="Arial" w:cs="Arial"/>
          <w:b/>
          <w:sz w:val="22"/>
          <w:szCs w:val="22"/>
        </w:rPr>
        <w:t>box.</w:t>
      </w:r>
      <w:r>
        <w:rPr>
          <w:rFonts w:ascii="Arial" w:hAnsi="Arial" w:eastAsia="Arial" w:cs="Arial"/>
          <w:b/>
          <w:sz w:val="22"/>
          <w:szCs w:val="22"/>
          <w:u w:val="single"/>
        </w:rPr>
        <w:t xml:space="preserve"> </w:t>
      </w:r>
    </w:p>
    <w:p w:rsidR="005A0623" w:rsidP="005A0623" w:rsidRDefault="005A0623" w14:paraId="31E71913" w14:textId="77777777">
      <w:pPr>
        <w:spacing w:line="240" w:lineRule="exact"/>
        <w:ind w:left="528"/>
        <w:rPr>
          <w:rFonts w:ascii="Arial" w:hAnsi="Arial" w:eastAsia="Arial" w:cs="Arial"/>
          <w:b/>
          <w:color w:val="990A18"/>
          <w:spacing w:val="1"/>
          <w:sz w:val="22"/>
          <w:szCs w:val="22"/>
        </w:rPr>
      </w:pPr>
      <w:r>
        <w:pict w14:anchorId="1EF6489A">
          <v:group id="_x0000_s1128" style="position:absolute;left:0;text-align:left;margin-left:17.35pt;margin-top:1.2pt;width:560.5pt;height:212.5pt;z-index:-251666432;mso-position-horizontal-relative:page" coordsize="11210,2056" coordorigin="347,-515">
            <v:shape id="_x0000_s1132" style="position:absolute;left:358;top:-505;width:11189;height:0" coordsize="11189,0" coordorigin="358,-505" filled="f" strokeweight=".58pt" path="m358,-505r11188,e">
              <v:path arrowok="t"/>
            </v:shape>
            <v:shape id="_x0000_s1131" style="position:absolute;left:353;top:-509;width:0;height:2045" coordsize="0,2045" coordorigin="353,-509" filled="f" strokeweight=".58pt" path="m353,-509r,2044e">
              <v:path arrowok="t"/>
            </v:shape>
            <v:shape id="_x0000_s1130" style="position:absolute;left:358;top:1531;width:11189;height:0" coordsize="11189,0" coordorigin="358,1531" filled="f" strokeweight=".58pt" path="m358,1531r11188,e">
              <v:path arrowok="t"/>
            </v:shape>
            <v:shape id="_x0000_s1129" style="position:absolute;left:11551;top:-509;width:0;height:2045" coordsize="0,2045" coordorigin="11551,-509" filled="f" strokeweight=".58pt" path="m11551,-509r,2044e">
              <v:path arrowok="t"/>
            </v:shape>
            <w10:wrap anchorx="page"/>
          </v:group>
        </w:pict>
      </w:r>
    </w:p>
    <w:p w:rsidRPr="00991CE7" w:rsidR="005A0623" w:rsidP="005A0623" w:rsidRDefault="005A0623" w14:paraId="596E9E31" w14:textId="00027E30">
      <w:pPr>
        <w:spacing w:line="240" w:lineRule="exact"/>
        <w:ind w:left="528"/>
        <w:rPr>
          <w:rFonts w:ascii="Arial" w:hAnsi="Arial" w:eastAsia="Arial" w:cs="Arial"/>
          <w:b/>
          <w:color w:val="990A18"/>
          <w:sz w:val="22"/>
          <w:szCs w:val="22"/>
        </w:rPr>
      </w:pPr>
      <w:sdt>
        <w:sdtPr>
          <w:rPr>
            <w:rFonts w:ascii="Arial" w:hAnsi="Arial" w:eastAsia="Arial" w:cs="Arial"/>
            <w:b/>
            <w:color w:val="990A18"/>
            <w:spacing w:val="1"/>
            <w:sz w:val="22"/>
            <w:szCs w:val="22"/>
          </w:rPr>
          <w:id w:val="-209962639"/>
          <w14:checkbox>
            <w14:checked w14:val="0"/>
            <w14:checkedState w14:font="MS Gothic" w14:val="2612"/>
            <w14:uncheckedState w14:font="MS Gothic" w14:val="2610"/>
          </w14:checkbox>
        </w:sdtPr>
        <w:sdtContent>
          <w:r w:rsidRPr="00991CE7">
            <w:rPr>
              <w:rFonts w:hint="eastAsia" w:ascii="MS Gothic" w:hAnsi="MS Gothic" w:eastAsia="MS Gothic" w:cs="Arial"/>
              <w:b/>
              <w:color w:val="990A18"/>
              <w:spacing w:val="1"/>
              <w:sz w:val="22"/>
              <w:szCs w:val="22"/>
            </w:rPr>
            <w:t>☐</w:t>
          </w:r>
        </w:sdtContent>
      </w:sdt>
      <w:r w:rsidRPr="00991CE7">
        <w:rPr>
          <w:rFonts w:ascii="Arial" w:hAnsi="Arial" w:eastAsia="Arial" w:cs="Arial"/>
          <w:b/>
          <w:color w:val="990A18"/>
          <w:spacing w:val="1"/>
          <w:sz w:val="22"/>
          <w:szCs w:val="22"/>
        </w:rPr>
        <w:t xml:space="preserve"> A</w:t>
      </w:r>
      <w:r w:rsidRPr="00991CE7">
        <w:rPr>
          <w:rFonts w:ascii="Arial" w:hAnsi="Arial" w:eastAsia="Arial" w:cs="Arial"/>
          <w:b/>
          <w:color w:val="990A18"/>
          <w:spacing w:val="-3"/>
          <w:sz w:val="22"/>
          <w:szCs w:val="22"/>
        </w:rPr>
        <w:t>U</w:t>
      </w:r>
      <w:r w:rsidRPr="00991CE7">
        <w:rPr>
          <w:rFonts w:ascii="Arial" w:hAnsi="Arial" w:eastAsia="Arial" w:cs="Arial"/>
          <w:b/>
          <w:color w:val="990A18"/>
          <w:sz w:val="22"/>
          <w:szCs w:val="22"/>
        </w:rPr>
        <w:t>T</w:t>
      </w:r>
      <w:r w:rsidRPr="00991CE7">
        <w:rPr>
          <w:rFonts w:ascii="Arial" w:hAnsi="Arial" w:eastAsia="Arial" w:cs="Arial"/>
          <w:b/>
          <w:color w:val="990A18"/>
          <w:spacing w:val="1"/>
          <w:sz w:val="22"/>
          <w:szCs w:val="22"/>
        </w:rPr>
        <w:t>I</w:t>
      </w:r>
      <w:r w:rsidRPr="00991CE7">
        <w:rPr>
          <w:rFonts w:ascii="Arial" w:hAnsi="Arial" w:eastAsia="Arial" w:cs="Arial"/>
          <w:b/>
          <w:color w:val="990A18"/>
          <w:spacing w:val="-1"/>
          <w:sz w:val="22"/>
          <w:szCs w:val="22"/>
        </w:rPr>
        <w:t>S</w:t>
      </w:r>
      <w:r w:rsidRPr="00991CE7">
        <w:rPr>
          <w:rFonts w:ascii="Arial" w:hAnsi="Arial" w:eastAsia="Arial" w:cs="Arial"/>
          <w:b/>
          <w:color w:val="990A18"/>
          <w:sz w:val="22"/>
          <w:szCs w:val="22"/>
        </w:rPr>
        <w:t>M</w:t>
      </w:r>
      <w:r w:rsidRPr="00991CE7">
        <w:rPr>
          <w:b/>
          <w:color w:val="990A18"/>
          <w:spacing w:val="6"/>
          <w:sz w:val="22"/>
          <w:szCs w:val="22"/>
        </w:rPr>
        <w:t xml:space="preserve"> </w:t>
      </w:r>
      <w:r w:rsidRPr="00991CE7">
        <w:rPr>
          <w:rFonts w:ascii="Arial" w:hAnsi="Arial" w:eastAsia="Arial" w:cs="Arial"/>
          <w:b/>
          <w:color w:val="990A18"/>
          <w:spacing w:val="-1"/>
          <w:sz w:val="22"/>
          <w:szCs w:val="22"/>
        </w:rPr>
        <w:t>(</w:t>
      </w:r>
      <w:r w:rsidRPr="00991CE7">
        <w:rPr>
          <w:rFonts w:ascii="Arial" w:hAnsi="Arial" w:eastAsia="Arial" w:cs="Arial"/>
          <w:b/>
          <w:color w:val="990A18"/>
          <w:spacing w:val="1"/>
          <w:sz w:val="22"/>
          <w:szCs w:val="22"/>
        </w:rPr>
        <w:t>A</w:t>
      </w:r>
      <w:r w:rsidRPr="00991CE7">
        <w:rPr>
          <w:rFonts w:ascii="Arial" w:hAnsi="Arial" w:eastAsia="Arial" w:cs="Arial"/>
          <w:b/>
          <w:color w:val="990A18"/>
          <w:spacing w:val="-1"/>
          <w:sz w:val="22"/>
          <w:szCs w:val="22"/>
        </w:rPr>
        <w:t>SD</w:t>
      </w:r>
      <w:r w:rsidRPr="00991CE7">
        <w:rPr>
          <w:rFonts w:ascii="Arial" w:hAnsi="Arial" w:eastAsia="Arial" w:cs="Arial"/>
          <w:b/>
          <w:color w:val="990A18"/>
          <w:sz w:val="22"/>
          <w:szCs w:val="22"/>
        </w:rPr>
        <w:t xml:space="preserve">) ASSESSMENT for a child </w:t>
      </w:r>
      <w:proofErr w:type="gramStart"/>
      <w:r w:rsidRPr="00991CE7">
        <w:rPr>
          <w:rFonts w:ascii="Arial" w:hAnsi="Arial" w:eastAsia="Arial" w:cs="Arial"/>
          <w:b/>
          <w:color w:val="990A18"/>
          <w:sz w:val="22"/>
          <w:szCs w:val="22"/>
        </w:rPr>
        <w:t>age</w:t>
      </w:r>
      <w:proofErr w:type="gramEnd"/>
      <w:r w:rsidR="0092057E">
        <w:rPr>
          <w:rFonts w:ascii="Arial" w:hAnsi="Arial" w:eastAsia="Arial" w:cs="Arial"/>
          <w:b/>
          <w:color w:val="990A18"/>
          <w:sz w:val="22"/>
          <w:szCs w:val="22"/>
        </w:rPr>
        <w:t xml:space="preserve"> 5 years and up to the age of </w:t>
      </w:r>
      <w:r w:rsidRPr="00991CE7">
        <w:rPr>
          <w:rFonts w:ascii="Arial" w:hAnsi="Arial" w:eastAsia="Arial" w:cs="Arial"/>
          <w:b/>
          <w:color w:val="990A18"/>
          <w:sz w:val="22"/>
          <w:szCs w:val="22"/>
        </w:rPr>
        <w:t>1</w:t>
      </w:r>
      <w:r w:rsidR="0092057E">
        <w:rPr>
          <w:rFonts w:ascii="Arial" w:hAnsi="Arial" w:eastAsia="Arial" w:cs="Arial"/>
          <w:b/>
          <w:color w:val="990A18"/>
          <w:sz w:val="22"/>
          <w:szCs w:val="22"/>
        </w:rPr>
        <w:t>1</w:t>
      </w:r>
      <w:r w:rsidRPr="00991CE7">
        <w:rPr>
          <w:rFonts w:ascii="Arial" w:hAnsi="Arial" w:eastAsia="Arial" w:cs="Arial"/>
          <w:b/>
          <w:color w:val="990A18"/>
          <w:sz w:val="22"/>
          <w:szCs w:val="22"/>
        </w:rPr>
        <w:t xml:space="preserve"> years.</w:t>
      </w:r>
    </w:p>
    <w:p w:rsidRPr="00991CE7" w:rsidR="005A0623" w:rsidP="005A0623" w:rsidRDefault="005A0623" w14:paraId="03B7AF9F" w14:textId="77777777">
      <w:pPr>
        <w:spacing w:line="240" w:lineRule="exact"/>
        <w:ind w:left="528"/>
        <w:rPr>
          <w:b/>
          <w:color w:val="990A18"/>
          <w:sz w:val="22"/>
          <w:szCs w:val="22"/>
        </w:rPr>
      </w:pPr>
      <w:sdt>
        <w:sdtPr>
          <w:rPr>
            <w:rFonts w:ascii="Arial" w:hAnsi="Arial" w:eastAsia="Arial" w:cs="Arial"/>
            <w:b/>
            <w:color w:val="990A18"/>
            <w:sz w:val="22"/>
            <w:szCs w:val="22"/>
          </w:rPr>
          <w:id w:val="-16236903"/>
          <w14:checkbox>
            <w14:checked w14:val="0"/>
            <w14:checkedState w14:font="MS Gothic" w14:val="2612"/>
            <w14:uncheckedState w14:font="MS Gothic" w14:val="2610"/>
          </w14:checkbox>
        </w:sdtPr>
        <w:sdtContent>
          <w:r w:rsidRPr="00991CE7">
            <w:rPr>
              <w:rFonts w:hint="eastAsia" w:ascii="MS Gothic" w:hAnsi="MS Gothic" w:eastAsia="MS Gothic" w:cs="Arial"/>
              <w:b/>
              <w:color w:val="990A18"/>
              <w:sz w:val="22"/>
              <w:szCs w:val="22"/>
            </w:rPr>
            <w:t>☐</w:t>
          </w:r>
        </w:sdtContent>
      </w:sdt>
      <w:r w:rsidRPr="00991CE7">
        <w:rPr>
          <w:rFonts w:ascii="Arial" w:hAnsi="Arial" w:eastAsia="Arial" w:cs="Arial"/>
          <w:b/>
          <w:color w:val="990A18"/>
          <w:sz w:val="22"/>
          <w:szCs w:val="22"/>
        </w:rPr>
        <w:t xml:space="preserve"> AUTISM (ASD) ASSESSMENT for a young person aged 11-18</w:t>
      </w:r>
      <w:r w:rsidRPr="00991CE7">
        <w:rPr>
          <w:rFonts w:ascii="Arial" w:hAnsi="Arial" w:cs="Arial"/>
          <w:b/>
          <w:color w:val="990A18"/>
          <w:sz w:val="22"/>
          <w:szCs w:val="22"/>
        </w:rPr>
        <w:t xml:space="preserve"> years.</w:t>
      </w:r>
      <w:r w:rsidRPr="00991CE7">
        <w:rPr>
          <w:b/>
          <w:color w:val="990A18"/>
          <w:sz w:val="22"/>
          <w:szCs w:val="22"/>
        </w:rPr>
        <w:t xml:space="preserve"> </w:t>
      </w:r>
    </w:p>
    <w:p w:rsidRPr="00991CE7" w:rsidR="005A0623" w:rsidP="005A0623" w:rsidRDefault="005A0623" w14:paraId="38D916DE" w14:textId="77777777">
      <w:pPr>
        <w:spacing w:line="240" w:lineRule="exact"/>
        <w:ind w:left="528"/>
        <w:rPr>
          <w:rFonts w:ascii="Arial" w:hAnsi="Arial" w:eastAsia="Arial" w:cs="Arial"/>
          <w:b/>
          <w:color w:val="990A18"/>
          <w:sz w:val="22"/>
          <w:szCs w:val="22"/>
        </w:rPr>
      </w:pPr>
      <w:sdt>
        <w:sdtPr>
          <w:rPr>
            <w:rFonts w:ascii="Arial" w:hAnsi="Arial" w:eastAsia="Arial" w:cs="Arial"/>
            <w:b/>
            <w:color w:val="990A18"/>
            <w:spacing w:val="1"/>
            <w:sz w:val="22"/>
            <w:szCs w:val="22"/>
          </w:rPr>
          <w:id w:val="-1168790634"/>
          <w14:checkbox>
            <w14:checked w14:val="0"/>
            <w14:checkedState w14:font="MS Gothic" w14:val="2612"/>
            <w14:uncheckedState w14:font="MS Gothic" w14:val="2610"/>
          </w14:checkbox>
        </w:sdtPr>
        <w:sdtContent>
          <w:r w:rsidRPr="00991CE7">
            <w:rPr>
              <w:rFonts w:hint="eastAsia" w:ascii="MS Gothic" w:hAnsi="MS Gothic" w:eastAsia="MS Gothic" w:cs="Arial"/>
              <w:b/>
              <w:color w:val="990A18"/>
              <w:spacing w:val="1"/>
              <w:sz w:val="22"/>
              <w:szCs w:val="22"/>
            </w:rPr>
            <w:t>☐</w:t>
          </w:r>
        </w:sdtContent>
      </w:sdt>
      <w:r w:rsidRPr="00991CE7">
        <w:rPr>
          <w:rFonts w:ascii="Arial" w:hAnsi="Arial" w:eastAsia="Arial" w:cs="Arial"/>
          <w:b/>
          <w:color w:val="990A18"/>
          <w:spacing w:val="1"/>
          <w:sz w:val="22"/>
          <w:szCs w:val="22"/>
        </w:rPr>
        <w:t xml:space="preserve"> A</w:t>
      </w:r>
      <w:r w:rsidRPr="00991CE7">
        <w:rPr>
          <w:rFonts w:ascii="Arial" w:hAnsi="Arial" w:eastAsia="Arial" w:cs="Arial"/>
          <w:b/>
          <w:color w:val="990A18"/>
          <w:spacing w:val="-1"/>
          <w:sz w:val="22"/>
          <w:szCs w:val="22"/>
        </w:rPr>
        <w:t>DH</w:t>
      </w:r>
      <w:r w:rsidRPr="00991CE7">
        <w:rPr>
          <w:rFonts w:ascii="Arial" w:hAnsi="Arial" w:eastAsia="Arial" w:cs="Arial"/>
          <w:b/>
          <w:color w:val="990A18"/>
          <w:sz w:val="22"/>
          <w:szCs w:val="22"/>
        </w:rPr>
        <w:t>D</w:t>
      </w:r>
      <w:r w:rsidRPr="00991CE7">
        <w:rPr>
          <w:b/>
          <w:color w:val="990A18"/>
          <w:spacing w:val="4"/>
          <w:sz w:val="22"/>
          <w:szCs w:val="22"/>
        </w:rPr>
        <w:t xml:space="preserve"> </w:t>
      </w:r>
      <w:r w:rsidRPr="00991CE7">
        <w:rPr>
          <w:rFonts w:ascii="Arial" w:hAnsi="Arial" w:eastAsia="Arial" w:cs="Arial"/>
          <w:b/>
          <w:color w:val="990A18"/>
          <w:spacing w:val="1"/>
          <w:sz w:val="22"/>
          <w:szCs w:val="22"/>
        </w:rPr>
        <w:t>A</w:t>
      </w:r>
      <w:r w:rsidRPr="00991CE7">
        <w:rPr>
          <w:rFonts w:ascii="Arial" w:hAnsi="Arial" w:eastAsia="Arial" w:cs="Arial"/>
          <w:b/>
          <w:color w:val="990A18"/>
          <w:spacing w:val="-1"/>
          <w:sz w:val="22"/>
          <w:szCs w:val="22"/>
        </w:rPr>
        <w:t>SSESS</w:t>
      </w:r>
      <w:r w:rsidRPr="00991CE7">
        <w:rPr>
          <w:rFonts w:ascii="Arial" w:hAnsi="Arial" w:eastAsia="Arial" w:cs="Arial"/>
          <w:b/>
          <w:color w:val="990A18"/>
          <w:spacing w:val="1"/>
          <w:sz w:val="22"/>
          <w:szCs w:val="22"/>
        </w:rPr>
        <w:t>M</w:t>
      </w:r>
      <w:r w:rsidRPr="00991CE7">
        <w:rPr>
          <w:rFonts w:ascii="Arial" w:hAnsi="Arial" w:eastAsia="Arial" w:cs="Arial"/>
          <w:b/>
          <w:color w:val="990A18"/>
          <w:spacing w:val="-1"/>
          <w:sz w:val="22"/>
          <w:szCs w:val="22"/>
        </w:rPr>
        <w:t>E</w:t>
      </w:r>
      <w:r w:rsidRPr="00991CE7">
        <w:rPr>
          <w:rFonts w:ascii="Arial" w:hAnsi="Arial" w:eastAsia="Arial" w:cs="Arial"/>
          <w:b/>
          <w:color w:val="990A18"/>
          <w:spacing w:val="-3"/>
          <w:sz w:val="22"/>
          <w:szCs w:val="22"/>
        </w:rPr>
        <w:t>N</w:t>
      </w:r>
      <w:r w:rsidRPr="00991CE7">
        <w:rPr>
          <w:rFonts w:ascii="Arial" w:hAnsi="Arial" w:eastAsia="Arial" w:cs="Arial"/>
          <w:b/>
          <w:color w:val="990A18"/>
          <w:sz w:val="22"/>
          <w:szCs w:val="22"/>
        </w:rPr>
        <w:t>T 0-18</w:t>
      </w:r>
    </w:p>
    <w:p w:rsidR="005A0623" w:rsidP="005A0623" w:rsidRDefault="005A0623" w14:paraId="7B4F0DA6" w14:textId="77777777">
      <w:pPr>
        <w:spacing w:line="240" w:lineRule="exact"/>
        <w:ind w:left="528"/>
        <w:rPr>
          <w:rFonts w:ascii="Arial" w:hAnsi="Arial" w:eastAsia="Arial" w:cs="Arial"/>
          <w:b/>
          <w:color w:val="006FC0"/>
          <w:sz w:val="22"/>
          <w:szCs w:val="22"/>
        </w:rPr>
      </w:pPr>
    </w:p>
    <w:p w:rsidR="005A0623" w:rsidP="005A0623" w:rsidRDefault="005A0623" w14:paraId="22CB92B1" w14:textId="77777777">
      <w:pPr>
        <w:ind w:left="510" w:right="510"/>
        <w:jc w:val="both"/>
        <w:rPr>
          <w:rFonts w:ascii="Arial" w:hAnsi="Arial" w:cs="Arial"/>
          <w:b/>
          <w:bCs/>
          <w:sz w:val="22"/>
          <w:szCs w:val="22"/>
        </w:rPr>
      </w:pPr>
      <w:r w:rsidRPr="008E6C57">
        <w:rPr>
          <w:rFonts w:ascii="Arial" w:hAnsi="Arial" w:cs="Arial"/>
          <w:b/>
          <w:bCs/>
          <w:sz w:val="22"/>
          <w:szCs w:val="22"/>
        </w:rPr>
        <w:t>If you are unsure which would be the most appropriate</w:t>
      </w:r>
      <w:r>
        <w:rPr>
          <w:rFonts w:ascii="Arial" w:hAnsi="Arial" w:cs="Arial"/>
          <w:b/>
          <w:bCs/>
          <w:sz w:val="22"/>
          <w:szCs w:val="22"/>
        </w:rPr>
        <w:t xml:space="preserve"> assessment for your child or young person</w:t>
      </w:r>
      <w:r w:rsidRPr="008E6C57">
        <w:rPr>
          <w:rFonts w:ascii="Arial" w:hAnsi="Arial" w:cs="Arial"/>
          <w:b/>
          <w:bCs/>
          <w:sz w:val="22"/>
          <w:szCs w:val="22"/>
        </w:rPr>
        <w:t>, it is</w:t>
      </w:r>
      <w:r>
        <w:rPr>
          <w:rFonts w:ascii="Arial" w:hAnsi="Arial" w:cs="Arial"/>
          <w:b/>
          <w:bCs/>
          <w:sz w:val="22"/>
          <w:szCs w:val="22"/>
        </w:rPr>
        <w:t xml:space="preserve"> </w:t>
      </w:r>
      <w:r w:rsidRPr="008E6C57">
        <w:rPr>
          <w:rFonts w:ascii="Arial" w:hAnsi="Arial" w:cs="Arial"/>
          <w:b/>
          <w:bCs/>
          <w:sz w:val="22"/>
          <w:szCs w:val="22"/>
        </w:rPr>
        <w:t xml:space="preserve">best to consider </w:t>
      </w:r>
      <w:r>
        <w:rPr>
          <w:rFonts w:ascii="Arial" w:hAnsi="Arial" w:cs="Arial"/>
          <w:b/>
          <w:bCs/>
          <w:sz w:val="22"/>
          <w:szCs w:val="22"/>
        </w:rPr>
        <w:t>their</w:t>
      </w:r>
      <w:r w:rsidRPr="008E6C57">
        <w:rPr>
          <w:rFonts w:ascii="Arial" w:hAnsi="Arial" w:cs="Arial"/>
          <w:b/>
          <w:bCs/>
          <w:color w:val="0070C0"/>
          <w:sz w:val="22"/>
          <w:szCs w:val="22"/>
        </w:rPr>
        <w:t xml:space="preserve"> </w:t>
      </w:r>
      <w:r w:rsidRPr="00991CE7">
        <w:rPr>
          <w:rFonts w:ascii="Arial" w:hAnsi="Arial" w:cs="Arial"/>
          <w:b/>
          <w:bCs/>
          <w:color w:val="990A18"/>
          <w:sz w:val="22"/>
          <w:szCs w:val="22"/>
        </w:rPr>
        <w:t xml:space="preserve">primary needs and/or differences. </w:t>
      </w:r>
    </w:p>
    <w:p w:rsidR="005A0623" w:rsidP="005A0623" w:rsidRDefault="005A0623" w14:paraId="76C74DAA" w14:textId="77777777">
      <w:pPr>
        <w:ind w:left="510" w:right="510"/>
        <w:jc w:val="both"/>
        <w:rPr>
          <w:rFonts w:ascii="Arial" w:hAnsi="Arial" w:cs="Arial"/>
          <w:b/>
          <w:bCs/>
          <w:sz w:val="22"/>
          <w:szCs w:val="22"/>
        </w:rPr>
      </w:pPr>
    </w:p>
    <w:p w:rsidRPr="008E6C57" w:rsidR="005A0623" w:rsidP="005A0623" w:rsidRDefault="005A0623" w14:paraId="56FB69E5" w14:textId="77777777">
      <w:pPr>
        <w:ind w:left="510" w:right="510"/>
        <w:jc w:val="both"/>
        <w:rPr>
          <w:rFonts w:ascii="Arial" w:hAnsi="Arial" w:cs="Arial"/>
          <w:b/>
          <w:bCs/>
          <w:sz w:val="22"/>
          <w:szCs w:val="22"/>
        </w:rPr>
      </w:pPr>
      <w:r w:rsidRPr="008E6C57">
        <w:rPr>
          <w:rFonts w:ascii="Arial" w:hAnsi="Arial" w:cs="Arial"/>
          <w:b/>
          <w:bCs/>
          <w:sz w:val="22"/>
          <w:szCs w:val="22"/>
        </w:rPr>
        <w:t xml:space="preserve">For example, if your child’s primary needs are in relation to difficulties or differences in their communication, social interactions and rigidity, an autism assessment is likely to be the most appropriate request. However, if your concerns are more in relation to attention and concentration difficulties, hyperactivity and impulsive </w:t>
      </w:r>
      <w:proofErr w:type="spellStart"/>
      <w:r w:rsidRPr="008E6C57">
        <w:rPr>
          <w:rFonts w:ascii="Arial" w:hAnsi="Arial" w:cs="Arial"/>
          <w:b/>
          <w:bCs/>
          <w:sz w:val="22"/>
          <w:szCs w:val="22"/>
        </w:rPr>
        <w:t>behaviours</w:t>
      </w:r>
      <w:proofErr w:type="spellEnd"/>
      <w:r w:rsidRPr="008E6C57">
        <w:rPr>
          <w:rFonts w:ascii="Arial" w:hAnsi="Arial" w:cs="Arial"/>
          <w:b/>
          <w:bCs/>
          <w:sz w:val="22"/>
          <w:szCs w:val="22"/>
        </w:rPr>
        <w:t>, an ADHD assessment would more likely be appropriate.</w:t>
      </w:r>
    </w:p>
    <w:p w:rsidR="005A0623" w:rsidP="005A0623" w:rsidRDefault="005A0623" w14:paraId="061A48D7" w14:textId="77777777">
      <w:pPr>
        <w:ind w:left="510" w:right="510"/>
        <w:jc w:val="both"/>
        <w:rPr>
          <w:rFonts w:ascii="Arial" w:hAnsi="Arial" w:cs="Arial"/>
          <w:b/>
          <w:bCs/>
          <w:sz w:val="22"/>
          <w:szCs w:val="22"/>
        </w:rPr>
      </w:pPr>
    </w:p>
    <w:p w:rsidRPr="008E6C57" w:rsidR="005A0623" w:rsidP="005A0623" w:rsidRDefault="005A0623" w14:paraId="396920FE" w14:textId="77777777">
      <w:pPr>
        <w:ind w:left="510" w:right="510"/>
        <w:jc w:val="both"/>
        <w:rPr>
          <w:rFonts w:ascii="Arial" w:hAnsi="Arial" w:cs="Arial"/>
          <w:b/>
          <w:bCs/>
          <w:sz w:val="22"/>
          <w:szCs w:val="22"/>
        </w:rPr>
      </w:pPr>
      <w:r w:rsidRPr="008E6C57">
        <w:rPr>
          <w:rFonts w:ascii="Arial" w:hAnsi="Arial" w:cs="Arial"/>
          <w:b/>
          <w:bCs/>
          <w:sz w:val="22"/>
          <w:szCs w:val="22"/>
        </w:rPr>
        <w:t xml:space="preserve">For more information of signs and symptoms of autism and ADHD, please see the NDD support pack on the following link </w:t>
      </w:r>
      <w:hyperlink w:history="1" r:id="rId13">
        <w:r w:rsidRPr="008E6C57">
          <w:rPr>
            <w:rStyle w:val="Hyperlink"/>
            <w:rFonts w:ascii="Arial" w:hAnsi="Arial" w:cs="Arial"/>
            <w:b/>
            <w:bCs/>
            <w:color w:val="auto"/>
            <w:sz w:val="22"/>
            <w:szCs w:val="22"/>
          </w:rPr>
          <w:t>NDD Supporting Your Neurodivergent child (suffolklocaloffer.org.uk)</w:t>
        </w:r>
      </w:hyperlink>
      <w:r w:rsidRPr="008E6C57">
        <w:rPr>
          <w:rStyle w:val="Hyperlink"/>
          <w:rFonts w:ascii="Arial" w:hAnsi="Arial" w:cs="Arial"/>
          <w:b/>
          <w:bCs/>
          <w:color w:val="auto"/>
          <w:sz w:val="22"/>
          <w:szCs w:val="22"/>
        </w:rPr>
        <w:t>.</w:t>
      </w:r>
      <w:r>
        <w:rPr>
          <w:rStyle w:val="Hyperlink"/>
          <w:rFonts w:ascii="Arial" w:hAnsi="Arial" w:cs="Arial"/>
          <w:b/>
          <w:bCs/>
          <w:color w:val="auto"/>
          <w:sz w:val="22"/>
          <w:szCs w:val="22"/>
        </w:rPr>
        <w:t xml:space="preserve"> </w:t>
      </w:r>
      <w:r w:rsidRPr="008E6C57">
        <w:rPr>
          <w:rStyle w:val="Hyperlink"/>
          <w:rFonts w:ascii="Arial" w:hAnsi="Arial" w:cs="Arial"/>
          <w:b/>
          <w:bCs/>
          <w:color w:val="auto"/>
          <w:sz w:val="22"/>
          <w:szCs w:val="22"/>
        </w:rPr>
        <w:t xml:space="preserve"> </w:t>
      </w:r>
    </w:p>
    <w:p w:rsidR="004F26F2" w:rsidP="005A0623" w:rsidRDefault="004F26F2" w14:paraId="12A4336C" w14:textId="112395A8">
      <w:pPr>
        <w:spacing w:before="34"/>
        <w:ind w:left="224"/>
        <w:rPr>
          <w:rFonts w:ascii="Arial" w:hAnsi="Arial" w:eastAsia="Arial" w:cs="Arial"/>
        </w:rPr>
      </w:pPr>
    </w:p>
    <w:p w:rsidR="004F26F2" w:rsidRDefault="004F26F2" w14:paraId="02239D74" w14:textId="77777777">
      <w:pPr>
        <w:spacing w:before="16" w:line="220" w:lineRule="exact"/>
        <w:rPr>
          <w:sz w:val="22"/>
          <w:szCs w:val="22"/>
        </w:rPr>
      </w:pPr>
    </w:p>
    <w:tbl>
      <w:tblPr>
        <w:tblW w:w="0" w:type="auto"/>
        <w:tblInd w:w="181" w:type="dxa"/>
        <w:tblLayout w:type="fixed"/>
        <w:tblCellMar>
          <w:left w:w="0" w:type="dxa"/>
          <w:right w:w="0" w:type="dxa"/>
        </w:tblCellMar>
        <w:tblLook w:val="01E0" w:firstRow="1" w:lastRow="1" w:firstColumn="1" w:lastColumn="1" w:noHBand="0" w:noVBand="0"/>
      </w:tblPr>
      <w:tblGrid>
        <w:gridCol w:w="5304"/>
        <w:gridCol w:w="77"/>
        <w:gridCol w:w="146"/>
        <w:gridCol w:w="5526"/>
      </w:tblGrid>
      <w:tr w:rsidR="004F26F2" w:rsidTr="005A0623" w14:paraId="08BEBD30" w14:textId="77777777">
        <w:tc>
          <w:tcPr>
            <w:tcW w:w="11053" w:type="dxa"/>
            <w:gridSpan w:val="4"/>
            <w:tcBorders>
              <w:top w:val="single" w:color="000000" w:sz="5" w:space="0"/>
              <w:left w:val="single" w:color="000000" w:sz="5" w:space="0"/>
              <w:bottom w:val="single" w:color="000000" w:sz="5" w:space="0"/>
              <w:right w:val="single" w:color="000000" w:sz="5" w:space="0"/>
            </w:tcBorders>
            <w:shd w:val="clear" w:color="auto" w:fill="E7E6E6"/>
          </w:tcPr>
          <w:p w:rsidR="004F26F2" w:rsidRDefault="00AA57EA" w14:paraId="2B5C2330" w14:textId="77777777">
            <w:pPr>
              <w:spacing w:before="39"/>
              <w:ind w:left="3631"/>
              <w:rPr>
                <w:rFonts w:ascii="Arial" w:hAnsi="Arial" w:eastAsia="Arial" w:cs="Arial"/>
                <w:sz w:val="24"/>
                <w:szCs w:val="24"/>
              </w:rPr>
            </w:pPr>
            <w:r>
              <w:rPr>
                <w:rFonts w:ascii="Arial" w:hAnsi="Arial" w:eastAsia="Arial" w:cs="Arial"/>
                <w:b/>
                <w:spacing w:val="1"/>
                <w:sz w:val="24"/>
                <w:szCs w:val="24"/>
              </w:rPr>
              <w:t>SE</w:t>
            </w:r>
            <w:r>
              <w:rPr>
                <w:rFonts w:ascii="Arial" w:hAnsi="Arial" w:eastAsia="Arial" w:cs="Arial"/>
                <w:b/>
                <w:sz w:val="24"/>
                <w:szCs w:val="24"/>
              </w:rPr>
              <w:t>C</w:t>
            </w:r>
            <w:r>
              <w:rPr>
                <w:rFonts w:ascii="Arial" w:hAnsi="Arial" w:eastAsia="Arial" w:cs="Arial"/>
                <w:b/>
                <w:spacing w:val="2"/>
                <w:sz w:val="24"/>
                <w:szCs w:val="24"/>
              </w:rPr>
              <w:t>T</w:t>
            </w:r>
            <w:r>
              <w:rPr>
                <w:rFonts w:ascii="Arial" w:hAnsi="Arial" w:eastAsia="Arial" w:cs="Arial"/>
                <w:b/>
                <w:spacing w:val="-2"/>
                <w:sz w:val="24"/>
                <w:szCs w:val="24"/>
              </w:rPr>
              <w:t>I</w:t>
            </w:r>
            <w:r>
              <w:rPr>
                <w:rFonts w:ascii="Arial" w:hAnsi="Arial" w:eastAsia="Arial" w:cs="Arial"/>
                <w:b/>
                <w:spacing w:val="1"/>
                <w:sz w:val="24"/>
                <w:szCs w:val="24"/>
              </w:rPr>
              <w:t>O</w:t>
            </w:r>
            <w:r>
              <w:rPr>
                <w:rFonts w:ascii="Arial" w:hAnsi="Arial" w:eastAsia="Arial" w:cs="Arial"/>
                <w:b/>
                <w:sz w:val="24"/>
                <w:szCs w:val="24"/>
              </w:rPr>
              <w:t>N</w:t>
            </w:r>
            <w:r>
              <w:rPr>
                <w:b/>
                <w:spacing w:val="4"/>
                <w:sz w:val="24"/>
                <w:szCs w:val="24"/>
              </w:rPr>
              <w:t xml:space="preserve"> </w:t>
            </w:r>
            <w:r>
              <w:rPr>
                <w:rFonts w:ascii="Arial" w:hAnsi="Arial" w:eastAsia="Arial" w:cs="Arial"/>
                <w:b/>
                <w:spacing w:val="1"/>
                <w:sz w:val="24"/>
                <w:szCs w:val="24"/>
              </w:rPr>
              <w:t>O</w:t>
            </w:r>
            <w:r>
              <w:rPr>
                <w:rFonts w:ascii="Arial" w:hAnsi="Arial" w:eastAsia="Arial" w:cs="Arial"/>
                <w:b/>
                <w:sz w:val="24"/>
                <w:szCs w:val="24"/>
              </w:rPr>
              <w:t>N</w:t>
            </w:r>
            <w:r>
              <w:rPr>
                <w:rFonts w:ascii="Arial" w:hAnsi="Arial" w:eastAsia="Arial" w:cs="Arial"/>
                <w:b/>
                <w:spacing w:val="1"/>
                <w:sz w:val="24"/>
                <w:szCs w:val="24"/>
              </w:rPr>
              <w:t>E</w:t>
            </w:r>
            <w:r>
              <w:rPr>
                <w:rFonts w:ascii="Arial" w:hAnsi="Arial" w:eastAsia="Arial" w:cs="Arial"/>
                <w:b/>
                <w:sz w:val="24"/>
                <w:szCs w:val="24"/>
              </w:rPr>
              <w:t>:</w:t>
            </w:r>
            <w:r>
              <w:rPr>
                <w:b/>
                <w:spacing w:val="3"/>
                <w:sz w:val="24"/>
                <w:szCs w:val="24"/>
              </w:rPr>
              <w:t xml:space="preserve"> </w:t>
            </w:r>
            <w:r>
              <w:rPr>
                <w:rFonts w:ascii="Arial" w:hAnsi="Arial" w:eastAsia="Arial" w:cs="Arial"/>
                <w:b/>
                <w:sz w:val="24"/>
                <w:szCs w:val="24"/>
              </w:rPr>
              <w:t>REFERRE</w:t>
            </w:r>
            <w:r>
              <w:rPr>
                <w:rFonts w:ascii="Arial" w:hAnsi="Arial" w:eastAsia="Arial" w:cs="Arial"/>
                <w:b/>
                <w:spacing w:val="-1"/>
                <w:sz w:val="24"/>
                <w:szCs w:val="24"/>
              </w:rPr>
              <w:t>R</w:t>
            </w:r>
            <w:r>
              <w:rPr>
                <w:rFonts w:ascii="Arial" w:hAnsi="Arial" w:eastAsia="Arial" w:cs="Arial"/>
                <w:b/>
                <w:sz w:val="24"/>
                <w:szCs w:val="24"/>
              </w:rPr>
              <w:t>’S</w:t>
            </w:r>
            <w:r>
              <w:rPr>
                <w:rFonts w:ascii="Arial" w:hAnsi="Arial" w:eastAsia="Arial" w:cs="Arial"/>
                <w:b/>
                <w:spacing w:val="-2"/>
                <w:sz w:val="24"/>
                <w:szCs w:val="24"/>
              </w:rPr>
              <w:t xml:space="preserve"> </w:t>
            </w:r>
            <w:r>
              <w:rPr>
                <w:rFonts w:ascii="Arial" w:hAnsi="Arial" w:eastAsia="Arial" w:cs="Arial"/>
                <w:b/>
                <w:sz w:val="24"/>
                <w:szCs w:val="24"/>
              </w:rPr>
              <w:t>DETAILS</w:t>
            </w:r>
          </w:p>
        </w:tc>
      </w:tr>
      <w:tr w:rsidR="004F26F2" w:rsidTr="005A0623" w14:paraId="17C0D95B" w14:textId="77777777">
        <w:tc>
          <w:tcPr>
            <w:tcW w:w="11053" w:type="dxa"/>
            <w:gridSpan w:val="4"/>
            <w:tcBorders>
              <w:top w:val="single" w:color="000000" w:sz="5" w:space="0"/>
              <w:left w:val="single" w:color="000000" w:sz="5" w:space="0"/>
              <w:bottom w:val="single" w:color="000000" w:sz="5" w:space="0"/>
              <w:right w:val="single" w:color="000000" w:sz="5" w:space="0"/>
            </w:tcBorders>
            <w:shd w:val="clear" w:color="auto" w:fill="990A18"/>
          </w:tcPr>
          <w:p w:rsidR="004F26F2" w:rsidRDefault="00AA57EA" w14:paraId="186C8F44" w14:textId="77777777">
            <w:pPr>
              <w:spacing w:before="39"/>
              <w:ind w:left="107"/>
              <w:rPr>
                <w:rFonts w:ascii="Arial" w:hAnsi="Arial" w:eastAsia="Arial" w:cs="Arial"/>
                <w:sz w:val="24"/>
                <w:szCs w:val="24"/>
              </w:rPr>
            </w:pPr>
            <w:r>
              <w:rPr>
                <w:rFonts w:ascii="Arial" w:hAnsi="Arial" w:eastAsia="Arial" w:cs="Arial"/>
                <w:b/>
                <w:color w:val="FFFFFF"/>
                <w:sz w:val="24"/>
                <w:szCs w:val="24"/>
              </w:rPr>
              <w:t>F</w:t>
            </w:r>
            <w:r>
              <w:rPr>
                <w:rFonts w:ascii="Arial" w:hAnsi="Arial" w:eastAsia="Arial" w:cs="Arial"/>
                <w:b/>
                <w:color w:val="FFFFFF"/>
                <w:spacing w:val="1"/>
                <w:sz w:val="24"/>
                <w:szCs w:val="24"/>
              </w:rPr>
              <w:t>O</w:t>
            </w:r>
            <w:r>
              <w:rPr>
                <w:rFonts w:ascii="Arial" w:hAnsi="Arial" w:eastAsia="Arial" w:cs="Arial"/>
                <w:b/>
                <w:color w:val="FFFFFF"/>
                <w:sz w:val="24"/>
                <w:szCs w:val="24"/>
              </w:rPr>
              <w:t>R</w:t>
            </w:r>
            <w:r>
              <w:rPr>
                <w:b/>
                <w:color w:val="FFFFFF"/>
                <w:spacing w:val="5"/>
                <w:sz w:val="24"/>
                <w:szCs w:val="24"/>
              </w:rPr>
              <w:t xml:space="preserve"> </w:t>
            </w:r>
            <w:r>
              <w:rPr>
                <w:rFonts w:ascii="Arial" w:hAnsi="Arial" w:eastAsia="Arial" w:cs="Arial"/>
                <w:b/>
                <w:color w:val="FFFFFF"/>
                <w:spacing w:val="1"/>
                <w:sz w:val="24"/>
                <w:szCs w:val="24"/>
              </w:rPr>
              <w:t>P</w:t>
            </w:r>
            <w:r>
              <w:rPr>
                <w:rFonts w:ascii="Arial" w:hAnsi="Arial" w:eastAsia="Arial" w:cs="Arial"/>
                <w:b/>
                <w:color w:val="FFFFFF"/>
                <w:sz w:val="24"/>
                <w:szCs w:val="24"/>
              </w:rPr>
              <w:t>R</w:t>
            </w:r>
            <w:r>
              <w:rPr>
                <w:rFonts w:ascii="Arial" w:hAnsi="Arial" w:eastAsia="Arial" w:cs="Arial"/>
                <w:b/>
                <w:color w:val="FFFFFF"/>
                <w:spacing w:val="1"/>
                <w:sz w:val="24"/>
                <w:szCs w:val="24"/>
              </w:rPr>
              <w:t>O</w:t>
            </w:r>
            <w:r>
              <w:rPr>
                <w:rFonts w:ascii="Arial" w:hAnsi="Arial" w:eastAsia="Arial" w:cs="Arial"/>
                <w:b/>
                <w:color w:val="FFFFFF"/>
                <w:sz w:val="24"/>
                <w:szCs w:val="24"/>
              </w:rPr>
              <w:t>F</w:t>
            </w:r>
            <w:r>
              <w:rPr>
                <w:rFonts w:ascii="Arial" w:hAnsi="Arial" w:eastAsia="Arial" w:cs="Arial"/>
                <w:b/>
                <w:color w:val="FFFFFF"/>
                <w:spacing w:val="1"/>
                <w:sz w:val="24"/>
                <w:szCs w:val="24"/>
              </w:rPr>
              <w:t>ESS</w:t>
            </w:r>
            <w:r>
              <w:rPr>
                <w:rFonts w:ascii="Arial" w:hAnsi="Arial" w:eastAsia="Arial" w:cs="Arial"/>
                <w:b/>
                <w:color w:val="FFFFFF"/>
                <w:spacing w:val="-2"/>
                <w:sz w:val="24"/>
                <w:szCs w:val="24"/>
              </w:rPr>
              <w:t>I</w:t>
            </w:r>
            <w:r>
              <w:rPr>
                <w:rFonts w:ascii="Arial" w:hAnsi="Arial" w:eastAsia="Arial" w:cs="Arial"/>
                <w:b/>
                <w:color w:val="FFFFFF"/>
                <w:spacing w:val="1"/>
                <w:sz w:val="24"/>
                <w:szCs w:val="24"/>
              </w:rPr>
              <w:t>O</w:t>
            </w:r>
            <w:r>
              <w:rPr>
                <w:rFonts w:ascii="Arial" w:hAnsi="Arial" w:eastAsia="Arial" w:cs="Arial"/>
                <w:b/>
                <w:color w:val="FFFFFF"/>
                <w:sz w:val="24"/>
                <w:szCs w:val="24"/>
              </w:rPr>
              <w:t>NALS</w:t>
            </w:r>
          </w:p>
        </w:tc>
      </w:tr>
      <w:tr w:rsidR="004F26F2" w:rsidTr="005A0623" w14:paraId="4A6674D2" w14:textId="77777777">
        <w:tc>
          <w:tcPr>
            <w:tcW w:w="11053" w:type="dxa"/>
            <w:gridSpan w:val="4"/>
            <w:tcBorders>
              <w:top w:val="single" w:color="000000" w:sz="5" w:space="0"/>
              <w:left w:val="single" w:color="000000" w:sz="5" w:space="0"/>
              <w:bottom w:val="single" w:color="000000" w:sz="5" w:space="0"/>
              <w:right w:val="single" w:color="000000" w:sz="5" w:space="0"/>
            </w:tcBorders>
          </w:tcPr>
          <w:p w:rsidR="004F26F2" w:rsidRDefault="00AA57EA" w14:paraId="5C5F2DA2" w14:textId="6E7078E2">
            <w:pPr>
              <w:spacing w:before="37"/>
              <w:ind w:left="107"/>
              <w:rPr>
                <w:rFonts w:ascii="Arial" w:hAnsi="Arial" w:eastAsia="Arial" w:cs="Arial"/>
                <w:sz w:val="24"/>
                <w:szCs w:val="24"/>
              </w:rPr>
            </w:pPr>
            <w:r>
              <w:rPr>
                <w:rFonts w:ascii="Arial" w:hAnsi="Arial" w:eastAsia="Arial" w:cs="Arial"/>
                <w:sz w:val="24"/>
                <w:szCs w:val="24"/>
              </w:rPr>
              <w:t>N</w:t>
            </w:r>
            <w:r>
              <w:rPr>
                <w:rFonts w:ascii="Arial" w:hAnsi="Arial" w:eastAsia="Arial" w:cs="Arial"/>
                <w:spacing w:val="1"/>
                <w:sz w:val="24"/>
                <w:szCs w:val="24"/>
              </w:rPr>
              <w:t>a</w:t>
            </w:r>
            <w:r>
              <w:rPr>
                <w:rFonts w:ascii="Arial" w:hAnsi="Arial" w:eastAsia="Arial" w:cs="Arial"/>
                <w:spacing w:val="2"/>
                <w:sz w:val="24"/>
                <w:szCs w:val="24"/>
              </w:rPr>
              <w:t>m</w:t>
            </w:r>
            <w:r>
              <w:rPr>
                <w:rFonts w:ascii="Arial" w:hAnsi="Arial" w:eastAsia="Arial" w:cs="Arial"/>
                <w:spacing w:val="1"/>
                <w:sz w:val="24"/>
                <w:szCs w:val="24"/>
              </w:rPr>
              <w:t>e</w:t>
            </w:r>
            <w:r>
              <w:rPr>
                <w:rFonts w:ascii="Arial" w:hAnsi="Arial" w:eastAsia="Arial" w:cs="Arial"/>
                <w:sz w:val="24"/>
                <w:szCs w:val="24"/>
              </w:rPr>
              <w:t>:</w:t>
            </w:r>
            <w:sdt>
              <w:sdtPr>
                <w:rPr>
                  <w:rFonts w:ascii="Arial" w:hAnsi="Arial" w:eastAsia="Arial" w:cs="Arial"/>
                  <w:sz w:val="24"/>
                  <w:szCs w:val="24"/>
                </w:rPr>
                <w:id w:val="1524054415"/>
                <w:placeholder>
                  <w:docPart w:val="DefaultPlaceholder_-1854013440"/>
                </w:placeholder>
                <w:showingPlcHdr/>
                <w:text/>
              </w:sdtPr>
              <w:sdtContent>
                <w:r w:rsidRPr="00B844F7" w:rsidR="00A92426">
                  <w:rPr>
                    <w:rStyle w:val="PlaceholderText"/>
                  </w:rPr>
                  <w:t>Click or tap here to enter text.</w:t>
                </w:r>
              </w:sdtContent>
            </w:sdt>
          </w:p>
        </w:tc>
      </w:tr>
      <w:tr w:rsidR="004F26F2" w:rsidTr="005A0623" w14:paraId="1BC286E1" w14:textId="77777777">
        <w:tc>
          <w:tcPr>
            <w:tcW w:w="5304" w:type="dxa"/>
            <w:tcBorders>
              <w:top w:val="single" w:color="000000" w:sz="5" w:space="0"/>
              <w:left w:val="single" w:color="000000" w:sz="5" w:space="0"/>
              <w:bottom w:val="single" w:color="000000" w:sz="5" w:space="0"/>
              <w:right w:val="single" w:color="000000" w:sz="5" w:space="0"/>
            </w:tcBorders>
          </w:tcPr>
          <w:p w:rsidR="004F26F2" w:rsidRDefault="00AA57EA" w14:paraId="579C7561" w14:textId="43D37011">
            <w:pPr>
              <w:spacing w:before="40"/>
              <w:ind w:left="102"/>
              <w:rPr>
                <w:rFonts w:ascii="Arial" w:hAnsi="Arial" w:eastAsia="Arial" w:cs="Arial"/>
                <w:sz w:val="24"/>
                <w:szCs w:val="24"/>
              </w:rPr>
            </w:pPr>
            <w:r>
              <w:rPr>
                <w:rFonts w:ascii="Arial" w:hAnsi="Arial" w:eastAsia="Arial" w:cs="Arial"/>
                <w:sz w:val="24"/>
                <w:szCs w:val="24"/>
              </w:rPr>
              <w:t>J</w:t>
            </w:r>
            <w:r>
              <w:rPr>
                <w:rFonts w:ascii="Arial" w:hAnsi="Arial" w:eastAsia="Arial" w:cs="Arial"/>
                <w:spacing w:val="1"/>
                <w:sz w:val="24"/>
                <w:szCs w:val="24"/>
              </w:rPr>
              <w:t>o</w:t>
            </w:r>
            <w:r>
              <w:rPr>
                <w:rFonts w:ascii="Arial" w:hAnsi="Arial" w:eastAsia="Arial" w:cs="Arial"/>
                <w:sz w:val="24"/>
                <w:szCs w:val="24"/>
              </w:rPr>
              <w:t>b</w:t>
            </w:r>
            <w:r>
              <w:rPr>
                <w:spacing w:val="4"/>
                <w:sz w:val="24"/>
                <w:szCs w:val="24"/>
              </w:rPr>
              <w:t xml:space="preserve"> </w:t>
            </w:r>
            <w:r>
              <w:rPr>
                <w:rFonts w:ascii="Arial" w:hAnsi="Arial" w:eastAsia="Arial" w:cs="Arial"/>
                <w:sz w:val="24"/>
                <w:szCs w:val="24"/>
              </w:rPr>
              <w:t>Ti</w:t>
            </w:r>
            <w:r>
              <w:rPr>
                <w:rFonts w:ascii="Arial" w:hAnsi="Arial" w:eastAsia="Arial" w:cs="Arial"/>
                <w:spacing w:val="1"/>
                <w:sz w:val="24"/>
                <w:szCs w:val="24"/>
              </w:rPr>
              <w:t>t</w:t>
            </w:r>
            <w:r>
              <w:rPr>
                <w:rFonts w:ascii="Arial" w:hAnsi="Arial" w:eastAsia="Arial" w:cs="Arial"/>
                <w:sz w:val="24"/>
                <w:szCs w:val="24"/>
              </w:rPr>
              <w:t>l</w:t>
            </w:r>
            <w:r>
              <w:rPr>
                <w:rFonts w:ascii="Arial" w:hAnsi="Arial" w:eastAsia="Arial" w:cs="Arial"/>
                <w:spacing w:val="1"/>
                <w:sz w:val="24"/>
                <w:szCs w:val="24"/>
              </w:rPr>
              <w:t>e</w:t>
            </w:r>
            <w:r>
              <w:rPr>
                <w:rFonts w:ascii="Arial" w:hAnsi="Arial" w:eastAsia="Arial" w:cs="Arial"/>
                <w:sz w:val="24"/>
                <w:szCs w:val="24"/>
              </w:rPr>
              <w:t>:</w:t>
            </w:r>
            <w:sdt>
              <w:sdtPr>
                <w:rPr>
                  <w:rFonts w:ascii="Arial" w:hAnsi="Arial" w:eastAsia="Arial" w:cs="Arial"/>
                  <w:sz w:val="24"/>
                  <w:szCs w:val="24"/>
                </w:rPr>
                <w:id w:val="-1679579395"/>
                <w:placeholder>
                  <w:docPart w:val="DefaultPlaceholder_-1854013440"/>
                </w:placeholder>
                <w:showingPlcHdr/>
                <w:text/>
              </w:sdtPr>
              <w:sdtContent>
                <w:r w:rsidRPr="00B844F7" w:rsidR="00A92426">
                  <w:rPr>
                    <w:rStyle w:val="PlaceholderText"/>
                  </w:rPr>
                  <w:t>Click or tap here to enter text.</w:t>
                </w:r>
              </w:sdtContent>
            </w:sdt>
          </w:p>
        </w:tc>
        <w:tc>
          <w:tcPr>
            <w:tcW w:w="5749" w:type="dxa"/>
            <w:gridSpan w:val="3"/>
            <w:tcBorders>
              <w:top w:val="single" w:color="000000" w:sz="5" w:space="0"/>
              <w:left w:val="single" w:color="000000" w:sz="5" w:space="0"/>
              <w:bottom w:val="single" w:color="000000" w:sz="5" w:space="0"/>
              <w:right w:val="single" w:color="000000" w:sz="5" w:space="0"/>
            </w:tcBorders>
          </w:tcPr>
          <w:p w:rsidR="004F26F2" w:rsidRDefault="00AA57EA" w14:paraId="284FE2F5" w14:textId="47B393DD">
            <w:pPr>
              <w:spacing w:before="40"/>
              <w:ind w:left="100"/>
              <w:rPr>
                <w:rFonts w:ascii="Arial" w:hAnsi="Arial" w:eastAsia="Arial" w:cs="Arial"/>
                <w:sz w:val="24"/>
                <w:szCs w:val="24"/>
              </w:rPr>
            </w:pPr>
            <w:proofErr w:type="spellStart"/>
            <w:r>
              <w:rPr>
                <w:rFonts w:ascii="Arial" w:hAnsi="Arial" w:eastAsia="Arial" w:cs="Arial"/>
                <w:spacing w:val="1"/>
                <w:sz w:val="24"/>
                <w:szCs w:val="24"/>
              </w:rPr>
              <w:t>O</w:t>
            </w:r>
            <w:r>
              <w:rPr>
                <w:rFonts w:ascii="Arial" w:hAnsi="Arial" w:eastAsia="Arial" w:cs="Arial"/>
                <w:spacing w:val="-1"/>
                <w:sz w:val="24"/>
                <w:szCs w:val="24"/>
              </w:rPr>
              <w:t>r</w:t>
            </w:r>
            <w:r>
              <w:rPr>
                <w:rFonts w:ascii="Arial" w:hAnsi="Arial" w:eastAsia="Arial" w:cs="Arial"/>
                <w:spacing w:val="1"/>
                <w:sz w:val="24"/>
                <w:szCs w:val="24"/>
              </w:rPr>
              <w:t>gan</w:t>
            </w:r>
            <w:r>
              <w:rPr>
                <w:rFonts w:ascii="Arial" w:hAnsi="Arial" w:eastAsia="Arial" w:cs="Arial"/>
                <w:sz w:val="24"/>
                <w:szCs w:val="24"/>
              </w:rPr>
              <w:t>is</w:t>
            </w:r>
            <w:r>
              <w:rPr>
                <w:rFonts w:ascii="Arial" w:hAnsi="Arial" w:eastAsia="Arial" w:cs="Arial"/>
                <w:spacing w:val="1"/>
                <w:sz w:val="24"/>
                <w:szCs w:val="24"/>
              </w:rPr>
              <w:t>at</w:t>
            </w:r>
            <w:r>
              <w:rPr>
                <w:rFonts w:ascii="Arial" w:hAnsi="Arial" w:eastAsia="Arial" w:cs="Arial"/>
                <w:spacing w:val="-3"/>
                <w:sz w:val="24"/>
                <w:szCs w:val="24"/>
              </w:rPr>
              <w:t>i</w:t>
            </w:r>
            <w:r>
              <w:rPr>
                <w:rFonts w:ascii="Arial" w:hAnsi="Arial" w:eastAsia="Arial" w:cs="Arial"/>
                <w:spacing w:val="1"/>
                <w:sz w:val="24"/>
                <w:szCs w:val="24"/>
              </w:rPr>
              <w:t>on</w:t>
            </w:r>
            <w:proofErr w:type="spellEnd"/>
            <w:r>
              <w:rPr>
                <w:rFonts w:ascii="Arial" w:hAnsi="Arial" w:eastAsia="Arial" w:cs="Arial"/>
                <w:sz w:val="24"/>
                <w:szCs w:val="24"/>
              </w:rPr>
              <w:t>:</w:t>
            </w:r>
            <w:sdt>
              <w:sdtPr>
                <w:rPr>
                  <w:rFonts w:ascii="Arial" w:hAnsi="Arial" w:eastAsia="Arial" w:cs="Arial"/>
                  <w:sz w:val="24"/>
                  <w:szCs w:val="24"/>
                </w:rPr>
                <w:id w:val="-1687201623"/>
                <w:placeholder>
                  <w:docPart w:val="DefaultPlaceholder_-1854013440"/>
                </w:placeholder>
                <w:showingPlcHdr/>
                <w:text/>
              </w:sdtPr>
              <w:sdtContent>
                <w:r w:rsidRPr="00B844F7" w:rsidR="00A92426">
                  <w:rPr>
                    <w:rStyle w:val="PlaceholderText"/>
                  </w:rPr>
                  <w:t>Click or tap here to enter text.</w:t>
                </w:r>
              </w:sdtContent>
            </w:sdt>
          </w:p>
        </w:tc>
      </w:tr>
      <w:tr w:rsidR="004F26F2" w:rsidTr="005A0623" w14:paraId="44EF9CF3" w14:textId="77777777">
        <w:tc>
          <w:tcPr>
            <w:tcW w:w="11053" w:type="dxa"/>
            <w:gridSpan w:val="4"/>
            <w:tcBorders>
              <w:top w:val="single" w:color="000000" w:sz="5" w:space="0"/>
              <w:left w:val="single" w:color="000000" w:sz="5" w:space="0"/>
              <w:bottom w:val="single" w:color="000000" w:sz="5" w:space="0"/>
              <w:right w:val="single" w:color="000000" w:sz="5" w:space="0"/>
            </w:tcBorders>
          </w:tcPr>
          <w:p w:rsidR="004F26F2" w:rsidRDefault="00AA57EA" w14:paraId="10BD3038" w14:textId="754102AF">
            <w:pPr>
              <w:spacing w:before="40"/>
              <w:ind w:left="102"/>
              <w:rPr>
                <w:rFonts w:ascii="Arial" w:hAnsi="Arial" w:eastAsia="Arial" w:cs="Arial"/>
                <w:sz w:val="24"/>
                <w:szCs w:val="24"/>
              </w:rPr>
            </w:pPr>
            <w:r>
              <w:rPr>
                <w:rFonts w:ascii="Arial" w:hAnsi="Arial" w:eastAsia="Arial" w:cs="Arial"/>
                <w:spacing w:val="1"/>
                <w:sz w:val="24"/>
                <w:szCs w:val="24"/>
              </w:rPr>
              <w:t>Add</w:t>
            </w:r>
            <w:r>
              <w:rPr>
                <w:rFonts w:ascii="Arial" w:hAnsi="Arial" w:eastAsia="Arial" w:cs="Arial"/>
                <w:spacing w:val="-1"/>
                <w:sz w:val="24"/>
                <w:szCs w:val="24"/>
              </w:rPr>
              <w:t>r</w:t>
            </w:r>
            <w:r>
              <w:rPr>
                <w:rFonts w:ascii="Arial" w:hAnsi="Arial" w:eastAsia="Arial" w:cs="Arial"/>
                <w:spacing w:val="1"/>
                <w:sz w:val="24"/>
                <w:szCs w:val="24"/>
              </w:rPr>
              <w:t>e</w:t>
            </w:r>
            <w:r>
              <w:rPr>
                <w:rFonts w:ascii="Arial" w:hAnsi="Arial" w:eastAsia="Arial" w:cs="Arial"/>
                <w:sz w:val="24"/>
                <w:szCs w:val="24"/>
              </w:rPr>
              <w:t>ss:</w:t>
            </w:r>
            <w:sdt>
              <w:sdtPr>
                <w:rPr>
                  <w:rFonts w:ascii="Arial" w:hAnsi="Arial" w:eastAsia="Arial" w:cs="Arial"/>
                  <w:sz w:val="24"/>
                  <w:szCs w:val="24"/>
                </w:rPr>
                <w:id w:val="-192144715"/>
                <w:placeholder>
                  <w:docPart w:val="DefaultPlaceholder_-1854013440"/>
                </w:placeholder>
                <w:showingPlcHdr/>
                <w:text/>
              </w:sdtPr>
              <w:sdtContent>
                <w:r w:rsidRPr="00B844F7" w:rsidR="00A92426">
                  <w:rPr>
                    <w:rStyle w:val="PlaceholderText"/>
                  </w:rPr>
                  <w:t>Click or tap here to enter text.</w:t>
                </w:r>
              </w:sdtContent>
            </w:sdt>
          </w:p>
        </w:tc>
      </w:tr>
      <w:tr w:rsidR="004F26F2" w:rsidTr="005A0623" w14:paraId="3D1D4BE2" w14:textId="77777777">
        <w:tc>
          <w:tcPr>
            <w:tcW w:w="5381" w:type="dxa"/>
            <w:gridSpan w:val="2"/>
            <w:tcBorders>
              <w:top w:val="single" w:color="000000" w:sz="5" w:space="0"/>
              <w:left w:val="single" w:color="000000" w:sz="5" w:space="0"/>
              <w:bottom w:val="single" w:color="000000" w:sz="5" w:space="0"/>
              <w:right w:val="single" w:color="000000" w:sz="5" w:space="0"/>
            </w:tcBorders>
          </w:tcPr>
          <w:p w:rsidR="004F26F2" w:rsidRDefault="00AA57EA" w14:paraId="3764F07E" w14:textId="76E8AADB">
            <w:pPr>
              <w:spacing w:before="36"/>
              <w:ind w:left="102"/>
              <w:rPr>
                <w:rFonts w:ascii="Arial" w:hAnsi="Arial" w:eastAsia="Arial" w:cs="Arial"/>
                <w:sz w:val="24"/>
                <w:szCs w:val="24"/>
              </w:rPr>
            </w:pPr>
            <w:r>
              <w:rPr>
                <w:rFonts w:ascii="Arial" w:hAnsi="Arial" w:eastAsia="Arial" w:cs="Arial"/>
                <w:spacing w:val="1"/>
                <w:sz w:val="24"/>
                <w:szCs w:val="24"/>
              </w:rPr>
              <w:t>E</w:t>
            </w:r>
            <w:r>
              <w:rPr>
                <w:rFonts w:ascii="Arial" w:hAnsi="Arial" w:eastAsia="Arial" w:cs="Arial"/>
                <w:spacing w:val="2"/>
                <w:sz w:val="24"/>
                <w:szCs w:val="24"/>
              </w:rPr>
              <w:t>m</w:t>
            </w:r>
            <w:r>
              <w:rPr>
                <w:rFonts w:ascii="Arial" w:hAnsi="Arial" w:eastAsia="Arial" w:cs="Arial"/>
                <w:spacing w:val="1"/>
                <w:sz w:val="24"/>
                <w:szCs w:val="24"/>
              </w:rPr>
              <w:t>a</w:t>
            </w:r>
            <w:r>
              <w:rPr>
                <w:rFonts w:ascii="Arial" w:hAnsi="Arial" w:eastAsia="Arial" w:cs="Arial"/>
                <w:sz w:val="24"/>
                <w:szCs w:val="24"/>
              </w:rPr>
              <w:t>il</w:t>
            </w:r>
            <w:r>
              <w:rPr>
                <w:spacing w:val="4"/>
                <w:sz w:val="24"/>
                <w:szCs w:val="24"/>
              </w:rPr>
              <w:t xml:space="preserve"> </w:t>
            </w:r>
            <w:r>
              <w:rPr>
                <w:rFonts w:ascii="Arial" w:hAnsi="Arial" w:eastAsia="Arial" w:cs="Arial"/>
                <w:spacing w:val="-1"/>
                <w:sz w:val="24"/>
                <w:szCs w:val="24"/>
              </w:rPr>
              <w:t>A</w:t>
            </w:r>
            <w:r>
              <w:rPr>
                <w:rFonts w:ascii="Arial" w:hAnsi="Arial" w:eastAsia="Arial" w:cs="Arial"/>
                <w:spacing w:val="1"/>
                <w:sz w:val="24"/>
                <w:szCs w:val="24"/>
              </w:rPr>
              <w:t>dd</w:t>
            </w:r>
            <w:r>
              <w:rPr>
                <w:rFonts w:ascii="Arial" w:hAnsi="Arial" w:eastAsia="Arial" w:cs="Arial"/>
                <w:spacing w:val="-1"/>
                <w:sz w:val="24"/>
                <w:szCs w:val="24"/>
              </w:rPr>
              <w:t>r</w:t>
            </w:r>
            <w:r>
              <w:rPr>
                <w:rFonts w:ascii="Arial" w:hAnsi="Arial" w:eastAsia="Arial" w:cs="Arial"/>
                <w:spacing w:val="1"/>
                <w:sz w:val="24"/>
                <w:szCs w:val="24"/>
              </w:rPr>
              <w:t>e</w:t>
            </w:r>
            <w:r>
              <w:rPr>
                <w:rFonts w:ascii="Arial" w:hAnsi="Arial" w:eastAsia="Arial" w:cs="Arial"/>
                <w:sz w:val="24"/>
                <w:szCs w:val="24"/>
              </w:rPr>
              <w:t>ss:</w:t>
            </w:r>
            <w:sdt>
              <w:sdtPr>
                <w:rPr>
                  <w:rFonts w:ascii="Arial" w:hAnsi="Arial" w:eastAsia="Arial" w:cs="Arial"/>
                  <w:sz w:val="24"/>
                  <w:szCs w:val="24"/>
                </w:rPr>
                <w:id w:val="1014803964"/>
                <w:placeholder>
                  <w:docPart w:val="DefaultPlaceholder_-1854013440"/>
                </w:placeholder>
                <w:showingPlcHdr/>
                <w:text/>
              </w:sdtPr>
              <w:sdtContent>
                <w:r w:rsidRPr="00B844F7" w:rsidR="00A92426">
                  <w:rPr>
                    <w:rStyle w:val="PlaceholderText"/>
                  </w:rPr>
                  <w:t>Click or tap here to enter text.</w:t>
                </w:r>
              </w:sdtContent>
            </w:sdt>
          </w:p>
        </w:tc>
        <w:tc>
          <w:tcPr>
            <w:tcW w:w="5672" w:type="dxa"/>
            <w:gridSpan w:val="2"/>
            <w:tcBorders>
              <w:top w:val="single" w:color="000000" w:sz="5" w:space="0"/>
              <w:left w:val="single" w:color="000000" w:sz="5" w:space="0"/>
              <w:bottom w:val="single" w:color="000000" w:sz="5" w:space="0"/>
              <w:right w:val="single" w:color="000000" w:sz="5" w:space="0"/>
            </w:tcBorders>
          </w:tcPr>
          <w:p w:rsidR="004F26F2" w:rsidRDefault="00AA57EA" w14:paraId="366ADFED" w14:textId="095E331D">
            <w:pPr>
              <w:spacing w:before="36"/>
              <w:ind w:left="102"/>
              <w:rPr>
                <w:rFonts w:ascii="Arial" w:hAnsi="Arial" w:eastAsia="Arial" w:cs="Arial"/>
                <w:sz w:val="24"/>
                <w:szCs w:val="24"/>
              </w:rPr>
            </w:pPr>
            <w:r>
              <w:rPr>
                <w:rFonts w:ascii="Arial" w:hAnsi="Arial" w:eastAsia="Arial" w:cs="Arial"/>
                <w:sz w:val="24"/>
                <w:szCs w:val="24"/>
              </w:rPr>
              <w:t>Phone</w:t>
            </w:r>
            <w:r>
              <w:rPr>
                <w:rFonts w:ascii="Arial" w:hAnsi="Arial" w:eastAsia="Arial" w:cs="Arial"/>
                <w:spacing w:val="-9"/>
                <w:sz w:val="24"/>
                <w:szCs w:val="24"/>
              </w:rPr>
              <w:t xml:space="preserve"> </w:t>
            </w:r>
            <w:r>
              <w:rPr>
                <w:rFonts w:ascii="Arial" w:hAnsi="Arial" w:eastAsia="Arial" w:cs="Arial"/>
                <w:sz w:val="24"/>
                <w:szCs w:val="24"/>
              </w:rPr>
              <w:t>N</w:t>
            </w:r>
            <w:r>
              <w:rPr>
                <w:rFonts w:ascii="Arial" w:hAnsi="Arial" w:eastAsia="Arial" w:cs="Arial"/>
                <w:spacing w:val="1"/>
                <w:sz w:val="24"/>
                <w:szCs w:val="24"/>
              </w:rPr>
              <w:t>u</w:t>
            </w:r>
            <w:r>
              <w:rPr>
                <w:rFonts w:ascii="Arial" w:hAnsi="Arial" w:eastAsia="Arial" w:cs="Arial"/>
                <w:spacing w:val="-1"/>
                <w:sz w:val="24"/>
                <w:szCs w:val="24"/>
              </w:rPr>
              <w:t>m</w:t>
            </w:r>
            <w:r>
              <w:rPr>
                <w:rFonts w:ascii="Arial" w:hAnsi="Arial" w:eastAsia="Arial" w:cs="Arial"/>
                <w:spacing w:val="1"/>
                <w:sz w:val="24"/>
                <w:szCs w:val="24"/>
              </w:rPr>
              <w:t>be</w:t>
            </w:r>
            <w:r>
              <w:rPr>
                <w:rFonts w:ascii="Arial" w:hAnsi="Arial" w:eastAsia="Arial" w:cs="Arial"/>
                <w:spacing w:val="-1"/>
                <w:sz w:val="24"/>
                <w:szCs w:val="24"/>
              </w:rPr>
              <w:t>r</w:t>
            </w:r>
            <w:r>
              <w:rPr>
                <w:rFonts w:ascii="Arial" w:hAnsi="Arial" w:eastAsia="Arial" w:cs="Arial"/>
                <w:sz w:val="24"/>
                <w:szCs w:val="24"/>
              </w:rPr>
              <w:t>:</w:t>
            </w:r>
            <w:sdt>
              <w:sdtPr>
                <w:rPr>
                  <w:rFonts w:ascii="Arial" w:hAnsi="Arial" w:eastAsia="Arial" w:cs="Arial"/>
                  <w:sz w:val="24"/>
                  <w:szCs w:val="24"/>
                </w:rPr>
                <w:id w:val="951135231"/>
                <w:placeholder>
                  <w:docPart w:val="DefaultPlaceholder_-1854013440"/>
                </w:placeholder>
                <w:showingPlcHdr/>
                <w:text/>
              </w:sdtPr>
              <w:sdtContent>
                <w:r w:rsidRPr="00B844F7" w:rsidR="00A92426">
                  <w:rPr>
                    <w:rStyle w:val="PlaceholderText"/>
                  </w:rPr>
                  <w:t>Click or tap here to enter text.</w:t>
                </w:r>
              </w:sdtContent>
            </w:sdt>
          </w:p>
        </w:tc>
      </w:tr>
      <w:tr w:rsidR="004F26F2" w:rsidTr="005A0623" w14:paraId="7A3C9E08" w14:textId="77777777">
        <w:tc>
          <w:tcPr>
            <w:tcW w:w="11053" w:type="dxa"/>
            <w:gridSpan w:val="4"/>
            <w:tcBorders>
              <w:top w:val="single" w:color="000000" w:sz="5" w:space="0"/>
              <w:left w:val="single" w:color="000000" w:sz="5" w:space="0"/>
              <w:bottom w:val="single" w:color="000000" w:sz="5" w:space="0"/>
              <w:right w:val="single" w:color="000000" w:sz="5" w:space="0"/>
            </w:tcBorders>
          </w:tcPr>
          <w:p w:rsidR="004F26F2" w:rsidRDefault="00AA57EA" w14:paraId="27F4ED34" w14:textId="202A9B13">
            <w:pPr>
              <w:spacing w:before="40"/>
              <w:ind w:left="102"/>
              <w:rPr>
                <w:rFonts w:ascii="Arial" w:hAnsi="Arial" w:eastAsia="Arial" w:cs="Arial"/>
                <w:sz w:val="24"/>
                <w:szCs w:val="24"/>
              </w:rPr>
            </w:pPr>
            <w:r>
              <w:rPr>
                <w:rFonts w:ascii="Arial" w:hAnsi="Arial" w:eastAsia="Arial" w:cs="Arial"/>
                <w:sz w:val="24"/>
                <w:szCs w:val="24"/>
              </w:rPr>
              <w:t>D</w:t>
            </w:r>
            <w:r>
              <w:rPr>
                <w:rFonts w:ascii="Arial" w:hAnsi="Arial" w:eastAsia="Arial" w:cs="Arial"/>
                <w:spacing w:val="1"/>
                <w:sz w:val="24"/>
                <w:szCs w:val="24"/>
              </w:rPr>
              <w:t>at</w:t>
            </w:r>
            <w:r>
              <w:rPr>
                <w:rFonts w:ascii="Arial" w:hAnsi="Arial" w:eastAsia="Arial" w:cs="Arial"/>
                <w:sz w:val="24"/>
                <w:szCs w:val="24"/>
              </w:rPr>
              <w:t>e</w:t>
            </w:r>
            <w:r>
              <w:rPr>
                <w:spacing w:val="4"/>
                <w:sz w:val="24"/>
                <w:szCs w:val="24"/>
              </w:rPr>
              <w:t xml:space="preserve"> </w:t>
            </w:r>
            <w:r>
              <w:rPr>
                <w:rFonts w:ascii="Arial" w:hAnsi="Arial" w:eastAsia="Arial" w:cs="Arial"/>
                <w:spacing w:val="-1"/>
                <w:sz w:val="24"/>
                <w:szCs w:val="24"/>
              </w:rPr>
              <w:t>o</w:t>
            </w:r>
            <w:r>
              <w:rPr>
                <w:rFonts w:ascii="Arial" w:hAnsi="Arial" w:eastAsia="Arial" w:cs="Arial"/>
                <w:sz w:val="24"/>
                <w:szCs w:val="24"/>
              </w:rPr>
              <w:t>f</w:t>
            </w:r>
            <w:r>
              <w:rPr>
                <w:spacing w:val="7"/>
                <w:sz w:val="24"/>
                <w:szCs w:val="24"/>
              </w:rPr>
              <w:t xml:space="preserve"> </w:t>
            </w:r>
            <w:r>
              <w:rPr>
                <w:rFonts w:ascii="Arial" w:hAnsi="Arial" w:eastAsia="Arial" w:cs="Arial"/>
                <w:spacing w:val="-1"/>
                <w:sz w:val="24"/>
                <w:szCs w:val="24"/>
              </w:rPr>
              <w:t>r</w:t>
            </w:r>
            <w:r>
              <w:rPr>
                <w:rFonts w:ascii="Arial" w:hAnsi="Arial" w:eastAsia="Arial" w:cs="Arial"/>
                <w:spacing w:val="1"/>
                <w:sz w:val="24"/>
                <w:szCs w:val="24"/>
              </w:rPr>
              <w:t>e</w:t>
            </w:r>
            <w:r>
              <w:rPr>
                <w:rFonts w:ascii="Arial" w:hAnsi="Arial" w:eastAsia="Arial" w:cs="Arial"/>
                <w:spacing w:val="-1"/>
                <w:sz w:val="24"/>
                <w:szCs w:val="24"/>
              </w:rPr>
              <w:t>q</w:t>
            </w:r>
            <w:r>
              <w:rPr>
                <w:rFonts w:ascii="Arial" w:hAnsi="Arial" w:eastAsia="Arial" w:cs="Arial"/>
                <w:spacing w:val="1"/>
                <w:sz w:val="24"/>
                <w:szCs w:val="24"/>
              </w:rPr>
              <w:t>ue</w:t>
            </w:r>
            <w:r>
              <w:rPr>
                <w:rFonts w:ascii="Arial" w:hAnsi="Arial" w:eastAsia="Arial" w:cs="Arial"/>
                <w:sz w:val="24"/>
                <w:szCs w:val="24"/>
              </w:rPr>
              <w:t>s</w:t>
            </w:r>
            <w:r>
              <w:rPr>
                <w:rFonts w:ascii="Arial" w:hAnsi="Arial" w:eastAsia="Arial" w:cs="Arial"/>
                <w:spacing w:val="1"/>
                <w:sz w:val="24"/>
                <w:szCs w:val="24"/>
              </w:rPr>
              <w:t>t</w:t>
            </w:r>
            <w:r>
              <w:rPr>
                <w:rFonts w:ascii="Arial" w:hAnsi="Arial" w:eastAsia="Arial" w:cs="Arial"/>
                <w:sz w:val="24"/>
                <w:szCs w:val="24"/>
              </w:rPr>
              <w:t>:</w:t>
            </w:r>
            <w:sdt>
              <w:sdtPr>
                <w:rPr>
                  <w:rFonts w:ascii="Arial" w:hAnsi="Arial" w:eastAsia="Arial" w:cs="Arial"/>
                  <w:sz w:val="24"/>
                  <w:szCs w:val="24"/>
                </w:rPr>
                <w:id w:val="-1783961510"/>
                <w:placeholder>
                  <w:docPart w:val="DefaultPlaceholder_-1854013440"/>
                </w:placeholder>
                <w:showingPlcHdr/>
                <w:text/>
              </w:sdtPr>
              <w:sdtContent>
                <w:r w:rsidRPr="00B844F7" w:rsidR="00A92426">
                  <w:rPr>
                    <w:rStyle w:val="PlaceholderText"/>
                  </w:rPr>
                  <w:t>Click or tap here to enter text.</w:t>
                </w:r>
              </w:sdtContent>
            </w:sdt>
          </w:p>
        </w:tc>
      </w:tr>
      <w:tr w:rsidR="004F26F2" w:rsidTr="005A0623" w14:paraId="73A4152C" w14:textId="77777777">
        <w:tc>
          <w:tcPr>
            <w:tcW w:w="11053" w:type="dxa"/>
            <w:gridSpan w:val="4"/>
            <w:tcBorders>
              <w:top w:val="single" w:color="000000" w:sz="5" w:space="0"/>
              <w:left w:val="single" w:color="000000" w:sz="5" w:space="0"/>
              <w:bottom w:val="single" w:color="000000" w:sz="5" w:space="0"/>
              <w:right w:val="single" w:color="000000" w:sz="5" w:space="0"/>
            </w:tcBorders>
          </w:tcPr>
          <w:p w:rsidR="004F26F2" w:rsidRDefault="00AA57EA" w14:paraId="02879750" w14:textId="77777777">
            <w:pPr>
              <w:spacing w:before="4" w:line="260" w:lineRule="exact"/>
              <w:ind w:left="103" w:right="323" w:hanging="1"/>
              <w:rPr>
                <w:rFonts w:ascii="Arial" w:hAnsi="Arial" w:eastAsia="Arial" w:cs="Arial"/>
                <w:sz w:val="24"/>
                <w:szCs w:val="24"/>
              </w:rPr>
            </w:pPr>
            <w:r>
              <w:rPr>
                <w:rFonts w:ascii="Arial" w:hAnsi="Arial" w:eastAsia="Arial" w:cs="Arial"/>
                <w:b/>
                <w:sz w:val="24"/>
                <w:szCs w:val="24"/>
              </w:rPr>
              <w:t>As</w:t>
            </w:r>
            <w:r>
              <w:rPr>
                <w:b/>
                <w:spacing w:val="5"/>
                <w:sz w:val="24"/>
                <w:szCs w:val="24"/>
              </w:rPr>
              <w:t xml:space="preserve"> </w:t>
            </w:r>
            <w:r>
              <w:rPr>
                <w:rFonts w:ascii="Arial" w:hAnsi="Arial" w:eastAsia="Arial" w:cs="Arial"/>
                <w:b/>
                <w:spacing w:val="-1"/>
                <w:sz w:val="24"/>
                <w:szCs w:val="24"/>
              </w:rPr>
              <w:t>t</w:t>
            </w:r>
            <w:r>
              <w:rPr>
                <w:rFonts w:ascii="Arial" w:hAnsi="Arial" w:eastAsia="Arial" w:cs="Arial"/>
                <w:b/>
                <w:sz w:val="24"/>
                <w:szCs w:val="24"/>
              </w:rPr>
              <w:t>he</w:t>
            </w:r>
            <w:r>
              <w:rPr>
                <w:b/>
                <w:spacing w:val="6"/>
                <w:sz w:val="24"/>
                <w:szCs w:val="24"/>
              </w:rPr>
              <w:t xml:space="preserve"> </w:t>
            </w:r>
            <w:r>
              <w:rPr>
                <w:rFonts w:ascii="Arial" w:hAnsi="Arial" w:eastAsia="Arial" w:cs="Arial"/>
                <w:b/>
                <w:sz w:val="24"/>
                <w:szCs w:val="24"/>
              </w:rPr>
              <w:t>pro</w:t>
            </w:r>
            <w:r>
              <w:rPr>
                <w:rFonts w:ascii="Arial" w:hAnsi="Arial" w:eastAsia="Arial" w:cs="Arial"/>
                <w:b/>
                <w:spacing w:val="-1"/>
                <w:sz w:val="24"/>
                <w:szCs w:val="24"/>
              </w:rPr>
              <w:t>f</w:t>
            </w:r>
            <w:r>
              <w:rPr>
                <w:rFonts w:ascii="Arial" w:hAnsi="Arial" w:eastAsia="Arial" w:cs="Arial"/>
                <w:b/>
                <w:spacing w:val="1"/>
                <w:sz w:val="24"/>
                <w:szCs w:val="24"/>
              </w:rPr>
              <w:t>es</w:t>
            </w:r>
            <w:r>
              <w:rPr>
                <w:rFonts w:ascii="Arial" w:hAnsi="Arial" w:eastAsia="Arial" w:cs="Arial"/>
                <w:b/>
                <w:spacing w:val="-1"/>
                <w:sz w:val="24"/>
                <w:szCs w:val="24"/>
              </w:rPr>
              <w:t>s</w:t>
            </w:r>
            <w:r>
              <w:rPr>
                <w:rFonts w:ascii="Arial" w:hAnsi="Arial" w:eastAsia="Arial" w:cs="Arial"/>
                <w:b/>
                <w:spacing w:val="1"/>
                <w:sz w:val="24"/>
                <w:szCs w:val="24"/>
              </w:rPr>
              <w:t>i</w:t>
            </w:r>
            <w:r>
              <w:rPr>
                <w:rFonts w:ascii="Arial" w:hAnsi="Arial" w:eastAsia="Arial" w:cs="Arial"/>
                <w:b/>
                <w:spacing w:val="-3"/>
                <w:sz w:val="24"/>
                <w:szCs w:val="24"/>
              </w:rPr>
              <w:t>o</w:t>
            </w:r>
            <w:r>
              <w:rPr>
                <w:rFonts w:ascii="Arial" w:hAnsi="Arial" w:eastAsia="Arial" w:cs="Arial"/>
                <w:b/>
                <w:sz w:val="24"/>
                <w:szCs w:val="24"/>
              </w:rPr>
              <w:t>n</w:t>
            </w:r>
            <w:r>
              <w:rPr>
                <w:rFonts w:ascii="Arial" w:hAnsi="Arial" w:eastAsia="Arial" w:cs="Arial"/>
                <w:b/>
                <w:spacing w:val="1"/>
                <w:sz w:val="24"/>
                <w:szCs w:val="24"/>
              </w:rPr>
              <w:t>a</w:t>
            </w:r>
            <w:r>
              <w:rPr>
                <w:rFonts w:ascii="Arial" w:hAnsi="Arial" w:eastAsia="Arial" w:cs="Arial"/>
                <w:b/>
                <w:sz w:val="24"/>
                <w:szCs w:val="24"/>
              </w:rPr>
              <w:t>l</w:t>
            </w:r>
            <w:r>
              <w:rPr>
                <w:b/>
                <w:spacing w:val="1"/>
                <w:sz w:val="24"/>
                <w:szCs w:val="24"/>
              </w:rPr>
              <w:t xml:space="preserve"> </w:t>
            </w:r>
            <w:r>
              <w:rPr>
                <w:rFonts w:ascii="Arial" w:hAnsi="Arial" w:eastAsia="Arial" w:cs="Arial"/>
                <w:b/>
                <w:sz w:val="24"/>
                <w:szCs w:val="24"/>
              </w:rPr>
              <w:t>I</w:t>
            </w:r>
            <w:r>
              <w:rPr>
                <w:b/>
                <w:spacing w:val="8"/>
                <w:sz w:val="24"/>
                <w:szCs w:val="24"/>
              </w:rPr>
              <w:t xml:space="preserve"> </w:t>
            </w:r>
            <w:r>
              <w:rPr>
                <w:rFonts w:ascii="Arial" w:hAnsi="Arial" w:eastAsia="Arial" w:cs="Arial"/>
                <w:b/>
                <w:spacing w:val="-3"/>
                <w:sz w:val="24"/>
                <w:szCs w:val="24"/>
              </w:rPr>
              <w:t>u</w:t>
            </w:r>
            <w:r>
              <w:rPr>
                <w:rFonts w:ascii="Arial" w:hAnsi="Arial" w:eastAsia="Arial" w:cs="Arial"/>
                <w:b/>
                <w:sz w:val="24"/>
                <w:szCs w:val="24"/>
              </w:rPr>
              <w:t>nd</w:t>
            </w:r>
            <w:r>
              <w:rPr>
                <w:rFonts w:ascii="Arial" w:hAnsi="Arial" w:eastAsia="Arial" w:cs="Arial"/>
                <w:b/>
                <w:spacing w:val="1"/>
                <w:sz w:val="24"/>
                <w:szCs w:val="24"/>
              </w:rPr>
              <w:t>e</w:t>
            </w:r>
            <w:r>
              <w:rPr>
                <w:rFonts w:ascii="Arial" w:hAnsi="Arial" w:eastAsia="Arial" w:cs="Arial"/>
                <w:b/>
                <w:sz w:val="24"/>
                <w:szCs w:val="24"/>
              </w:rPr>
              <w:t>r</w:t>
            </w:r>
            <w:r>
              <w:rPr>
                <w:rFonts w:ascii="Arial" w:hAnsi="Arial" w:eastAsia="Arial" w:cs="Arial"/>
                <w:b/>
                <w:spacing w:val="1"/>
                <w:sz w:val="24"/>
                <w:szCs w:val="24"/>
              </w:rPr>
              <w:t>s</w:t>
            </w:r>
            <w:r>
              <w:rPr>
                <w:rFonts w:ascii="Arial" w:hAnsi="Arial" w:eastAsia="Arial" w:cs="Arial"/>
                <w:b/>
                <w:spacing w:val="-1"/>
                <w:sz w:val="24"/>
                <w:szCs w:val="24"/>
              </w:rPr>
              <w:t>t</w:t>
            </w:r>
            <w:r>
              <w:rPr>
                <w:rFonts w:ascii="Arial" w:hAnsi="Arial" w:eastAsia="Arial" w:cs="Arial"/>
                <w:b/>
                <w:spacing w:val="1"/>
                <w:sz w:val="24"/>
                <w:szCs w:val="24"/>
              </w:rPr>
              <w:t>a</w:t>
            </w:r>
            <w:r>
              <w:rPr>
                <w:rFonts w:ascii="Arial" w:hAnsi="Arial" w:eastAsia="Arial" w:cs="Arial"/>
                <w:b/>
                <w:sz w:val="24"/>
                <w:szCs w:val="24"/>
              </w:rPr>
              <w:t>nd</w:t>
            </w:r>
            <w:r>
              <w:rPr>
                <w:b/>
                <w:spacing w:val="1"/>
                <w:sz w:val="24"/>
                <w:szCs w:val="24"/>
              </w:rPr>
              <w:t xml:space="preserve"> </w:t>
            </w:r>
            <w:r>
              <w:rPr>
                <w:rFonts w:ascii="Arial" w:hAnsi="Arial" w:eastAsia="Arial" w:cs="Arial"/>
                <w:b/>
                <w:spacing w:val="-1"/>
                <w:sz w:val="24"/>
                <w:szCs w:val="24"/>
              </w:rPr>
              <w:t>t</w:t>
            </w:r>
            <w:r>
              <w:rPr>
                <w:rFonts w:ascii="Arial" w:hAnsi="Arial" w:eastAsia="Arial" w:cs="Arial"/>
                <w:b/>
                <w:sz w:val="24"/>
                <w:szCs w:val="24"/>
              </w:rPr>
              <w:t>h</w:t>
            </w:r>
            <w:r>
              <w:rPr>
                <w:rFonts w:ascii="Arial" w:hAnsi="Arial" w:eastAsia="Arial" w:cs="Arial"/>
                <w:b/>
                <w:spacing w:val="1"/>
                <w:sz w:val="24"/>
                <w:szCs w:val="24"/>
              </w:rPr>
              <w:t>a</w:t>
            </w:r>
            <w:r>
              <w:rPr>
                <w:rFonts w:ascii="Arial" w:hAnsi="Arial" w:eastAsia="Arial" w:cs="Arial"/>
                <w:b/>
                <w:sz w:val="24"/>
                <w:szCs w:val="24"/>
              </w:rPr>
              <w:t>t</w:t>
            </w:r>
            <w:r>
              <w:rPr>
                <w:b/>
                <w:spacing w:val="4"/>
                <w:sz w:val="24"/>
                <w:szCs w:val="24"/>
              </w:rPr>
              <w:t xml:space="preserve"> </w:t>
            </w:r>
            <w:r>
              <w:rPr>
                <w:rFonts w:ascii="Arial" w:hAnsi="Arial" w:eastAsia="Arial" w:cs="Arial"/>
                <w:b/>
                <w:sz w:val="24"/>
                <w:szCs w:val="24"/>
              </w:rPr>
              <w:t>I</w:t>
            </w:r>
            <w:r>
              <w:rPr>
                <w:b/>
                <w:spacing w:val="8"/>
                <w:sz w:val="24"/>
                <w:szCs w:val="24"/>
              </w:rPr>
              <w:t xml:space="preserve"> </w:t>
            </w:r>
            <w:r>
              <w:rPr>
                <w:rFonts w:ascii="Arial" w:hAnsi="Arial" w:eastAsia="Arial" w:cs="Arial"/>
                <w:b/>
                <w:spacing w:val="1"/>
                <w:sz w:val="24"/>
                <w:szCs w:val="24"/>
              </w:rPr>
              <w:t>a</w:t>
            </w:r>
            <w:r>
              <w:rPr>
                <w:rFonts w:ascii="Arial" w:hAnsi="Arial" w:eastAsia="Arial" w:cs="Arial"/>
                <w:b/>
                <w:sz w:val="24"/>
                <w:szCs w:val="24"/>
              </w:rPr>
              <w:t>n</w:t>
            </w:r>
            <w:r>
              <w:rPr>
                <w:rFonts w:ascii="Arial" w:hAnsi="Arial" w:eastAsia="Arial" w:cs="Arial"/>
                <w:b/>
                <w:spacing w:val="-3"/>
                <w:sz w:val="24"/>
                <w:szCs w:val="24"/>
              </w:rPr>
              <w:t>d</w:t>
            </w:r>
            <w:r>
              <w:rPr>
                <w:rFonts w:ascii="Arial" w:hAnsi="Arial" w:eastAsia="Arial" w:cs="Arial"/>
                <w:b/>
                <w:spacing w:val="-2"/>
                <w:sz w:val="24"/>
                <w:szCs w:val="24"/>
              </w:rPr>
              <w:t>/</w:t>
            </w:r>
            <w:r>
              <w:rPr>
                <w:rFonts w:ascii="Arial" w:hAnsi="Arial" w:eastAsia="Arial" w:cs="Arial"/>
                <w:b/>
                <w:sz w:val="24"/>
                <w:szCs w:val="24"/>
              </w:rPr>
              <w:t>or</w:t>
            </w:r>
            <w:r>
              <w:rPr>
                <w:b/>
                <w:spacing w:val="5"/>
                <w:sz w:val="24"/>
                <w:szCs w:val="24"/>
              </w:rPr>
              <w:t xml:space="preserve"> </w:t>
            </w:r>
            <w:r>
              <w:rPr>
                <w:rFonts w:ascii="Arial" w:hAnsi="Arial" w:eastAsia="Arial" w:cs="Arial"/>
                <w:b/>
                <w:sz w:val="24"/>
                <w:szCs w:val="24"/>
              </w:rPr>
              <w:t>my</w:t>
            </w:r>
            <w:r>
              <w:rPr>
                <w:b/>
                <w:spacing w:val="5"/>
                <w:sz w:val="24"/>
                <w:szCs w:val="24"/>
              </w:rPr>
              <w:t xml:space="preserve"> </w:t>
            </w:r>
            <w:r>
              <w:rPr>
                <w:rFonts w:ascii="Arial" w:hAnsi="Arial" w:eastAsia="Arial" w:cs="Arial"/>
                <w:b/>
                <w:spacing w:val="-1"/>
                <w:sz w:val="24"/>
                <w:szCs w:val="24"/>
              </w:rPr>
              <w:t>s</w:t>
            </w:r>
            <w:r>
              <w:rPr>
                <w:rFonts w:ascii="Arial" w:hAnsi="Arial" w:eastAsia="Arial" w:cs="Arial"/>
                <w:b/>
                <w:spacing w:val="1"/>
                <w:sz w:val="24"/>
                <w:szCs w:val="24"/>
              </w:rPr>
              <w:t>e</w:t>
            </w:r>
            <w:r>
              <w:rPr>
                <w:rFonts w:ascii="Arial" w:hAnsi="Arial" w:eastAsia="Arial" w:cs="Arial"/>
                <w:b/>
                <w:sz w:val="24"/>
                <w:szCs w:val="24"/>
              </w:rPr>
              <w:t>r</w:t>
            </w:r>
            <w:r>
              <w:rPr>
                <w:rFonts w:ascii="Arial" w:hAnsi="Arial" w:eastAsia="Arial" w:cs="Arial"/>
                <w:b/>
                <w:spacing w:val="1"/>
                <w:sz w:val="24"/>
                <w:szCs w:val="24"/>
              </w:rPr>
              <w:t>v</w:t>
            </w:r>
            <w:r>
              <w:rPr>
                <w:rFonts w:ascii="Arial" w:hAnsi="Arial" w:eastAsia="Arial" w:cs="Arial"/>
                <w:b/>
                <w:spacing w:val="-2"/>
                <w:sz w:val="24"/>
                <w:szCs w:val="24"/>
              </w:rPr>
              <w:t>i</w:t>
            </w:r>
            <w:r>
              <w:rPr>
                <w:rFonts w:ascii="Arial" w:hAnsi="Arial" w:eastAsia="Arial" w:cs="Arial"/>
                <w:b/>
                <w:spacing w:val="1"/>
                <w:sz w:val="24"/>
                <w:szCs w:val="24"/>
              </w:rPr>
              <w:t>c</w:t>
            </w:r>
            <w:r>
              <w:rPr>
                <w:rFonts w:ascii="Arial" w:hAnsi="Arial" w:eastAsia="Arial" w:cs="Arial"/>
                <w:b/>
                <w:sz w:val="24"/>
                <w:szCs w:val="24"/>
              </w:rPr>
              <w:t>e</w:t>
            </w:r>
            <w:r>
              <w:rPr>
                <w:b/>
                <w:sz w:val="24"/>
                <w:szCs w:val="24"/>
              </w:rPr>
              <w:t xml:space="preserve"> </w:t>
            </w:r>
            <w:r>
              <w:rPr>
                <w:rFonts w:ascii="Arial" w:hAnsi="Arial" w:eastAsia="Arial" w:cs="Arial"/>
                <w:b/>
                <w:sz w:val="24"/>
                <w:szCs w:val="24"/>
              </w:rPr>
              <w:t>ho</w:t>
            </w:r>
            <w:r>
              <w:rPr>
                <w:rFonts w:ascii="Arial" w:hAnsi="Arial" w:eastAsia="Arial" w:cs="Arial"/>
                <w:b/>
                <w:spacing w:val="1"/>
                <w:sz w:val="24"/>
                <w:szCs w:val="24"/>
              </w:rPr>
              <w:t>l</w:t>
            </w:r>
            <w:r>
              <w:rPr>
                <w:rFonts w:ascii="Arial" w:hAnsi="Arial" w:eastAsia="Arial" w:cs="Arial"/>
                <w:b/>
                <w:sz w:val="24"/>
                <w:szCs w:val="24"/>
              </w:rPr>
              <w:t>d</w:t>
            </w:r>
            <w:r>
              <w:rPr>
                <w:b/>
                <w:spacing w:val="7"/>
                <w:sz w:val="24"/>
                <w:szCs w:val="24"/>
              </w:rPr>
              <w:t xml:space="preserve"> </w:t>
            </w:r>
            <w:r>
              <w:rPr>
                <w:rFonts w:ascii="Arial" w:hAnsi="Arial" w:eastAsia="Arial" w:cs="Arial"/>
                <w:b/>
                <w:spacing w:val="-1"/>
                <w:sz w:val="24"/>
                <w:szCs w:val="24"/>
              </w:rPr>
              <w:t>t</w:t>
            </w:r>
            <w:r>
              <w:rPr>
                <w:rFonts w:ascii="Arial" w:hAnsi="Arial" w:eastAsia="Arial" w:cs="Arial"/>
                <w:b/>
                <w:spacing w:val="-3"/>
                <w:sz w:val="24"/>
                <w:szCs w:val="24"/>
              </w:rPr>
              <w:t>h</w:t>
            </w:r>
            <w:r>
              <w:rPr>
                <w:rFonts w:ascii="Arial" w:hAnsi="Arial" w:eastAsia="Arial" w:cs="Arial"/>
                <w:b/>
                <w:sz w:val="24"/>
                <w:szCs w:val="24"/>
              </w:rPr>
              <w:t>e</w:t>
            </w:r>
            <w:r>
              <w:rPr>
                <w:b/>
                <w:spacing w:val="6"/>
                <w:sz w:val="24"/>
                <w:szCs w:val="24"/>
              </w:rPr>
              <w:t xml:space="preserve"> </w:t>
            </w:r>
            <w:r>
              <w:rPr>
                <w:rFonts w:ascii="Arial" w:hAnsi="Arial" w:eastAsia="Arial" w:cs="Arial"/>
                <w:b/>
                <w:sz w:val="24"/>
                <w:szCs w:val="24"/>
              </w:rPr>
              <w:t>pr</w:t>
            </w:r>
            <w:r>
              <w:rPr>
                <w:rFonts w:ascii="Arial" w:hAnsi="Arial" w:eastAsia="Arial" w:cs="Arial"/>
                <w:b/>
                <w:spacing w:val="1"/>
                <w:sz w:val="24"/>
                <w:szCs w:val="24"/>
              </w:rPr>
              <w:t>i</w:t>
            </w:r>
            <w:r>
              <w:rPr>
                <w:rFonts w:ascii="Arial" w:hAnsi="Arial" w:eastAsia="Arial" w:cs="Arial"/>
                <w:b/>
                <w:sz w:val="24"/>
                <w:szCs w:val="24"/>
              </w:rPr>
              <w:t>m</w:t>
            </w:r>
            <w:r>
              <w:rPr>
                <w:rFonts w:ascii="Arial" w:hAnsi="Arial" w:eastAsia="Arial" w:cs="Arial"/>
                <w:b/>
                <w:spacing w:val="1"/>
                <w:sz w:val="24"/>
                <w:szCs w:val="24"/>
              </w:rPr>
              <w:t>a</w:t>
            </w:r>
            <w:r>
              <w:rPr>
                <w:rFonts w:ascii="Arial" w:hAnsi="Arial" w:eastAsia="Arial" w:cs="Arial"/>
                <w:b/>
                <w:spacing w:val="-2"/>
                <w:sz w:val="24"/>
                <w:szCs w:val="24"/>
              </w:rPr>
              <w:t>r</w:t>
            </w:r>
            <w:r>
              <w:rPr>
                <w:rFonts w:ascii="Arial" w:hAnsi="Arial" w:eastAsia="Arial" w:cs="Arial"/>
                <w:b/>
                <w:sz w:val="24"/>
                <w:szCs w:val="24"/>
              </w:rPr>
              <w:t>y</w:t>
            </w:r>
            <w:r>
              <w:rPr>
                <w:b/>
                <w:spacing w:val="1"/>
                <w:sz w:val="24"/>
                <w:szCs w:val="24"/>
              </w:rPr>
              <w:t xml:space="preserve"> </w:t>
            </w:r>
            <w:r>
              <w:rPr>
                <w:rFonts w:ascii="Arial" w:hAnsi="Arial" w:eastAsia="Arial" w:cs="Arial"/>
                <w:b/>
                <w:sz w:val="24"/>
                <w:szCs w:val="24"/>
              </w:rPr>
              <w:t>r</w:t>
            </w:r>
            <w:r>
              <w:rPr>
                <w:rFonts w:ascii="Arial" w:hAnsi="Arial" w:eastAsia="Arial" w:cs="Arial"/>
                <w:b/>
                <w:spacing w:val="1"/>
                <w:sz w:val="24"/>
                <w:szCs w:val="24"/>
              </w:rPr>
              <w:t>es</w:t>
            </w:r>
            <w:r>
              <w:rPr>
                <w:rFonts w:ascii="Arial" w:hAnsi="Arial" w:eastAsia="Arial" w:cs="Arial"/>
                <w:b/>
                <w:sz w:val="24"/>
                <w:szCs w:val="24"/>
              </w:rPr>
              <w:t>pon</w:t>
            </w:r>
            <w:r>
              <w:rPr>
                <w:rFonts w:ascii="Arial" w:hAnsi="Arial" w:eastAsia="Arial" w:cs="Arial"/>
                <w:b/>
                <w:spacing w:val="1"/>
                <w:sz w:val="24"/>
                <w:szCs w:val="24"/>
              </w:rPr>
              <w:t>si</w:t>
            </w:r>
            <w:r>
              <w:rPr>
                <w:rFonts w:ascii="Arial" w:hAnsi="Arial" w:eastAsia="Arial" w:cs="Arial"/>
                <w:b/>
                <w:sz w:val="24"/>
                <w:szCs w:val="24"/>
              </w:rPr>
              <w:t>b</w:t>
            </w:r>
            <w:r>
              <w:rPr>
                <w:rFonts w:ascii="Arial" w:hAnsi="Arial" w:eastAsia="Arial" w:cs="Arial"/>
                <w:b/>
                <w:spacing w:val="-2"/>
                <w:sz w:val="24"/>
                <w:szCs w:val="24"/>
              </w:rPr>
              <w:t>i</w:t>
            </w:r>
            <w:r>
              <w:rPr>
                <w:rFonts w:ascii="Arial" w:hAnsi="Arial" w:eastAsia="Arial" w:cs="Arial"/>
                <w:b/>
                <w:spacing w:val="1"/>
                <w:sz w:val="24"/>
                <w:szCs w:val="24"/>
              </w:rPr>
              <w:t>li</w:t>
            </w:r>
            <w:r>
              <w:rPr>
                <w:rFonts w:ascii="Arial" w:hAnsi="Arial" w:eastAsia="Arial" w:cs="Arial"/>
                <w:b/>
                <w:spacing w:val="-1"/>
                <w:sz w:val="24"/>
                <w:szCs w:val="24"/>
              </w:rPr>
              <w:t>t</w:t>
            </w:r>
            <w:r>
              <w:rPr>
                <w:rFonts w:ascii="Arial" w:hAnsi="Arial" w:eastAsia="Arial" w:cs="Arial"/>
                <w:b/>
                <w:sz w:val="24"/>
                <w:szCs w:val="24"/>
              </w:rPr>
              <w:t>y</w:t>
            </w:r>
            <w:r>
              <w:rPr>
                <w:b/>
                <w:spacing w:val="1"/>
                <w:sz w:val="24"/>
                <w:szCs w:val="24"/>
              </w:rPr>
              <w:t xml:space="preserve"> </w:t>
            </w:r>
            <w:r>
              <w:rPr>
                <w:rFonts w:ascii="Arial" w:hAnsi="Arial" w:eastAsia="Arial" w:cs="Arial"/>
                <w:b/>
                <w:spacing w:val="-1"/>
                <w:sz w:val="24"/>
                <w:szCs w:val="24"/>
              </w:rPr>
              <w:t>f</w:t>
            </w:r>
            <w:r>
              <w:rPr>
                <w:rFonts w:ascii="Arial" w:hAnsi="Arial" w:eastAsia="Arial" w:cs="Arial"/>
                <w:b/>
                <w:sz w:val="24"/>
                <w:szCs w:val="24"/>
              </w:rPr>
              <w:t>or</w:t>
            </w:r>
            <w:r>
              <w:rPr>
                <w:b/>
                <w:sz w:val="24"/>
                <w:szCs w:val="24"/>
              </w:rPr>
              <w:t xml:space="preserve"> </w:t>
            </w:r>
            <w:r>
              <w:rPr>
                <w:rFonts w:ascii="Arial" w:hAnsi="Arial" w:eastAsia="Arial" w:cs="Arial"/>
                <w:b/>
                <w:spacing w:val="-1"/>
                <w:sz w:val="24"/>
                <w:szCs w:val="24"/>
              </w:rPr>
              <w:t>t</w:t>
            </w:r>
            <w:r>
              <w:rPr>
                <w:rFonts w:ascii="Arial" w:hAnsi="Arial" w:eastAsia="Arial" w:cs="Arial"/>
                <w:b/>
                <w:sz w:val="24"/>
                <w:szCs w:val="24"/>
              </w:rPr>
              <w:t>he</w:t>
            </w:r>
            <w:r>
              <w:rPr>
                <w:b/>
                <w:spacing w:val="4"/>
                <w:sz w:val="24"/>
                <w:szCs w:val="24"/>
              </w:rPr>
              <w:t xml:space="preserve"> </w:t>
            </w:r>
            <w:r>
              <w:rPr>
                <w:rFonts w:ascii="Arial" w:hAnsi="Arial" w:eastAsia="Arial" w:cs="Arial"/>
                <w:b/>
                <w:spacing w:val="1"/>
                <w:sz w:val="24"/>
                <w:szCs w:val="24"/>
              </w:rPr>
              <w:t>y</w:t>
            </w:r>
            <w:r>
              <w:rPr>
                <w:rFonts w:ascii="Arial" w:hAnsi="Arial" w:eastAsia="Arial" w:cs="Arial"/>
                <w:b/>
                <w:sz w:val="24"/>
                <w:szCs w:val="24"/>
              </w:rPr>
              <w:t>oung</w:t>
            </w:r>
            <w:r>
              <w:rPr>
                <w:b/>
                <w:spacing w:val="6"/>
                <w:sz w:val="24"/>
                <w:szCs w:val="24"/>
              </w:rPr>
              <w:t xml:space="preserve"> </w:t>
            </w:r>
            <w:r>
              <w:rPr>
                <w:rFonts w:ascii="Arial" w:hAnsi="Arial" w:eastAsia="Arial" w:cs="Arial"/>
                <w:b/>
                <w:sz w:val="24"/>
                <w:szCs w:val="24"/>
              </w:rPr>
              <w:t>p</w:t>
            </w:r>
            <w:r>
              <w:rPr>
                <w:rFonts w:ascii="Arial" w:hAnsi="Arial" w:eastAsia="Arial" w:cs="Arial"/>
                <w:b/>
                <w:spacing w:val="1"/>
                <w:sz w:val="24"/>
                <w:szCs w:val="24"/>
              </w:rPr>
              <w:t>e</w:t>
            </w:r>
            <w:r>
              <w:rPr>
                <w:rFonts w:ascii="Arial" w:hAnsi="Arial" w:eastAsia="Arial" w:cs="Arial"/>
                <w:b/>
                <w:sz w:val="24"/>
                <w:szCs w:val="24"/>
              </w:rPr>
              <w:t>r</w:t>
            </w:r>
            <w:r>
              <w:rPr>
                <w:rFonts w:ascii="Arial" w:hAnsi="Arial" w:eastAsia="Arial" w:cs="Arial"/>
                <w:b/>
                <w:spacing w:val="1"/>
                <w:sz w:val="24"/>
                <w:szCs w:val="24"/>
              </w:rPr>
              <w:t>s</w:t>
            </w:r>
            <w:r>
              <w:rPr>
                <w:rFonts w:ascii="Arial" w:hAnsi="Arial" w:eastAsia="Arial" w:cs="Arial"/>
                <w:b/>
                <w:sz w:val="24"/>
                <w:szCs w:val="24"/>
              </w:rPr>
              <w:t>on</w:t>
            </w:r>
            <w:r>
              <w:rPr>
                <w:rFonts w:ascii="Arial" w:hAnsi="Arial" w:eastAsia="Arial" w:cs="Arial"/>
                <w:b/>
                <w:spacing w:val="1"/>
                <w:sz w:val="24"/>
                <w:szCs w:val="24"/>
              </w:rPr>
              <w:t>’</w:t>
            </w:r>
            <w:r>
              <w:rPr>
                <w:rFonts w:ascii="Arial" w:hAnsi="Arial" w:eastAsia="Arial" w:cs="Arial"/>
                <w:b/>
                <w:sz w:val="24"/>
                <w:szCs w:val="24"/>
              </w:rPr>
              <w:t>s</w:t>
            </w:r>
            <w:r>
              <w:rPr>
                <w:b/>
                <w:spacing w:val="1"/>
                <w:sz w:val="24"/>
                <w:szCs w:val="24"/>
              </w:rPr>
              <w:t xml:space="preserve"> </w:t>
            </w:r>
            <w:r>
              <w:rPr>
                <w:rFonts w:ascii="Arial" w:hAnsi="Arial" w:eastAsia="Arial" w:cs="Arial"/>
                <w:b/>
                <w:spacing w:val="1"/>
                <w:sz w:val="24"/>
                <w:szCs w:val="24"/>
              </w:rPr>
              <w:t>ca</w:t>
            </w:r>
            <w:r>
              <w:rPr>
                <w:rFonts w:ascii="Arial" w:hAnsi="Arial" w:eastAsia="Arial" w:cs="Arial"/>
                <w:b/>
                <w:spacing w:val="-2"/>
                <w:sz w:val="24"/>
                <w:szCs w:val="24"/>
              </w:rPr>
              <w:t>r</w:t>
            </w:r>
            <w:r>
              <w:rPr>
                <w:rFonts w:ascii="Arial" w:hAnsi="Arial" w:eastAsia="Arial" w:cs="Arial"/>
                <w:b/>
                <w:sz w:val="24"/>
                <w:szCs w:val="24"/>
              </w:rPr>
              <w:t>e</w:t>
            </w:r>
            <w:r>
              <w:rPr>
                <w:b/>
                <w:spacing w:val="1"/>
                <w:sz w:val="24"/>
                <w:szCs w:val="24"/>
              </w:rPr>
              <w:t xml:space="preserve"> </w:t>
            </w:r>
            <w:r>
              <w:rPr>
                <w:rFonts w:ascii="Arial" w:hAnsi="Arial" w:eastAsia="Arial" w:cs="Arial"/>
                <w:b/>
                <w:spacing w:val="1"/>
                <w:sz w:val="24"/>
                <w:szCs w:val="24"/>
              </w:rPr>
              <w:t>a</w:t>
            </w:r>
            <w:r>
              <w:rPr>
                <w:rFonts w:ascii="Arial" w:hAnsi="Arial" w:eastAsia="Arial" w:cs="Arial"/>
                <w:b/>
                <w:sz w:val="24"/>
                <w:szCs w:val="24"/>
              </w:rPr>
              <w:t>nd</w:t>
            </w:r>
            <w:r>
              <w:rPr>
                <w:b/>
                <w:spacing w:val="6"/>
                <w:sz w:val="24"/>
                <w:szCs w:val="24"/>
              </w:rPr>
              <w:t xml:space="preserve"> </w:t>
            </w:r>
            <w:r>
              <w:rPr>
                <w:rFonts w:ascii="Arial" w:hAnsi="Arial" w:eastAsia="Arial" w:cs="Arial"/>
                <w:b/>
                <w:spacing w:val="-1"/>
                <w:sz w:val="24"/>
                <w:szCs w:val="24"/>
              </w:rPr>
              <w:t>f</w:t>
            </w:r>
            <w:r>
              <w:rPr>
                <w:rFonts w:ascii="Arial" w:hAnsi="Arial" w:eastAsia="Arial" w:cs="Arial"/>
                <w:b/>
                <w:sz w:val="24"/>
                <w:szCs w:val="24"/>
              </w:rPr>
              <w:t>or</w:t>
            </w:r>
            <w:r>
              <w:rPr>
                <w:b/>
                <w:spacing w:val="5"/>
                <w:sz w:val="24"/>
                <w:szCs w:val="24"/>
              </w:rPr>
              <w:t xml:space="preserve"> </w:t>
            </w:r>
            <w:r>
              <w:rPr>
                <w:rFonts w:ascii="Arial" w:hAnsi="Arial" w:eastAsia="Arial" w:cs="Arial"/>
                <w:b/>
                <w:spacing w:val="1"/>
                <w:sz w:val="24"/>
                <w:szCs w:val="24"/>
              </w:rPr>
              <w:t>ac</w:t>
            </w:r>
            <w:r>
              <w:rPr>
                <w:rFonts w:ascii="Arial" w:hAnsi="Arial" w:eastAsia="Arial" w:cs="Arial"/>
                <w:b/>
                <w:spacing w:val="-1"/>
                <w:sz w:val="24"/>
                <w:szCs w:val="24"/>
              </w:rPr>
              <w:t>t</w:t>
            </w:r>
            <w:r>
              <w:rPr>
                <w:rFonts w:ascii="Arial" w:hAnsi="Arial" w:eastAsia="Arial" w:cs="Arial"/>
                <w:b/>
                <w:spacing w:val="1"/>
                <w:sz w:val="24"/>
                <w:szCs w:val="24"/>
              </w:rPr>
              <w:t>i</w:t>
            </w:r>
            <w:r>
              <w:rPr>
                <w:rFonts w:ascii="Arial" w:hAnsi="Arial" w:eastAsia="Arial" w:cs="Arial"/>
                <w:b/>
                <w:sz w:val="24"/>
                <w:szCs w:val="24"/>
              </w:rPr>
              <w:t>on</w:t>
            </w:r>
            <w:r>
              <w:rPr>
                <w:rFonts w:ascii="Arial" w:hAnsi="Arial" w:eastAsia="Arial" w:cs="Arial"/>
                <w:b/>
                <w:spacing w:val="1"/>
                <w:sz w:val="24"/>
                <w:szCs w:val="24"/>
              </w:rPr>
              <w:t>i</w:t>
            </w:r>
            <w:r>
              <w:rPr>
                <w:rFonts w:ascii="Arial" w:hAnsi="Arial" w:eastAsia="Arial" w:cs="Arial"/>
                <w:b/>
                <w:sz w:val="24"/>
                <w:szCs w:val="24"/>
              </w:rPr>
              <w:t>ng</w:t>
            </w:r>
            <w:r>
              <w:rPr>
                <w:b/>
                <w:spacing w:val="4"/>
                <w:sz w:val="24"/>
                <w:szCs w:val="24"/>
              </w:rPr>
              <w:t xml:space="preserve"> </w:t>
            </w:r>
            <w:r>
              <w:rPr>
                <w:rFonts w:ascii="Arial" w:hAnsi="Arial" w:eastAsia="Arial" w:cs="Arial"/>
                <w:b/>
                <w:spacing w:val="1"/>
                <w:sz w:val="24"/>
                <w:szCs w:val="24"/>
              </w:rPr>
              <w:t>a</w:t>
            </w:r>
            <w:r>
              <w:rPr>
                <w:rFonts w:ascii="Arial" w:hAnsi="Arial" w:eastAsia="Arial" w:cs="Arial"/>
                <w:b/>
                <w:spacing w:val="-3"/>
                <w:sz w:val="24"/>
                <w:szCs w:val="24"/>
              </w:rPr>
              <w:t>n</w:t>
            </w:r>
            <w:r>
              <w:rPr>
                <w:rFonts w:ascii="Arial" w:hAnsi="Arial" w:eastAsia="Arial" w:cs="Arial"/>
                <w:b/>
                <w:sz w:val="24"/>
                <w:szCs w:val="24"/>
              </w:rPr>
              <w:t>y</w:t>
            </w:r>
            <w:r>
              <w:rPr>
                <w:b/>
                <w:spacing w:val="3"/>
                <w:sz w:val="24"/>
                <w:szCs w:val="24"/>
              </w:rPr>
              <w:t xml:space="preserve"> </w:t>
            </w:r>
            <w:r>
              <w:rPr>
                <w:rFonts w:ascii="Arial" w:hAnsi="Arial" w:eastAsia="Arial" w:cs="Arial"/>
                <w:b/>
                <w:sz w:val="24"/>
                <w:szCs w:val="24"/>
              </w:rPr>
              <w:t>on</w:t>
            </w:r>
            <w:r>
              <w:rPr>
                <w:rFonts w:ascii="Arial" w:hAnsi="Arial" w:eastAsia="Arial" w:cs="Arial"/>
                <w:b/>
                <w:spacing w:val="1"/>
                <w:sz w:val="24"/>
                <w:szCs w:val="24"/>
              </w:rPr>
              <w:t>wa</w:t>
            </w:r>
            <w:r>
              <w:rPr>
                <w:rFonts w:ascii="Arial" w:hAnsi="Arial" w:eastAsia="Arial" w:cs="Arial"/>
                <w:b/>
                <w:sz w:val="24"/>
                <w:szCs w:val="24"/>
              </w:rPr>
              <w:t>rds</w:t>
            </w:r>
            <w:r>
              <w:rPr>
                <w:b/>
                <w:spacing w:val="4"/>
                <w:sz w:val="24"/>
                <w:szCs w:val="24"/>
              </w:rPr>
              <w:t xml:space="preserve"> </w:t>
            </w:r>
            <w:r>
              <w:rPr>
                <w:rFonts w:ascii="Arial" w:hAnsi="Arial" w:eastAsia="Arial" w:cs="Arial"/>
                <w:b/>
                <w:spacing w:val="-2"/>
                <w:sz w:val="24"/>
                <w:szCs w:val="24"/>
              </w:rPr>
              <w:t>r</w:t>
            </w:r>
            <w:r>
              <w:rPr>
                <w:rFonts w:ascii="Arial" w:hAnsi="Arial" w:eastAsia="Arial" w:cs="Arial"/>
                <w:b/>
                <w:spacing w:val="1"/>
                <w:sz w:val="24"/>
                <w:szCs w:val="24"/>
              </w:rPr>
              <w:t>e</w:t>
            </w:r>
            <w:r>
              <w:rPr>
                <w:rFonts w:ascii="Arial" w:hAnsi="Arial" w:eastAsia="Arial" w:cs="Arial"/>
                <w:b/>
                <w:spacing w:val="-1"/>
                <w:sz w:val="24"/>
                <w:szCs w:val="24"/>
              </w:rPr>
              <w:t>f</w:t>
            </w:r>
            <w:r>
              <w:rPr>
                <w:rFonts w:ascii="Arial" w:hAnsi="Arial" w:eastAsia="Arial" w:cs="Arial"/>
                <w:b/>
                <w:spacing w:val="1"/>
                <w:sz w:val="24"/>
                <w:szCs w:val="24"/>
              </w:rPr>
              <w:t>e</w:t>
            </w:r>
            <w:r>
              <w:rPr>
                <w:rFonts w:ascii="Arial" w:hAnsi="Arial" w:eastAsia="Arial" w:cs="Arial"/>
                <w:b/>
                <w:sz w:val="24"/>
                <w:szCs w:val="24"/>
              </w:rPr>
              <w:t>rr</w:t>
            </w:r>
            <w:r>
              <w:rPr>
                <w:rFonts w:ascii="Arial" w:hAnsi="Arial" w:eastAsia="Arial" w:cs="Arial"/>
                <w:b/>
                <w:spacing w:val="-1"/>
                <w:sz w:val="24"/>
                <w:szCs w:val="24"/>
              </w:rPr>
              <w:t>a</w:t>
            </w:r>
            <w:r>
              <w:rPr>
                <w:rFonts w:ascii="Arial" w:hAnsi="Arial" w:eastAsia="Arial" w:cs="Arial"/>
                <w:b/>
                <w:spacing w:val="1"/>
                <w:sz w:val="24"/>
                <w:szCs w:val="24"/>
              </w:rPr>
              <w:t>l</w:t>
            </w:r>
            <w:r>
              <w:rPr>
                <w:rFonts w:ascii="Arial" w:hAnsi="Arial" w:eastAsia="Arial" w:cs="Arial"/>
                <w:b/>
                <w:sz w:val="24"/>
                <w:szCs w:val="24"/>
              </w:rPr>
              <w:t>s</w:t>
            </w:r>
            <w:r>
              <w:rPr>
                <w:b/>
                <w:spacing w:val="-1"/>
                <w:sz w:val="24"/>
                <w:szCs w:val="24"/>
              </w:rPr>
              <w:t xml:space="preserve"> </w:t>
            </w:r>
            <w:r>
              <w:rPr>
                <w:rFonts w:ascii="Arial" w:hAnsi="Arial" w:eastAsia="Arial" w:cs="Arial"/>
                <w:b/>
                <w:spacing w:val="1"/>
                <w:sz w:val="24"/>
                <w:szCs w:val="24"/>
              </w:rPr>
              <w:t>a</w:t>
            </w:r>
            <w:r>
              <w:rPr>
                <w:rFonts w:ascii="Arial" w:hAnsi="Arial" w:eastAsia="Arial" w:cs="Arial"/>
                <w:b/>
                <w:spacing w:val="-3"/>
                <w:sz w:val="24"/>
                <w:szCs w:val="24"/>
              </w:rPr>
              <w:t>n</w:t>
            </w:r>
            <w:r>
              <w:rPr>
                <w:rFonts w:ascii="Arial" w:hAnsi="Arial" w:eastAsia="Arial" w:cs="Arial"/>
                <w:b/>
                <w:sz w:val="24"/>
                <w:szCs w:val="24"/>
              </w:rPr>
              <w:t>d</w:t>
            </w:r>
            <w:r>
              <w:rPr>
                <w:b/>
                <w:spacing w:val="6"/>
                <w:sz w:val="24"/>
                <w:szCs w:val="24"/>
              </w:rPr>
              <w:t xml:space="preserve"> </w:t>
            </w:r>
            <w:r>
              <w:rPr>
                <w:rFonts w:ascii="Arial" w:hAnsi="Arial" w:eastAsia="Arial" w:cs="Arial"/>
                <w:b/>
                <w:sz w:val="24"/>
                <w:szCs w:val="24"/>
              </w:rPr>
              <w:t>r</w:t>
            </w:r>
            <w:r>
              <w:rPr>
                <w:rFonts w:ascii="Arial" w:hAnsi="Arial" w:eastAsia="Arial" w:cs="Arial"/>
                <w:b/>
                <w:spacing w:val="1"/>
                <w:sz w:val="24"/>
                <w:szCs w:val="24"/>
              </w:rPr>
              <w:t>ec</w:t>
            </w:r>
            <w:r>
              <w:rPr>
                <w:rFonts w:ascii="Arial" w:hAnsi="Arial" w:eastAsia="Arial" w:cs="Arial"/>
                <w:b/>
                <w:sz w:val="24"/>
                <w:szCs w:val="24"/>
              </w:rPr>
              <w:t>omm</w:t>
            </w:r>
            <w:r>
              <w:rPr>
                <w:rFonts w:ascii="Arial" w:hAnsi="Arial" w:eastAsia="Arial" w:cs="Arial"/>
                <w:b/>
                <w:spacing w:val="1"/>
                <w:sz w:val="24"/>
                <w:szCs w:val="24"/>
              </w:rPr>
              <w:t>e</w:t>
            </w:r>
            <w:r>
              <w:rPr>
                <w:rFonts w:ascii="Arial" w:hAnsi="Arial" w:eastAsia="Arial" w:cs="Arial"/>
                <w:b/>
                <w:sz w:val="24"/>
                <w:szCs w:val="24"/>
              </w:rPr>
              <w:t>nd</w:t>
            </w:r>
            <w:r>
              <w:rPr>
                <w:rFonts w:ascii="Arial" w:hAnsi="Arial" w:eastAsia="Arial" w:cs="Arial"/>
                <w:b/>
                <w:spacing w:val="1"/>
                <w:sz w:val="24"/>
                <w:szCs w:val="24"/>
              </w:rPr>
              <w:t>a</w:t>
            </w:r>
            <w:r>
              <w:rPr>
                <w:rFonts w:ascii="Arial" w:hAnsi="Arial" w:eastAsia="Arial" w:cs="Arial"/>
                <w:b/>
                <w:spacing w:val="-1"/>
                <w:sz w:val="24"/>
                <w:szCs w:val="24"/>
              </w:rPr>
              <w:t>t</w:t>
            </w:r>
            <w:r>
              <w:rPr>
                <w:rFonts w:ascii="Arial" w:hAnsi="Arial" w:eastAsia="Arial" w:cs="Arial"/>
                <w:b/>
                <w:spacing w:val="1"/>
                <w:sz w:val="24"/>
                <w:szCs w:val="24"/>
              </w:rPr>
              <w:t>i</w:t>
            </w:r>
            <w:r>
              <w:rPr>
                <w:rFonts w:ascii="Arial" w:hAnsi="Arial" w:eastAsia="Arial" w:cs="Arial"/>
                <w:b/>
                <w:sz w:val="24"/>
                <w:szCs w:val="24"/>
              </w:rPr>
              <w:t>o</w:t>
            </w:r>
            <w:r>
              <w:rPr>
                <w:rFonts w:ascii="Arial" w:hAnsi="Arial" w:eastAsia="Arial" w:cs="Arial"/>
                <w:b/>
                <w:spacing w:val="-3"/>
                <w:sz w:val="24"/>
                <w:szCs w:val="24"/>
              </w:rPr>
              <w:t>n</w:t>
            </w:r>
            <w:r>
              <w:rPr>
                <w:rFonts w:ascii="Arial" w:hAnsi="Arial" w:eastAsia="Arial" w:cs="Arial"/>
                <w:b/>
                <w:sz w:val="24"/>
                <w:szCs w:val="24"/>
              </w:rPr>
              <w:t>s</w:t>
            </w:r>
            <w:r>
              <w:rPr>
                <w:b/>
                <w:spacing w:val="-5"/>
                <w:sz w:val="24"/>
                <w:szCs w:val="24"/>
              </w:rPr>
              <w:t xml:space="preserve"> </w:t>
            </w:r>
            <w:r>
              <w:rPr>
                <w:rFonts w:ascii="Arial" w:hAnsi="Arial" w:eastAsia="Arial" w:cs="Arial"/>
                <w:b/>
                <w:spacing w:val="-1"/>
                <w:sz w:val="24"/>
                <w:szCs w:val="24"/>
              </w:rPr>
              <w:t>f</w:t>
            </w:r>
            <w:r>
              <w:rPr>
                <w:rFonts w:ascii="Arial" w:hAnsi="Arial" w:eastAsia="Arial" w:cs="Arial"/>
                <w:b/>
                <w:sz w:val="24"/>
                <w:szCs w:val="24"/>
              </w:rPr>
              <w:t>r</w:t>
            </w:r>
            <w:r>
              <w:rPr>
                <w:rFonts w:ascii="Arial" w:hAnsi="Arial" w:eastAsia="Arial" w:cs="Arial"/>
                <w:b/>
                <w:spacing w:val="-3"/>
                <w:sz w:val="24"/>
                <w:szCs w:val="24"/>
              </w:rPr>
              <w:t>o</w:t>
            </w:r>
            <w:r>
              <w:rPr>
                <w:rFonts w:ascii="Arial" w:hAnsi="Arial" w:eastAsia="Arial" w:cs="Arial"/>
                <w:b/>
                <w:sz w:val="24"/>
                <w:szCs w:val="24"/>
              </w:rPr>
              <w:t>m</w:t>
            </w:r>
            <w:r>
              <w:rPr>
                <w:b/>
                <w:sz w:val="24"/>
                <w:szCs w:val="24"/>
              </w:rPr>
              <w:t xml:space="preserve"> </w:t>
            </w:r>
            <w:r>
              <w:rPr>
                <w:rFonts w:ascii="Arial" w:hAnsi="Arial" w:eastAsia="Arial" w:cs="Arial"/>
                <w:b/>
                <w:spacing w:val="-1"/>
                <w:sz w:val="24"/>
                <w:szCs w:val="24"/>
              </w:rPr>
              <w:t>t</w:t>
            </w:r>
            <w:r>
              <w:rPr>
                <w:rFonts w:ascii="Arial" w:hAnsi="Arial" w:eastAsia="Arial" w:cs="Arial"/>
                <w:b/>
                <w:sz w:val="24"/>
                <w:szCs w:val="24"/>
              </w:rPr>
              <w:t>h</w:t>
            </w:r>
            <w:r>
              <w:rPr>
                <w:rFonts w:ascii="Arial" w:hAnsi="Arial" w:eastAsia="Arial" w:cs="Arial"/>
                <w:b/>
                <w:spacing w:val="1"/>
                <w:sz w:val="24"/>
                <w:szCs w:val="24"/>
              </w:rPr>
              <w:t>i</w:t>
            </w:r>
            <w:r>
              <w:rPr>
                <w:rFonts w:ascii="Arial" w:hAnsi="Arial" w:eastAsia="Arial" w:cs="Arial"/>
                <w:b/>
                <w:sz w:val="24"/>
                <w:szCs w:val="24"/>
              </w:rPr>
              <w:t>s</w:t>
            </w:r>
            <w:r>
              <w:rPr>
                <w:b/>
                <w:spacing w:val="6"/>
                <w:sz w:val="24"/>
                <w:szCs w:val="24"/>
              </w:rPr>
              <w:t xml:space="preserve"> </w:t>
            </w:r>
            <w:r>
              <w:rPr>
                <w:rFonts w:ascii="Arial" w:hAnsi="Arial" w:eastAsia="Arial" w:cs="Arial"/>
                <w:b/>
                <w:sz w:val="24"/>
                <w:szCs w:val="24"/>
              </w:rPr>
              <w:t>r</w:t>
            </w:r>
            <w:r>
              <w:rPr>
                <w:rFonts w:ascii="Arial" w:hAnsi="Arial" w:eastAsia="Arial" w:cs="Arial"/>
                <w:b/>
                <w:spacing w:val="1"/>
                <w:sz w:val="24"/>
                <w:szCs w:val="24"/>
              </w:rPr>
              <w:t>e</w:t>
            </w:r>
            <w:r>
              <w:rPr>
                <w:rFonts w:ascii="Arial" w:hAnsi="Arial" w:eastAsia="Arial" w:cs="Arial"/>
                <w:b/>
                <w:sz w:val="24"/>
                <w:szCs w:val="24"/>
              </w:rPr>
              <w:t>qu</w:t>
            </w:r>
            <w:r>
              <w:rPr>
                <w:rFonts w:ascii="Arial" w:hAnsi="Arial" w:eastAsia="Arial" w:cs="Arial"/>
                <w:b/>
                <w:spacing w:val="-1"/>
                <w:sz w:val="24"/>
                <w:szCs w:val="24"/>
              </w:rPr>
              <w:t>e</w:t>
            </w:r>
            <w:r>
              <w:rPr>
                <w:rFonts w:ascii="Arial" w:hAnsi="Arial" w:eastAsia="Arial" w:cs="Arial"/>
                <w:b/>
                <w:spacing w:val="1"/>
                <w:sz w:val="24"/>
                <w:szCs w:val="24"/>
              </w:rPr>
              <w:t>s</w:t>
            </w:r>
            <w:r>
              <w:rPr>
                <w:rFonts w:ascii="Arial" w:hAnsi="Arial" w:eastAsia="Arial" w:cs="Arial"/>
                <w:b/>
                <w:spacing w:val="-1"/>
                <w:sz w:val="24"/>
                <w:szCs w:val="24"/>
              </w:rPr>
              <w:t>t</w:t>
            </w:r>
            <w:r>
              <w:rPr>
                <w:rFonts w:ascii="Arial" w:hAnsi="Arial" w:eastAsia="Arial" w:cs="Arial"/>
                <w:b/>
                <w:sz w:val="24"/>
                <w:szCs w:val="24"/>
              </w:rPr>
              <w:t>,</w:t>
            </w:r>
            <w:r>
              <w:rPr>
                <w:b/>
                <w:spacing w:val="2"/>
                <w:sz w:val="24"/>
                <w:szCs w:val="24"/>
              </w:rPr>
              <w:t xml:space="preserve"> </w:t>
            </w:r>
            <w:r>
              <w:rPr>
                <w:rFonts w:ascii="Arial" w:hAnsi="Arial" w:eastAsia="Arial" w:cs="Arial"/>
                <w:b/>
                <w:spacing w:val="1"/>
                <w:sz w:val="24"/>
                <w:szCs w:val="24"/>
              </w:rPr>
              <w:t>w</w:t>
            </w:r>
            <w:r>
              <w:rPr>
                <w:rFonts w:ascii="Arial" w:hAnsi="Arial" w:eastAsia="Arial" w:cs="Arial"/>
                <w:b/>
                <w:sz w:val="24"/>
                <w:szCs w:val="24"/>
              </w:rPr>
              <w:t>h</w:t>
            </w:r>
            <w:r>
              <w:rPr>
                <w:rFonts w:ascii="Arial" w:hAnsi="Arial" w:eastAsia="Arial" w:cs="Arial"/>
                <w:b/>
                <w:spacing w:val="1"/>
                <w:sz w:val="24"/>
                <w:szCs w:val="24"/>
              </w:rPr>
              <w:t>e</w:t>
            </w:r>
            <w:r>
              <w:rPr>
                <w:rFonts w:ascii="Arial" w:hAnsi="Arial" w:eastAsia="Arial" w:cs="Arial"/>
                <w:b/>
                <w:spacing w:val="-3"/>
                <w:sz w:val="24"/>
                <w:szCs w:val="24"/>
              </w:rPr>
              <w:t>t</w:t>
            </w:r>
            <w:r>
              <w:rPr>
                <w:rFonts w:ascii="Arial" w:hAnsi="Arial" w:eastAsia="Arial" w:cs="Arial"/>
                <w:b/>
                <w:sz w:val="24"/>
                <w:szCs w:val="24"/>
              </w:rPr>
              <w:t>h</w:t>
            </w:r>
            <w:r>
              <w:rPr>
                <w:rFonts w:ascii="Arial" w:hAnsi="Arial" w:eastAsia="Arial" w:cs="Arial"/>
                <w:b/>
                <w:spacing w:val="1"/>
                <w:sz w:val="24"/>
                <w:szCs w:val="24"/>
              </w:rPr>
              <w:t>e</w:t>
            </w:r>
            <w:r>
              <w:rPr>
                <w:rFonts w:ascii="Arial" w:hAnsi="Arial" w:eastAsia="Arial" w:cs="Arial"/>
                <w:b/>
                <w:sz w:val="24"/>
                <w:szCs w:val="24"/>
              </w:rPr>
              <w:t>r</w:t>
            </w:r>
            <w:r>
              <w:rPr>
                <w:b/>
                <w:spacing w:val="3"/>
                <w:sz w:val="24"/>
                <w:szCs w:val="24"/>
              </w:rPr>
              <w:t xml:space="preserve"> </w:t>
            </w:r>
            <w:r>
              <w:rPr>
                <w:rFonts w:ascii="Arial" w:hAnsi="Arial" w:eastAsia="Arial" w:cs="Arial"/>
                <w:b/>
                <w:spacing w:val="-1"/>
                <w:sz w:val="24"/>
                <w:szCs w:val="24"/>
              </w:rPr>
              <w:t>t</w:t>
            </w:r>
            <w:r>
              <w:rPr>
                <w:rFonts w:ascii="Arial" w:hAnsi="Arial" w:eastAsia="Arial" w:cs="Arial"/>
                <w:b/>
                <w:sz w:val="24"/>
                <w:szCs w:val="24"/>
              </w:rPr>
              <w:t>he</w:t>
            </w:r>
            <w:r>
              <w:rPr>
                <w:b/>
                <w:spacing w:val="6"/>
                <w:sz w:val="24"/>
                <w:szCs w:val="24"/>
              </w:rPr>
              <w:t xml:space="preserve"> </w:t>
            </w:r>
            <w:r>
              <w:rPr>
                <w:rFonts w:ascii="Arial" w:hAnsi="Arial" w:eastAsia="Arial" w:cs="Arial"/>
                <w:b/>
                <w:spacing w:val="1"/>
                <w:sz w:val="24"/>
                <w:szCs w:val="24"/>
              </w:rPr>
              <w:t>y</w:t>
            </w:r>
            <w:r>
              <w:rPr>
                <w:rFonts w:ascii="Arial" w:hAnsi="Arial" w:eastAsia="Arial" w:cs="Arial"/>
                <w:b/>
                <w:sz w:val="24"/>
                <w:szCs w:val="24"/>
              </w:rPr>
              <w:t>oung</w:t>
            </w:r>
            <w:r>
              <w:rPr>
                <w:b/>
                <w:spacing w:val="6"/>
                <w:sz w:val="24"/>
                <w:szCs w:val="24"/>
              </w:rPr>
              <w:t xml:space="preserve"> </w:t>
            </w:r>
            <w:r>
              <w:rPr>
                <w:rFonts w:ascii="Arial" w:hAnsi="Arial" w:eastAsia="Arial" w:cs="Arial"/>
                <w:b/>
                <w:sz w:val="24"/>
                <w:szCs w:val="24"/>
              </w:rPr>
              <w:t>p</w:t>
            </w:r>
            <w:r>
              <w:rPr>
                <w:rFonts w:ascii="Arial" w:hAnsi="Arial" w:eastAsia="Arial" w:cs="Arial"/>
                <w:b/>
                <w:spacing w:val="1"/>
                <w:sz w:val="24"/>
                <w:szCs w:val="24"/>
              </w:rPr>
              <w:t>e</w:t>
            </w:r>
            <w:r>
              <w:rPr>
                <w:rFonts w:ascii="Arial" w:hAnsi="Arial" w:eastAsia="Arial" w:cs="Arial"/>
                <w:b/>
                <w:spacing w:val="-2"/>
                <w:sz w:val="24"/>
                <w:szCs w:val="24"/>
              </w:rPr>
              <w:t>r</w:t>
            </w:r>
            <w:r>
              <w:rPr>
                <w:rFonts w:ascii="Arial" w:hAnsi="Arial" w:eastAsia="Arial" w:cs="Arial"/>
                <w:b/>
                <w:spacing w:val="1"/>
                <w:sz w:val="24"/>
                <w:szCs w:val="24"/>
              </w:rPr>
              <w:t>s</w:t>
            </w:r>
            <w:r>
              <w:rPr>
                <w:rFonts w:ascii="Arial" w:hAnsi="Arial" w:eastAsia="Arial" w:cs="Arial"/>
                <w:b/>
                <w:sz w:val="24"/>
                <w:szCs w:val="24"/>
              </w:rPr>
              <w:t>on</w:t>
            </w:r>
            <w:r>
              <w:rPr>
                <w:b/>
                <w:spacing w:val="1"/>
                <w:sz w:val="24"/>
                <w:szCs w:val="24"/>
              </w:rPr>
              <w:t xml:space="preserve"> </w:t>
            </w:r>
            <w:r>
              <w:rPr>
                <w:rFonts w:ascii="Arial" w:hAnsi="Arial" w:eastAsia="Arial" w:cs="Arial"/>
                <w:b/>
                <w:spacing w:val="1"/>
                <w:sz w:val="24"/>
                <w:szCs w:val="24"/>
              </w:rPr>
              <w:t>i</w:t>
            </w:r>
            <w:r>
              <w:rPr>
                <w:rFonts w:ascii="Arial" w:hAnsi="Arial" w:eastAsia="Arial" w:cs="Arial"/>
                <w:b/>
                <w:sz w:val="24"/>
                <w:szCs w:val="24"/>
              </w:rPr>
              <w:t>s</w:t>
            </w:r>
            <w:r>
              <w:rPr>
                <w:b/>
                <w:spacing w:val="7"/>
                <w:sz w:val="24"/>
                <w:szCs w:val="24"/>
              </w:rPr>
              <w:t xml:space="preserve"> </w:t>
            </w:r>
            <w:r>
              <w:rPr>
                <w:rFonts w:ascii="Arial" w:hAnsi="Arial" w:eastAsia="Arial" w:cs="Arial"/>
                <w:b/>
                <w:spacing w:val="-1"/>
                <w:sz w:val="24"/>
                <w:szCs w:val="24"/>
              </w:rPr>
              <w:t>a</w:t>
            </w:r>
            <w:r>
              <w:rPr>
                <w:rFonts w:ascii="Arial" w:hAnsi="Arial" w:eastAsia="Arial" w:cs="Arial"/>
                <w:b/>
                <w:spacing w:val="1"/>
                <w:sz w:val="24"/>
                <w:szCs w:val="24"/>
              </w:rPr>
              <w:t>c</w:t>
            </w:r>
            <w:r>
              <w:rPr>
                <w:rFonts w:ascii="Arial" w:hAnsi="Arial" w:eastAsia="Arial" w:cs="Arial"/>
                <w:b/>
                <w:spacing w:val="-1"/>
                <w:sz w:val="24"/>
                <w:szCs w:val="24"/>
              </w:rPr>
              <w:t>c</w:t>
            </w:r>
            <w:r>
              <w:rPr>
                <w:rFonts w:ascii="Arial" w:hAnsi="Arial" w:eastAsia="Arial" w:cs="Arial"/>
                <w:b/>
                <w:spacing w:val="1"/>
                <w:sz w:val="24"/>
                <w:szCs w:val="24"/>
              </w:rPr>
              <w:t>e</w:t>
            </w:r>
            <w:r>
              <w:rPr>
                <w:rFonts w:ascii="Arial" w:hAnsi="Arial" w:eastAsia="Arial" w:cs="Arial"/>
                <w:b/>
                <w:sz w:val="24"/>
                <w:szCs w:val="24"/>
              </w:rPr>
              <w:t>p</w:t>
            </w:r>
            <w:r>
              <w:rPr>
                <w:rFonts w:ascii="Arial" w:hAnsi="Arial" w:eastAsia="Arial" w:cs="Arial"/>
                <w:b/>
                <w:spacing w:val="-1"/>
                <w:sz w:val="24"/>
                <w:szCs w:val="24"/>
              </w:rPr>
              <w:t>t</w:t>
            </w:r>
            <w:r>
              <w:rPr>
                <w:rFonts w:ascii="Arial" w:hAnsi="Arial" w:eastAsia="Arial" w:cs="Arial"/>
                <w:b/>
                <w:spacing w:val="1"/>
                <w:sz w:val="24"/>
                <w:szCs w:val="24"/>
              </w:rPr>
              <w:t>e</w:t>
            </w:r>
            <w:r>
              <w:rPr>
                <w:rFonts w:ascii="Arial" w:hAnsi="Arial" w:eastAsia="Arial" w:cs="Arial"/>
                <w:b/>
                <w:sz w:val="24"/>
                <w:szCs w:val="24"/>
              </w:rPr>
              <w:t>d</w:t>
            </w:r>
            <w:r>
              <w:rPr>
                <w:b/>
                <w:sz w:val="24"/>
                <w:szCs w:val="24"/>
              </w:rPr>
              <w:t xml:space="preserve"> </w:t>
            </w:r>
            <w:r>
              <w:rPr>
                <w:rFonts w:ascii="Arial" w:hAnsi="Arial" w:eastAsia="Arial" w:cs="Arial"/>
                <w:b/>
                <w:spacing w:val="-1"/>
                <w:sz w:val="24"/>
                <w:szCs w:val="24"/>
              </w:rPr>
              <w:t>f</w:t>
            </w:r>
            <w:r>
              <w:rPr>
                <w:rFonts w:ascii="Arial" w:hAnsi="Arial" w:eastAsia="Arial" w:cs="Arial"/>
                <w:b/>
                <w:sz w:val="24"/>
                <w:szCs w:val="24"/>
              </w:rPr>
              <w:t>or</w:t>
            </w:r>
            <w:r>
              <w:rPr>
                <w:b/>
                <w:spacing w:val="5"/>
                <w:sz w:val="24"/>
                <w:szCs w:val="24"/>
              </w:rPr>
              <w:t xml:space="preserve"> </w:t>
            </w:r>
            <w:r>
              <w:rPr>
                <w:rFonts w:ascii="Arial" w:hAnsi="Arial" w:eastAsia="Arial" w:cs="Arial"/>
                <w:b/>
                <w:sz w:val="24"/>
                <w:szCs w:val="24"/>
              </w:rPr>
              <w:t>a</w:t>
            </w:r>
            <w:r>
              <w:rPr>
                <w:b/>
                <w:spacing w:val="7"/>
                <w:sz w:val="24"/>
                <w:szCs w:val="24"/>
              </w:rPr>
              <w:t xml:space="preserve"> </w:t>
            </w:r>
            <w:r>
              <w:rPr>
                <w:rFonts w:ascii="Arial" w:hAnsi="Arial" w:eastAsia="Arial" w:cs="Arial"/>
                <w:b/>
                <w:sz w:val="24"/>
                <w:szCs w:val="24"/>
              </w:rPr>
              <w:t>N</w:t>
            </w:r>
            <w:r>
              <w:rPr>
                <w:rFonts w:ascii="Arial" w:hAnsi="Arial" w:eastAsia="Arial" w:cs="Arial"/>
                <w:b/>
                <w:spacing w:val="-1"/>
                <w:sz w:val="24"/>
                <w:szCs w:val="24"/>
              </w:rPr>
              <w:t>e</w:t>
            </w:r>
            <w:r>
              <w:rPr>
                <w:rFonts w:ascii="Arial" w:hAnsi="Arial" w:eastAsia="Arial" w:cs="Arial"/>
                <w:b/>
                <w:sz w:val="24"/>
                <w:szCs w:val="24"/>
              </w:rPr>
              <w:t>uro-D</w:t>
            </w:r>
            <w:r>
              <w:rPr>
                <w:rFonts w:ascii="Arial" w:hAnsi="Arial" w:eastAsia="Arial" w:cs="Arial"/>
                <w:b/>
                <w:spacing w:val="1"/>
                <w:sz w:val="24"/>
                <w:szCs w:val="24"/>
              </w:rPr>
              <w:t>evel</w:t>
            </w:r>
            <w:r>
              <w:rPr>
                <w:rFonts w:ascii="Arial" w:hAnsi="Arial" w:eastAsia="Arial" w:cs="Arial"/>
                <w:b/>
                <w:sz w:val="24"/>
                <w:szCs w:val="24"/>
              </w:rPr>
              <w:t>opm</w:t>
            </w:r>
            <w:r>
              <w:rPr>
                <w:rFonts w:ascii="Arial" w:hAnsi="Arial" w:eastAsia="Arial" w:cs="Arial"/>
                <w:b/>
                <w:spacing w:val="1"/>
                <w:sz w:val="24"/>
                <w:szCs w:val="24"/>
              </w:rPr>
              <w:t>e</w:t>
            </w:r>
            <w:r>
              <w:rPr>
                <w:rFonts w:ascii="Arial" w:hAnsi="Arial" w:eastAsia="Arial" w:cs="Arial"/>
                <w:b/>
                <w:sz w:val="24"/>
                <w:szCs w:val="24"/>
              </w:rPr>
              <w:t>n</w:t>
            </w:r>
            <w:r>
              <w:rPr>
                <w:rFonts w:ascii="Arial" w:hAnsi="Arial" w:eastAsia="Arial" w:cs="Arial"/>
                <w:b/>
                <w:spacing w:val="-1"/>
                <w:sz w:val="24"/>
                <w:szCs w:val="24"/>
              </w:rPr>
              <w:t>ta</w:t>
            </w:r>
            <w:r>
              <w:rPr>
                <w:rFonts w:ascii="Arial" w:hAnsi="Arial" w:eastAsia="Arial" w:cs="Arial"/>
                <w:b/>
                <w:sz w:val="24"/>
                <w:szCs w:val="24"/>
              </w:rPr>
              <w:t>l</w:t>
            </w:r>
            <w:r>
              <w:rPr>
                <w:b/>
                <w:spacing w:val="-8"/>
                <w:sz w:val="24"/>
                <w:szCs w:val="24"/>
              </w:rPr>
              <w:t xml:space="preserve"> </w:t>
            </w:r>
            <w:r>
              <w:rPr>
                <w:rFonts w:ascii="Arial" w:hAnsi="Arial" w:eastAsia="Arial" w:cs="Arial"/>
                <w:b/>
                <w:sz w:val="24"/>
                <w:szCs w:val="24"/>
              </w:rPr>
              <w:t>D</w:t>
            </w:r>
            <w:r>
              <w:rPr>
                <w:rFonts w:ascii="Arial" w:hAnsi="Arial" w:eastAsia="Arial" w:cs="Arial"/>
                <w:b/>
                <w:spacing w:val="1"/>
                <w:sz w:val="24"/>
                <w:szCs w:val="24"/>
              </w:rPr>
              <w:t>is</w:t>
            </w:r>
            <w:r>
              <w:rPr>
                <w:rFonts w:ascii="Arial" w:hAnsi="Arial" w:eastAsia="Arial" w:cs="Arial"/>
                <w:b/>
                <w:sz w:val="24"/>
                <w:szCs w:val="24"/>
              </w:rPr>
              <w:t>o</w:t>
            </w:r>
            <w:r>
              <w:rPr>
                <w:rFonts w:ascii="Arial" w:hAnsi="Arial" w:eastAsia="Arial" w:cs="Arial"/>
                <w:b/>
                <w:spacing w:val="-2"/>
                <w:sz w:val="24"/>
                <w:szCs w:val="24"/>
              </w:rPr>
              <w:t>r</w:t>
            </w:r>
            <w:r>
              <w:rPr>
                <w:rFonts w:ascii="Arial" w:hAnsi="Arial" w:eastAsia="Arial" w:cs="Arial"/>
                <w:b/>
                <w:sz w:val="24"/>
                <w:szCs w:val="24"/>
              </w:rPr>
              <w:t>d</w:t>
            </w:r>
            <w:r>
              <w:rPr>
                <w:rFonts w:ascii="Arial" w:hAnsi="Arial" w:eastAsia="Arial" w:cs="Arial"/>
                <w:b/>
                <w:spacing w:val="1"/>
                <w:sz w:val="24"/>
                <w:szCs w:val="24"/>
              </w:rPr>
              <w:t>e</w:t>
            </w:r>
            <w:r>
              <w:rPr>
                <w:rFonts w:ascii="Arial" w:hAnsi="Arial" w:eastAsia="Arial" w:cs="Arial"/>
                <w:b/>
                <w:sz w:val="24"/>
                <w:szCs w:val="24"/>
              </w:rPr>
              <w:t>rs</w:t>
            </w:r>
            <w:r>
              <w:rPr>
                <w:b/>
                <w:sz w:val="24"/>
                <w:szCs w:val="24"/>
              </w:rPr>
              <w:t xml:space="preserve"> </w:t>
            </w:r>
            <w:r>
              <w:rPr>
                <w:rFonts w:ascii="Arial" w:hAnsi="Arial" w:eastAsia="Arial" w:cs="Arial"/>
                <w:b/>
                <w:spacing w:val="-1"/>
                <w:sz w:val="24"/>
                <w:szCs w:val="24"/>
              </w:rPr>
              <w:t>(</w:t>
            </w:r>
            <w:r>
              <w:rPr>
                <w:rFonts w:ascii="Arial" w:hAnsi="Arial" w:eastAsia="Arial" w:cs="Arial"/>
                <w:b/>
                <w:sz w:val="24"/>
                <w:szCs w:val="24"/>
              </w:rPr>
              <w:t>NDD)</w:t>
            </w:r>
            <w:r>
              <w:rPr>
                <w:b/>
                <w:sz w:val="24"/>
                <w:szCs w:val="24"/>
              </w:rPr>
              <w:t xml:space="preserve"> </w:t>
            </w:r>
            <w:r>
              <w:rPr>
                <w:rFonts w:ascii="Arial" w:hAnsi="Arial" w:eastAsia="Arial" w:cs="Arial"/>
                <w:b/>
                <w:spacing w:val="1"/>
                <w:sz w:val="24"/>
                <w:szCs w:val="24"/>
              </w:rPr>
              <w:t>ass</w:t>
            </w:r>
            <w:r>
              <w:rPr>
                <w:rFonts w:ascii="Arial" w:hAnsi="Arial" w:eastAsia="Arial" w:cs="Arial"/>
                <w:b/>
                <w:spacing w:val="-1"/>
                <w:sz w:val="24"/>
                <w:szCs w:val="24"/>
              </w:rPr>
              <w:t>e</w:t>
            </w:r>
            <w:r>
              <w:rPr>
                <w:rFonts w:ascii="Arial" w:hAnsi="Arial" w:eastAsia="Arial" w:cs="Arial"/>
                <w:b/>
                <w:spacing w:val="1"/>
                <w:sz w:val="24"/>
                <w:szCs w:val="24"/>
              </w:rPr>
              <w:t>ss</w:t>
            </w:r>
            <w:r>
              <w:rPr>
                <w:rFonts w:ascii="Arial" w:hAnsi="Arial" w:eastAsia="Arial" w:cs="Arial"/>
                <w:b/>
                <w:spacing w:val="-2"/>
                <w:sz w:val="24"/>
                <w:szCs w:val="24"/>
              </w:rPr>
              <w:t>m</w:t>
            </w:r>
            <w:r>
              <w:rPr>
                <w:rFonts w:ascii="Arial" w:hAnsi="Arial" w:eastAsia="Arial" w:cs="Arial"/>
                <w:b/>
                <w:spacing w:val="1"/>
                <w:sz w:val="24"/>
                <w:szCs w:val="24"/>
              </w:rPr>
              <w:t>e</w:t>
            </w:r>
            <w:r>
              <w:rPr>
                <w:rFonts w:ascii="Arial" w:hAnsi="Arial" w:eastAsia="Arial" w:cs="Arial"/>
                <w:b/>
                <w:sz w:val="24"/>
                <w:szCs w:val="24"/>
              </w:rPr>
              <w:t>nt</w:t>
            </w:r>
            <w:r>
              <w:rPr>
                <w:b/>
                <w:spacing w:val="-5"/>
                <w:sz w:val="24"/>
                <w:szCs w:val="24"/>
              </w:rPr>
              <w:t xml:space="preserve"> </w:t>
            </w:r>
            <w:r>
              <w:rPr>
                <w:rFonts w:ascii="Arial" w:hAnsi="Arial" w:eastAsia="Arial" w:cs="Arial"/>
                <w:b/>
                <w:sz w:val="24"/>
                <w:szCs w:val="24"/>
              </w:rPr>
              <w:t>or</w:t>
            </w:r>
            <w:r>
              <w:rPr>
                <w:b/>
                <w:spacing w:val="6"/>
                <w:sz w:val="24"/>
                <w:szCs w:val="24"/>
              </w:rPr>
              <w:t xml:space="preserve"> </w:t>
            </w:r>
            <w:r>
              <w:rPr>
                <w:rFonts w:ascii="Arial" w:hAnsi="Arial" w:eastAsia="Arial" w:cs="Arial"/>
                <w:b/>
                <w:sz w:val="24"/>
                <w:szCs w:val="24"/>
              </w:rPr>
              <w:t>no</w:t>
            </w:r>
            <w:r>
              <w:rPr>
                <w:rFonts w:ascii="Arial" w:hAnsi="Arial" w:eastAsia="Arial" w:cs="Arial"/>
                <w:b/>
                <w:spacing w:val="-1"/>
                <w:sz w:val="24"/>
                <w:szCs w:val="24"/>
              </w:rPr>
              <w:t>t</w:t>
            </w:r>
            <w:r>
              <w:rPr>
                <w:rFonts w:ascii="Arial" w:hAnsi="Arial" w:eastAsia="Arial" w:cs="Arial"/>
                <w:b/>
                <w:sz w:val="24"/>
                <w:szCs w:val="24"/>
              </w:rPr>
              <w:t>.</w:t>
            </w:r>
          </w:p>
          <w:p w:rsidR="004F26F2" w:rsidRDefault="004F26F2" w14:paraId="26C49C06" w14:textId="77777777">
            <w:pPr>
              <w:spacing w:before="12" w:line="260" w:lineRule="exact"/>
              <w:rPr>
                <w:sz w:val="26"/>
                <w:szCs w:val="26"/>
              </w:rPr>
            </w:pPr>
          </w:p>
          <w:p w:rsidR="004F26F2" w:rsidRDefault="00AA57EA" w14:paraId="5FA2625B" w14:textId="0526B540">
            <w:pPr>
              <w:ind w:left="102"/>
              <w:rPr>
                <w:rFonts w:ascii="Arial" w:hAnsi="Arial" w:eastAsia="Arial" w:cs="Arial"/>
                <w:sz w:val="24"/>
                <w:szCs w:val="24"/>
              </w:rPr>
            </w:pPr>
            <w:r>
              <w:rPr>
                <w:rFonts w:ascii="Arial" w:hAnsi="Arial" w:eastAsia="Arial" w:cs="Arial"/>
                <w:b/>
                <w:sz w:val="24"/>
                <w:szCs w:val="24"/>
              </w:rPr>
              <w:t>R</w:t>
            </w:r>
            <w:r>
              <w:rPr>
                <w:rFonts w:ascii="Arial" w:hAnsi="Arial" w:eastAsia="Arial" w:cs="Arial"/>
                <w:b/>
                <w:spacing w:val="1"/>
                <w:sz w:val="24"/>
                <w:szCs w:val="24"/>
              </w:rPr>
              <w:t>e</w:t>
            </w:r>
            <w:r>
              <w:rPr>
                <w:rFonts w:ascii="Arial" w:hAnsi="Arial" w:eastAsia="Arial" w:cs="Arial"/>
                <w:b/>
                <w:spacing w:val="-1"/>
                <w:sz w:val="24"/>
                <w:szCs w:val="24"/>
              </w:rPr>
              <w:t>f</w:t>
            </w:r>
            <w:r>
              <w:rPr>
                <w:rFonts w:ascii="Arial" w:hAnsi="Arial" w:eastAsia="Arial" w:cs="Arial"/>
                <w:b/>
                <w:spacing w:val="1"/>
                <w:sz w:val="24"/>
                <w:szCs w:val="24"/>
              </w:rPr>
              <w:t>e</w:t>
            </w:r>
            <w:r>
              <w:rPr>
                <w:rFonts w:ascii="Arial" w:hAnsi="Arial" w:eastAsia="Arial" w:cs="Arial"/>
                <w:b/>
                <w:sz w:val="24"/>
                <w:szCs w:val="24"/>
              </w:rPr>
              <w:t>rr</w:t>
            </w:r>
            <w:r>
              <w:rPr>
                <w:rFonts w:ascii="Arial" w:hAnsi="Arial" w:eastAsia="Arial" w:cs="Arial"/>
                <w:b/>
                <w:spacing w:val="1"/>
                <w:sz w:val="24"/>
                <w:szCs w:val="24"/>
              </w:rPr>
              <w:t>e</w:t>
            </w:r>
            <w:r>
              <w:rPr>
                <w:rFonts w:ascii="Arial" w:hAnsi="Arial" w:eastAsia="Arial" w:cs="Arial"/>
                <w:b/>
                <w:sz w:val="24"/>
                <w:szCs w:val="24"/>
              </w:rPr>
              <w:t>r</w:t>
            </w:r>
            <w:r>
              <w:rPr>
                <w:b/>
                <w:spacing w:val="-2"/>
                <w:sz w:val="24"/>
                <w:szCs w:val="24"/>
              </w:rPr>
              <w:t xml:space="preserve"> </w:t>
            </w:r>
            <w:r>
              <w:rPr>
                <w:rFonts w:ascii="Arial" w:hAnsi="Arial" w:eastAsia="Arial" w:cs="Arial"/>
                <w:b/>
                <w:spacing w:val="-2"/>
                <w:sz w:val="24"/>
                <w:szCs w:val="24"/>
              </w:rPr>
              <w:t>S</w:t>
            </w:r>
            <w:r>
              <w:rPr>
                <w:rFonts w:ascii="Arial" w:hAnsi="Arial" w:eastAsia="Arial" w:cs="Arial"/>
                <w:b/>
                <w:spacing w:val="1"/>
                <w:sz w:val="24"/>
                <w:szCs w:val="24"/>
              </w:rPr>
              <w:t>i</w:t>
            </w:r>
            <w:r>
              <w:rPr>
                <w:rFonts w:ascii="Arial" w:hAnsi="Arial" w:eastAsia="Arial" w:cs="Arial"/>
                <w:b/>
                <w:sz w:val="24"/>
                <w:szCs w:val="24"/>
              </w:rPr>
              <w:t>gn</w:t>
            </w:r>
            <w:r>
              <w:rPr>
                <w:rFonts w:ascii="Arial" w:hAnsi="Arial" w:eastAsia="Arial" w:cs="Arial"/>
                <w:b/>
                <w:spacing w:val="1"/>
                <w:sz w:val="24"/>
                <w:szCs w:val="24"/>
              </w:rPr>
              <w:t>a</w:t>
            </w:r>
            <w:r>
              <w:rPr>
                <w:rFonts w:ascii="Arial" w:hAnsi="Arial" w:eastAsia="Arial" w:cs="Arial"/>
                <w:b/>
                <w:spacing w:val="-1"/>
                <w:sz w:val="24"/>
                <w:szCs w:val="24"/>
              </w:rPr>
              <w:t>t</w:t>
            </w:r>
            <w:r>
              <w:rPr>
                <w:rFonts w:ascii="Arial" w:hAnsi="Arial" w:eastAsia="Arial" w:cs="Arial"/>
                <w:b/>
                <w:sz w:val="24"/>
                <w:szCs w:val="24"/>
              </w:rPr>
              <w:t>ur</w:t>
            </w:r>
            <w:r>
              <w:rPr>
                <w:rFonts w:ascii="Arial" w:hAnsi="Arial" w:eastAsia="Arial" w:cs="Arial"/>
                <w:b/>
                <w:spacing w:val="1"/>
                <w:sz w:val="24"/>
                <w:szCs w:val="24"/>
              </w:rPr>
              <w:t>e</w:t>
            </w:r>
            <w:r>
              <w:rPr>
                <w:rFonts w:ascii="Arial" w:hAnsi="Arial" w:eastAsia="Arial" w:cs="Arial"/>
                <w:b/>
                <w:sz w:val="24"/>
                <w:szCs w:val="24"/>
              </w:rPr>
              <w:t>:</w:t>
            </w:r>
            <w:sdt>
              <w:sdtPr>
                <w:rPr>
                  <w:rFonts w:ascii="Arial" w:hAnsi="Arial" w:eastAsia="Arial" w:cs="Arial"/>
                  <w:b/>
                  <w:sz w:val="24"/>
                  <w:szCs w:val="24"/>
                </w:rPr>
                <w:id w:val="-636412604"/>
                <w:placeholder>
                  <w:docPart w:val="DefaultPlaceholder_-1854013440"/>
                </w:placeholder>
                <w:showingPlcHdr/>
                <w:text/>
              </w:sdtPr>
              <w:sdtContent>
                <w:r w:rsidRPr="00B844F7" w:rsidR="00A92426">
                  <w:rPr>
                    <w:rStyle w:val="PlaceholderText"/>
                  </w:rPr>
                  <w:t>Click or tap here to enter text.</w:t>
                </w:r>
              </w:sdtContent>
            </w:sdt>
          </w:p>
        </w:tc>
      </w:tr>
      <w:tr w:rsidR="004F26F2" w:rsidTr="005A0623" w14:paraId="71D8D20C" w14:textId="77777777">
        <w:tc>
          <w:tcPr>
            <w:tcW w:w="11053" w:type="dxa"/>
            <w:gridSpan w:val="4"/>
            <w:tcBorders>
              <w:top w:val="single" w:color="000000" w:sz="5" w:space="0"/>
              <w:left w:val="single" w:color="000000" w:sz="5" w:space="0"/>
              <w:bottom w:val="single" w:color="000000" w:sz="5" w:space="0"/>
              <w:right w:val="single" w:color="000000" w:sz="5" w:space="0"/>
            </w:tcBorders>
            <w:shd w:val="clear" w:color="auto" w:fill="990A18"/>
          </w:tcPr>
          <w:p w:rsidR="004F26F2" w:rsidRDefault="00AA57EA" w14:paraId="2D23AF40" w14:textId="77777777">
            <w:pPr>
              <w:spacing w:line="260" w:lineRule="exact"/>
              <w:ind w:left="102"/>
              <w:rPr>
                <w:rFonts w:ascii="Arial" w:hAnsi="Arial" w:eastAsia="Arial" w:cs="Arial"/>
                <w:b/>
                <w:color w:val="FFFFFF"/>
                <w:sz w:val="24"/>
                <w:szCs w:val="24"/>
              </w:rPr>
            </w:pPr>
            <w:r>
              <w:rPr>
                <w:rFonts w:ascii="Arial" w:hAnsi="Arial" w:eastAsia="Arial" w:cs="Arial"/>
                <w:b/>
                <w:color w:val="FFFFFF"/>
                <w:spacing w:val="1"/>
                <w:sz w:val="24"/>
                <w:szCs w:val="24"/>
              </w:rPr>
              <w:t>I</w:t>
            </w:r>
            <w:r>
              <w:rPr>
                <w:rFonts w:ascii="Arial" w:hAnsi="Arial" w:eastAsia="Arial" w:cs="Arial"/>
                <w:b/>
                <w:color w:val="FFFFFF"/>
                <w:sz w:val="24"/>
                <w:szCs w:val="24"/>
              </w:rPr>
              <w:t>f</w:t>
            </w:r>
            <w:r>
              <w:rPr>
                <w:b/>
                <w:color w:val="FFFFFF"/>
                <w:spacing w:val="6"/>
                <w:sz w:val="24"/>
                <w:szCs w:val="24"/>
              </w:rPr>
              <w:t xml:space="preserve"> </w:t>
            </w:r>
            <w:r>
              <w:rPr>
                <w:rFonts w:ascii="Arial" w:hAnsi="Arial" w:eastAsia="Arial" w:cs="Arial"/>
                <w:b/>
                <w:color w:val="FFFFFF"/>
                <w:sz w:val="24"/>
                <w:szCs w:val="24"/>
              </w:rPr>
              <w:t>r</w:t>
            </w:r>
            <w:r>
              <w:rPr>
                <w:rFonts w:ascii="Arial" w:hAnsi="Arial" w:eastAsia="Arial" w:cs="Arial"/>
                <w:b/>
                <w:color w:val="FFFFFF"/>
                <w:spacing w:val="1"/>
                <w:sz w:val="24"/>
                <w:szCs w:val="24"/>
              </w:rPr>
              <w:t>e</w:t>
            </w:r>
            <w:r>
              <w:rPr>
                <w:rFonts w:ascii="Arial" w:hAnsi="Arial" w:eastAsia="Arial" w:cs="Arial"/>
                <w:b/>
                <w:color w:val="FFFFFF"/>
                <w:spacing w:val="-1"/>
                <w:sz w:val="24"/>
                <w:szCs w:val="24"/>
              </w:rPr>
              <w:t>f</w:t>
            </w:r>
            <w:r>
              <w:rPr>
                <w:rFonts w:ascii="Arial" w:hAnsi="Arial" w:eastAsia="Arial" w:cs="Arial"/>
                <w:b/>
                <w:color w:val="FFFFFF"/>
                <w:spacing w:val="1"/>
                <w:sz w:val="24"/>
                <w:szCs w:val="24"/>
              </w:rPr>
              <w:t>e</w:t>
            </w:r>
            <w:r>
              <w:rPr>
                <w:rFonts w:ascii="Arial" w:hAnsi="Arial" w:eastAsia="Arial" w:cs="Arial"/>
                <w:b/>
                <w:color w:val="FFFFFF"/>
                <w:sz w:val="24"/>
                <w:szCs w:val="24"/>
              </w:rPr>
              <w:t>rr</w:t>
            </w:r>
            <w:r>
              <w:rPr>
                <w:rFonts w:ascii="Arial" w:hAnsi="Arial" w:eastAsia="Arial" w:cs="Arial"/>
                <w:b/>
                <w:color w:val="FFFFFF"/>
                <w:spacing w:val="1"/>
                <w:sz w:val="24"/>
                <w:szCs w:val="24"/>
              </w:rPr>
              <w:t>e</w:t>
            </w:r>
            <w:r>
              <w:rPr>
                <w:rFonts w:ascii="Arial" w:hAnsi="Arial" w:eastAsia="Arial" w:cs="Arial"/>
                <w:b/>
                <w:color w:val="FFFFFF"/>
                <w:sz w:val="24"/>
                <w:szCs w:val="24"/>
              </w:rPr>
              <w:t>r</w:t>
            </w:r>
            <w:r>
              <w:rPr>
                <w:b/>
                <w:color w:val="FFFFFF"/>
                <w:spacing w:val="-4"/>
                <w:sz w:val="24"/>
                <w:szCs w:val="24"/>
              </w:rPr>
              <w:t xml:space="preserve"> </w:t>
            </w:r>
            <w:r>
              <w:rPr>
                <w:rFonts w:ascii="Arial" w:hAnsi="Arial" w:eastAsia="Arial" w:cs="Arial"/>
                <w:b/>
                <w:color w:val="FFFFFF"/>
                <w:spacing w:val="1"/>
                <w:sz w:val="24"/>
                <w:szCs w:val="24"/>
              </w:rPr>
              <w:t>i</w:t>
            </w:r>
            <w:r>
              <w:rPr>
                <w:rFonts w:ascii="Arial" w:hAnsi="Arial" w:eastAsia="Arial" w:cs="Arial"/>
                <w:b/>
                <w:color w:val="FFFFFF"/>
                <w:sz w:val="24"/>
                <w:szCs w:val="24"/>
              </w:rPr>
              <w:t>s</w:t>
            </w:r>
            <w:r>
              <w:rPr>
                <w:b/>
                <w:color w:val="FFFFFF"/>
                <w:spacing w:val="7"/>
                <w:sz w:val="24"/>
                <w:szCs w:val="24"/>
              </w:rPr>
              <w:t xml:space="preserve"> </w:t>
            </w:r>
            <w:r>
              <w:rPr>
                <w:rFonts w:ascii="Arial" w:hAnsi="Arial" w:eastAsia="Arial" w:cs="Arial"/>
                <w:b/>
                <w:color w:val="FFFFFF"/>
                <w:sz w:val="24"/>
                <w:szCs w:val="24"/>
              </w:rPr>
              <w:t>not</w:t>
            </w:r>
            <w:r>
              <w:rPr>
                <w:b/>
                <w:color w:val="FFFFFF"/>
                <w:spacing w:val="6"/>
                <w:sz w:val="24"/>
                <w:szCs w:val="24"/>
              </w:rPr>
              <w:t xml:space="preserve"> </w:t>
            </w:r>
            <w:r>
              <w:rPr>
                <w:rFonts w:ascii="Arial" w:hAnsi="Arial" w:eastAsia="Arial" w:cs="Arial"/>
                <w:b/>
                <w:color w:val="FFFFFF"/>
                <w:sz w:val="24"/>
                <w:szCs w:val="24"/>
              </w:rPr>
              <w:t>a</w:t>
            </w:r>
            <w:r>
              <w:rPr>
                <w:b/>
                <w:color w:val="FFFFFF"/>
                <w:spacing w:val="5"/>
                <w:sz w:val="24"/>
                <w:szCs w:val="24"/>
              </w:rPr>
              <w:t xml:space="preserve"> </w:t>
            </w:r>
            <w:r>
              <w:rPr>
                <w:rFonts w:ascii="Arial" w:hAnsi="Arial" w:eastAsia="Arial" w:cs="Arial"/>
                <w:b/>
                <w:color w:val="FFFFFF"/>
                <w:sz w:val="24"/>
                <w:szCs w:val="24"/>
              </w:rPr>
              <w:t>pr</w:t>
            </w:r>
            <w:r>
              <w:rPr>
                <w:rFonts w:ascii="Arial" w:hAnsi="Arial" w:eastAsia="Arial" w:cs="Arial"/>
                <w:b/>
                <w:color w:val="FFFFFF"/>
                <w:spacing w:val="-3"/>
                <w:sz w:val="24"/>
                <w:szCs w:val="24"/>
              </w:rPr>
              <w:t>o</w:t>
            </w:r>
            <w:r>
              <w:rPr>
                <w:rFonts w:ascii="Arial" w:hAnsi="Arial" w:eastAsia="Arial" w:cs="Arial"/>
                <w:b/>
                <w:color w:val="FFFFFF"/>
                <w:spacing w:val="-1"/>
                <w:sz w:val="24"/>
                <w:szCs w:val="24"/>
              </w:rPr>
              <w:t>f</w:t>
            </w:r>
            <w:r>
              <w:rPr>
                <w:rFonts w:ascii="Arial" w:hAnsi="Arial" w:eastAsia="Arial" w:cs="Arial"/>
                <w:b/>
                <w:color w:val="FFFFFF"/>
                <w:spacing w:val="1"/>
                <w:sz w:val="24"/>
                <w:szCs w:val="24"/>
              </w:rPr>
              <w:t>essi</w:t>
            </w:r>
            <w:r>
              <w:rPr>
                <w:rFonts w:ascii="Arial" w:hAnsi="Arial" w:eastAsia="Arial" w:cs="Arial"/>
                <w:b/>
                <w:color w:val="FFFFFF"/>
                <w:sz w:val="24"/>
                <w:szCs w:val="24"/>
              </w:rPr>
              <w:t>on</w:t>
            </w:r>
            <w:r>
              <w:rPr>
                <w:rFonts w:ascii="Arial" w:hAnsi="Arial" w:eastAsia="Arial" w:cs="Arial"/>
                <w:b/>
                <w:color w:val="FFFFFF"/>
                <w:spacing w:val="1"/>
                <w:sz w:val="24"/>
                <w:szCs w:val="24"/>
              </w:rPr>
              <w:t>al</w:t>
            </w:r>
            <w:r>
              <w:rPr>
                <w:rFonts w:ascii="Arial" w:hAnsi="Arial" w:eastAsia="Arial" w:cs="Arial"/>
                <w:b/>
                <w:color w:val="FFFFFF"/>
                <w:sz w:val="24"/>
                <w:szCs w:val="24"/>
              </w:rPr>
              <w:t>:</w:t>
            </w:r>
          </w:p>
          <w:p w:rsidR="00A92426" w:rsidRDefault="00A92426" w14:paraId="78CD2A33" w14:textId="167BC710">
            <w:pPr>
              <w:spacing w:line="260" w:lineRule="exact"/>
              <w:ind w:left="102"/>
              <w:rPr>
                <w:rFonts w:ascii="Arial" w:hAnsi="Arial" w:eastAsia="Arial" w:cs="Arial"/>
                <w:sz w:val="24"/>
                <w:szCs w:val="24"/>
              </w:rPr>
            </w:pPr>
          </w:p>
        </w:tc>
      </w:tr>
      <w:tr w:rsidR="004F26F2" w:rsidTr="005A0623" w14:paraId="44177AD2" w14:textId="77777777">
        <w:tc>
          <w:tcPr>
            <w:tcW w:w="11053" w:type="dxa"/>
            <w:gridSpan w:val="4"/>
            <w:tcBorders>
              <w:top w:val="single" w:color="000000" w:sz="5" w:space="0"/>
              <w:left w:val="single" w:color="000000" w:sz="5" w:space="0"/>
              <w:bottom w:val="single" w:color="000000" w:sz="5" w:space="0"/>
              <w:right w:val="single" w:color="000000" w:sz="5" w:space="0"/>
            </w:tcBorders>
          </w:tcPr>
          <w:p w:rsidRPr="00A92426" w:rsidR="004F26F2" w:rsidRDefault="00AA57EA" w14:paraId="25FF0960" w14:textId="22150541">
            <w:pPr>
              <w:spacing w:line="240" w:lineRule="exact"/>
              <w:ind w:left="102"/>
              <w:rPr>
                <w:rFonts w:ascii="Arial" w:hAnsi="Arial" w:eastAsia="Arial" w:cs="Arial"/>
                <w:bCs/>
                <w:sz w:val="24"/>
                <w:szCs w:val="24"/>
              </w:rPr>
            </w:pPr>
            <w:r w:rsidRPr="00A92426">
              <w:rPr>
                <w:rFonts w:ascii="Arial" w:hAnsi="Arial" w:eastAsia="Arial" w:cs="Arial"/>
                <w:bCs/>
                <w:sz w:val="24"/>
                <w:szCs w:val="24"/>
              </w:rPr>
              <w:t>N</w:t>
            </w:r>
            <w:r w:rsidRPr="00A92426">
              <w:rPr>
                <w:rFonts w:ascii="Arial" w:hAnsi="Arial" w:eastAsia="Arial" w:cs="Arial"/>
                <w:bCs/>
                <w:spacing w:val="1"/>
                <w:sz w:val="24"/>
                <w:szCs w:val="24"/>
              </w:rPr>
              <w:t>a</w:t>
            </w:r>
            <w:r w:rsidRPr="00A92426">
              <w:rPr>
                <w:rFonts w:ascii="Arial" w:hAnsi="Arial" w:eastAsia="Arial" w:cs="Arial"/>
                <w:bCs/>
                <w:sz w:val="24"/>
                <w:szCs w:val="24"/>
              </w:rPr>
              <w:t>m</w:t>
            </w:r>
            <w:r w:rsidRPr="00A92426">
              <w:rPr>
                <w:rFonts w:ascii="Arial" w:hAnsi="Arial" w:eastAsia="Arial" w:cs="Arial"/>
                <w:bCs/>
                <w:spacing w:val="1"/>
                <w:sz w:val="24"/>
                <w:szCs w:val="24"/>
              </w:rPr>
              <w:t>e</w:t>
            </w:r>
            <w:r w:rsidRPr="00A92426">
              <w:rPr>
                <w:rFonts w:ascii="Arial" w:hAnsi="Arial" w:eastAsia="Arial" w:cs="Arial"/>
                <w:bCs/>
                <w:sz w:val="24"/>
                <w:szCs w:val="24"/>
              </w:rPr>
              <w:t>:</w:t>
            </w:r>
            <w:sdt>
              <w:sdtPr>
                <w:rPr>
                  <w:rFonts w:ascii="Arial" w:hAnsi="Arial" w:eastAsia="Arial" w:cs="Arial"/>
                  <w:bCs/>
                  <w:sz w:val="24"/>
                  <w:szCs w:val="24"/>
                </w:rPr>
                <w:id w:val="1305512246"/>
                <w:placeholder>
                  <w:docPart w:val="DefaultPlaceholder_-1854013440"/>
                </w:placeholder>
                <w:showingPlcHdr/>
                <w:text/>
              </w:sdtPr>
              <w:sdtContent>
                <w:r w:rsidRPr="00A92426" w:rsidR="00A92426">
                  <w:rPr>
                    <w:rStyle w:val="PlaceholderText"/>
                    <w:bCs/>
                  </w:rPr>
                  <w:t>Click or tap here to enter text.</w:t>
                </w:r>
              </w:sdtContent>
            </w:sdt>
          </w:p>
        </w:tc>
      </w:tr>
      <w:tr w:rsidR="004F26F2" w:rsidTr="005A0623" w14:paraId="6048729D" w14:textId="77777777">
        <w:tc>
          <w:tcPr>
            <w:tcW w:w="11053" w:type="dxa"/>
            <w:gridSpan w:val="4"/>
            <w:tcBorders>
              <w:top w:val="single" w:color="000000" w:sz="5" w:space="0"/>
              <w:left w:val="single" w:color="000000" w:sz="5" w:space="0"/>
              <w:bottom w:val="single" w:color="000000" w:sz="5" w:space="0"/>
              <w:right w:val="single" w:color="000000" w:sz="5" w:space="0"/>
            </w:tcBorders>
          </w:tcPr>
          <w:p w:rsidRPr="00A92426" w:rsidR="004F26F2" w:rsidRDefault="00AA57EA" w14:paraId="53CFA70D" w14:textId="2AF10CFF">
            <w:pPr>
              <w:spacing w:line="240" w:lineRule="exact"/>
              <w:ind w:left="102"/>
              <w:rPr>
                <w:rFonts w:ascii="Arial" w:hAnsi="Arial" w:eastAsia="Arial" w:cs="Arial"/>
                <w:bCs/>
                <w:sz w:val="24"/>
                <w:szCs w:val="24"/>
              </w:rPr>
            </w:pPr>
            <w:r w:rsidRPr="00A92426">
              <w:rPr>
                <w:rFonts w:ascii="Arial" w:hAnsi="Arial" w:eastAsia="Arial" w:cs="Arial"/>
                <w:bCs/>
                <w:sz w:val="24"/>
                <w:szCs w:val="24"/>
              </w:rPr>
              <w:t>R</w:t>
            </w:r>
            <w:r w:rsidRPr="00A92426">
              <w:rPr>
                <w:rFonts w:ascii="Arial" w:hAnsi="Arial" w:eastAsia="Arial" w:cs="Arial"/>
                <w:bCs/>
                <w:spacing w:val="1"/>
                <w:sz w:val="24"/>
                <w:szCs w:val="24"/>
              </w:rPr>
              <w:t>ela</w:t>
            </w:r>
            <w:r w:rsidRPr="00A92426">
              <w:rPr>
                <w:rFonts w:ascii="Arial" w:hAnsi="Arial" w:eastAsia="Arial" w:cs="Arial"/>
                <w:bCs/>
                <w:spacing w:val="-1"/>
                <w:sz w:val="24"/>
                <w:szCs w:val="24"/>
              </w:rPr>
              <w:t>t</w:t>
            </w:r>
            <w:r w:rsidRPr="00A92426">
              <w:rPr>
                <w:rFonts w:ascii="Arial" w:hAnsi="Arial" w:eastAsia="Arial" w:cs="Arial"/>
                <w:bCs/>
                <w:spacing w:val="1"/>
                <w:sz w:val="24"/>
                <w:szCs w:val="24"/>
              </w:rPr>
              <w:t>i</w:t>
            </w:r>
            <w:r w:rsidRPr="00A92426">
              <w:rPr>
                <w:rFonts w:ascii="Arial" w:hAnsi="Arial" w:eastAsia="Arial" w:cs="Arial"/>
                <w:bCs/>
                <w:sz w:val="24"/>
                <w:szCs w:val="24"/>
              </w:rPr>
              <w:t>on</w:t>
            </w:r>
            <w:r w:rsidRPr="00A92426">
              <w:rPr>
                <w:rFonts w:ascii="Arial" w:hAnsi="Arial" w:eastAsia="Arial" w:cs="Arial"/>
                <w:bCs/>
                <w:spacing w:val="1"/>
                <w:sz w:val="24"/>
                <w:szCs w:val="24"/>
              </w:rPr>
              <w:t>s</w:t>
            </w:r>
            <w:r w:rsidRPr="00A92426">
              <w:rPr>
                <w:rFonts w:ascii="Arial" w:hAnsi="Arial" w:eastAsia="Arial" w:cs="Arial"/>
                <w:bCs/>
                <w:sz w:val="24"/>
                <w:szCs w:val="24"/>
              </w:rPr>
              <w:t>h</w:t>
            </w:r>
            <w:r w:rsidRPr="00A92426">
              <w:rPr>
                <w:rFonts w:ascii="Arial" w:hAnsi="Arial" w:eastAsia="Arial" w:cs="Arial"/>
                <w:bCs/>
                <w:spacing w:val="1"/>
                <w:sz w:val="24"/>
                <w:szCs w:val="24"/>
              </w:rPr>
              <w:t>i</w:t>
            </w:r>
            <w:r w:rsidRPr="00A92426">
              <w:rPr>
                <w:rFonts w:ascii="Arial" w:hAnsi="Arial" w:eastAsia="Arial" w:cs="Arial"/>
                <w:bCs/>
                <w:sz w:val="24"/>
                <w:szCs w:val="24"/>
              </w:rPr>
              <w:t>p</w:t>
            </w:r>
            <w:r w:rsidRPr="00A92426">
              <w:rPr>
                <w:bCs/>
                <w:sz w:val="24"/>
                <w:szCs w:val="24"/>
              </w:rPr>
              <w:t xml:space="preserve"> </w:t>
            </w:r>
            <w:r w:rsidRPr="00A92426">
              <w:rPr>
                <w:rFonts w:ascii="Arial" w:hAnsi="Arial" w:eastAsia="Arial" w:cs="Arial"/>
                <w:bCs/>
                <w:spacing w:val="-1"/>
                <w:sz w:val="24"/>
                <w:szCs w:val="24"/>
              </w:rPr>
              <w:t>t</w:t>
            </w:r>
            <w:r w:rsidRPr="00A92426">
              <w:rPr>
                <w:rFonts w:ascii="Arial" w:hAnsi="Arial" w:eastAsia="Arial" w:cs="Arial"/>
                <w:bCs/>
                <w:sz w:val="24"/>
                <w:szCs w:val="24"/>
              </w:rPr>
              <w:t>o</w:t>
            </w:r>
            <w:r w:rsidRPr="00A92426">
              <w:rPr>
                <w:bCs/>
                <w:spacing w:val="6"/>
                <w:sz w:val="24"/>
                <w:szCs w:val="24"/>
              </w:rPr>
              <w:t xml:space="preserve"> </w:t>
            </w:r>
            <w:r w:rsidRPr="00A92426">
              <w:rPr>
                <w:rFonts w:ascii="Arial" w:hAnsi="Arial" w:eastAsia="Arial" w:cs="Arial"/>
                <w:bCs/>
                <w:spacing w:val="1"/>
                <w:sz w:val="24"/>
                <w:szCs w:val="24"/>
              </w:rPr>
              <w:t>c</w:t>
            </w:r>
            <w:r w:rsidRPr="00A92426">
              <w:rPr>
                <w:rFonts w:ascii="Arial" w:hAnsi="Arial" w:eastAsia="Arial" w:cs="Arial"/>
                <w:bCs/>
                <w:sz w:val="24"/>
                <w:szCs w:val="24"/>
              </w:rPr>
              <w:t>h</w:t>
            </w:r>
            <w:r w:rsidRPr="00A92426">
              <w:rPr>
                <w:rFonts w:ascii="Arial" w:hAnsi="Arial" w:eastAsia="Arial" w:cs="Arial"/>
                <w:bCs/>
                <w:spacing w:val="-2"/>
                <w:sz w:val="24"/>
                <w:szCs w:val="24"/>
              </w:rPr>
              <w:t>i</w:t>
            </w:r>
            <w:r w:rsidRPr="00A92426">
              <w:rPr>
                <w:rFonts w:ascii="Arial" w:hAnsi="Arial" w:eastAsia="Arial" w:cs="Arial"/>
                <w:bCs/>
                <w:spacing w:val="1"/>
                <w:sz w:val="24"/>
                <w:szCs w:val="24"/>
              </w:rPr>
              <w:t>l</w:t>
            </w:r>
            <w:r w:rsidRPr="00A92426">
              <w:rPr>
                <w:rFonts w:ascii="Arial" w:hAnsi="Arial" w:eastAsia="Arial" w:cs="Arial"/>
                <w:bCs/>
                <w:sz w:val="24"/>
                <w:szCs w:val="24"/>
              </w:rPr>
              <w:t>d</w:t>
            </w:r>
            <w:r w:rsidRPr="00A92426">
              <w:rPr>
                <w:rFonts w:ascii="Arial" w:hAnsi="Arial" w:eastAsia="Arial" w:cs="Arial"/>
                <w:bCs/>
                <w:spacing w:val="-2"/>
                <w:sz w:val="24"/>
                <w:szCs w:val="24"/>
              </w:rPr>
              <w:t>/</w:t>
            </w:r>
            <w:r w:rsidRPr="00A92426">
              <w:rPr>
                <w:rFonts w:ascii="Arial" w:hAnsi="Arial" w:eastAsia="Arial" w:cs="Arial"/>
                <w:bCs/>
                <w:spacing w:val="1"/>
                <w:sz w:val="24"/>
                <w:szCs w:val="24"/>
              </w:rPr>
              <w:t>y</w:t>
            </w:r>
            <w:r w:rsidRPr="00A92426">
              <w:rPr>
                <w:rFonts w:ascii="Arial" w:hAnsi="Arial" w:eastAsia="Arial" w:cs="Arial"/>
                <w:bCs/>
                <w:sz w:val="24"/>
                <w:szCs w:val="24"/>
              </w:rPr>
              <w:t>oung</w:t>
            </w:r>
            <w:r w:rsidRPr="00A92426">
              <w:rPr>
                <w:bCs/>
                <w:spacing w:val="4"/>
                <w:sz w:val="24"/>
                <w:szCs w:val="24"/>
              </w:rPr>
              <w:t xml:space="preserve"> </w:t>
            </w:r>
            <w:r w:rsidRPr="00A92426">
              <w:rPr>
                <w:rFonts w:ascii="Arial" w:hAnsi="Arial" w:eastAsia="Arial" w:cs="Arial"/>
                <w:bCs/>
                <w:sz w:val="24"/>
                <w:szCs w:val="24"/>
              </w:rPr>
              <w:t>p</w:t>
            </w:r>
            <w:r w:rsidRPr="00A92426">
              <w:rPr>
                <w:rFonts w:ascii="Arial" w:hAnsi="Arial" w:eastAsia="Arial" w:cs="Arial"/>
                <w:bCs/>
                <w:spacing w:val="1"/>
                <w:sz w:val="24"/>
                <w:szCs w:val="24"/>
              </w:rPr>
              <w:t>e</w:t>
            </w:r>
            <w:r w:rsidRPr="00A92426">
              <w:rPr>
                <w:rFonts w:ascii="Arial" w:hAnsi="Arial" w:eastAsia="Arial" w:cs="Arial"/>
                <w:bCs/>
                <w:sz w:val="24"/>
                <w:szCs w:val="24"/>
              </w:rPr>
              <w:t>r</w:t>
            </w:r>
            <w:r w:rsidRPr="00A92426">
              <w:rPr>
                <w:rFonts w:ascii="Arial" w:hAnsi="Arial" w:eastAsia="Arial" w:cs="Arial"/>
                <w:bCs/>
                <w:spacing w:val="1"/>
                <w:sz w:val="24"/>
                <w:szCs w:val="24"/>
              </w:rPr>
              <w:t>s</w:t>
            </w:r>
            <w:r w:rsidRPr="00A92426">
              <w:rPr>
                <w:rFonts w:ascii="Arial" w:hAnsi="Arial" w:eastAsia="Arial" w:cs="Arial"/>
                <w:bCs/>
                <w:sz w:val="24"/>
                <w:szCs w:val="24"/>
              </w:rPr>
              <w:t>on:</w:t>
            </w:r>
            <w:sdt>
              <w:sdtPr>
                <w:rPr>
                  <w:rFonts w:ascii="Arial" w:hAnsi="Arial" w:eastAsia="Arial" w:cs="Arial"/>
                  <w:bCs/>
                  <w:sz w:val="24"/>
                  <w:szCs w:val="24"/>
                </w:rPr>
                <w:id w:val="-1772458836"/>
                <w:placeholder>
                  <w:docPart w:val="DefaultPlaceholder_-1854013440"/>
                </w:placeholder>
                <w:showingPlcHdr/>
                <w:text/>
              </w:sdtPr>
              <w:sdtContent>
                <w:r w:rsidRPr="00A92426" w:rsidR="00A92426">
                  <w:rPr>
                    <w:rStyle w:val="PlaceholderText"/>
                    <w:bCs/>
                  </w:rPr>
                  <w:t>Click or tap here to enter text.</w:t>
                </w:r>
              </w:sdtContent>
            </w:sdt>
          </w:p>
        </w:tc>
      </w:tr>
      <w:tr w:rsidR="004F26F2" w:rsidTr="005A0623" w14:paraId="47036408" w14:textId="77777777">
        <w:tc>
          <w:tcPr>
            <w:tcW w:w="5527" w:type="dxa"/>
            <w:gridSpan w:val="3"/>
            <w:tcBorders>
              <w:top w:val="single" w:color="000000" w:sz="5" w:space="0"/>
              <w:left w:val="single" w:color="000000" w:sz="5" w:space="0"/>
              <w:bottom w:val="single" w:color="000000" w:sz="5" w:space="0"/>
              <w:right w:val="single" w:color="000000" w:sz="5" w:space="0"/>
            </w:tcBorders>
          </w:tcPr>
          <w:p w:rsidR="004F26F2" w:rsidRDefault="00AA57EA" w14:paraId="5661E985" w14:textId="2E67ACAD">
            <w:pPr>
              <w:spacing w:line="220" w:lineRule="exact"/>
              <w:ind w:left="102"/>
              <w:rPr>
                <w:rFonts w:ascii="Arial" w:hAnsi="Arial" w:eastAsia="Arial" w:cs="Arial"/>
                <w:sz w:val="24"/>
                <w:szCs w:val="24"/>
              </w:rPr>
            </w:pPr>
            <w:r>
              <w:rPr>
                <w:rFonts w:ascii="Arial" w:hAnsi="Arial" w:eastAsia="Arial" w:cs="Arial"/>
                <w:spacing w:val="1"/>
                <w:sz w:val="24"/>
                <w:szCs w:val="24"/>
              </w:rPr>
              <w:t>E</w:t>
            </w:r>
            <w:r>
              <w:rPr>
                <w:rFonts w:ascii="Arial" w:hAnsi="Arial" w:eastAsia="Arial" w:cs="Arial"/>
                <w:spacing w:val="2"/>
                <w:sz w:val="24"/>
                <w:szCs w:val="24"/>
              </w:rPr>
              <w:t>m</w:t>
            </w:r>
            <w:r>
              <w:rPr>
                <w:rFonts w:ascii="Arial" w:hAnsi="Arial" w:eastAsia="Arial" w:cs="Arial"/>
                <w:spacing w:val="1"/>
                <w:sz w:val="24"/>
                <w:szCs w:val="24"/>
              </w:rPr>
              <w:t>a</w:t>
            </w:r>
            <w:r>
              <w:rPr>
                <w:rFonts w:ascii="Arial" w:hAnsi="Arial" w:eastAsia="Arial" w:cs="Arial"/>
                <w:sz w:val="24"/>
                <w:szCs w:val="24"/>
              </w:rPr>
              <w:t>il</w:t>
            </w:r>
            <w:r>
              <w:rPr>
                <w:spacing w:val="4"/>
                <w:sz w:val="24"/>
                <w:szCs w:val="24"/>
              </w:rPr>
              <w:t xml:space="preserve"> </w:t>
            </w:r>
            <w:r>
              <w:rPr>
                <w:rFonts w:ascii="Arial" w:hAnsi="Arial" w:eastAsia="Arial" w:cs="Arial"/>
                <w:spacing w:val="-1"/>
                <w:sz w:val="24"/>
                <w:szCs w:val="24"/>
              </w:rPr>
              <w:t>A</w:t>
            </w:r>
            <w:r>
              <w:rPr>
                <w:rFonts w:ascii="Arial" w:hAnsi="Arial" w:eastAsia="Arial" w:cs="Arial"/>
                <w:spacing w:val="1"/>
                <w:sz w:val="24"/>
                <w:szCs w:val="24"/>
              </w:rPr>
              <w:t>dd</w:t>
            </w:r>
            <w:r>
              <w:rPr>
                <w:rFonts w:ascii="Arial" w:hAnsi="Arial" w:eastAsia="Arial" w:cs="Arial"/>
                <w:spacing w:val="-1"/>
                <w:sz w:val="24"/>
                <w:szCs w:val="24"/>
              </w:rPr>
              <w:t>r</w:t>
            </w:r>
            <w:r>
              <w:rPr>
                <w:rFonts w:ascii="Arial" w:hAnsi="Arial" w:eastAsia="Arial" w:cs="Arial"/>
                <w:spacing w:val="1"/>
                <w:sz w:val="24"/>
                <w:szCs w:val="24"/>
              </w:rPr>
              <w:t>e</w:t>
            </w:r>
            <w:r>
              <w:rPr>
                <w:rFonts w:ascii="Arial" w:hAnsi="Arial" w:eastAsia="Arial" w:cs="Arial"/>
                <w:sz w:val="24"/>
                <w:szCs w:val="24"/>
              </w:rPr>
              <w:t>ss:</w:t>
            </w:r>
            <w:sdt>
              <w:sdtPr>
                <w:rPr>
                  <w:rFonts w:ascii="Arial" w:hAnsi="Arial" w:eastAsia="Arial" w:cs="Arial"/>
                  <w:sz w:val="24"/>
                  <w:szCs w:val="24"/>
                </w:rPr>
                <w:id w:val="45110709"/>
                <w:placeholder>
                  <w:docPart w:val="DefaultPlaceholder_-1854013440"/>
                </w:placeholder>
                <w:showingPlcHdr/>
                <w:text/>
              </w:sdtPr>
              <w:sdtContent>
                <w:r w:rsidRPr="00B844F7" w:rsidR="00A92426">
                  <w:rPr>
                    <w:rStyle w:val="PlaceholderText"/>
                  </w:rPr>
                  <w:t>Click or tap here to enter text.</w:t>
                </w:r>
              </w:sdtContent>
            </w:sdt>
          </w:p>
        </w:tc>
        <w:tc>
          <w:tcPr>
            <w:tcW w:w="5526" w:type="dxa"/>
            <w:tcBorders>
              <w:top w:val="single" w:color="000000" w:sz="5" w:space="0"/>
              <w:left w:val="single" w:color="000000" w:sz="5" w:space="0"/>
              <w:bottom w:val="single" w:color="000000" w:sz="5" w:space="0"/>
              <w:right w:val="single" w:color="000000" w:sz="5" w:space="0"/>
            </w:tcBorders>
          </w:tcPr>
          <w:p w:rsidR="004F26F2" w:rsidRDefault="00AA57EA" w14:paraId="05487028" w14:textId="0D95FC64">
            <w:pPr>
              <w:spacing w:before="4"/>
              <w:ind w:left="100"/>
              <w:rPr>
                <w:rFonts w:ascii="Arial" w:hAnsi="Arial" w:eastAsia="Arial" w:cs="Arial"/>
                <w:sz w:val="24"/>
                <w:szCs w:val="24"/>
              </w:rPr>
            </w:pPr>
            <w:r>
              <w:rPr>
                <w:rFonts w:ascii="Arial" w:hAnsi="Arial" w:eastAsia="Arial" w:cs="Arial"/>
                <w:sz w:val="24"/>
                <w:szCs w:val="24"/>
              </w:rPr>
              <w:t>Phone</w:t>
            </w:r>
            <w:r>
              <w:rPr>
                <w:rFonts w:ascii="Arial" w:hAnsi="Arial" w:eastAsia="Arial" w:cs="Arial"/>
                <w:spacing w:val="-9"/>
                <w:sz w:val="24"/>
                <w:szCs w:val="24"/>
              </w:rPr>
              <w:t xml:space="preserve"> </w:t>
            </w:r>
            <w:r>
              <w:rPr>
                <w:rFonts w:ascii="Arial" w:hAnsi="Arial" w:eastAsia="Arial" w:cs="Arial"/>
                <w:sz w:val="24"/>
                <w:szCs w:val="24"/>
              </w:rPr>
              <w:t>N</w:t>
            </w:r>
            <w:r>
              <w:rPr>
                <w:rFonts w:ascii="Arial" w:hAnsi="Arial" w:eastAsia="Arial" w:cs="Arial"/>
                <w:spacing w:val="1"/>
                <w:sz w:val="24"/>
                <w:szCs w:val="24"/>
              </w:rPr>
              <w:t>u</w:t>
            </w:r>
            <w:r>
              <w:rPr>
                <w:rFonts w:ascii="Arial" w:hAnsi="Arial" w:eastAsia="Arial" w:cs="Arial"/>
                <w:spacing w:val="-1"/>
                <w:sz w:val="24"/>
                <w:szCs w:val="24"/>
              </w:rPr>
              <w:t>m</w:t>
            </w:r>
            <w:r>
              <w:rPr>
                <w:rFonts w:ascii="Arial" w:hAnsi="Arial" w:eastAsia="Arial" w:cs="Arial"/>
                <w:spacing w:val="1"/>
                <w:sz w:val="24"/>
                <w:szCs w:val="24"/>
              </w:rPr>
              <w:t>be</w:t>
            </w:r>
            <w:r>
              <w:rPr>
                <w:rFonts w:ascii="Arial" w:hAnsi="Arial" w:eastAsia="Arial" w:cs="Arial"/>
                <w:spacing w:val="-1"/>
                <w:sz w:val="24"/>
                <w:szCs w:val="24"/>
              </w:rPr>
              <w:t>r</w:t>
            </w:r>
            <w:r>
              <w:rPr>
                <w:rFonts w:ascii="Arial" w:hAnsi="Arial" w:eastAsia="Arial" w:cs="Arial"/>
                <w:sz w:val="24"/>
                <w:szCs w:val="24"/>
              </w:rPr>
              <w:t>:</w:t>
            </w:r>
            <w:sdt>
              <w:sdtPr>
                <w:rPr>
                  <w:rFonts w:ascii="Arial" w:hAnsi="Arial" w:eastAsia="Arial" w:cs="Arial"/>
                  <w:sz w:val="24"/>
                  <w:szCs w:val="24"/>
                </w:rPr>
                <w:id w:val="2046088177"/>
                <w:placeholder>
                  <w:docPart w:val="DefaultPlaceholder_-1854013440"/>
                </w:placeholder>
                <w:showingPlcHdr/>
                <w:text/>
              </w:sdtPr>
              <w:sdtContent>
                <w:r w:rsidRPr="00B844F7" w:rsidR="00A92426">
                  <w:rPr>
                    <w:rStyle w:val="PlaceholderText"/>
                  </w:rPr>
                  <w:t>Click or tap here to enter text.</w:t>
                </w:r>
              </w:sdtContent>
            </w:sdt>
          </w:p>
        </w:tc>
      </w:tr>
      <w:tr w:rsidR="004F26F2" w:rsidTr="005A0623" w14:paraId="61C3257E" w14:textId="77777777">
        <w:tc>
          <w:tcPr>
            <w:tcW w:w="11053" w:type="dxa"/>
            <w:gridSpan w:val="4"/>
            <w:tcBorders>
              <w:top w:val="single" w:color="000000" w:sz="5" w:space="0"/>
              <w:left w:val="single" w:color="000000" w:sz="5" w:space="0"/>
              <w:bottom w:val="single" w:color="000000" w:sz="5" w:space="0"/>
              <w:right w:val="single" w:color="000000" w:sz="5" w:space="0"/>
            </w:tcBorders>
          </w:tcPr>
          <w:p w:rsidR="004F26F2" w:rsidRDefault="00AA57EA" w14:paraId="682154E8" w14:textId="7A14BCEB">
            <w:pPr>
              <w:spacing w:line="260" w:lineRule="exact"/>
              <w:ind w:left="102"/>
              <w:rPr>
                <w:rFonts w:ascii="Arial" w:hAnsi="Arial" w:eastAsia="Arial" w:cs="Arial"/>
                <w:sz w:val="24"/>
                <w:szCs w:val="24"/>
              </w:rPr>
            </w:pPr>
            <w:r>
              <w:rPr>
                <w:rFonts w:ascii="Arial" w:hAnsi="Arial" w:eastAsia="Arial" w:cs="Arial"/>
                <w:sz w:val="24"/>
                <w:szCs w:val="24"/>
              </w:rPr>
              <w:t>D</w:t>
            </w:r>
            <w:r>
              <w:rPr>
                <w:rFonts w:ascii="Arial" w:hAnsi="Arial" w:eastAsia="Arial" w:cs="Arial"/>
                <w:spacing w:val="1"/>
                <w:sz w:val="24"/>
                <w:szCs w:val="24"/>
              </w:rPr>
              <w:t>at</w:t>
            </w:r>
            <w:r>
              <w:rPr>
                <w:rFonts w:ascii="Arial" w:hAnsi="Arial" w:eastAsia="Arial" w:cs="Arial"/>
                <w:sz w:val="24"/>
                <w:szCs w:val="24"/>
              </w:rPr>
              <w:t>e</w:t>
            </w:r>
            <w:r>
              <w:rPr>
                <w:spacing w:val="4"/>
                <w:sz w:val="24"/>
                <w:szCs w:val="24"/>
              </w:rPr>
              <w:t xml:space="preserve"> </w:t>
            </w:r>
            <w:r>
              <w:rPr>
                <w:rFonts w:ascii="Arial" w:hAnsi="Arial" w:eastAsia="Arial" w:cs="Arial"/>
                <w:spacing w:val="-1"/>
                <w:sz w:val="24"/>
                <w:szCs w:val="24"/>
              </w:rPr>
              <w:t>o</w:t>
            </w:r>
            <w:r>
              <w:rPr>
                <w:rFonts w:ascii="Arial" w:hAnsi="Arial" w:eastAsia="Arial" w:cs="Arial"/>
                <w:sz w:val="24"/>
                <w:szCs w:val="24"/>
              </w:rPr>
              <w:t>f</w:t>
            </w:r>
            <w:r>
              <w:rPr>
                <w:spacing w:val="7"/>
                <w:sz w:val="24"/>
                <w:szCs w:val="24"/>
              </w:rPr>
              <w:t xml:space="preserve"> </w:t>
            </w:r>
            <w:r>
              <w:rPr>
                <w:rFonts w:ascii="Arial" w:hAnsi="Arial" w:eastAsia="Arial" w:cs="Arial"/>
                <w:spacing w:val="-1"/>
                <w:sz w:val="24"/>
                <w:szCs w:val="24"/>
              </w:rPr>
              <w:t>r</w:t>
            </w:r>
            <w:r>
              <w:rPr>
                <w:rFonts w:ascii="Arial" w:hAnsi="Arial" w:eastAsia="Arial" w:cs="Arial"/>
                <w:spacing w:val="1"/>
                <w:sz w:val="24"/>
                <w:szCs w:val="24"/>
              </w:rPr>
              <w:t>e</w:t>
            </w:r>
            <w:r>
              <w:rPr>
                <w:rFonts w:ascii="Arial" w:hAnsi="Arial" w:eastAsia="Arial" w:cs="Arial"/>
                <w:spacing w:val="-1"/>
                <w:sz w:val="24"/>
                <w:szCs w:val="24"/>
              </w:rPr>
              <w:t>q</w:t>
            </w:r>
            <w:r>
              <w:rPr>
                <w:rFonts w:ascii="Arial" w:hAnsi="Arial" w:eastAsia="Arial" w:cs="Arial"/>
                <w:spacing w:val="1"/>
                <w:sz w:val="24"/>
                <w:szCs w:val="24"/>
              </w:rPr>
              <w:t>ue</w:t>
            </w:r>
            <w:r>
              <w:rPr>
                <w:rFonts w:ascii="Arial" w:hAnsi="Arial" w:eastAsia="Arial" w:cs="Arial"/>
                <w:sz w:val="24"/>
                <w:szCs w:val="24"/>
              </w:rPr>
              <w:t>s</w:t>
            </w:r>
            <w:r>
              <w:rPr>
                <w:rFonts w:ascii="Arial" w:hAnsi="Arial" w:eastAsia="Arial" w:cs="Arial"/>
                <w:spacing w:val="1"/>
                <w:sz w:val="24"/>
                <w:szCs w:val="24"/>
              </w:rPr>
              <w:t>t</w:t>
            </w:r>
            <w:r>
              <w:rPr>
                <w:rFonts w:ascii="Arial" w:hAnsi="Arial" w:eastAsia="Arial" w:cs="Arial"/>
                <w:sz w:val="24"/>
                <w:szCs w:val="24"/>
              </w:rPr>
              <w:t>:</w:t>
            </w:r>
            <w:sdt>
              <w:sdtPr>
                <w:rPr>
                  <w:rFonts w:ascii="Arial" w:hAnsi="Arial" w:eastAsia="Arial" w:cs="Arial"/>
                  <w:sz w:val="24"/>
                  <w:szCs w:val="24"/>
                </w:rPr>
                <w:id w:val="1370652339"/>
                <w:placeholder>
                  <w:docPart w:val="DefaultPlaceholder_-1854013440"/>
                </w:placeholder>
                <w:showingPlcHdr/>
                <w:text/>
              </w:sdtPr>
              <w:sdtContent>
                <w:r w:rsidRPr="00B844F7" w:rsidR="00A92426">
                  <w:rPr>
                    <w:rStyle w:val="PlaceholderText"/>
                  </w:rPr>
                  <w:t>Click or tap here to enter text.</w:t>
                </w:r>
              </w:sdtContent>
            </w:sdt>
          </w:p>
        </w:tc>
      </w:tr>
      <w:tr w:rsidR="005A0623" w:rsidTr="005A0623" w14:paraId="579E2377" w14:textId="77777777">
        <w:tc>
          <w:tcPr>
            <w:tcW w:w="11053" w:type="dxa"/>
            <w:gridSpan w:val="4"/>
            <w:tcBorders>
              <w:top w:val="single" w:color="000000" w:sz="5" w:space="0"/>
              <w:left w:val="single" w:color="000000" w:sz="5" w:space="0"/>
              <w:bottom w:val="single" w:color="000000" w:sz="5" w:space="0"/>
              <w:right w:val="single" w:color="000000" w:sz="5" w:space="0"/>
            </w:tcBorders>
            <w:shd w:val="clear" w:color="auto" w:fill="D9D9D9" w:themeFill="background1" w:themeFillShade="D9"/>
          </w:tcPr>
          <w:p w:rsidR="005A0623" w:rsidP="005A0623" w:rsidRDefault="005A0623" w14:paraId="50730BC3" w14:textId="77777777">
            <w:pPr>
              <w:spacing w:before="29"/>
              <w:ind w:left="2160"/>
              <w:rPr>
                <w:rFonts w:ascii="Arial" w:hAnsi="Arial" w:eastAsia="Arial" w:cs="Arial"/>
                <w:sz w:val="24"/>
                <w:szCs w:val="24"/>
              </w:rPr>
            </w:pPr>
            <w:r>
              <w:rPr>
                <w:rFonts w:ascii="Arial" w:hAnsi="Arial" w:eastAsia="Arial" w:cs="Arial"/>
                <w:b/>
                <w:spacing w:val="1"/>
                <w:sz w:val="24"/>
                <w:szCs w:val="24"/>
              </w:rPr>
              <w:t>SE</w:t>
            </w:r>
            <w:r>
              <w:rPr>
                <w:rFonts w:ascii="Arial" w:hAnsi="Arial" w:eastAsia="Arial" w:cs="Arial"/>
                <w:b/>
                <w:sz w:val="24"/>
                <w:szCs w:val="24"/>
              </w:rPr>
              <w:t>C</w:t>
            </w:r>
            <w:r>
              <w:rPr>
                <w:rFonts w:ascii="Arial" w:hAnsi="Arial" w:eastAsia="Arial" w:cs="Arial"/>
                <w:b/>
                <w:spacing w:val="2"/>
                <w:sz w:val="24"/>
                <w:szCs w:val="24"/>
              </w:rPr>
              <w:t>T</w:t>
            </w:r>
            <w:r>
              <w:rPr>
                <w:rFonts w:ascii="Arial" w:hAnsi="Arial" w:eastAsia="Arial" w:cs="Arial"/>
                <w:b/>
                <w:spacing w:val="-2"/>
                <w:sz w:val="24"/>
                <w:szCs w:val="24"/>
              </w:rPr>
              <w:t>I</w:t>
            </w:r>
            <w:r>
              <w:rPr>
                <w:rFonts w:ascii="Arial" w:hAnsi="Arial" w:eastAsia="Arial" w:cs="Arial"/>
                <w:b/>
                <w:spacing w:val="1"/>
                <w:sz w:val="24"/>
                <w:szCs w:val="24"/>
              </w:rPr>
              <w:t>O</w:t>
            </w:r>
            <w:r>
              <w:rPr>
                <w:rFonts w:ascii="Arial" w:hAnsi="Arial" w:eastAsia="Arial" w:cs="Arial"/>
                <w:b/>
                <w:sz w:val="24"/>
                <w:szCs w:val="24"/>
              </w:rPr>
              <w:t>N</w:t>
            </w:r>
            <w:r>
              <w:rPr>
                <w:b/>
                <w:spacing w:val="46"/>
                <w:sz w:val="24"/>
                <w:szCs w:val="24"/>
              </w:rPr>
              <w:t xml:space="preserve"> </w:t>
            </w:r>
            <w:r>
              <w:rPr>
                <w:rFonts w:ascii="Arial" w:hAnsi="Arial" w:eastAsia="Arial" w:cs="Arial"/>
                <w:b/>
                <w:spacing w:val="2"/>
                <w:sz w:val="24"/>
                <w:szCs w:val="24"/>
              </w:rPr>
              <w:t>T</w:t>
            </w:r>
            <w:r>
              <w:rPr>
                <w:rFonts w:ascii="Arial" w:hAnsi="Arial" w:eastAsia="Arial" w:cs="Arial"/>
                <w:b/>
                <w:spacing w:val="-1"/>
                <w:sz w:val="24"/>
                <w:szCs w:val="24"/>
              </w:rPr>
              <w:t>W</w:t>
            </w:r>
            <w:r>
              <w:rPr>
                <w:rFonts w:ascii="Arial" w:hAnsi="Arial" w:eastAsia="Arial" w:cs="Arial"/>
                <w:b/>
                <w:spacing w:val="1"/>
                <w:sz w:val="24"/>
                <w:szCs w:val="24"/>
              </w:rPr>
              <w:t>O</w:t>
            </w:r>
            <w:r>
              <w:rPr>
                <w:rFonts w:ascii="Arial" w:hAnsi="Arial" w:eastAsia="Arial" w:cs="Arial"/>
                <w:b/>
                <w:sz w:val="24"/>
                <w:szCs w:val="24"/>
              </w:rPr>
              <w:t>:</w:t>
            </w:r>
            <w:r>
              <w:rPr>
                <w:b/>
                <w:spacing w:val="34"/>
                <w:sz w:val="24"/>
                <w:szCs w:val="24"/>
              </w:rPr>
              <w:t xml:space="preserve"> </w:t>
            </w:r>
            <w:r>
              <w:rPr>
                <w:rFonts w:ascii="Arial" w:hAnsi="Arial" w:eastAsia="Arial" w:cs="Arial"/>
                <w:b/>
                <w:sz w:val="24"/>
                <w:szCs w:val="24"/>
              </w:rPr>
              <w:t>CHILD/YOUNG</w:t>
            </w:r>
            <w:r>
              <w:rPr>
                <w:rFonts w:ascii="Arial" w:hAnsi="Arial" w:eastAsia="Arial" w:cs="Arial"/>
                <w:b/>
                <w:spacing w:val="66"/>
                <w:sz w:val="24"/>
                <w:szCs w:val="24"/>
              </w:rPr>
              <w:t xml:space="preserve"> </w:t>
            </w:r>
            <w:r>
              <w:rPr>
                <w:rFonts w:ascii="Arial" w:hAnsi="Arial" w:eastAsia="Arial" w:cs="Arial"/>
                <w:b/>
                <w:sz w:val="24"/>
                <w:szCs w:val="24"/>
              </w:rPr>
              <w:t>PERSON'S</w:t>
            </w:r>
            <w:r>
              <w:rPr>
                <w:rFonts w:ascii="Arial" w:hAnsi="Arial" w:eastAsia="Arial" w:cs="Arial"/>
                <w:b/>
                <w:spacing w:val="50"/>
                <w:sz w:val="24"/>
                <w:szCs w:val="24"/>
              </w:rPr>
              <w:t xml:space="preserve"> </w:t>
            </w:r>
            <w:r>
              <w:rPr>
                <w:rFonts w:ascii="Arial" w:hAnsi="Arial" w:eastAsia="Arial" w:cs="Arial"/>
                <w:b/>
                <w:w w:val="104"/>
                <w:sz w:val="24"/>
                <w:szCs w:val="24"/>
              </w:rPr>
              <w:t>DETAILS</w:t>
            </w:r>
          </w:p>
          <w:p w:rsidR="005A0623" w:rsidRDefault="005A0623" w14:paraId="30FF9259" w14:textId="77777777">
            <w:pPr>
              <w:spacing w:line="260" w:lineRule="exact"/>
              <w:ind w:left="102"/>
              <w:rPr>
                <w:rFonts w:ascii="Arial" w:hAnsi="Arial" w:eastAsia="Arial" w:cs="Arial"/>
                <w:sz w:val="24"/>
                <w:szCs w:val="24"/>
              </w:rPr>
            </w:pPr>
          </w:p>
        </w:tc>
      </w:tr>
      <w:tr w:rsidR="005A0623" w:rsidTr="005A0623" w14:paraId="44A7D105" w14:textId="77777777">
        <w:tc>
          <w:tcPr>
            <w:tcW w:w="11053" w:type="dxa"/>
            <w:gridSpan w:val="4"/>
            <w:tcBorders>
              <w:top w:val="single" w:color="000000" w:sz="5" w:space="0"/>
              <w:left w:val="single" w:color="000000" w:sz="5" w:space="0"/>
              <w:bottom w:val="single" w:color="000000" w:sz="5" w:space="0"/>
              <w:right w:val="single" w:color="000000" w:sz="5" w:space="0"/>
            </w:tcBorders>
            <w:shd w:val="clear" w:color="auto" w:fill="990A18"/>
          </w:tcPr>
          <w:p w:rsidR="005A0623" w:rsidP="005A0623" w:rsidRDefault="005A0623" w14:paraId="710C639E" w14:textId="6E21A2DB">
            <w:pPr>
              <w:spacing w:line="240" w:lineRule="exact"/>
              <w:ind w:left="3813"/>
              <w:rPr>
                <w:rFonts w:ascii="Arial" w:hAnsi="Arial" w:eastAsia="Arial" w:cs="Arial"/>
                <w:sz w:val="22"/>
                <w:szCs w:val="22"/>
              </w:rPr>
            </w:pPr>
            <w:r>
              <w:rPr>
                <w:rFonts w:ascii="Arial" w:hAnsi="Arial" w:eastAsia="Arial" w:cs="Arial"/>
                <w:b/>
                <w:color w:val="FFFFFF"/>
                <w:position w:val="-1"/>
                <w:sz w:val="22"/>
                <w:szCs w:val="22"/>
              </w:rPr>
              <w:t xml:space="preserve">CHILD </w:t>
            </w:r>
            <w:r>
              <w:rPr>
                <w:rFonts w:ascii="Arial" w:hAnsi="Arial" w:eastAsia="Arial" w:cs="Arial"/>
                <w:b/>
                <w:color w:val="FFFFFF"/>
                <w:position w:val="-1"/>
                <w:sz w:val="22"/>
                <w:szCs w:val="22"/>
              </w:rPr>
              <w:t>OR</w:t>
            </w:r>
            <w:r>
              <w:rPr>
                <w:rFonts w:ascii="Arial" w:hAnsi="Arial" w:eastAsia="Arial" w:cs="Arial"/>
                <w:b/>
                <w:color w:val="FFFFFF"/>
                <w:spacing w:val="3"/>
                <w:position w:val="-1"/>
                <w:sz w:val="22"/>
                <w:szCs w:val="22"/>
              </w:rPr>
              <w:t xml:space="preserve"> </w:t>
            </w:r>
            <w:r>
              <w:rPr>
                <w:rFonts w:ascii="Arial" w:hAnsi="Arial" w:eastAsia="Arial" w:cs="Arial"/>
                <w:b/>
                <w:color w:val="FFFFFF"/>
                <w:spacing w:val="-3"/>
                <w:position w:val="-1"/>
                <w:sz w:val="22"/>
                <w:szCs w:val="22"/>
              </w:rPr>
              <w:t>Y</w:t>
            </w:r>
            <w:r>
              <w:rPr>
                <w:rFonts w:ascii="Arial" w:hAnsi="Arial" w:eastAsia="Arial" w:cs="Arial"/>
                <w:b/>
                <w:color w:val="FFFFFF"/>
                <w:spacing w:val="1"/>
                <w:position w:val="-1"/>
                <w:sz w:val="22"/>
                <w:szCs w:val="22"/>
              </w:rPr>
              <w:t>O</w:t>
            </w:r>
            <w:r>
              <w:rPr>
                <w:rFonts w:ascii="Arial" w:hAnsi="Arial" w:eastAsia="Arial" w:cs="Arial"/>
                <w:b/>
                <w:color w:val="FFFFFF"/>
                <w:spacing w:val="-1"/>
                <w:position w:val="-1"/>
                <w:sz w:val="22"/>
                <w:szCs w:val="22"/>
              </w:rPr>
              <w:t>UN</w:t>
            </w:r>
            <w:r>
              <w:rPr>
                <w:rFonts w:ascii="Arial" w:hAnsi="Arial" w:eastAsia="Arial" w:cs="Arial"/>
                <w:b/>
                <w:color w:val="FFFFFF"/>
                <w:position w:val="-1"/>
                <w:sz w:val="22"/>
                <w:szCs w:val="22"/>
              </w:rPr>
              <w:t>G</w:t>
            </w:r>
            <w:r>
              <w:rPr>
                <w:b/>
                <w:color w:val="FFFFFF"/>
                <w:spacing w:val="9"/>
                <w:position w:val="-1"/>
                <w:sz w:val="22"/>
                <w:szCs w:val="22"/>
              </w:rPr>
              <w:t xml:space="preserve"> </w:t>
            </w:r>
            <w:r>
              <w:rPr>
                <w:rFonts w:ascii="Arial" w:hAnsi="Arial" w:eastAsia="Arial" w:cs="Arial"/>
                <w:b/>
                <w:color w:val="FFFFFF"/>
                <w:spacing w:val="-1"/>
                <w:position w:val="-1"/>
                <w:sz w:val="22"/>
                <w:szCs w:val="22"/>
              </w:rPr>
              <w:t>PERSON</w:t>
            </w:r>
            <w:r>
              <w:rPr>
                <w:rFonts w:ascii="Arial" w:hAnsi="Arial" w:eastAsia="Arial" w:cs="Arial"/>
                <w:b/>
                <w:color w:val="FFFFFF"/>
                <w:spacing w:val="1"/>
                <w:position w:val="-1"/>
                <w:sz w:val="22"/>
                <w:szCs w:val="22"/>
              </w:rPr>
              <w:t>’</w:t>
            </w:r>
            <w:r>
              <w:rPr>
                <w:rFonts w:ascii="Arial" w:hAnsi="Arial" w:eastAsia="Arial" w:cs="Arial"/>
                <w:b/>
                <w:color w:val="FFFFFF"/>
                <w:position w:val="-1"/>
                <w:sz w:val="22"/>
                <w:szCs w:val="22"/>
              </w:rPr>
              <w:t>S</w:t>
            </w:r>
            <w:r>
              <w:rPr>
                <w:b/>
                <w:color w:val="FFFFFF"/>
                <w:spacing w:val="7"/>
                <w:position w:val="-1"/>
                <w:sz w:val="22"/>
                <w:szCs w:val="22"/>
              </w:rPr>
              <w:t xml:space="preserve"> </w:t>
            </w:r>
            <w:r>
              <w:rPr>
                <w:rFonts w:ascii="Arial" w:hAnsi="Arial" w:eastAsia="Arial" w:cs="Arial"/>
                <w:b/>
                <w:color w:val="FFFFFF"/>
                <w:spacing w:val="-1"/>
                <w:position w:val="-1"/>
                <w:sz w:val="22"/>
                <w:szCs w:val="22"/>
              </w:rPr>
              <w:t>DE</w:t>
            </w:r>
            <w:r>
              <w:rPr>
                <w:rFonts w:ascii="Arial" w:hAnsi="Arial" w:eastAsia="Arial" w:cs="Arial"/>
                <w:b/>
                <w:color w:val="FFFFFF"/>
                <w:position w:val="-1"/>
                <w:sz w:val="22"/>
                <w:szCs w:val="22"/>
              </w:rPr>
              <w:t>T</w:t>
            </w:r>
            <w:r>
              <w:rPr>
                <w:rFonts w:ascii="Arial" w:hAnsi="Arial" w:eastAsia="Arial" w:cs="Arial"/>
                <w:b/>
                <w:color w:val="FFFFFF"/>
                <w:spacing w:val="-1"/>
                <w:position w:val="-1"/>
                <w:sz w:val="22"/>
                <w:szCs w:val="22"/>
              </w:rPr>
              <w:t>A</w:t>
            </w:r>
            <w:r>
              <w:rPr>
                <w:rFonts w:ascii="Arial" w:hAnsi="Arial" w:eastAsia="Arial" w:cs="Arial"/>
                <w:b/>
                <w:color w:val="FFFFFF"/>
                <w:spacing w:val="1"/>
                <w:position w:val="-1"/>
                <w:sz w:val="22"/>
                <w:szCs w:val="22"/>
              </w:rPr>
              <w:t>I</w:t>
            </w:r>
            <w:r>
              <w:rPr>
                <w:rFonts w:ascii="Arial" w:hAnsi="Arial" w:eastAsia="Arial" w:cs="Arial"/>
                <w:b/>
                <w:color w:val="FFFFFF"/>
                <w:position w:val="-1"/>
                <w:sz w:val="22"/>
                <w:szCs w:val="22"/>
              </w:rPr>
              <w:t>LS</w:t>
            </w:r>
          </w:p>
          <w:p w:rsidR="005A0623" w:rsidRDefault="005A0623" w14:paraId="2F7F608D" w14:textId="77777777">
            <w:pPr>
              <w:spacing w:line="260" w:lineRule="exact"/>
              <w:ind w:left="102"/>
              <w:rPr>
                <w:rFonts w:ascii="Arial" w:hAnsi="Arial" w:eastAsia="Arial" w:cs="Arial"/>
                <w:sz w:val="24"/>
                <w:szCs w:val="24"/>
              </w:rPr>
            </w:pPr>
          </w:p>
        </w:tc>
      </w:tr>
      <w:tr w:rsidR="005A0623" w:rsidTr="005A0623" w14:paraId="64D707D1" w14:textId="77777777">
        <w:trPr>
          <w:trHeight w:val="263"/>
        </w:trPr>
        <w:tc>
          <w:tcPr>
            <w:tcW w:w="5527" w:type="dxa"/>
            <w:gridSpan w:val="3"/>
            <w:tcBorders>
              <w:top w:val="single" w:color="000000" w:sz="5" w:space="0"/>
              <w:left w:val="single" w:color="000000" w:sz="5" w:space="0"/>
              <w:bottom w:val="single" w:color="000000" w:sz="6" w:space="0"/>
              <w:right w:val="single" w:color="000000" w:sz="5" w:space="0"/>
            </w:tcBorders>
          </w:tcPr>
          <w:p w:rsidRPr="005A0623" w:rsidR="005A0623" w:rsidP="00A92426" w:rsidRDefault="005A0623" w14:paraId="64FBFEBA" w14:textId="73990F3F">
            <w:pPr>
              <w:spacing w:before="32"/>
              <w:rPr>
                <w:rFonts w:ascii="Arial" w:hAnsi="Arial" w:eastAsia="Arial" w:cs="Arial"/>
                <w:sz w:val="24"/>
                <w:szCs w:val="24"/>
              </w:rPr>
            </w:pPr>
            <w:r w:rsidRPr="005A0623">
              <w:rPr>
                <w:rFonts w:ascii="Arial" w:hAnsi="Arial" w:eastAsia="Arial" w:cs="Arial"/>
                <w:sz w:val="24"/>
                <w:szCs w:val="24"/>
              </w:rPr>
              <w:t>Fu</w:t>
            </w:r>
            <w:r w:rsidRPr="005A0623">
              <w:rPr>
                <w:rFonts w:ascii="Arial" w:hAnsi="Arial" w:eastAsia="Arial" w:cs="Arial"/>
                <w:spacing w:val="-1"/>
                <w:sz w:val="24"/>
                <w:szCs w:val="24"/>
              </w:rPr>
              <w:t>l</w:t>
            </w:r>
            <w:r w:rsidRPr="005A0623">
              <w:rPr>
                <w:rFonts w:ascii="Arial" w:hAnsi="Arial" w:eastAsia="Arial" w:cs="Arial"/>
                <w:sz w:val="24"/>
                <w:szCs w:val="24"/>
              </w:rPr>
              <w:t>l</w:t>
            </w:r>
            <w:r w:rsidRPr="005A0623">
              <w:rPr>
                <w:spacing w:val="6"/>
                <w:sz w:val="24"/>
                <w:szCs w:val="24"/>
              </w:rPr>
              <w:t xml:space="preserve"> </w:t>
            </w:r>
            <w:r w:rsidRPr="005A0623">
              <w:rPr>
                <w:rFonts w:ascii="Arial" w:hAnsi="Arial" w:eastAsia="Arial" w:cs="Arial"/>
                <w:spacing w:val="-1"/>
                <w:sz w:val="24"/>
                <w:szCs w:val="24"/>
              </w:rPr>
              <w:t>N</w:t>
            </w:r>
            <w:r w:rsidRPr="005A0623">
              <w:rPr>
                <w:rFonts w:ascii="Arial" w:hAnsi="Arial" w:eastAsia="Arial" w:cs="Arial"/>
                <w:sz w:val="24"/>
                <w:szCs w:val="24"/>
              </w:rPr>
              <w:t>a</w:t>
            </w:r>
            <w:r w:rsidRPr="005A0623">
              <w:rPr>
                <w:rFonts w:ascii="Arial" w:hAnsi="Arial" w:eastAsia="Arial" w:cs="Arial"/>
                <w:spacing w:val="1"/>
                <w:sz w:val="24"/>
                <w:szCs w:val="24"/>
              </w:rPr>
              <w:t>m</w:t>
            </w:r>
            <w:r w:rsidRPr="005A0623">
              <w:rPr>
                <w:rFonts w:ascii="Arial" w:hAnsi="Arial" w:eastAsia="Arial" w:cs="Arial"/>
                <w:sz w:val="24"/>
                <w:szCs w:val="24"/>
              </w:rPr>
              <w:t>e:</w:t>
            </w:r>
            <w:sdt>
              <w:sdtPr>
                <w:rPr>
                  <w:rFonts w:ascii="Arial" w:hAnsi="Arial" w:eastAsia="Arial" w:cs="Arial"/>
                  <w:sz w:val="24"/>
                  <w:szCs w:val="24"/>
                </w:rPr>
                <w:id w:val="22224611"/>
                <w:placeholder>
                  <w:docPart w:val="DefaultPlaceholder_-1854013440"/>
                </w:placeholder>
                <w:showingPlcHdr/>
                <w:text/>
              </w:sdtPr>
              <w:sdtContent>
                <w:r w:rsidRPr="00B844F7" w:rsidR="00A92426">
                  <w:rPr>
                    <w:rStyle w:val="PlaceholderText"/>
                  </w:rPr>
                  <w:t>Click or tap here to enter text.</w:t>
                </w:r>
              </w:sdtContent>
            </w:sdt>
          </w:p>
        </w:tc>
        <w:tc>
          <w:tcPr>
            <w:tcW w:w="5526" w:type="dxa"/>
            <w:tcBorders>
              <w:top w:val="single" w:color="000000" w:sz="5" w:space="0"/>
              <w:left w:val="single" w:color="000000" w:sz="5" w:space="0"/>
              <w:bottom w:val="single" w:color="000000" w:sz="6" w:space="0"/>
              <w:right w:val="single" w:color="000000" w:sz="5" w:space="0"/>
            </w:tcBorders>
          </w:tcPr>
          <w:p w:rsidRPr="005A0623" w:rsidR="005A0623" w:rsidRDefault="005A0623" w14:paraId="326EEF17" w14:textId="15908B47">
            <w:pPr>
              <w:spacing w:line="260" w:lineRule="exact"/>
              <w:ind w:left="102"/>
              <w:rPr>
                <w:rFonts w:ascii="Arial" w:hAnsi="Arial" w:eastAsia="Arial" w:cs="Arial"/>
                <w:sz w:val="24"/>
                <w:szCs w:val="24"/>
              </w:rPr>
            </w:pPr>
            <w:r w:rsidRPr="005A0623">
              <w:rPr>
                <w:rFonts w:ascii="Arial" w:hAnsi="Arial" w:eastAsia="Arial" w:cs="Arial"/>
                <w:spacing w:val="-1"/>
                <w:sz w:val="24"/>
                <w:szCs w:val="24"/>
              </w:rPr>
              <w:t>D</w:t>
            </w:r>
            <w:r w:rsidRPr="005A0623">
              <w:rPr>
                <w:rFonts w:ascii="Arial" w:hAnsi="Arial" w:eastAsia="Arial" w:cs="Arial"/>
                <w:sz w:val="24"/>
                <w:szCs w:val="24"/>
              </w:rPr>
              <w:t>a</w:t>
            </w:r>
            <w:r w:rsidRPr="005A0623">
              <w:rPr>
                <w:rFonts w:ascii="Arial" w:hAnsi="Arial" w:eastAsia="Arial" w:cs="Arial"/>
                <w:spacing w:val="1"/>
                <w:sz w:val="24"/>
                <w:szCs w:val="24"/>
              </w:rPr>
              <w:t>t</w:t>
            </w:r>
            <w:r w:rsidRPr="005A0623">
              <w:rPr>
                <w:rFonts w:ascii="Arial" w:hAnsi="Arial" w:eastAsia="Arial" w:cs="Arial"/>
                <w:sz w:val="24"/>
                <w:szCs w:val="24"/>
              </w:rPr>
              <w:t>e</w:t>
            </w:r>
            <w:r w:rsidRPr="005A0623">
              <w:rPr>
                <w:spacing w:val="7"/>
                <w:sz w:val="24"/>
                <w:szCs w:val="24"/>
              </w:rPr>
              <w:t xml:space="preserve"> </w:t>
            </w:r>
            <w:r w:rsidRPr="005A0623">
              <w:rPr>
                <w:rFonts w:ascii="Arial" w:hAnsi="Arial" w:eastAsia="Arial" w:cs="Arial"/>
                <w:sz w:val="24"/>
                <w:szCs w:val="24"/>
              </w:rPr>
              <w:t>of</w:t>
            </w:r>
            <w:r w:rsidRPr="005A0623">
              <w:rPr>
                <w:spacing w:val="6"/>
                <w:sz w:val="24"/>
                <w:szCs w:val="24"/>
              </w:rPr>
              <w:t xml:space="preserve"> </w:t>
            </w:r>
            <w:r w:rsidRPr="005A0623">
              <w:rPr>
                <w:rFonts w:ascii="Arial" w:hAnsi="Arial" w:eastAsia="Arial" w:cs="Arial"/>
                <w:spacing w:val="-1"/>
                <w:sz w:val="24"/>
                <w:szCs w:val="24"/>
              </w:rPr>
              <w:t>Bi</w:t>
            </w:r>
            <w:r w:rsidRPr="005A0623">
              <w:rPr>
                <w:rFonts w:ascii="Arial" w:hAnsi="Arial" w:eastAsia="Arial" w:cs="Arial"/>
                <w:spacing w:val="1"/>
                <w:sz w:val="24"/>
                <w:szCs w:val="24"/>
              </w:rPr>
              <w:t>rt</w:t>
            </w:r>
            <w:r w:rsidRPr="005A0623">
              <w:rPr>
                <w:rFonts w:ascii="Arial" w:hAnsi="Arial" w:eastAsia="Arial" w:cs="Arial"/>
                <w:spacing w:val="-3"/>
                <w:sz w:val="24"/>
                <w:szCs w:val="24"/>
              </w:rPr>
              <w:t>h</w:t>
            </w:r>
            <w:r w:rsidRPr="005A0623">
              <w:rPr>
                <w:rFonts w:ascii="Arial" w:hAnsi="Arial" w:eastAsia="Arial" w:cs="Arial"/>
                <w:sz w:val="24"/>
                <w:szCs w:val="24"/>
              </w:rPr>
              <w:t>:</w:t>
            </w:r>
            <w:sdt>
              <w:sdtPr>
                <w:rPr>
                  <w:rFonts w:ascii="Arial" w:hAnsi="Arial" w:eastAsia="Arial" w:cs="Arial"/>
                  <w:sz w:val="24"/>
                  <w:szCs w:val="24"/>
                </w:rPr>
                <w:id w:val="-1628923366"/>
                <w:placeholder>
                  <w:docPart w:val="DefaultPlaceholder_-1854013440"/>
                </w:placeholder>
                <w:showingPlcHdr/>
                <w:text/>
              </w:sdtPr>
              <w:sdtContent>
                <w:r w:rsidRPr="00B844F7" w:rsidR="00A92426">
                  <w:rPr>
                    <w:rStyle w:val="PlaceholderText"/>
                  </w:rPr>
                  <w:t>Click or tap here to enter text.</w:t>
                </w:r>
              </w:sdtContent>
            </w:sdt>
          </w:p>
        </w:tc>
      </w:tr>
      <w:tr w:rsidRPr="005A0623" w:rsidR="005A0623" w:rsidTr="005A0623" w14:paraId="03A495D9" w14:textId="77777777">
        <w:trPr>
          <w:trHeight w:val="262"/>
        </w:trPr>
        <w:tc>
          <w:tcPr>
            <w:tcW w:w="5527" w:type="dxa"/>
            <w:gridSpan w:val="3"/>
            <w:tcBorders>
              <w:top w:val="single" w:color="000000" w:sz="6" w:space="0"/>
              <w:left w:val="single" w:color="000000" w:sz="6" w:space="0"/>
              <w:bottom w:val="single" w:color="auto" w:sz="4" w:space="0"/>
              <w:right w:val="single" w:color="000000" w:sz="6" w:space="0"/>
            </w:tcBorders>
          </w:tcPr>
          <w:p w:rsidRPr="005A0623" w:rsidR="005A0623" w:rsidP="005A0623" w:rsidRDefault="005A0623" w14:paraId="183CA488" w14:textId="77777777">
            <w:pPr>
              <w:spacing w:line="240" w:lineRule="exact"/>
              <w:ind w:right="-53"/>
              <w:rPr>
                <w:rFonts w:ascii="Arial" w:hAnsi="Arial" w:eastAsia="Arial" w:cs="Arial"/>
                <w:sz w:val="24"/>
                <w:szCs w:val="24"/>
              </w:rPr>
            </w:pPr>
            <w:r w:rsidRPr="005A0623">
              <w:rPr>
                <w:rFonts w:ascii="Arial" w:hAnsi="Arial" w:eastAsia="Arial" w:cs="Arial"/>
                <w:spacing w:val="-1"/>
                <w:position w:val="-1"/>
                <w:sz w:val="24"/>
                <w:szCs w:val="24"/>
              </w:rPr>
              <w:t>N</w:t>
            </w:r>
            <w:r w:rsidRPr="005A0623">
              <w:rPr>
                <w:rFonts w:ascii="Arial" w:hAnsi="Arial" w:eastAsia="Arial" w:cs="Arial"/>
                <w:position w:val="-1"/>
                <w:sz w:val="24"/>
                <w:szCs w:val="24"/>
              </w:rPr>
              <w:t>a</w:t>
            </w:r>
            <w:r w:rsidRPr="005A0623">
              <w:rPr>
                <w:rFonts w:ascii="Arial" w:hAnsi="Arial" w:eastAsia="Arial" w:cs="Arial"/>
                <w:spacing w:val="1"/>
                <w:position w:val="-1"/>
                <w:sz w:val="24"/>
                <w:szCs w:val="24"/>
              </w:rPr>
              <w:t>m</w:t>
            </w:r>
            <w:r w:rsidRPr="005A0623">
              <w:rPr>
                <w:rFonts w:ascii="Arial" w:hAnsi="Arial" w:eastAsia="Arial" w:cs="Arial"/>
                <w:position w:val="-1"/>
                <w:sz w:val="24"/>
                <w:szCs w:val="24"/>
              </w:rPr>
              <w:t>e</w:t>
            </w:r>
            <w:r w:rsidRPr="005A0623">
              <w:rPr>
                <w:rFonts w:ascii="Arial" w:hAnsi="Arial" w:cs="Arial"/>
                <w:spacing w:val="5"/>
                <w:position w:val="-1"/>
                <w:sz w:val="24"/>
                <w:szCs w:val="24"/>
              </w:rPr>
              <w:t xml:space="preserve"> </w:t>
            </w:r>
            <w:r w:rsidRPr="005A0623">
              <w:rPr>
                <w:rFonts w:ascii="Arial" w:hAnsi="Arial" w:eastAsia="Arial" w:cs="Arial"/>
                <w:spacing w:val="1"/>
                <w:position w:val="-1"/>
                <w:sz w:val="24"/>
                <w:szCs w:val="24"/>
              </w:rPr>
              <w:t>t</w:t>
            </w:r>
            <w:r w:rsidRPr="005A0623">
              <w:rPr>
                <w:rFonts w:ascii="Arial" w:hAnsi="Arial" w:eastAsia="Arial" w:cs="Arial"/>
                <w:position w:val="-1"/>
                <w:sz w:val="24"/>
                <w:szCs w:val="24"/>
              </w:rPr>
              <w:t>hey</w:t>
            </w:r>
            <w:r w:rsidRPr="005A0623">
              <w:rPr>
                <w:rFonts w:ascii="Arial" w:hAnsi="Arial" w:cs="Arial"/>
                <w:spacing w:val="7"/>
                <w:position w:val="-1"/>
                <w:sz w:val="24"/>
                <w:szCs w:val="24"/>
              </w:rPr>
              <w:t xml:space="preserve"> </w:t>
            </w:r>
            <w:r w:rsidRPr="005A0623">
              <w:rPr>
                <w:rFonts w:ascii="Arial" w:hAnsi="Arial" w:eastAsia="Arial" w:cs="Arial"/>
                <w:spacing w:val="-3"/>
                <w:position w:val="-1"/>
                <w:sz w:val="24"/>
                <w:szCs w:val="24"/>
              </w:rPr>
              <w:t>p</w:t>
            </w:r>
            <w:r w:rsidRPr="005A0623">
              <w:rPr>
                <w:rFonts w:ascii="Arial" w:hAnsi="Arial" w:eastAsia="Arial" w:cs="Arial"/>
                <w:spacing w:val="1"/>
                <w:position w:val="-1"/>
                <w:sz w:val="24"/>
                <w:szCs w:val="24"/>
              </w:rPr>
              <w:t>r</w:t>
            </w:r>
            <w:r w:rsidRPr="005A0623">
              <w:rPr>
                <w:rFonts w:ascii="Arial" w:hAnsi="Arial" w:eastAsia="Arial" w:cs="Arial"/>
                <w:position w:val="-1"/>
                <w:sz w:val="24"/>
                <w:szCs w:val="24"/>
              </w:rPr>
              <w:t>e</w:t>
            </w:r>
            <w:r w:rsidRPr="005A0623">
              <w:rPr>
                <w:rFonts w:ascii="Arial" w:hAnsi="Arial" w:eastAsia="Arial" w:cs="Arial"/>
                <w:spacing w:val="1"/>
                <w:position w:val="-1"/>
                <w:sz w:val="24"/>
                <w:szCs w:val="24"/>
              </w:rPr>
              <w:t>f</w:t>
            </w:r>
            <w:r w:rsidRPr="005A0623">
              <w:rPr>
                <w:rFonts w:ascii="Arial" w:hAnsi="Arial" w:eastAsia="Arial" w:cs="Arial"/>
                <w:spacing w:val="-3"/>
                <w:position w:val="-1"/>
                <w:sz w:val="24"/>
                <w:szCs w:val="24"/>
              </w:rPr>
              <w:t>e</w:t>
            </w:r>
            <w:r w:rsidRPr="005A0623">
              <w:rPr>
                <w:rFonts w:ascii="Arial" w:hAnsi="Arial" w:eastAsia="Arial" w:cs="Arial"/>
                <w:position w:val="-1"/>
                <w:sz w:val="24"/>
                <w:szCs w:val="24"/>
              </w:rPr>
              <w:t>r</w:t>
            </w:r>
            <w:r w:rsidRPr="005A0623">
              <w:rPr>
                <w:rFonts w:ascii="Arial" w:hAnsi="Arial" w:cs="Arial"/>
                <w:spacing w:val="6"/>
                <w:position w:val="-1"/>
                <w:sz w:val="24"/>
                <w:szCs w:val="24"/>
              </w:rPr>
              <w:t xml:space="preserve"> </w:t>
            </w:r>
            <w:r w:rsidRPr="005A0623">
              <w:rPr>
                <w:rFonts w:ascii="Arial" w:hAnsi="Arial" w:eastAsia="Arial" w:cs="Arial"/>
                <w:spacing w:val="1"/>
                <w:position w:val="-1"/>
                <w:sz w:val="24"/>
                <w:szCs w:val="24"/>
              </w:rPr>
              <w:t>t</w:t>
            </w:r>
            <w:r w:rsidRPr="005A0623">
              <w:rPr>
                <w:rFonts w:ascii="Arial" w:hAnsi="Arial" w:eastAsia="Arial" w:cs="Arial"/>
                <w:position w:val="-1"/>
                <w:sz w:val="24"/>
                <w:szCs w:val="24"/>
              </w:rPr>
              <w:t>o</w:t>
            </w:r>
            <w:r w:rsidRPr="005A0623">
              <w:rPr>
                <w:rFonts w:ascii="Arial" w:hAnsi="Arial" w:cs="Arial"/>
                <w:spacing w:val="7"/>
                <w:position w:val="-1"/>
                <w:sz w:val="24"/>
                <w:szCs w:val="24"/>
              </w:rPr>
              <w:t xml:space="preserve"> </w:t>
            </w:r>
            <w:r w:rsidRPr="005A0623">
              <w:rPr>
                <w:rFonts w:ascii="Arial" w:hAnsi="Arial" w:eastAsia="Arial" w:cs="Arial"/>
                <w:position w:val="-1"/>
                <w:sz w:val="24"/>
                <w:szCs w:val="24"/>
              </w:rPr>
              <w:t>be</w:t>
            </w:r>
            <w:r w:rsidRPr="005A0623">
              <w:rPr>
                <w:rFonts w:ascii="Arial" w:hAnsi="Arial" w:cs="Arial"/>
                <w:spacing w:val="5"/>
                <w:position w:val="-1"/>
                <w:sz w:val="24"/>
                <w:szCs w:val="24"/>
              </w:rPr>
              <w:t xml:space="preserve"> </w:t>
            </w:r>
            <w:r w:rsidRPr="005A0623">
              <w:rPr>
                <w:rFonts w:ascii="Arial" w:hAnsi="Arial" w:eastAsia="Arial" w:cs="Arial"/>
                <w:spacing w:val="-2"/>
                <w:position w:val="-1"/>
                <w:sz w:val="24"/>
                <w:szCs w:val="24"/>
              </w:rPr>
              <w:t>c</w:t>
            </w:r>
            <w:r w:rsidRPr="005A0623">
              <w:rPr>
                <w:rFonts w:ascii="Arial" w:hAnsi="Arial" w:eastAsia="Arial" w:cs="Arial"/>
                <w:position w:val="-1"/>
                <w:sz w:val="24"/>
                <w:szCs w:val="24"/>
              </w:rPr>
              <w:t>a</w:t>
            </w:r>
            <w:r w:rsidRPr="005A0623">
              <w:rPr>
                <w:rFonts w:ascii="Arial" w:hAnsi="Arial" w:eastAsia="Arial" w:cs="Arial"/>
                <w:spacing w:val="-1"/>
                <w:position w:val="-1"/>
                <w:sz w:val="24"/>
                <w:szCs w:val="24"/>
              </w:rPr>
              <w:t>ll</w:t>
            </w:r>
            <w:r w:rsidRPr="005A0623">
              <w:rPr>
                <w:rFonts w:ascii="Arial" w:hAnsi="Arial" w:eastAsia="Arial" w:cs="Arial"/>
                <w:position w:val="-1"/>
                <w:sz w:val="24"/>
                <w:szCs w:val="24"/>
              </w:rPr>
              <w:t>ed</w:t>
            </w:r>
            <w:r w:rsidRPr="005A0623">
              <w:rPr>
                <w:rFonts w:ascii="Arial" w:hAnsi="Arial" w:cs="Arial"/>
                <w:spacing w:val="7"/>
                <w:position w:val="-1"/>
                <w:sz w:val="24"/>
                <w:szCs w:val="24"/>
              </w:rPr>
              <w:t xml:space="preserve"> </w:t>
            </w:r>
            <w:r w:rsidRPr="005A0623">
              <w:rPr>
                <w:rFonts w:ascii="Arial" w:hAnsi="Arial" w:eastAsia="Arial" w:cs="Arial"/>
                <w:spacing w:val="-1"/>
                <w:position w:val="-1"/>
                <w:sz w:val="24"/>
                <w:szCs w:val="24"/>
              </w:rPr>
              <w:t>i</w:t>
            </w:r>
            <w:r w:rsidRPr="005A0623">
              <w:rPr>
                <w:rFonts w:ascii="Arial" w:hAnsi="Arial" w:eastAsia="Arial" w:cs="Arial"/>
                <w:position w:val="-1"/>
                <w:sz w:val="24"/>
                <w:szCs w:val="24"/>
              </w:rPr>
              <w:t>f</w:t>
            </w:r>
            <w:r w:rsidRPr="005A0623">
              <w:rPr>
                <w:rFonts w:ascii="Arial" w:hAnsi="Arial" w:cs="Arial"/>
                <w:spacing w:val="8"/>
                <w:position w:val="-1"/>
                <w:sz w:val="24"/>
                <w:szCs w:val="24"/>
              </w:rPr>
              <w:t xml:space="preserve"> </w:t>
            </w:r>
            <w:r w:rsidRPr="005A0623">
              <w:rPr>
                <w:rFonts w:ascii="Arial" w:hAnsi="Arial" w:eastAsia="Arial" w:cs="Arial"/>
                <w:position w:val="-1"/>
                <w:sz w:val="24"/>
                <w:szCs w:val="24"/>
              </w:rPr>
              <w:t>d</w:t>
            </w:r>
            <w:r w:rsidRPr="005A0623">
              <w:rPr>
                <w:rFonts w:ascii="Arial" w:hAnsi="Arial" w:eastAsia="Arial" w:cs="Arial"/>
                <w:spacing w:val="-1"/>
                <w:position w:val="-1"/>
                <w:sz w:val="24"/>
                <w:szCs w:val="24"/>
              </w:rPr>
              <w:t>i</w:t>
            </w:r>
            <w:r w:rsidRPr="005A0623">
              <w:rPr>
                <w:rFonts w:ascii="Arial" w:hAnsi="Arial" w:eastAsia="Arial" w:cs="Arial"/>
                <w:spacing w:val="1"/>
                <w:position w:val="-1"/>
                <w:sz w:val="24"/>
                <w:szCs w:val="24"/>
              </w:rPr>
              <w:t>ff</w:t>
            </w:r>
            <w:r w:rsidRPr="005A0623">
              <w:rPr>
                <w:rFonts w:ascii="Arial" w:hAnsi="Arial" w:eastAsia="Arial" w:cs="Arial"/>
                <w:spacing w:val="-3"/>
                <w:position w:val="-1"/>
                <w:sz w:val="24"/>
                <w:szCs w:val="24"/>
              </w:rPr>
              <w:t>e</w:t>
            </w:r>
            <w:r w:rsidRPr="005A0623">
              <w:rPr>
                <w:rFonts w:ascii="Arial" w:hAnsi="Arial" w:eastAsia="Arial" w:cs="Arial"/>
                <w:spacing w:val="1"/>
                <w:position w:val="-1"/>
                <w:sz w:val="24"/>
                <w:szCs w:val="24"/>
              </w:rPr>
              <w:t>r</w:t>
            </w:r>
            <w:r w:rsidRPr="005A0623">
              <w:rPr>
                <w:rFonts w:ascii="Arial" w:hAnsi="Arial" w:eastAsia="Arial" w:cs="Arial"/>
                <w:position w:val="-1"/>
                <w:sz w:val="24"/>
                <w:szCs w:val="24"/>
              </w:rPr>
              <w:t>en</w:t>
            </w:r>
            <w:r w:rsidRPr="005A0623">
              <w:rPr>
                <w:rFonts w:ascii="Arial" w:hAnsi="Arial" w:eastAsia="Arial" w:cs="Arial"/>
                <w:spacing w:val="-1"/>
                <w:position w:val="-1"/>
                <w:sz w:val="24"/>
                <w:szCs w:val="24"/>
              </w:rPr>
              <w:t>t</w:t>
            </w:r>
            <w:r w:rsidRPr="005A0623">
              <w:rPr>
                <w:rFonts w:ascii="Arial" w:hAnsi="Arial" w:eastAsia="Arial" w:cs="Arial"/>
                <w:position w:val="-1"/>
                <w:sz w:val="24"/>
                <w:szCs w:val="24"/>
              </w:rPr>
              <w:t>:</w:t>
            </w:r>
          </w:p>
          <w:sdt>
            <w:sdtPr>
              <w:rPr>
                <w:rFonts w:ascii="Arial" w:hAnsi="Arial" w:eastAsia="Arial" w:cs="Arial"/>
                <w:sz w:val="24"/>
                <w:szCs w:val="24"/>
              </w:rPr>
              <w:id w:val="1970390821"/>
              <w:placeholder>
                <w:docPart w:val="DefaultPlaceholder_-1854013440"/>
              </w:placeholder>
              <w:showingPlcHdr/>
              <w:text/>
            </w:sdtPr>
            <w:sdtContent>
              <w:p w:rsidRPr="005A0623" w:rsidR="005A0623" w:rsidRDefault="00A92426" w14:paraId="7D122273" w14:textId="230550F5">
                <w:pPr>
                  <w:spacing w:line="260" w:lineRule="exact"/>
                  <w:ind w:left="102"/>
                  <w:rPr>
                    <w:rFonts w:ascii="Arial" w:hAnsi="Arial" w:eastAsia="Arial" w:cs="Arial"/>
                    <w:sz w:val="24"/>
                    <w:szCs w:val="24"/>
                  </w:rPr>
                </w:pPr>
                <w:r w:rsidRPr="00B844F7">
                  <w:rPr>
                    <w:rStyle w:val="PlaceholderText"/>
                  </w:rPr>
                  <w:t>Click or tap here to enter text.</w:t>
                </w:r>
              </w:p>
            </w:sdtContent>
          </w:sdt>
        </w:tc>
        <w:tc>
          <w:tcPr>
            <w:tcW w:w="5526" w:type="dxa"/>
            <w:tcBorders>
              <w:top w:val="single" w:color="000000" w:sz="6" w:space="0"/>
              <w:left w:val="single" w:color="000000" w:sz="6" w:space="0"/>
              <w:bottom w:val="single" w:color="auto" w:sz="4" w:space="0"/>
              <w:right w:val="single" w:color="000000" w:sz="6" w:space="0"/>
            </w:tcBorders>
          </w:tcPr>
          <w:p w:rsidRPr="005A0623" w:rsidR="005A0623" w:rsidP="005A0623" w:rsidRDefault="005A0623" w14:paraId="7DB77F89" w14:textId="5574EAD0">
            <w:pPr>
              <w:rPr>
                <w:rFonts w:ascii="Arial" w:hAnsi="Arial" w:eastAsia="Arial" w:cs="Arial"/>
                <w:sz w:val="24"/>
                <w:szCs w:val="24"/>
              </w:rPr>
            </w:pPr>
            <w:r w:rsidRPr="005A0623">
              <w:rPr>
                <w:rFonts w:ascii="Arial" w:hAnsi="Arial" w:eastAsia="Arial" w:cs="Arial"/>
                <w:sz w:val="24"/>
                <w:szCs w:val="24"/>
              </w:rPr>
              <w:t xml:space="preserve"> Age:</w:t>
            </w:r>
            <w:sdt>
              <w:sdtPr>
                <w:rPr>
                  <w:rFonts w:ascii="Arial" w:hAnsi="Arial" w:eastAsia="Arial" w:cs="Arial"/>
                  <w:sz w:val="24"/>
                  <w:szCs w:val="24"/>
                </w:rPr>
                <w:id w:val="-1736301707"/>
                <w:placeholder>
                  <w:docPart w:val="DefaultPlaceholder_-1854013440"/>
                </w:placeholder>
                <w:showingPlcHdr/>
                <w:text/>
              </w:sdtPr>
              <w:sdtContent>
                <w:r w:rsidRPr="00B844F7" w:rsidR="00A92426">
                  <w:rPr>
                    <w:rStyle w:val="PlaceholderText"/>
                  </w:rPr>
                  <w:t>Click or tap here to enter text.</w:t>
                </w:r>
              </w:sdtContent>
            </w:sdt>
          </w:p>
        </w:tc>
      </w:tr>
    </w:tbl>
    <w:p w:rsidR="004F26F2" w:rsidRDefault="004F26F2" w14:paraId="16822B1E" w14:textId="77777777">
      <w:pPr>
        <w:sectPr w:rsidR="004F26F2">
          <w:headerReference w:type="default" r:id="rId14"/>
          <w:pgSz w:w="11920" w:h="16840"/>
          <w:pgMar w:top="920" w:right="240" w:bottom="0" w:left="240" w:header="728" w:footer="174" w:gutter="0"/>
          <w:cols w:space="720"/>
        </w:sectPr>
      </w:pPr>
    </w:p>
    <w:p w:rsidR="004F26F2" w:rsidRDefault="004F26F2" w14:paraId="1ABCD74C" w14:textId="77777777">
      <w:pPr>
        <w:spacing w:before="5" w:line="200" w:lineRule="exact"/>
      </w:pPr>
    </w:p>
    <w:p w:rsidR="005A0623" w:rsidP="005A0623" w:rsidRDefault="005A0623" w14:paraId="2DF8761A" w14:textId="77777777">
      <w:pPr>
        <w:spacing w:before="29"/>
        <w:ind w:left="3169"/>
        <w:rPr>
          <w:b/>
          <w:spacing w:val="34"/>
          <w:sz w:val="24"/>
          <w:szCs w:val="24"/>
        </w:rPr>
      </w:pPr>
    </w:p>
    <w:p w:rsidR="005A0623" w:rsidP="005A0623" w:rsidRDefault="005A0623" w14:paraId="79501E03" w14:textId="77777777">
      <w:pPr>
        <w:spacing w:before="29"/>
        <w:ind w:left="3169"/>
        <w:rPr>
          <w:b/>
          <w:spacing w:val="34"/>
          <w:sz w:val="24"/>
          <w:szCs w:val="24"/>
        </w:rPr>
      </w:pPr>
    </w:p>
    <w:tbl>
      <w:tblPr>
        <w:tblStyle w:val="TableGrid"/>
        <w:tblW w:w="0" w:type="auto"/>
        <w:tblInd w:w="137" w:type="dxa"/>
        <w:tblLook w:val="04A0" w:firstRow="1" w:lastRow="0" w:firstColumn="1" w:lastColumn="0" w:noHBand="0" w:noVBand="1"/>
      </w:tblPr>
      <w:tblGrid>
        <w:gridCol w:w="11057"/>
      </w:tblGrid>
      <w:tr w:rsidR="005A0623" w:rsidTr="005A0623" w14:paraId="274A1869" w14:textId="77777777">
        <w:tc>
          <w:tcPr>
            <w:tcW w:w="11057" w:type="dxa"/>
            <w:shd w:val="clear" w:color="auto" w:fill="D9D9D9" w:themeFill="background1" w:themeFillShade="D9"/>
          </w:tcPr>
          <w:p w:rsidR="005A0623" w:rsidP="005A0623" w:rsidRDefault="005A0623" w14:paraId="076ACD13" w14:textId="2C2B9CB4">
            <w:pPr>
              <w:spacing w:before="29"/>
              <w:jc w:val="center"/>
              <w:rPr>
                <w:b/>
                <w:spacing w:val="34"/>
                <w:sz w:val="24"/>
                <w:szCs w:val="24"/>
              </w:rPr>
            </w:pPr>
            <w:r>
              <w:rPr>
                <w:rFonts w:ascii="Arial" w:hAnsi="Arial" w:eastAsia="Arial" w:cs="Arial"/>
                <w:b/>
                <w:spacing w:val="1"/>
                <w:position w:val="-1"/>
                <w:sz w:val="24"/>
                <w:szCs w:val="24"/>
              </w:rPr>
              <w:t>SE</w:t>
            </w:r>
            <w:r>
              <w:rPr>
                <w:rFonts w:ascii="Arial" w:hAnsi="Arial" w:eastAsia="Arial" w:cs="Arial"/>
                <w:b/>
                <w:position w:val="-1"/>
                <w:sz w:val="24"/>
                <w:szCs w:val="24"/>
              </w:rPr>
              <w:t>C</w:t>
            </w:r>
            <w:r>
              <w:rPr>
                <w:rFonts w:ascii="Arial" w:hAnsi="Arial" w:eastAsia="Arial" w:cs="Arial"/>
                <w:b/>
                <w:spacing w:val="2"/>
                <w:position w:val="-1"/>
                <w:sz w:val="24"/>
                <w:szCs w:val="24"/>
              </w:rPr>
              <w:t>T</w:t>
            </w:r>
            <w:r>
              <w:rPr>
                <w:rFonts w:ascii="Arial" w:hAnsi="Arial" w:eastAsia="Arial" w:cs="Arial"/>
                <w:b/>
                <w:spacing w:val="-2"/>
                <w:position w:val="-1"/>
                <w:sz w:val="24"/>
                <w:szCs w:val="24"/>
              </w:rPr>
              <w:t>I</w:t>
            </w:r>
            <w:r>
              <w:rPr>
                <w:rFonts w:ascii="Arial" w:hAnsi="Arial" w:eastAsia="Arial" w:cs="Arial"/>
                <w:b/>
                <w:spacing w:val="1"/>
                <w:position w:val="-1"/>
                <w:sz w:val="24"/>
                <w:szCs w:val="24"/>
              </w:rPr>
              <w:t>O</w:t>
            </w:r>
            <w:r>
              <w:rPr>
                <w:rFonts w:ascii="Arial" w:hAnsi="Arial" w:eastAsia="Arial" w:cs="Arial"/>
                <w:b/>
                <w:position w:val="-1"/>
                <w:sz w:val="24"/>
                <w:szCs w:val="24"/>
              </w:rPr>
              <w:t>N</w:t>
            </w:r>
            <w:r>
              <w:rPr>
                <w:b/>
                <w:spacing w:val="1"/>
                <w:position w:val="-1"/>
                <w:sz w:val="24"/>
                <w:szCs w:val="24"/>
              </w:rPr>
              <w:t xml:space="preserve"> </w:t>
            </w:r>
            <w:r>
              <w:rPr>
                <w:rFonts w:ascii="Arial" w:hAnsi="Arial" w:eastAsia="Arial" w:cs="Arial"/>
                <w:b/>
                <w:spacing w:val="2"/>
                <w:position w:val="-1"/>
                <w:sz w:val="24"/>
                <w:szCs w:val="24"/>
              </w:rPr>
              <w:t>T</w:t>
            </w:r>
            <w:r>
              <w:rPr>
                <w:rFonts w:ascii="Arial" w:hAnsi="Arial" w:eastAsia="Arial" w:cs="Arial"/>
                <w:b/>
                <w:position w:val="-1"/>
                <w:sz w:val="24"/>
                <w:szCs w:val="24"/>
              </w:rPr>
              <w:t>HR</w:t>
            </w:r>
            <w:r>
              <w:rPr>
                <w:rFonts w:ascii="Arial" w:hAnsi="Arial" w:eastAsia="Arial" w:cs="Arial"/>
                <w:b/>
                <w:spacing w:val="1"/>
                <w:position w:val="-1"/>
                <w:sz w:val="24"/>
                <w:szCs w:val="24"/>
              </w:rPr>
              <w:t>EE</w:t>
            </w:r>
            <w:r>
              <w:rPr>
                <w:rFonts w:ascii="Arial" w:hAnsi="Arial" w:eastAsia="Arial" w:cs="Arial"/>
                <w:b/>
                <w:position w:val="-1"/>
                <w:sz w:val="24"/>
                <w:szCs w:val="24"/>
              </w:rPr>
              <w:t>:</w:t>
            </w:r>
            <w:r>
              <w:rPr>
                <w:b/>
                <w:spacing w:val="3"/>
                <w:position w:val="-1"/>
                <w:sz w:val="24"/>
                <w:szCs w:val="24"/>
              </w:rPr>
              <w:t xml:space="preserve"> </w:t>
            </w:r>
            <w:r>
              <w:rPr>
                <w:rFonts w:ascii="Arial" w:hAnsi="Arial" w:eastAsia="Arial" w:cs="Arial"/>
                <w:b/>
                <w:spacing w:val="1"/>
                <w:position w:val="-1"/>
                <w:sz w:val="24"/>
                <w:szCs w:val="24"/>
              </w:rPr>
              <w:t>I</w:t>
            </w:r>
            <w:r>
              <w:rPr>
                <w:rFonts w:ascii="Arial" w:hAnsi="Arial" w:eastAsia="Arial" w:cs="Arial"/>
                <w:b/>
                <w:spacing w:val="-3"/>
                <w:position w:val="-1"/>
                <w:sz w:val="24"/>
                <w:szCs w:val="24"/>
              </w:rPr>
              <w:t>N</w:t>
            </w:r>
            <w:r>
              <w:rPr>
                <w:rFonts w:ascii="Arial" w:hAnsi="Arial" w:eastAsia="Arial" w:cs="Arial"/>
                <w:b/>
                <w:spacing w:val="1"/>
                <w:position w:val="-1"/>
                <w:sz w:val="24"/>
                <w:szCs w:val="24"/>
              </w:rPr>
              <w:t>VO</w:t>
            </w:r>
            <w:r>
              <w:rPr>
                <w:rFonts w:ascii="Arial" w:hAnsi="Arial" w:eastAsia="Arial" w:cs="Arial"/>
                <w:b/>
                <w:position w:val="-1"/>
                <w:sz w:val="24"/>
                <w:szCs w:val="24"/>
              </w:rPr>
              <w:t>L</w:t>
            </w:r>
            <w:r>
              <w:rPr>
                <w:rFonts w:ascii="Arial" w:hAnsi="Arial" w:eastAsia="Arial" w:cs="Arial"/>
                <w:b/>
                <w:spacing w:val="1"/>
                <w:position w:val="-1"/>
                <w:sz w:val="24"/>
                <w:szCs w:val="24"/>
              </w:rPr>
              <w:t>VE</w:t>
            </w:r>
            <w:r>
              <w:rPr>
                <w:rFonts w:ascii="Arial" w:hAnsi="Arial" w:eastAsia="Arial" w:cs="Arial"/>
                <w:b/>
                <w:spacing w:val="-1"/>
                <w:position w:val="-1"/>
                <w:sz w:val="24"/>
                <w:szCs w:val="24"/>
              </w:rPr>
              <w:t>M</w:t>
            </w:r>
            <w:r>
              <w:rPr>
                <w:rFonts w:ascii="Arial" w:hAnsi="Arial" w:eastAsia="Arial" w:cs="Arial"/>
                <w:b/>
                <w:spacing w:val="1"/>
                <w:position w:val="-1"/>
                <w:sz w:val="24"/>
                <w:szCs w:val="24"/>
              </w:rPr>
              <w:t>E</w:t>
            </w:r>
            <w:r>
              <w:rPr>
                <w:rFonts w:ascii="Arial" w:hAnsi="Arial" w:eastAsia="Arial" w:cs="Arial"/>
                <w:b/>
                <w:spacing w:val="-3"/>
                <w:position w:val="-1"/>
                <w:sz w:val="24"/>
                <w:szCs w:val="24"/>
              </w:rPr>
              <w:t>N</w:t>
            </w:r>
            <w:r>
              <w:rPr>
                <w:rFonts w:ascii="Arial" w:hAnsi="Arial" w:eastAsia="Arial" w:cs="Arial"/>
                <w:b/>
                <w:position w:val="-1"/>
                <w:sz w:val="24"/>
                <w:szCs w:val="24"/>
              </w:rPr>
              <w:t>T</w:t>
            </w:r>
          </w:p>
        </w:tc>
      </w:tr>
      <w:tr w:rsidR="005A0623" w:rsidTr="005A0623" w14:paraId="27277344" w14:textId="77777777">
        <w:trPr>
          <w:trHeight w:val="533"/>
        </w:trPr>
        <w:tc>
          <w:tcPr>
            <w:tcW w:w="11057" w:type="dxa"/>
            <w:shd w:val="clear" w:color="auto" w:fill="990A18"/>
          </w:tcPr>
          <w:p w:rsidRPr="005A0623" w:rsidR="005A0623" w:rsidP="005A0623" w:rsidRDefault="005A0623" w14:paraId="60974B0F" w14:textId="08981FCA">
            <w:pPr>
              <w:rPr>
                <w:rFonts w:ascii="Arial" w:hAnsi="Arial" w:cs="Arial"/>
                <w:sz w:val="24"/>
                <w:szCs w:val="24"/>
              </w:rPr>
            </w:pPr>
            <w:r w:rsidRPr="005A0623">
              <w:rPr>
                <w:rFonts w:ascii="Arial" w:hAnsi="Arial" w:cs="Arial"/>
                <w:sz w:val="24"/>
                <w:szCs w:val="24"/>
              </w:rPr>
              <w:t>Please provide details in relation to your involvement with the child or young person below:</w:t>
            </w:r>
          </w:p>
        </w:tc>
      </w:tr>
      <w:tr w:rsidR="005A0623" w:rsidTr="005A0623" w14:paraId="0422699E" w14:textId="77777777">
        <w:tc>
          <w:tcPr>
            <w:tcW w:w="11057" w:type="dxa"/>
          </w:tcPr>
          <w:sdt>
            <w:sdtPr>
              <w:rPr>
                <w:b/>
                <w:spacing w:val="34"/>
                <w:sz w:val="24"/>
                <w:szCs w:val="24"/>
              </w:rPr>
              <w:id w:val="-1585371249"/>
              <w:placeholder>
                <w:docPart w:val="DefaultPlaceholder_-1854013440"/>
              </w:placeholder>
              <w:showingPlcHdr/>
              <w:text/>
            </w:sdtPr>
            <w:sdtContent>
              <w:p w:rsidR="005A0623" w:rsidP="005A0623" w:rsidRDefault="00A92426" w14:paraId="7A03CBD7" w14:textId="6F0639B8">
                <w:pPr>
                  <w:spacing w:before="29"/>
                  <w:rPr>
                    <w:b/>
                    <w:spacing w:val="34"/>
                    <w:sz w:val="24"/>
                    <w:szCs w:val="24"/>
                  </w:rPr>
                </w:pPr>
                <w:r w:rsidRPr="00B844F7">
                  <w:rPr>
                    <w:rStyle w:val="PlaceholderText"/>
                  </w:rPr>
                  <w:t>Click or tap here to enter text.</w:t>
                </w:r>
              </w:p>
            </w:sdtContent>
          </w:sdt>
          <w:p w:rsidR="005A0623" w:rsidP="005A0623" w:rsidRDefault="005A0623" w14:paraId="3D569E8D" w14:textId="77777777">
            <w:pPr>
              <w:spacing w:before="29"/>
              <w:rPr>
                <w:b/>
                <w:spacing w:val="34"/>
                <w:sz w:val="24"/>
                <w:szCs w:val="24"/>
              </w:rPr>
            </w:pPr>
          </w:p>
          <w:p w:rsidR="005A0623" w:rsidP="005A0623" w:rsidRDefault="005A0623" w14:paraId="2F7DB200" w14:textId="77777777">
            <w:pPr>
              <w:spacing w:before="29"/>
              <w:rPr>
                <w:b/>
                <w:spacing w:val="34"/>
                <w:sz w:val="24"/>
                <w:szCs w:val="24"/>
              </w:rPr>
            </w:pPr>
          </w:p>
        </w:tc>
      </w:tr>
    </w:tbl>
    <w:p w:rsidR="004F26F2" w:rsidP="005A0623" w:rsidRDefault="00AA57EA" w14:paraId="6AB5143E" w14:textId="7E32016A">
      <w:pPr>
        <w:spacing w:before="29"/>
        <w:ind w:left="3169"/>
      </w:pPr>
      <w:r>
        <w:rPr>
          <w:b/>
          <w:spacing w:val="34"/>
          <w:sz w:val="24"/>
          <w:szCs w:val="24"/>
        </w:rPr>
        <w:t xml:space="preserve"> </w:t>
      </w:r>
    </w:p>
    <w:p w:rsidR="004F26F2" w:rsidRDefault="004F26F2" w14:paraId="3FD69060" w14:textId="77777777">
      <w:pPr>
        <w:spacing w:line="200" w:lineRule="exact"/>
      </w:pPr>
    </w:p>
    <w:p w:rsidR="004F26F2" w:rsidRDefault="004F26F2" w14:paraId="041CE4AC" w14:textId="77777777">
      <w:pPr>
        <w:spacing w:before="2" w:line="100" w:lineRule="exact"/>
        <w:rPr>
          <w:sz w:val="10"/>
          <w:szCs w:val="10"/>
        </w:rPr>
      </w:pPr>
    </w:p>
    <w:tbl>
      <w:tblPr>
        <w:tblW w:w="0" w:type="auto"/>
        <w:tblInd w:w="99" w:type="dxa"/>
        <w:tblLayout w:type="fixed"/>
        <w:tblCellMar>
          <w:left w:w="0" w:type="dxa"/>
          <w:right w:w="0" w:type="dxa"/>
        </w:tblCellMar>
        <w:tblLook w:val="01E0" w:firstRow="1" w:lastRow="1" w:firstColumn="1" w:lastColumn="1" w:noHBand="0" w:noVBand="0"/>
      </w:tblPr>
      <w:tblGrid>
        <w:gridCol w:w="9912"/>
        <w:gridCol w:w="1183"/>
      </w:tblGrid>
      <w:tr w:rsidR="004F26F2" w:rsidTr="005A0623" w14:paraId="5919288E" w14:textId="77777777">
        <w:tc>
          <w:tcPr>
            <w:tcW w:w="11095" w:type="dxa"/>
            <w:gridSpan w:val="2"/>
            <w:tcBorders>
              <w:top w:val="single" w:color="000000" w:sz="5" w:space="0"/>
              <w:left w:val="single" w:color="000000" w:sz="5" w:space="0"/>
              <w:bottom w:val="single" w:color="000000" w:sz="5" w:space="0"/>
              <w:right w:val="single" w:color="000000" w:sz="5" w:space="0"/>
            </w:tcBorders>
            <w:shd w:val="clear" w:color="auto" w:fill="D9D9D9"/>
          </w:tcPr>
          <w:p w:rsidR="004F26F2" w:rsidRDefault="00AA57EA" w14:paraId="637D4DA9" w14:textId="77777777">
            <w:pPr>
              <w:spacing w:before="40"/>
              <w:ind w:left="4238" w:right="4237"/>
              <w:jc w:val="center"/>
              <w:rPr>
                <w:rFonts w:ascii="Arial" w:hAnsi="Arial" w:eastAsia="Arial" w:cs="Arial"/>
                <w:sz w:val="24"/>
                <w:szCs w:val="24"/>
              </w:rPr>
            </w:pPr>
            <w:r>
              <w:rPr>
                <w:rFonts w:ascii="Arial" w:hAnsi="Arial" w:eastAsia="Arial" w:cs="Arial"/>
                <w:b/>
                <w:spacing w:val="1"/>
                <w:sz w:val="24"/>
                <w:szCs w:val="24"/>
              </w:rPr>
              <w:t>SE</w:t>
            </w:r>
            <w:r>
              <w:rPr>
                <w:rFonts w:ascii="Arial" w:hAnsi="Arial" w:eastAsia="Arial" w:cs="Arial"/>
                <w:b/>
                <w:sz w:val="24"/>
                <w:szCs w:val="24"/>
              </w:rPr>
              <w:t>C</w:t>
            </w:r>
            <w:r>
              <w:rPr>
                <w:rFonts w:ascii="Arial" w:hAnsi="Arial" w:eastAsia="Arial" w:cs="Arial"/>
                <w:b/>
                <w:spacing w:val="2"/>
                <w:sz w:val="24"/>
                <w:szCs w:val="24"/>
              </w:rPr>
              <w:t>T</w:t>
            </w:r>
            <w:r>
              <w:rPr>
                <w:rFonts w:ascii="Arial" w:hAnsi="Arial" w:eastAsia="Arial" w:cs="Arial"/>
                <w:b/>
                <w:spacing w:val="-2"/>
                <w:sz w:val="24"/>
                <w:szCs w:val="24"/>
              </w:rPr>
              <w:t>I</w:t>
            </w:r>
            <w:r>
              <w:rPr>
                <w:rFonts w:ascii="Arial" w:hAnsi="Arial" w:eastAsia="Arial" w:cs="Arial"/>
                <w:b/>
                <w:spacing w:val="1"/>
                <w:sz w:val="24"/>
                <w:szCs w:val="24"/>
              </w:rPr>
              <w:t>O</w:t>
            </w:r>
            <w:r>
              <w:rPr>
                <w:rFonts w:ascii="Arial" w:hAnsi="Arial" w:eastAsia="Arial" w:cs="Arial"/>
                <w:b/>
                <w:sz w:val="24"/>
                <w:szCs w:val="24"/>
              </w:rPr>
              <w:t>N</w:t>
            </w:r>
            <w:r>
              <w:rPr>
                <w:b/>
                <w:spacing w:val="4"/>
                <w:sz w:val="24"/>
                <w:szCs w:val="24"/>
              </w:rPr>
              <w:t xml:space="preserve"> </w:t>
            </w:r>
            <w:r>
              <w:rPr>
                <w:rFonts w:ascii="Arial" w:hAnsi="Arial" w:eastAsia="Arial" w:cs="Arial"/>
                <w:b/>
                <w:sz w:val="24"/>
                <w:szCs w:val="24"/>
              </w:rPr>
              <w:t>F</w:t>
            </w:r>
            <w:r>
              <w:rPr>
                <w:rFonts w:ascii="Arial" w:hAnsi="Arial" w:eastAsia="Arial" w:cs="Arial"/>
                <w:b/>
                <w:spacing w:val="1"/>
                <w:sz w:val="24"/>
                <w:szCs w:val="24"/>
              </w:rPr>
              <w:t>O</w:t>
            </w:r>
            <w:r>
              <w:rPr>
                <w:rFonts w:ascii="Arial" w:hAnsi="Arial" w:eastAsia="Arial" w:cs="Arial"/>
                <w:b/>
                <w:sz w:val="24"/>
                <w:szCs w:val="24"/>
              </w:rPr>
              <w:t>UR:</w:t>
            </w:r>
            <w:r>
              <w:rPr>
                <w:b/>
                <w:spacing w:val="3"/>
                <w:sz w:val="24"/>
                <w:szCs w:val="24"/>
              </w:rPr>
              <w:t xml:space="preserve"> </w:t>
            </w:r>
            <w:r>
              <w:rPr>
                <w:rFonts w:ascii="Arial" w:hAnsi="Arial" w:eastAsia="Arial" w:cs="Arial"/>
                <w:b/>
                <w:w w:val="99"/>
                <w:sz w:val="24"/>
                <w:szCs w:val="24"/>
              </w:rPr>
              <w:t>R</w:t>
            </w:r>
            <w:r>
              <w:rPr>
                <w:rFonts w:ascii="Arial" w:hAnsi="Arial" w:eastAsia="Arial" w:cs="Arial"/>
                <w:b/>
                <w:spacing w:val="1"/>
                <w:sz w:val="24"/>
                <w:szCs w:val="24"/>
              </w:rPr>
              <w:t>I</w:t>
            </w:r>
            <w:r>
              <w:rPr>
                <w:rFonts w:ascii="Arial" w:hAnsi="Arial" w:eastAsia="Arial" w:cs="Arial"/>
                <w:b/>
                <w:spacing w:val="-2"/>
                <w:sz w:val="24"/>
                <w:szCs w:val="24"/>
              </w:rPr>
              <w:t>S</w:t>
            </w:r>
            <w:r>
              <w:rPr>
                <w:rFonts w:ascii="Arial" w:hAnsi="Arial" w:eastAsia="Arial" w:cs="Arial"/>
                <w:b/>
                <w:w w:val="99"/>
                <w:sz w:val="24"/>
                <w:szCs w:val="24"/>
              </w:rPr>
              <w:t>K</w:t>
            </w:r>
          </w:p>
        </w:tc>
      </w:tr>
      <w:tr w:rsidR="004F26F2" w:rsidTr="005A0623" w14:paraId="6918B097" w14:textId="77777777">
        <w:tc>
          <w:tcPr>
            <w:tcW w:w="11095" w:type="dxa"/>
            <w:gridSpan w:val="2"/>
            <w:tcBorders>
              <w:top w:val="single" w:color="000000" w:sz="5" w:space="0"/>
              <w:left w:val="single" w:color="000000" w:sz="5" w:space="0"/>
              <w:bottom w:val="single" w:color="000000" w:sz="5" w:space="0"/>
              <w:right w:val="single" w:color="000000" w:sz="5" w:space="0"/>
            </w:tcBorders>
            <w:shd w:val="clear" w:color="auto" w:fill="990A18"/>
          </w:tcPr>
          <w:p w:rsidR="004F26F2" w:rsidRDefault="00AA57EA" w14:paraId="3535B976" w14:textId="77777777">
            <w:pPr>
              <w:spacing w:before="82"/>
              <w:ind w:left="5242" w:right="5241"/>
              <w:jc w:val="center"/>
              <w:rPr>
                <w:rFonts w:ascii="Arial" w:hAnsi="Arial" w:eastAsia="Arial" w:cs="Arial"/>
                <w:sz w:val="22"/>
                <w:szCs w:val="22"/>
              </w:rPr>
            </w:pPr>
            <w:r>
              <w:rPr>
                <w:rFonts w:ascii="Arial" w:hAnsi="Arial" w:eastAsia="Arial" w:cs="Arial"/>
                <w:b/>
                <w:color w:val="FFFFFF"/>
                <w:spacing w:val="-1"/>
                <w:sz w:val="22"/>
                <w:szCs w:val="22"/>
              </w:rPr>
              <w:t>R</w:t>
            </w:r>
            <w:r>
              <w:rPr>
                <w:rFonts w:ascii="Arial" w:hAnsi="Arial" w:eastAsia="Arial" w:cs="Arial"/>
                <w:b/>
                <w:color w:val="FFFFFF"/>
                <w:spacing w:val="1"/>
                <w:sz w:val="22"/>
                <w:szCs w:val="22"/>
              </w:rPr>
              <w:t>I</w:t>
            </w:r>
            <w:r>
              <w:rPr>
                <w:rFonts w:ascii="Arial" w:hAnsi="Arial" w:eastAsia="Arial" w:cs="Arial"/>
                <w:b/>
                <w:color w:val="FFFFFF"/>
                <w:spacing w:val="-1"/>
                <w:sz w:val="22"/>
                <w:szCs w:val="22"/>
              </w:rPr>
              <w:t>S</w:t>
            </w:r>
            <w:r>
              <w:rPr>
                <w:rFonts w:ascii="Arial" w:hAnsi="Arial" w:eastAsia="Arial" w:cs="Arial"/>
                <w:b/>
                <w:color w:val="FFFFFF"/>
                <w:sz w:val="22"/>
                <w:szCs w:val="22"/>
              </w:rPr>
              <w:t>K</w:t>
            </w:r>
          </w:p>
        </w:tc>
      </w:tr>
      <w:tr w:rsidR="004F26F2" w:rsidTr="005A0623" w14:paraId="4EE284CD" w14:textId="77777777">
        <w:tc>
          <w:tcPr>
            <w:tcW w:w="11095" w:type="dxa"/>
            <w:gridSpan w:val="2"/>
            <w:tcBorders>
              <w:top w:val="single" w:color="000000" w:sz="5" w:space="0"/>
              <w:left w:val="single" w:color="000000" w:sz="5" w:space="0"/>
              <w:bottom w:val="single" w:color="000000" w:sz="5" w:space="0"/>
              <w:right w:val="single" w:color="000000" w:sz="5" w:space="0"/>
            </w:tcBorders>
          </w:tcPr>
          <w:p w:rsidR="004F26F2" w:rsidRDefault="00AA57EA" w14:paraId="733B910E" w14:textId="77777777">
            <w:pPr>
              <w:spacing w:before="84"/>
              <w:ind w:left="5081" w:right="263" w:hanging="4712"/>
              <w:rPr>
                <w:rFonts w:ascii="Arial" w:hAnsi="Arial" w:eastAsia="Arial" w:cs="Arial"/>
                <w:sz w:val="22"/>
                <w:szCs w:val="22"/>
              </w:rPr>
            </w:pPr>
            <w:r>
              <w:rPr>
                <w:rFonts w:ascii="Arial" w:hAnsi="Arial" w:eastAsia="Arial" w:cs="Arial"/>
                <w:b/>
                <w:sz w:val="22"/>
                <w:szCs w:val="22"/>
              </w:rPr>
              <w:t>FOR</w:t>
            </w:r>
            <w:r>
              <w:rPr>
                <w:rFonts w:ascii="Arial" w:hAnsi="Arial" w:eastAsia="Arial" w:cs="Arial"/>
                <w:b/>
                <w:spacing w:val="3"/>
                <w:sz w:val="22"/>
                <w:szCs w:val="22"/>
              </w:rPr>
              <w:t xml:space="preserve"> </w:t>
            </w:r>
            <w:r>
              <w:rPr>
                <w:rFonts w:ascii="Arial" w:hAnsi="Arial" w:eastAsia="Arial" w:cs="Arial"/>
                <w:b/>
                <w:sz w:val="22"/>
                <w:szCs w:val="22"/>
              </w:rPr>
              <w:t>PROFESSIONALS:</w:t>
            </w:r>
            <w:r>
              <w:rPr>
                <w:rFonts w:ascii="Arial" w:hAnsi="Arial" w:eastAsia="Arial" w:cs="Arial"/>
                <w:b/>
                <w:spacing w:val="3"/>
                <w:sz w:val="22"/>
                <w:szCs w:val="22"/>
              </w:rPr>
              <w:t xml:space="preserve"> </w:t>
            </w:r>
            <w:r>
              <w:rPr>
                <w:rFonts w:ascii="Arial" w:hAnsi="Arial" w:eastAsia="Arial" w:cs="Arial"/>
                <w:b/>
                <w:sz w:val="22"/>
                <w:szCs w:val="22"/>
              </w:rPr>
              <w:t>Please</w:t>
            </w:r>
            <w:r>
              <w:rPr>
                <w:rFonts w:ascii="Arial" w:hAnsi="Arial" w:eastAsia="Arial" w:cs="Arial"/>
                <w:b/>
                <w:spacing w:val="3"/>
                <w:sz w:val="22"/>
                <w:szCs w:val="22"/>
              </w:rPr>
              <w:t xml:space="preserve"> </w:t>
            </w:r>
            <w:r>
              <w:rPr>
                <w:rFonts w:ascii="Arial" w:hAnsi="Arial" w:eastAsia="Arial" w:cs="Arial"/>
                <w:b/>
                <w:sz w:val="22"/>
                <w:szCs w:val="22"/>
              </w:rPr>
              <w:t>ensure</w:t>
            </w:r>
            <w:r>
              <w:rPr>
                <w:rFonts w:ascii="Arial" w:hAnsi="Arial" w:eastAsia="Arial" w:cs="Arial"/>
                <w:b/>
                <w:spacing w:val="3"/>
                <w:sz w:val="22"/>
                <w:szCs w:val="22"/>
              </w:rPr>
              <w:t xml:space="preserve"> </w:t>
            </w:r>
            <w:r>
              <w:rPr>
                <w:rFonts w:ascii="Arial" w:hAnsi="Arial" w:eastAsia="Arial" w:cs="Arial"/>
                <w:b/>
                <w:sz w:val="22"/>
                <w:szCs w:val="22"/>
              </w:rPr>
              <w:t>to</w:t>
            </w:r>
            <w:r>
              <w:rPr>
                <w:rFonts w:ascii="Arial" w:hAnsi="Arial" w:eastAsia="Arial" w:cs="Arial"/>
                <w:b/>
                <w:spacing w:val="3"/>
                <w:sz w:val="22"/>
                <w:szCs w:val="22"/>
              </w:rPr>
              <w:t xml:space="preserve"> </w:t>
            </w:r>
            <w:r>
              <w:rPr>
                <w:rFonts w:ascii="Arial" w:hAnsi="Arial" w:eastAsia="Arial" w:cs="Arial"/>
                <w:b/>
                <w:sz w:val="22"/>
                <w:szCs w:val="22"/>
              </w:rPr>
              <w:t>follow</w:t>
            </w:r>
            <w:r>
              <w:rPr>
                <w:rFonts w:ascii="Arial" w:hAnsi="Arial" w:eastAsia="Arial" w:cs="Arial"/>
                <w:b/>
                <w:spacing w:val="3"/>
                <w:sz w:val="22"/>
                <w:szCs w:val="22"/>
              </w:rPr>
              <w:t xml:space="preserve"> </w:t>
            </w:r>
            <w:r>
              <w:rPr>
                <w:rFonts w:ascii="Arial" w:hAnsi="Arial" w:eastAsia="Arial" w:cs="Arial"/>
                <w:b/>
                <w:sz w:val="22"/>
                <w:szCs w:val="22"/>
              </w:rPr>
              <w:t>your</w:t>
            </w:r>
            <w:r>
              <w:rPr>
                <w:rFonts w:ascii="Arial" w:hAnsi="Arial" w:eastAsia="Arial" w:cs="Arial"/>
                <w:b/>
                <w:spacing w:val="3"/>
                <w:sz w:val="22"/>
                <w:szCs w:val="22"/>
              </w:rPr>
              <w:t xml:space="preserve"> </w:t>
            </w:r>
            <w:r>
              <w:rPr>
                <w:rFonts w:ascii="Arial" w:hAnsi="Arial" w:eastAsia="Arial" w:cs="Arial"/>
                <w:b/>
                <w:sz w:val="22"/>
                <w:szCs w:val="22"/>
              </w:rPr>
              <w:t>own</w:t>
            </w:r>
            <w:r>
              <w:rPr>
                <w:rFonts w:ascii="Arial" w:hAnsi="Arial" w:eastAsia="Arial" w:cs="Arial"/>
                <w:b/>
                <w:spacing w:val="3"/>
                <w:sz w:val="22"/>
                <w:szCs w:val="22"/>
              </w:rPr>
              <w:t xml:space="preserve"> </w:t>
            </w:r>
            <w:proofErr w:type="spellStart"/>
            <w:r>
              <w:rPr>
                <w:rFonts w:ascii="Arial" w:hAnsi="Arial" w:eastAsia="Arial" w:cs="Arial"/>
                <w:b/>
                <w:sz w:val="22"/>
                <w:szCs w:val="22"/>
              </w:rPr>
              <w:t>organisation’s</w:t>
            </w:r>
            <w:proofErr w:type="spellEnd"/>
            <w:r>
              <w:rPr>
                <w:rFonts w:ascii="Arial" w:hAnsi="Arial" w:eastAsia="Arial" w:cs="Arial"/>
                <w:b/>
                <w:spacing w:val="3"/>
                <w:sz w:val="22"/>
                <w:szCs w:val="22"/>
              </w:rPr>
              <w:t xml:space="preserve"> </w:t>
            </w:r>
            <w:r>
              <w:rPr>
                <w:rFonts w:ascii="Arial" w:hAnsi="Arial" w:eastAsia="Arial" w:cs="Arial"/>
                <w:b/>
                <w:sz w:val="22"/>
                <w:szCs w:val="22"/>
              </w:rPr>
              <w:t>safeguarding</w:t>
            </w:r>
            <w:r>
              <w:rPr>
                <w:rFonts w:ascii="Arial" w:hAnsi="Arial" w:eastAsia="Arial" w:cs="Arial"/>
                <w:b/>
                <w:spacing w:val="3"/>
                <w:sz w:val="22"/>
                <w:szCs w:val="22"/>
              </w:rPr>
              <w:t xml:space="preserve"> </w:t>
            </w:r>
            <w:r>
              <w:rPr>
                <w:rFonts w:ascii="Arial" w:hAnsi="Arial" w:eastAsia="Arial" w:cs="Arial"/>
                <w:b/>
                <w:sz w:val="22"/>
                <w:szCs w:val="22"/>
              </w:rPr>
              <w:t>policies</w:t>
            </w:r>
            <w:r>
              <w:rPr>
                <w:rFonts w:ascii="Arial" w:hAnsi="Arial" w:eastAsia="Arial" w:cs="Arial"/>
                <w:b/>
                <w:spacing w:val="3"/>
                <w:sz w:val="22"/>
                <w:szCs w:val="22"/>
              </w:rPr>
              <w:t xml:space="preserve"> </w:t>
            </w:r>
            <w:r>
              <w:rPr>
                <w:rFonts w:ascii="Arial" w:hAnsi="Arial" w:eastAsia="Arial" w:cs="Arial"/>
                <w:b/>
                <w:sz w:val="22"/>
                <w:szCs w:val="22"/>
              </w:rPr>
              <w:t xml:space="preserve">and </w:t>
            </w:r>
            <w:r>
              <w:rPr>
                <w:rFonts w:ascii="Arial" w:hAnsi="Arial" w:eastAsia="Arial" w:cs="Arial"/>
                <w:b/>
                <w:sz w:val="22"/>
                <w:szCs w:val="22"/>
              </w:rPr>
              <w:t>protocols.</w:t>
            </w:r>
          </w:p>
          <w:p w:rsidR="004F26F2" w:rsidRDefault="00AA57EA" w14:paraId="4F38BE1F" w14:textId="77777777">
            <w:pPr>
              <w:spacing w:before="70"/>
              <w:ind w:left="3105" w:right="52" w:hanging="2954"/>
              <w:rPr>
                <w:rFonts w:ascii="Arial" w:hAnsi="Arial" w:eastAsia="Arial" w:cs="Arial"/>
                <w:sz w:val="22"/>
                <w:szCs w:val="22"/>
              </w:rPr>
            </w:pPr>
            <w:r w:rsidRPr="00A92426">
              <w:rPr>
                <w:rFonts w:ascii="Arial" w:hAnsi="Arial" w:eastAsia="Arial" w:cs="Arial"/>
                <w:b/>
                <w:color w:val="FF0000"/>
                <w:sz w:val="22"/>
                <w:szCs w:val="22"/>
              </w:rPr>
              <w:t>Please note a referral for an autism or ADHD assessment does not preclude input from other services if there are identified needs that warrant support.</w:t>
            </w:r>
          </w:p>
        </w:tc>
      </w:tr>
      <w:tr w:rsidR="004F26F2" w:rsidTr="005A0623" w14:paraId="37D2E44C" w14:textId="77777777">
        <w:tc>
          <w:tcPr>
            <w:tcW w:w="9912" w:type="dxa"/>
            <w:tcBorders>
              <w:top w:val="single" w:color="000000" w:sz="5" w:space="0"/>
              <w:left w:val="single" w:color="000000" w:sz="5" w:space="0"/>
              <w:bottom w:val="single" w:color="000000" w:sz="5" w:space="0"/>
              <w:right w:val="single" w:color="000000" w:sz="5" w:space="0"/>
            </w:tcBorders>
          </w:tcPr>
          <w:p w:rsidR="004F26F2" w:rsidRDefault="00AA57EA" w14:paraId="630D88A2" w14:textId="77777777">
            <w:pPr>
              <w:spacing w:before="80"/>
              <w:ind w:left="102" w:right="185"/>
              <w:rPr>
                <w:rFonts w:ascii="Arial" w:hAnsi="Arial" w:eastAsia="Arial" w:cs="Arial"/>
                <w:sz w:val="22"/>
                <w:szCs w:val="22"/>
              </w:rPr>
            </w:pPr>
            <w:r>
              <w:rPr>
                <w:rFonts w:ascii="Arial" w:hAnsi="Arial" w:eastAsia="Arial" w:cs="Arial"/>
                <w:spacing w:val="-1"/>
                <w:sz w:val="22"/>
                <w:szCs w:val="22"/>
              </w:rPr>
              <w:t>A</w:t>
            </w:r>
            <w:r>
              <w:rPr>
                <w:rFonts w:ascii="Arial" w:hAnsi="Arial" w:eastAsia="Arial" w:cs="Arial"/>
                <w:spacing w:val="1"/>
                <w:sz w:val="22"/>
                <w:szCs w:val="22"/>
              </w:rPr>
              <w:t>r</w:t>
            </w:r>
            <w:r>
              <w:rPr>
                <w:rFonts w:ascii="Arial" w:hAnsi="Arial" w:eastAsia="Arial" w:cs="Arial"/>
                <w:sz w:val="22"/>
                <w:szCs w:val="22"/>
              </w:rPr>
              <w:t>e</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h</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a</w:t>
            </w:r>
            <w:r>
              <w:rPr>
                <w:rFonts w:ascii="Arial" w:hAnsi="Arial" w:eastAsia="Arial" w:cs="Arial"/>
                <w:spacing w:val="-3"/>
                <w:sz w:val="22"/>
                <w:szCs w:val="22"/>
              </w:rPr>
              <w:t>n</w:t>
            </w:r>
            <w:r>
              <w:rPr>
                <w:rFonts w:ascii="Arial" w:hAnsi="Arial" w:eastAsia="Arial" w:cs="Arial"/>
                <w:sz w:val="22"/>
                <w:szCs w:val="22"/>
              </w:rPr>
              <w:t>y</w:t>
            </w:r>
            <w:r>
              <w:rPr>
                <w:spacing w:val="7"/>
                <w:sz w:val="22"/>
                <w:szCs w:val="22"/>
              </w:rPr>
              <w:t xml:space="preserve"> </w:t>
            </w:r>
            <w:r>
              <w:rPr>
                <w:rFonts w:ascii="Arial" w:hAnsi="Arial" w:eastAsia="Arial" w:cs="Arial"/>
                <w:spacing w:val="-3"/>
                <w:sz w:val="22"/>
                <w:szCs w:val="22"/>
              </w:rPr>
              <w:t>o</w:t>
            </w:r>
            <w:r>
              <w:rPr>
                <w:rFonts w:ascii="Arial" w:hAnsi="Arial" w:eastAsia="Arial" w:cs="Arial"/>
                <w:sz w:val="22"/>
                <w:szCs w:val="22"/>
              </w:rPr>
              <w:t>r</w:t>
            </w:r>
            <w:r>
              <w:rPr>
                <w:spacing w:val="8"/>
                <w:sz w:val="22"/>
                <w:szCs w:val="22"/>
              </w:rPr>
              <w:t xml:space="preserve"> </w:t>
            </w:r>
            <w:r>
              <w:rPr>
                <w:rFonts w:ascii="Arial" w:hAnsi="Arial" w:eastAsia="Arial" w:cs="Arial"/>
                <w:sz w:val="22"/>
                <w:szCs w:val="22"/>
              </w:rPr>
              <w:t>have</w:t>
            </w:r>
            <w:r>
              <w:rPr>
                <w:spacing w:val="5"/>
                <w:sz w:val="22"/>
                <w:szCs w:val="22"/>
              </w:rPr>
              <w:t xml:space="preserve"> </w:t>
            </w:r>
            <w:r>
              <w:rPr>
                <w:rFonts w:ascii="Arial" w:hAnsi="Arial" w:eastAsia="Arial" w:cs="Arial"/>
                <w:spacing w:val="1"/>
                <w:sz w:val="22"/>
                <w:szCs w:val="22"/>
              </w:rPr>
              <w:t>t</w:t>
            </w:r>
            <w:r>
              <w:rPr>
                <w:rFonts w:ascii="Arial" w:hAnsi="Arial" w:eastAsia="Arial" w:cs="Arial"/>
                <w:spacing w:val="-3"/>
                <w:sz w:val="22"/>
                <w:szCs w:val="22"/>
              </w:rPr>
              <w:t>h</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ev</w:t>
            </w:r>
            <w:r>
              <w:rPr>
                <w:rFonts w:ascii="Arial" w:hAnsi="Arial" w:eastAsia="Arial" w:cs="Arial"/>
                <w:spacing w:val="-3"/>
                <w:sz w:val="22"/>
                <w:szCs w:val="22"/>
              </w:rPr>
              <w:t>e</w:t>
            </w:r>
            <w:r>
              <w:rPr>
                <w:rFonts w:ascii="Arial" w:hAnsi="Arial" w:eastAsia="Arial" w:cs="Arial"/>
                <w:sz w:val="22"/>
                <w:szCs w:val="22"/>
              </w:rPr>
              <w:t>r</w:t>
            </w:r>
            <w:r>
              <w:rPr>
                <w:spacing w:val="8"/>
                <w:sz w:val="22"/>
                <w:szCs w:val="22"/>
              </w:rPr>
              <w:t xml:space="preserve"> </w:t>
            </w:r>
            <w:r>
              <w:rPr>
                <w:rFonts w:ascii="Arial" w:hAnsi="Arial" w:eastAsia="Arial" w:cs="Arial"/>
                <w:sz w:val="22"/>
                <w:szCs w:val="22"/>
              </w:rPr>
              <w:t>been</w:t>
            </w:r>
            <w:r>
              <w:rPr>
                <w:spacing w:val="5"/>
                <w:sz w:val="22"/>
                <w:szCs w:val="22"/>
              </w:rPr>
              <w:t xml:space="preserve"> </w:t>
            </w:r>
            <w:r>
              <w:rPr>
                <w:rFonts w:ascii="Arial" w:hAnsi="Arial" w:eastAsia="Arial" w:cs="Arial"/>
                <w:sz w:val="22"/>
                <w:szCs w:val="22"/>
              </w:rPr>
              <w:t>any</w:t>
            </w:r>
            <w:r>
              <w:rPr>
                <w:spacing w:val="5"/>
                <w:sz w:val="22"/>
                <w:szCs w:val="22"/>
              </w:rPr>
              <w:t xml:space="preserve"> </w:t>
            </w:r>
            <w:r>
              <w:rPr>
                <w:rFonts w:ascii="Arial" w:hAnsi="Arial" w:eastAsia="Arial" w:cs="Arial"/>
                <w:sz w:val="22"/>
                <w:szCs w:val="22"/>
              </w:rPr>
              <w:t>sa</w:t>
            </w:r>
            <w:r>
              <w:rPr>
                <w:rFonts w:ascii="Arial" w:hAnsi="Arial" w:eastAsia="Arial" w:cs="Arial"/>
                <w:spacing w:val="1"/>
                <w:sz w:val="22"/>
                <w:szCs w:val="22"/>
              </w:rPr>
              <w:t>f</w:t>
            </w:r>
            <w:r>
              <w:rPr>
                <w:rFonts w:ascii="Arial" w:hAnsi="Arial" w:eastAsia="Arial" w:cs="Arial"/>
                <w:sz w:val="22"/>
                <w:szCs w:val="22"/>
              </w:rPr>
              <w:t>e</w:t>
            </w:r>
            <w:r>
              <w:rPr>
                <w:rFonts w:ascii="Arial" w:hAnsi="Arial" w:eastAsia="Arial" w:cs="Arial"/>
                <w:spacing w:val="-3"/>
                <w:sz w:val="22"/>
                <w:szCs w:val="22"/>
              </w:rPr>
              <w:t>g</w:t>
            </w:r>
            <w:r>
              <w:rPr>
                <w:rFonts w:ascii="Arial" w:hAnsi="Arial" w:eastAsia="Arial" w:cs="Arial"/>
                <w:sz w:val="22"/>
                <w:szCs w:val="22"/>
              </w:rPr>
              <w:t>ua</w:t>
            </w:r>
            <w:r>
              <w:rPr>
                <w:rFonts w:ascii="Arial" w:hAnsi="Arial" w:eastAsia="Arial" w:cs="Arial"/>
                <w:spacing w:val="1"/>
                <w:sz w:val="22"/>
                <w:szCs w:val="22"/>
              </w:rPr>
              <w:t>r</w:t>
            </w:r>
            <w:r>
              <w:rPr>
                <w:rFonts w:ascii="Arial" w:hAnsi="Arial" w:eastAsia="Arial" w:cs="Arial"/>
                <w:sz w:val="22"/>
                <w:szCs w:val="22"/>
              </w:rPr>
              <w:t>d</w:t>
            </w:r>
            <w:r>
              <w:rPr>
                <w:rFonts w:ascii="Arial" w:hAnsi="Arial" w:eastAsia="Arial" w:cs="Arial"/>
                <w:spacing w:val="-1"/>
                <w:sz w:val="22"/>
                <w:szCs w:val="22"/>
              </w:rPr>
              <w:t>i</w:t>
            </w:r>
            <w:r>
              <w:rPr>
                <w:rFonts w:ascii="Arial" w:hAnsi="Arial" w:eastAsia="Arial" w:cs="Arial"/>
                <w:sz w:val="22"/>
                <w:szCs w:val="22"/>
              </w:rPr>
              <w:t>ng</w:t>
            </w:r>
            <w:r>
              <w:rPr>
                <w:spacing w:val="7"/>
                <w:sz w:val="22"/>
                <w:szCs w:val="22"/>
              </w:rPr>
              <w:t xml:space="preserve"> </w:t>
            </w:r>
            <w:r>
              <w:rPr>
                <w:rFonts w:ascii="Arial" w:hAnsi="Arial" w:eastAsia="Arial" w:cs="Arial"/>
                <w:sz w:val="22"/>
                <w:szCs w:val="22"/>
              </w:rPr>
              <w:t>conc</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ns</w:t>
            </w:r>
            <w:r>
              <w:rPr>
                <w:spacing w:val="7"/>
                <w:sz w:val="22"/>
                <w:szCs w:val="22"/>
              </w:rPr>
              <w:t xml:space="preserve"> </w:t>
            </w:r>
            <w:r>
              <w:rPr>
                <w:rFonts w:ascii="Arial" w:hAnsi="Arial" w:eastAsia="Arial" w:cs="Arial"/>
                <w:sz w:val="22"/>
                <w:szCs w:val="22"/>
              </w:rPr>
              <w:t>an</w:t>
            </w:r>
            <w:r>
              <w:rPr>
                <w:rFonts w:ascii="Arial" w:hAnsi="Arial" w:eastAsia="Arial" w:cs="Arial"/>
                <w:spacing w:val="-3"/>
                <w:sz w:val="22"/>
                <w:szCs w:val="22"/>
              </w:rPr>
              <w:t>d</w:t>
            </w:r>
            <w:r>
              <w:rPr>
                <w:rFonts w:ascii="Arial" w:hAnsi="Arial" w:eastAsia="Arial" w:cs="Arial"/>
                <w:spacing w:val="1"/>
                <w:sz w:val="22"/>
                <w:szCs w:val="22"/>
              </w:rPr>
              <w:t>/</w:t>
            </w:r>
            <w:r>
              <w:rPr>
                <w:rFonts w:ascii="Arial" w:hAnsi="Arial" w:eastAsia="Arial" w:cs="Arial"/>
                <w:sz w:val="22"/>
                <w:szCs w:val="22"/>
              </w:rPr>
              <w:t>or</w:t>
            </w:r>
            <w:r>
              <w:rPr>
                <w:spacing w:val="4"/>
                <w:sz w:val="22"/>
                <w:szCs w:val="22"/>
              </w:rPr>
              <w:t xml:space="preserve"> </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z w:val="22"/>
                <w:szCs w:val="22"/>
              </w:rPr>
              <w:t>sk</w:t>
            </w:r>
            <w:r>
              <w:rPr>
                <w:spacing w:val="7"/>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spacing w:val="5"/>
                <w:sz w:val="22"/>
                <w:szCs w:val="22"/>
              </w:rPr>
              <w:t xml:space="preserve"> </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l</w:t>
            </w:r>
            <w:r>
              <w:rPr>
                <w:rFonts w:ascii="Arial" w:hAnsi="Arial" w:eastAsia="Arial" w:cs="Arial"/>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z w:val="22"/>
                <w:szCs w:val="22"/>
              </w:rPr>
              <w:t xml:space="preserve"> </w:t>
            </w:r>
            <w:r>
              <w:rPr>
                <w:rFonts w:ascii="Arial" w:hAnsi="Arial" w:eastAsia="Arial" w:cs="Arial"/>
                <w:sz w:val="22"/>
                <w:szCs w:val="22"/>
              </w:rPr>
              <w:t>young</w:t>
            </w:r>
            <w:r>
              <w:rPr>
                <w:spacing w:val="7"/>
                <w:sz w:val="22"/>
                <w:szCs w:val="22"/>
              </w:rPr>
              <w:t xml:space="preserve"> </w:t>
            </w:r>
            <w:r>
              <w:rPr>
                <w:rFonts w:ascii="Arial" w:hAnsi="Arial" w:eastAsia="Arial" w:cs="Arial"/>
                <w:sz w:val="22"/>
                <w:szCs w:val="22"/>
              </w:rPr>
              <w:t>pe</w:t>
            </w:r>
            <w:r>
              <w:rPr>
                <w:rFonts w:ascii="Arial" w:hAnsi="Arial" w:eastAsia="Arial" w:cs="Arial"/>
                <w:spacing w:val="1"/>
                <w:sz w:val="22"/>
                <w:szCs w:val="22"/>
              </w:rPr>
              <w:t>r</w:t>
            </w:r>
            <w:r>
              <w:rPr>
                <w:rFonts w:ascii="Arial" w:hAnsi="Arial" w:eastAsia="Arial" w:cs="Arial"/>
                <w:sz w:val="22"/>
                <w:szCs w:val="22"/>
              </w:rPr>
              <w:t>son</w:t>
            </w:r>
            <w:r>
              <w:rPr>
                <w:spacing w:val="5"/>
                <w:sz w:val="22"/>
                <w:szCs w:val="22"/>
              </w:rPr>
              <w:t xml:space="preserve"> </w:t>
            </w:r>
            <w:r>
              <w:rPr>
                <w:rFonts w:ascii="Arial" w:hAnsi="Arial" w:eastAsia="Arial" w:cs="Arial"/>
                <w:sz w:val="22"/>
                <w:szCs w:val="22"/>
              </w:rPr>
              <w:t>an</w:t>
            </w:r>
            <w:r>
              <w:rPr>
                <w:rFonts w:ascii="Arial" w:hAnsi="Arial" w:eastAsia="Arial" w:cs="Arial"/>
                <w:spacing w:val="-3"/>
                <w:sz w:val="22"/>
                <w:szCs w:val="22"/>
              </w:rPr>
              <w:t>d</w:t>
            </w:r>
            <w:r>
              <w:rPr>
                <w:rFonts w:ascii="Arial" w:hAnsi="Arial" w:eastAsia="Arial" w:cs="Arial"/>
                <w:spacing w:val="1"/>
                <w:sz w:val="22"/>
                <w:szCs w:val="22"/>
              </w:rPr>
              <w:t>/</w:t>
            </w:r>
            <w:r>
              <w:rPr>
                <w:rFonts w:ascii="Arial" w:hAnsi="Arial" w:eastAsia="Arial" w:cs="Arial"/>
                <w:sz w:val="22"/>
                <w:szCs w:val="22"/>
              </w:rPr>
              <w:t>or</w:t>
            </w:r>
            <w:r>
              <w:rPr>
                <w:spacing w:val="6"/>
                <w:sz w:val="22"/>
                <w:szCs w:val="22"/>
              </w:rPr>
              <w:t xml:space="preserve"> </w:t>
            </w:r>
            <w:r>
              <w:rPr>
                <w:rFonts w:ascii="Arial" w:hAnsi="Arial" w:eastAsia="Arial" w:cs="Arial"/>
                <w:sz w:val="22"/>
                <w:szCs w:val="22"/>
              </w:rPr>
              <w:t>o</w:t>
            </w:r>
            <w:r>
              <w:rPr>
                <w:rFonts w:ascii="Arial" w:hAnsi="Arial" w:eastAsia="Arial" w:cs="Arial"/>
                <w:spacing w:val="1"/>
                <w:sz w:val="22"/>
                <w:szCs w:val="22"/>
              </w:rPr>
              <w:t>t</w:t>
            </w:r>
            <w:r>
              <w:rPr>
                <w:rFonts w:ascii="Arial" w:hAnsi="Arial" w:eastAsia="Arial" w:cs="Arial"/>
                <w:spacing w:val="-3"/>
                <w:sz w:val="22"/>
                <w:szCs w:val="22"/>
              </w:rPr>
              <w:t>h</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z w:val="22"/>
                <w:szCs w:val="22"/>
              </w:rPr>
              <w:t>s?</w:t>
            </w:r>
            <w:r>
              <w:rPr>
                <w:spacing w:val="5"/>
                <w:sz w:val="22"/>
                <w:szCs w:val="22"/>
              </w:rPr>
              <w:t xml:space="preserve"> </w:t>
            </w:r>
            <w:r>
              <w:rPr>
                <w:rFonts w:ascii="Arial" w:hAnsi="Arial" w:eastAsia="Arial" w:cs="Arial"/>
                <w:b/>
                <w:spacing w:val="1"/>
                <w:sz w:val="22"/>
                <w:szCs w:val="22"/>
              </w:rPr>
              <w:t>I</w:t>
            </w:r>
            <w:r>
              <w:rPr>
                <w:rFonts w:ascii="Arial" w:hAnsi="Arial" w:eastAsia="Arial" w:cs="Arial"/>
                <w:b/>
                <w:sz w:val="22"/>
                <w:szCs w:val="22"/>
              </w:rPr>
              <w:t>nc</w:t>
            </w:r>
            <w:r>
              <w:rPr>
                <w:rFonts w:ascii="Arial" w:hAnsi="Arial" w:eastAsia="Arial" w:cs="Arial"/>
                <w:b/>
                <w:spacing w:val="1"/>
                <w:sz w:val="22"/>
                <w:szCs w:val="22"/>
              </w:rPr>
              <w:t>l</w:t>
            </w:r>
            <w:r>
              <w:rPr>
                <w:rFonts w:ascii="Arial" w:hAnsi="Arial" w:eastAsia="Arial" w:cs="Arial"/>
                <w:b/>
                <w:sz w:val="22"/>
                <w:szCs w:val="22"/>
              </w:rPr>
              <w:t>u</w:t>
            </w:r>
            <w:r>
              <w:rPr>
                <w:rFonts w:ascii="Arial" w:hAnsi="Arial" w:eastAsia="Arial" w:cs="Arial"/>
                <w:b/>
                <w:spacing w:val="-3"/>
                <w:sz w:val="22"/>
                <w:szCs w:val="22"/>
              </w:rPr>
              <w:t>d</w:t>
            </w:r>
            <w:r>
              <w:rPr>
                <w:rFonts w:ascii="Arial" w:hAnsi="Arial" w:eastAsia="Arial" w:cs="Arial"/>
                <w:b/>
                <w:spacing w:val="1"/>
                <w:sz w:val="22"/>
                <w:szCs w:val="22"/>
              </w:rPr>
              <w:t>i</w:t>
            </w:r>
            <w:r>
              <w:rPr>
                <w:rFonts w:ascii="Arial" w:hAnsi="Arial" w:eastAsia="Arial" w:cs="Arial"/>
                <w:b/>
                <w:sz w:val="22"/>
                <w:szCs w:val="22"/>
              </w:rPr>
              <w:t>ng</w:t>
            </w:r>
            <w:r>
              <w:rPr>
                <w:b/>
                <w:spacing w:val="7"/>
                <w:sz w:val="22"/>
                <w:szCs w:val="22"/>
              </w:rPr>
              <w:t xml:space="preserve"> </w:t>
            </w:r>
            <w:r>
              <w:rPr>
                <w:rFonts w:ascii="Arial" w:hAnsi="Arial" w:eastAsia="Arial" w:cs="Arial"/>
                <w:b/>
                <w:sz w:val="22"/>
                <w:szCs w:val="22"/>
              </w:rPr>
              <w:t>su</w:t>
            </w:r>
            <w:r>
              <w:rPr>
                <w:rFonts w:ascii="Arial" w:hAnsi="Arial" w:eastAsia="Arial" w:cs="Arial"/>
                <w:b/>
                <w:spacing w:val="-3"/>
                <w:sz w:val="22"/>
                <w:szCs w:val="22"/>
              </w:rPr>
              <w:t>b</w:t>
            </w:r>
            <w:r>
              <w:rPr>
                <w:rFonts w:ascii="Arial" w:hAnsi="Arial" w:eastAsia="Arial" w:cs="Arial"/>
                <w:b/>
                <w:spacing w:val="1"/>
                <w:sz w:val="22"/>
                <w:szCs w:val="22"/>
              </w:rPr>
              <w:t>j</w:t>
            </w:r>
            <w:r>
              <w:rPr>
                <w:rFonts w:ascii="Arial" w:hAnsi="Arial" w:eastAsia="Arial" w:cs="Arial"/>
                <w:b/>
                <w:sz w:val="22"/>
                <w:szCs w:val="22"/>
              </w:rPr>
              <w:t>ect</w:t>
            </w:r>
            <w:r>
              <w:rPr>
                <w:b/>
                <w:spacing w:val="6"/>
                <w:sz w:val="22"/>
                <w:szCs w:val="22"/>
              </w:rPr>
              <w:t xml:space="preserve"> </w:t>
            </w:r>
            <w:r>
              <w:rPr>
                <w:rFonts w:ascii="Arial" w:hAnsi="Arial" w:eastAsia="Arial" w:cs="Arial"/>
                <w:b/>
                <w:spacing w:val="-1"/>
                <w:sz w:val="22"/>
                <w:szCs w:val="22"/>
              </w:rPr>
              <w:t>t</w:t>
            </w:r>
            <w:r>
              <w:rPr>
                <w:rFonts w:ascii="Arial" w:hAnsi="Arial" w:eastAsia="Arial" w:cs="Arial"/>
                <w:b/>
                <w:sz w:val="22"/>
                <w:szCs w:val="22"/>
              </w:rPr>
              <w:t>o</w:t>
            </w:r>
            <w:r>
              <w:rPr>
                <w:b/>
                <w:spacing w:val="7"/>
                <w:sz w:val="22"/>
                <w:szCs w:val="22"/>
              </w:rPr>
              <w:t xml:space="preserve"> </w:t>
            </w:r>
            <w:r>
              <w:rPr>
                <w:rFonts w:ascii="Arial" w:hAnsi="Arial" w:eastAsia="Arial" w:cs="Arial"/>
                <w:b/>
                <w:spacing w:val="-1"/>
                <w:sz w:val="22"/>
                <w:szCs w:val="22"/>
              </w:rPr>
              <w:t>C</w:t>
            </w:r>
            <w:r>
              <w:rPr>
                <w:rFonts w:ascii="Arial" w:hAnsi="Arial" w:eastAsia="Arial" w:cs="Arial"/>
                <w:b/>
                <w:sz w:val="22"/>
                <w:szCs w:val="22"/>
              </w:rPr>
              <w:t>h</w:t>
            </w:r>
            <w:r>
              <w:rPr>
                <w:rFonts w:ascii="Arial" w:hAnsi="Arial" w:eastAsia="Arial" w:cs="Arial"/>
                <w:b/>
                <w:spacing w:val="1"/>
                <w:sz w:val="22"/>
                <w:szCs w:val="22"/>
              </w:rPr>
              <w:t>il</w:t>
            </w:r>
            <w:r>
              <w:rPr>
                <w:rFonts w:ascii="Arial" w:hAnsi="Arial" w:eastAsia="Arial" w:cs="Arial"/>
                <w:b/>
                <w:sz w:val="22"/>
                <w:szCs w:val="22"/>
              </w:rPr>
              <w:t>d</w:t>
            </w:r>
            <w:r>
              <w:rPr>
                <w:b/>
                <w:spacing w:val="5"/>
                <w:sz w:val="22"/>
                <w:szCs w:val="22"/>
              </w:rPr>
              <w:t xml:space="preserve"> </w:t>
            </w:r>
            <w:r>
              <w:rPr>
                <w:rFonts w:ascii="Arial" w:hAnsi="Arial" w:eastAsia="Arial" w:cs="Arial"/>
                <w:b/>
                <w:spacing w:val="-1"/>
                <w:sz w:val="22"/>
                <w:szCs w:val="22"/>
              </w:rPr>
              <w:t>P</w:t>
            </w:r>
            <w:r>
              <w:rPr>
                <w:rFonts w:ascii="Arial" w:hAnsi="Arial" w:eastAsia="Arial" w:cs="Arial"/>
                <w:b/>
                <w:spacing w:val="1"/>
                <w:sz w:val="22"/>
                <w:szCs w:val="22"/>
              </w:rPr>
              <w:t>r</w:t>
            </w:r>
            <w:r>
              <w:rPr>
                <w:rFonts w:ascii="Arial" w:hAnsi="Arial" w:eastAsia="Arial" w:cs="Arial"/>
                <w:b/>
                <w:spacing w:val="-3"/>
                <w:sz w:val="22"/>
                <w:szCs w:val="22"/>
              </w:rPr>
              <w:t>o</w:t>
            </w:r>
            <w:r>
              <w:rPr>
                <w:rFonts w:ascii="Arial" w:hAnsi="Arial" w:eastAsia="Arial" w:cs="Arial"/>
                <w:b/>
                <w:spacing w:val="1"/>
                <w:sz w:val="22"/>
                <w:szCs w:val="22"/>
              </w:rPr>
              <w:t>t</w:t>
            </w:r>
            <w:r>
              <w:rPr>
                <w:rFonts w:ascii="Arial" w:hAnsi="Arial" w:eastAsia="Arial" w:cs="Arial"/>
                <w:b/>
                <w:sz w:val="22"/>
                <w:szCs w:val="22"/>
              </w:rPr>
              <w:t>ec</w:t>
            </w:r>
            <w:r>
              <w:rPr>
                <w:rFonts w:ascii="Arial" w:hAnsi="Arial" w:eastAsia="Arial" w:cs="Arial"/>
                <w:b/>
                <w:spacing w:val="-1"/>
                <w:sz w:val="22"/>
                <w:szCs w:val="22"/>
              </w:rPr>
              <w:t>t</w:t>
            </w:r>
            <w:r>
              <w:rPr>
                <w:rFonts w:ascii="Arial" w:hAnsi="Arial" w:eastAsia="Arial" w:cs="Arial"/>
                <w:b/>
                <w:spacing w:val="1"/>
                <w:sz w:val="22"/>
                <w:szCs w:val="22"/>
              </w:rPr>
              <w:t>i</w:t>
            </w:r>
            <w:r>
              <w:rPr>
                <w:rFonts w:ascii="Arial" w:hAnsi="Arial" w:eastAsia="Arial" w:cs="Arial"/>
                <w:b/>
                <w:sz w:val="22"/>
                <w:szCs w:val="22"/>
              </w:rPr>
              <w:t>on</w:t>
            </w:r>
            <w:r>
              <w:rPr>
                <w:b/>
                <w:spacing w:val="7"/>
                <w:sz w:val="22"/>
                <w:szCs w:val="22"/>
              </w:rPr>
              <w:t xml:space="preserve"> </w:t>
            </w:r>
            <w:r>
              <w:rPr>
                <w:rFonts w:ascii="Arial" w:hAnsi="Arial" w:eastAsia="Arial" w:cs="Arial"/>
                <w:b/>
                <w:spacing w:val="-3"/>
                <w:sz w:val="22"/>
                <w:szCs w:val="22"/>
              </w:rPr>
              <w:t>P</w:t>
            </w:r>
            <w:r>
              <w:rPr>
                <w:rFonts w:ascii="Arial" w:hAnsi="Arial" w:eastAsia="Arial" w:cs="Arial"/>
                <w:b/>
                <w:spacing w:val="1"/>
                <w:sz w:val="22"/>
                <w:szCs w:val="22"/>
              </w:rPr>
              <w:t>l</w:t>
            </w:r>
            <w:r>
              <w:rPr>
                <w:rFonts w:ascii="Arial" w:hAnsi="Arial" w:eastAsia="Arial" w:cs="Arial"/>
                <w:b/>
                <w:sz w:val="22"/>
                <w:szCs w:val="22"/>
              </w:rPr>
              <w:t>a</w:t>
            </w:r>
            <w:r>
              <w:rPr>
                <w:rFonts w:ascii="Arial" w:hAnsi="Arial" w:eastAsia="Arial" w:cs="Arial"/>
                <w:b/>
                <w:spacing w:val="-3"/>
                <w:sz w:val="22"/>
                <w:szCs w:val="22"/>
              </w:rPr>
              <w:t>n</w:t>
            </w:r>
            <w:r>
              <w:rPr>
                <w:rFonts w:ascii="Arial" w:hAnsi="Arial" w:eastAsia="Arial" w:cs="Arial"/>
                <w:b/>
                <w:sz w:val="22"/>
                <w:szCs w:val="22"/>
              </w:rPr>
              <w:t>,</w:t>
            </w:r>
            <w:r>
              <w:rPr>
                <w:b/>
                <w:spacing w:val="8"/>
                <w:sz w:val="22"/>
                <w:szCs w:val="22"/>
              </w:rPr>
              <w:t xml:space="preserve"> </w:t>
            </w:r>
            <w:r>
              <w:rPr>
                <w:rFonts w:ascii="Arial" w:hAnsi="Arial" w:eastAsia="Arial" w:cs="Arial"/>
                <w:b/>
                <w:spacing w:val="-1"/>
                <w:sz w:val="22"/>
                <w:szCs w:val="22"/>
              </w:rPr>
              <w:t>C</w:t>
            </w:r>
            <w:r>
              <w:rPr>
                <w:rFonts w:ascii="Arial" w:hAnsi="Arial" w:eastAsia="Arial" w:cs="Arial"/>
                <w:b/>
                <w:sz w:val="22"/>
                <w:szCs w:val="22"/>
              </w:rPr>
              <w:t>h</w:t>
            </w:r>
            <w:r>
              <w:rPr>
                <w:rFonts w:ascii="Arial" w:hAnsi="Arial" w:eastAsia="Arial" w:cs="Arial"/>
                <w:b/>
                <w:spacing w:val="-1"/>
                <w:sz w:val="22"/>
                <w:szCs w:val="22"/>
              </w:rPr>
              <w:t>i</w:t>
            </w:r>
            <w:r>
              <w:rPr>
                <w:rFonts w:ascii="Arial" w:hAnsi="Arial" w:eastAsia="Arial" w:cs="Arial"/>
                <w:b/>
                <w:spacing w:val="1"/>
                <w:sz w:val="22"/>
                <w:szCs w:val="22"/>
              </w:rPr>
              <w:t>l</w:t>
            </w:r>
            <w:r>
              <w:rPr>
                <w:rFonts w:ascii="Arial" w:hAnsi="Arial" w:eastAsia="Arial" w:cs="Arial"/>
                <w:b/>
                <w:sz w:val="22"/>
                <w:szCs w:val="22"/>
              </w:rPr>
              <w:t>d</w:t>
            </w:r>
            <w:r>
              <w:rPr>
                <w:b/>
                <w:spacing w:val="5"/>
                <w:sz w:val="22"/>
                <w:szCs w:val="22"/>
              </w:rPr>
              <w:t xml:space="preserve"> </w:t>
            </w:r>
            <w:r>
              <w:rPr>
                <w:rFonts w:ascii="Arial" w:hAnsi="Arial" w:eastAsia="Arial" w:cs="Arial"/>
                <w:b/>
                <w:spacing w:val="1"/>
                <w:sz w:val="22"/>
                <w:szCs w:val="22"/>
              </w:rPr>
              <w:t>i</w:t>
            </w:r>
            <w:r>
              <w:rPr>
                <w:rFonts w:ascii="Arial" w:hAnsi="Arial" w:eastAsia="Arial" w:cs="Arial"/>
                <w:b/>
                <w:sz w:val="22"/>
                <w:szCs w:val="22"/>
              </w:rPr>
              <w:t>n</w:t>
            </w:r>
            <w:r>
              <w:rPr>
                <w:b/>
                <w:spacing w:val="5"/>
                <w:sz w:val="22"/>
                <w:szCs w:val="22"/>
              </w:rPr>
              <w:t xml:space="preserve"> </w:t>
            </w:r>
            <w:r>
              <w:rPr>
                <w:rFonts w:ascii="Arial" w:hAnsi="Arial" w:eastAsia="Arial" w:cs="Arial"/>
                <w:b/>
                <w:spacing w:val="-1"/>
                <w:sz w:val="22"/>
                <w:szCs w:val="22"/>
              </w:rPr>
              <w:t>N</w:t>
            </w:r>
            <w:r>
              <w:rPr>
                <w:rFonts w:ascii="Arial" w:hAnsi="Arial" w:eastAsia="Arial" w:cs="Arial"/>
                <w:b/>
                <w:sz w:val="22"/>
                <w:szCs w:val="22"/>
              </w:rPr>
              <w:t>eed</w:t>
            </w:r>
            <w:r>
              <w:rPr>
                <w:b/>
                <w:spacing w:val="7"/>
                <w:sz w:val="22"/>
                <w:szCs w:val="22"/>
              </w:rPr>
              <w:t xml:space="preserve"> </w:t>
            </w:r>
            <w:proofErr w:type="gramStart"/>
            <w:r>
              <w:rPr>
                <w:rFonts w:ascii="Arial" w:hAnsi="Arial" w:eastAsia="Arial" w:cs="Arial"/>
                <w:b/>
                <w:spacing w:val="-1"/>
                <w:sz w:val="22"/>
                <w:szCs w:val="22"/>
              </w:rPr>
              <w:t>P</w:t>
            </w:r>
            <w:r>
              <w:rPr>
                <w:rFonts w:ascii="Arial" w:hAnsi="Arial" w:eastAsia="Arial" w:cs="Arial"/>
                <w:b/>
                <w:spacing w:val="1"/>
                <w:sz w:val="22"/>
                <w:szCs w:val="22"/>
              </w:rPr>
              <w:t>l</w:t>
            </w:r>
            <w:r>
              <w:rPr>
                <w:rFonts w:ascii="Arial" w:hAnsi="Arial" w:eastAsia="Arial" w:cs="Arial"/>
                <w:b/>
                <w:sz w:val="22"/>
                <w:szCs w:val="22"/>
              </w:rPr>
              <w:t>an</w:t>
            </w:r>
            <w:proofErr w:type="gramEnd"/>
            <w:r>
              <w:rPr>
                <w:b/>
                <w:spacing w:val="5"/>
                <w:sz w:val="22"/>
                <w:szCs w:val="22"/>
              </w:rPr>
              <w:t xml:space="preserve"> </w:t>
            </w:r>
            <w:r>
              <w:rPr>
                <w:rFonts w:ascii="Arial" w:hAnsi="Arial" w:eastAsia="Arial" w:cs="Arial"/>
                <w:b/>
                <w:sz w:val="22"/>
                <w:szCs w:val="22"/>
              </w:rPr>
              <w:t>or</w:t>
            </w:r>
            <w:r>
              <w:rPr>
                <w:b/>
                <w:sz w:val="22"/>
                <w:szCs w:val="22"/>
              </w:rPr>
              <w:t xml:space="preserve"> </w:t>
            </w:r>
            <w:r>
              <w:rPr>
                <w:rFonts w:ascii="Arial" w:hAnsi="Arial" w:eastAsia="Arial" w:cs="Arial"/>
                <w:b/>
                <w:sz w:val="22"/>
                <w:szCs w:val="22"/>
              </w:rPr>
              <w:t>a</w:t>
            </w:r>
            <w:r>
              <w:rPr>
                <w:b/>
                <w:spacing w:val="7"/>
                <w:sz w:val="22"/>
                <w:szCs w:val="22"/>
              </w:rPr>
              <w:t xml:space="preserve"> </w:t>
            </w:r>
            <w:r>
              <w:rPr>
                <w:rFonts w:ascii="Arial" w:hAnsi="Arial" w:eastAsia="Arial" w:cs="Arial"/>
                <w:b/>
                <w:sz w:val="22"/>
                <w:szCs w:val="22"/>
              </w:rPr>
              <w:t>Looked</w:t>
            </w:r>
            <w:r>
              <w:rPr>
                <w:b/>
                <w:spacing w:val="7"/>
                <w:sz w:val="22"/>
                <w:szCs w:val="22"/>
              </w:rPr>
              <w:t xml:space="preserve"> </w:t>
            </w:r>
            <w:r>
              <w:rPr>
                <w:rFonts w:ascii="Arial" w:hAnsi="Arial" w:eastAsia="Arial" w:cs="Arial"/>
                <w:b/>
                <w:spacing w:val="-3"/>
                <w:sz w:val="22"/>
                <w:szCs w:val="22"/>
              </w:rPr>
              <w:t>a</w:t>
            </w:r>
            <w:r>
              <w:rPr>
                <w:rFonts w:ascii="Arial" w:hAnsi="Arial" w:eastAsia="Arial" w:cs="Arial"/>
                <w:b/>
                <w:spacing w:val="1"/>
                <w:sz w:val="22"/>
                <w:szCs w:val="22"/>
              </w:rPr>
              <w:t>ft</w:t>
            </w:r>
            <w:r>
              <w:rPr>
                <w:rFonts w:ascii="Arial" w:hAnsi="Arial" w:eastAsia="Arial" w:cs="Arial"/>
                <w:b/>
                <w:sz w:val="22"/>
                <w:szCs w:val="22"/>
              </w:rPr>
              <w:t>er</w:t>
            </w:r>
            <w:r>
              <w:rPr>
                <w:b/>
                <w:spacing w:val="6"/>
                <w:sz w:val="22"/>
                <w:szCs w:val="22"/>
              </w:rPr>
              <w:t xml:space="preserve"> </w:t>
            </w:r>
            <w:r>
              <w:rPr>
                <w:rFonts w:ascii="Arial" w:hAnsi="Arial" w:eastAsia="Arial" w:cs="Arial"/>
                <w:b/>
                <w:spacing w:val="-1"/>
                <w:sz w:val="22"/>
                <w:szCs w:val="22"/>
              </w:rPr>
              <w:t>C</w:t>
            </w:r>
            <w:r>
              <w:rPr>
                <w:rFonts w:ascii="Arial" w:hAnsi="Arial" w:eastAsia="Arial" w:cs="Arial"/>
                <w:b/>
                <w:sz w:val="22"/>
                <w:szCs w:val="22"/>
              </w:rPr>
              <w:t>h</w:t>
            </w:r>
            <w:r>
              <w:rPr>
                <w:rFonts w:ascii="Arial" w:hAnsi="Arial" w:eastAsia="Arial" w:cs="Arial"/>
                <w:b/>
                <w:spacing w:val="-1"/>
                <w:sz w:val="22"/>
                <w:szCs w:val="22"/>
              </w:rPr>
              <w:t>i</w:t>
            </w:r>
            <w:r>
              <w:rPr>
                <w:rFonts w:ascii="Arial" w:hAnsi="Arial" w:eastAsia="Arial" w:cs="Arial"/>
                <w:b/>
                <w:spacing w:val="1"/>
                <w:sz w:val="22"/>
                <w:szCs w:val="22"/>
              </w:rPr>
              <w:t>l</w:t>
            </w:r>
            <w:r>
              <w:rPr>
                <w:rFonts w:ascii="Arial" w:hAnsi="Arial" w:eastAsia="Arial" w:cs="Arial"/>
                <w:b/>
                <w:sz w:val="22"/>
                <w:szCs w:val="22"/>
              </w:rPr>
              <w:t>d</w:t>
            </w:r>
          </w:p>
        </w:tc>
        <w:tc>
          <w:tcPr>
            <w:tcW w:w="1183" w:type="dxa"/>
            <w:tcBorders>
              <w:top w:val="single" w:color="000000" w:sz="5" w:space="0"/>
              <w:left w:val="single" w:color="000000" w:sz="5" w:space="0"/>
              <w:bottom w:val="single" w:color="000000" w:sz="5" w:space="0"/>
              <w:right w:val="single" w:color="000000" w:sz="5" w:space="0"/>
            </w:tcBorders>
          </w:tcPr>
          <w:p w:rsidR="004F26F2" w:rsidRDefault="00AA57EA" w14:paraId="193F98BA" w14:textId="16A17CEE">
            <w:pPr>
              <w:spacing w:before="80"/>
              <w:ind w:left="102"/>
              <w:rPr>
                <w:rFonts w:ascii="Arial" w:hAnsi="Arial" w:eastAsia="Arial" w:cs="Arial"/>
                <w:sz w:val="22"/>
                <w:szCs w:val="22"/>
              </w:rPr>
            </w:pPr>
            <w:r>
              <w:rPr>
                <w:rFonts w:ascii="Arial" w:hAnsi="Arial" w:eastAsia="Arial" w:cs="Arial"/>
                <w:spacing w:val="-1"/>
                <w:sz w:val="22"/>
                <w:szCs w:val="22"/>
              </w:rPr>
              <w:t>YE</w:t>
            </w:r>
            <w:r>
              <w:rPr>
                <w:rFonts w:ascii="Arial" w:hAnsi="Arial" w:eastAsia="Arial" w:cs="Arial"/>
                <w:sz w:val="22"/>
                <w:szCs w:val="22"/>
              </w:rPr>
              <w:t>S</w:t>
            </w:r>
            <w:r>
              <w:rPr>
                <w:sz w:val="22"/>
                <w:szCs w:val="22"/>
              </w:rPr>
              <w:t xml:space="preserve"> </w:t>
            </w:r>
            <w:sdt>
              <w:sdtPr>
                <w:rPr>
                  <w:sz w:val="22"/>
                  <w:szCs w:val="22"/>
                </w:rPr>
                <w:id w:val="1559831850"/>
                <w14:checkbox>
                  <w14:checked w14:val="0"/>
                  <w14:checkedState w14:font="MS Gothic" w14:val="2612"/>
                  <w14:uncheckedState w14:font="MS Gothic" w14:val="2610"/>
                </w14:checkbox>
              </w:sdtPr>
              <w:sdtContent>
                <w:r w:rsidR="00A92426">
                  <w:rPr>
                    <w:rFonts w:hint="eastAsia" w:ascii="MS Gothic" w:hAnsi="MS Gothic" w:eastAsia="MS Gothic"/>
                    <w:sz w:val="22"/>
                    <w:szCs w:val="22"/>
                  </w:rPr>
                  <w:t>☐</w:t>
                </w:r>
              </w:sdtContent>
            </w:sdt>
            <w:r>
              <w:rPr>
                <w:sz w:val="22"/>
                <w:szCs w:val="22"/>
              </w:rPr>
              <w:t xml:space="preserve"> </w:t>
            </w:r>
            <w:r>
              <w:rPr>
                <w:spacing w:val="21"/>
                <w:sz w:val="22"/>
                <w:szCs w:val="22"/>
              </w:rPr>
              <w:t xml:space="preserve"> </w:t>
            </w:r>
            <w:r>
              <w:rPr>
                <w:rFonts w:ascii="Arial" w:hAnsi="Arial" w:eastAsia="Arial" w:cs="Arial"/>
                <w:spacing w:val="-3"/>
                <w:sz w:val="22"/>
                <w:szCs w:val="22"/>
              </w:rPr>
              <w:t>N</w:t>
            </w:r>
            <w:r>
              <w:rPr>
                <w:rFonts w:ascii="Arial" w:hAnsi="Arial" w:eastAsia="Arial" w:cs="Arial"/>
                <w:sz w:val="22"/>
                <w:szCs w:val="22"/>
              </w:rPr>
              <w:t>O</w:t>
            </w:r>
            <w:r w:rsidR="00A92426">
              <w:rPr>
                <w:rFonts w:ascii="Arial" w:hAnsi="Arial" w:eastAsia="Arial" w:cs="Arial"/>
                <w:sz w:val="22"/>
                <w:szCs w:val="22"/>
              </w:rPr>
              <w:t xml:space="preserve">  </w:t>
            </w:r>
            <w:sdt>
              <w:sdtPr>
                <w:rPr>
                  <w:rFonts w:ascii="Arial" w:hAnsi="Arial" w:eastAsia="Arial" w:cs="Arial"/>
                  <w:sz w:val="22"/>
                  <w:szCs w:val="22"/>
                </w:rPr>
                <w:id w:val="-1403902605"/>
                <w14:checkbox>
                  <w14:checked w14:val="0"/>
                  <w14:checkedState w14:font="MS Gothic" w14:val="2612"/>
                  <w14:uncheckedState w14:font="MS Gothic" w14:val="2610"/>
                </w14:checkbox>
              </w:sdtPr>
              <w:sdtContent>
                <w:r w:rsidR="00A92426">
                  <w:rPr>
                    <w:rFonts w:hint="eastAsia" w:ascii="MS Gothic" w:hAnsi="MS Gothic" w:eastAsia="MS Gothic" w:cs="Arial"/>
                    <w:sz w:val="22"/>
                    <w:szCs w:val="22"/>
                  </w:rPr>
                  <w:t>☐</w:t>
                </w:r>
              </w:sdtContent>
            </w:sdt>
          </w:p>
        </w:tc>
      </w:tr>
      <w:tr w:rsidR="004F26F2" w:rsidTr="005A0623" w14:paraId="2EE33A73" w14:textId="77777777">
        <w:tc>
          <w:tcPr>
            <w:tcW w:w="11095" w:type="dxa"/>
            <w:gridSpan w:val="2"/>
            <w:tcBorders>
              <w:top w:val="single" w:color="000000" w:sz="5" w:space="0"/>
              <w:left w:val="single" w:color="000000" w:sz="5" w:space="0"/>
              <w:bottom w:val="single" w:color="000000" w:sz="5" w:space="0"/>
              <w:right w:val="single" w:color="000000" w:sz="5" w:space="0"/>
            </w:tcBorders>
          </w:tcPr>
          <w:p w:rsidR="004F26F2" w:rsidRDefault="00AA57EA" w14:paraId="308D1173" w14:textId="1E5999D8">
            <w:pPr>
              <w:spacing w:line="240" w:lineRule="exact"/>
              <w:ind w:left="102"/>
              <w:rPr>
                <w:rFonts w:ascii="Arial" w:hAnsi="Arial" w:eastAsia="Arial" w:cs="Arial"/>
                <w:sz w:val="22"/>
                <w:szCs w:val="22"/>
              </w:rPr>
            </w:pPr>
            <w:r>
              <w:rPr>
                <w:rFonts w:ascii="Arial" w:hAnsi="Arial" w:eastAsia="Arial" w:cs="Arial"/>
                <w:b/>
                <w:spacing w:val="1"/>
                <w:sz w:val="22"/>
                <w:szCs w:val="22"/>
              </w:rPr>
              <w:t>I</w:t>
            </w:r>
            <w:r>
              <w:rPr>
                <w:rFonts w:ascii="Arial" w:hAnsi="Arial" w:eastAsia="Arial" w:cs="Arial"/>
                <w:b/>
                <w:sz w:val="22"/>
                <w:szCs w:val="22"/>
              </w:rPr>
              <w:t>f</w:t>
            </w:r>
            <w:r>
              <w:rPr>
                <w:b/>
                <w:spacing w:val="6"/>
                <w:sz w:val="22"/>
                <w:szCs w:val="22"/>
              </w:rPr>
              <w:t xml:space="preserve"> </w:t>
            </w:r>
            <w:r>
              <w:rPr>
                <w:rFonts w:ascii="Arial" w:hAnsi="Arial" w:eastAsia="Arial" w:cs="Arial"/>
                <w:b/>
                <w:spacing w:val="-1"/>
                <w:sz w:val="22"/>
                <w:szCs w:val="22"/>
              </w:rPr>
              <w:t>YES</w:t>
            </w:r>
            <w:r>
              <w:rPr>
                <w:rFonts w:ascii="Arial" w:hAnsi="Arial" w:eastAsia="Arial" w:cs="Arial"/>
                <w:b/>
                <w:sz w:val="22"/>
                <w:szCs w:val="22"/>
              </w:rPr>
              <w:t>,</w:t>
            </w:r>
            <w:r>
              <w:rPr>
                <w:b/>
                <w:spacing w:val="8"/>
                <w:sz w:val="22"/>
                <w:szCs w:val="22"/>
              </w:rPr>
              <w:t xml:space="preserve"> </w:t>
            </w:r>
            <w:r>
              <w:rPr>
                <w:rFonts w:ascii="Arial" w:hAnsi="Arial" w:eastAsia="Arial" w:cs="Arial"/>
                <w:b/>
                <w:spacing w:val="-3"/>
                <w:sz w:val="22"/>
                <w:szCs w:val="22"/>
              </w:rPr>
              <w:t>p</w:t>
            </w:r>
            <w:r>
              <w:rPr>
                <w:rFonts w:ascii="Arial" w:hAnsi="Arial" w:eastAsia="Arial" w:cs="Arial"/>
                <w:b/>
                <w:spacing w:val="1"/>
                <w:sz w:val="22"/>
                <w:szCs w:val="22"/>
              </w:rPr>
              <w:t>l</w:t>
            </w:r>
            <w:r>
              <w:rPr>
                <w:rFonts w:ascii="Arial" w:hAnsi="Arial" w:eastAsia="Arial" w:cs="Arial"/>
                <w:b/>
                <w:sz w:val="22"/>
                <w:szCs w:val="22"/>
              </w:rPr>
              <w:t>ease</w:t>
            </w:r>
            <w:r>
              <w:rPr>
                <w:b/>
                <w:spacing w:val="7"/>
                <w:sz w:val="22"/>
                <w:szCs w:val="22"/>
              </w:rPr>
              <w:t xml:space="preserve"> </w:t>
            </w:r>
            <w:r>
              <w:rPr>
                <w:rFonts w:ascii="Arial" w:hAnsi="Arial" w:eastAsia="Arial" w:cs="Arial"/>
                <w:b/>
                <w:spacing w:val="-3"/>
                <w:sz w:val="22"/>
                <w:szCs w:val="22"/>
              </w:rPr>
              <w:t>g</w:t>
            </w:r>
            <w:r>
              <w:rPr>
                <w:rFonts w:ascii="Arial" w:hAnsi="Arial" w:eastAsia="Arial" w:cs="Arial"/>
                <w:b/>
                <w:spacing w:val="1"/>
                <w:sz w:val="22"/>
                <w:szCs w:val="22"/>
              </w:rPr>
              <w:t>i</w:t>
            </w:r>
            <w:r>
              <w:rPr>
                <w:rFonts w:ascii="Arial" w:hAnsi="Arial" w:eastAsia="Arial" w:cs="Arial"/>
                <w:b/>
                <w:sz w:val="22"/>
                <w:szCs w:val="22"/>
              </w:rPr>
              <w:t>ve</w:t>
            </w:r>
            <w:r>
              <w:rPr>
                <w:b/>
                <w:spacing w:val="7"/>
                <w:sz w:val="22"/>
                <w:szCs w:val="22"/>
              </w:rPr>
              <w:t xml:space="preserve"> </w:t>
            </w:r>
            <w:r>
              <w:rPr>
                <w:rFonts w:ascii="Arial" w:hAnsi="Arial" w:eastAsia="Arial" w:cs="Arial"/>
                <w:b/>
                <w:spacing w:val="-3"/>
                <w:sz w:val="22"/>
                <w:szCs w:val="22"/>
              </w:rPr>
              <w:t>b</w:t>
            </w:r>
            <w:r>
              <w:rPr>
                <w:rFonts w:ascii="Arial" w:hAnsi="Arial" w:eastAsia="Arial" w:cs="Arial"/>
                <w:b/>
                <w:spacing w:val="1"/>
                <w:sz w:val="22"/>
                <w:szCs w:val="22"/>
              </w:rPr>
              <w:t>ri</w:t>
            </w:r>
            <w:r>
              <w:rPr>
                <w:rFonts w:ascii="Arial" w:hAnsi="Arial" w:eastAsia="Arial" w:cs="Arial"/>
                <w:b/>
                <w:spacing w:val="-3"/>
                <w:sz w:val="22"/>
                <w:szCs w:val="22"/>
              </w:rPr>
              <w:t>e</w:t>
            </w:r>
            <w:r>
              <w:rPr>
                <w:rFonts w:ascii="Arial" w:hAnsi="Arial" w:eastAsia="Arial" w:cs="Arial"/>
                <w:b/>
                <w:sz w:val="22"/>
                <w:szCs w:val="22"/>
              </w:rPr>
              <w:t>f</w:t>
            </w:r>
            <w:r>
              <w:rPr>
                <w:b/>
                <w:spacing w:val="8"/>
                <w:sz w:val="22"/>
                <w:szCs w:val="22"/>
              </w:rPr>
              <w:t xml:space="preserve"> </w:t>
            </w:r>
            <w:r>
              <w:rPr>
                <w:rFonts w:ascii="Arial" w:hAnsi="Arial" w:eastAsia="Arial" w:cs="Arial"/>
                <w:b/>
                <w:sz w:val="22"/>
                <w:szCs w:val="22"/>
              </w:rPr>
              <w:t>de</w:t>
            </w:r>
            <w:r>
              <w:rPr>
                <w:rFonts w:ascii="Arial" w:hAnsi="Arial" w:eastAsia="Arial" w:cs="Arial"/>
                <w:b/>
                <w:spacing w:val="-1"/>
                <w:sz w:val="22"/>
                <w:szCs w:val="22"/>
              </w:rPr>
              <w:t>t</w:t>
            </w:r>
            <w:r>
              <w:rPr>
                <w:rFonts w:ascii="Arial" w:hAnsi="Arial" w:eastAsia="Arial" w:cs="Arial"/>
                <w:b/>
                <w:sz w:val="22"/>
                <w:szCs w:val="22"/>
              </w:rPr>
              <w:t>a</w:t>
            </w:r>
            <w:r>
              <w:rPr>
                <w:rFonts w:ascii="Arial" w:hAnsi="Arial" w:eastAsia="Arial" w:cs="Arial"/>
                <w:b/>
                <w:spacing w:val="-1"/>
                <w:sz w:val="22"/>
                <w:szCs w:val="22"/>
              </w:rPr>
              <w:t>i</w:t>
            </w:r>
            <w:r>
              <w:rPr>
                <w:rFonts w:ascii="Arial" w:hAnsi="Arial" w:eastAsia="Arial" w:cs="Arial"/>
                <w:b/>
                <w:spacing w:val="1"/>
                <w:sz w:val="22"/>
                <w:szCs w:val="22"/>
              </w:rPr>
              <w:t>l</w:t>
            </w:r>
            <w:r>
              <w:rPr>
                <w:rFonts w:ascii="Arial" w:hAnsi="Arial" w:eastAsia="Arial" w:cs="Arial"/>
                <w:b/>
                <w:sz w:val="22"/>
                <w:szCs w:val="22"/>
              </w:rPr>
              <w:t>s</w:t>
            </w:r>
            <w:r>
              <w:rPr>
                <w:b/>
                <w:spacing w:val="7"/>
                <w:sz w:val="22"/>
                <w:szCs w:val="22"/>
              </w:rPr>
              <w:t xml:space="preserve"> </w:t>
            </w:r>
            <w:r>
              <w:rPr>
                <w:rFonts w:ascii="Arial" w:hAnsi="Arial" w:eastAsia="Arial" w:cs="Arial"/>
                <w:b/>
                <w:sz w:val="22"/>
                <w:szCs w:val="22"/>
              </w:rPr>
              <w:t>b</w:t>
            </w:r>
            <w:r>
              <w:rPr>
                <w:rFonts w:ascii="Arial" w:hAnsi="Arial" w:eastAsia="Arial" w:cs="Arial"/>
                <w:b/>
                <w:spacing w:val="-3"/>
                <w:sz w:val="22"/>
                <w:szCs w:val="22"/>
              </w:rPr>
              <w:t>e</w:t>
            </w:r>
            <w:r>
              <w:rPr>
                <w:rFonts w:ascii="Arial" w:hAnsi="Arial" w:eastAsia="Arial" w:cs="Arial"/>
                <w:b/>
                <w:spacing w:val="1"/>
                <w:sz w:val="22"/>
                <w:szCs w:val="22"/>
              </w:rPr>
              <w:t>l</w:t>
            </w:r>
            <w:r>
              <w:rPr>
                <w:rFonts w:ascii="Arial" w:hAnsi="Arial" w:eastAsia="Arial" w:cs="Arial"/>
                <w:b/>
                <w:sz w:val="22"/>
                <w:szCs w:val="22"/>
              </w:rPr>
              <w:t>o</w:t>
            </w:r>
            <w:r>
              <w:rPr>
                <w:rFonts w:ascii="Arial" w:hAnsi="Arial" w:eastAsia="Arial" w:cs="Arial"/>
                <w:b/>
                <w:spacing w:val="-1"/>
                <w:sz w:val="22"/>
                <w:szCs w:val="22"/>
              </w:rPr>
              <w:t>w</w:t>
            </w:r>
            <w:r>
              <w:rPr>
                <w:rFonts w:ascii="Arial" w:hAnsi="Arial" w:eastAsia="Arial" w:cs="Arial"/>
                <w:b/>
                <w:sz w:val="22"/>
                <w:szCs w:val="22"/>
              </w:rPr>
              <w:t>,</w:t>
            </w:r>
            <w:r>
              <w:rPr>
                <w:b/>
                <w:spacing w:val="11"/>
                <w:sz w:val="22"/>
                <w:szCs w:val="22"/>
              </w:rPr>
              <w:t xml:space="preserve"> </w:t>
            </w:r>
            <w:r>
              <w:rPr>
                <w:rFonts w:ascii="Arial" w:hAnsi="Arial" w:eastAsia="Arial" w:cs="Arial"/>
                <w:b/>
                <w:spacing w:val="1"/>
                <w:sz w:val="22"/>
                <w:szCs w:val="22"/>
              </w:rPr>
              <w:t>i</w:t>
            </w:r>
            <w:r>
              <w:rPr>
                <w:rFonts w:ascii="Arial" w:hAnsi="Arial" w:eastAsia="Arial" w:cs="Arial"/>
                <w:b/>
                <w:sz w:val="22"/>
                <w:szCs w:val="22"/>
              </w:rPr>
              <w:t>nc</w:t>
            </w:r>
            <w:r>
              <w:rPr>
                <w:rFonts w:ascii="Arial" w:hAnsi="Arial" w:eastAsia="Arial" w:cs="Arial"/>
                <w:b/>
                <w:spacing w:val="1"/>
                <w:sz w:val="22"/>
                <w:szCs w:val="22"/>
              </w:rPr>
              <w:t>l</w:t>
            </w:r>
            <w:r>
              <w:rPr>
                <w:rFonts w:ascii="Arial" w:hAnsi="Arial" w:eastAsia="Arial" w:cs="Arial"/>
                <w:b/>
                <w:sz w:val="22"/>
                <w:szCs w:val="22"/>
              </w:rPr>
              <w:t>u</w:t>
            </w:r>
            <w:r>
              <w:rPr>
                <w:rFonts w:ascii="Arial" w:hAnsi="Arial" w:eastAsia="Arial" w:cs="Arial"/>
                <w:b/>
                <w:spacing w:val="-3"/>
                <w:sz w:val="22"/>
                <w:szCs w:val="22"/>
              </w:rPr>
              <w:t>d</w:t>
            </w:r>
            <w:r>
              <w:rPr>
                <w:rFonts w:ascii="Arial" w:hAnsi="Arial" w:eastAsia="Arial" w:cs="Arial"/>
                <w:b/>
                <w:spacing w:val="-1"/>
                <w:sz w:val="22"/>
                <w:szCs w:val="22"/>
              </w:rPr>
              <w:t>i</w:t>
            </w:r>
            <w:r>
              <w:rPr>
                <w:rFonts w:ascii="Arial" w:hAnsi="Arial" w:eastAsia="Arial" w:cs="Arial"/>
                <w:b/>
                <w:sz w:val="22"/>
                <w:szCs w:val="22"/>
              </w:rPr>
              <w:t>ng</w:t>
            </w:r>
            <w:r>
              <w:rPr>
                <w:b/>
                <w:spacing w:val="7"/>
                <w:sz w:val="22"/>
                <w:szCs w:val="22"/>
              </w:rPr>
              <w:t xml:space="preserve"> </w:t>
            </w:r>
            <w:r>
              <w:rPr>
                <w:rFonts w:ascii="Arial" w:hAnsi="Arial" w:eastAsia="Arial" w:cs="Arial"/>
                <w:b/>
                <w:sz w:val="22"/>
                <w:szCs w:val="22"/>
              </w:rPr>
              <w:t>da</w:t>
            </w:r>
            <w:r>
              <w:rPr>
                <w:rFonts w:ascii="Arial" w:hAnsi="Arial" w:eastAsia="Arial" w:cs="Arial"/>
                <w:b/>
                <w:spacing w:val="1"/>
                <w:sz w:val="22"/>
                <w:szCs w:val="22"/>
              </w:rPr>
              <w:t>t</w:t>
            </w:r>
            <w:r>
              <w:rPr>
                <w:rFonts w:ascii="Arial" w:hAnsi="Arial" w:eastAsia="Arial" w:cs="Arial"/>
                <w:b/>
                <w:sz w:val="22"/>
                <w:szCs w:val="22"/>
              </w:rPr>
              <w:t>es</w:t>
            </w:r>
            <w:r>
              <w:rPr>
                <w:b/>
                <w:spacing w:val="5"/>
                <w:sz w:val="22"/>
                <w:szCs w:val="22"/>
              </w:rPr>
              <w:t xml:space="preserve"> </w:t>
            </w:r>
            <w:r>
              <w:rPr>
                <w:rFonts w:ascii="Arial" w:hAnsi="Arial" w:eastAsia="Arial" w:cs="Arial"/>
                <w:b/>
                <w:sz w:val="22"/>
                <w:szCs w:val="22"/>
              </w:rPr>
              <w:t>and</w:t>
            </w:r>
            <w:r>
              <w:rPr>
                <w:b/>
                <w:spacing w:val="7"/>
                <w:sz w:val="22"/>
                <w:szCs w:val="22"/>
              </w:rPr>
              <w:t xml:space="preserve"> </w:t>
            </w:r>
            <w:r>
              <w:rPr>
                <w:rFonts w:ascii="Arial" w:hAnsi="Arial" w:eastAsia="Arial" w:cs="Arial"/>
                <w:b/>
                <w:sz w:val="22"/>
                <w:szCs w:val="22"/>
              </w:rPr>
              <w:t>agen</w:t>
            </w:r>
            <w:r>
              <w:rPr>
                <w:rFonts w:ascii="Arial" w:hAnsi="Arial" w:eastAsia="Arial" w:cs="Arial"/>
                <w:b/>
                <w:spacing w:val="-3"/>
                <w:sz w:val="22"/>
                <w:szCs w:val="22"/>
              </w:rPr>
              <w:t>c</w:t>
            </w:r>
            <w:r>
              <w:rPr>
                <w:rFonts w:ascii="Arial" w:hAnsi="Arial" w:eastAsia="Arial" w:cs="Arial"/>
                <w:b/>
                <w:spacing w:val="1"/>
                <w:sz w:val="22"/>
                <w:szCs w:val="22"/>
              </w:rPr>
              <w:t>i</w:t>
            </w:r>
            <w:r>
              <w:rPr>
                <w:rFonts w:ascii="Arial" w:hAnsi="Arial" w:eastAsia="Arial" w:cs="Arial"/>
                <w:b/>
                <w:sz w:val="22"/>
                <w:szCs w:val="22"/>
              </w:rPr>
              <w:t>es</w:t>
            </w:r>
            <w:r>
              <w:rPr>
                <w:b/>
                <w:spacing w:val="5"/>
                <w:sz w:val="22"/>
                <w:szCs w:val="22"/>
              </w:rPr>
              <w:t xml:space="preserve"> </w:t>
            </w:r>
            <w:r>
              <w:rPr>
                <w:rFonts w:ascii="Arial" w:hAnsi="Arial" w:eastAsia="Arial" w:cs="Arial"/>
                <w:b/>
                <w:spacing w:val="1"/>
                <w:sz w:val="22"/>
                <w:szCs w:val="22"/>
              </w:rPr>
              <w:t>i</w:t>
            </w:r>
            <w:r>
              <w:rPr>
                <w:rFonts w:ascii="Arial" w:hAnsi="Arial" w:eastAsia="Arial" w:cs="Arial"/>
                <w:b/>
                <w:sz w:val="22"/>
                <w:szCs w:val="22"/>
              </w:rPr>
              <w:t>nvo</w:t>
            </w:r>
            <w:r>
              <w:rPr>
                <w:rFonts w:ascii="Arial" w:hAnsi="Arial" w:eastAsia="Arial" w:cs="Arial"/>
                <w:b/>
                <w:spacing w:val="1"/>
                <w:sz w:val="22"/>
                <w:szCs w:val="22"/>
              </w:rPr>
              <w:t>l</w:t>
            </w:r>
            <w:r>
              <w:rPr>
                <w:rFonts w:ascii="Arial" w:hAnsi="Arial" w:eastAsia="Arial" w:cs="Arial"/>
                <w:b/>
                <w:sz w:val="22"/>
                <w:szCs w:val="22"/>
              </w:rPr>
              <w:t>ve</w:t>
            </w:r>
            <w:r>
              <w:rPr>
                <w:rFonts w:ascii="Arial" w:hAnsi="Arial" w:eastAsia="Arial" w:cs="Arial"/>
                <w:b/>
                <w:spacing w:val="-3"/>
                <w:sz w:val="22"/>
                <w:szCs w:val="22"/>
              </w:rPr>
              <w:t>d</w:t>
            </w:r>
            <w:r>
              <w:rPr>
                <w:rFonts w:ascii="Arial" w:hAnsi="Arial" w:eastAsia="Arial" w:cs="Arial"/>
                <w:b/>
                <w:sz w:val="22"/>
                <w:szCs w:val="22"/>
              </w:rPr>
              <w:t>:</w:t>
            </w:r>
            <w:sdt>
              <w:sdtPr>
                <w:rPr>
                  <w:rFonts w:ascii="Arial" w:hAnsi="Arial" w:eastAsia="Arial" w:cs="Arial"/>
                  <w:b/>
                  <w:sz w:val="22"/>
                  <w:szCs w:val="22"/>
                </w:rPr>
                <w:id w:val="-475999687"/>
                <w:placeholder>
                  <w:docPart w:val="DefaultPlaceholder_-1854013440"/>
                </w:placeholder>
                <w:showingPlcHdr/>
                <w:text/>
              </w:sdtPr>
              <w:sdtContent>
                <w:r w:rsidRPr="00B844F7" w:rsidR="00A92426">
                  <w:rPr>
                    <w:rStyle w:val="PlaceholderText"/>
                  </w:rPr>
                  <w:t>Click or tap here to enter text.</w:t>
                </w:r>
              </w:sdtContent>
            </w:sdt>
          </w:p>
        </w:tc>
      </w:tr>
      <w:tr w:rsidR="004F26F2" w:rsidTr="005A0623" w14:paraId="3564D296" w14:textId="77777777">
        <w:tc>
          <w:tcPr>
            <w:tcW w:w="11095" w:type="dxa"/>
            <w:gridSpan w:val="2"/>
            <w:tcBorders>
              <w:top w:val="single" w:color="000000" w:sz="5" w:space="0"/>
              <w:left w:val="single" w:color="000000" w:sz="5" w:space="0"/>
              <w:bottom w:val="single" w:color="000000" w:sz="5" w:space="0"/>
              <w:right w:val="single" w:color="000000" w:sz="5" w:space="0"/>
            </w:tcBorders>
          </w:tcPr>
          <w:p w:rsidR="004F26F2" w:rsidRDefault="00AA57EA" w14:paraId="5E46272A" w14:textId="77777777">
            <w:pPr>
              <w:spacing w:before="40"/>
              <w:ind w:left="102"/>
              <w:rPr>
                <w:rFonts w:ascii="Arial" w:hAnsi="Arial" w:eastAsia="Arial" w:cs="Arial"/>
                <w:sz w:val="22"/>
                <w:szCs w:val="22"/>
              </w:rPr>
            </w:pPr>
            <w:r>
              <w:rPr>
                <w:rFonts w:ascii="Arial" w:hAnsi="Arial" w:eastAsia="Arial" w:cs="Arial"/>
                <w:b/>
                <w:spacing w:val="-1"/>
                <w:sz w:val="22"/>
                <w:szCs w:val="22"/>
              </w:rPr>
              <w:t>D</w:t>
            </w:r>
            <w:r>
              <w:rPr>
                <w:rFonts w:ascii="Arial" w:hAnsi="Arial" w:eastAsia="Arial" w:cs="Arial"/>
                <w:b/>
                <w:sz w:val="22"/>
                <w:szCs w:val="22"/>
              </w:rPr>
              <w:t>o</w:t>
            </w:r>
            <w:r>
              <w:rPr>
                <w:b/>
                <w:spacing w:val="7"/>
                <w:sz w:val="22"/>
                <w:szCs w:val="22"/>
              </w:rPr>
              <w:t xml:space="preserve"> </w:t>
            </w:r>
            <w:r>
              <w:rPr>
                <w:rFonts w:ascii="Arial" w:hAnsi="Arial" w:eastAsia="Arial" w:cs="Arial"/>
                <w:b/>
                <w:sz w:val="22"/>
                <w:szCs w:val="22"/>
              </w:rPr>
              <w:t>you</w:t>
            </w:r>
            <w:r>
              <w:rPr>
                <w:b/>
                <w:spacing w:val="7"/>
                <w:sz w:val="22"/>
                <w:szCs w:val="22"/>
              </w:rPr>
              <w:t xml:space="preserve"> </w:t>
            </w:r>
            <w:r>
              <w:rPr>
                <w:rFonts w:ascii="Arial" w:hAnsi="Arial" w:eastAsia="Arial" w:cs="Arial"/>
                <w:b/>
                <w:sz w:val="22"/>
                <w:szCs w:val="22"/>
              </w:rPr>
              <w:t>have</w:t>
            </w:r>
            <w:r>
              <w:rPr>
                <w:b/>
                <w:spacing w:val="7"/>
                <w:sz w:val="22"/>
                <w:szCs w:val="22"/>
              </w:rPr>
              <w:t xml:space="preserve"> </w:t>
            </w:r>
            <w:r>
              <w:rPr>
                <w:rFonts w:ascii="Arial" w:hAnsi="Arial" w:eastAsia="Arial" w:cs="Arial"/>
                <w:b/>
                <w:sz w:val="22"/>
                <w:szCs w:val="22"/>
              </w:rPr>
              <w:t>any</w:t>
            </w:r>
            <w:r>
              <w:rPr>
                <w:b/>
                <w:spacing w:val="5"/>
                <w:sz w:val="22"/>
                <w:szCs w:val="22"/>
              </w:rPr>
              <w:t xml:space="preserve"> </w:t>
            </w:r>
            <w:r>
              <w:rPr>
                <w:rFonts w:ascii="Arial" w:hAnsi="Arial" w:eastAsia="Arial" w:cs="Arial"/>
                <w:b/>
                <w:sz w:val="22"/>
                <w:szCs w:val="22"/>
              </w:rPr>
              <w:t>conc</w:t>
            </w:r>
            <w:r>
              <w:rPr>
                <w:rFonts w:ascii="Arial" w:hAnsi="Arial" w:eastAsia="Arial" w:cs="Arial"/>
                <w:b/>
                <w:spacing w:val="-3"/>
                <w:sz w:val="22"/>
                <w:szCs w:val="22"/>
              </w:rPr>
              <w:t>e</w:t>
            </w:r>
            <w:r>
              <w:rPr>
                <w:rFonts w:ascii="Arial" w:hAnsi="Arial" w:eastAsia="Arial" w:cs="Arial"/>
                <w:b/>
                <w:spacing w:val="1"/>
                <w:sz w:val="22"/>
                <w:szCs w:val="22"/>
              </w:rPr>
              <w:t>r</w:t>
            </w:r>
            <w:r>
              <w:rPr>
                <w:rFonts w:ascii="Arial" w:hAnsi="Arial" w:eastAsia="Arial" w:cs="Arial"/>
                <w:b/>
                <w:sz w:val="22"/>
                <w:szCs w:val="22"/>
              </w:rPr>
              <w:t>ns</w:t>
            </w:r>
            <w:r>
              <w:rPr>
                <w:b/>
                <w:spacing w:val="7"/>
                <w:sz w:val="22"/>
                <w:szCs w:val="22"/>
              </w:rPr>
              <w:t xml:space="preserve"> </w:t>
            </w:r>
            <w:r>
              <w:rPr>
                <w:rFonts w:ascii="Arial" w:hAnsi="Arial" w:eastAsia="Arial" w:cs="Arial"/>
                <w:b/>
                <w:spacing w:val="1"/>
                <w:sz w:val="22"/>
                <w:szCs w:val="22"/>
              </w:rPr>
              <w:t>f</w:t>
            </w:r>
            <w:r>
              <w:rPr>
                <w:rFonts w:ascii="Arial" w:hAnsi="Arial" w:eastAsia="Arial" w:cs="Arial"/>
                <w:b/>
                <w:spacing w:val="-3"/>
                <w:sz w:val="22"/>
                <w:szCs w:val="22"/>
              </w:rPr>
              <w:t>o</w:t>
            </w:r>
            <w:r>
              <w:rPr>
                <w:rFonts w:ascii="Arial" w:hAnsi="Arial" w:eastAsia="Arial" w:cs="Arial"/>
                <w:b/>
                <w:sz w:val="22"/>
                <w:szCs w:val="22"/>
              </w:rPr>
              <w:t>r</w:t>
            </w:r>
            <w:r>
              <w:rPr>
                <w:b/>
                <w:spacing w:val="6"/>
                <w:sz w:val="22"/>
                <w:szCs w:val="22"/>
              </w:rPr>
              <w:t xml:space="preserve"> </w:t>
            </w:r>
            <w:r>
              <w:rPr>
                <w:rFonts w:ascii="Arial" w:hAnsi="Arial" w:eastAsia="Arial" w:cs="Arial"/>
                <w:b/>
                <w:spacing w:val="1"/>
                <w:sz w:val="22"/>
                <w:szCs w:val="22"/>
              </w:rPr>
              <w:t>t</w:t>
            </w:r>
            <w:r>
              <w:rPr>
                <w:rFonts w:ascii="Arial" w:hAnsi="Arial" w:eastAsia="Arial" w:cs="Arial"/>
                <w:b/>
                <w:sz w:val="22"/>
                <w:szCs w:val="22"/>
              </w:rPr>
              <w:t>he</w:t>
            </w:r>
            <w:r>
              <w:rPr>
                <w:b/>
                <w:spacing w:val="7"/>
                <w:sz w:val="22"/>
                <w:szCs w:val="22"/>
              </w:rPr>
              <w:t xml:space="preserve"> </w:t>
            </w:r>
            <w:r>
              <w:rPr>
                <w:rFonts w:ascii="Arial" w:hAnsi="Arial" w:eastAsia="Arial" w:cs="Arial"/>
                <w:b/>
                <w:sz w:val="22"/>
                <w:szCs w:val="22"/>
              </w:rPr>
              <w:t>c</w:t>
            </w:r>
            <w:r>
              <w:rPr>
                <w:rFonts w:ascii="Arial" w:hAnsi="Arial" w:eastAsia="Arial" w:cs="Arial"/>
                <w:b/>
                <w:spacing w:val="-3"/>
                <w:sz w:val="22"/>
                <w:szCs w:val="22"/>
              </w:rPr>
              <w:t>h</w:t>
            </w:r>
            <w:r>
              <w:rPr>
                <w:rFonts w:ascii="Arial" w:hAnsi="Arial" w:eastAsia="Arial" w:cs="Arial"/>
                <w:b/>
                <w:spacing w:val="1"/>
                <w:sz w:val="22"/>
                <w:szCs w:val="22"/>
              </w:rPr>
              <w:t>il</w:t>
            </w:r>
            <w:r>
              <w:rPr>
                <w:rFonts w:ascii="Arial" w:hAnsi="Arial" w:eastAsia="Arial" w:cs="Arial"/>
                <w:b/>
                <w:spacing w:val="-3"/>
                <w:sz w:val="22"/>
                <w:szCs w:val="22"/>
              </w:rPr>
              <w:t>d</w:t>
            </w:r>
            <w:r>
              <w:rPr>
                <w:rFonts w:ascii="Arial" w:hAnsi="Arial" w:eastAsia="Arial" w:cs="Arial"/>
                <w:b/>
                <w:spacing w:val="1"/>
                <w:sz w:val="22"/>
                <w:szCs w:val="22"/>
              </w:rPr>
              <w:t>’</w:t>
            </w:r>
            <w:r>
              <w:rPr>
                <w:rFonts w:ascii="Arial" w:hAnsi="Arial" w:eastAsia="Arial" w:cs="Arial"/>
                <w:b/>
                <w:sz w:val="22"/>
                <w:szCs w:val="22"/>
              </w:rPr>
              <w:t>s</w:t>
            </w:r>
            <w:r>
              <w:rPr>
                <w:b/>
                <w:spacing w:val="7"/>
                <w:sz w:val="22"/>
                <w:szCs w:val="22"/>
              </w:rPr>
              <w:t xml:space="preserve"> </w:t>
            </w:r>
            <w:r>
              <w:rPr>
                <w:rFonts w:ascii="Arial" w:hAnsi="Arial" w:eastAsia="Arial" w:cs="Arial"/>
                <w:b/>
                <w:sz w:val="22"/>
                <w:szCs w:val="22"/>
              </w:rPr>
              <w:t>s</w:t>
            </w:r>
            <w:r>
              <w:rPr>
                <w:rFonts w:ascii="Arial" w:hAnsi="Arial" w:eastAsia="Arial" w:cs="Arial"/>
                <w:b/>
                <w:spacing w:val="-3"/>
                <w:sz w:val="22"/>
                <w:szCs w:val="22"/>
              </w:rPr>
              <w:t>a</w:t>
            </w:r>
            <w:r>
              <w:rPr>
                <w:rFonts w:ascii="Arial" w:hAnsi="Arial" w:eastAsia="Arial" w:cs="Arial"/>
                <w:b/>
                <w:spacing w:val="1"/>
                <w:sz w:val="22"/>
                <w:szCs w:val="22"/>
              </w:rPr>
              <w:t>f</w:t>
            </w:r>
            <w:r>
              <w:rPr>
                <w:rFonts w:ascii="Arial" w:hAnsi="Arial" w:eastAsia="Arial" w:cs="Arial"/>
                <w:b/>
                <w:sz w:val="22"/>
                <w:szCs w:val="22"/>
              </w:rPr>
              <w:t>e</w:t>
            </w:r>
            <w:r>
              <w:rPr>
                <w:rFonts w:ascii="Arial" w:hAnsi="Arial" w:eastAsia="Arial" w:cs="Arial"/>
                <w:b/>
                <w:spacing w:val="-1"/>
                <w:sz w:val="22"/>
                <w:szCs w:val="22"/>
              </w:rPr>
              <w:t>t</w:t>
            </w:r>
            <w:r>
              <w:rPr>
                <w:rFonts w:ascii="Arial" w:hAnsi="Arial" w:eastAsia="Arial" w:cs="Arial"/>
                <w:b/>
                <w:sz w:val="22"/>
                <w:szCs w:val="22"/>
              </w:rPr>
              <w:t>y</w:t>
            </w:r>
            <w:r>
              <w:rPr>
                <w:b/>
                <w:spacing w:val="7"/>
                <w:sz w:val="22"/>
                <w:szCs w:val="22"/>
              </w:rPr>
              <w:t xml:space="preserve"> </w:t>
            </w:r>
            <w:r>
              <w:rPr>
                <w:rFonts w:ascii="Arial" w:hAnsi="Arial" w:eastAsia="Arial" w:cs="Arial"/>
                <w:b/>
                <w:sz w:val="22"/>
                <w:szCs w:val="22"/>
              </w:rPr>
              <w:t>or</w:t>
            </w:r>
            <w:r>
              <w:rPr>
                <w:b/>
                <w:spacing w:val="6"/>
                <w:sz w:val="22"/>
                <w:szCs w:val="22"/>
              </w:rPr>
              <w:t xml:space="preserve"> </w:t>
            </w:r>
            <w:r>
              <w:rPr>
                <w:rFonts w:ascii="Arial" w:hAnsi="Arial" w:eastAsia="Arial" w:cs="Arial"/>
                <w:b/>
                <w:spacing w:val="1"/>
                <w:sz w:val="22"/>
                <w:szCs w:val="22"/>
              </w:rPr>
              <w:t>f</w:t>
            </w:r>
            <w:r>
              <w:rPr>
                <w:rFonts w:ascii="Arial" w:hAnsi="Arial" w:eastAsia="Arial" w:cs="Arial"/>
                <w:b/>
                <w:sz w:val="22"/>
                <w:szCs w:val="22"/>
              </w:rPr>
              <w:t>eel</w:t>
            </w:r>
            <w:r>
              <w:rPr>
                <w:b/>
                <w:spacing w:val="6"/>
                <w:sz w:val="22"/>
                <w:szCs w:val="22"/>
              </w:rPr>
              <w:t xml:space="preserve"> </w:t>
            </w:r>
            <w:r>
              <w:rPr>
                <w:rFonts w:ascii="Arial" w:hAnsi="Arial" w:eastAsia="Arial" w:cs="Arial"/>
                <w:b/>
                <w:spacing w:val="1"/>
                <w:sz w:val="22"/>
                <w:szCs w:val="22"/>
              </w:rPr>
              <w:t>t</w:t>
            </w:r>
            <w:r>
              <w:rPr>
                <w:rFonts w:ascii="Arial" w:hAnsi="Arial" w:eastAsia="Arial" w:cs="Arial"/>
                <w:b/>
                <w:sz w:val="22"/>
                <w:szCs w:val="22"/>
              </w:rPr>
              <w:t>h</w:t>
            </w:r>
            <w:r>
              <w:rPr>
                <w:rFonts w:ascii="Arial" w:hAnsi="Arial" w:eastAsia="Arial" w:cs="Arial"/>
                <w:b/>
                <w:spacing w:val="-3"/>
                <w:sz w:val="22"/>
                <w:szCs w:val="22"/>
              </w:rPr>
              <w:t>a</w:t>
            </w:r>
            <w:r>
              <w:rPr>
                <w:rFonts w:ascii="Arial" w:hAnsi="Arial" w:eastAsia="Arial" w:cs="Arial"/>
                <w:b/>
                <w:sz w:val="22"/>
                <w:szCs w:val="22"/>
              </w:rPr>
              <w:t>t</w:t>
            </w:r>
            <w:r>
              <w:rPr>
                <w:b/>
                <w:spacing w:val="6"/>
                <w:sz w:val="22"/>
                <w:szCs w:val="22"/>
              </w:rPr>
              <w:t xml:space="preserve"> </w:t>
            </w:r>
            <w:r>
              <w:rPr>
                <w:rFonts w:ascii="Arial" w:hAnsi="Arial" w:eastAsia="Arial" w:cs="Arial"/>
                <w:b/>
                <w:spacing w:val="1"/>
                <w:sz w:val="22"/>
                <w:szCs w:val="22"/>
              </w:rPr>
              <w:t>t</w:t>
            </w:r>
            <w:r>
              <w:rPr>
                <w:rFonts w:ascii="Arial" w:hAnsi="Arial" w:eastAsia="Arial" w:cs="Arial"/>
                <w:b/>
                <w:sz w:val="22"/>
                <w:szCs w:val="22"/>
              </w:rPr>
              <w:t>he</w:t>
            </w:r>
            <w:r>
              <w:rPr>
                <w:rFonts w:ascii="Arial" w:hAnsi="Arial" w:eastAsia="Arial" w:cs="Arial"/>
                <w:b/>
                <w:spacing w:val="1"/>
                <w:sz w:val="22"/>
                <w:szCs w:val="22"/>
              </w:rPr>
              <w:t>r</w:t>
            </w:r>
            <w:r>
              <w:rPr>
                <w:rFonts w:ascii="Arial" w:hAnsi="Arial" w:eastAsia="Arial" w:cs="Arial"/>
                <w:b/>
                <w:sz w:val="22"/>
                <w:szCs w:val="22"/>
              </w:rPr>
              <w:t>e</w:t>
            </w:r>
            <w:r>
              <w:rPr>
                <w:b/>
                <w:spacing w:val="5"/>
                <w:sz w:val="22"/>
                <w:szCs w:val="22"/>
              </w:rPr>
              <w:t xml:space="preserve"> </w:t>
            </w:r>
            <w:r>
              <w:rPr>
                <w:rFonts w:ascii="Arial" w:hAnsi="Arial" w:eastAsia="Arial" w:cs="Arial"/>
                <w:b/>
                <w:sz w:val="22"/>
                <w:szCs w:val="22"/>
              </w:rPr>
              <w:t>a</w:t>
            </w:r>
            <w:r>
              <w:rPr>
                <w:rFonts w:ascii="Arial" w:hAnsi="Arial" w:eastAsia="Arial" w:cs="Arial"/>
                <w:b/>
                <w:spacing w:val="1"/>
                <w:sz w:val="22"/>
                <w:szCs w:val="22"/>
              </w:rPr>
              <w:t>r</w:t>
            </w:r>
            <w:r>
              <w:rPr>
                <w:rFonts w:ascii="Arial" w:hAnsi="Arial" w:eastAsia="Arial" w:cs="Arial"/>
                <w:b/>
                <w:sz w:val="22"/>
                <w:szCs w:val="22"/>
              </w:rPr>
              <w:t>e</w:t>
            </w:r>
            <w:r>
              <w:rPr>
                <w:b/>
                <w:spacing w:val="2"/>
                <w:sz w:val="22"/>
                <w:szCs w:val="22"/>
              </w:rPr>
              <w:t xml:space="preserve"> </w:t>
            </w:r>
            <w:r>
              <w:rPr>
                <w:rFonts w:ascii="Arial" w:hAnsi="Arial" w:eastAsia="Arial" w:cs="Arial"/>
                <w:b/>
                <w:sz w:val="22"/>
                <w:szCs w:val="22"/>
              </w:rPr>
              <w:t>any</w:t>
            </w:r>
            <w:r>
              <w:rPr>
                <w:b/>
                <w:spacing w:val="7"/>
                <w:sz w:val="22"/>
                <w:szCs w:val="22"/>
              </w:rPr>
              <w:t xml:space="preserve"> </w:t>
            </w:r>
            <w:r>
              <w:rPr>
                <w:rFonts w:ascii="Arial" w:hAnsi="Arial" w:eastAsia="Arial" w:cs="Arial"/>
                <w:b/>
                <w:sz w:val="22"/>
                <w:szCs w:val="22"/>
              </w:rPr>
              <w:t>cu</w:t>
            </w:r>
            <w:r>
              <w:rPr>
                <w:rFonts w:ascii="Arial" w:hAnsi="Arial" w:eastAsia="Arial" w:cs="Arial"/>
                <w:b/>
                <w:spacing w:val="1"/>
                <w:sz w:val="22"/>
                <w:szCs w:val="22"/>
              </w:rPr>
              <w:t>rr</w:t>
            </w:r>
            <w:r>
              <w:rPr>
                <w:rFonts w:ascii="Arial" w:hAnsi="Arial" w:eastAsia="Arial" w:cs="Arial"/>
                <w:b/>
                <w:sz w:val="22"/>
                <w:szCs w:val="22"/>
              </w:rPr>
              <w:t>e</w:t>
            </w:r>
            <w:r>
              <w:rPr>
                <w:rFonts w:ascii="Arial" w:hAnsi="Arial" w:eastAsia="Arial" w:cs="Arial"/>
                <w:b/>
                <w:spacing w:val="-3"/>
                <w:sz w:val="22"/>
                <w:szCs w:val="22"/>
              </w:rPr>
              <w:t>n</w:t>
            </w:r>
            <w:r>
              <w:rPr>
                <w:rFonts w:ascii="Arial" w:hAnsi="Arial" w:eastAsia="Arial" w:cs="Arial"/>
                <w:b/>
                <w:sz w:val="22"/>
                <w:szCs w:val="22"/>
              </w:rPr>
              <w:t>t</w:t>
            </w:r>
            <w:r>
              <w:rPr>
                <w:b/>
                <w:spacing w:val="6"/>
                <w:sz w:val="22"/>
                <w:szCs w:val="22"/>
              </w:rPr>
              <w:t xml:space="preserve"> </w:t>
            </w:r>
            <w:r>
              <w:rPr>
                <w:rFonts w:ascii="Arial" w:hAnsi="Arial" w:eastAsia="Arial" w:cs="Arial"/>
                <w:b/>
                <w:spacing w:val="1"/>
                <w:sz w:val="22"/>
                <w:szCs w:val="22"/>
              </w:rPr>
              <w:t>ri</w:t>
            </w:r>
            <w:r>
              <w:rPr>
                <w:rFonts w:ascii="Arial" w:hAnsi="Arial" w:eastAsia="Arial" w:cs="Arial"/>
                <w:b/>
                <w:sz w:val="22"/>
                <w:szCs w:val="22"/>
              </w:rPr>
              <w:t>sks?</w:t>
            </w:r>
          </w:p>
          <w:p w:rsidR="004F26F2" w:rsidRDefault="00AA57EA" w14:paraId="5A850BC4" w14:textId="77777777">
            <w:pPr>
              <w:spacing w:before="41"/>
              <w:ind w:left="102" w:right="46"/>
              <w:rPr>
                <w:rFonts w:ascii="Arial" w:hAnsi="Arial" w:eastAsia="Arial" w:cs="Arial"/>
                <w:sz w:val="22"/>
                <w:szCs w:val="22"/>
              </w:rPr>
            </w:pPr>
            <w:r>
              <w:rPr>
                <w:rFonts w:ascii="Arial" w:hAnsi="Arial" w:eastAsia="Arial" w:cs="Arial"/>
                <w:sz w:val="22"/>
                <w:szCs w:val="22"/>
              </w:rPr>
              <w:t xml:space="preserve">Risk may be from themselves (such as self-harming, suicidal thoughts, and/or self-injurious </w:t>
            </w:r>
            <w:proofErr w:type="spellStart"/>
            <w:r>
              <w:rPr>
                <w:rFonts w:ascii="Arial" w:hAnsi="Arial" w:eastAsia="Arial" w:cs="Arial"/>
                <w:sz w:val="22"/>
                <w:szCs w:val="22"/>
              </w:rPr>
              <w:t>behaviours</w:t>
            </w:r>
            <w:proofErr w:type="spellEnd"/>
            <w:r>
              <w:rPr>
                <w:rFonts w:ascii="Arial" w:hAnsi="Arial" w:eastAsia="Arial" w:cs="Arial"/>
                <w:sz w:val="22"/>
                <w:szCs w:val="22"/>
              </w:rPr>
              <w:t>, such as banging their head, biting themselves). It is</w:t>
            </w:r>
            <w:r>
              <w:rPr>
                <w:rFonts w:ascii="Arial" w:hAnsi="Arial" w:eastAsia="Arial" w:cs="Arial"/>
                <w:spacing w:val="-12"/>
                <w:sz w:val="22"/>
                <w:szCs w:val="22"/>
              </w:rPr>
              <w:t xml:space="preserve"> </w:t>
            </w:r>
            <w:r>
              <w:rPr>
                <w:rFonts w:ascii="Arial" w:hAnsi="Arial" w:eastAsia="Arial" w:cs="Arial"/>
                <w:sz w:val="22"/>
                <w:szCs w:val="22"/>
              </w:rPr>
              <w:t xml:space="preserve">worth considering risks to and/or from others. </w:t>
            </w:r>
            <w:r>
              <w:rPr>
                <w:rFonts w:ascii="Arial" w:hAnsi="Arial" w:eastAsia="Arial" w:cs="Arial"/>
                <w:sz w:val="22"/>
                <w:szCs w:val="22"/>
              </w:rPr>
              <w:t>Please provide information about the frequency, how long the risks have been present and if they are current or historic risks.</w:t>
            </w:r>
          </w:p>
          <w:sdt>
            <w:sdtPr>
              <w:rPr>
                <w:rFonts w:ascii="Arial" w:hAnsi="Arial" w:eastAsia="Arial" w:cs="Arial"/>
                <w:sz w:val="22"/>
                <w:szCs w:val="22"/>
              </w:rPr>
              <w:id w:val="-2119825214"/>
              <w:placeholder>
                <w:docPart w:val="DefaultPlaceholder_-1854013440"/>
              </w:placeholder>
              <w:showingPlcHdr/>
              <w:text/>
            </w:sdtPr>
            <w:sdtContent>
              <w:p w:rsidR="00A92426" w:rsidRDefault="00A92426" w14:paraId="44596AD9" w14:textId="1F9623B0">
                <w:pPr>
                  <w:spacing w:before="41"/>
                  <w:ind w:left="102" w:right="46"/>
                  <w:rPr>
                    <w:rFonts w:ascii="Arial" w:hAnsi="Arial" w:eastAsia="Arial" w:cs="Arial"/>
                    <w:sz w:val="22"/>
                    <w:szCs w:val="22"/>
                  </w:rPr>
                </w:pPr>
                <w:r w:rsidRPr="00B844F7">
                  <w:rPr>
                    <w:rStyle w:val="PlaceholderText"/>
                  </w:rPr>
                  <w:t>Click or tap here to enter text.</w:t>
                </w:r>
              </w:p>
            </w:sdtContent>
          </w:sdt>
        </w:tc>
      </w:tr>
    </w:tbl>
    <w:p w:rsidR="004F26F2" w:rsidRDefault="004F26F2" w14:paraId="3C862C7A" w14:textId="6387C4B4">
      <w:pPr>
        <w:spacing w:line="200" w:lineRule="exact"/>
      </w:pPr>
    </w:p>
    <w:p w:rsidR="004F26F2" w:rsidRDefault="004F26F2" w14:paraId="026518EB" w14:textId="77777777">
      <w:pPr>
        <w:spacing w:before="15" w:line="260" w:lineRule="exact"/>
        <w:rPr>
          <w:sz w:val="26"/>
          <w:szCs w:val="26"/>
        </w:rPr>
      </w:pPr>
    </w:p>
    <w:p w:rsidR="004F26F2" w:rsidP="00A92426" w:rsidRDefault="00AA57EA" w14:paraId="7B79A59E" w14:textId="7E2EA404">
      <w:pPr>
        <w:shd w:val="clear" w:color="auto" w:fill="D9D9D9" w:themeFill="background1" w:themeFillShade="D9"/>
        <w:spacing w:before="29" w:line="260" w:lineRule="exact"/>
        <w:ind w:left="4000" w:right="3759"/>
        <w:jc w:val="center"/>
        <w:rPr>
          <w:rFonts w:ascii="Arial" w:hAnsi="Arial" w:eastAsia="Arial" w:cs="Arial"/>
          <w:sz w:val="24"/>
          <w:szCs w:val="24"/>
        </w:rPr>
      </w:pPr>
      <w:r>
        <w:rPr>
          <w:rFonts w:ascii="Arial" w:hAnsi="Arial" w:eastAsia="Arial" w:cs="Arial"/>
          <w:b/>
          <w:spacing w:val="1"/>
          <w:position w:val="-1"/>
          <w:sz w:val="24"/>
          <w:szCs w:val="24"/>
        </w:rPr>
        <w:t>SE</w:t>
      </w:r>
      <w:r>
        <w:rPr>
          <w:rFonts w:ascii="Arial" w:hAnsi="Arial" w:eastAsia="Arial" w:cs="Arial"/>
          <w:b/>
          <w:position w:val="-1"/>
          <w:sz w:val="24"/>
          <w:szCs w:val="24"/>
        </w:rPr>
        <w:t>C</w:t>
      </w:r>
      <w:r>
        <w:rPr>
          <w:rFonts w:ascii="Arial" w:hAnsi="Arial" w:eastAsia="Arial" w:cs="Arial"/>
          <w:b/>
          <w:spacing w:val="2"/>
          <w:position w:val="-1"/>
          <w:sz w:val="24"/>
          <w:szCs w:val="24"/>
        </w:rPr>
        <w:t>T</w:t>
      </w:r>
      <w:r>
        <w:rPr>
          <w:rFonts w:ascii="Arial" w:hAnsi="Arial" w:eastAsia="Arial" w:cs="Arial"/>
          <w:b/>
          <w:spacing w:val="-2"/>
          <w:position w:val="-1"/>
          <w:sz w:val="24"/>
          <w:szCs w:val="24"/>
        </w:rPr>
        <w:t>I</w:t>
      </w:r>
      <w:r>
        <w:rPr>
          <w:rFonts w:ascii="Arial" w:hAnsi="Arial" w:eastAsia="Arial" w:cs="Arial"/>
          <w:b/>
          <w:spacing w:val="1"/>
          <w:position w:val="-1"/>
          <w:sz w:val="24"/>
          <w:szCs w:val="24"/>
        </w:rPr>
        <w:t>O</w:t>
      </w:r>
      <w:r>
        <w:rPr>
          <w:rFonts w:ascii="Arial" w:hAnsi="Arial" w:eastAsia="Arial" w:cs="Arial"/>
          <w:b/>
          <w:position w:val="-1"/>
          <w:sz w:val="24"/>
          <w:szCs w:val="24"/>
        </w:rPr>
        <w:t>N</w:t>
      </w:r>
      <w:r>
        <w:rPr>
          <w:b/>
          <w:spacing w:val="4"/>
          <w:position w:val="-1"/>
          <w:sz w:val="24"/>
          <w:szCs w:val="24"/>
        </w:rPr>
        <w:t xml:space="preserve"> </w:t>
      </w:r>
      <w:r>
        <w:rPr>
          <w:rFonts w:ascii="Arial" w:hAnsi="Arial" w:eastAsia="Arial" w:cs="Arial"/>
          <w:b/>
          <w:position w:val="-1"/>
          <w:sz w:val="24"/>
          <w:szCs w:val="24"/>
        </w:rPr>
        <w:t>FI</w:t>
      </w:r>
      <w:r>
        <w:rPr>
          <w:rFonts w:ascii="Arial" w:hAnsi="Arial" w:eastAsia="Arial" w:cs="Arial"/>
          <w:b/>
          <w:spacing w:val="1"/>
          <w:position w:val="-1"/>
          <w:sz w:val="24"/>
          <w:szCs w:val="24"/>
        </w:rPr>
        <w:t>VE</w:t>
      </w:r>
      <w:r>
        <w:rPr>
          <w:rFonts w:ascii="Arial" w:hAnsi="Arial" w:eastAsia="Arial" w:cs="Arial"/>
          <w:b/>
          <w:position w:val="-1"/>
          <w:sz w:val="24"/>
          <w:szCs w:val="24"/>
        </w:rPr>
        <w:t>:</w:t>
      </w:r>
      <w:r>
        <w:rPr>
          <w:b/>
          <w:spacing w:val="6"/>
          <w:position w:val="-1"/>
          <w:sz w:val="24"/>
          <w:szCs w:val="24"/>
        </w:rPr>
        <w:t xml:space="preserve"> </w:t>
      </w:r>
      <w:r>
        <w:rPr>
          <w:rFonts w:ascii="Arial" w:hAnsi="Arial" w:eastAsia="Arial" w:cs="Arial"/>
          <w:b/>
          <w:w w:val="99"/>
          <w:position w:val="-1"/>
          <w:sz w:val="24"/>
          <w:szCs w:val="24"/>
        </w:rPr>
        <w:t>A</w:t>
      </w:r>
      <w:r>
        <w:rPr>
          <w:rFonts w:ascii="Arial" w:hAnsi="Arial" w:eastAsia="Arial" w:cs="Arial"/>
          <w:b/>
          <w:position w:val="-1"/>
          <w:sz w:val="24"/>
          <w:szCs w:val="24"/>
        </w:rPr>
        <w:t>SSESSMENT</w:t>
      </w:r>
    </w:p>
    <w:p w:rsidR="004F26F2" w:rsidRDefault="004F26F2" w14:paraId="04D38BBA" w14:textId="77777777">
      <w:pPr>
        <w:spacing w:before="6" w:line="120" w:lineRule="exact"/>
        <w:rPr>
          <w:sz w:val="12"/>
          <w:szCs w:val="12"/>
        </w:rPr>
      </w:pPr>
    </w:p>
    <w:p w:rsidR="004F26F2" w:rsidP="00A92426" w:rsidRDefault="00AA57EA" w14:paraId="3277ADF2" w14:textId="79DE2B2F">
      <w:pPr>
        <w:shd w:val="clear" w:color="auto" w:fill="990A18"/>
        <w:spacing w:before="32"/>
        <w:ind w:left="151" w:right="71"/>
        <w:rPr>
          <w:rFonts w:ascii="Arial" w:hAnsi="Arial" w:eastAsia="Arial" w:cs="Arial"/>
          <w:sz w:val="22"/>
          <w:szCs w:val="22"/>
        </w:rPr>
      </w:pPr>
      <w:r>
        <w:rPr>
          <w:rFonts w:ascii="Arial" w:hAnsi="Arial" w:eastAsia="Arial" w:cs="Arial"/>
          <w:b/>
          <w:sz w:val="22"/>
          <w:szCs w:val="22"/>
        </w:rPr>
        <w:t>Please</w:t>
      </w:r>
      <w:r>
        <w:rPr>
          <w:b/>
          <w:sz w:val="22"/>
          <w:szCs w:val="22"/>
        </w:rPr>
        <w:t xml:space="preserve"> </w:t>
      </w:r>
      <w:r>
        <w:rPr>
          <w:rFonts w:ascii="Arial" w:hAnsi="Arial" w:eastAsia="Arial" w:cs="Arial"/>
          <w:b/>
          <w:sz w:val="22"/>
          <w:szCs w:val="22"/>
        </w:rPr>
        <w:t>provide</w:t>
      </w:r>
      <w:r>
        <w:rPr>
          <w:b/>
          <w:spacing w:val="6"/>
          <w:sz w:val="22"/>
          <w:szCs w:val="22"/>
        </w:rPr>
        <w:t xml:space="preserve"> </w:t>
      </w:r>
      <w:r>
        <w:rPr>
          <w:rFonts w:ascii="Arial" w:hAnsi="Arial" w:eastAsia="Arial" w:cs="Arial"/>
          <w:b/>
          <w:sz w:val="22"/>
          <w:szCs w:val="22"/>
        </w:rPr>
        <w:t>information</w:t>
      </w:r>
      <w:r>
        <w:rPr>
          <w:b/>
          <w:spacing w:val="6"/>
          <w:sz w:val="22"/>
          <w:szCs w:val="22"/>
        </w:rPr>
        <w:t xml:space="preserve"> </w:t>
      </w:r>
      <w:r>
        <w:rPr>
          <w:rFonts w:ascii="Arial" w:hAnsi="Arial" w:eastAsia="Arial" w:cs="Arial"/>
          <w:b/>
          <w:sz w:val="22"/>
          <w:szCs w:val="22"/>
        </w:rPr>
        <w:t>about</w:t>
      </w:r>
      <w:r>
        <w:rPr>
          <w:b/>
          <w:spacing w:val="6"/>
          <w:sz w:val="22"/>
          <w:szCs w:val="22"/>
        </w:rPr>
        <w:t xml:space="preserve"> </w:t>
      </w:r>
      <w:r>
        <w:rPr>
          <w:rFonts w:ascii="Arial" w:hAnsi="Arial" w:eastAsia="Arial" w:cs="Arial"/>
          <w:b/>
          <w:sz w:val="22"/>
          <w:szCs w:val="22"/>
        </w:rPr>
        <w:t>the</w:t>
      </w:r>
      <w:r>
        <w:rPr>
          <w:b/>
          <w:spacing w:val="6"/>
          <w:sz w:val="22"/>
          <w:szCs w:val="22"/>
        </w:rPr>
        <w:t xml:space="preserve"> </w:t>
      </w:r>
      <w:r>
        <w:rPr>
          <w:rFonts w:ascii="Arial" w:hAnsi="Arial" w:eastAsia="Arial" w:cs="Arial"/>
          <w:b/>
          <w:sz w:val="22"/>
          <w:szCs w:val="22"/>
        </w:rPr>
        <w:t>child</w:t>
      </w:r>
      <w:r>
        <w:rPr>
          <w:b/>
          <w:spacing w:val="6"/>
          <w:sz w:val="22"/>
          <w:szCs w:val="22"/>
        </w:rPr>
        <w:t xml:space="preserve"> </w:t>
      </w:r>
      <w:r>
        <w:rPr>
          <w:rFonts w:ascii="Arial" w:hAnsi="Arial" w:eastAsia="Arial" w:cs="Arial"/>
          <w:b/>
          <w:sz w:val="22"/>
          <w:szCs w:val="22"/>
        </w:rPr>
        <w:t>or</w:t>
      </w:r>
      <w:r>
        <w:rPr>
          <w:b/>
          <w:spacing w:val="6"/>
          <w:sz w:val="22"/>
          <w:szCs w:val="22"/>
        </w:rPr>
        <w:t xml:space="preserve"> </w:t>
      </w:r>
      <w:r>
        <w:rPr>
          <w:rFonts w:ascii="Arial" w:hAnsi="Arial" w:eastAsia="Arial" w:cs="Arial"/>
          <w:b/>
          <w:sz w:val="22"/>
          <w:szCs w:val="22"/>
        </w:rPr>
        <w:t>young</w:t>
      </w:r>
      <w:r>
        <w:rPr>
          <w:b/>
          <w:spacing w:val="6"/>
          <w:sz w:val="22"/>
          <w:szCs w:val="22"/>
        </w:rPr>
        <w:t xml:space="preserve"> </w:t>
      </w:r>
      <w:r>
        <w:rPr>
          <w:rFonts w:ascii="Arial" w:hAnsi="Arial" w:eastAsia="Arial" w:cs="Arial"/>
          <w:b/>
          <w:sz w:val="22"/>
          <w:szCs w:val="22"/>
        </w:rPr>
        <w:t>person</w:t>
      </w:r>
      <w:r>
        <w:rPr>
          <w:b/>
          <w:spacing w:val="6"/>
          <w:sz w:val="22"/>
          <w:szCs w:val="22"/>
        </w:rPr>
        <w:t xml:space="preserve"> </w:t>
      </w:r>
      <w:r>
        <w:rPr>
          <w:rFonts w:ascii="Arial" w:hAnsi="Arial" w:eastAsia="Arial" w:cs="Arial"/>
          <w:b/>
          <w:sz w:val="22"/>
          <w:szCs w:val="22"/>
        </w:rPr>
        <w:t>with</w:t>
      </w:r>
      <w:r>
        <w:rPr>
          <w:b/>
          <w:spacing w:val="6"/>
          <w:sz w:val="22"/>
          <w:szCs w:val="22"/>
        </w:rPr>
        <w:t xml:space="preserve"> </w:t>
      </w:r>
      <w:r>
        <w:rPr>
          <w:rFonts w:ascii="Arial" w:hAnsi="Arial" w:eastAsia="Arial" w:cs="Arial"/>
          <w:b/>
          <w:sz w:val="22"/>
          <w:szCs w:val="22"/>
        </w:rPr>
        <w:t>reference</w:t>
      </w:r>
      <w:r>
        <w:rPr>
          <w:b/>
          <w:spacing w:val="-4"/>
          <w:sz w:val="22"/>
          <w:szCs w:val="22"/>
        </w:rPr>
        <w:t xml:space="preserve"> </w:t>
      </w:r>
      <w:r>
        <w:rPr>
          <w:rFonts w:ascii="Arial" w:hAnsi="Arial" w:eastAsia="Arial" w:cs="Arial"/>
          <w:b/>
          <w:sz w:val="22"/>
          <w:szCs w:val="22"/>
        </w:rPr>
        <w:t>to</w:t>
      </w:r>
      <w:r>
        <w:rPr>
          <w:b/>
          <w:spacing w:val="6"/>
          <w:sz w:val="22"/>
          <w:szCs w:val="22"/>
        </w:rPr>
        <w:t xml:space="preserve"> </w:t>
      </w:r>
      <w:r>
        <w:rPr>
          <w:rFonts w:ascii="Arial" w:hAnsi="Arial" w:eastAsia="Arial" w:cs="Arial"/>
          <w:b/>
          <w:sz w:val="22"/>
          <w:szCs w:val="22"/>
        </w:rPr>
        <w:t>their</w:t>
      </w:r>
      <w:r>
        <w:rPr>
          <w:b/>
          <w:spacing w:val="6"/>
          <w:sz w:val="22"/>
          <w:szCs w:val="22"/>
        </w:rPr>
        <w:t xml:space="preserve"> </w:t>
      </w:r>
      <w:r>
        <w:rPr>
          <w:rFonts w:ascii="Arial" w:hAnsi="Arial" w:eastAsia="Arial" w:cs="Arial"/>
          <w:b/>
          <w:sz w:val="22"/>
          <w:szCs w:val="22"/>
        </w:rPr>
        <w:t>strengths</w:t>
      </w:r>
      <w:r>
        <w:rPr>
          <w:b/>
          <w:spacing w:val="6"/>
          <w:sz w:val="22"/>
          <w:szCs w:val="22"/>
        </w:rPr>
        <w:t xml:space="preserve"> </w:t>
      </w:r>
      <w:r>
        <w:rPr>
          <w:rFonts w:ascii="Arial" w:hAnsi="Arial" w:eastAsia="Arial" w:cs="Arial"/>
          <w:b/>
          <w:sz w:val="22"/>
          <w:szCs w:val="22"/>
        </w:rPr>
        <w:t>&amp;</w:t>
      </w:r>
      <w:r>
        <w:rPr>
          <w:rFonts w:ascii="Arial" w:hAnsi="Arial" w:eastAsia="Arial" w:cs="Arial"/>
          <w:b/>
          <w:spacing w:val="-2"/>
          <w:sz w:val="22"/>
          <w:szCs w:val="22"/>
        </w:rPr>
        <w:t xml:space="preserve"> </w:t>
      </w:r>
      <w:r>
        <w:rPr>
          <w:rFonts w:ascii="Arial" w:hAnsi="Arial" w:eastAsia="Arial" w:cs="Arial"/>
          <w:b/>
          <w:sz w:val="22"/>
          <w:szCs w:val="22"/>
        </w:rPr>
        <w:t>difficulties</w:t>
      </w:r>
      <w:r>
        <w:rPr>
          <w:b/>
          <w:sz w:val="22"/>
          <w:szCs w:val="22"/>
        </w:rPr>
        <w:t xml:space="preserve"> </w:t>
      </w:r>
      <w:r>
        <w:rPr>
          <w:rFonts w:ascii="Arial" w:hAnsi="Arial" w:eastAsia="Arial" w:cs="Arial"/>
          <w:b/>
          <w:sz w:val="22"/>
          <w:szCs w:val="22"/>
        </w:rPr>
        <w:t>within</w:t>
      </w:r>
      <w:r>
        <w:rPr>
          <w:b/>
          <w:spacing w:val="6"/>
          <w:sz w:val="22"/>
          <w:szCs w:val="22"/>
        </w:rPr>
        <w:t xml:space="preserve"> </w:t>
      </w:r>
      <w:r>
        <w:rPr>
          <w:rFonts w:ascii="Arial" w:hAnsi="Arial" w:eastAsia="Arial" w:cs="Arial"/>
          <w:b/>
          <w:sz w:val="22"/>
          <w:szCs w:val="22"/>
        </w:rPr>
        <w:t>the</w:t>
      </w:r>
      <w:r>
        <w:rPr>
          <w:b/>
          <w:spacing w:val="6"/>
          <w:sz w:val="22"/>
          <w:szCs w:val="22"/>
        </w:rPr>
        <w:t xml:space="preserve"> </w:t>
      </w:r>
      <w:r>
        <w:rPr>
          <w:rFonts w:ascii="Arial" w:hAnsi="Arial" w:eastAsia="Arial" w:cs="Arial"/>
          <w:b/>
          <w:sz w:val="22"/>
          <w:szCs w:val="22"/>
        </w:rPr>
        <w:t>identified</w:t>
      </w:r>
      <w:r>
        <w:rPr>
          <w:b/>
          <w:spacing w:val="6"/>
          <w:sz w:val="22"/>
          <w:szCs w:val="22"/>
        </w:rPr>
        <w:t xml:space="preserve"> </w:t>
      </w:r>
      <w:r>
        <w:rPr>
          <w:rFonts w:ascii="Arial" w:hAnsi="Arial" w:eastAsia="Arial" w:cs="Arial"/>
          <w:b/>
          <w:sz w:val="22"/>
          <w:szCs w:val="22"/>
        </w:rPr>
        <w:t>areas.</w:t>
      </w:r>
      <w:r>
        <w:rPr>
          <w:b/>
          <w:sz w:val="22"/>
          <w:szCs w:val="22"/>
        </w:rPr>
        <w:t xml:space="preserve"> </w:t>
      </w:r>
      <w:r>
        <w:rPr>
          <w:rFonts w:ascii="Arial" w:hAnsi="Arial" w:eastAsia="Arial" w:cs="Arial"/>
          <w:b/>
          <w:sz w:val="22"/>
          <w:szCs w:val="22"/>
        </w:rPr>
        <w:t>In</w:t>
      </w:r>
      <w:r>
        <w:rPr>
          <w:b/>
          <w:spacing w:val="6"/>
          <w:sz w:val="22"/>
          <w:szCs w:val="22"/>
        </w:rPr>
        <w:t xml:space="preserve"> </w:t>
      </w:r>
      <w:r>
        <w:rPr>
          <w:rFonts w:ascii="Arial" w:hAnsi="Arial" w:eastAsia="Arial" w:cs="Arial"/>
          <w:b/>
          <w:sz w:val="22"/>
          <w:szCs w:val="22"/>
        </w:rPr>
        <w:t>each</w:t>
      </w:r>
      <w:r>
        <w:rPr>
          <w:b/>
          <w:spacing w:val="1"/>
          <w:sz w:val="22"/>
          <w:szCs w:val="22"/>
        </w:rPr>
        <w:t xml:space="preserve"> </w:t>
      </w:r>
      <w:r>
        <w:rPr>
          <w:rFonts w:ascii="Arial" w:hAnsi="Arial" w:eastAsia="Arial" w:cs="Arial"/>
          <w:b/>
          <w:sz w:val="22"/>
          <w:szCs w:val="22"/>
        </w:rPr>
        <w:t>of</w:t>
      </w:r>
      <w:r>
        <w:rPr>
          <w:b/>
          <w:spacing w:val="6"/>
          <w:sz w:val="22"/>
          <w:szCs w:val="22"/>
        </w:rPr>
        <w:t xml:space="preserve"> </w:t>
      </w:r>
      <w:r>
        <w:rPr>
          <w:rFonts w:ascii="Arial" w:hAnsi="Arial" w:eastAsia="Arial" w:cs="Arial"/>
          <w:b/>
          <w:sz w:val="22"/>
          <w:szCs w:val="22"/>
        </w:rPr>
        <w:t>the</w:t>
      </w:r>
      <w:r>
        <w:rPr>
          <w:b/>
          <w:spacing w:val="6"/>
          <w:sz w:val="22"/>
          <w:szCs w:val="22"/>
        </w:rPr>
        <w:t xml:space="preserve"> </w:t>
      </w:r>
      <w:r>
        <w:rPr>
          <w:rFonts w:ascii="Arial" w:hAnsi="Arial" w:eastAsia="Arial" w:cs="Arial"/>
          <w:b/>
          <w:sz w:val="22"/>
          <w:szCs w:val="22"/>
        </w:rPr>
        <w:t>boxes,</w:t>
      </w:r>
      <w:r>
        <w:rPr>
          <w:b/>
          <w:spacing w:val="6"/>
          <w:sz w:val="22"/>
          <w:szCs w:val="22"/>
        </w:rPr>
        <w:t xml:space="preserve"> </w:t>
      </w:r>
      <w:r>
        <w:rPr>
          <w:rFonts w:ascii="Arial" w:hAnsi="Arial" w:eastAsia="Arial" w:cs="Arial"/>
          <w:b/>
          <w:sz w:val="22"/>
          <w:szCs w:val="22"/>
        </w:rPr>
        <w:t>include</w:t>
      </w:r>
      <w:r>
        <w:rPr>
          <w:rFonts w:ascii="Arial" w:hAnsi="Arial" w:eastAsia="Arial" w:cs="Arial"/>
          <w:b/>
          <w:spacing w:val="-1"/>
          <w:sz w:val="22"/>
          <w:szCs w:val="22"/>
        </w:rPr>
        <w:t xml:space="preserve"> </w:t>
      </w:r>
      <w:r>
        <w:rPr>
          <w:rFonts w:ascii="Arial" w:hAnsi="Arial" w:eastAsia="Arial" w:cs="Arial"/>
          <w:b/>
          <w:sz w:val="22"/>
          <w:szCs w:val="22"/>
        </w:rPr>
        <w:t>descriptions</w:t>
      </w:r>
      <w:r>
        <w:rPr>
          <w:b/>
          <w:spacing w:val="6"/>
          <w:sz w:val="22"/>
          <w:szCs w:val="22"/>
        </w:rPr>
        <w:t xml:space="preserve"> </w:t>
      </w:r>
      <w:r>
        <w:rPr>
          <w:rFonts w:ascii="Arial" w:hAnsi="Arial" w:eastAsia="Arial" w:cs="Arial"/>
          <w:b/>
          <w:sz w:val="22"/>
          <w:szCs w:val="22"/>
        </w:rPr>
        <w:t>of</w:t>
      </w:r>
      <w:r>
        <w:rPr>
          <w:b/>
          <w:spacing w:val="6"/>
          <w:sz w:val="22"/>
          <w:szCs w:val="22"/>
        </w:rPr>
        <w:t xml:space="preserve"> </w:t>
      </w:r>
      <w:r>
        <w:rPr>
          <w:rFonts w:ascii="Arial" w:hAnsi="Arial" w:eastAsia="Arial" w:cs="Arial"/>
          <w:b/>
          <w:sz w:val="22"/>
          <w:szCs w:val="22"/>
        </w:rPr>
        <w:t>the</w:t>
      </w:r>
      <w:r>
        <w:rPr>
          <w:b/>
          <w:spacing w:val="6"/>
          <w:sz w:val="22"/>
          <w:szCs w:val="22"/>
        </w:rPr>
        <w:t xml:space="preserve"> </w:t>
      </w:r>
      <w:r>
        <w:rPr>
          <w:rFonts w:ascii="Arial" w:hAnsi="Arial" w:eastAsia="Arial" w:cs="Arial"/>
          <w:b/>
          <w:sz w:val="22"/>
          <w:szCs w:val="22"/>
        </w:rPr>
        <w:t>difficulties</w:t>
      </w:r>
      <w:r>
        <w:rPr>
          <w:b/>
          <w:spacing w:val="6"/>
          <w:sz w:val="22"/>
          <w:szCs w:val="22"/>
        </w:rPr>
        <w:t xml:space="preserve"> </w:t>
      </w:r>
      <w:r>
        <w:rPr>
          <w:rFonts w:ascii="Arial" w:hAnsi="Arial" w:eastAsia="Arial" w:cs="Arial"/>
          <w:b/>
          <w:sz w:val="22"/>
          <w:szCs w:val="22"/>
        </w:rPr>
        <w:t>themselves,</w:t>
      </w:r>
      <w:r>
        <w:rPr>
          <w:b/>
          <w:spacing w:val="6"/>
          <w:sz w:val="22"/>
          <w:szCs w:val="22"/>
        </w:rPr>
        <w:t xml:space="preserve"> </w:t>
      </w:r>
      <w:r>
        <w:rPr>
          <w:rFonts w:ascii="Arial" w:hAnsi="Arial" w:eastAsia="Arial" w:cs="Arial"/>
          <w:b/>
          <w:sz w:val="22"/>
          <w:szCs w:val="22"/>
        </w:rPr>
        <w:t>with</w:t>
      </w:r>
      <w:r>
        <w:rPr>
          <w:b/>
          <w:sz w:val="22"/>
          <w:szCs w:val="22"/>
        </w:rPr>
        <w:t xml:space="preserve"> </w:t>
      </w:r>
      <w:r>
        <w:rPr>
          <w:rFonts w:ascii="Arial" w:hAnsi="Arial" w:eastAsia="Arial" w:cs="Arial"/>
          <w:b/>
          <w:sz w:val="22"/>
          <w:szCs w:val="22"/>
        </w:rPr>
        <w:t>clear</w:t>
      </w:r>
      <w:r>
        <w:rPr>
          <w:b/>
          <w:spacing w:val="6"/>
          <w:sz w:val="22"/>
          <w:szCs w:val="22"/>
        </w:rPr>
        <w:t xml:space="preserve"> </w:t>
      </w:r>
      <w:r>
        <w:rPr>
          <w:rFonts w:ascii="Arial" w:hAnsi="Arial" w:eastAsia="Arial" w:cs="Arial"/>
          <w:b/>
          <w:sz w:val="22"/>
          <w:szCs w:val="22"/>
        </w:rPr>
        <w:t>examples.</w:t>
      </w:r>
      <w:r>
        <w:rPr>
          <w:b/>
          <w:spacing w:val="6"/>
          <w:sz w:val="22"/>
          <w:szCs w:val="22"/>
        </w:rPr>
        <w:t xml:space="preserve"> </w:t>
      </w:r>
      <w:r>
        <w:rPr>
          <w:rFonts w:ascii="Arial" w:hAnsi="Arial" w:eastAsia="Arial" w:cs="Arial"/>
          <w:b/>
          <w:sz w:val="22"/>
          <w:szCs w:val="22"/>
        </w:rPr>
        <w:t>This</w:t>
      </w:r>
      <w:r>
        <w:rPr>
          <w:b/>
          <w:spacing w:val="6"/>
          <w:sz w:val="22"/>
          <w:szCs w:val="22"/>
        </w:rPr>
        <w:t xml:space="preserve"> </w:t>
      </w:r>
      <w:r>
        <w:rPr>
          <w:rFonts w:ascii="Arial" w:hAnsi="Arial" w:eastAsia="Arial" w:cs="Arial"/>
          <w:b/>
          <w:sz w:val="22"/>
          <w:szCs w:val="22"/>
        </w:rPr>
        <w:t>information</w:t>
      </w:r>
      <w:r>
        <w:rPr>
          <w:b/>
          <w:spacing w:val="6"/>
          <w:sz w:val="22"/>
          <w:szCs w:val="22"/>
        </w:rPr>
        <w:t xml:space="preserve"> </w:t>
      </w:r>
      <w:r>
        <w:rPr>
          <w:rFonts w:ascii="Arial" w:hAnsi="Arial" w:eastAsia="Arial" w:cs="Arial"/>
          <w:b/>
          <w:sz w:val="22"/>
          <w:szCs w:val="22"/>
        </w:rPr>
        <w:t>is</w:t>
      </w:r>
      <w:r>
        <w:rPr>
          <w:b/>
          <w:spacing w:val="6"/>
          <w:sz w:val="22"/>
          <w:szCs w:val="22"/>
        </w:rPr>
        <w:t xml:space="preserve"> </w:t>
      </w:r>
      <w:r>
        <w:rPr>
          <w:rFonts w:ascii="Arial" w:hAnsi="Arial" w:eastAsia="Arial" w:cs="Arial"/>
          <w:b/>
          <w:sz w:val="22"/>
          <w:szCs w:val="22"/>
        </w:rPr>
        <w:t>important</w:t>
      </w:r>
      <w:r>
        <w:rPr>
          <w:b/>
          <w:spacing w:val="6"/>
          <w:sz w:val="22"/>
          <w:szCs w:val="22"/>
        </w:rPr>
        <w:t xml:space="preserve"> </w:t>
      </w:r>
      <w:r>
        <w:rPr>
          <w:rFonts w:ascii="Arial" w:hAnsi="Arial" w:eastAsia="Arial" w:cs="Arial"/>
          <w:b/>
          <w:sz w:val="22"/>
          <w:szCs w:val="22"/>
        </w:rPr>
        <w:t>to</w:t>
      </w:r>
      <w:r>
        <w:rPr>
          <w:b/>
          <w:spacing w:val="6"/>
          <w:sz w:val="22"/>
          <w:szCs w:val="22"/>
        </w:rPr>
        <w:t xml:space="preserve"> </w:t>
      </w:r>
      <w:r>
        <w:rPr>
          <w:rFonts w:ascii="Arial" w:hAnsi="Arial" w:eastAsia="Arial" w:cs="Arial"/>
          <w:b/>
          <w:sz w:val="22"/>
          <w:szCs w:val="22"/>
        </w:rPr>
        <w:t>ensure</w:t>
      </w:r>
      <w:r>
        <w:rPr>
          <w:b/>
          <w:spacing w:val="6"/>
          <w:sz w:val="22"/>
          <w:szCs w:val="22"/>
        </w:rPr>
        <w:t xml:space="preserve"> </w:t>
      </w:r>
      <w:r>
        <w:rPr>
          <w:rFonts w:ascii="Arial" w:hAnsi="Arial" w:eastAsia="Arial" w:cs="Arial"/>
          <w:b/>
          <w:sz w:val="22"/>
          <w:szCs w:val="22"/>
        </w:rPr>
        <w:t>that</w:t>
      </w:r>
      <w:r>
        <w:rPr>
          <w:b/>
          <w:spacing w:val="2"/>
          <w:sz w:val="22"/>
          <w:szCs w:val="22"/>
        </w:rPr>
        <w:t xml:space="preserve"> </w:t>
      </w:r>
      <w:r>
        <w:rPr>
          <w:rFonts w:ascii="Arial" w:hAnsi="Arial" w:eastAsia="Arial" w:cs="Arial"/>
          <w:b/>
          <w:sz w:val="22"/>
          <w:szCs w:val="22"/>
        </w:rPr>
        <w:t>w</w:t>
      </w:r>
      <w:r>
        <w:rPr>
          <w:rFonts w:ascii="Arial" w:hAnsi="Arial" w:eastAsia="Arial" w:cs="Arial"/>
          <w:b/>
          <w:spacing w:val="20"/>
          <w:sz w:val="22"/>
          <w:szCs w:val="22"/>
        </w:rPr>
        <w:t>e</w:t>
      </w:r>
      <w:r w:rsidR="00A92426">
        <w:rPr>
          <w:rFonts w:ascii="Arial" w:hAnsi="Arial" w:eastAsia="Arial" w:cs="Arial"/>
          <w:b/>
          <w:spacing w:val="20"/>
          <w:sz w:val="22"/>
          <w:szCs w:val="22"/>
        </w:rPr>
        <w:t xml:space="preserve"> </w:t>
      </w:r>
      <w:r>
        <w:rPr>
          <w:rFonts w:ascii="Arial" w:hAnsi="Arial" w:eastAsia="Arial" w:cs="Arial"/>
          <w:b/>
          <w:sz w:val="22"/>
          <w:szCs w:val="22"/>
        </w:rPr>
        <w:t>can accept</w:t>
      </w:r>
      <w:r>
        <w:rPr>
          <w:b/>
          <w:spacing w:val="-1"/>
          <w:sz w:val="22"/>
          <w:szCs w:val="22"/>
        </w:rPr>
        <w:t xml:space="preserve"> </w:t>
      </w:r>
      <w:r>
        <w:rPr>
          <w:rFonts w:ascii="Arial" w:hAnsi="Arial" w:eastAsia="Arial" w:cs="Arial"/>
          <w:b/>
          <w:sz w:val="22"/>
          <w:szCs w:val="22"/>
        </w:rPr>
        <w:t>and</w:t>
      </w:r>
      <w:r>
        <w:rPr>
          <w:b/>
          <w:spacing w:val="6"/>
          <w:sz w:val="22"/>
          <w:szCs w:val="22"/>
        </w:rPr>
        <w:t xml:space="preserve"> </w:t>
      </w:r>
      <w:r>
        <w:rPr>
          <w:rFonts w:ascii="Arial" w:hAnsi="Arial" w:eastAsia="Arial" w:cs="Arial"/>
          <w:b/>
          <w:sz w:val="22"/>
          <w:szCs w:val="22"/>
        </w:rPr>
        <w:t>process</w:t>
      </w:r>
      <w:r>
        <w:rPr>
          <w:b/>
          <w:spacing w:val="6"/>
          <w:sz w:val="22"/>
          <w:szCs w:val="22"/>
        </w:rPr>
        <w:t xml:space="preserve"> </w:t>
      </w:r>
      <w:r>
        <w:rPr>
          <w:rFonts w:ascii="Arial" w:hAnsi="Arial" w:eastAsia="Arial" w:cs="Arial"/>
          <w:b/>
          <w:sz w:val="22"/>
          <w:szCs w:val="22"/>
        </w:rPr>
        <w:t>your</w:t>
      </w:r>
      <w:r>
        <w:rPr>
          <w:b/>
          <w:spacing w:val="6"/>
          <w:sz w:val="22"/>
          <w:szCs w:val="22"/>
        </w:rPr>
        <w:t xml:space="preserve"> </w:t>
      </w:r>
      <w:r>
        <w:rPr>
          <w:rFonts w:ascii="Arial" w:hAnsi="Arial" w:eastAsia="Arial" w:cs="Arial"/>
          <w:b/>
          <w:sz w:val="22"/>
          <w:szCs w:val="22"/>
        </w:rPr>
        <w:t>referral.</w:t>
      </w:r>
    </w:p>
    <w:p w:rsidR="004F26F2" w:rsidRDefault="004F26F2" w14:paraId="3458EDB0" w14:textId="77777777">
      <w:pPr>
        <w:spacing w:before="1" w:line="140" w:lineRule="exact"/>
        <w:rPr>
          <w:sz w:val="14"/>
          <w:szCs w:val="14"/>
        </w:rPr>
      </w:pPr>
    </w:p>
    <w:p w:rsidR="004F26F2" w:rsidRDefault="004F26F2" w14:paraId="52A34B6F" w14:textId="77777777">
      <w:pPr>
        <w:spacing w:line="200" w:lineRule="exact"/>
      </w:pPr>
    </w:p>
    <w:p w:rsidR="004F26F2" w:rsidRDefault="00AA57EA" w14:paraId="5D91BAA3" w14:textId="77777777">
      <w:pPr>
        <w:spacing w:before="29"/>
        <w:ind w:left="154"/>
        <w:rPr>
          <w:rFonts w:ascii="Arial" w:hAnsi="Arial" w:eastAsia="Arial" w:cs="Arial"/>
          <w:sz w:val="24"/>
          <w:szCs w:val="24"/>
        </w:rPr>
      </w:pPr>
      <w:r>
        <w:rPr>
          <w:rFonts w:ascii="Arial" w:hAnsi="Arial" w:eastAsia="Arial" w:cs="Arial"/>
          <w:b/>
          <w:color w:val="101010"/>
          <w:sz w:val="24"/>
          <w:szCs w:val="24"/>
        </w:rPr>
        <w:t>A</w:t>
      </w:r>
      <w:r>
        <w:rPr>
          <w:b/>
          <w:color w:val="101010"/>
          <w:spacing w:val="4"/>
          <w:sz w:val="24"/>
          <w:szCs w:val="24"/>
        </w:rPr>
        <w:t xml:space="preserve"> </w:t>
      </w:r>
      <w:r>
        <w:rPr>
          <w:rFonts w:ascii="Arial" w:hAnsi="Arial" w:eastAsia="Arial" w:cs="Arial"/>
          <w:b/>
          <w:color w:val="101010"/>
          <w:sz w:val="24"/>
          <w:szCs w:val="24"/>
        </w:rPr>
        <w:t xml:space="preserve">clear </w:t>
      </w:r>
      <w:r>
        <w:rPr>
          <w:rFonts w:ascii="Arial" w:hAnsi="Arial" w:eastAsia="Arial" w:cs="Arial"/>
          <w:b/>
          <w:color w:val="101010"/>
          <w:spacing w:val="1"/>
          <w:sz w:val="24"/>
          <w:szCs w:val="24"/>
        </w:rPr>
        <w:t>exa</w:t>
      </w:r>
      <w:r>
        <w:rPr>
          <w:rFonts w:ascii="Arial" w:hAnsi="Arial" w:eastAsia="Arial" w:cs="Arial"/>
          <w:b/>
          <w:color w:val="101010"/>
          <w:sz w:val="24"/>
          <w:szCs w:val="24"/>
        </w:rPr>
        <w:t>mp</w:t>
      </w:r>
      <w:r>
        <w:rPr>
          <w:rFonts w:ascii="Arial" w:hAnsi="Arial" w:eastAsia="Arial" w:cs="Arial"/>
          <w:b/>
          <w:color w:val="101010"/>
          <w:spacing w:val="-2"/>
          <w:sz w:val="24"/>
          <w:szCs w:val="24"/>
        </w:rPr>
        <w:t>l</w:t>
      </w:r>
      <w:r>
        <w:rPr>
          <w:rFonts w:ascii="Arial" w:hAnsi="Arial" w:eastAsia="Arial" w:cs="Arial"/>
          <w:b/>
          <w:color w:val="101010"/>
          <w:sz w:val="24"/>
          <w:szCs w:val="24"/>
        </w:rPr>
        <w:t>e</w:t>
      </w:r>
      <w:r>
        <w:rPr>
          <w:b/>
          <w:color w:val="101010"/>
          <w:spacing w:val="1"/>
          <w:sz w:val="24"/>
          <w:szCs w:val="24"/>
        </w:rPr>
        <w:t xml:space="preserve"> </w:t>
      </w:r>
      <w:r>
        <w:rPr>
          <w:rFonts w:ascii="Arial" w:hAnsi="Arial" w:eastAsia="Arial" w:cs="Arial"/>
          <w:b/>
          <w:color w:val="101010"/>
          <w:sz w:val="24"/>
          <w:szCs w:val="24"/>
        </w:rPr>
        <w:t>of</w:t>
      </w:r>
      <w:r>
        <w:rPr>
          <w:b/>
          <w:color w:val="101010"/>
          <w:spacing w:val="6"/>
          <w:sz w:val="24"/>
          <w:szCs w:val="24"/>
        </w:rPr>
        <w:t xml:space="preserve"> </w:t>
      </w:r>
      <w:r>
        <w:rPr>
          <w:rFonts w:ascii="Arial" w:hAnsi="Arial" w:eastAsia="Arial" w:cs="Arial"/>
          <w:b/>
          <w:color w:val="101010"/>
          <w:sz w:val="24"/>
          <w:szCs w:val="24"/>
        </w:rPr>
        <w:t>a</w:t>
      </w:r>
      <w:r>
        <w:rPr>
          <w:b/>
          <w:color w:val="101010"/>
          <w:spacing w:val="5"/>
          <w:sz w:val="24"/>
          <w:szCs w:val="24"/>
        </w:rPr>
        <w:t xml:space="preserve"> </w:t>
      </w:r>
      <w:r>
        <w:rPr>
          <w:rFonts w:ascii="Arial" w:hAnsi="Arial" w:eastAsia="Arial" w:cs="Arial"/>
          <w:b/>
          <w:color w:val="101010"/>
          <w:sz w:val="24"/>
          <w:szCs w:val="24"/>
        </w:rPr>
        <w:t>d</w:t>
      </w:r>
      <w:r>
        <w:rPr>
          <w:rFonts w:ascii="Arial" w:hAnsi="Arial" w:eastAsia="Arial" w:cs="Arial"/>
          <w:b/>
          <w:color w:val="101010"/>
          <w:spacing w:val="1"/>
          <w:sz w:val="24"/>
          <w:szCs w:val="24"/>
        </w:rPr>
        <w:t>i</w:t>
      </w:r>
      <w:r>
        <w:rPr>
          <w:rFonts w:ascii="Arial" w:hAnsi="Arial" w:eastAsia="Arial" w:cs="Arial"/>
          <w:b/>
          <w:color w:val="101010"/>
          <w:spacing w:val="-1"/>
          <w:sz w:val="24"/>
          <w:szCs w:val="24"/>
        </w:rPr>
        <w:t>ff</w:t>
      </w:r>
      <w:r>
        <w:rPr>
          <w:rFonts w:ascii="Arial" w:hAnsi="Arial" w:eastAsia="Arial" w:cs="Arial"/>
          <w:b/>
          <w:color w:val="101010"/>
          <w:spacing w:val="1"/>
          <w:sz w:val="24"/>
          <w:szCs w:val="24"/>
        </w:rPr>
        <w:t>ic</w:t>
      </w:r>
      <w:r>
        <w:rPr>
          <w:rFonts w:ascii="Arial" w:hAnsi="Arial" w:eastAsia="Arial" w:cs="Arial"/>
          <w:b/>
          <w:color w:val="101010"/>
          <w:sz w:val="24"/>
          <w:szCs w:val="24"/>
        </w:rPr>
        <w:t>u</w:t>
      </w:r>
      <w:r>
        <w:rPr>
          <w:rFonts w:ascii="Arial" w:hAnsi="Arial" w:eastAsia="Arial" w:cs="Arial"/>
          <w:b/>
          <w:color w:val="101010"/>
          <w:spacing w:val="1"/>
          <w:sz w:val="24"/>
          <w:szCs w:val="24"/>
        </w:rPr>
        <w:t>l</w:t>
      </w:r>
      <w:r>
        <w:rPr>
          <w:rFonts w:ascii="Arial" w:hAnsi="Arial" w:eastAsia="Arial" w:cs="Arial"/>
          <w:b/>
          <w:color w:val="101010"/>
          <w:spacing w:val="-1"/>
          <w:sz w:val="24"/>
          <w:szCs w:val="24"/>
        </w:rPr>
        <w:t>t</w:t>
      </w:r>
      <w:r>
        <w:rPr>
          <w:rFonts w:ascii="Arial" w:hAnsi="Arial" w:eastAsia="Arial" w:cs="Arial"/>
          <w:b/>
          <w:color w:val="101010"/>
          <w:spacing w:val="1"/>
          <w:sz w:val="24"/>
          <w:szCs w:val="24"/>
        </w:rPr>
        <w:t>y</w:t>
      </w:r>
      <w:r>
        <w:rPr>
          <w:rFonts w:ascii="Arial" w:hAnsi="Arial" w:eastAsia="Arial" w:cs="Arial"/>
          <w:b/>
          <w:color w:val="101010"/>
          <w:sz w:val="24"/>
          <w:szCs w:val="24"/>
        </w:rPr>
        <w:t>:</w:t>
      </w:r>
    </w:p>
    <w:p w:rsidR="004F26F2" w:rsidRDefault="004F26F2" w14:paraId="3AB1ECD6" w14:textId="77777777">
      <w:pPr>
        <w:spacing w:before="11" w:line="260" w:lineRule="exact"/>
        <w:rPr>
          <w:sz w:val="26"/>
          <w:szCs w:val="26"/>
        </w:rPr>
      </w:pPr>
    </w:p>
    <w:p w:rsidR="004F26F2" w:rsidRDefault="005A0623" w14:paraId="56D79D9D" w14:textId="77777777">
      <w:pPr>
        <w:ind w:left="154" w:right="378" w:hanging="2"/>
        <w:rPr>
          <w:rFonts w:ascii="Arial" w:hAnsi="Arial" w:eastAsia="Arial" w:cs="Arial"/>
          <w:sz w:val="24"/>
          <w:szCs w:val="24"/>
        </w:rPr>
      </w:pPr>
      <w:r>
        <w:pict w14:anchorId="48995B5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3.75pt;height:23.75pt" type="#_x0000_t75">
            <v:imagedata o:title="" r:id="rId15"/>
          </v:shape>
        </w:pict>
      </w:r>
      <w:r w:rsidR="00AA57EA">
        <w:rPr>
          <w:position w:val="1"/>
        </w:rPr>
        <w:t xml:space="preserve"> </w:t>
      </w:r>
      <w:r w:rsidR="00AA57EA">
        <w:rPr>
          <w:rFonts w:ascii="Arial" w:hAnsi="Arial" w:eastAsia="Arial" w:cs="Arial"/>
          <w:color w:val="101010"/>
          <w:spacing w:val="-1"/>
          <w:position w:val="1"/>
          <w:sz w:val="24"/>
          <w:szCs w:val="24"/>
        </w:rPr>
        <w:t>“</w:t>
      </w:r>
      <w:r w:rsidR="00AA57EA">
        <w:rPr>
          <w:rFonts w:ascii="Arial" w:hAnsi="Arial" w:eastAsia="Arial" w:cs="Arial"/>
          <w:i/>
          <w:color w:val="000000"/>
          <w:position w:val="1"/>
          <w:sz w:val="24"/>
          <w:szCs w:val="24"/>
        </w:rPr>
        <w:t>T</w:t>
      </w:r>
      <w:r w:rsidR="00AA57EA">
        <w:rPr>
          <w:rFonts w:ascii="Arial" w:hAnsi="Arial" w:eastAsia="Arial" w:cs="Arial"/>
          <w:i/>
          <w:color w:val="000000"/>
          <w:spacing w:val="1"/>
          <w:position w:val="1"/>
          <w:sz w:val="24"/>
          <w:szCs w:val="24"/>
        </w:rPr>
        <w:t>ho</w:t>
      </w:r>
      <w:r w:rsidR="00AA57EA">
        <w:rPr>
          <w:rFonts w:ascii="Arial" w:hAnsi="Arial" w:eastAsia="Arial" w:cs="Arial"/>
          <w:i/>
          <w:color w:val="000000"/>
          <w:spacing w:val="-1"/>
          <w:position w:val="1"/>
          <w:sz w:val="24"/>
          <w:szCs w:val="24"/>
        </w:rPr>
        <w:t>m</w:t>
      </w:r>
      <w:r w:rsidR="00AA57EA">
        <w:rPr>
          <w:rFonts w:ascii="Arial" w:hAnsi="Arial" w:eastAsia="Arial" w:cs="Arial"/>
          <w:i/>
          <w:color w:val="000000"/>
          <w:spacing w:val="1"/>
          <w:position w:val="1"/>
          <w:sz w:val="24"/>
          <w:szCs w:val="24"/>
        </w:rPr>
        <w:t>a</w:t>
      </w:r>
      <w:r w:rsidR="00AA57EA">
        <w:rPr>
          <w:rFonts w:ascii="Arial" w:hAnsi="Arial" w:eastAsia="Arial" w:cs="Arial"/>
          <w:i/>
          <w:color w:val="000000"/>
          <w:position w:val="1"/>
          <w:sz w:val="24"/>
          <w:szCs w:val="24"/>
        </w:rPr>
        <w:t>s</w:t>
      </w:r>
      <w:r w:rsidR="00AA57EA">
        <w:rPr>
          <w:i/>
          <w:color w:val="000000"/>
          <w:spacing w:val="-1"/>
          <w:position w:val="1"/>
          <w:sz w:val="24"/>
          <w:szCs w:val="24"/>
        </w:rPr>
        <w:t xml:space="preserve"> </w:t>
      </w:r>
      <w:r w:rsidR="00AA57EA">
        <w:rPr>
          <w:rFonts w:ascii="Arial" w:hAnsi="Arial" w:eastAsia="Arial" w:cs="Arial"/>
          <w:i/>
          <w:color w:val="000000"/>
          <w:spacing w:val="1"/>
          <w:position w:val="1"/>
          <w:sz w:val="24"/>
          <w:szCs w:val="24"/>
        </w:rPr>
        <w:t>f</w:t>
      </w:r>
      <w:r w:rsidR="00AA57EA">
        <w:rPr>
          <w:rFonts w:ascii="Arial" w:hAnsi="Arial" w:eastAsia="Arial" w:cs="Arial"/>
          <w:i/>
          <w:color w:val="000000"/>
          <w:spacing w:val="-1"/>
          <w:position w:val="1"/>
          <w:sz w:val="24"/>
          <w:szCs w:val="24"/>
        </w:rPr>
        <w:t>re</w:t>
      </w:r>
      <w:r w:rsidR="00AA57EA">
        <w:rPr>
          <w:rFonts w:ascii="Arial" w:hAnsi="Arial" w:eastAsia="Arial" w:cs="Arial"/>
          <w:i/>
          <w:color w:val="000000"/>
          <w:spacing w:val="1"/>
          <w:position w:val="1"/>
          <w:sz w:val="24"/>
          <w:szCs w:val="24"/>
        </w:rPr>
        <w:t>qu</w:t>
      </w:r>
      <w:r w:rsidR="00AA57EA">
        <w:rPr>
          <w:rFonts w:ascii="Arial" w:hAnsi="Arial" w:eastAsia="Arial" w:cs="Arial"/>
          <w:i/>
          <w:color w:val="000000"/>
          <w:spacing w:val="-1"/>
          <w:position w:val="1"/>
          <w:sz w:val="24"/>
          <w:szCs w:val="24"/>
        </w:rPr>
        <w:t>e</w:t>
      </w:r>
      <w:r w:rsidR="00AA57EA">
        <w:rPr>
          <w:rFonts w:ascii="Arial" w:hAnsi="Arial" w:eastAsia="Arial" w:cs="Arial"/>
          <w:i/>
          <w:color w:val="000000"/>
          <w:spacing w:val="1"/>
          <w:position w:val="1"/>
          <w:sz w:val="24"/>
          <w:szCs w:val="24"/>
        </w:rPr>
        <w:t>nt</w:t>
      </w:r>
      <w:r w:rsidR="00AA57EA">
        <w:rPr>
          <w:rFonts w:ascii="Arial" w:hAnsi="Arial" w:eastAsia="Arial" w:cs="Arial"/>
          <w:i/>
          <w:color w:val="000000"/>
          <w:position w:val="1"/>
          <w:sz w:val="24"/>
          <w:szCs w:val="24"/>
        </w:rPr>
        <w:t>ly</w:t>
      </w:r>
      <w:r w:rsidR="00AA57EA">
        <w:rPr>
          <w:i/>
          <w:color w:val="000000"/>
          <w:spacing w:val="-2"/>
          <w:position w:val="1"/>
          <w:sz w:val="24"/>
          <w:szCs w:val="24"/>
        </w:rPr>
        <w:t xml:space="preserve"> </w:t>
      </w:r>
      <w:r w:rsidR="00AA57EA">
        <w:rPr>
          <w:rFonts w:ascii="Arial" w:hAnsi="Arial" w:eastAsia="Arial" w:cs="Arial"/>
          <w:i/>
          <w:color w:val="000000"/>
          <w:spacing w:val="1"/>
          <w:position w:val="1"/>
          <w:sz w:val="24"/>
          <w:szCs w:val="24"/>
        </w:rPr>
        <w:t>f</w:t>
      </w:r>
      <w:r w:rsidR="00AA57EA">
        <w:rPr>
          <w:rFonts w:ascii="Arial" w:hAnsi="Arial" w:eastAsia="Arial" w:cs="Arial"/>
          <w:i/>
          <w:color w:val="000000"/>
          <w:position w:val="1"/>
          <w:sz w:val="24"/>
          <w:szCs w:val="24"/>
        </w:rPr>
        <w:t>i</w:t>
      </w:r>
      <w:r w:rsidR="00AA57EA">
        <w:rPr>
          <w:rFonts w:ascii="Arial" w:hAnsi="Arial" w:eastAsia="Arial" w:cs="Arial"/>
          <w:i/>
          <w:color w:val="000000"/>
          <w:spacing w:val="-1"/>
          <w:position w:val="1"/>
          <w:sz w:val="24"/>
          <w:szCs w:val="24"/>
        </w:rPr>
        <w:t>n</w:t>
      </w:r>
      <w:r w:rsidR="00AA57EA">
        <w:rPr>
          <w:rFonts w:ascii="Arial" w:hAnsi="Arial" w:eastAsia="Arial" w:cs="Arial"/>
          <w:i/>
          <w:color w:val="000000"/>
          <w:spacing w:val="1"/>
          <w:position w:val="1"/>
          <w:sz w:val="24"/>
          <w:szCs w:val="24"/>
        </w:rPr>
        <w:t>d</w:t>
      </w:r>
      <w:r w:rsidR="00AA57EA">
        <w:rPr>
          <w:rFonts w:ascii="Arial" w:hAnsi="Arial" w:eastAsia="Arial" w:cs="Arial"/>
          <w:i/>
          <w:color w:val="000000"/>
          <w:position w:val="1"/>
          <w:sz w:val="24"/>
          <w:szCs w:val="24"/>
        </w:rPr>
        <w:t>s</w:t>
      </w:r>
      <w:r w:rsidR="00AA57EA">
        <w:rPr>
          <w:i/>
          <w:color w:val="000000"/>
          <w:spacing w:val="3"/>
          <w:position w:val="1"/>
          <w:sz w:val="24"/>
          <w:szCs w:val="24"/>
        </w:rPr>
        <w:t xml:space="preserve"> </w:t>
      </w:r>
      <w:r w:rsidR="00AA57EA">
        <w:rPr>
          <w:rFonts w:ascii="Arial" w:hAnsi="Arial" w:eastAsia="Arial" w:cs="Arial"/>
          <w:i/>
          <w:color w:val="000000"/>
          <w:position w:val="1"/>
          <w:sz w:val="24"/>
          <w:szCs w:val="24"/>
        </w:rPr>
        <w:t>it</w:t>
      </w:r>
      <w:r w:rsidR="00AA57EA">
        <w:rPr>
          <w:i/>
          <w:color w:val="000000"/>
          <w:spacing w:val="8"/>
          <w:position w:val="1"/>
          <w:sz w:val="24"/>
          <w:szCs w:val="24"/>
        </w:rPr>
        <w:t xml:space="preserve"> </w:t>
      </w:r>
      <w:r w:rsidR="00AA57EA">
        <w:rPr>
          <w:rFonts w:ascii="Arial" w:hAnsi="Arial" w:eastAsia="Arial" w:cs="Arial"/>
          <w:i/>
          <w:color w:val="000000"/>
          <w:spacing w:val="1"/>
          <w:position w:val="1"/>
          <w:sz w:val="24"/>
          <w:szCs w:val="24"/>
        </w:rPr>
        <w:t>d</w:t>
      </w:r>
      <w:r w:rsidR="00AA57EA">
        <w:rPr>
          <w:rFonts w:ascii="Arial" w:hAnsi="Arial" w:eastAsia="Arial" w:cs="Arial"/>
          <w:i/>
          <w:color w:val="000000"/>
          <w:position w:val="1"/>
          <w:sz w:val="24"/>
          <w:szCs w:val="24"/>
        </w:rPr>
        <w:t>i</w:t>
      </w:r>
      <w:r w:rsidR="00AA57EA">
        <w:rPr>
          <w:rFonts w:ascii="Arial" w:hAnsi="Arial" w:eastAsia="Arial" w:cs="Arial"/>
          <w:i/>
          <w:color w:val="000000"/>
          <w:spacing w:val="1"/>
          <w:position w:val="1"/>
          <w:sz w:val="24"/>
          <w:szCs w:val="24"/>
        </w:rPr>
        <w:t>ff</w:t>
      </w:r>
      <w:r w:rsidR="00AA57EA">
        <w:rPr>
          <w:rFonts w:ascii="Arial" w:hAnsi="Arial" w:eastAsia="Arial" w:cs="Arial"/>
          <w:i/>
          <w:color w:val="000000"/>
          <w:position w:val="1"/>
          <w:sz w:val="24"/>
          <w:szCs w:val="24"/>
        </w:rPr>
        <w:t>i</w:t>
      </w:r>
      <w:r w:rsidR="00AA57EA">
        <w:rPr>
          <w:rFonts w:ascii="Arial" w:hAnsi="Arial" w:eastAsia="Arial" w:cs="Arial"/>
          <w:i/>
          <w:color w:val="000000"/>
          <w:spacing w:val="-2"/>
          <w:position w:val="1"/>
          <w:sz w:val="24"/>
          <w:szCs w:val="24"/>
        </w:rPr>
        <w:t>c</w:t>
      </w:r>
      <w:r w:rsidR="00AA57EA">
        <w:rPr>
          <w:rFonts w:ascii="Arial" w:hAnsi="Arial" w:eastAsia="Arial" w:cs="Arial"/>
          <w:i/>
          <w:color w:val="000000"/>
          <w:spacing w:val="1"/>
          <w:position w:val="1"/>
          <w:sz w:val="24"/>
          <w:szCs w:val="24"/>
        </w:rPr>
        <w:t>u</w:t>
      </w:r>
      <w:r w:rsidR="00AA57EA">
        <w:rPr>
          <w:rFonts w:ascii="Arial" w:hAnsi="Arial" w:eastAsia="Arial" w:cs="Arial"/>
          <w:i/>
          <w:color w:val="000000"/>
          <w:position w:val="1"/>
          <w:sz w:val="24"/>
          <w:szCs w:val="24"/>
        </w:rPr>
        <w:t>lt</w:t>
      </w:r>
      <w:r w:rsidR="00AA57EA">
        <w:rPr>
          <w:i/>
          <w:color w:val="000000"/>
          <w:spacing w:val="4"/>
          <w:position w:val="1"/>
          <w:sz w:val="24"/>
          <w:szCs w:val="24"/>
        </w:rPr>
        <w:t xml:space="preserve"> </w:t>
      </w:r>
      <w:r w:rsidR="00AA57EA">
        <w:rPr>
          <w:rFonts w:ascii="Arial" w:hAnsi="Arial" w:eastAsia="Arial" w:cs="Arial"/>
          <w:i/>
          <w:color w:val="000000"/>
          <w:spacing w:val="1"/>
          <w:position w:val="1"/>
          <w:sz w:val="24"/>
          <w:szCs w:val="24"/>
        </w:rPr>
        <w:t>t</w:t>
      </w:r>
      <w:r w:rsidR="00AA57EA">
        <w:rPr>
          <w:rFonts w:ascii="Arial" w:hAnsi="Arial" w:eastAsia="Arial" w:cs="Arial"/>
          <w:i/>
          <w:color w:val="000000"/>
          <w:position w:val="1"/>
          <w:sz w:val="24"/>
          <w:szCs w:val="24"/>
        </w:rPr>
        <w:t>o</w:t>
      </w:r>
      <w:r w:rsidR="00AA57EA">
        <w:rPr>
          <w:i/>
          <w:color w:val="000000"/>
          <w:spacing w:val="4"/>
          <w:position w:val="1"/>
          <w:sz w:val="24"/>
          <w:szCs w:val="24"/>
        </w:rPr>
        <w:t xml:space="preserve"> </w:t>
      </w:r>
      <w:r w:rsidR="00AA57EA">
        <w:rPr>
          <w:rFonts w:ascii="Arial" w:hAnsi="Arial" w:eastAsia="Arial" w:cs="Arial"/>
          <w:i/>
          <w:color w:val="000000"/>
          <w:position w:val="1"/>
          <w:sz w:val="24"/>
          <w:szCs w:val="24"/>
        </w:rPr>
        <w:t>look</w:t>
      </w:r>
      <w:r w:rsidR="00AA57EA">
        <w:rPr>
          <w:rFonts w:ascii="Arial" w:hAnsi="Arial" w:eastAsia="Arial" w:cs="Arial"/>
          <w:i/>
          <w:color w:val="000000"/>
          <w:spacing w:val="-4"/>
          <w:position w:val="1"/>
          <w:sz w:val="24"/>
          <w:szCs w:val="24"/>
        </w:rPr>
        <w:t xml:space="preserve"> </w:t>
      </w:r>
      <w:r w:rsidR="00AA57EA">
        <w:rPr>
          <w:rFonts w:ascii="Arial" w:hAnsi="Arial" w:eastAsia="Arial" w:cs="Arial"/>
          <w:i/>
          <w:color w:val="000000"/>
          <w:position w:val="1"/>
          <w:sz w:val="24"/>
          <w:szCs w:val="24"/>
        </w:rPr>
        <w:t>at</w:t>
      </w:r>
      <w:r w:rsidR="00AA57EA">
        <w:rPr>
          <w:rFonts w:ascii="Arial" w:hAnsi="Arial" w:eastAsia="Arial" w:cs="Arial"/>
          <w:i/>
          <w:color w:val="000000"/>
          <w:spacing w:val="1"/>
          <w:position w:val="1"/>
          <w:sz w:val="24"/>
          <w:szCs w:val="24"/>
        </w:rPr>
        <w:t xml:space="preserve"> p</w:t>
      </w:r>
      <w:r w:rsidR="00AA57EA">
        <w:rPr>
          <w:rFonts w:ascii="Arial" w:hAnsi="Arial" w:eastAsia="Arial" w:cs="Arial"/>
          <w:i/>
          <w:color w:val="000000"/>
          <w:spacing w:val="-1"/>
          <w:position w:val="1"/>
          <w:sz w:val="24"/>
          <w:szCs w:val="24"/>
        </w:rPr>
        <w:t>e</w:t>
      </w:r>
      <w:r w:rsidR="00AA57EA">
        <w:rPr>
          <w:rFonts w:ascii="Arial" w:hAnsi="Arial" w:eastAsia="Arial" w:cs="Arial"/>
          <w:i/>
          <w:color w:val="000000"/>
          <w:spacing w:val="1"/>
          <w:position w:val="1"/>
          <w:sz w:val="24"/>
          <w:szCs w:val="24"/>
        </w:rPr>
        <w:t>op</w:t>
      </w:r>
      <w:r w:rsidR="00AA57EA">
        <w:rPr>
          <w:rFonts w:ascii="Arial" w:hAnsi="Arial" w:eastAsia="Arial" w:cs="Arial"/>
          <w:i/>
          <w:color w:val="000000"/>
          <w:position w:val="1"/>
          <w:sz w:val="24"/>
          <w:szCs w:val="24"/>
        </w:rPr>
        <w:t>le</w:t>
      </w:r>
      <w:r w:rsidR="00AA57EA">
        <w:rPr>
          <w:i/>
          <w:color w:val="000000"/>
          <w:spacing w:val="-4"/>
          <w:position w:val="1"/>
          <w:sz w:val="24"/>
          <w:szCs w:val="24"/>
        </w:rPr>
        <w:t xml:space="preserve"> </w:t>
      </w:r>
      <w:r w:rsidR="00AA57EA">
        <w:rPr>
          <w:rFonts w:ascii="Arial" w:hAnsi="Arial" w:eastAsia="Arial" w:cs="Arial"/>
          <w:i/>
          <w:color w:val="000000"/>
          <w:position w:val="1"/>
          <w:sz w:val="24"/>
          <w:szCs w:val="24"/>
        </w:rPr>
        <w:t>w</w:t>
      </w:r>
      <w:r w:rsidR="00AA57EA">
        <w:rPr>
          <w:rFonts w:ascii="Arial" w:hAnsi="Arial" w:eastAsia="Arial" w:cs="Arial"/>
          <w:i/>
          <w:color w:val="000000"/>
          <w:spacing w:val="1"/>
          <w:position w:val="1"/>
          <w:sz w:val="24"/>
          <w:szCs w:val="24"/>
        </w:rPr>
        <w:t>he</w:t>
      </w:r>
      <w:r w:rsidR="00AA57EA">
        <w:rPr>
          <w:rFonts w:ascii="Arial" w:hAnsi="Arial" w:eastAsia="Arial" w:cs="Arial"/>
          <w:i/>
          <w:color w:val="000000"/>
          <w:position w:val="1"/>
          <w:sz w:val="24"/>
          <w:szCs w:val="24"/>
        </w:rPr>
        <w:t>n</w:t>
      </w:r>
      <w:r w:rsidR="00AA57EA">
        <w:rPr>
          <w:i/>
          <w:color w:val="000000"/>
          <w:position w:val="1"/>
          <w:sz w:val="24"/>
          <w:szCs w:val="24"/>
        </w:rPr>
        <w:t xml:space="preserve"> </w:t>
      </w:r>
      <w:r w:rsidR="00AA57EA">
        <w:rPr>
          <w:rFonts w:ascii="Arial" w:hAnsi="Arial" w:eastAsia="Arial" w:cs="Arial"/>
          <w:i/>
          <w:color w:val="000000"/>
          <w:spacing w:val="1"/>
          <w:position w:val="1"/>
          <w:sz w:val="24"/>
          <w:szCs w:val="24"/>
        </w:rPr>
        <w:t>h</w:t>
      </w:r>
      <w:r w:rsidR="00AA57EA">
        <w:rPr>
          <w:rFonts w:ascii="Arial" w:hAnsi="Arial" w:eastAsia="Arial" w:cs="Arial"/>
          <w:i/>
          <w:color w:val="000000"/>
          <w:position w:val="1"/>
          <w:sz w:val="24"/>
          <w:szCs w:val="24"/>
        </w:rPr>
        <w:t>e</w:t>
      </w:r>
      <w:r w:rsidR="00AA57EA">
        <w:rPr>
          <w:i/>
          <w:color w:val="000000"/>
          <w:spacing w:val="5"/>
          <w:position w:val="1"/>
          <w:sz w:val="24"/>
          <w:szCs w:val="24"/>
        </w:rPr>
        <w:t xml:space="preserve"> </w:t>
      </w:r>
      <w:r w:rsidR="00AA57EA">
        <w:rPr>
          <w:rFonts w:ascii="Arial" w:hAnsi="Arial" w:eastAsia="Arial" w:cs="Arial"/>
          <w:i/>
          <w:color w:val="000000"/>
          <w:position w:val="1"/>
          <w:sz w:val="24"/>
          <w:szCs w:val="24"/>
        </w:rPr>
        <w:t>is</w:t>
      </w:r>
      <w:r w:rsidR="00AA57EA">
        <w:rPr>
          <w:i/>
          <w:color w:val="000000"/>
          <w:spacing w:val="6"/>
          <w:position w:val="1"/>
          <w:sz w:val="24"/>
          <w:szCs w:val="24"/>
        </w:rPr>
        <w:t xml:space="preserve"> </w:t>
      </w:r>
      <w:r w:rsidR="00AA57EA">
        <w:rPr>
          <w:rFonts w:ascii="Arial" w:hAnsi="Arial" w:eastAsia="Arial" w:cs="Arial"/>
          <w:i/>
          <w:color w:val="000000"/>
          <w:spacing w:val="-2"/>
          <w:position w:val="1"/>
          <w:sz w:val="24"/>
          <w:szCs w:val="24"/>
        </w:rPr>
        <w:t>t</w:t>
      </w:r>
      <w:r w:rsidR="00AA57EA">
        <w:rPr>
          <w:rFonts w:ascii="Arial" w:hAnsi="Arial" w:eastAsia="Arial" w:cs="Arial"/>
          <w:i/>
          <w:color w:val="000000"/>
          <w:spacing w:val="1"/>
          <w:position w:val="1"/>
          <w:sz w:val="24"/>
          <w:szCs w:val="24"/>
        </w:rPr>
        <w:t>a</w:t>
      </w:r>
      <w:r w:rsidR="00AA57EA">
        <w:rPr>
          <w:rFonts w:ascii="Arial" w:hAnsi="Arial" w:eastAsia="Arial" w:cs="Arial"/>
          <w:i/>
          <w:color w:val="000000"/>
          <w:position w:val="1"/>
          <w:sz w:val="24"/>
          <w:szCs w:val="24"/>
        </w:rPr>
        <w:t>lki</w:t>
      </w:r>
      <w:r w:rsidR="00AA57EA">
        <w:rPr>
          <w:rFonts w:ascii="Arial" w:hAnsi="Arial" w:eastAsia="Arial" w:cs="Arial"/>
          <w:i/>
          <w:color w:val="000000"/>
          <w:spacing w:val="1"/>
          <w:position w:val="1"/>
          <w:sz w:val="24"/>
          <w:szCs w:val="24"/>
        </w:rPr>
        <w:t>n</w:t>
      </w:r>
      <w:r w:rsidR="00AA57EA">
        <w:rPr>
          <w:rFonts w:ascii="Arial" w:hAnsi="Arial" w:eastAsia="Arial" w:cs="Arial"/>
          <w:i/>
          <w:color w:val="000000"/>
          <w:position w:val="1"/>
          <w:sz w:val="24"/>
          <w:szCs w:val="24"/>
        </w:rPr>
        <w:t>g</w:t>
      </w:r>
      <w:r w:rsidR="00AA57EA">
        <w:rPr>
          <w:i/>
          <w:color w:val="000000"/>
          <w:spacing w:val="3"/>
          <w:position w:val="1"/>
          <w:sz w:val="24"/>
          <w:szCs w:val="24"/>
        </w:rPr>
        <w:t xml:space="preserve"> </w:t>
      </w:r>
      <w:r w:rsidR="00AA57EA">
        <w:rPr>
          <w:rFonts w:ascii="Arial" w:hAnsi="Arial" w:eastAsia="Arial" w:cs="Arial"/>
          <w:i/>
          <w:color w:val="000000"/>
          <w:spacing w:val="-2"/>
          <w:position w:val="1"/>
          <w:sz w:val="24"/>
          <w:szCs w:val="24"/>
        </w:rPr>
        <w:t>t</w:t>
      </w:r>
      <w:r w:rsidR="00AA57EA">
        <w:rPr>
          <w:rFonts w:ascii="Arial" w:hAnsi="Arial" w:eastAsia="Arial" w:cs="Arial"/>
          <w:i/>
          <w:color w:val="000000"/>
          <w:position w:val="1"/>
          <w:sz w:val="24"/>
          <w:szCs w:val="24"/>
        </w:rPr>
        <w:t>o</w:t>
      </w:r>
      <w:r w:rsidR="00AA57EA">
        <w:rPr>
          <w:i/>
          <w:color w:val="000000"/>
          <w:spacing w:val="7"/>
          <w:position w:val="1"/>
          <w:sz w:val="24"/>
          <w:szCs w:val="24"/>
        </w:rPr>
        <w:t xml:space="preserve"> </w:t>
      </w:r>
      <w:r w:rsidR="00AA57EA">
        <w:rPr>
          <w:rFonts w:ascii="Arial" w:hAnsi="Arial" w:eastAsia="Arial" w:cs="Arial"/>
          <w:i/>
          <w:color w:val="000000"/>
          <w:spacing w:val="-2"/>
          <w:position w:val="1"/>
          <w:sz w:val="24"/>
          <w:szCs w:val="24"/>
        </w:rPr>
        <w:t>t</w:t>
      </w:r>
      <w:r w:rsidR="00AA57EA">
        <w:rPr>
          <w:rFonts w:ascii="Arial" w:hAnsi="Arial" w:eastAsia="Arial" w:cs="Arial"/>
          <w:i/>
          <w:color w:val="000000"/>
          <w:spacing w:val="-1"/>
          <w:position w:val="1"/>
          <w:sz w:val="24"/>
          <w:szCs w:val="24"/>
        </w:rPr>
        <w:t>h</w:t>
      </w:r>
      <w:r w:rsidR="00AA57EA">
        <w:rPr>
          <w:rFonts w:ascii="Arial" w:hAnsi="Arial" w:eastAsia="Arial" w:cs="Arial"/>
          <w:i/>
          <w:color w:val="000000"/>
          <w:spacing w:val="1"/>
          <w:position w:val="1"/>
          <w:sz w:val="24"/>
          <w:szCs w:val="24"/>
        </w:rPr>
        <w:t>e</w:t>
      </w:r>
      <w:r w:rsidR="00AA57EA">
        <w:rPr>
          <w:rFonts w:ascii="Arial" w:hAnsi="Arial" w:eastAsia="Arial" w:cs="Arial"/>
          <w:i/>
          <w:color w:val="000000"/>
          <w:position w:val="1"/>
          <w:sz w:val="24"/>
          <w:szCs w:val="24"/>
        </w:rPr>
        <w:t>m</w:t>
      </w:r>
      <w:r w:rsidR="00AA57EA">
        <w:rPr>
          <w:i/>
          <w:color w:val="000000"/>
          <w:spacing w:val="2"/>
          <w:position w:val="1"/>
          <w:sz w:val="24"/>
          <w:szCs w:val="24"/>
        </w:rPr>
        <w:t xml:space="preserve"> </w:t>
      </w:r>
      <w:r w:rsidR="00AA57EA">
        <w:rPr>
          <w:rFonts w:ascii="Arial" w:hAnsi="Arial" w:eastAsia="Arial" w:cs="Arial"/>
          <w:i/>
          <w:color w:val="000000"/>
          <w:spacing w:val="1"/>
          <w:position w:val="1"/>
          <w:sz w:val="24"/>
          <w:szCs w:val="24"/>
        </w:rPr>
        <w:t>o</w:t>
      </w:r>
      <w:r w:rsidR="00AA57EA">
        <w:rPr>
          <w:rFonts w:ascii="Arial" w:hAnsi="Arial" w:eastAsia="Arial" w:cs="Arial"/>
          <w:i/>
          <w:color w:val="000000"/>
          <w:position w:val="1"/>
          <w:sz w:val="24"/>
          <w:szCs w:val="24"/>
        </w:rPr>
        <w:t>r</w:t>
      </w:r>
      <w:r w:rsidR="00AA57EA">
        <w:rPr>
          <w:i/>
          <w:color w:val="000000"/>
          <w:spacing w:val="4"/>
          <w:position w:val="1"/>
          <w:sz w:val="24"/>
          <w:szCs w:val="24"/>
        </w:rPr>
        <w:t xml:space="preserve"> </w:t>
      </w:r>
      <w:r w:rsidR="00AA57EA">
        <w:rPr>
          <w:rFonts w:ascii="Arial" w:hAnsi="Arial" w:eastAsia="Arial" w:cs="Arial"/>
          <w:i/>
          <w:color w:val="000000"/>
          <w:position w:val="1"/>
          <w:sz w:val="24"/>
          <w:szCs w:val="24"/>
        </w:rPr>
        <w:t>w</w:t>
      </w:r>
      <w:r w:rsidR="00AA57EA">
        <w:rPr>
          <w:rFonts w:ascii="Arial" w:hAnsi="Arial" w:eastAsia="Arial" w:cs="Arial"/>
          <w:i/>
          <w:color w:val="000000"/>
          <w:spacing w:val="1"/>
          <w:position w:val="1"/>
          <w:sz w:val="24"/>
          <w:szCs w:val="24"/>
        </w:rPr>
        <w:t>he</w:t>
      </w:r>
      <w:r w:rsidR="00AA57EA">
        <w:rPr>
          <w:rFonts w:ascii="Arial" w:hAnsi="Arial" w:eastAsia="Arial" w:cs="Arial"/>
          <w:i/>
          <w:color w:val="000000"/>
          <w:position w:val="1"/>
          <w:sz w:val="24"/>
          <w:szCs w:val="24"/>
        </w:rPr>
        <w:t>n</w:t>
      </w:r>
      <w:r w:rsidR="00AA57EA">
        <w:rPr>
          <w:i/>
          <w:color w:val="000000"/>
          <w:spacing w:val="2"/>
          <w:position w:val="1"/>
          <w:sz w:val="24"/>
          <w:szCs w:val="24"/>
        </w:rPr>
        <w:t xml:space="preserve"> </w:t>
      </w:r>
      <w:r w:rsidR="00AA57EA">
        <w:rPr>
          <w:rFonts w:ascii="Arial" w:hAnsi="Arial" w:eastAsia="Arial" w:cs="Arial"/>
          <w:i/>
          <w:color w:val="000000"/>
          <w:spacing w:val="-2"/>
          <w:position w:val="1"/>
          <w:sz w:val="24"/>
          <w:szCs w:val="24"/>
        </w:rPr>
        <w:t>t</w:t>
      </w:r>
      <w:r w:rsidR="00AA57EA">
        <w:rPr>
          <w:rFonts w:ascii="Arial" w:hAnsi="Arial" w:eastAsia="Arial" w:cs="Arial"/>
          <w:i/>
          <w:color w:val="000000"/>
          <w:spacing w:val="1"/>
          <w:position w:val="1"/>
          <w:sz w:val="24"/>
          <w:szCs w:val="24"/>
        </w:rPr>
        <w:t>he</w:t>
      </w:r>
      <w:r w:rsidR="00AA57EA">
        <w:rPr>
          <w:rFonts w:ascii="Arial" w:hAnsi="Arial" w:eastAsia="Arial" w:cs="Arial"/>
          <w:i/>
          <w:color w:val="000000"/>
          <w:position w:val="1"/>
          <w:sz w:val="24"/>
          <w:szCs w:val="24"/>
        </w:rPr>
        <w:t>y</w:t>
      </w:r>
      <w:r w:rsidR="00AA57EA">
        <w:rPr>
          <w:i/>
          <w:color w:val="000000"/>
          <w:spacing w:val="1"/>
          <w:position w:val="1"/>
          <w:sz w:val="24"/>
          <w:szCs w:val="24"/>
        </w:rPr>
        <w:t xml:space="preserve"> </w:t>
      </w:r>
      <w:r w:rsidR="00AA57EA">
        <w:rPr>
          <w:rFonts w:ascii="Arial" w:hAnsi="Arial" w:eastAsia="Arial" w:cs="Arial"/>
          <w:i/>
          <w:color w:val="000000"/>
          <w:spacing w:val="1"/>
          <w:position w:val="1"/>
          <w:sz w:val="24"/>
          <w:szCs w:val="24"/>
        </w:rPr>
        <w:t>a</w:t>
      </w:r>
      <w:r w:rsidR="00AA57EA">
        <w:rPr>
          <w:rFonts w:ascii="Arial" w:hAnsi="Arial" w:eastAsia="Arial" w:cs="Arial"/>
          <w:i/>
          <w:color w:val="000000"/>
          <w:spacing w:val="-1"/>
          <w:position w:val="1"/>
          <w:sz w:val="24"/>
          <w:szCs w:val="24"/>
        </w:rPr>
        <w:t>r</w:t>
      </w:r>
      <w:r w:rsidR="00AA57EA">
        <w:rPr>
          <w:rFonts w:ascii="Arial" w:hAnsi="Arial" w:eastAsia="Arial" w:cs="Arial"/>
          <w:i/>
          <w:color w:val="000000"/>
          <w:position w:val="1"/>
          <w:sz w:val="24"/>
          <w:szCs w:val="24"/>
        </w:rPr>
        <w:t>e</w:t>
      </w:r>
      <w:r w:rsidR="00AA57EA">
        <w:rPr>
          <w:i/>
          <w:color w:val="000000"/>
          <w:position w:val="1"/>
          <w:sz w:val="24"/>
          <w:szCs w:val="24"/>
        </w:rPr>
        <w:t xml:space="preserve"> </w:t>
      </w:r>
      <w:r w:rsidR="00AA57EA">
        <w:rPr>
          <w:rFonts w:ascii="Arial" w:hAnsi="Arial" w:eastAsia="Arial" w:cs="Arial"/>
          <w:i/>
          <w:color w:val="000000"/>
          <w:spacing w:val="-2"/>
          <w:sz w:val="24"/>
          <w:szCs w:val="24"/>
        </w:rPr>
        <w:t>t</w:t>
      </w:r>
      <w:r w:rsidR="00AA57EA">
        <w:rPr>
          <w:rFonts w:ascii="Arial" w:hAnsi="Arial" w:eastAsia="Arial" w:cs="Arial"/>
          <w:i/>
          <w:color w:val="000000"/>
          <w:spacing w:val="1"/>
          <w:sz w:val="24"/>
          <w:szCs w:val="24"/>
        </w:rPr>
        <w:t>a</w:t>
      </w:r>
      <w:r w:rsidR="00AA57EA">
        <w:rPr>
          <w:rFonts w:ascii="Arial" w:hAnsi="Arial" w:eastAsia="Arial" w:cs="Arial"/>
          <w:i/>
          <w:color w:val="000000"/>
          <w:sz w:val="24"/>
          <w:szCs w:val="24"/>
        </w:rPr>
        <w:t>lki</w:t>
      </w:r>
      <w:r w:rsidR="00AA57EA">
        <w:rPr>
          <w:rFonts w:ascii="Arial" w:hAnsi="Arial" w:eastAsia="Arial" w:cs="Arial"/>
          <w:i/>
          <w:color w:val="000000"/>
          <w:spacing w:val="1"/>
          <w:sz w:val="24"/>
          <w:szCs w:val="24"/>
        </w:rPr>
        <w:t>n</w:t>
      </w:r>
      <w:r w:rsidR="00AA57EA">
        <w:rPr>
          <w:rFonts w:ascii="Arial" w:hAnsi="Arial" w:eastAsia="Arial" w:cs="Arial"/>
          <w:i/>
          <w:color w:val="000000"/>
          <w:sz w:val="24"/>
          <w:szCs w:val="24"/>
        </w:rPr>
        <w:t>g</w:t>
      </w:r>
      <w:r w:rsidR="00AA57EA">
        <w:rPr>
          <w:i/>
          <w:color w:val="000000"/>
          <w:spacing w:val="3"/>
          <w:sz w:val="24"/>
          <w:szCs w:val="24"/>
        </w:rPr>
        <w:t xml:space="preserve"> </w:t>
      </w:r>
      <w:r w:rsidR="00AA57EA">
        <w:rPr>
          <w:rFonts w:ascii="Arial" w:hAnsi="Arial" w:eastAsia="Arial" w:cs="Arial"/>
          <w:i/>
          <w:color w:val="000000"/>
          <w:spacing w:val="-2"/>
          <w:sz w:val="24"/>
          <w:szCs w:val="24"/>
        </w:rPr>
        <w:t>t</w:t>
      </w:r>
      <w:r w:rsidR="00AA57EA">
        <w:rPr>
          <w:rFonts w:ascii="Arial" w:hAnsi="Arial" w:eastAsia="Arial" w:cs="Arial"/>
          <w:i/>
          <w:color w:val="000000"/>
          <w:sz w:val="24"/>
          <w:szCs w:val="24"/>
        </w:rPr>
        <w:t>o</w:t>
      </w:r>
      <w:r w:rsidR="00AA57EA">
        <w:rPr>
          <w:i/>
          <w:color w:val="000000"/>
          <w:spacing w:val="7"/>
          <w:sz w:val="24"/>
          <w:szCs w:val="24"/>
        </w:rPr>
        <w:t xml:space="preserve"> </w:t>
      </w:r>
      <w:r w:rsidR="00AA57EA">
        <w:rPr>
          <w:rFonts w:ascii="Arial" w:hAnsi="Arial" w:eastAsia="Arial" w:cs="Arial"/>
          <w:i/>
          <w:color w:val="000000"/>
          <w:spacing w:val="1"/>
          <w:sz w:val="24"/>
          <w:szCs w:val="24"/>
        </w:rPr>
        <w:t>h</w:t>
      </w:r>
      <w:r w:rsidR="00AA57EA">
        <w:rPr>
          <w:rFonts w:ascii="Arial" w:hAnsi="Arial" w:eastAsia="Arial" w:cs="Arial"/>
          <w:i/>
          <w:color w:val="000000"/>
          <w:sz w:val="24"/>
          <w:szCs w:val="24"/>
        </w:rPr>
        <w:t>i</w:t>
      </w:r>
      <w:r w:rsidR="00AA57EA">
        <w:rPr>
          <w:rFonts w:ascii="Arial" w:hAnsi="Arial" w:eastAsia="Arial" w:cs="Arial"/>
          <w:i/>
          <w:color w:val="000000"/>
          <w:spacing w:val="-1"/>
          <w:sz w:val="24"/>
          <w:szCs w:val="24"/>
        </w:rPr>
        <w:t>m</w:t>
      </w:r>
      <w:r w:rsidR="00AA57EA">
        <w:rPr>
          <w:rFonts w:ascii="Arial" w:hAnsi="Arial" w:eastAsia="Arial" w:cs="Arial"/>
          <w:i/>
          <w:color w:val="000000"/>
          <w:sz w:val="24"/>
          <w:szCs w:val="24"/>
        </w:rPr>
        <w:t>.</w:t>
      </w:r>
      <w:r w:rsidR="00AA57EA">
        <w:rPr>
          <w:i/>
          <w:color w:val="000000"/>
          <w:spacing w:val="5"/>
          <w:sz w:val="24"/>
          <w:szCs w:val="24"/>
        </w:rPr>
        <w:t xml:space="preserve"> </w:t>
      </w:r>
      <w:r w:rsidR="00AA57EA">
        <w:rPr>
          <w:rFonts w:ascii="Arial" w:hAnsi="Arial" w:eastAsia="Arial" w:cs="Arial"/>
          <w:i/>
          <w:color w:val="000000"/>
          <w:sz w:val="24"/>
          <w:szCs w:val="24"/>
        </w:rPr>
        <w:t>He</w:t>
      </w:r>
      <w:r w:rsidR="00AA57EA">
        <w:rPr>
          <w:i/>
          <w:color w:val="000000"/>
          <w:spacing w:val="5"/>
          <w:sz w:val="24"/>
          <w:szCs w:val="24"/>
        </w:rPr>
        <w:t xml:space="preserve"> </w:t>
      </w:r>
      <w:r w:rsidR="00AA57EA">
        <w:rPr>
          <w:rFonts w:ascii="Arial" w:hAnsi="Arial" w:eastAsia="Arial" w:cs="Arial"/>
          <w:i/>
          <w:color w:val="000000"/>
          <w:sz w:val="24"/>
          <w:szCs w:val="24"/>
        </w:rPr>
        <w:t>will</w:t>
      </w:r>
      <w:r w:rsidR="00AA57EA">
        <w:rPr>
          <w:i/>
          <w:color w:val="000000"/>
          <w:spacing w:val="5"/>
          <w:sz w:val="24"/>
          <w:szCs w:val="24"/>
        </w:rPr>
        <w:t xml:space="preserve"> </w:t>
      </w:r>
      <w:r w:rsidR="00AA57EA">
        <w:rPr>
          <w:rFonts w:ascii="Arial" w:hAnsi="Arial" w:eastAsia="Arial" w:cs="Arial"/>
          <w:i/>
          <w:color w:val="000000"/>
          <w:spacing w:val="1"/>
          <w:sz w:val="24"/>
          <w:szCs w:val="24"/>
        </w:rPr>
        <w:t>of</w:t>
      </w:r>
      <w:r w:rsidR="00AA57EA">
        <w:rPr>
          <w:rFonts w:ascii="Arial" w:hAnsi="Arial" w:eastAsia="Arial" w:cs="Arial"/>
          <w:i/>
          <w:color w:val="000000"/>
          <w:spacing w:val="-2"/>
          <w:sz w:val="24"/>
          <w:szCs w:val="24"/>
        </w:rPr>
        <w:t>t</w:t>
      </w:r>
      <w:r w:rsidR="00AA57EA">
        <w:rPr>
          <w:rFonts w:ascii="Arial" w:hAnsi="Arial" w:eastAsia="Arial" w:cs="Arial"/>
          <w:i/>
          <w:color w:val="000000"/>
          <w:spacing w:val="1"/>
          <w:sz w:val="24"/>
          <w:szCs w:val="24"/>
        </w:rPr>
        <w:t>e</w:t>
      </w:r>
      <w:r w:rsidR="00AA57EA">
        <w:rPr>
          <w:rFonts w:ascii="Arial" w:hAnsi="Arial" w:eastAsia="Arial" w:cs="Arial"/>
          <w:i/>
          <w:color w:val="000000"/>
          <w:sz w:val="24"/>
          <w:szCs w:val="24"/>
        </w:rPr>
        <w:t>n</w:t>
      </w:r>
      <w:r w:rsidR="00AA57EA">
        <w:rPr>
          <w:i/>
          <w:color w:val="000000"/>
          <w:spacing w:val="4"/>
          <w:sz w:val="24"/>
          <w:szCs w:val="24"/>
        </w:rPr>
        <w:t xml:space="preserve"> </w:t>
      </w:r>
      <w:r w:rsidR="00AA57EA">
        <w:rPr>
          <w:rFonts w:ascii="Arial" w:hAnsi="Arial" w:eastAsia="Arial" w:cs="Arial"/>
          <w:i/>
          <w:color w:val="000000"/>
          <w:sz w:val="24"/>
          <w:szCs w:val="24"/>
        </w:rPr>
        <w:t>not</w:t>
      </w:r>
      <w:r w:rsidR="00AA57EA">
        <w:rPr>
          <w:rFonts w:ascii="Arial" w:hAnsi="Arial" w:eastAsia="Arial" w:cs="Arial"/>
          <w:i/>
          <w:color w:val="000000"/>
          <w:spacing w:val="-1"/>
          <w:sz w:val="24"/>
          <w:szCs w:val="24"/>
        </w:rPr>
        <w:t xml:space="preserve"> </w:t>
      </w:r>
      <w:proofErr w:type="gramStart"/>
      <w:r w:rsidR="00AA57EA">
        <w:rPr>
          <w:rFonts w:ascii="Arial" w:hAnsi="Arial" w:eastAsia="Arial" w:cs="Arial"/>
          <w:i/>
          <w:color w:val="000000"/>
          <w:spacing w:val="-3"/>
          <w:sz w:val="24"/>
          <w:szCs w:val="24"/>
        </w:rPr>
        <w:t>l</w:t>
      </w:r>
      <w:r w:rsidR="00AA57EA">
        <w:rPr>
          <w:rFonts w:ascii="Arial" w:hAnsi="Arial" w:eastAsia="Arial" w:cs="Arial"/>
          <w:i/>
          <w:color w:val="000000"/>
          <w:spacing w:val="1"/>
          <w:sz w:val="24"/>
          <w:szCs w:val="24"/>
        </w:rPr>
        <w:t>o</w:t>
      </w:r>
      <w:r w:rsidR="00AA57EA">
        <w:rPr>
          <w:rFonts w:ascii="Arial" w:hAnsi="Arial" w:eastAsia="Arial" w:cs="Arial"/>
          <w:i/>
          <w:color w:val="000000"/>
          <w:spacing w:val="-1"/>
          <w:sz w:val="24"/>
          <w:szCs w:val="24"/>
        </w:rPr>
        <w:t>o</w:t>
      </w:r>
      <w:r w:rsidR="00AA57EA">
        <w:rPr>
          <w:rFonts w:ascii="Arial" w:hAnsi="Arial" w:eastAsia="Arial" w:cs="Arial"/>
          <w:i/>
          <w:color w:val="000000"/>
          <w:sz w:val="24"/>
          <w:szCs w:val="24"/>
        </w:rPr>
        <w:t>k</w:t>
      </w:r>
      <w:r w:rsidR="00AA57EA">
        <w:rPr>
          <w:i/>
          <w:color w:val="000000"/>
          <w:spacing w:val="2"/>
          <w:sz w:val="24"/>
          <w:szCs w:val="24"/>
        </w:rPr>
        <w:t xml:space="preserve"> </w:t>
      </w:r>
      <w:r w:rsidR="00AA57EA">
        <w:rPr>
          <w:rFonts w:ascii="Arial" w:hAnsi="Arial" w:eastAsia="Arial" w:cs="Arial"/>
          <w:i/>
          <w:color w:val="000000"/>
          <w:sz w:val="24"/>
          <w:szCs w:val="24"/>
        </w:rPr>
        <w:t>directly</w:t>
      </w:r>
      <w:proofErr w:type="gramEnd"/>
      <w:r w:rsidR="00AA57EA">
        <w:rPr>
          <w:rFonts w:ascii="Arial" w:hAnsi="Arial" w:eastAsia="Arial" w:cs="Arial"/>
          <w:i/>
          <w:color w:val="000000"/>
          <w:spacing w:val="-8"/>
          <w:sz w:val="24"/>
          <w:szCs w:val="24"/>
        </w:rPr>
        <w:t xml:space="preserve"> </w:t>
      </w:r>
      <w:r w:rsidR="00AA57EA">
        <w:rPr>
          <w:rFonts w:ascii="Arial" w:hAnsi="Arial" w:eastAsia="Arial" w:cs="Arial"/>
          <w:i/>
          <w:color w:val="000000"/>
          <w:sz w:val="24"/>
          <w:szCs w:val="24"/>
        </w:rPr>
        <w:t>them</w:t>
      </w:r>
      <w:r w:rsidR="00AA57EA">
        <w:rPr>
          <w:rFonts w:ascii="Arial" w:hAnsi="Arial" w:eastAsia="Arial" w:cs="Arial"/>
          <w:i/>
          <w:color w:val="000000"/>
          <w:spacing w:val="-5"/>
          <w:sz w:val="24"/>
          <w:szCs w:val="24"/>
        </w:rPr>
        <w:t xml:space="preserve"> </w:t>
      </w:r>
      <w:r w:rsidR="00AA57EA">
        <w:rPr>
          <w:rFonts w:ascii="Arial" w:hAnsi="Arial" w:eastAsia="Arial" w:cs="Arial"/>
          <w:i/>
          <w:color w:val="000000"/>
          <w:sz w:val="24"/>
          <w:szCs w:val="24"/>
        </w:rPr>
        <w:t>but appear</w:t>
      </w:r>
      <w:r w:rsidR="00AA57EA">
        <w:rPr>
          <w:rFonts w:ascii="Arial" w:hAnsi="Arial" w:eastAsia="Arial" w:cs="Arial"/>
          <w:i/>
          <w:color w:val="000000"/>
          <w:spacing w:val="-7"/>
          <w:sz w:val="24"/>
          <w:szCs w:val="24"/>
        </w:rPr>
        <w:t xml:space="preserve"> </w:t>
      </w:r>
      <w:r w:rsidR="00AA57EA">
        <w:rPr>
          <w:rFonts w:ascii="Arial" w:hAnsi="Arial" w:eastAsia="Arial" w:cs="Arial"/>
          <w:i/>
          <w:color w:val="000000"/>
          <w:sz w:val="24"/>
          <w:szCs w:val="24"/>
        </w:rPr>
        <w:t>to look</w:t>
      </w:r>
      <w:r w:rsidR="00AA57EA">
        <w:rPr>
          <w:rFonts w:ascii="Arial" w:hAnsi="Arial" w:eastAsia="Arial" w:cs="Arial"/>
          <w:i/>
          <w:color w:val="000000"/>
          <w:spacing w:val="-4"/>
          <w:sz w:val="24"/>
          <w:szCs w:val="24"/>
        </w:rPr>
        <w:t xml:space="preserve"> </w:t>
      </w:r>
      <w:r w:rsidR="00AA57EA">
        <w:rPr>
          <w:rFonts w:ascii="Arial" w:hAnsi="Arial" w:eastAsia="Arial" w:cs="Arial"/>
          <w:i/>
          <w:color w:val="000000"/>
          <w:sz w:val="24"/>
          <w:szCs w:val="24"/>
        </w:rPr>
        <w:t>sideways</w:t>
      </w:r>
      <w:r w:rsidR="00AA57EA">
        <w:rPr>
          <w:rFonts w:ascii="Arial" w:hAnsi="Arial" w:eastAsia="Arial" w:cs="Arial"/>
          <w:i/>
          <w:color w:val="000000"/>
          <w:spacing w:val="-10"/>
          <w:sz w:val="24"/>
          <w:szCs w:val="24"/>
        </w:rPr>
        <w:t xml:space="preserve"> </w:t>
      </w:r>
      <w:r w:rsidR="00AA57EA">
        <w:rPr>
          <w:rFonts w:ascii="Arial" w:hAnsi="Arial" w:eastAsia="Arial" w:cs="Arial"/>
          <w:i/>
          <w:color w:val="000000"/>
          <w:sz w:val="24"/>
          <w:szCs w:val="24"/>
        </w:rPr>
        <w:t>or</w:t>
      </w:r>
      <w:r w:rsidR="00AA57EA">
        <w:rPr>
          <w:rFonts w:ascii="Arial" w:hAnsi="Arial" w:eastAsia="Arial" w:cs="Arial"/>
          <w:i/>
          <w:color w:val="000000"/>
          <w:spacing w:val="-2"/>
          <w:sz w:val="24"/>
          <w:szCs w:val="24"/>
        </w:rPr>
        <w:t xml:space="preserve"> </w:t>
      </w:r>
      <w:r w:rsidR="00AA57EA">
        <w:rPr>
          <w:rFonts w:ascii="Arial" w:hAnsi="Arial" w:eastAsia="Arial" w:cs="Arial"/>
          <w:i/>
          <w:color w:val="000000"/>
          <w:sz w:val="24"/>
          <w:szCs w:val="24"/>
        </w:rPr>
        <w:t>sometimes</w:t>
      </w:r>
      <w:r w:rsidR="00AA57EA">
        <w:rPr>
          <w:rFonts w:ascii="Arial" w:hAnsi="Arial" w:eastAsia="Arial" w:cs="Arial"/>
          <w:i/>
          <w:color w:val="000000"/>
          <w:spacing w:val="-12"/>
          <w:sz w:val="24"/>
          <w:szCs w:val="24"/>
        </w:rPr>
        <w:t xml:space="preserve"> </w:t>
      </w:r>
      <w:r w:rsidR="00AA57EA">
        <w:rPr>
          <w:rFonts w:ascii="Arial" w:hAnsi="Arial" w:eastAsia="Arial" w:cs="Arial"/>
          <w:i/>
          <w:color w:val="000000"/>
          <w:sz w:val="24"/>
          <w:szCs w:val="24"/>
        </w:rPr>
        <w:t>in</w:t>
      </w:r>
      <w:r w:rsidR="00AA57EA">
        <w:rPr>
          <w:rFonts w:ascii="Arial" w:hAnsi="Arial" w:eastAsia="Arial" w:cs="Arial"/>
          <w:i/>
          <w:color w:val="000000"/>
          <w:spacing w:val="-5"/>
          <w:sz w:val="24"/>
          <w:szCs w:val="24"/>
        </w:rPr>
        <w:t xml:space="preserve"> </w:t>
      </w:r>
      <w:r w:rsidR="00AA57EA">
        <w:rPr>
          <w:rFonts w:ascii="Arial" w:hAnsi="Arial" w:eastAsia="Arial" w:cs="Arial"/>
          <w:i/>
          <w:color w:val="000000"/>
          <w:sz w:val="24"/>
          <w:szCs w:val="24"/>
        </w:rPr>
        <w:t>a</w:t>
      </w:r>
      <w:r w:rsidR="00AA57EA">
        <w:rPr>
          <w:i/>
          <w:color w:val="000000"/>
          <w:sz w:val="24"/>
          <w:szCs w:val="24"/>
        </w:rPr>
        <w:t xml:space="preserve"> </w:t>
      </w:r>
      <w:r w:rsidR="00AA57EA">
        <w:rPr>
          <w:rFonts w:ascii="Arial" w:hAnsi="Arial" w:eastAsia="Arial" w:cs="Arial"/>
          <w:i/>
          <w:color w:val="000000"/>
          <w:spacing w:val="1"/>
          <w:sz w:val="24"/>
          <w:szCs w:val="24"/>
        </w:rPr>
        <w:t>d</w:t>
      </w:r>
      <w:r w:rsidR="00AA57EA">
        <w:rPr>
          <w:rFonts w:ascii="Arial" w:hAnsi="Arial" w:eastAsia="Arial" w:cs="Arial"/>
          <w:i/>
          <w:color w:val="000000"/>
          <w:sz w:val="24"/>
          <w:szCs w:val="24"/>
        </w:rPr>
        <w:t>i</w:t>
      </w:r>
      <w:r w:rsidR="00AA57EA">
        <w:rPr>
          <w:rFonts w:ascii="Arial" w:hAnsi="Arial" w:eastAsia="Arial" w:cs="Arial"/>
          <w:i/>
          <w:color w:val="000000"/>
          <w:spacing w:val="1"/>
          <w:sz w:val="24"/>
          <w:szCs w:val="24"/>
        </w:rPr>
        <w:t>f</w:t>
      </w:r>
      <w:r w:rsidR="00AA57EA">
        <w:rPr>
          <w:rFonts w:ascii="Arial" w:hAnsi="Arial" w:eastAsia="Arial" w:cs="Arial"/>
          <w:i/>
          <w:color w:val="000000"/>
          <w:spacing w:val="-2"/>
          <w:sz w:val="24"/>
          <w:szCs w:val="24"/>
        </w:rPr>
        <w:t>f</w:t>
      </w:r>
      <w:r w:rsidR="00AA57EA">
        <w:rPr>
          <w:rFonts w:ascii="Arial" w:hAnsi="Arial" w:eastAsia="Arial" w:cs="Arial"/>
          <w:i/>
          <w:color w:val="000000"/>
          <w:spacing w:val="1"/>
          <w:sz w:val="24"/>
          <w:szCs w:val="24"/>
        </w:rPr>
        <w:t>e</w:t>
      </w:r>
      <w:r w:rsidR="00AA57EA">
        <w:rPr>
          <w:rFonts w:ascii="Arial" w:hAnsi="Arial" w:eastAsia="Arial" w:cs="Arial"/>
          <w:i/>
          <w:color w:val="000000"/>
          <w:spacing w:val="-1"/>
          <w:sz w:val="24"/>
          <w:szCs w:val="24"/>
        </w:rPr>
        <w:t>r</w:t>
      </w:r>
      <w:r w:rsidR="00AA57EA">
        <w:rPr>
          <w:rFonts w:ascii="Arial" w:hAnsi="Arial" w:eastAsia="Arial" w:cs="Arial"/>
          <w:i/>
          <w:color w:val="000000"/>
          <w:spacing w:val="1"/>
          <w:sz w:val="24"/>
          <w:szCs w:val="24"/>
        </w:rPr>
        <w:t>en</w:t>
      </w:r>
      <w:r w:rsidR="00AA57EA">
        <w:rPr>
          <w:rFonts w:ascii="Arial" w:hAnsi="Arial" w:eastAsia="Arial" w:cs="Arial"/>
          <w:i/>
          <w:color w:val="000000"/>
          <w:sz w:val="24"/>
          <w:szCs w:val="24"/>
        </w:rPr>
        <w:t>t</w:t>
      </w:r>
      <w:r w:rsidR="00AA57EA">
        <w:rPr>
          <w:i/>
          <w:color w:val="000000"/>
          <w:spacing w:val="1"/>
          <w:sz w:val="24"/>
          <w:szCs w:val="24"/>
        </w:rPr>
        <w:t xml:space="preserve"> </w:t>
      </w:r>
      <w:r w:rsidR="00AA57EA">
        <w:rPr>
          <w:rFonts w:ascii="Arial" w:hAnsi="Arial" w:eastAsia="Arial" w:cs="Arial"/>
          <w:i/>
          <w:color w:val="000000"/>
          <w:spacing w:val="1"/>
          <w:sz w:val="24"/>
          <w:szCs w:val="24"/>
        </w:rPr>
        <w:t>d</w:t>
      </w:r>
      <w:r w:rsidR="00AA57EA">
        <w:rPr>
          <w:rFonts w:ascii="Arial" w:hAnsi="Arial" w:eastAsia="Arial" w:cs="Arial"/>
          <w:i/>
          <w:color w:val="000000"/>
          <w:sz w:val="24"/>
          <w:szCs w:val="24"/>
        </w:rPr>
        <w:t>i</w:t>
      </w:r>
      <w:r w:rsidR="00AA57EA">
        <w:rPr>
          <w:rFonts w:ascii="Arial" w:hAnsi="Arial" w:eastAsia="Arial" w:cs="Arial"/>
          <w:i/>
          <w:color w:val="000000"/>
          <w:spacing w:val="-1"/>
          <w:sz w:val="24"/>
          <w:szCs w:val="24"/>
        </w:rPr>
        <w:t>r</w:t>
      </w:r>
      <w:r w:rsidR="00AA57EA">
        <w:rPr>
          <w:rFonts w:ascii="Arial" w:hAnsi="Arial" w:eastAsia="Arial" w:cs="Arial"/>
          <w:i/>
          <w:color w:val="000000"/>
          <w:spacing w:val="1"/>
          <w:sz w:val="24"/>
          <w:szCs w:val="24"/>
        </w:rPr>
        <w:t>e</w:t>
      </w:r>
      <w:r w:rsidR="00AA57EA">
        <w:rPr>
          <w:rFonts w:ascii="Arial" w:hAnsi="Arial" w:eastAsia="Arial" w:cs="Arial"/>
          <w:i/>
          <w:color w:val="000000"/>
          <w:sz w:val="24"/>
          <w:szCs w:val="24"/>
        </w:rPr>
        <w:t>c</w:t>
      </w:r>
      <w:r w:rsidR="00AA57EA">
        <w:rPr>
          <w:rFonts w:ascii="Arial" w:hAnsi="Arial" w:eastAsia="Arial" w:cs="Arial"/>
          <w:i/>
          <w:color w:val="000000"/>
          <w:spacing w:val="1"/>
          <w:sz w:val="24"/>
          <w:szCs w:val="24"/>
        </w:rPr>
        <w:t>t</w:t>
      </w:r>
      <w:r w:rsidR="00AA57EA">
        <w:rPr>
          <w:rFonts w:ascii="Arial" w:hAnsi="Arial" w:eastAsia="Arial" w:cs="Arial"/>
          <w:i/>
          <w:color w:val="000000"/>
          <w:sz w:val="24"/>
          <w:szCs w:val="24"/>
        </w:rPr>
        <w:t>i</w:t>
      </w:r>
      <w:r w:rsidR="00AA57EA">
        <w:rPr>
          <w:rFonts w:ascii="Arial" w:hAnsi="Arial" w:eastAsia="Arial" w:cs="Arial"/>
          <w:i/>
          <w:color w:val="000000"/>
          <w:spacing w:val="1"/>
          <w:sz w:val="24"/>
          <w:szCs w:val="24"/>
        </w:rPr>
        <w:t>on</w:t>
      </w:r>
      <w:r w:rsidR="00AA57EA">
        <w:rPr>
          <w:rFonts w:ascii="Arial" w:hAnsi="Arial" w:eastAsia="Arial" w:cs="Arial"/>
          <w:i/>
          <w:color w:val="000000"/>
          <w:sz w:val="24"/>
          <w:szCs w:val="24"/>
        </w:rPr>
        <w:t>.</w:t>
      </w:r>
      <w:r w:rsidR="00AA57EA">
        <w:rPr>
          <w:i/>
          <w:color w:val="000000"/>
          <w:spacing w:val="1"/>
          <w:sz w:val="24"/>
          <w:szCs w:val="24"/>
        </w:rPr>
        <w:t xml:space="preserve"> </w:t>
      </w:r>
      <w:r w:rsidR="00AA57EA">
        <w:rPr>
          <w:rFonts w:ascii="Arial" w:hAnsi="Arial" w:eastAsia="Arial" w:cs="Arial"/>
          <w:i/>
          <w:color w:val="000000"/>
          <w:spacing w:val="-3"/>
          <w:sz w:val="24"/>
          <w:szCs w:val="24"/>
        </w:rPr>
        <w:t>T</w:t>
      </w:r>
      <w:r w:rsidR="00AA57EA">
        <w:rPr>
          <w:rFonts w:ascii="Arial" w:hAnsi="Arial" w:eastAsia="Arial" w:cs="Arial"/>
          <w:i/>
          <w:color w:val="000000"/>
          <w:spacing w:val="1"/>
          <w:sz w:val="24"/>
          <w:szCs w:val="24"/>
        </w:rPr>
        <w:t>h</w:t>
      </w:r>
      <w:r w:rsidR="00AA57EA">
        <w:rPr>
          <w:rFonts w:ascii="Arial" w:hAnsi="Arial" w:eastAsia="Arial" w:cs="Arial"/>
          <w:i/>
          <w:color w:val="000000"/>
          <w:sz w:val="24"/>
          <w:szCs w:val="24"/>
        </w:rPr>
        <w:t>is</w:t>
      </w:r>
      <w:r w:rsidR="00AA57EA">
        <w:rPr>
          <w:i/>
          <w:color w:val="000000"/>
          <w:spacing w:val="4"/>
          <w:sz w:val="24"/>
          <w:szCs w:val="24"/>
        </w:rPr>
        <w:t xml:space="preserve"> </w:t>
      </w:r>
      <w:r w:rsidR="00AA57EA">
        <w:rPr>
          <w:rFonts w:ascii="Arial" w:hAnsi="Arial" w:eastAsia="Arial" w:cs="Arial"/>
          <w:i/>
          <w:color w:val="000000"/>
          <w:sz w:val="24"/>
          <w:szCs w:val="24"/>
        </w:rPr>
        <w:t>is</w:t>
      </w:r>
      <w:r w:rsidR="00AA57EA">
        <w:rPr>
          <w:i/>
          <w:color w:val="000000"/>
          <w:spacing w:val="6"/>
          <w:sz w:val="24"/>
          <w:szCs w:val="24"/>
        </w:rPr>
        <w:t xml:space="preserve"> </w:t>
      </w:r>
      <w:r w:rsidR="00AA57EA">
        <w:rPr>
          <w:rFonts w:ascii="Arial" w:hAnsi="Arial" w:eastAsia="Arial" w:cs="Arial"/>
          <w:i/>
          <w:color w:val="000000"/>
          <w:spacing w:val="-1"/>
          <w:sz w:val="24"/>
          <w:szCs w:val="24"/>
        </w:rPr>
        <w:t>m</w:t>
      </w:r>
      <w:r w:rsidR="00AA57EA">
        <w:rPr>
          <w:rFonts w:ascii="Arial" w:hAnsi="Arial" w:eastAsia="Arial" w:cs="Arial"/>
          <w:i/>
          <w:color w:val="000000"/>
          <w:spacing w:val="1"/>
          <w:sz w:val="24"/>
          <w:szCs w:val="24"/>
        </w:rPr>
        <w:t>o</w:t>
      </w:r>
      <w:r w:rsidR="00AA57EA">
        <w:rPr>
          <w:rFonts w:ascii="Arial" w:hAnsi="Arial" w:eastAsia="Arial" w:cs="Arial"/>
          <w:i/>
          <w:color w:val="000000"/>
          <w:spacing w:val="-1"/>
          <w:sz w:val="24"/>
          <w:szCs w:val="24"/>
        </w:rPr>
        <w:t>r</w:t>
      </w:r>
      <w:r w:rsidR="00AA57EA">
        <w:rPr>
          <w:rFonts w:ascii="Arial" w:hAnsi="Arial" w:eastAsia="Arial" w:cs="Arial"/>
          <w:i/>
          <w:color w:val="000000"/>
          <w:sz w:val="24"/>
          <w:szCs w:val="24"/>
        </w:rPr>
        <w:t>e</w:t>
      </w:r>
      <w:r w:rsidR="00AA57EA">
        <w:rPr>
          <w:i/>
          <w:color w:val="000000"/>
          <w:spacing w:val="1"/>
          <w:sz w:val="24"/>
          <w:szCs w:val="24"/>
        </w:rPr>
        <w:t xml:space="preserve"> </w:t>
      </w:r>
      <w:r w:rsidR="00AA57EA">
        <w:rPr>
          <w:rFonts w:ascii="Arial" w:hAnsi="Arial" w:eastAsia="Arial" w:cs="Arial"/>
          <w:i/>
          <w:color w:val="000000"/>
          <w:spacing w:val="1"/>
          <w:sz w:val="24"/>
          <w:szCs w:val="24"/>
        </w:rPr>
        <w:t>not</w:t>
      </w:r>
      <w:r w:rsidR="00AA57EA">
        <w:rPr>
          <w:rFonts w:ascii="Arial" w:hAnsi="Arial" w:eastAsia="Arial" w:cs="Arial"/>
          <w:i/>
          <w:color w:val="000000"/>
          <w:sz w:val="24"/>
          <w:szCs w:val="24"/>
        </w:rPr>
        <w:t>i</w:t>
      </w:r>
      <w:r w:rsidR="00AA57EA">
        <w:rPr>
          <w:rFonts w:ascii="Arial" w:hAnsi="Arial" w:eastAsia="Arial" w:cs="Arial"/>
          <w:i/>
          <w:color w:val="000000"/>
          <w:sz w:val="24"/>
          <w:szCs w:val="24"/>
        </w:rPr>
        <w:t>c</w:t>
      </w:r>
      <w:r w:rsidR="00AA57EA">
        <w:rPr>
          <w:rFonts w:ascii="Arial" w:hAnsi="Arial" w:eastAsia="Arial" w:cs="Arial"/>
          <w:i/>
          <w:color w:val="000000"/>
          <w:spacing w:val="-1"/>
          <w:sz w:val="24"/>
          <w:szCs w:val="24"/>
        </w:rPr>
        <w:t>e</w:t>
      </w:r>
      <w:r w:rsidR="00AA57EA">
        <w:rPr>
          <w:rFonts w:ascii="Arial" w:hAnsi="Arial" w:eastAsia="Arial" w:cs="Arial"/>
          <w:i/>
          <w:color w:val="000000"/>
          <w:spacing w:val="1"/>
          <w:sz w:val="24"/>
          <w:szCs w:val="24"/>
        </w:rPr>
        <w:t>ab</w:t>
      </w:r>
      <w:r w:rsidR="00AA57EA">
        <w:rPr>
          <w:rFonts w:ascii="Arial" w:hAnsi="Arial" w:eastAsia="Arial" w:cs="Arial"/>
          <w:i/>
          <w:color w:val="000000"/>
          <w:sz w:val="24"/>
          <w:szCs w:val="24"/>
        </w:rPr>
        <w:t>le</w:t>
      </w:r>
      <w:r w:rsidR="00AA57EA">
        <w:rPr>
          <w:i/>
          <w:color w:val="000000"/>
          <w:spacing w:val="-1"/>
          <w:sz w:val="24"/>
          <w:szCs w:val="24"/>
        </w:rPr>
        <w:t xml:space="preserve"> </w:t>
      </w:r>
      <w:r w:rsidR="00AA57EA">
        <w:rPr>
          <w:rFonts w:ascii="Arial" w:hAnsi="Arial" w:eastAsia="Arial" w:cs="Arial"/>
          <w:i/>
          <w:color w:val="000000"/>
          <w:sz w:val="24"/>
          <w:szCs w:val="24"/>
        </w:rPr>
        <w:t>w</w:t>
      </w:r>
      <w:r w:rsidR="00AA57EA">
        <w:rPr>
          <w:rFonts w:ascii="Arial" w:hAnsi="Arial" w:eastAsia="Arial" w:cs="Arial"/>
          <w:i/>
          <w:color w:val="000000"/>
          <w:spacing w:val="-1"/>
          <w:sz w:val="24"/>
          <w:szCs w:val="24"/>
        </w:rPr>
        <w:t>h</w:t>
      </w:r>
      <w:r w:rsidR="00AA57EA">
        <w:rPr>
          <w:rFonts w:ascii="Arial" w:hAnsi="Arial" w:eastAsia="Arial" w:cs="Arial"/>
          <w:i/>
          <w:color w:val="000000"/>
          <w:spacing w:val="1"/>
          <w:sz w:val="24"/>
          <w:szCs w:val="24"/>
        </w:rPr>
        <w:t>e</w:t>
      </w:r>
      <w:r w:rsidR="00AA57EA">
        <w:rPr>
          <w:rFonts w:ascii="Arial" w:hAnsi="Arial" w:eastAsia="Arial" w:cs="Arial"/>
          <w:i/>
          <w:color w:val="000000"/>
          <w:sz w:val="24"/>
          <w:szCs w:val="24"/>
        </w:rPr>
        <w:t>n</w:t>
      </w:r>
      <w:r w:rsidR="00AA57EA">
        <w:rPr>
          <w:i/>
          <w:color w:val="000000"/>
          <w:sz w:val="24"/>
          <w:szCs w:val="24"/>
        </w:rPr>
        <w:t xml:space="preserve"> </w:t>
      </w:r>
      <w:r w:rsidR="00AA57EA">
        <w:rPr>
          <w:rFonts w:ascii="Arial" w:hAnsi="Arial" w:eastAsia="Arial" w:cs="Arial"/>
          <w:i/>
          <w:color w:val="000000"/>
          <w:spacing w:val="1"/>
          <w:sz w:val="24"/>
          <w:szCs w:val="24"/>
        </w:rPr>
        <w:t>h</w:t>
      </w:r>
      <w:r w:rsidR="00AA57EA">
        <w:rPr>
          <w:rFonts w:ascii="Arial" w:hAnsi="Arial" w:eastAsia="Arial" w:cs="Arial"/>
          <w:i/>
          <w:color w:val="000000"/>
          <w:sz w:val="24"/>
          <w:szCs w:val="24"/>
        </w:rPr>
        <w:t>e</w:t>
      </w:r>
      <w:r w:rsidR="00AA57EA">
        <w:rPr>
          <w:i/>
          <w:color w:val="000000"/>
          <w:spacing w:val="5"/>
          <w:sz w:val="24"/>
          <w:szCs w:val="24"/>
        </w:rPr>
        <w:t xml:space="preserve"> </w:t>
      </w:r>
      <w:r w:rsidR="00AA57EA">
        <w:rPr>
          <w:rFonts w:ascii="Arial" w:hAnsi="Arial" w:eastAsia="Arial" w:cs="Arial"/>
          <w:i/>
          <w:color w:val="000000"/>
          <w:sz w:val="24"/>
          <w:szCs w:val="24"/>
        </w:rPr>
        <w:t>is</w:t>
      </w:r>
      <w:r w:rsidR="00AA57EA">
        <w:rPr>
          <w:i/>
          <w:color w:val="000000"/>
          <w:spacing w:val="4"/>
          <w:sz w:val="24"/>
          <w:szCs w:val="24"/>
        </w:rPr>
        <w:t xml:space="preserve"> </w:t>
      </w:r>
      <w:r w:rsidR="00AA57EA">
        <w:rPr>
          <w:rFonts w:ascii="Arial" w:hAnsi="Arial" w:eastAsia="Arial" w:cs="Arial"/>
          <w:i/>
          <w:color w:val="000000"/>
          <w:spacing w:val="-2"/>
          <w:sz w:val="24"/>
          <w:szCs w:val="24"/>
        </w:rPr>
        <w:t>t</w:t>
      </w:r>
      <w:r w:rsidR="00AA57EA">
        <w:rPr>
          <w:rFonts w:ascii="Arial" w:hAnsi="Arial" w:eastAsia="Arial" w:cs="Arial"/>
          <w:i/>
          <w:color w:val="000000"/>
          <w:spacing w:val="1"/>
          <w:sz w:val="24"/>
          <w:szCs w:val="24"/>
        </w:rPr>
        <w:t>a</w:t>
      </w:r>
      <w:r w:rsidR="00AA57EA">
        <w:rPr>
          <w:rFonts w:ascii="Arial" w:hAnsi="Arial" w:eastAsia="Arial" w:cs="Arial"/>
          <w:i/>
          <w:color w:val="000000"/>
          <w:sz w:val="24"/>
          <w:szCs w:val="24"/>
        </w:rPr>
        <w:t>lki</w:t>
      </w:r>
      <w:r w:rsidR="00AA57EA">
        <w:rPr>
          <w:rFonts w:ascii="Arial" w:hAnsi="Arial" w:eastAsia="Arial" w:cs="Arial"/>
          <w:i/>
          <w:color w:val="000000"/>
          <w:spacing w:val="1"/>
          <w:sz w:val="24"/>
          <w:szCs w:val="24"/>
        </w:rPr>
        <w:t>n</w:t>
      </w:r>
      <w:r w:rsidR="00AA57EA">
        <w:rPr>
          <w:rFonts w:ascii="Arial" w:hAnsi="Arial" w:eastAsia="Arial" w:cs="Arial"/>
          <w:i/>
          <w:color w:val="000000"/>
          <w:sz w:val="24"/>
          <w:szCs w:val="24"/>
        </w:rPr>
        <w:t>g</w:t>
      </w:r>
      <w:r w:rsidR="00AA57EA">
        <w:rPr>
          <w:i/>
          <w:color w:val="000000"/>
          <w:spacing w:val="3"/>
          <w:sz w:val="24"/>
          <w:szCs w:val="24"/>
        </w:rPr>
        <w:t xml:space="preserve"> </w:t>
      </w:r>
      <w:r w:rsidR="00AA57EA">
        <w:rPr>
          <w:rFonts w:ascii="Arial" w:hAnsi="Arial" w:eastAsia="Arial" w:cs="Arial"/>
          <w:i/>
          <w:color w:val="000000"/>
          <w:spacing w:val="-2"/>
          <w:sz w:val="24"/>
          <w:szCs w:val="24"/>
        </w:rPr>
        <w:t>t</w:t>
      </w:r>
      <w:r w:rsidR="00AA57EA">
        <w:rPr>
          <w:rFonts w:ascii="Arial" w:hAnsi="Arial" w:eastAsia="Arial" w:cs="Arial"/>
          <w:i/>
          <w:color w:val="000000"/>
          <w:sz w:val="24"/>
          <w:szCs w:val="24"/>
        </w:rPr>
        <w:t>o</w:t>
      </w:r>
      <w:r w:rsidR="00AA57EA">
        <w:rPr>
          <w:i/>
          <w:color w:val="000000"/>
          <w:spacing w:val="7"/>
          <w:sz w:val="24"/>
          <w:szCs w:val="24"/>
        </w:rPr>
        <w:t xml:space="preserve"> </w:t>
      </w:r>
      <w:r w:rsidR="00AA57EA">
        <w:rPr>
          <w:rFonts w:ascii="Arial" w:hAnsi="Arial" w:eastAsia="Arial" w:cs="Arial"/>
          <w:i/>
          <w:color w:val="000000"/>
          <w:spacing w:val="1"/>
          <w:sz w:val="24"/>
          <w:szCs w:val="24"/>
        </w:rPr>
        <w:t>p</w:t>
      </w:r>
      <w:r w:rsidR="00AA57EA">
        <w:rPr>
          <w:rFonts w:ascii="Arial" w:hAnsi="Arial" w:eastAsia="Arial" w:cs="Arial"/>
          <w:i/>
          <w:color w:val="000000"/>
          <w:spacing w:val="-1"/>
          <w:sz w:val="24"/>
          <w:szCs w:val="24"/>
        </w:rPr>
        <w:t>e</w:t>
      </w:r>
      <w:r w:rsidR="00AA57EA">
        <w:rPr>
          <w:rFonts w:ascii="Arial" w:hAnsi="Arial" w:eastAsia="Arial" w:cs="Arial"/>
          <w:i/>
          <w:color w:val="000000"/>
          <w:spacing w:val="1"/>
          <w:sz w:val="24"/>
          <w:szCs w:val="24"/>
        </w:rPr>
        <w:t>op</w:t>
      </w:r>
      <w:r w:rsidR="00AA57EA">
        <w:rPr>
          <w:rFonts w:ascii="Arial" w:hAnsi="Arial" w:eastAsia="Arial" w:cs="Arial"/>
          <w:i/>
          <w:color w:val="000000"/>
          <w:sz w:val="24"/>
          <w:szCs w:val="24"/>
        </w:rPr>
        <w:t>le</w:t>
      </w:r>
      <w:r w:rsidR="00AA57EA">
        <w:rPr>
          <w:i/>
          <w:color w:val="000000"/>
          <w:spacing w:val="1"/>
          <w:sz w:val="24"/>
          <w:szCs w:val="24"/>
        </w:rPr>
        <w:t xml:space="preserve"> </w:t>
      </w:r>
      <w:r w:rsidR="00AA57EA">
        <w:rPr>
          <w:rFonts w:ascii="Arial" w:hAnsi="Arial" w:eastAsia="Arial" w:cs="Arial"/>
          <w:i/>
          <w:color w:val="000000"/>
          <w:sz w:val="24"/>
          <w:szCs w:val="24"/>
        </w:rPr>
        <w:t>he</w:t>
      </w:r>
      <w:r w:rsidR="00AA57EA">
        <w:rPr>
          <w:rFonts w:ascii="Arial" w:hAnsi="Arial" w:eastAsia="Arial" w:cs="Arial"/>
          <w:i/>
          <w:color w:val="000000"/>
          <w:spacing w:val="-3"/>
          <w:sz w:val="24"/>
          <w:szCs w:val="24"/>
        </w:rPr>
        <w:t xml:space="preserve"> </w:t>
      </w:r>
      <w:r w:rsidR="00AA57EA">
        <w:rPr>
          <w:rFonts w:ascii="Arial" w:hAnsi="Arial" w:eastAsia="Arial" w:cs="Arial"/>
          <w:i/>
          <w:color w:val="000000"/>
          <w:sz w:val="24"/>
          <w:szCs w:val="24"/>
        </w:rPr>
        <w:t>does</w:t>
      </w:r>
      <w:r w:rsidR="00AA57EA">
        <w:rPr>
          <w:rFonts w:ascii="Arial" w:hAnsi="Arial" w:eastAsia="Arial" w:cs="Arial"/>
          <w:i/>
          <w:color w:val="000000"/>
          <w:spacing w:val="-5"/>
          <w:sz w:val="24"/>
          <w:szCs w:val="24"/>
        </w:rPr>
        <w:t xml:space="preserve"> </w:t>
      </w:r>
      <w:r w:rsidR="00AA57EA">
        <w:rPr>
          <w:rFonts w:ascii="Arial" w:hAnsi="Arial" w:eastAsia="Arial" w:cs="Arial"/>
          <w:i/>
          <w:color w:val="000000"/>
          <w:sz w:val="24"/>
          <w:szCs w:val="24"/>
        </w:rPr>
        <w:t>not know</w:t>
      </w:r>
      <w:r w:rsidR="00AA57EA">
        <w:rPr>
          <w:rFonts w:ascii="Arial" w:hAnsi="Arial" w:eastAsia="Arial" w:cs="Arial"/>
          <w:i/>
          <w:color w:val="000000"/>
          <w:spacing w:val="-6"/>
          <w:sz w:val="24"/>
          <w:szCs w:val="24"/>
        </w:rPr>
        <w:t xml:space="preserve"> </w:t>
      </w:r>
      <w:r w:rsidR="00AA57EA">
        <w:rPr>
          <w:rFonts w:ascii="Arial" w:hAnsi="Arial" w:eastAsia="Arial" w:cs="Arial"/>
          <w:i/>
          <w:color w:val="000000"/>
          <w:sz w:val="24"/>
          <w:szCs w:val="24"/>
        </w:rPr>
        <w:t>or</w:t>
      </w:r>
      <w:r w:rsidR="00AA57EA">
        <w:rPr>
          <w:rFonts w:ascii="Arial" w:hAnsi="Arial" w:eastAsia="Arial" w:cs="Arial"/>
          <w:i/>
          <w:color w:val="000000"/>
          <w:spacing w:val="-2"/>
          <w:sz w:val="24"/>
          <w:szCs w:val="24"/>
        </w:rPr>
        <w:t xml:space="preserve"> </w:t>
      </w:r>
      <w:r w:rsidR="00AA57EA">
        <w:rPr>
          <w:rFonts w:ascii="Arial" w:hAnsi="Arial" w:eastAsia="Arial" w:cs="Arial"/>
          <w:i/>
          <w:color w:val="000000"/>
          <w:sz w:val="24"/>
          <w:szCs w:val="24"/>
        </w:rPr>
        <w:t>is</w:t>
      </w:r>
      <w:r w:rsidR="00AA57EA">
        <w:rPr>
          <w:rFonts w:ascii="Arial" w:hAnsi="Arial" w:eastAsia="Arial" w:cs="Arial"/>
          <w:i/>
          <w:color w:val="000000"/>
          <w:spacing w:val="-2"/>
          <w:sz w:val="24"/>
          <w:szCs w:val="24"/>
        </w:rPr>
        <w:t xml:space="preserve"> </w:t>
      </w:r>
      <w:r w:rsidR="00AA57EA">
        <w:rPr>
          <w:rFonts w:ascii="Arial" w:hAnsi="Arial" w:eastAsia="Arial" w:cs="Arial"/>
          <w:i/>
          <w:color w:val="000000"/>
          <w:sz w:val="24"/>
          <w:szCs w:val="24"/>
        </w:rPr>
        <w:t>in</w:t>
      </w:r>
      <w:r w:rsidR="00AA57EA">
        <w:rPr>
          <w:rFonts w:ascii="Arial" w:hAnsi="Arial" w:eastAsia="Arial" w:cs="Arial"/>
          <w:i/>
          <w:color w:val="000000"/>
          <w:spacing w:val="-2"/>
          <w:sz w:val="24"/>
          <w:szCs w:val="24"/>
        </w:rPr>
        <w:t xml:space="preserve"> </w:t>
      </w:r>
      <w:r w:rsidR="00AA57EA">
        <w:rPr>
          <w:rFonts w:ascii="Arial" w:hAnsi="Arial" w:eastAsia="Arial" w:cs="Arial"/>
          <w:i/>
          <w:color w:val="000000"/>
          <w:sz w:val="24"/>
          <w:szCs w:val="24"/>
        </w:rPr>
        <w:t>an</w:t>
      </w:r>
      <w:r w:rsidR="00AA57EA">
        <w:rPr>
          <w:i/>
          <w:color w:val="000000"/>
          <w:sz w:val="24"/>
          <w:szCs w:val="24"/>
        </w:rPr>
        <w:t xml:space="preserve"> </w:t>
      </w:r>
      <w:r w:rsidR="00AA57EA">
        <w:rPr>
          <w:rFonts w:ascii="Arial" w:hAnsi="Arial" w:eastAsia="Arial" w:cs="Arial"/>
          <w:i/>
          <w:color w:val="000000"/>
          <w:sz w:val="24"/>
          <w:szCs w:val="24"/>
        </w:rPr>
        <w:t>unfamiliar</w:t>
      </w:r>
      <w:r w:rsidR="00AA57EA">
        <w:rPr>
          <w:rFonts w:ascii="Arial" w:hAnsi="Arial" w:eastAsia="Arial" w:cs="Arial"/>
          <w:i/>
          <w:color w:val="000000"/>
          <w:spacing w:val="-10"/>
          <w:sz w:val="24"/>
          <w:szCs w:val="24"/>
        </w:rPr>
        <w:t xml:space="preserve"> </w:t>
      </w:r>
      <w:r w:rsidR="00AA57EA">
        <w:rPr>
          <w:rFonts w:ascii="Arial" w:hAnsi="Arial" w:eastAsia="Arial" w:cs="Arial"/>
          <w:i/>
          <w:color w:val="000000"/>
          <w:spacing w:val="1"/>
          <w:sz w:val="24"/>
          <w:szCs w:val="24"/>
        </w:rPr>
        <w:t>en</w:t>
      </w:r>
      <w:r w:rsidR="00AA57EA">
        <w:rPr>
          <w:rFonts w:ascii="Arial" w:hAnsi="Arial" w:eastAsia="Arial" w:cs="Arial"/>
          <w:i/>
          <w:color w:val="000000"/>
          <w:sz w:val="24"/>
          <w:szCs w:val="24"/>
        </w:rPr>
        <w:t>vi</w:t>
      </w:r>
      <w:r w:rsidR="00AA57EA">
        <w:rPr>
          <w:rFonts w:ascii="Arial" w:hAnsi="Arial" w:eastAsia="Arial" w:cs="Arial"/>
          <w:i/>
          <w:color w:val="000000"/>
          <w:spacing w:val="-1"/>
          <w:sz w:val="24"/>
          <w:szCs w:val="24"/>
        </w:rPr>
        <w:t>r</w:t>
      </w:r>
      <w:r w:rsidR="00AA57EA">
        <w:rPr>
          <w:rFonts w:ascii="Arial" w:hAnsi="Arial" w:eastAsia="Arial" w:cs="Arial"/>
          <w:i/>
          <w:color w:val="000000"/>
          <w:spacing w:val="1"/>
          <w:sz w:val="24"/>
          <w:szCs w:val="24"/>
        </w:rPr>
        <w:t>on</w:t>
      </w:r>
      <w:r w:rsidR="00AA57EA">
        <w:rPr>
          <w:rFonts w:ascii="Arial" w:hAnsi="Arial" w:eastAsia="Arial" w:cs="Arial"/>
          <w:i/>
          <w:color w:val="000000"/>
          <w:spacing w:val="-1"/>
          <w:sz w:val="24"/>
          <w:szCs w:val="24"/>
        </w:rPr>
        <w:t>m</w:t>
      </w:r>
      <w:r w:rsidR="00AA57EA">
        <w:rPr>
          <w:rFonts w:ascii="Arial" w:hAnsi="Arial" w:eastAsia="Arial" w:cs="Arial"/>
          <w:i/>
          <w:color w:val="000000"/>
          <w:spacing w:val="1"/>
          <w:sz w:val="24"/>
          <w:szCs w:val="24"/>
        </w:rPr>
        <w:t>e</w:t>
      </w:r>
      <w:r w:rsidR="00AA57EA">
        <w:rPr>
          <w:rFonts w:ascii="Arial" w:hAnsi="Arial" w:eastAsia="Arial" w:cs="Arial"/>
          <w:i/>
          <w:color w:val="000000"/>
          <w:spacing w:val="-1"/>
          <w:sz w:val="24"/>
          <w:szCs w:val="24"/>
        </w:rPr>
        <w:t>n</w:t>
      </w:r>
      <w:r w:rsidR="00AA57EA">
        <w:rPr>
          <w:rFonts w:ascii="Arial" w:hAnsi="Arial" w:eastAsia="Arial" w:cs="Arial"/>
          <w:i/>
          <w:color w:val="000000"/>
          <w:spacing w:val="1"/>
          <w:sz w:val="24"/>
          <w:szCs w:val="24"/>
        </w:rPr>
        <w:t>t</w:t>
      </w:r>
      <w:r w:rsidR="00AA57EA">
        <w:rPr>
          <w:rFonts w:ascii="Arial" w:hAnsi="Arial" w:eastAsia="Arial" w:cs="Arial"/>
          <w:i/>
          <w:color w:val="000000"/>
          <w:sz w:val="24"/>
          <w:szCs w:val="24"/>
        </w:rPr>
        <w:t>.</w:t>
      </w:r>
      <w:r w:rsidR="00AA57EA">
        <w:rPr>
          <w:i/>
          <w:color w:val="000000"/>
          <w:spacing w:val="-4"/>
          <w:sz w:val="24"/>
          <w:szCs w:val="24"/>
        </w:rPr>
        <w:t xml:space="preserve"> </w:t>
      </w:r>
      <w:r w:rsidR="00AA57EA">
        <w:rPr>
          <w:rFonts w:ascii="Arial" w:hAnsi="Arial" w:eastAsia="Arial" w:cs="Arial"/>
          <w:i/>
          <w:color w:val="000000"/>
          <w:sz w:val="24"/>
          <w:szCs w:val="24"/>
        </w:rPr>
        <w:t>T</w:t>
      </w:r>
      <w:r w:rsidR="00AA57EA">
        <w:rPr>
          <w:rFonts w:ascii="Arial" w:hAnsi="Arial" w:eastAsia="Arial" w:cs="Arial"/>
          <w:i/>
          <w:color w:val="000000"/>
          <w:spacing w:val="-1"/>
          <w:sz w:val="24"/>
          <w:szCs w:val="24"/>
        </w:rPr>
        <w:t>h</w:t>
      </w:r>
      <w:r w:rsidR="00AA57EA">
        <w:rPr>
          <w:rFonts w:ascii="Arial" w:hAnsi="Arial" w:eastAsia="Arial" w:cs="Arial"/>
          <w:i/>
          <w:color w:val="000000"/>
          <w:spacing w:val="1"/>
          <w:sz w:val="24"/>
          <w:szCs w:val="24"/>
        </w:rPr>
        <w:t>o</w:t>
      </w:r>
      <w:r w:rsidR="00AA57EA">
        <w:rPr>
          <w:rFonts w:ascii="Arial" w:hAnsi="Arial" w:eastAsia="Arial" w:cs="Arial"/>
          <w:i/>
          <w:color w:val="000000"/>
          <w:spacing w:val="-1"/>
          <w:sz w:val="24"/>
          <w:szCs w:val="24"/>
        </w:rPr>
        <w:t>m</w:t>
      </w:r>
      <w:r w:rsidR="00AA57EA">
        <w:rPr>
          <w:rFonts w:ascii="Arial" w:hAnsi="Arial" w:eastAsia="Arial" w:cs="Arial"/>
          <w:i/>
          <w:color w:val="000000"/>
          <w:spacing w:val="1"/>
          <w:sz w:val="24"/>
          <w:szCs w:val="24"/>
        </w:rPr>
        <w:t>a</w:t>
      </w:r>
      <w:r w:rsidR="00AA57EA">
        <w:rPr>
          <w:rFonts w:ascii="Arial" w:hAnsi="Arial" w:eastAsia="Arial" w:cs="Arial"/>
          <w:i/>
          <w:color w:val="000000"/>
          <w:sz w:val="24"/>
          <w:szCs w:val="24"/>
        </w:rPr>
        <w:t>s</w:t>
      </w:r>
      <w:r w:rsidR="00AA57EA">
        <w:rPr>
          <w:i/>
          <w:color w:val="000000"/>
          <w:sz w:val="24"/>
          <w:szCs w:val="24"/>
        </w:rPr>
        <w:t xml:space="preserve"> </w:t>
      </w:r>
      <w:r w:rsidR="00AA57EA">
        <w:rPr>
          <w:rFonts w:ascii="Arial" w:hAnsi="Arial" w:eastAsia="Arial" w:cs="Arial"/>
          <w:i/>
          <w:color w:val="000000"/>
          <w:sz w:val="24"/>
          <w:szCs w:val="24"/>
        </w:rPr>
        <w:t>does</w:t>
      </w:r>
      <w:r w:rsidR="00AA57EA">
        <w:rPr>
          <w:rFonts w:ascii="Arial" w:hAnsi="Arial" w:eastAsia="Arial" w:cs="Arial"/>
          <w:i/>
          <w:color w:val="000000"/>
          <w:spacing w:val="-4"/>
          <w:sz w:val="24"/>
          <w:szCs w:val="24"/>
        </w:rPr>
        <w:t xml:space="preserve"> </w:t>
      </w:r>
      <w:r w:rsidR="00AA57EA">
        <w:rPr>
          <w:rFonts w:ascii="Arial" w:hAnsi="Arial" w:eastAsia="Arial" w:cs="Arial"/>
          <w:i/>
          <w:color w:val="000000"/>
          <w:spacing w:val="-1"/>
          <w:sz w:val="24"/>
          <w:szCs w:val="24"/>
        </w:rPr>
        <w:t>m</w:t>
      </w:r>
      <w:r w:rsidR="00AA57EA">
        <w:rPr>
          <w:rFonts w:ascii="Arial" w:hAnsi="Arial" w:eastAsia="Arial" w:cs="Arial"/>
          <w:i/>
          <w:color w:val="000000"/>
          <w:spacing w:val="1"/>
          <w:sz w:val="24"/>
          <w:szCs w:val="24"/>
        </w:rPr>
        <w:t>a</w:t>
      </w:r>
      <w:r w:rsidR="00AA57EA">
        <w:rPr>
          <w:rFonts w:ascii="Arial" w:hAnsi="Arial" w:eastAsia="Arial" w:cs="Arial"/>
          <w:i/>
          <w:color w:val="000000"/>
          <w:sz w:val="24"/>
          <w:szCs w:val="24"/>
        </w:rPr>
        <w:t>ke</w:t>
      </w:r>
      <w:r w:rsidR="00AA57EA">
        <w:rPr>
          <w:i/>
          <w:color w:val="000000"/>
          <w:spacing w:val="-1"/>
          <w:sz w:val="24"/>
          <w:szCs w:val="24"/>
        </w:rPr>
        <w:t xml:space="preserve"> </w:t>
      </w:r>
      <w:r w:rsidR="00AA57EA">
        <w:rPr>
          <w:rFonts w:ascii="Arial" w:hAnsi="Arial" w:eastAsia="Arial" w:cs="Arial"/>
          <w:i/>
          <w:color w:val="000000"/>
          <w:spacing w:val="1"/>
          <w:sz w:val="24"/>
          <w:szCs w:val="24"/>
        </w:rPr>
        <w:t>e</w:t>
      </w:r>
      <w:r w:rsidR="00AA57EA">
        <w:rPr>
          <w:rFonts w:ascii="Arial" w:hAnsi="Arial" w:eastAsia="Arial" w:cs="Arial"/>
          <w:i/>
          <w:color w:val="000000"/>
          <w:sz w:val="24"/>
          <w:szCs w:val="24"/>
        </w:rPr>
        <w:t>ye</w:t>
      </w:r>
      <w:r w:rsidR="00AA57EA">
        <w:rPr>
          <w:i/>
          <w:color w:val="000000"/>
          <w:spacing w:val="4"/>
          <w:sz w:val="24"/>
          <w:szCs w:val="24"/>
        </w:rPr>
        <w:t xml:space="preserve"> </w:t>
      </w:r>
      <w:r w:rsidR="00AA57EA">
        <w:rPr>
          <w:rFonts w:ascii="Arial" w:hAnsi="Arial" w:eastAsia="Arial" w:cs="Arial"/>
          <w:i/>
          <w:color w:val="000000"/>
          <w:spacing w:val="-2"/>
          <w:sz w:val="24"/>
          <w:szCs w:val="24"/>
        </w:rPr>
        <w:t>c</w:t>
      </w:r>
      <w:r w:rsidR="00AA57EA">
        <w:rPr>
          <w:rFonts w:ascii="Arial" w:hAnsi="Arial" w:eastAsia="Arial" w:cs="Arial"/>
          <w:i/>
          <w:color w:val="000000"/>
          <w:spacing w:val="1"/>
          <w:sz w:val="24"/>
          <w:szCs w:val="24"/>
        </w:rPr>
        <w:t>on</w:t>
      </w:r>
      <w:r w:rsidR="00AA57EA">
        <w:rPr>
          <w:rFonts w:ascii="Arial" w:hAnsi="Arial" w:eastAsia="Arial" w:cs="Arial"/>
          <w:i/>
          <w:color w:val="000000"/>
          <w:spacing w:val="-2"/>
          <w:sz w:val="24"/>
          <w:szCs w:val="24"/>
        </w:rPr>
        <w:t>t</w:t>
      </w:r>
      <w:r w:rsidR="00AA57EA">
        <w:rPr>
          <w:rFonts w:ascii="Arial" w:hAnsi="Arial" w:eastAsia="Arial" w:cs="Arial"/>
          <w:i/>
          <w:color w:val="000000"/>
          <w:spacing w:val="1"/>
          <w:sz w:val="24"/>
          <w:szCs w:val="24"/>
        </w:rPr>
        <w:t>a</w:t>
      </w:r>
      <w:r w:rsidR="00AA57EA">
        <w:rPr>
          <w:rFonts w:ascii="Arial" w:hAnsi="Arial" w:eastAsia="Arial" w:cs="Arial"/>
          <w:i/>
          <w:color w:val="000000"/>
          <w:spacing w:val="-2"/>
          <w:sz w:val="24"/>
          <w:szCs w:val="24"/>
        </w:rPr>
        <w:t>c</w:t>
      </w:r>
      <w:r w:rsidR="00AA57EA">
        <w:rPr>
          <w:rFonts w:ascii="Arial" w:hAnsi="Arial" w:eastAsia="Arial" w:cs="Arial"/>
          <w:i/>
          <w:color w:val="000000"/>
          <w:sz w:val="24"/>
          <w:szCs w:val="24"/>
        </w:rPr>
        <w:t>t</w:t>
      </w:r>
      <w:r w:rsidR="00AA57EA">
        <w:rPr>
          <w:i/>
          <w:color w:val="000000"/>
          <w:spacing w:val="2"/>
          <w:sz w:val="24"/>
          <w:szCs w:val="24"/>
        </w:rPr>
        <w:t xml:space="preserve"> </w:t>
      </w:r>
      <w:r w:rsidR="00AA57EA">
        <w:rPr>
          <w:rFonts w:ascii="Arial" w:hAnsi="Arial" w:eastAsia="Arial" w:cs="Arial"/>
          <w:i/>
          <w:color w:val="000000"/>
          <w:sz w:val="24"/>
          <w:szCs w:val="24"/>
        </w:rPr>
        <w:t>wi</w:t>
      </w:r>
      <w:r w:rsidR="00AA57EA">
        <w:rPr>
          <w:rFonts w:ascii="Arial" w:hAnsi="Arial" w:eastAsia="Arial" w:cs="Arial"/>
          <w:i/>
          <w:color w:val="000000"/>
          <w:spacing w:val="1"/>
          <w:sz w:val="24"/>
          <w:szCs w:val="24"/>
        </w:rPr>
        <w:t>t</w:t>
      </w:r>
      <w:r w:rsidR="00AA57EA">
        <w:rPr>
          <w:rFonts w:ascii="Arial" w:hAnsi="Arial" w:eastAsia="Arial" w:cs="Arial"/>
          <w:i/>
          <w:color w:val="000000"/>
          <w:sz w:val="24"/>
          <w:szCs w:val="24"/>
        </w:rPr>
        <w:t>h</w:t>
      </w:r>
      <w:r w:rsidR="00AA57EA">
        <w:rPr>
          <w:i/>
          <w:color w:val="000000"/>
          <w:spacing w:val="5"/>
          <w:sz w:val="24"/>
          <w:szCs w:val="24"/>
        </w:rPr>
        <w:t xml:space="preserve"> </w:t>
      </w:r>
      <w:r w:rsidR="00AA57EA">
        <w:rPr>
          <w:rFonts w:ascii="Arial" w:hAnsi="Arial" w:eastAsia="Arial" w:cs="Arial"/>
          <w:i/>
          <w:color w:val="000000"/>
          <w:spacing w:val="1"/>
          <w:sz w:val="24"/>
          <w:szCs w:val="24"/>
        </w:rPr>
        <w:t>t</w:t>
      </w:r>
      <w:r w:rsidR="00AA57EA">
        <w:rPr>
          <w:rFonts w:ascii="Arial" w:hAnsi="Arial" w:eastAsia="Arial" w:cs="Arial"/>
          <w:i/>
          <w:color w:val="000000"/>
          <w:spacing w:val="-1"/>
          <w:sz w:val="24"/>
          <w:szCs w:val="24"/>
        </w:rPr>
        <w:t>h</w:t>
      </w:r>
      <w:r w:rsidR="00AA57EA">
        <w:rPr>
          <w:rFonts w:ascii="Arial" w:hAnsi="Arial" w:eastAsia="Arial" w:cs="Arial"/>
          <w:i/>
          <w:color w:val="000000"/>
          <w:spacing w:val="1"/>
          <w:sz w:val="24"/>
          <w:szCs w:val="24"/>
        </w:rPr>
        <w:t>o</w:t>
      </w:r>
      <w:r w:rsidR="00AA57EA">
        <w:rPr>
          <w:rFonts w:ascii="Arial" w:hAnsi="Arial" w:eastAsia="Arial" w:cs="Arial"/>
          <w:i/>
          <w:color w:val="000000"/>
          <w:sz w:val="24"/>
          <w:szCs w:val="24"/>
        </w:rPr>
        <w:t>se</w:t>
      </w:r>
      <w:r w:rsidR="00AA57EA">
        <w:rPr>
          <w:i/>
          <w:color w:val="000000"/>
          <w:spacing w:val="1"/>
          <w:sz w:val="24"/>
          <w:szCs w:val="24"/>
        </w:rPr>
        <w:t xml:space="preserve"> </w:t>
      </w:r>
      <w:r w:rsidR="00AA57EA">
        <w:rPr>
          <w:rFonts w:ascii="Arial" w:hAnsi="Arial" w:eastAsia="Arial" w:cs="Arial"/>
          <w:i/>
          <w:color w:val="000000"/>
          <w:spacing w:val="1"/>
          <w:sz w:val="24"/>
          <w:szCs w:val="24"/>
        </w:rPr>
        <w:t>h</w:t>
      </w:r>
      <w:r w:rsidR="00AA57EA">
        <w:rPr>
          <w:rFonts w:ascii="Arial" w:hAnsi="Arial" w:eastAsia="Arial" w:cs="Arial"/>
          <w:i/>
          <w:color w:val="000000"/>
          <w:sz w:val="24"/>
          <w:szCs w:val="24"/>
        </w:rPr>
        <w:t>e</w:t>
      </w:r>
      <w:r w:rsidR="00AA57EA">
        <w:rPr>
          <w:i/>
          <w:color w:val="000000"/>
          <w:spacing w:val="5"/>
          <w:sz w:val="24"/>
          <w:szCs w:val="24"/>
        </w:rPr>
        <w:t xml:space="preserve"> </w:t>
      </w:r>
      <w:r w:rsidR="00AA57EA">
        <w:rPr>
          <w:rFonts w:ascii="Arial" w:hAnsi="Arial" w:eastAsia="Arial" w:cs="Arial"/>
          <w:i/>
          <w:color w:val="000000"/>
          <w:sz w:val="24"/>
          <w:szCs w:val="24"/>
        </w:rPr>
        <w:t>is</w:t>
      </w:r>
      <w:r w:rsidR="00AA57EA">
        <w:rPr>
          <w:i/>
          <w:color w:val="000000"/>
          <w:spacing w:val="6"/>
          <w:sz w:val="24"/>
          <w:szCs w:val="24"/>
        </w:rPr>
        <w:t xml:space="preserve"> </w:t>
      </w:r>
      <w:r w:rsidR="00AA57EA">
        <w:rPr>
          <w:rFonts w:ascii="Arial" w:hAnsi="Arial" w:eastAsia="Arial" w:cs="Arial"/>
          <w:i/>
          <w:color w:val="000000"/>
          <w:spacing w:val="-2"/>
          <w:sz w:val="24"/>
          <w:szCs w:val="24"/>
        </w:rPr>
        <w:t>c</w:t>
      </w:r>
      <w:r w:rsidR="00AA57EA">
        <w:rPr>
          <w:rFonts w:ascii="Arial" w:hAnsi="Arial" w:eastAsia="Arial" w:cs="Arial"/>
          <w:i/>
          <w:color w:val="000000"/>
          <w:spacing w:val="1"/>
          <w:sz w:val="24"/>
          <w:szCs w:val="24"/>
        </w:rPr>
        <w:t>o</w:t>
      </w:r>
      <w:r w:rsidR="00AA57EA">
        <w:rPr>
          <w:rFonts w:ascii="Arial" w:hAnsi="Arial" w:eastAsia="Arial" w:cs="Arial"/>
          <w:i/>
          <w:color w:val="000000"/>
          <w:spacing w:val="-1"/>
          <w:sz w:val="24"/>
          <w:szCs w:val="24"/>
        </w:rPr>
        <w:t>m</w:t>
      </w:r>
      <w:r w:rsidR="00AA57EA">
        <w:rPr>
          <w:rFonts w:ascii="Arial" w:hAnsi="Arial" w:eastAsia="Arial" w:cs="Arial"/>
          <w:i/>
          <w:color w:val="000000"/>
          <w:spacing w:val="-2"/>
          <w:sz w:val="24"/>
          <w:szCs w:val="24"/>
        </w:rPr>
        <w:t>f</w:t>
      </w:r>
      <w:r w:rsidR="00AA57EA">
        <w:rPr>
          <w:rFonts w:ascii="Arial" w:hAnsi="Arial" w:eastAsia="Arial" w:cs="Arial"/>
          <w:i/>
          <w:color w:val="000000"/>
          <w:spacing w:val="1"/>
          <w:sz w:val="24"/>
          <w:szCs w:val="24"/>
        </w:rPr>
        <w:t>o</w:t>
      </w:r>
      <w:r w:rsidR="00AA57EA">
        <w:rPr>
          <w:rFonts w:ascii="Arial" w:hAnsi="Arial" w:eastAsia="Arial" w:cs="Arial"/>
          <w:i/>
          <w:color w:val="000000"/>
          <w:spacing w:val="-1"/>
          <w:sz w:val="24"/>
          <w:szCs w:val="24"/>
        </w:rPr>
        <w:t>r</w:t>
      </w:r>
      <w:r w:rsidR="00AA57EA">
        <w:rPr>
          <w:rFonts w:ascii="Arial" w:hAnsi="Arial" w:eastAsia="Arial" w:cs="Arial"/>
          <w:i/>
          <w:color w:val="000000"/>
          <w:spacing w:val="1"/>
          <w:sz w:val="24"/>
          <w:szCs w:val="24"/>
        </w:rPr>
        <w:t>tab</w:t>
      </w:r>
      <w:r w:rsidR="00AA57EA">
        <w:rPr>
          <w:rFonts w:ascii="Arial" w:hAnsi="Arial" w:eastAsia="Arial" w:cs="Arial"/>
          <w:i/>
          <w:color w:val="000000"/>
          <w:sz w:val="24"/>
          <w:szCs w:val="24"/>
        </w:rPr>
        <w:t>le</w:t>
      </w:r>
      <w:r w:rsidR="00AA57EA">
        <w:rPr>
          <w:i/>
          <w:color w:val="000000"/>
          <w:spacing w:val="-5"/>
          <w:sz w:val="24"/>
          <w:szCs w:val="24"/>
        </w:rPr>
        <w:t xml:space="preserve"> </w:t>
      </w:r>
      <w:r w:rsidR="00AA57EA">
        <w:rPr>
          <w:rFonts w:ascii="Arial" w:hAnsi="Arial" w:eastAsia="Arial" w:cs="Arial"/>
          <w:i/>
          <w:color w:val="000000"/>
          <w:spacing w:val="1"/>
          <w:sz w:val="24"/>
          <w:szCs w:val="24"/>
        </w:rPr>
        <w:t>a</w:t>
      </w:r>
      <w:r w:rsidR="00AA57EA">
        <w:rPr>
          <w:rFonts w:ascii="Arial" w:hAnsi="Arial" w:eastAsia="Arial" w:cs="Arial"/>
          <w:i/>
          <w:color w:val="000000"/>
          <w:spacing w:val="-1"/>
          <w:sz w:val="24"/>
          <w:szCs w:val="24"/>
        </w:rPr>
        <w:t>r</w:t>
      </w:r>
      <w:r w:rsidR="00AA57EA">
        <w:rPr>
          <w:rFonts w:ascii="Arial" w:hAnsi="Arial" w:eastAsia="Arial" w:cs="Arial"/>
          <w:i/>
          <w:color w:val="000000"/>
          <w:spacing w:val="1"/>
          <w:sz w:val="24"/>
          <w:szCs w:val="24"/>
        </w:rPr>
        <w:t>o</w:t>
      </w:r>
      <w:r w:rsidR="00AA57EA">
        <w:rPr>
          <w:rFonts w:ascii="Arial" w:hAnsi="Arial" w:eastAsia="Arial" w:cs="Arial"/>
          <w:i/>
          <w:color w:val="000000"/>
          <w:spacing w:val="-1"/>
          <w:sz w:val="24"/>
          <w:szCs w:val="24"/>
        </w:rPr>
        <w:t>u</w:t>
      </w:r>
      <w:r w:rsidR="00AA57EA">
        <w:rPr>
          <w:rFonts w:ascii="Arial" w:hAnsi="Arial" w:eastAsia="Arial" w:cs="Arial"/>
          <w:i/>
          <w:color w:val="000000"/>
          <w:spacing w:val="1"/>
          <w:sz w:val="24"/>
          <w:szCs w:val="24"/>
        </w:rPr>
        <w:t>nd.</w:t>
      </w:r>
      <w:r w:rsidR="00AA57EA">
        <w:rPr>
          <w:rFonts w:ascii="Arial" w:hAnsi="Arial" w:eastAsia="Arial" w:cs="Arial"/>
          <w:i/>
          <w:color w:val="000000"/>
          <w:sz w:val="24"/>
          <w:szCs w:val="24"/>
        </w:rPr>
        <w:t>”</w:t>
      </w:r>
    </w:p>
    <w:p w:rsidR="004F26F2" w:rsidRDefault="004F26F2" w14:paraId="28C68201" w14:textId="77777777">
      <w:pPr>
        <w:spacing w:before="16" w:line="260" w:lineRule="exact"/>
        <w:rPr>
          <w:sz w:val="26"/>
          <w:szCs w:val="26"/>
        </w:rPr>
      </w:pPr>
    </w:p>
    <w:p w:rsidR="004F26F2" w:rsidRDefault="00AA57EA" w14:paraId="62761E67" w14:textId="77777777">
      <w:pPr>
        <w:ind w:left="154"/>
        <w:rPr>
          <w:rFonts w:ascii="Arial" w:hAnsi="Arial" w:eastAsia="Arial" w:cs="Arial"/>
          <w:sz w:val="24"/>
          <w:szCs w:val="24"/>
        </w:rPr>
      </w:pPr>
      <w:r>
        <w:rPr>
          <w:rFonts w:ascii="Arial" w:hAnsi="Arial" w:eastAsia="Arial" w:cs="Arial"/>
          <w:b/>
          <w:color w:val="101010"/>
          <w:sz w:val="24"/>
          <w:szCs w:val="24"/>
        </w:rPr>
        <w:t>A</w:t>
      </w:r>
      <w:r>
        <w:rPr>
          <w:b/>
          <w:color w:val="101010"/>
          <w:spacing w:val="4"/>
          <w:sz w:val="24"/>
          <w:szCs w:val="24"/>
        </w:rPr>
        <w:t xml:space="preserve"> </w:t>
      </w:r>
      <w:r>
        <w:rPr>
          <w:rFonts w:ascii="Arial" w:hAnsi="Arial" w:eastAsia="Arial" w:cs="Arial"/>
          <w:b/>
          <w:color w:val="101010"/>
          <w:sz w:val="24"/>
          <w:szCs w:val="24"/>
        </w:rPr>
        <w:t xml:space="preserve">poor </w:t>
      </w:r>
      <w:r>
        <w:rPr>
          <w:rFonts w:ascii="Arial" w:hAnsi="Arial" w:eastAsia="Arial" w:cs="Arial"/>
          <w:b/>
          <w:color w:val="101010"/>
          <w:spacing w:val="1"/>
          <w:sz w:val="24"/>
          <w:szCs w:val="24"/>
        </w:rPr>
        <w:t>e</w:t>
      </w:r>
      <w:r>
        <w:rPr>
          <w:rFonts w:ascii="Arial" w:hAnsi="Arial" w:eastAsia="Arial" w:cs="Arial"/>
          <w:b/>
          <w:color w:val="101010"/>
          <w:spacing w:val="-1"/>
          <w:sz w:val="24"/>
          <w:szCs w:val="24"/>
        </w:rPr>
        <w:t>x</w:t>
      </w:r>
      <w:r>
        <w:rPr>
          <w:rFonts w:ascii="Arial" w:hAnsi="Arial" w:eastAsia="Arial" w:cs="Arial"/>
          <w:b/>
          <w:color w:val="101010"/>
          <w:spacing w:val="1"/>
          <w:sz w:val="24"/>
          <w:szCs w:val="24"/>
        </w:rPr>
        <w:t>a</w:t>
      </w:r>
      <w:r>
        <w:rPr>
          <w:rFonts w:ascii="Arial" w:hAnsi="Arial" w:eastAsia="Arial" w:cs="Arial"/>
          <w:b/>
          <w:color w:val="101010"/>
          <w:sz w:val="24"/>
          <w:szCs w:val="24"/>
        </w:rPr>
        <w:t>mp</w:t>
      </w:r>
      <w:r>
        <w:rPr>
          <w:rFonts w:ascii="Arial" w:hAnsi="Arial" w:eastAsia="Arial" w:cs="Arial"/>
          <w:b/>
          <w:color w:val="101010"/>
          <w:spacing w:val="1"/>
          <w:sz w:val="24"/>
          <w:szCs w:val="24"/>
        </w:rPr>
        <w:t>l</w:t>
      </w:r>
      <w:r>
        <w:rPr>
          <w:rFonts w:ascii="Arial" w:hAnsi="Arial" w:eastAsia="Arial" w:cs="Arial"/>
          <w:b/>
          <w:color w:val="101010"/>
          <w:sz w:val="24"/>
          <w:szCs w:val="24"/>
        </w:rPr>
        <w:t>e</w:t>
      </w:r>
      <w:r>
        <w:rPr>
          <w:b/>
          <w:color w:val="101010"/>
          <w:spacing w:val="1"/>
          <w:sz w:val="24"/>
          <w:szCs w:val="24"/>
        </w:rPr>
        <w:t xml:space="preserve"> </w:t>
      </w:r>
      <w:r>
        <w:rPr>
          <w:rFonts w:ascii="Arial" w:hAnsi="Arial" w:eastAsia="Arial" w:cs="Arial"/>
          <w:b/>
          <w:color w:val="101010"/>
          <w:sz w:val="24"/>
          <w:szCs w:val="24"/>
        </w:rPr>
        <w:t>of</w:t>
      </w:r>
      <w:r>
        <w:rPr>
          <w:b/>
          <w:color w:val="101010"/>
          <w:spacing w:val="3"/>
          <w:sz w:val="24"/>
          <w:szCs w:val="24"/>
        </w:rPr>
        <w:t xml:space="preserve"> </w:t>
      </w:r>
      <w:r>
        <w:rPr>
          <w:rFonts w:ascii="Arial" w:hAnsi="Arial" w:eastAsia="Arial" w:cs="Arial"/>
          <w:b/>
          <w:color w:val="101010"/>
          <w:sz w:val="24"/>
          <w:szCs w:val="24"/>
        </w:rPr>
        <w:t>a</w:t>
      </w:r>
      <w:r>
        <w:rPr>
          <w:b/>
          <w:color w:val="101010"/>
          <w:spacing w:val="7"/>
          <w:sz w:val="24"/>
          <w:szCs w:val="24"/>
        </w:rPr>
        <w:t xml:space="preserve"> </w:t>
      </w:r>
      <w:r>
        <w:rPr>
          <w:rFonts w:ascii="Arial" w:hAnsi="Arial" w:eastAsia="Arial" w:cs="Arial"/>
          <w:b/>
          <w:color w:val="101010"/>
          <w:spacing w:val="-3"/>
          <w:sz w:val="24"/>
          <w:szCs w:val="24"/>
        </w:rPr>
        <w:t>d</w:t>
      </w:r>
      <w:r>
        <w:rPr>
          <w:rFonts w:ascii="Arial" w:hAnsi="Arial" w:eastAsia="Arial" w:cs="Arial"/>
          <w:b/>
          <w:color w:val="101010"/>
          <w:spacing w:val="1"/>
          <w:sz w:val="24"/>
          <w:szCs w:val="24"/>
        </w:rPr>
        <w:t>i</w:t>
      </w:r>
      <w:r>
        <w:rPr>
          <w:rFonts w:ascii="Arial" w:hAnsi="Arial" w:eastAsia="Arial" w:cs="Arial"/>
          <w:b/>
          <w:color w:val="101010"/>
          <w:spacing w:val="-1"/>
          <w:sz w:val="24"/>
          <w:szCs w:val="24"/>
        </w:rPr>
        <w:t>ff</w:t>
      </w:r>
      <w:r>
        <w:rPr>
          <w:rFonts w:ascii="Arial" w:hAnsi="Arial" w:eastAsia="Arial" w:cs="Arial"/>
          <w:b/>
          <w:color w:val="101010"/>
          <w:spacing w:val="1"/>
          <w:sz w:val="24"/>
          <w:szCs w:val="24"/>
        </w:rPr>
        <w:t>ic</w:t>
      </w:r>
      <w:r>
        <w:rPr>
          <w:rFonts w:ascii="Arial" w:hAnsi="Arial" w:eastAsia="Arial" w:cs="Arial"/>
          <w:b/>
          <w:color w:val="101010"/>
          <w:sz w:val="24"/>
          <w:szCs w:val="24"/>
        </w:rPr>
        <w:t>u</w:t>
      </w:r>
      <w:r>
        <w:rPr>
          <w:rFonts w:ascii="Arial" w:hAnsi="Arial" w:eastAsia="Arial" w:cs="Arial"/>
          <w:b/>
          <w:color w:val="101010"/>
          <w:spacing w:val="1"/>
          <w:sz w:val="24"/>
          <w:szCs w:val="24"/>
        </w:rPr>
        <w:t>l</w:t>
      </w:r>
      <w:r>
        <w:rPr>
          <w:rFonts w:ascii="Arial" w:hAnsi="Arial" w:eastAsia="Arial" w:cs="Arial"/>
          <w:b/>
          <w:color w:val="101010"/>
          <w:spacing w:val="-1"/>
          <w:sz w:val="24"/>
          <w:szCs w:val="24"/>
        </w:rPr>
        <w:t>t</w:t>
      </w:r>
      <w:r>
        <w:rPr>
          <w:rFonts w:ascii="Arial" w:hAnsi="Arial" w:eastAsia="Arial" w:cs="Arial"/>
          <w:b/>
          <w:color w:val="101010"/>
          <w:spacing w:val="1"/>
          <w:sz w:val="24"/>
          <w:szCs w:val="24"/>
        </w:rPr>
        <w:t>y</w:t>
      </w:r>
      <w:r>
        <w:rPr>
          <w:rFonts w:ascii="Arial" w:hAnsi="Arial" w:eastAsia="Arial" w:cs="Arial"/>
          <w:b/>
          <w:color w:val="101010"/>
          <w:sz w:val="24"/>
          <w:szCs w:val="24"/>
        </w:rPr>
        <w:t>:</w:t>
      </w:r>
    </w:p>
    <w:p w:rsidR="004F26F2" w:rsidRDefault="004F26F2" w14:paraId="68793E8A" w14:textId="77777777">
      <w:pPr>
        <w:spacing w:before="6" w:line="140" w:lineRule="exact"/>
        <w:rPr>
          <w:sz w:val="14"/>
          <w:szCs w:val="14"/>
        </w:rPr>
      </w:pPr>
    </w:p>
    <w:p w:rsidR="004F26F2" w:rsidRDefault="004F26F2" w14:paraId="0E612E45" w14:textId="77777777">
      <w:pPr>
        <w:spacing w:line="200" w:lineRule="exact"/>
      </w:pPr>
    </w:p>
    <w:p w:rsidR="004F26F2" w:rsidRDefault="004F26F2" w14:paraId="4138C364" w14:textId="77777777">
      <w:pPr>
        <w:spacing w:line="200" w:lineRule="exact"/>
      </w:pPr>
    </w:p>
    <w:p w:rsidR="004F26F2" w:rsidRDefault="00AA57EA" w14:paraId="39ACA141" w14:textId="77777777">
      <w:pPr>
        <w:ind w:left="931"/>
        <w:rPr>
          <w:rFonts w:ascii="Arial" w:hAnsi="Arial" w:eastAsia="Arial" w:cs="Arial"/>
          <w:sz w:val="24"/>
          <w:szCs w:val="24"/>
        </w:rPr>
        <w:sectPr w:rsidR="004F26F2">
          <w:headerReference w:type="default" r:id="rId16"/>
          <w:pgSz w:w="11920" w:h="16840"/>
          <w:pgMar w:top="0" w:right="300" w:bottom="0" w:left="300" w:header="0" w:footer="174" w:gutter="0"/>
          <w:cols w:space="720"/>
        </w:sectPr>
      </w:pPr>
      <w:r>
        <w:pict w14:anchorId="3E5229AB">
          <v:shape id="_x0000_s1092" style="position:absolute;left:0;text-align:left;margin-left:23.75pt;margin-top:-8.65pt;width:32.15pt;height:31.9pt;z-index:-251662336;mso-position-horizontal-relative:page" type="#_x0000_t75">
            <v:imagedata o:title="" r:id="rId17"/>
            <w10:wrap anchorx="page"/>
          </v:shape>
        </w:pict>
      </w:r>
      <w:r>
        <w:rPr>
          <w:rFonts w:ascii="Arial" w:hAnsi="Arial" w:eastAsia="Arial" w:cs="Arial"/>
          <w:i/>
          <w:color w:val="101010"/>
          <w:spacing w:val="-1"/>
          <w:sz w:val="24"/>
          <w:szCs w:val="24"/>
        </w:rPr>
        <w:t>“</w:t>
      </w:r>
      <w:r>
        <w:rPr>
          <w:rFonts w:ascii="Arial" w:hAnsi="Arial" w:eastAsia="Arial" w:cs="Arial"/>
          <w:i/>
          <w:color w:val="101010"/>
          <w:sz w:val="24"/>
          <w:szCs w:val="24"/>
        </w:rPr>
        <w:t>T</w:t>
      </w:r>
      <w:r>
        <w:rPr>
          <w:rFonts w:ascii="Arial" w:hAnsi="Arial" w:eastAsia="Arial" w:cs="Arial"/>
          <w:i/>
          <w:color w:val="101010"/>
          <w:spacing w:val="1"/>
          <w:sz w:val="24"/>
          <w:szCs w:val="24"/>
        </w:rPr>
        <w:t>ho</w:t>
      </w:r>
      <w:r>
        <w:rPr>
          <w:rFonts w:ascii="Arial" w:hAnsi="Arial" w:eastAsia="Arial" w:cs="Arial"/>
          <w:i/>
          <w:color w:val="101010"/>
          <w:spacing w:val="-1"/>
          <w:sz w:val="24"/>
          <w:szCs w:val="24"/>
        </w:rPr>
        <w:t>m</w:t>
      </w:r>
      <w:r>
        <w:rPr>
          <w:rFonts w:ascii="Arial" w:hAnsi="Arial" w:eastAsia="Arial" w:cs="Arial"/>
          <w:i/>
          <w:color w:val="101010"/>
          <w:spacing w:val="1"/>
          <w:sz w:val="24"/>
          <w:szCs w:val="24"/>
        </w:rPr>
        <w:t>a</w:t>
      </w:r>
      <w:r>
        <w:rPr>
          <w:rFonts w:ascii="Arial" w:hAnsi="Arial" w:eastAsia="Arial" w:cs="Arial"/>
          <w:i/>
          <w:color w:val="101010"/>
          <w:sz w:val="24"/>
          <w:szCs w:val="24"/>
        </w:rPr>
        <w:t>s</w:t>
      </w:r>
      <w:r>
        <w:rPr>
          <w:i/>
          <w:color w:val="101010"/>
          <w:spacing w:val="-1"/>
          <w:sz w:val="24"/>
          <w:szCs w:val="24"/>
        </w:rPr>
        <w:t xml:space="preserve"> </w:t>
      </w:r>
      <w:r>
        <w:rPr>
          <w:rFonts w:ascii="Arial" w:hAnsi="Arial" w:eastAsia="Arial" w:cs="Arial"/>
          <w:i/>
          <w:color w:val="000000"/>
          <w:spacing w:val="1"/>
          <w:sz w:val="24"/>
          <w:szCs w:val="24"/>
        </w:rPr>
        <w:t>d</w:t>
      </w:r>
      <w:r>
        <w:rPr>
          <w:rFonts w:ascii="Arial" w:hAnsi="Arial" w:eastAsia="Arial" w:cs="Arial"/>
          <w:i/>
          <w:color w:val="000000"/>
          <w:spacing w:val="-1"/>
          <w:sz w:val="24"/>
          <w:szCs w:val="24"/>
        </w:rPr>
        <w:t>o</w:t>
      </w:r>
      <w:r>
        <w:rPr>
          <w:rFonts w:ascii="Arial" w:hAnsi="Arial" w:eastAsia="Arial" w:cs="Arial"/>
          <w:i/>
          <w:color w:val="000000"/>
          <w:spacing w:val="1"/>
          <w:sz w:val="24"/>
          <w:szCs w:val="24"/>
        </w:rPr>
        <w:t>e</w:t>
      </w:r>
      <w:r>
        <w:rPr>
          <w:rFonts w:ascii="Arial" w:hAnsi="Arial" w:eastAsia="Arial" w:cs="Arial"/>
          <w:i/>
          <w:color w:val="000000"/>
          <w:sz w:val="24"/>
          <w:szCs w:val="24"/>
        </w:rPr>
        <w:t>s</w:t>
      </w:r>
      <w:r>
        <w:rPr>
          <w:i/>
          <w:color w:val="000000"/>
          <w:spacing w:val="2"/>
          <w:sz w:val="24"/>
          <w:szCs w:val="24"/>
        </w:rPr>
        <w:t xml:space="preserve"> </w:t>
      </w:r>
      <w:r>
        <w:rPr>
          <w:rFonts w:ascii="Arial" w:hAnsi="Arial" w:eastAsia="Arial" w:cs="Arial"/>
          <w:i/>
          <w:color w:val="000000"/>
          <w:spacing w:val="-1"/>
          <w:sz w:val="24"/>
          <w:szCs w:val="24"/>
        </w:rPr>
        <w:t>n</w:t>
      </w:r>
      <w:r>
        <w:rPr>
          <w:rFonts w:ascii="Arial" w:hAnsi="Arial" w:eastAsia="Arial" w:cs="Arial"/>
          <w:i/>
          <w:color w:val="000000"/>
          <w:spacing w:val="1"/>
          <w:sz w:val="24"/>
          <w:szCs w:val="24"/>
        </w:rPr>
        <w:t>o</w:t>
      </w:r>
      <w:r>
        <w:rPr>
          <w:rFonts w:ascii="Arial" w:hAnsi="Arial" w:eastAsia="Arial" w:cs="Arial"/>
          <w:i/>
          <w:color w:val="000000"/>
          <w:sz w:val="24"/>
          <w:szCs w:val="24"/>
        </w:rPr>
        <w:t>t</w:t>
      </w:r>
      <w:r>
        <w:rPr>
          <w:i/>
          <w:color w:val="000000"/>
          <w:spacing w:val="5"/>
          <w:sz w:val="24"/>
          <w:szCs w:val="24"/>
        </w:rPr>
        <w:t xml:space="preserve"> </w:t>
      </w:r>
      <w:r>
        <w:rPr>
          <w:rFonts w:ascii="Arial" w:hAnsi="Arial" w:eastAsia="Arial" w:cs="Arial"/>
          <w:i/>
          <w:color w:val="000000"/>
          <w:spacing w:val="-1"/>
          <w:sz w:val="24"/>
          <w:szCs w:val="24"/>
        </w:rPr>
        <w:t>m</w:t>
      </w:r>
      <w:r>
        <w:rPr>
          <w:rFonts w:ascii="Arial" w:hAnsi="Arial" w:eastAsia="Arial" w:cs="Arial"/>
          <w:i/>
          <w:color w:val="000000"/>
          <w:spacing w:val="1"/>
          <w:sz w:val="24"/>
          <w:szCs w:val="24"/>
        </w:rPr>
        <w:t>a</w:t>
      </w:r>
      <w:r>
        <w:rPr>
          <w:rFonts w:ascii="Arial" w:hAnsi="Arial" w:eastAsia="Arial" w:cs="Arial"/>
          <w:i/>
          <w:color w:val="000000"/>
          <w:spacing w:val="-2"/>
          <w:sz w:val="24"/>
          <w:szCs w:val="24"/>
        </w:rPr>
        <w:t>k</w:t>
      </w:r>
      <w:r>
        <w:rPr>
          <w:rFonts w:ascii="Arial" w:hAnsi="Arial" w:eastAsia="Arial" w:cs="Arial"/>
          <w:i/>
          <w:color w:val="000000"/>
          <w:sz w:val="24"/>
          <w:szCs w:val="24"/>
        </w:rPr>
        <w:t>e</w:t>
      </w:r>
      <w:r>
        <w:rPr>
          <w:i/>
          <w:color w:val="000000"/>
          <w:spacing w:val="2"/>
          <w:sz w:val="24"/>
          <w:szCs w:val="24"/>
        </w:rPr>
        <w:t xml:space="preserve"> </w:t>
      </w:r>
      <w:r>
        <w:rPr>
          <w:rFonts w:ascii="Arial" w:hAnsi="Arial" w:eastAsia="Arial" w:cs="Arial"/>
          <w:i/>
          <w:color w:val="000000"/>
          <w:spacing w:val="1"/>
          <w:sz w:val="24"/>
          <w:szCs w:val="24"/>
        </w:rPr>
        <w:t>e</w:t>
      </w:r>
      <w:r>
        <w:rPr>
          <w:rFonts w:ascii="Arial" w:hAnsi="Arial" w:eastAsia="Arial" w:cs="Arial"/>
          <w:i/>
          <w:color w:val="000000"/>
          <w:sz w:val="24"/>
          <w:szCs w:val="24"/>
        </w:rPr>
        <w:t>ye</w:t>
      </w:r>
      <w:r>
        <w:rPr>
          <w:i/>
          <w:color w:val="000000"/>
          <w:spacing w:val="2"/>
          <w:sz w:val="24"/>
          <w:szCs w:val="24"/>
        </w:rPr>
        <w:t xml:space="preserve"> </w:t>
      </w:r>
      <w:r>
        <w:rPr>
          <w:rFonts w:ascii="Arial" w:hAnsi="Arial" w:eastAsia="Arial" w:cs="Arial"/>
          <w:i/>
          <w:color w:val="000000"/>
          <w:sz w:val="24"/>
          <w:szCs w:val="24"/>
        </w:rPr>
        <w:t>c</w:t>
      </w:r>
      <w:r>
        <w:rPr>
          <w:rFonts w:ascii="Arial" w:hAnsi="Arial" w:eastAsia="Arial" w:cs="Arial"/>
          <w:i/>
          <w:color w:val="000000"/>
          <w:spacing w:val="1"/>
          <w:sz w:val="24"/>
          <w:szCs w:val="24"/>
        </w:rPr>
        <w:t>o</w:t>
      </w:r>
      <w:r>
        <w:rPr>
          <w:rFonts w:ascii="Arial" w:hAnsi="Arial" w:eastAsia="Arial" w:cs="Arial"/>
          <w:i/>
          <w:color w:val="000000"/>
          <w:spacing w:val="-1"/>
          <w:sz w:val="24"/>
          <w:szCs w:val="24"/>
        </w:rPr>
        <w:t>n</w:t>
      </w:r>
      <w:r>
        <w:rPr>
          <w:rFonts w:ascii="Arial" w:hAnsi="Arial" w:eastAsia="Arial" w:cs="Arial"/>
          <w:i/>
          <w:color w:val="000000"/>
          <w:spacing w:val="1"/>
          <w:sz w:val="24"/>
          <w:szCs w:val="24"/>
        </w:rPr>
        <w:t>ta</w:t>
      </w:r>
      <w:r>
        <w:rPr>
          <w:rFonts w:ascii="Arial" w:hAnsi="Arial" w:eastAsia="Arial" w:cs="Arial"/>
          <w:i/>
          <w:color w:val="000000"/>
          <w:sz w:val="24"/>
          <w:szCs w:val="24"/>
        </w:rPr>
        <w:t>c</w:t>
      </w:r>
      <w:r>
        <w:rPr>
          <w:rFonts w:ascii="Arial" w:hAnsi="Arial" w:eastAsia="Arial" w:cs="Arial"/>
          <w:i/>
          <w:color w:val="000000"/>
          <w:spacing w:val="1"/>
          <w:sz w:val="24"/>
          <w:szCs w:val="24"/>
        </w:rPr>
        <w:t>t</w:t>
      </w:r>
      <w:r>
        <w:rPr>
          <w:rFonts w:ascii="Arial" w:hAnsi="Arial" w:eastAsia="Arial" w:cs="Arial"/>
          <w:i/>
          <w:color w:val="101010"/>
          <w:spacing w:val="1"/>
          <w:sz w:val="24"/>
          <w:szCs w:val="24"/>
        </w:rPr>
        <w:t>.</w:t>
      </w:r>
      <w:r>
        <w:rPr>
          <w:rFonts w:ascii="Arial" w:hAnsi="Arial" w:eastAsia="Arial" w:cs="Arial"/>
          <w:i/>
          <w:color w:val="101010"/>
          <w:sz w:val="24"/>
          <w:szCs w:val="24"/>
        </w:rPr>
        <w:t>”</w:t>
      </w:r>
    </w:p>
    <w:tbl>
      <w:tblPr>
        <w:tblW w:w="0" w:type="auto"/>
        <w:tblInd w:w="98" w:type="dxa"/>
        <w:tblLayout w:type="fixed"/>
        <w:tblCellMar>
          <w:left w:w="0" w:type="dxa"/>
          <w:right w:w="0" w:type="dxa"/>
        </w:tblCellMar>
        <w:tblLook w:val="01E0" w:firstRow="1" w:lastRow="1" w:firstColumn="1" w:lastColumn="1" w:noHBand="0" w:noVBand="0"/>
      </w:tblPr>
      <w:tblGrid>
        <w:gridCol w:w="11342"/>
      </w:tblGrid>
      <w:tr w:rsidR="004F26F2" w:rsidTr="005A0623" w14:paraId="0FE16534" w14:textId="77777777">
        <w:tc>
          <w:tcPr>
            <w:tcW w:w="11342" w:type="dxa"/>
            <w:tcBorders>
              <w:top w:val="single" w:color="000000" w:sz="5" w:space="0"/>
              <w:left w:val="single" w:color="000000" w:sz="5" w:space="0"/>
              <w:bottom w:val="single" w:color="000000" w:sz="5" w:space="0"/>
              <w:right w:val="single" w:color="000000" w:sz="5" w:space="0"/>
            </w:tcBorders>
            <w:shd w:val="clear" w:color="auto" w:fill="D0CECE"/>
          </w:tcPr>
          <w:p w:rsidR="004F26F2" w:rsidRDefault="00AA57EA" w14:paraId="269A7E06" w14:textId="77777777">
            <w:pPr>
              <w:spacing w:before="40"/>
              <w:ind w:left="4331" w:right="4336"/>
              <w:jc w:val="center"/>
              <w:rPr>
                <w:rFonts w:ascii="Arial" w:hAnsi="Arial" w:eastAsia="Arial" w:cs="Arial"/>
                <w:sz w:val="24"/>
                <w:szCs w:val="24"/>
              </w:rPr>
            </w:pPr>
            <w:r>
              <w:rPr>
                <w:rFonts w:ascii="Arial" w:hAnsi="Arial" w:eastAsia="Arial" w:cs="Arial"/>
                <w:b/>
                <w:spacing w:val="1"/>
                <w:sz w:val="24"/>
                <w:szCs w:val="24"/>
              </w:rPr>
              <w:lastRenderedPageBreak/>
              <w:t>S</w:t>
            </w:r>
            <w:r>
              <w:rPr>
                <w:rFonts w:ascii="Arial" w:hAnsi="Arial" w:eastAsia="Arial" w:cs="Arial"/>
                <w:b/>
                <w:sz w:val="24"/>
                <w:szCs w:val="24"/>
              </w:rPr>
              <w:t>o</w:t>
            </w:r>
            <w:r>
              <w:rPr>
                <w:rFonts w:ascii="Arial" w:hAnsi="Arial" w:eastAsia="Arial" w:cs="Arial"/>
                <w:b/>
                <w:spacing w:val="1"/>
                <w:sz w:val="24"/>
                <w:szCs w:val="24"/>
              </w:rPr>
              <w:t>cia</w:t>
            </w:r>
            <w:r>
              <w:rPr>
                <w:rFonts w:ascii="Arial" w:hAnsi="Arial" w:eastAsia="Arial" w:cs="Arial"/>
                <w:b/>
                <w:sz w:val="24"/>
                <w:szCs w:val="24"/>
              </w:rPr>
              <w:t>l</w:t>
            </w:r>
            <w:r>
              <w:rPr>
                <w:b/>
                <w:spacing w:val="2"/>
                <w:sz w:val="24"/>
                <w:szCs w:val="24"/>
              </w:rPr>
              <w:t xml:space="preserve"> </w:t>
            </w:r>
            <w:r>
              <w:rPr>
                <w:rFonts w:ascii="Arial" w:hAnsi="Arial" w:eastAsia="Arial" w:cs="Arial"/>
                <w:b/>
                <w:w w:val="99"/>
                <w:sz w:val="24"/>
                <w:szCs w:val="24"/>
              </w:rPr>
              <w:t>C</w:t>
            </w:r>
            <w:r>
              <w:rPr>
                <w:rFonts w:ascii="Arial" w:hAnsi="Arial" w:eastAsia="Arial" w:cs="Arial"/>
                <w:b/>
                <w:sz w:val="24"/>
                <w:szCs w:val="24"/>
              </w:rPr>
              <w:t>o</w:t>
            </w:r>
            <w:r>
              <w:rPr>
                <w:rFonts w:ascii="Arial" w:hAnsi="Arial" w:eastAsia="Arial" w:cs="Arial"/>
                <w:b/>
                <w:w w:val="99"/>
                <w:sz w:val="24"/>
                <w:szCs w:val="24"/>
              </w:rPr>
              <w:t>mm</w:t>
            </w:r>
            <w:r>
              <w:rPr>
                <w:rFonts w:ascii="Arial" w:hAnsi="Arial" w:eastAsia="Arial" w:cs="Arial"/>
                <w:b/>
                <w:sz w:val="24"/>
                <w:szCs w:val="24"/>
              </w:rPr>
              <w:t>un</w:t>
            </w:r>
            <w:r>
              <w:rPr>
                <w:rFonts w:ascii="Arial" w:hAnsi="Arial" w:eastAsia="Arial" w:cs="Arial"/>
                <w:b/>
                <w:spacing w:val="1"/>
                <w:sz w:val="24"/>
                <w:szCs w:val="24"/>
              </w:rPr>
              <w:t>i</w:t>
            </w:r>
            <w:r>
              <w:rPr>
                <w:rFonts w:ascii="Arial" w:hAnsi="Arial" w:eastAsia="Arial" w:cs="Arial"/>
                <w:b/>
                <w:spacing w:val="1"/>
                <w:w w:val="99"/>
                <w:sz w:val="24"/>
                <w:szCs w:val="24"/>
              </w:rPr>
              <w:t>ca</w:t>
            </w:r>
            <w:r>
              <w:rPr>
                <w:rFonts w:ascii="Arial" w:hAnsi="Arial" w:eastAsia="Arial" w:cs="Arial"/>
                <w:b/>
                <w:spacing w:val="-1"/>
                <w:w w:val="99"/>
                <w:sz w:val="24"/>
                <w:szCs w:val="24"/>
              </w:rPr>
              <w:t>t</w:t>
            </w:r>
            <w:r>
              <w:rPr>
                <w:rFonts w:ascii="Arial" w:hAnsi="Arial" w:eastAsia="Arial" w:cs="Arial"/>
                <w:b/>
                <w:spacing w:val="1"/>
                <w:sz w:val="24"/>
                <w:szCs w:val="24"/>
              </w:rPr>
              <w:t>i</w:t>
            </w:r>
            <w:r>
              <w:rPr>
                <w:rFonts w:ascii="Arial" w:hAnsi="Arial" w:eastAsia="Arial" w:cs="Arial"/>
                <w:b/>
                <w:spacing w:val="-3"/>
                <w:sz w:val="24"/>
                <w:szCs w:val="24"/>
              </w:rPr>
              <w:t>o</w:t>
            </w:r>
            <w:r>
              <w:rPr>
                <w:rFonts w:ascii="Arial" w:hAnsi="Arial" w:eastAsia="Arial" w:cs="Arial"/>
                <w:b/>
                <w:sz w:val="24"/>
                <w:szCs w:val="24"/>
              </w:rPr>
              <w:t>n</w:t>
            </w:r>
          </w:p>
        </w:tc>
      </w:tr>
      <w:tr w:rsidR="004F26F2" w:rsidTr="005A0623" w14:paraId="384E4029" w14:textId="77777777">
        <w:trPr>
          <w:trHeight w:val="220"/>
        </w:trPr>
        <w:tc>
          <w:tcPr>
            <w:tcW w:w="11342" w:type="dxa"/>
            <w:vMerge w:val="restart"/>
            <w:tcBorders>
              <w:top w:val="single" w:color="000000" w:sz="5" w:space="0"/>
              <w:left w:val="single" w:color="000000" w:sz="5" w:space="0"/>
              <w:right w:val="single" w:color="000000" w:sz="5" w:space="0"/>
            </w:tcBorders>
          </w:tcPr>
          <w:p w:rsidR="004F26F2" w:rsidRDefault="00AA57EA" w14:paraId="54F43822" w14:textId="77777777">
            <w:pPr>
              <w:spacing w:before="39"/>
              <w:ind w:left="102" w:right="70"/>
              <w:rPr>
                <w:rFonts w:ascii="Arial" w:hAnsi="Arial" w:eastAsia="Arial" w:cs="Arial"/>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13"/>
              </w:rPr>
              <w:t xml:space="preserve"> </w:t>
            </w:r>
            <w:r>
              <w:rPr>
                <w:rFonts w:ascii="Arial" w:hAnsi="Arial" w:eastAsia="Arial" w:cs="Arial"/>
                <w:b/>
                <w:spacing w:val="3"/>
              </w:rPr>
              <w:t>p</w:t>
            </w:r>
            <w:r>
              <w:rPr>
                <w:rFonts w:ascii="Arial" w:hAnsi="Arial" w:eastAsia="Arial" w:cs="Arial"/>
                <w:b/>
                <w:spacing w:val="-1"/>
              </w:rPr>
              <w:t>r</w:t>
            </w:r>
            <w:r>
              <w:rPr>
                <w:rFonts w:ascii="Arial" w:hAnsi="Arial" w:eastAsia="Arial" w:cs="Arial"/>
                <w:b/>
                <w:spacing w:val="1"/>
              </w:rPr>
              <w:t>o</w:t>
            </w:r>
            <w:r>
              <w:rPr>
                <w:rFonts w:ascii="Arial" w:hAnsi="Arial" w:eastAsia="Arial" w:cs="Arial"/>
                <w:b/>
              </w:rPr>
              <w:t>vi</w:t>
            </w:r>
            <w:r>
              <w:rPr>
                <w:rFonts w:ascii="Arial" w:hAnsi="Arial" w:eastAsia="Arial" w:cs="Arial"/>
                <w:b/>
                <w:spacing w:val="1"/>
              </w:rPr>
              <w:t>d</w:t>
            </w:r>
            <w:r>
              <w:rPr>
                <w:rFonts w:ascii="Arial" w:hAnsi="Arial" w:eastAsia="Arial" w:cs="Arial"/>
                <w:b/>
              </w:rPr>
              <w:t>e</w:t>
            </w:r>
            <w:r>
              <w:rPr>
                <w:b/>
                <w:spacing w:val="-12"/>
              </w:rPr>
              <w:t xml:space="preserve"> </w:t>
            </w:r>
            <w:r>
              <w:rPr>
                <w:rFonts w:ascii="Arial" w:hAnsi="Arial" w:eastAsia="Arial" w:cs="Arial"/>
                <w:b/>
              </w:rPr>
              <w:t>i</w:t>
            </w:r>
            <w:r>
              <w:rPr>
                <w:rFonts w:ascii="Arial" w:hAnsi="Arial" w:eastAsia="Arial" w:cs="Arial"/>
                <w:b/>
                <w:spacing w:val="1"/>
              </w:rPr>
              <w:t>nfo</w:t>
            </w:r>
            <w:r>
              <w:rPr>
                <w:rFonts w:ascii="Arial" w:hAnsi="Arial" w:eastAsia="Arial" w:cs="Arial"/>
                <w:b/>
                <w:spacing w:val="-1"/>
              </w:rPr>
              <w:t>r</w:t>
            </w:r>
            <w:r>
              <w:rPr>
                <w:rFonts w:ascii="Arial" w:hAnsi="Arial" w:eastAsia="Arial" w:cs="Arial"/>
                <w:b/>
                <w:spacing w:val="1"/>
              </w:rPr>
              <w:t>m</w:t>
            </w:r>
            <w:r>
              <w:rPr>
                <w:rFonts w:ascii="Arial" w:hAnsi="Arial" w:eastAsia="Arial" w:cs="Arial"/>
                <w:b/>
              </w:rPr>
              <w:t>a</w:t>
            </w:r>
            <w:r>
              <w:rPr>
                <w:rFonts w:ascii="Arial" w:hAnsi="Arial" w:eastAsia="Arial" w:cs="Arial"/>
                <w:b/>
                <w:spacing w:val="1"/>
              </w:rPr>
              <w:t>t</w:t>
            </w:r>
            <w:r>
              <w:rPr>
                <w:rFonts w:ascii="Arial" w:hAnsi="Arial" w:eastAsia="Arial" w:cs="Arial"/>
                <w:b/>
              </w:rPr>
              <w:t>i</w:t>
            </w:r>
            <w:r>
              <w:rPr>
                <w:rFonts w:ascii="Arial" w:hAnsi="Arial" w:eastAsia="Arial" w:cs="Arial"/>
                <w:b/>
                <w:spacing w:val="3"/>
              </w:rPr>
              <w:t>o</w:t>
            </w:r>
            <w:r>
              <w:rPr>
                <w:rFonts w:ascii="Arial" w:hAnsi="Arial" w:eastAsia="Arial" w:cs="Arial"/>
                <w:b/>
              </w:rPr>
              <w:t>n</w:t>
            </w:r>
            <w:r>
              <w:rPr>
                <w:b/>
                <w:spacing w:val="-17"/>
              </w:rPr>
              <w:t xml:space="preserve"> </w:t>
            </w:r>
            <w:r>
              <w:rPr>
                <w:rFonts w:ascii="Arial" w:hAnsi="Arial" w:eastAsia="Arial" w:cs="Arial"/>
                <w:b/>
                <w:spacing w:val="1"/>
              </w:rPr>
              <w:t>f</w:t>
            </w:r>
            <w:r>
              <w:rPr>
                <w:rFonts w:ascii="Arial" w:hAnsi="Arial" w:eastAsia="Arial" w:cs="Arial"/>
                <w:b/>
                <w:spacing w:val="-1"/>
              </w:rPr>
              <w:t>r</w:t>
            </w:r>
            <w:r>
              <w:rPr>
                <w:rFonts w:ascii="Arial" w:hAnsi="Arial" w:eastAsia="Arial" w:cs="Arial"/>
                <w:b/>
                <w:spacing w:val="1"/>
              </w:rPr>
              <w:t>o</w:t>
            </w:r>
            <w:r>
              <w:rPr>
                <w:rFonts w:ascii="Arial" w:hAnsi="Arial" w:eastAsia="Arial" w:cs="Arial"/>
                <w:b/>
              </w:rPr>
              <w:t>m</w:t>
            </w:r>
            <w:r>
              <w:rPr>
                <w:b/>
                <w:spacing w:val="-10"/>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1"/>
              </w:rPr>
              <w:t xml:space="preserve"> </w:t>
            </w:r>
            <w:r>
              <w:rPr>
                <w:rFonts w:ascii="Arial" w:hAnsi="Arial" w:eastAsia="Arial" w:cs="Arial"/>
                <w:b/>
                <w:spacing w:val="1"/>
              </w:rPr>
              <w:t>ow</w:t>
            </w:r>
            <w:r>
              <w:rPr>
                <w:rFonts w:ascii="Arial" w:hAnsi="Arial" w:eastAsia="Arial" w:cs="Arial"/>
                <w:b/>
              </w:rPr>
              <w:t>n</w:t>
            </w:r>
            <w:r>
              <w:rPr>
                <w:b/>
                <w:spacing w:val="-10"/>
              </w:rPr>
              <w:t xml:space="preserve"> </w:t>
            </w:r>
            <w:r>
              <w:rPr>
                <w:rFonts w:ascii="Arial" w:hAnsi="Arial" w:eastAsia="Arial" w:cs="Arial"/>
                <w:b/>
                <w:spacing w:val="1"/>
              </w:rPr>
              <w:t>ob</w:t>
            </w:r>
            <w:r>
              <w:rPr>
                <w:rFonts w:ascii="Arial" w:hAnsi="Arial" w:eastAsia="Arial" w:cs="Arial"/>
                <w:b/>
                <w:spacing w:val="2"/>
              </w:rPr>
              <w:t>s</w:t>
            </w:r>
            <w:r>
              <w:rPr>
                <w:rFonts w:ascii="Arial" w:hAnsi="Arial" w:eastAsia="Arial" w:cs="Arial"/>
                <w:b/>
              </w:rPr>
              <w:t>e</w:t>
            </w:r>
            <w:r>
              <w:rPr>
                <w:rFonts w:ascii="Arial" w:hAnsi="Arial" w:eastAsia="Arial" w:cs="Arial"/>
                <w:b/>
                <w:spacing w:val="-1"/>
              </w:rPr>
              <w:t>r</w:t>
            </w:r>
            <w:r>
              <w:rPr>
                <w:rFonts w:ascii="Arial" w:hAnsi="Arial" w:eastAsia="Arial" w:cs="Arial"/>
                <w:b/>
                <w:spacing w:val="2"/>
              </w:rPr>
              <w:t>v</w:t>
            </w:r>
            <w:r>
              <w:rPr>
                <w:rFonts w:ascii="Arial" w:hAnsi="Arial" w:eastAsia="Arial" w:cs="Arial"/>
                <w:b/>
              </w:rPr>
              <w:t>a</w:t>
            </w:r>
            <w:r>
              <w:rPr>
                <w:rFonts w:ascii="Arial" w:hAnsi="Arial" w:eastAsia="Arial" w:cs="Arial"/>
                <w:b/>
                <w:spacing w:val="3"/>
              </w:rPr>
              <w:t>t</w:t>
            </w:r>
            <w:r>
              <w:rPr>
                <w:rFonts w:ascii="Arial" w:hAnsi="Arial" w:eastAsia="Arial" w:cs="Arial"/>
                <w:b/>
              </w:rPr>
              <w:t>i</w:t>
            </w:r>
            <w:r>
              <w:rPr>
                <w:rFonts w:ascii="Arial" w:hAnsi="Arial" w:eastAsia="Arial" w:cs="Arial"/>
                <w:b/>
                <w:spacing w:val="1"/>
              </w:rPr>
              <w:t>on</w:t>
            </w:r>
            <w:r>
              <w:rPr>
                <w:rFonts w:ascii="Arial" w:hAnsi="Arial" w:eastAsia="Arial" w:cs="Arial"/>
                <w:b/>
              </w:rPr>
              <w:t>s</w:t>
            </w:r>
            <w:r>
              <w:rPr>
                <w:b/>
                <w:spacing w:val="-19"/>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10"/>
              </w:rPr>
              <w:t xml:space="preserve"> </w:t>
            </w:r>
            <w:r>
              <w:rPr>
                <w:rFonts w:ascii="Arial" w:hAnsi="Arial" w:eastAsia="Arial" w:cs="Arial"/>
                <w:b/>
                <w:spacing w:val="2"/>
              </w:rPr>
              <w:t>e</w:t>
            </w:r>
            <w:r>
              <w:rPr>
                <w:rFonts w:ascii="Arial" w:hAnsi="Arial" w:eastAsia="Arial" w:cs="Arial"/>
                <w:b/>
              </w:rPr>
              <w:t>x</w:t>
            </w:r>
            <w:r>
              <w:rPr>
                <w:rFonts w:ascii="Arial" w:hAnsi="Arial" w:eastAsia="Arial" w:cs="Arial"/>
                <w:b/>
                <w:spacing w:val="1"/>
              </w:rPr>
              <w:t>p</w:t>
            </w:r>
            <w:r>
              <w:rPr>
                <w:rFonts w:ascii="Arial" w:hAnsi="Arial" w:eastAsia="Arial" w:cs="Arial"/>
                <w:b/>
              </w:rPr>
              <w:t>e</w:t>
            </w:r>
            <w:r>
              <w:rPr>
                <w:rFonts w:ascii="Arial" w:hAnsi="Arial" w:eastAsia="Arial" w:cs="Arial"/>
                <w:b/>
                <w:spacing w:val="-1"/>
              </w:rPr>
              <w:t>r</w:t>
            </w:r>
            <w:r>
              <w:rPr>
                <w:rFonts w:ascii="Arial" w:hAnsi="Arial" w:eastAsia="Arial" w:cs="Arial"/>
                <w:b/>
                <w:spacing w:val="2"/>
              </w:rPr>
              <w:t>i</w:t>
            </w:r>
            <w:r>
              <w:rPr>
                <w:rFonts w:ascii="Arial" w:hAnsi="Arial" w:eastAsia="Arial" w:cs="Arial"/>
                <w:b/>
              </w:rPr>
              <w:t>e</w:t>
            </w:r>
            <w:r>
              <w:rPr>
                <w:rFonts w:ascii="Arial" w:hAnsi="Arial" w:eastAsia="Arial" w:cs="Arial"/>
                <w:b/>
                <w:spacing w:val="1"/>
              </w:rPr>
              <w:t>n</w:t>
            </w:r>
            <w:r>
              <w:rPr>
                <w:rFonts w:ascii="Arial" w:hAnsi="Arial" w:eastAsia="Arial" w:cs="Arial"/>
                <w:b/>
              </w:rPr>
              <w:t>c</w:t>
            </w:r>
            <w:r>
              <w:rPr>
                <w:rFonts w:ascii="Arial" w:hAnsi="Arial" w:eastAsia="Arial" w:cs="Arial"/>
                <w:b/>
                <w:spacing w:val="2"/>
              </w:rPr>
              <w:t>e</w:t>
            </w:r>
            <w:r>
              <w:rPr>
                <w:rFonts w:ascii="Arial" w:hAnsi="Arial" w:eastAsia="Arial" w:cs="Arial"/>
                <w:b/>
              </w:rPr>
              <w:t>s</w:t>
            </w:r>
            <w:r>
              <w:rPr>
                <w:b/>
                <w:spacing w:val="-19"/>
              </w:rPr>
              <w:t xml:space="preserve"> </w:t>
            </w:r>
            <w:r>
              <w:rPr>
                <w:rFonts w:ascii="Arial" w:hAnsi="Arial" w:eastAsia="Arial" w:cs="Arial"/>
                <w:b/>
                <w:spacing w:val="1"/>
              </w:rPr>
              <w:t>o</w:t>
            </w:r>
            <w:r>
              <w:rPr>
                <w:rFonts w:ascii="Arial" w:hAnsi="Arial" w:eastAsia="Arial" w:cs="Arial"/>
                <w:b/>
              </w:rPr>
              <w:t>f</w:t>
            </w:r>
            <w:r>
              <w:rPr>
                <w:b/>
                <w:spacing w:val="-8"/>
              </w:rPr>
              <w:t xml:space="preserve"> </w:t>
            </w:r>
            <w:r>
              <w:rPr>
                <w:rFonts w:ascii="Arial" w:hAnsi="Arial" w:eastAsia="Arial" w:cs="Arial"/>
                <w:b/>
                <w:spacing w:val="3"/>
              </w:rPr>
              <w:t>t</w:t>
            </w:r>
            <w:r>
              <w:rPr>
                <w:rFonts w:ascii="Arial" w:hAnsi="Arial" w:eastAsia="Arial" w:cs="Arial"/>
                <w:b/>
                <w:spacing w:val="1"/>
              </w:rPr>
              <w:t>h</w:t>
            </w:r>
            <w:r>
              <w:rPr>
                <w:rFonts w:ascii="Arial" w:hAnsi="Arial" w:eastAsia="Arial" w:cs="Arial"/>
                <w:b/>
              </w:rPr>
              <w:t>e</w:t>
            </w:r>
            <w:r>
              <w:rPr>
                <w:b/>
                <w:spacing w:val="-10"/>
              </w:rPr>
              <w:t xml:space="preserve"> </w:t>
            </w:r>
            <w:r>
              <w:rPr>
                <w:rFonts w:ascii="Arial" w:hAnsi="Arial" w:eastAsia="Arial" w:cs="Arial"/>
                <w:b/>
              </w:rPr>
              <w:t>y</w:t>
            </w:r>
            <w:r>
              <w:rPr>
                <w:rFonts w:ascii="Arial" w:hAnsi="Arial" w:eastAsia="Arial" w:cs="Arial"/>
                <w:b/>
                <w:spacing w:val="1"/>
              </w:rPr>
              <w:t>oun</w:t>
            </w:r>
            <w:r>
              <w:rPr>
                <w:rFonts w:ascii="Arial" w:hAnsi="Arial" w:eastAsia="Arial" w:cs="Arial"/>
                <w:b/>
              </w:rPr>
              <w:t>g</w:t>
            </w:r>
            <w:r>
              <w:rPr>
                <w:b/>
                <w:spacing w:val="-12"/>
              </w:rPr>
              <w:t xml:space="preserve"> </w:t>
            </w:r>
            <w:r>
              <w:rPr>
                <w:rFonts w:ascii="Arial" w:hAnsi="Arial" w:eastAsia="Arial" w:cs="Arial"/>
                <w:b/>
                <w:spacing w:val="1"/>
              </w:rPr>
              <w:t>p</w:t>
            </w:r>
            <w:r>
              <w:rPr>
                <w:rFonts w:ascii="Arial" w:hAnsi="Arial" w:eastAsia="Arial" w:cs="Arial"/>
                <w:b/>
              </w:rPr>
              <w:t>e</w:t>
            </w:r>
            <w:r>
              <w:rPr>
                <w:rFonts w:ascii="Arial" w:hAnsi="Arial" w:eastAsia="Arial" w:cs="Arial"/>
                <w:b/>
                <w:spacing w:val="2"/>
              </w:rPr>
              <w:t>r</w:t>
            </w:r>
            <w:r>
              <w:rPr>
                <w:rFonts w:ascii="Arial" w:hAnsi="Arial" w:eastAsia="Arial" w:cs="Arial"/>
                <w:b/>
              </w:rPr>
              <w:t>s</w:t>
            </w:r>
            <w:r>
              <w:rPr>
                <w:rFonts w:ascii="Arial" w:hAnsi="Arial" w:eastAsia="Arial" w:cs="Arial"/>
                <w:b/>
                <w:spacing w:val="1"/>
              </w:rPr>
              <w:t>on</w:t>
            </w:r>
            <w:r>
              <w:rPr>
                <w:rFonts w:ascii="Arial" w:hAnsi="Arial" w:eastAsia="Arial" w:cs="Arial"/>
                <w:b/>
              </w:rPr>
              <w:t>’s</w:t>
            </w:r>
            <w:r>
              <w:rPr>
                <w:b/>
                <w:spacing w:val="-13"/>
              </w:rPr>
              <w:t xml:space="preserve"> </w:t>
            </w:r>
            <w:r>
              <w:rPr>
                <w:rFonts w:ascii="Arial" w:hAnsi="Arial" w:eastAsia="Arial" w:cs="Arial"/>
                <w:b/>
              </w:rPr>
              <w:t>a</w:t>
            </w:r>
            <w:r>
              <w:rPr>
                <w:rFonts w:ascii="Arial" w:hAnsi="Arial" w:eastAsia="Arial" w:cs="Arial"/>
                <w:b/>
                <w:spacing w:val="1"/>
              </w:rPr>
              <w:t>b</w:t>
            </w:r>
            <w:r>
              <w:rPr>
                <w:rFonts w:ascii="Arial" w:hAnsi="Arial" w:eastAsia="Arial" w:cs="Arial"/>
                <w:b/>
              </w:rPr>
              <w:t>ili</w:t>
            </w:r>
            <w:r>
              <w:rPr>
                <w:rFonts w:ascii="Arial" w:hAnsi="Arial" w:eastAsia="Arial" w:cs="Arial"/>
                <w:b/>
                <w:spacing w:val="1"/>
              </w:rPr>
              <w:t>t</w:t>
            </w:r>
            <w:r>
              <w:rPr>
                <w:rFonts w:ascii="Arial" w:hAnsi="Arial" w:eastAsia="Arial" w:cs="Arial"/>
                <w:b/>
              </w:rPr>
              <w:t>y</w:t>
            </w:r>
            <w:r>
              <w:rPr>
                <w:b/>
                <w:spacing w:val="-11"/>
              </w:rPr>
              <w:t xml:space="preserve"> </w:t>
            </w:r>
            <w:r>
              <w:rPr>
                <w:rFonts w:ascii="Arial" w:hAnsi="Arial" w:eastAsia="Arial" w:cs="Arial"/>
                <w:b/>
                <w:spacing w:val="1"/>
              </w:rPr>
              <w:t>t</w:t>
            </w:r>
            <w:r>
              <w:rPr>
                <w:rFonts w:ascii="Arial" w:hAnsi="Arial" w:eastAsia="Arial" w:cs="Arial"/>
                <w:b/>
              </w:rPr>
              <w:t>o</w:t>
            </w:r>
            <w:r>
              <w:rPr>
                <w:b/>
                <w:spacing w:val="-8"/>
              </w:rPr>
              <w:t xml:space="preserve"> </w:t>
            </w:r>
            <w:r>
              <w:rPr>
                <w:rFonts w:ascii="Arial" w:hAnsi="Arial" w:eastAsia="Arial" w:cs="Arial"/>
                <w:b/>
              </w:rPr>
              <w:t>c</w:t>
            </w:r>
            <w:r>
              <w:rPr>
                <w:rFonts w:ascii="Arial" w:hAnsi="Arial" w:eastAsia="Arial" w:cs="Arial"/>
                <w:b/>
                <w:spacing w:val="1"/>
              </w:rPr>
              <w:t>ommun</w:t>
            </w:r>
            <w:r>
              <w:rPr>
                <w:rFonts w:ascii="Arial" w:hAnsi="Arial" w:eastAsia="Arial" w:cs="Arial"/>
                <w:b/>
              </w:rPr>
              <w:t>ica</w:t>
            </w:r>
            <w:r>
              <w:rPr>
                <w:rFonts w:ascii="Arial" w:hAnsi="Arial" w:eastAsia="Arial" w:cs="Arial"/>
                <w:b/>
                <w:spacing w:val="1"/>
              </w:rPr>
              <w:t>t</w:t>
            </w:r>
            <w:r>
              <w:rPr>
                <w:rFonts w:ascii="Arial" w:hAnsi="Arial" w:eastAsia="Arial" w:cs="Arial"/>
                <w:b/>
              </w:rPr>
              <w:t>e</w:t>
            </w:r>
            <w:r>
              <w:rPr>
                <w:b/>
              </w:rPr>
              <w:t xml:space="preserve"> </w:t>
            </w:r>
            <w:r>
              <w:rPr>
                <w:rFonts w:ascii="Arial" w:hAnsi="Arial" w:eastAsia="Arial" w:cs="Arial"/>
                <w:b/>
                <w:spacing w:val="1"/>
              </w:rPr>
              <w:t>w</w:t>
            </w:r>
            <w:r>
              <w:rPr>
                <w:rFonts w:ascii="Arial" w:hAnsi="Arial" w:eastAsia="Arial" w:cs="Arial"/>
                <w:b/>
              </w:rPr>
              <w:t>i</w:t>
            </w:r>
            <w:r>
              <w:rPr>
                <w:rFonts w:ascii="Arial" w:hAnsi="Arial" w:eastAsia="Arial" w:cs="Arial"/>
                <w:b/>
                <w:spacing w:val="1"/>
              </w:rPr>
              <w:t>t</w:t>
            </w:r>
            <w:r>
              <w:rPr>
                <w:rFonts w:ascii="Arial" w:hAnsi="Arial" w:eastAsia="Arial" w:cs="Arial"/>
                <w:b/>
              </w:rPr>
              <w:t>h</w:t>
            </w:r>
            <w:r>
              <w:rPr>
                <w:b/>
                <w:spacing w:val="2"/>
              </w:rPr>
              <w:t xml:space="preserve"> </w:t>
            </w:r>
            <w:r>
              <w:rPr>
                <w:rFonts w:ascii="Arial" w:hAnsi="Arial" w:eastAsia="Arial" w:cs="Arial"/>
                <w:b/>
                <w:spacing w:val="1"/>
              </w:rPr>
              <w:t>oth</w:t>
            </w:r>
            <w:r>
              <w:rPr>
                <w:rFonts w:ascii="Arial" w:hAnsi="Arial" w:eastAsia="Arial" w:cs="Arial"/>
                <w:b/>
              </w:rPr>
              <w:t>e</w:t>
            </w:r>
            <w:r>
              <w:rPr>
                <w:rFonts w:ascii="Arial" w:hAnsi="Arial" w:eastAsia="Arial" w:cs="Arial"/>
                <w:b/>
                <w:spacing w:val="-1"/>
              </w:rPr>
              <w:t>r</w:t>
            </w:r>
            <w:r>
              <w:rPr>
                <w:rFonts w:ascii="Arial" w:hAnsi="Arial" w:eastAsia="Arial" w:cs="Arial"/>
                <w:b/>
              </w:rPr>
              <w:t>s,</w:t>
            </w:r>
            <w:r>
              <w:rPr>
                <w:rFonts w:ascii="Arial" w:hAnsi="Arial" w:eastAsia="Arial" w:cs="Arial"/>
                <w:b/>
                <w:spacing w:val="-8"/>
              </w:rPr>
              <w:t xml:space="preserve"> </w:t>
            </w:r>
            <w:r>
              <w:rPr>
                <w:rFonts w:ascii="Arial" w:hAnsi="Arial" w:eastAsia="Arial" w:cs="Arial"/>
                <w:b/>
                <w:spacing w:val="1"/>
              </w:rPr>
              <w:t>bot</w:t>
            </w:r>
            <w:r>
              <w:rPr>
                <w:rFonts w:ascii="Arial" w:hAnsi="Arial" w:eastAsia="Arial" w:cs="Arial"/>
                <w:b/>
              </w:rPr>
              <w:t>h</w:t>
            </w:r>
            <w:r>
              <w:rPr>
                <w:b/>
                <w:spacing w:val="2"/>
              </w:rPr>
              <w:t xml:space="preserve"> </w:t>
            </w:r>
            <w:r>
              <w:rPr>
                <w:rFonts w:ascii="Arial" w:hAnsi="Arial" w:eastAsia="Arial" w:cs="Arial"/>
                <w:b/>
              </w:rPr>
              <w:t>ve</w:t>
            </w:r>
            <w:r>
              <w:rPr>
                <w:rFonts w:ascii="Arial" w:hAnsi="Arial" w:eastAsia="Arial" w:cs="Arial"/>
                <w:b/>
                <w:spacing w:val="-1"/>
              </w:rPr>
              <w:t>r</w:t>
            </w:r>
            <w:r>
              <w:rPr>
                <w:rFonts w:ascii="Arial" w:hAnsi="Arial" w:eastAsia="Arial" w:cs="Arial"/>
                <w:b/>
                <w:spacing w:val="3"/>
              </w:rPr>
              <w:t>b</w:t>
            </w:r>
            <w:r>
              <w:rPr>
                <w:rFonts w:ascii="Arial" w:hAnsi="Arial" w:eastAsia="Arial" w:cs="Arial"/>
                <w:b/>
              </w:rPr>
              <w:t>ally</w:t>
            </w:r>
            <w:r>
              <w:rPr>
                <w:b/>
                <w:spacing w:val="-1"/>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spacing w:val="1"/>
              </w:rPr>
              <w:t>non-</w:t>
            </w:r>
            <w:r>
              <w:rPr>
                <w:rFonts w:ascii="Arial" w:hAnsi="Arial" w:eastAsia="Arial" w:cs="Arial"/>
                <w:b/>
              </w:rPr>
              <w:t>ve</w:t>
            </w:r>
            <w:r>
              <w:rPr>
                <w:rFonts w:ascii="Arial" w:hAnsi="Arial" w:eastAsia="Arial" w:cs="Arial"/>
                <w:b/>
                <w:spacing w:val="-1"/>
              </w:rPr>
              <w:t>r</w:t>
            </w:r>
            <w:r>
              <w:rPr>
                <w:rFonts w:ascii="Arial" w:hAnsi="Arial" w:eastAsia="Arial" w:cs="Arial"/>
                <w:b/>
                <w:spacing w:val="1"/>
              </w:rPr>
              <w:t>b</w:t>
            </w:r>
            <w:r>
              <w:rPr>
                <w:rFonts w:ascii="Arial" w:hAnsi="Arial" w:eastAsia="Arial" w:cs="Arial"/>
                <w:b/>
              </w:rPr>
              <w:t>al</w:t>
            </w:r>
            <w:r>
              <w:rPr>
                <w:rFonts w:ascii="Arial" w:hAnsi="Arial" w:eastAsia="Arial" w:cs="Arial"/>
                <w:b/>
                <w:spacing w:val="2"/>
              </w:rPr>
              <w:t>l</w:t>
            </w:r>
            <w:r>
              <w:rPr>
                <w:rFonts w:ascii="Arial" w:hAnsi="Arial" w:eastAsia="Arial" w:cs="Arial"/>
                <w:b/>
              </w:rPr>
              <w:t>y.</w:t>
            </w:r>
            <w:r>
              <w:rPr>
                <w:b/>
                <w:spacing w:val="-5"/>
              </w:rPr>
              <w:t xml:space="preserve"> </w:t>
            </w:r>
            <w:r>
              <w:rPr>
                <w:rFonts w:ascii="Arial" w:hAnsi="Arial" w:eastAsia="Arial" w:cs="Arial"/>
                <w:b/>
                <w:spacing w:val="-1"/>
              </w:rPr>
              <w:t>Y</w:t>
            </w:r>
            <w:r>
              <w:rPr>
                <w:rFonts w:ascii="Arial" w:hAnsi="Arial" w:eastAsia="Arial" w:cs="Arial"/>
                <w:b/>
                <w:spacing w:val="1"/>
              </w:rPr>
              <w:t>o</w:t>
            </w:r>
            <w:r>
              <w:rPr>
                <w:rFonts w:ascii="Arial" w:hAnsi="Arial" w:eastAsia="Arial" w:cs="Arial"/>
                <w:b/>
              </w:rPr>
              <w:t>u</w:t>
            </w:r>
            <w:r>
              <w:rPr>
                <w:b/>
                <w:spacing w:val="2"/>
              </w:rPr>
              <w:t xml:space="preserve"> </w:t>
            </w:r>
            <w:r>
              <w:rPr>
                <w:rFonts w:ascii="Arial" w:hAnsi="Arial" w:eastAsia="Arial" w:cs="Arial"/>
                <w:b/>
                <w:spacing w:val="1"/>
              </w:rPr>
              <w:t>m</w:t>
            </w:r>
            <w:r>
              <w:rPr>
                <w:rFonts w:ascii="Arial" w:hAnsi="Arial" w:eastAsia="Arial" w:cs="Arial"/>
                <w:b/>
                <w:spacing w:val="2"/>
              </w:rPr>
              <w:t>a</w:t>
            </w:r>
            <w:r>
              <w:rPr>
                <w:rFonts w:ascii="Arial" w:hAnsi="Arial" w:eastAsia="Arial" w:cs="Arial"/>
                <w:b/>
              </w:rPr>
              <w:t>y</w:t>
            </w:r>
            <w:r>
              <w:rPr>
                <w:b/>
                <w:spacing w:val="1"/>
              </w:rPr>
              <w:t xml:space="preserve"> </w:t>
            </w:r>
            <w:r>
              <w:rPr>
                <w:rFonts w:ascii="Arial" w:hAnsi="Arial" w:eastAsia="Arial" w:cs="Arial"/>
                <w:b/>
                <w:spacing w:val="1"/>
              </w:rPr>
              <w:t>w</w:t>
            </w:r>
            <w:r>
              <w:rPr>
                <w:rFonts w:ascii="Arial" w:hAnsi="Arial" w:eastAsia="Arial" w:cs="Arial"/>
                <w:b/>
              </w:rPr>
              <w:t>ish</w:t>
            </w:r>
            <w:r>
              <w:rPr>
                <w:b/>
                <w:spacing w:val="2"/>
              </w:rPr>
              <w:t xml:space="preserve"> </w:t>
            </w:r>
            <w:r>
              <w:rPr>
                <w:rFonts w:ascii="Arial" w:hAnsi="Arial" w:eastAsia="Arial" w:cs="Arial"/>
                <w:b/>
                <w:spacing w:val="1"/>
              </w:rPr>
              <w:t>t</w:t>
            </w:r>
            <w:r>
              <w:rPr>
                <w:rFonts w:ascii="Arial" w:hAnsi="Arial" w:eastAsia="Arial" w:cs="Arial"/>
                <w:b/>
              </w:rPr>
              <w:t>o</w:t>
            </w:r>
            <w:r>
              <w:rPr>
                <w:b/>
                <w:spacing w:val="4"/>
              </w:rPr>
              <w:t xml:space="preserve"> </w:t>
            </w:r>
            <w:r>
              <w:rPr>
                <w:rFonts w:ascii="Arial" w:hAnsi="Arial" w:eastAsia="Arial" w:cs="Arial"/>
                <w:b/>
              </w:rPr>
              <w:t>c</w:t>
            </w:r>
            <w:r>
              <w:rPr>
                <w:rFonts w:ascii="Arial" w:hAnsi="Arial" w:eastAsia="Arial" w:cs="Arial"/>
                <w:b/>
                <w:spacing w:val="1"/>
              </w:rPr>
              <w:t>on</w:t>
            </w:r>
            <w:r>
              <w:rPr>
                <w:rFonts w:ascii="Arial" w:hAnsi="Arial" w:eastAsia="Arial" w:cs="Arial"/>
                <w:b/>
              </w:rPr>
              <w:t>si</w:t>
            </w:r>
            <w:r>
              <w:rPr>
                <w:rFonts w:ascii="Arial" w:hAnsi="Arial" w:eastAsia="Arial" w:cs="Arial"/>
                <w:b/>
                <w:spacing w:val="3"/>
              </w:rPr>
              <w:t>d</w:t>
            </w:r>
            <w:r>
              <w:rPr>
                <w:rFonts w:ascii="Arial" w:hAnsi="Arial" w:eastAsia="Arial" w:cs="Arial"/>
                <w:b/>
              </w:rPr>
              <w:t>e</w:t>
            </w:r>
            <w:r>
              <w:rPr>
                <w:rFonts w:ascii="Arial" w:hAnsi="Arial" w:eastAsia="Arial" w:cs="Arial"/>
                <w:b/>
                <w:spacing w:val="-1"/>
              </w:rPr>
              <w:t>r</w:t>
            </w:r>
            <w:r>
              <w:rPr>
                <w:rFonts w:ascii="Arial" w:hAnsi="Arial" w:eastAsia="Arial" w:cs="Arial"/>
                <w:b/>
              </w:rPr>
              <w:t>:</w:t>
            </w:r>
          </w:p>
          <w:p w:rsidR="004F26F2" w:rsidRDefault="00AA57EA" w14:paraId="381A4BB1" w14:textId="77777777">
            <w:pPr>
              <w:tabs>
                <w:tab w:val="left" w:pos="820"/>
              </w:tabs>
              <w:spacing w:before="60" w:line="220" w:lineRule="exact"/>
              <w:ind w:left="822" w:right="394" w:hanging="360"/>
              <w:rPr>
                <w:rFonts w:ascii="Arial" w:hAnsi="Arial" w:eastAsia="Arial" w:cs="Arial"/>
              </w:rPr>
            </w:pPr>
            <w:r>
              <w:rPr>
                <w:rFonts w:ascii="Symbol" w:hAnsi="Symbol" w:eastAsia="Symbol" w:cs="Symbol"/>
              </w:rPr>
              <w:t></w:t>
            </w:r>
            <w:r>
              <w:rPr>
                <w:spacing w:val="-199"/>
              </w:rPr>
              <w:t xml:space="preserve"> </w:t>
            </w:r>
            <w:r>
              <w:tab/>
            </w:r>
            <w:r>
              <w:rPr>
                <w:rFonts w:ascii="Arial" w:hAnsi="Arial" w:eastAsia="Arial" w:cs="Arial"/>
              </w:rPr>
              <w:t>How</w:t>
            </w:r>
            <w:r>
              <w:rPr>
                <w:rFonts w:ascii="Arial" w:hAnsi="Arial" w:eastAsia="Arial" w:cs="Arial"/>
                <w:spacing w:val="-1"/>
              </w:rPr>
              <w:t xml:space="preserve"> </w:t>
            </w:r>
            <w:r>
              <w:rPr>
                <w:rFonts w:ascii="Arial" w:hAnsi="Arial" w:eastAsia="Arial" w:cs="Arial"/>
              </w:rPr>
              <w:t>does</w:t>
            </w:r>
            <w:r>
              <w:rPr>
                <w:rFonts w:ascii="Arial" w:hAnsi="Arial" w:eastAsia="Arial" w:cs="Arial"/>
                <w:spacing w:val="-1"/>
              </w:rPr>
              <w:t xml:space="preserve"> </w:t>
            </w:r>
            <w:r>
              <w:rPr>
                <w:rFonts w:ascii="Arial" w:hAnsi="Arial" w:eastAsia="Arial" w:cs="Arial"/>
              </w:rPr>
              <w:t>the</w:t>
            </w:r>
            <w:r>
              <w:rPr>
                <w:rFonts w:ascii="Arial" w:hAnsi="Arial" w:eastAsia="Arial" w:cs="Arial"/>
                <w:spacing w:val="-7"/>
              </w:rPr>
              <w:t xml:space="preserve"> </w:t>
            </w:r>
            <w:r>
              <w:rPr>
                <w:rFonts w:ascii="Arial" w:hAnsi="Arial" w:eastAsia="Arial" w:cs="Arial"/>
              </w:rPr>
              <w:t>child</w:t>
            </w:r>
            <w:r>
              <w:rPr>
                <w:rFonts w:ascii="Arial" w:hAnsi="Arial" w:eastAsia="Arial" w:cs="Arial"/>
                <w:spacing w:val="-1"/>
              </w:rPr>
              <w:t xml:space="preserve"> </w:t>
            </w:r>
            <w:r>
              <w:rPr>
                <w:rFonts w:ascii="Arial" w:hAnsi="Arial" w:eastAsia="Arial" w:cs="Arial"/>
              </w:rPr>
              <w:t>or</w:t>
            </w:r>
            <w:r>
              <w:rPr>
                <w:rFonts w:ascii="Arial" w:hAnsi="Arial" w:eastAsia="Arial" w:cs="Arial"/>
                <w:spacing w:val="1"/>
              </w:rPr>
              <w:t xml:space="preserve"> </w:t>
            </w:r>
            <w:r>
              <w:rPr>
                <w:rFonts w:ascii="Arial" w:hAnsi="Arial" w:eastAsia="Arial" w:cs="Arial"/>
              </w:rPr>
              <w:t>young</w:t>
            </w:r>
            <w:r>
              <w:rPr>
                <w:rFonts w:ascii="Arial" w:hAnsi="Arial" w:eastAsia="Arial" w:cs="Arial"/>
                <w:spacing w:val="-2"/>
              </w:rPr>
              <w:t xml:space="preserve"> </w:t>
            </w:r>
            <w:r>
              <w:rPr>
                <w:rFonts w:ascii="Arial" w:hAnsi="Arial" w:eastAsia="Arial" w:cs="Arial"/>
              </w:rPr>
              <w:t>person</w:t>
            </w:r>
            <w:r>
              <w:rPr>
                <w:rFonts w:ascii="Arial" w:hAnsi="Arial" w:eastAsia="Arial" w:cs="Arial"/>
                <w:spacing w:val="-3"/>
              </w:rPr>
              <w:t xml:space="preserve"> </w:t>
            </w:r>
            <w:r>
              <w:rPr>
                <w:rFonts w:ascii="Arial" w:hAnsi="Arial" w:eastAsia="Arial" w:cs="Arial"/>
              </w:rPr>
              <w:t>use</w:t>
            </w:r>
            <w:r>
              <w:rPr>
                <w:rFonts w:ascii="Arial" w:hAnsi="Arial" w:eastAsia="Arial" w:cs="Arial"/>
                <w:spacing w:val="-7"/>
              </w:rPr>
              <w:t xml:space="preserve"> </w:t>
            </w:r>
            <w:r>
              <w:rPr>
                <w:rFonts w:ascii="Arial" w:hAnsi="Arial" w:eastAsia="Arial" w:cs="Arial"/>
              </w:rPr>
              <w:t xml:space="preserve">and </w:t>
            </w:r>
            <w:r>
              <w:rPr>
                <w:rFonts w:ascii="Arial" w:hAnsi="Arial" w:eastAsia="Arial" w:cs="Arial"/>
              </w:rPr>
              <w:t>understands</w:t>
            </w:r>
            <w:r>
              <w:rPr>
                <w:rFonts w:ascii="Arial" w:hAnsi="Arial" w:eastAsia="Arial" w:cs="Arial"/>
                <w:spacing w:val="-16"/>
              </w:rPr>
              <w:t xml:space="preserve"> </w:t>
            </w:r>
            <w:r>
              <w:rPr>
                <w:rFonts w:ascii="Arial" w:hAnsi="Arial" w:eastAsia="Arial" w:cs="Arial"/>
              </w:rPr>
              <w:t>non-verbal</w:t>
            </w:r>
            <w:r>
              <w:rPr>
                <w:rFonts w:ascii="Arial" w:hAnsi="Arial" w:eastAsia="Arial" w:cs="Arial"/>
                <w:spacing w:val="-6"/>
              </w:rPr>
              <w:t xml:space="preserve"> </w:t>
            </w:r>
            <w:r>
              <w:rPr>
                <w:rFonts w:ascii="Arial" w:hAnsi="Arial" w:eastAsia="Arial" w:cs="Arial"/>
              </w:rPr>
              <w:t>communication</w:t>
            </w:r>
            <w:r>
              <w:rPr>
                <w:rFonts w:ascii="Arial" w:hAnsi="Arial" w:eastAsia="Arial" w:cs="Arial"/>
                <w:spacing w:val="-17"/>
              </w:rPr>
              <w:t xml:space="preserve"> </w:t>
            </w:r>
            <w:r>
              <w:rPr>
                <w:rFonts w:ascii="Arial" w:hAnsi="Arial" w:eastAsia="Arial" w:cs="Arial"/>
              </w:rPr>
              <w:t>(eye</w:t>
            </w:r>
            <w:r>
              <w:rPr>
                <w:rFonts w:ascii="Arial" w:hAnsi="Arial" w:eastAsia="Arial" w:cs="Arial"/>
                <w:spacing w:val="-8"/>
              </w:rPr>
              <w:t xml:space="preserve"> </w:t>
            </w:r>
            <w:r>
              <w:rPr>
                <w:rFonts w:ascii="Arial" w:hAnsi="Arial" w:eastAsia="Arial" w:cs="Arial"/>
              </w:rPr>
              <w:t>contact,</w:t>
            </w:r>
            <w:r>
              <w:rPr>
                <w:rFonts w:ascii="Arial" w:hAnsi="Arial" w:eastAsia="Arial" w:cs="Arial"/>
                <w:spacing w:val="-4"/>
              </w:rPr>
              <w:t xml:space="preserve"> </w:t>
            </w:r>
            <w:r>
              <w:rPr>
                <w:rFonts w:ascii="Arial" w:hAnsi="Arial" w:eastAsia="Arial" w:cs="Arial"/>
              </w:rPr>
              <w:t>gestures,</w:t>
            </w:r>
            <w:r>
              <w:rPr>
                <w:rFonts w:ascii="Arial" w:hAnsi="Arial" w:eastAsia="Arial" w:cs="Arial"/>
                <w:spacing w:val="-5"/>
              </w:rPr>
              <w:t xml:space="preserve"> </w:t>
            </w:r>
            <w:r>
              <w:rPr>
                <w:rFonts w:ascii="Arial" w:hAnsi="Arial" w:eastAsia="Arial" w:cs="Arial"/>
              </w:rPr>
              <w:t>facial expressions,</w:t>
            </w:r>
            <w:r>
              <w:rPr>
                <w:rFonts w:ascii="Arial" w:hAnsi="Arial" w:eastAsia="Arial" w:cs="Arial"/>
                <w:spacing w:val="-11"/>
              </w:rPr>
              <w:t xml:space="preserve"> </w:t>
            </w:r>
            <w:r>
              <w:rPr>
                <w:rFonts w:ascii="Arial" w:hAnsi="Arial" w:eastAsia="Arial" w:cs="Arial"/>
              </w:rPr>
              <w:t>body</w:t>
            </w:r>
            <w:r>
              <w:rPr>
                <w:rFonts w:ascii="Arial" w:hAnsi="Arial" w:eastAsia="Arial" w:cs="Arial"/>
                <w:spacing w:val="-4"/>
              </w:rPr>
              <w:t xml:space="preserve"> </w:t>
            </w:r>
            <w:r>
              <w:rPr>
                <w:rFonts w:ascii="Arial" w:hAnsi="Arial" w:eastAsia="Arial" w:cs="Arial"/>
              </w:rPr>
              <w:t>language)</w:t>
            </w:r>
          </w:p>
          <w:p w:rsidR="004F26F2" w:rsidRDefault="00AA57EA" w14:paraId="63D688E2" w14:textId="77777777">
            <w:pPr>
              <w:tabs>
                <w:tab w:val="left" w:pos="820"/>
              </w:tabs>
              <w:spacing w:before="29" w:line="220" w:lineRule="exact"/>
              <w:ind w:left="793" w:right="505" w:hanging="331"/>
              <w:rPr>
                <w:rFonts w:ascii="Arial" w:hAnsi="Arial" w:eastAsia="Arial" w:cs="Arial"/>
              </w:rPr>
            </w:pPr>
            <w:r>
              <w:rPr>
                <w:rFonts w:ascii="Symbol" w:hAnsi="Symbol" w:eastAsia="Symbol" w:cs="Symbol"/>
              </w:rPr>
              <w:t></w:t>
            </w:r>
            <w:r>
              <w:rPr>
                <w:spacing w:val="-199"/>
              </w:rPr>
              <w:t xml:space="preserve"> </w:t>
            </w:r>
            <w:r>
              <w:tab/>
            </w:r>
            <w:r>
              <w:tab/>
            </w:r>
            <w:r>
              <w:rPr>
                <w:rFonts w:ascii="Arial" w:hAnsi="Arial" w:eastAsia="Arial" w:cs="Arial"/>
              </w:rPr>
              <w:t>Please</w:t>
            </w:r>
            <w:r>
              <w:rPr>
                <w:rFonts w:ascii="Arial" w:hAnsi="Arial" w:eastAsia="Arial" w:cs="Arial"/>
                <w:spacing w:val="-6"/>
              </w:rPr>
              <w:t xml:space="preserve"> </w:t>
            </w:r>
            <w:r>
              <w:rPr>
                <w:rFonts w:ascii="Arial" w:hAnsi="Arial" w:eastAsia="Arial" w:cs="Arial"/>
              </w:rPr>
              <w:t>describe</w:t>
            </w:r>
            <w:r>
              <w:rPr>
                <w:rFonts w:ascii="Arial" w:hAnsi="Arial" w:eastAsia="Arial" w:cs="Arial"/>
                <w:spacing w:val="-8"/>
              </w:rPr>
              <w:t xml:space="preserve"> </w:t>
            </w:r>
            <w:r>
              <w:rPr>
                <w:rFonts w:ascii="Arial" w:hAnsi="Arial" w:eastAsia="Arial" w:cs="Arial"/>
              </w:rPr>
              <w:t>the</w:t>
            </w:r>
            <w:r>
              <w:rPr>
                <w:rFonts w:ascii="Arial" w:hAnsi="Arial" w:eastAsia="Arial" w:cs="Arial"/>
                <w:spacing w:val="-3"/>
              </w:rPr>
              <w:t xml:space="preserve"> </w:t>
            </w:r>
            <w:r>
              <w:rPr>
                <w:rFonts w:ascii="Arial" w:hAnsi="Arial" w:eastAsia="Arial" w:cs="Arial"/>
              </w:rPr>
              <w:t>child</w:t>
            </w:r>
            <w:r>
              <w:rPr>
                <w:rFonts w:ascii="Arial" w:hAnsi="Arial" w:eastAsia="Arial" w:cs="Arial"/>
                <w:spacing w:val="-4"/>
              </w:rPr>
              <w:t xml:space="preserve"> </w:t>
            </w:r>
            <w:r>
              <w:rPr>
                <w:rFonts w:ascii="Arial" w:hAnsi="Arial" w:eastAsia="Arial" w:cs="Arial"/>
              </w:rPr>
              <w:t>or</w:t>
            </w:r>
            <w:r>
              <w:rPr>
                <w:rFonts w:ascii="Arial" w:hAnsi="Arial" w:eastAsia="Arial" w:cs="Arial"/>
                <w:spacing w:val="-2"/>
              </w:rPr>
              <w:t xml:space="preserve"> </w:t>
            </w:r>
            <w:r>
              <w:rPr>
                <w:rFonts w:ascii="Arial" w:hAnsi="Arial" w:eastAsia="Arial" w:cs="Arial"/>
              </w:rPr>
              <w:t>young</w:t>
            </w:r>
            <w:r>
              <w:rPr>
                <w:rFonts w:ascii="Arial" w:hAnsi="Arial" w:eastAsia="Arial" w:cs="Arial"/>
                <w:spacing w:val="-5"/>
              </w:rPr>
              <w:t xml:space="preserve"> </w:t>
            </w:r>
            <w:r>
              <w:rPr>
                <w:rFonts w:ascii="Arial" w:hAnsi="Arial" w:eastAsia="Arial" w:cs="Arial"/>
              </w:rPr>
              <w:t>person's</w:t>
            </w:r>
            <w:r>
              <w:rPr>
                <w:rFonts w:ascii="Arial" w:hAnsi="Arial" w:eastAsia="Arial" w:cs="Arial"/>
                <w:spacing w:val="-7"/>
              </w:rPr>
              <w:t xml:space="preserve"> </w:t>
            </w:r>
            <w:r>
              <w:rPr>
                <w:rFonts w:ascii="Arial" w:hAnsi="Arial" w:eastAsia="Arial" w:cs="Arial"/>
              </w:rPr>
              <w:t>ability</w:t>
            </w:r>
            <w:r>
              <w:rPr>
                <w:rFonts w:ascii="Arial" w:hAnsi="Arial" w:eastAsia="Arial" w:cs="Arial"/>
                <w:spacing w:val="-5"/>
              </w:rPr>
              <w:t xml:space="preserve"> </w:t>
            </w:r>
            <w:r>
              <w:rPr>
                <w:rFonts w:ascii="Arial" w:hAnsi="Arial" w:eastAsia="Arial" w:cs="Arial"/>
              </w:rPr>
              <w:t>to</w:t>
            </w:r>
            <w:r>
              <w:rPr>
                <w:rFonts w:ascii="Arial" w:hAnsi="Arial" w:eastAsia="Arial" w:cs="Arial"/>
                <w:spacing w:val="-2"/>
              </w:rPr>
              <w:t xml:space="preserve"> </w:t>
            </w:r>
            <w:r>
              <w:rPr>
                <w:rFonts w:ascii="Arial" w:hAnsi="Arial" w:eastAsia="Arial" w:cs="Arial"/>
              </w:rPr>
              <w:t>initiate</w:t>
            </w:r>
            <w:r>
              <w:rPr>
                <w:rFonts w:ascii="Arial" w:hAnsi="Arial" w:eastAsia="Arial" w:cs="Arial"/>
                <w:spacing w:val="-6"/>
              </w:rPr>
              <w:t xml:space="preserve"> </w:t>
            </w:r>
            <w:r>
              <w:rPr>
                <w:rFonts w:ascii="Arial" w:hAnsi="Arial" w:eastAsia="Arial" w:cs="Arial"/>
              </w:rPr>
              <w:t>and</w:t>
            </w:r>
            <w:r>
              <w:rPr>
                <w:rFonts w:ascii="Arial" w:hAnsi="Arial" w:eastAsia="Arial" w:cs="Arial"/>
                <w:spacing w:val="-3"/>
              </w:rPr>
              <w:t xml:space="preserve"> </w:t>
            </w:r>
            <w:r>
              <w:rPr>
                <w:rFonts w:ascii="Arial" w:hAnsi="Arial" w:eastAsia="Arial" w:cs="Arial"/>
              </w:rPr>
              <w:t>sustain</w:t>
            </w:r>
            <w:r>
              <w:rPr>
                <w:rFonts w:ascii="Arial" w:hAnsi="Arial" w:eastAsia="Arial" w:cs="Arial"/>
                <w:spacing w:val="-6"/>
              </w:rPr>
              <w:t xml:space="preserve"> </w:t>
            </w:r>
            <w:r>
              <w:rPr>
                <w:rFonts w:ascii="Arial" w:hAnsi="Arial" w:eastAsia="Arial" w:cs="Arial"/>
              </w:rPr>
              <w:t>a</w:t>
            </w:r>
            <w:r>
              <w:rPr>
                <w:rFonts w:ascii="Arial" w:hAnsi="Arial" w:eastAsia="Arial" w:cs="Arial"/>
                <w:spacing w:val="-1"/>
              </w:rPr>
              <w:t xml:space="preserve"> </w:t>
            </w:r>
            <w:r>
              <w:rPr>
                <w:rFonts w:ascii="Arial" w:hAnsi="Arial" w:eastAsia="Arial" w:cs="Arial"/>
              </w:rPr>
              <w:t>two-way</w:t>
            </w:r>
            <w:r>
              <w:rPr>
                <w:rFonts w:ascii="Arial" w:hAnsi="Arial" w:eastAsia="Arial" w:cs="Arial"/>
                <w:spacing w:val="-7"/>
              </w:rPr>
              <w:t xml:space="preserve"> </w:t>
            </w:r>
            <w:r>
              <w:rPr>
                <w:rFonts w:ascii="Arial" w:hAnsi="Arial" w:eastAsia="Arial" w:cs="Arial"/>
              </w:rPr>
              <w:t>conversation</w:t>
            </w:r>
            <w:r>
              <w:rPr>
                <w:rFonts w:ascii="Arial" w:hAnsi="Arial" w:eastAsia="Arial" w:cs="Arial"/>
                <w:spacing w:val="-11"/>
              </w:rPr>
              <w:t xml:space="preserve"> </w:t>
            </w:r>
            <w:r>
              <w:rPr>
                <w:rFonts w:ascii="Arial" w:hAnsi="Arial" w:eastAsia="Arial" w:cs="Arial"/>
              </w:rPr>
              <w:t>about</w:t>
            </w:r>
            <w:r>
              <w:rPr>
                <w:rFonts w:ascii="Arial" w:hAnsi="Arial" w:eastAsia="Arial" w:cs="Arial"/>
                <w:spacing w:val="-5"/>
              </w:rPr>
              <w:t xml:space="preserve"> </w:t>
            </w:r>
            <w:r>
              <w:rPr>
                <w:rFonts w:ascii="Arial" w:hAnsi="Arial" w:eastAsia="Arial" w:cs="Arial"/>
              </w:rPr>
              <w:t>a</w:t>
            </w:r>
            <w:r>
              <w:rPr>
                <w:rFonts w:ascii="Arial" w:hAnsi="Arial" w:eastAsia="Arial" w:cs="Arial"/>
                <w:spacing w:val="-1"/>
              </w:rPr>
              <w:t xml:space="preserve"> </w:t>
            </w:r>
            <w:r>
              <w:rPr>
                <w:rFonts w:ascii="Arial" w:hAnsi="Arial" w:eastAsia="Arial" w:cs="Arial"/>
              </w:rPr>
              <w:t>range</w:t>
            </w:r>
            <w:r>
              <w:rPr>
                <w:rFonts w:ascii="Arial" w:hAnsi="Arial" w:eastAsia="Arial" w:cs="Arial"/>
                <w:spacing w:val="-5"/>
              </w:rPr>
              <w:t xml:space="preserve"> </w:t>
            </w:r>
            <w:r>
              <w:rPr>
                <w:rFonts w:ascii="Arial" w:hAnsi="Arial" w:eastAsia="Arial" w:cs="Arial"/>
              </w:rPr>
              <w:t>of topics</w:t>
            </w:r>
            <w:r>
              <w:rPr>
                <w:rFonts w:ascii="Arial" w:hAnsi="Arial" w:eastAsia="Arial" w:cs="Arial"/>
                <w:spacing w:val="-5"/>
              </w:rPr>
              <w:t xml:space="preserve"> </w:t>
            </w:r>
            <w:r>
              <w:rPr>
                <w:rFonts w:ascii="Arial" w:hAnsi="Arial" w:eastAsia="Arial" w:cs="Arial"/>
              </w:rPr>
              <w:t>with</w:t>
            </w:r>
            <w:r>
              <w:rPr>
                <w:rFonts w:ascii="Arial" w:hAnsi="Arial" w:eastAsia="Arial" w:cs="Arial"/>
                <w:spacing w:val="-4"/>
              </w:rPr>
              <w:t xml:space="preserve"> </w:t>
            </w:r>
            <w:r>
              <w:rPr>
                <w:rFonts w:ascii="Arial" w:hAnsi="Arial" w:eastAsia="Arial" w:cs="Arial"/>
              </w:rPr>
              <w:t>a</w:t>
            </w:r>
            <w:r>
              <w:rPr>
                <w:rFonts w:ascii="Arial" w:hAnsi="Arial" w:eastAsia="Arial" w:cs="Arial"/>
                <w:spacing w:val="-1"/>
              </w:rPr>
              <w:t xml:space="preserve"> </w:t>
            </w:r>
            <w:r>
              <w:rPr>
                <w:rFonts w:ascii="Arial" w:hAnsi="Arial" w:eastAsia="Arial" w:cs="Arial"/>
              </w:rPr>
              <w:t>range</w:t>
            </w:r>
            <w:r>
              <w:rPr>
                <w:rFonts w:ascii="Arial" w:hAnsi="Arial" w:eastAsia="Arial" w:cs="Arial"/>
                <w:spacing w:val="-5"/>
              </w:rPr>
              <w:t xml:space="preserve"> </w:t>
            </w:r>
            <w:r>
              <w:rPr>
                <w:rFonts w:ascii="Arial" w:hAnsi="Arial" w:eastAsia="Arial" w:cs="Arial"/>
              </w:rPr>
              <w:t>of</w:t>
            </w:r>
            <w:r>
              <w:rPr>
                <w:rFonts w:ascii="Arial" w:hAnsi="Arial" w:eastAsia="Arial" w:cs="Arial"/>
                <w:spacing w:val="-2"/>
              </w:rPr>
              <w:t xml:space="preserve"> </w:t>
            </w:r>
            <w:r>
              <w:rPr>
                <w:rFonts w:ascii="Arial" w:hAnsi="Arial" w:eastAsia="Arial" w:cs="Arial"/>
              </w:rPr>
              <w:t>people</w:t>
            </w:r>
            <w:r>
              <w:rPr>
                <w:rFonts w:ascii="Arial" w:hAnsi="Arial" w:eastAsia="Arial" w:cs="Arial"/>
                <w:spacing w:val="-6"/>
              </w:rPr>
              <w:t xml:space="preserve"> </w:t>
            </w:r>
            <w:r>
              <w:rPr>
                <w:rFonts w:ascii="Arial" w:hAnsi="Arial" w:eastAsia="Arial" w:cs="Arial"/>
                <w:w w:val="99"/>
              </w:rPr>
              <w:t>(family/peers/teachers/unfamiliar</w:t>
            </w:r>
            <w:r>
              <w:rPr>
                <w:rFonts w:ascii="Arial" w:hAnsi="Arial" w:eastAsia="Arial" w:cs="Arial"/>
                <w:spacing w:val="1"/>
                <w:w w:val="99"/>
              </w:rPr>
              <w:t xml:space="preserve"> </w:t>
            </w:r>
            <w:r>
              <w:rPr>
                <w:rFonts w:ascii="Arial" w:hAnsi="Arial" w:eastAsia="Arial" w:cs="Arial"/>
              </w:rPr>
              <w:t>people)</w:t>
            </w:r>
          </w:p>
        </w:tc>
      </w:tr>
      <w:tr w:rsidR="004F26F2" w:rsidTr="005A0623" w14:paraId="7CD56B14" w14:textId="77777777">
        <w:trPr>
          <w:trHeight w:val="230"/>
        </w:trPr>
        <w:tc>
          <w:tcPr>
            <w:tcW w:w="11342" w:type="dxa"/>
            <w:vMerge/>
            <w:tcBorders>
              <w:left w:val="single" w:color="000000" w:sz="5" w:space="0"/>
              <w:bottom w:val="single" w:color="000000" w:sz="14" w:space="0"/>
              <w:right w:val="single" w:color="000000" w:sz="5" w:space="0"/>
            </w:tcBorders>
          </w:tcPr>
          <w:p w:rsidR="004F26F2" w:rsidRDefault="004F26F2" w14:paraId="2D003A9D" w14:textId="77777777"/>
        </w:tc>
      </w:tr>
      <w:tr w:rsidR="004F26F2" w:rsidTr="005A0623" w14:paraId="37C01A45" w14:textId="77777777">
        <w:trPr>
          <w:trHeight w:val="245"/>
        </w:trPr>
        <w:tc>
          <w:tcPr>
            <w:tcW w:w="11342" w:type="dxa"/>
            <w:vMerge w:val="restart"/>
            <w:tcBorders>
              <w:top w:val="single" w:color="000000" w:sz="14" w:space="0"/>
              <w:left w:val="single" w:color="000000" w:sz="5" w:space="0"/>
              <w:right w:val="single" w:color="000000" w:sz="5" w:space="0"/>
            </w:tcBorders>
          </w:tcPr>
          <w:p w:rsidR="004F26F2" w:rsidRDefault="00AA57EA" w14:paraId="4A7B1E10" w14:textId="77777777">
            <w:pPr>
              <w:spacing w:before="13" w:line="242" w:lineRule="auto"/>
              <w:ind w:left="102" w:right="170"/>
              <w:rPr>
                <w:rFonts w:ascii="Arial" w:hAnsi="Arial" w:eastAsia="Arial" w:cs="Arial"/>
                <w:b/>
                <w:i/>
              </w:rPr>
            </w:pPr>
            <w:r>
              <w:rPr>
                <w:rFonts w:ascii="Arial" w:hAnsi="Arial" w:eastAsia="Arial" w:cs="Arial"/>
                <w:b/>
                <w:i/>
                <w:spacing w:val="-1"/>
              </w:rPr>
              <w:t>P</w:t>
            </w:r>
            <w:r>
              <w:rPr>
                <w:rFonts w:ascii="Arial" w:hAnsi="Arial" w:eastAsia="Arial" w:cs="Arial"/>
                <w:b/>
                <w:i/>
              </w:rPr>
              <w:t>le</w:t>
            </w:r>
            <w:r>
              <w:rPr>
                <w:rFonts w:ascii="Arial" w:hAnsi="Arial" w:eastAsia="Arial" w:cs="Arial"/>
                <w:b/>
                <w:i/>
                <w:spacing w:val="2"/>
              </w:rPr>
              <w:t>a</w:t>
            </w:r>
            <w:r>
              <w:rPr>
                <w:rFonts w:ascii="Arial" w:hAnsi="Arial" w:eastAsia="Arial" w:cs="Arial"/>
                <w:b/>
                <w:i/>
              </w:rPr>
              <w:t>se</w:t>
            </w:r>
            <w:r>
              <w:rPr>
                <w:b/>
                <w:i/>
                <w:spacing w:val="-1"/>
              </w:rPr>
              <w:t xml:space="preserve"> </w:t>
            </w:r>
            <w:r>
              <w:rPr>
                <w:rFonts w:ascii="Arial" w:hAnsi="Arial" w:eastAsia="Arial" w:cs="Arial"/>
                <w:b/>
                <w:i/>
                <w:spacing w:val="1"/>
              </w:rPr>
              <w:t>g</w:t>
            </w:r>
            <w:r>
              <w:rPr>
                <w:rFonts w:ascii="Arial" w:hAnsi="Arial" w:eastAsia="Arial" w:cs="Arial"/>
                <w:b/>
                <w:i/>
                <w:spacing w:val="2"/>
              </w:rPr>
              <w:t>i</w:t>
            </w:r>
            <w:r>
              <w:rPr>
                <w:rFonts w:ascii="Arial" w:hAnsi="Arial" w:eastAsia="Arial" w:cs="Arial"/>
                <w:b/>
                <w:i/>
              </w:rPr>
              <w:t>ve</w:t>
            </w:r>
            <w:r>
              <w:rPr>
                <w:b/>
                <w:i/>
                <w:spacing w:val="3"/>
              </w:rPr>
              <w:t xml:space="preserve"> </w:t>
            </w:r>
            <w:r>
              <w:rPr>
                <w:rFonts w:ascii="Arial" w:hAnsi="Arial" w:eastAsia="Arial" w:cs="Arial"/>
                <w:b/>
                <w:i/>
              </w:rPr>
              <w:t>y</w:t>
            </w:r>
            <w:r>
              <w:rPr>
                <w:rFonts w:ascii="Arial" w:hAnsi="Arial" w:eastAsia="Arial" w:cs="Arial"/>
                <w:b/>
                <w:i/>
                <w:spacing w:val="1"/>
              </w:rPr>
              <w:t>ou</w:t>
            </w:r>
            <w:r>
              <w:rPr>
                <w:rFonts w:ascii="Arial" w:hAnsi="Arial" w:eastAsia="Arial" w:cs="Arial"/>
                <w:b/>
                <w:i/>
              </w:rPr>
              <w:t>r</w:t>
            </w:r>
            <w:r>
              <w:rPr>
                <w:b/>
                <w:i/>
                <w:spacing w:val="1"/>
              </w:rPr>
              <w:t xml:space="preserve"> </w:t>
            </w:r>
            <w:r>
              <w:rPr>
                <w:rFonts w:ascii="Arial" w:hAnsi="Arial" w:eastAsia="Arial" w:cs="Arial"/>
                <w:b/>
                <w:i/>
              </w:rPr>
              <w:t>s</w:t>
            </w:r>
            <w:r>
              <w:rPr>
                <w:rFonts w:ascii="Arial" w:hAnsi="Arial" w:eastAsia="Arial" w:cs="Arial"/>
                <w:b/>
                <w:i/>
                <w:spacing w:val="3"/>
              </w:rPr>
              <w:t>p</w:t>
            </w:r>
            <w:r>
              <w:rPr>
                <w:rFonts w:ascii="Arial" w:hAnsi="Arial" w:eastAsia="Arial" w:cs="Arial"/>
                <w:b/>
                <w:i/>
              </w:rPr>
              <w:t>eci</w:t>
            </w:r>
            <w:r>
              <w:rPr>
                <w:rFonts w:ascii="Arial" w:hAnsi="Arial" w:eastAsia="Arial" w:cs="Arial"/>
                <w:b/>
                <w:i/>
                <w:spacing w:val="1"/>
              </w:rPr>
              <w:t>f</w:t>
            </w:r>
            <w:r>
              <w:rPr>
                <w:rFonts w:ascii="Arial" w:hAnsi="Arial" w:eastAsia="Arial" w:cs="Arial"/>
                <w:b/>
                <w:i/>
              </w:rPr>
              <w:t>ic</w:t>
            </w:r>
            <w:r>
              <w:rPr>
                <w:b/>
                <w:i/>
              </w:rPr>
              <w:t xml:space="preserve"> </w:t>
            </w:r>
            <w:r>
              <w:rPr>
                <w:rFonts w:ascii="Arial" w:hAnsi="Arial" w:eastAsia="Arial" w:cs="Arial"/>
                <w:b/>
                <w:i/>
              </w:rPr>
              <w:t>exam</w:t>
            </w:r>
            <w:r>
              <w:rPr>
                <w:rFonts w:ascii="Arial" w:hAnsi="Arial" w:eastAsia="Arial" w:cs="Arial"/>
                <w:b/>
                <w:i/>
                <w:spacing w:val="1"/>
              </w:rPr>
              <w:t>p</w:t>
            </w:r>
            <w:r>
              <w:rPr>
                <w:rFonts w:ascii="Arial" w:hAnsi="Arial" w:eastAsia="Arial" w:cs="Arial"/>
                <w:b/>
                <w:i/>
                <w:spacing w:val="2"/>
              </w:rPr>
              <w:t>l</w:t>
            </w:r>
            <w:r>
              <w:rPr>
                <w:rFonts w:ascii="Arial" w:hAnsi="Arial" w:eastAsia="Arial" w:cs="Arial"/>
                <w:b/>
                <w:i/>
              </w:rPr>
              <w:t>es</w:t>
            </w:r>
            <w:r>
              <w:rPr>
                <w:b/>
                <w:i/>
                <w:spacing w:val="-4"/>
              </w:rPr>
              <w:t xml:space="preserve"> </w:t>
            </w:r>
            <w:r>
              <w:rPr>
                <w:rFonts w:ascii="Arial" w:hAnsi="Arial" w:eastAsia="Arial" w:cs="Arial"/>
                <w:b/>
                <w:i/>
                <w:spacing w:val="1"/>
              </w:rPr>
              <w:t>b</w:t>
            </w:r>
            <w:r>
              <w:rPr>
                <w:rFonts w:ascii="Arial" w:hAnsi="Arial" w:eastAsia="Arial" w:cs="Arial"/>
                <w:b/>
                <w:i/>
              </w:rPr>
              <w:t>el</w:t>
            </w:r>
            <w:r>
              <w:rPr>
                <w:rFonts w:ascii="Arial" w:hAnsi="Arial" w:eastAsia="Arial" w:cs="Arial"/>
                <w:b/>
                <w:i/>
                <w:spacing w:val="1"/>
              </w:rPr>
              <w:t>o</w:t>
            </w:r>
            <w:r>
              <w:rPr>
                <w:rFonts w:ascii="Arial" w:hAnsi="Arial" w:eastAsia="Arial" w:cs="Arial"/>
                <w:b/>
                <w:i/>
              </w:rPr>
              <w:t>w</w:t>
            </w:r>
            <w:r>
              <w:rPr>
                <w:b/>
                <w:i/>
                <w:spacing w:val="3"/>
              </w:rPr>
              <w:t xml:space="preserve"> </w:t>
            </w:r>
            <w:r>
              <w:rPr>
                <w:rFonts w:ascii="Arial" w:hAnsi="Arial" w:eastAsia="Arial" w:cs="Arial"/>
                <w:b/>
                <w:i/>
              </w:rPr>
              <w:t>a</w:t>
            </w:r>
            <w:r>
              <w:rPr>
                <w:rFonts w:ascii="Arial" w:hAnsi="Arial" w:eastAsia="Arial" w:cs="Arial"/>
                <w:b/>
                <w:i/>
                <w:spacing w:val="1"/>
              </w:rPr>
              <w:t>n</w:t>
            </w:r>
            <w:r>
              <w:rPr>
                <w:rFonts w:ascii="Arial" w:hAnsi="Arial" w:eastAsia="Arial" w:cs="Arial"/>
                <w:b/>
                <w:i/>
              </w:rPr>
              <w:t>d</w:t>
            </w:r>
            <w:r>
              <w:rPr>
                <w:b/>
                <w:i/>
                <w:spacing w:val="2"/>
              </w:rPr>
              <w:t xml:space="preserve"> </w:t>
            </w:r>
            <w:r>
              <w:rPr>
                <w:rFonts w:ascii="Arial" w:hAnsi="Arial" w:eastAsia="Arial" w:cs="Arial"/>
                <w:b/>
                <w:i/>
                <w:spacing w:val="1"/>
              </w:rPr>
              <w:t>h</w:t>
            </w:r>
            <w:r>
              <w:rPr>
                <w:rFonts w:ascii="Arial" w:hAnsi="Arial" w:eastAsia="Arial" w:cs="Arial"/>
                <w:b/>
                <w:i/>
              </w:rPr>
              <w:t>i</w:t>
            </w:r>
            <w:r>
              <w:rPr>
                <w:rFonts w:ascii="Arial" w:hAnsi="Arial" w:eastAsia="Arial" w:cs="Arial"/>
                <w:b/>
                <w:i/>
                <w:spacing w:val="1"/>
              </w:rPr>
              <w:t>g</w:t>
            </w:r>
            <w:r>
              <w:rPr>
                <w:rFonts w:ascii="Arial" w:hAnsi="Arial" w:eastAsia="Arial" w:cs="Arial"/>
                <w:b/>
                <w:i/>
                <w:spacing w:val="3"/>
              </w:rPr>
              <w:t>h</w:t>
            </w:r>
            <w:r>
              <w:rPr>
                <w:rFonts w:ascii="Arial" w:hAnsi="Arial" w:eastAsia="Arial" w:cs="Arial"/>
                <w:b/>
                <w:i/>
              </w:rPr>
              <w:t>li</w:t>
            </w:r>
            <w:r>
              <w:rPr>
                <w:rFonts w:ascii="Arial" w:hAnsi="Arial" w:eastAsia="Arial" w:cs="Arial"/>
                <w:b/>
                <w:i/>
                <w:spacing w:val="1"/>
              </w:rPr>
              <w:t>gh</w:t>
            </w:r>
            <w:r>
              <w:rPr>
                <w:rFonts w:ascii="Arial" w:hAnsi="Arial" w:eastAsia="Arial" w:cs="Arial"/>
                <w:b/>
                <w:i/>
              </w:rPr>
              <w:t>t</w:t>
            </w:r>
            <w:r>
              <w:rPr>
                <w:b/>
                <w:i/>
                <w:spacing w:val="-2"/>
              </w:rPr>
              <w:t xml:space="preserve"> </w:t>
            </w:r>
            <w:r>
              <w:rPr>
                <w:rFonts w:ascii="Arial" w:hAnsi="Arial" w:eastAsia="Arial" w:cs="Arial"/>
                <w:b/>
                <w:i/>
              </w:rPr>
              <w:t>if</w:t>
            </w:r>
            <w:r>
              <w:rPr>
                <w:b/>
                <w:i/>
                <w:spacing w:val="5"/>
              </w:rPr>
              <w:t xml:space="preserve"> </w:t>
            </w:r>
            <w:r>
              <w:rPr>
                <w:rFonts w:ascii="Arial" w:hAnsi="Arial" w:eastAsia="Arial" w:cs="Arial"/>
                <w:b/>
                <w:i/>
                <w:spacing w:val="1"/>
              </w:rPr>
              <w:t>th</w:t>
            </w:r>
            <w:r>
              <w:rPr>
                <w:rFonts w:ascii="Arial" w:hAnsi="Arial" w:eastAsia="Arial" w:cs="Arial"/>
                <w:b/>
                <w:i/>
              </w:rPr>
              <w:t>e</w:t>
            </w:r>
            <w:r>
              <w:rPr>
                <w:b/>
                <w:i/>
                <w:spacing w:val="2"/>
              </w:rPr>
              <w:t xml:space="preserve"> </w:t>
            </w:r>
            <w:r>
              <w:rPr>
                <w:rFonts w:ascii="Arial" w:hAnsi="Arial" w:eastAsia="Arial" w:cs="Arial"/>
                <w:b/>
                <w:i/>
                <w:spacing w:val="1"/>
              </w:rPr>
              <w:t>b</w:t>
            </w:r>
            <w:r>
              <w:rPr>
                <w:rFonts w:ascii="Arial" w:hAnsi="Arial" w:eastAsia="Arial" w:cs="Arial"/>
                <w:b/>
                <w:i/>
              </w:rPr>
              <w:t>e</w:t>
            </w:r>
            <w:r>
              <w:rPr>
                <w:rFonts w:ascii="Arial" w:hAnsi="Arial" w:eastAsia="Arial" w:cs="Arial"/>
                <w:b/>
                <w:i/>
                <w:spacing w:val="1"/>
              </w:rPr>
              <w:t>h</w:t>
            </w:r>
            <w:r>
              <w:rPr>
                <w:rFonts w:ascii="Arial" w:hAnsi="Arial" w:eastAsia="Arial" w:cs="Arial"/>
                <w:b/>
                <w:i/>
              </w:rPr>
              <w:t>avi</w:t>
            </w:r>
            <w:r>
              <w:rPr>
                <w:rFonts w:ascii="Arial" w:hAnsi="Arial" w:eastAsia="Arial" w:cs="Arial"/>
                <w:b/>
                <w:i/>
                <w:spacing w:val="1"/>
              </w:rPr>
              <w:t>o</w:t>
            </w:r>
            <w:r>
              <w:rPr>
                <w:rFonts w:ascii="Arial" w:hAnsi="Arial" w:eastAsia="Arial" w:cs="Arial"/>
                <w:b/>
                <w:i/>
                <w:spacing w:val="3"/>
              </w:rPr>
              <w:t>u</w:t>
            </w:r>
            <w:r>
              <w:rPr>
                <w:rFonts w:ascii="Arial" w:hAnsi="Arial" w:eastAsia="Arial" w:cs="Arial"/>
                <w:b/>
                <w:i/>
                <w:spacing w:val="-1"/>
              </w:rPr>
              <w:t>r</w:t>
            </w:r>
            <w:r>
              <w:rPr>
                <w:rFonts w:ascii="Arial" w:hAnsi="Arial" w:eastAsia="Arial" w:cs="Arial"/>
                <w:b/>
                <w:i/>
              </w:rPr>
              <w:t>s</w:t>
            </w:r>
            <w:r>
              <w:rPr>
                <w:b/>
                <w:i/>
                <w:spacing w:val="-6"/>
              </w:rPr>
              <w:t xml:space="preserve"> </w:t>
            </w:r>
            <w:r>
              <w:rPr>
                <w:rFonts w:ascii="Arial" w:hAnsi="Arial" w:eastAsia="Arial" w:cs="Arial"/>
                <w:b/>
                <w:i/>
                <w:spacing w:val="2"/>
              </w:rPr>
              <w:t>a</w:t>
            </w:r>
            <w:r>
              <w:rPr>
                <w:rFonts w:ascii="Arial" w:hAnsi="Arial" w:eastAsia="Arial" w:cs="Arial"/>
                <w:b/>
                <w:i/>
                <w:spacing w:val="-1"/>
              </w:rPr>
              <w:t>r</w:t>
            </w:r>
            <w:r>
              <w:rPr>
                <w:rFonts w:ascii="Arial" w:hAnsi="Arial" w:eastAsia="Arial" w:cs="Arial"/>
                <w:b/>
                <w:i/>
              </w:rPr>
              <w:t>e</w:t>
            </w:r>
            <w:r>
              <w:rPr>
                <w:b/>
                <w:i/>
                <w:spacing w:val="4"/>
              </w:rPr>
              <w:t xml:space="preserve"> </w:t>
            </w:r>
            <w:r>
              <w:rPr>
                <w:rFonts w:ascii="Arial" w:hAnsi="Arial" w:eastAsia="Arial" w:cs="Arial"/>
                <w:b/>
                <w:i/>
                <w:spacing w:val="-1"/>
              </w:rPr>
              <w:t>r</w:t>
            </w:r>
            <w:r>
              <w:rPr>
                <w:rFonts w:ascii="Arial" w:hAnsi="Arial" w:eastAsia="Arial" w:cs="Arial"/>
                <w:b/>
                <w:i/>
              </w:rPr>
              <w:t>e</w:t>
            </w:r>
            <w:r>
              <w:rPr>
                <w:rFonts w:ascii="Arial" w:hAnsi="Arial" w:eastAsia="Arial" w:cs="Arial"/>
                <w:b/>
                <w:i/>
                <w:spacing w:val="1"/>
              </w:rPr>
              <w:t>po</w:t>
            </w:r>
            <w:r>
              <w:rPr>
                <w:rFonts w:ascii="Arial" w:hAnsi="Arial" w:eastAsia="Arial" w:cs="Arial"/>
                <w:b/>
                <w:i/>
                <w:spacing w:val="-1"/>
              </w:rPr>
              <w:t>r</w:t>
            </w:r>
            <w:r>
              <w:rPr>
                <w:rFonts w:ascii="Arial" w:hAnsi="Arial" w:eastAsia="Arial" w:cs="Arial"/>
                <w:b/>
                <w:i/>
                <w:spacing w:val="1"/>
              </w:rPr>
              <w:t>t</w:t>
            </w:r>
            <w:r>
              <w:rPr>
                <w:rFonts w:ascii="Arial" w:hAnsi="Arial" w:eastAsia="Arial" w:cs="Arial"/>
                <w:b/>
                <w:i/>
              </w:rPr>
              <w:t>ed</w:t>
            </w:r>
            <w:r>
              <w:rPr>
                <w:b/>
                <w:i/>
                <w:spacing w:val="-2"/>
              </w:rPr>
              <w:t xml:space="preserve"> </w:t>
            </w:r>
            <w:r>
              <w:rPr>
                <w:rFonts w:ascii="Arial" w:hAnsi="Arial" w:eastAsia="Arial" w:cs="Arial"/>
                <w:b/>
                <w:i/>
                <w:spacing w:val="3"/>
              </w:rPr>
              <w:t>o</w:t>
            </w:r>
            <w:r>
              <w:rPr>
                <w:rFonts w:ascii="Arial" w:hAnsi="Arial" w:eastAsia="Arial" w:cs="Arial"/>
                <w:b/>
                <w:i/>
              </w:rPr>
              <w:t>r</w:t>
            </w:r>
            <w:r>
              <w:rPr>
                <w:b/>
                <w:i/>
                <w:spacing w:val="3"/>
              </w:rPr>
              <w:t xml:space="preserve"> </w:t>
            </w:r>
            <w:r>
              <w:rPr>
                <w:rFonts w:ascii="Arial" w:hAnsi="Arial" w:eastAsia="Arial" w:cs="Arial"/>
                <w:b/>
                <w:i/>
                <w:spacing w:val="1"/>
              </w:rPr>
              <w:t>ob</w:t>
            </w:r>
            <w:r>
              <w:rPr>
                <w:rFonts w:ascii="Arial" w:hAnsi="Arial" w:eastAsia="Arial" w:cs="Arial"/>
                <w:b/>
                <w:i/>
              </w:rPr>
              <w:t>s</w:t>
            </w:r>
            <w:r>
              <w:rPr>
                <w:rFonts w:ascii="Arial" w:hAnsi="Arial" w:eastAsia="Arial" w:cs="Arial"/>
                <w:b/>
                <w:i/>
                <w:spacing w:val="2"/>
              </w:rPr>
              <w:t>e</w:t>
            </w:r>
            <w:r>
              <w:rPr>
                <w:rFonts w:ascii="Arial" w:hAnsi="Arial" w:eastAsia="Arial" w:cs="Arial"/>
                <w:b/>
                <w:i/>
                <w:spacing w:val="-1"/>
              </w:rPr>
              <w:t>r</w:t>
            </w:r>
            <w:r>
              <w:rPr>
                <w:rFonts w:ascii="Arial" w:hAnsi="Arial" w:eastAsia="Arial" w:cs="Arial"/>
                <w:b/>
                <w:i/>
              </w:rPr>
              <w:t>ve</w:t>
            </w:r>
            <w:r>
              <w:rPr>
                <w:rFonts w:ascii="Arial" w:hAnsi="Arial" w:eastAsia="Arial" w:cs="Arial"/>
                <w:b/>
                <w:i/>
                <w:spacing w:val="3"/>
              </w:rPr>
              <w:t>d</w:t>
            </w:r>
            <w:r>
              <w:rPr>
                <w:rFonts w:ascii="Arial" w:hAnsi="Arial" w:eastAsia="Arial" w:cs="Arial"/>
                <w:b/>
                <w:i/>
              </w:rPr>
              <w:t>,</w:t>
            </w:r>
            <w:r>
              <w:rPr>
                <w:b/>
                <w:i/>
                <w:spacing w:val="-4"/>
              </w:rPr>
              <w:t xml:space="preserve"> </w:t>
            </w:r>
            <w:r>
              <w:rPr>
                <w:rFonts w:ascii="Arial" w:hAnsi="Arial" w:eastAsia="Arial" w:cs="Arial"/>
                <w:b/>
                <w:i/>
              </w:rPr>
              <w:t>a</w:t>
            </w:r>
            <w:r>
              <w:rPr>
                <w:rFonts w:ascii="Arial" w:hAnsi="Arial" w:eastAsia="Arial" w:cs="Arial"/>
                <w:b/>
                <w:i/>
                <w:spacing w:val="3"/>
              </w:rPr>
              <w:t>n</w:t>
            </w:r>
            <w:r>
              <w:rPr>
                <w:rFonts w:ascii="Arial" w:hAnsi="Arial" w:eastAsia="Arial" w:cs="Arial"/>
                <w:b/>
                <w:i/>
              </w:rPr>
              <w:t>d</w:t>
            </w:r>
            <w:r>
              <w:rPr>
                <w:b/>
                <w:i/>
                <w:spacing w:val="2"/>
              </w:rPr>
              <w:t xml:space="preserve"> </w:t>
            </w:r>
            <w:r>
              <w:rPr>
                <w:rFonts w:ascii="Arial" w:hAnsi="Arial" w:eastAsia="Arial" w:cs="Arial"/>
                <w:b/>
                <w:i/>
              </w:rPr>
              <w:t>if</w:t>
            </w:r>
            <w:r>
              <w:rPr>
                <w:b/>
                <w:i/>
                <w:spacing w:val="5"/>
              </w:rPr>
              <w:t xml:space="preserve"> </w:t>
            </w:r>
            <w:r>
              <w:rPr>
                <w:rFonts w:ascii="Arial" w:hAnsi="Arial" w:eastAsia="Arial" w:cs="Arial"/>
                <w:b/>
                <w:i/>
                <w:spacing w:val="1"/>
              </w:rPr>
              <w:t>th</w:t>
            </w:r>
            <w:r>
              <w:rPr>
                <w:rFonts w:ascii="Arial" w:hAnsi="Arial" w:eastAsia="Arial" w:cs="Arial"/>
                <w:b/>
                <w:i/>
              </w:rPr>
              <w:t>ey</w:t>
            </w:r>
            <w:r>
              <w:rPr>
                <w:b/>
                <w:i/>
                <w:spacing w:val="1"/>
              </w:rPr>
              <w:t xml:space="preserve"> </w:t>
            </w:r>
            <w:r>
              <w:rPr>
                <w:rFonts w:ascii="Arial" w:hAnsi="Arial" w:eastAsia="Arial" w:cs="Arial"/>
                <w:b/>
                <w:i/>
                <w:spacing w:val="1"/>
              </w:rPr>
              <w:t>d</w:t>
            </w:r>
            <w:r>
              <w:rPr>
                <w:rFonts w:ascii="Arial" w:hAnsi="Arial" w:eastAsia="Arial" w:cs="Arial"/>
                <w:b/>
                <w:i/>
              </w:rPr>
              <w:t>i</w:t>
            </w:r>
            <w:r>
              <w:rPr>
                <w:rFonts w:ascii="Arial" w:hAnsi="Arial" w:eastAsia="Arial" w:cs="Arial"/>
                <w:b/>
                <w:i/>
                <w:spacing w:val="1"/>
              </w:rPr>
              <w:t>ff</w:t>
            </w:r>
            <w:r>
              <w:rPr>
                <w:rFonts w:ascii="Arial" w:hAnsi="Arial" w:eastAsia="Arial" w:cs="Arial"/>
                <w:b/>
                <w:i/>
              </w:rPr>
              <w:t>er</w:t>
            </w:r>
            <w:r>
              <w:rPr>
                <w:b/>
                <w:i/>
              </w:rPr>
              <w:t xml:space="preserve"> </w:t>
            </w:r>
            <w:r>
              <w:rPr>
                <w:rFonts w:ascii="Arial" w:hAnsi="Arial" w:eastAsia="Arial" w:cs="Arial"/>
                <w:b/>
                <w:i/>
              </w:rPr>
              <w:t>ac</w:t>
            </w:r>
            <w:r>
              <w:rPr>
                <w:rFonts w:ascii="Arial" w:hAnsi="Arial" w:eastAsia="Arial" w:cs="Arial"/>
                <w:b/>
                <w:i/>
                <w:spacing w:val="-1"/>
              </w:rPr>
              <w:t>r</w:t>
            </w:r>
            <w:r>
              <w:rPr>
                <w:rFonts w:ascii="Arial" w:hAnsi="Arial" w:eastAsia="Arial" w:cs="Arial"/>
                <w:b/>
                <w:i/>
                <w:spacing w:val="1"/>
              </w:rPr>
              <w:t>o</w:t>
            </w:r>
            <w:r>
              <w:rPr>
                <w:rFonts w:ascii="Arial" w:hAnsi="Arial" w:eastAsia="Arial" w:cs="Arial"/>
                <w:b/>
                <w:i/>
                <w:spacing w:val="2"/>
              </w:rPr>
              <w:t>s</w:t>
            </w:r>
            <w:r>
              <w:rPr>
                <w:rFonts w:ascii="Arial" w:hAnsi="Arial" w:eastAsia="Arial" w:cs="Arial"/>
                <w:b/>
                <w:i/>
              </w:rPr>
              <w:t>s</w:t>
            </w:r>
            <w:r>
              <w:rPr>
                <w:b/>
                <w:i/>
                <w:spacing w:val="-1"/>
              </w:rPr>
              <w:t xml:space="preserve"> </w:t>
            </w:r>
            <w:r>
              <w:rPr>
                <w:rFonts w:ascii="Arial" w:hAnsi="Arial" w:eastAsia="Arial" w:cs="Arial"/>
                <w:b/>
                <w:i/>
                <w:spacing w:val="1"/>
              </w:rPr>
              <w:t>d</w:t>
            </w:r>
            <w:r>
              <w:rPr>
                <w:rFonts w:ascii="Arial" w:hAnsi="Arial" w:eastAsia="Arial" w:cs="Arial"/>
                <w:b/>
                <w:i/>
              </w:rPr>
              <w:t>i</w:t>
            </w:r>
            <w:r>
              <w:rPr>
                <w:rFonts w:ascii="Arial" w:hAnsi="Arial" w:eastAsia="Arial" w:cs="Arial"/>
                <w:b/>
                <w:i/>
                <w:spacing w:val="1"/>
              </w:rPr>
              <w:t>ff</w:t>
            </w:r>
            <w:r>
              <w:rPr>
                <w:rFonts w:ascii="Arial" w:hAnsi="Arial" w:eastAsia="Arial" w:cs="Arial"/>
                <w:b/>
                <w:i/>
              </w:rPr>
              <w:t>e</w:t>
            </w:r>
            <w:r>
              <w:rPr>
                <w:rFonts w:ascii="Arial" w:hAnsi="Arial" w:eastAsia="Arial" w:cs="Arial"/>
                <w:b/>
                <w:i/>
                <w:spacing w:val="2"/>
              </w:rPr>
              <w:t>r</w:t>
            </w:r>
            <w:r>
              <w:rPr>
                <w:rFonts w:ascii="Arial" w:hAnsi="Arial" w:eastAsia="Arial" w:cs="Arial"/>
                <w:b/>
                <w:i/>
              </w:rPr>
              <w:t>e</w:t>
            </w:r>
            <w:r>
              <w:rPr>
                <w:rFonts w:ascii="Arial" w:hAnsi="Arial" w:eastAsia="Arial" w:cs="Arial"/>
                <w:b/>
                <w:i/>
                <w:spacing w:val="1"/>
              </w:rPr>
              <w:t>n</w:t>
            </w:r>
            <w:r>
              <w:rPr>
                <w:rFonts w:ascii="Arial" w:hAnsi="Arial" w:eastAsia="Arial" w:cs="Arial"/>
                <w:b/>
                <w:i/>
              </w:rPr>
              <w:t>t</w:t>
            </w:r>
            <w:r>
              <w:rPr>
                <w:b/>
                <w:i/>
                <w:spacing w:val="-2"/>
              </w:rPr>
              <w:t xml:space="preserve"> </w:t>
            </w:r>
            <w:r>
              <w:rPr>
                <w:rFonts w:ascii="Arial" w:hAnsi="Arial" w:eastAsia="Arial" w:cs="Arial"/>
                <w:b/>
                <w:i/>
              </w:rPr>
              <w:t>se</w:t>
            </w:r>
            <w:r>
              <w:rPr>
                <w:rFonts w:ascii="Arial" w:hAnsi="Arial" w:eastAsia="Arial" w:cs="Arial"/>
                <w:b/>
                <w:i/>
                <w:spacing w:val="1"/>
              </w:rPr>
              <w:t>tt</w:t>
            </w:r>
            <w:r>
              <w:rPr>
                <w:rFonts w:ascii="Arial" w:hAnsi="Arial" w:eastAsia="Arial" w:cs="Arial"/>
                <w:b/>
                <w:i/>
              </w:rPr>
              <w:t>i</w:t>
            </w:r>
            <w:r>
              <w:rPr>
                <w:rFonts w:ascii="Arial" w:hAnsi="Arial" w:eastAsia="Arial" w:cs="Arial"/>
                <w:b/>
                <w:i/>
                <w:spacing w:val="1"/>
              </w:rPr>
              <w:t>ng</w:t>
            </w:r>
            <w:r>
              <w:rPr>
                <w:rFonts w:ascii="Arial" w:hAnsi="Arial" w:eastAsia="Arial" w:cs="Arial"/>
                <w:b/>
                <w:i/>
              </w:rPr>
              <w:t>s</w:t>
            </w:r>
            <w:r>
              <w:rPr>
                <w:b/>
                <w:i/>
                <w:spacing w:val="-1"/>
              </w:rPr>
              <w:t xml:space="preserve"> </w:t>
            </w:r>
            <w:r>
              <w:rPr>
                <w:rFonts w:ascii="Arial" w:hAnsi="Arial" w:eastAsia="Arial" w:cs="Arial"/>
                <w:b/>
                <w:i/>
              </w:rPr>
              <w:t>e.</w:t>
            </w:r>
            <w:r>
              <w:rPr>
                <w:rFonts w:ascii="Arial" w:hAnsi="Arial" w:eastAsia="Arial" w:cs="Arial"/>
                <w:b/>
                <w:i/>
                <w:spacing w:val="1"/>
              </w:rPr>
              <w:t>g</w:t>
            </w:r>
            <w:r>
              <w:rPr>
                <w:rFonts w:ascii="Arial" w:hAnsi="Arial" w:eastAsia="Arial" w:cs="Arial"/>
                <w:b/>
                <w:i/>
              </w:rPr>
              <w:t>.,</w:t>
            </w:r>
            <w:r>
              <w:rPr>
                <w:b/>
                <w:i/>
                <w:spacing w:val="1"/>
              </w:rPr>
              <w:t xml:space="preserve"> </w:t>
            </w:r>
            <w:r>
              <w:rPr>
                <w:rFonts w:ascii="Arial" w:hAnsi="Arial" w:eastAsia="Arial" w:cs="Arial"/>
                <w:b/>
                <w:i/>
              </w:rPr>
              <w:t>at</w:t>
            </w:r>
            <w:r>
              <w:rPr>
                <w:b/>
                <w:i/>
                <w:spacing w:val="4"/>
              </w:rPr>
              <w:t xml:space="preserve"> </w:t>
            </w:r>
            <w:r>
              <w:rPr>
                <w:rFonts w:ascii="Arial" w:hAnsi="Arial" w:eastAsia="Arial" w:cs="Arial"/>
                <w:b/>
                <w:i/>
                <w:spacing w:val="1"/>
              </w:rPr>
              <w:t>hom</w:t>
            </w:r>
            <w:r>
              <w:rPr>
                <w:rFonts w:ascii="Arial" w:hAnsi="Arial" w:eastAsia="Arial" w:cs="Arial"/>
                <w:b/>
                <w:i/>
              </w:rPr>
              <w:t>e</w:t>
            </w:r>
            <w:r>
              <w:rPr>
                <w:b/>
                <w:i/>
                <w:spacing w:val="2"/>
              </w:rPr>
              <w:t xml:space="preserve"> </w:t>
            </w:r>
            <w:r>
              <w:rPr>
                <w:rFonts w:ascii="Arial" w:hAnsi="Arial" w:eastAsia="Arial" w:cs="Arial"/>
                <w:b/>
                <w:i/>
              </w:rPr>
              <w:t>a</w:t>
            </w:r>
            <w:r>
              <w:rPr>
                <w:rFonts w:ascii="Arial" w:hAnsi="Arial" w:eastAsia="Arial" w:cs="Arial"/>
                <w:b/>
                <w:i/>
                <w:spacing w:val="1"/>
              </w:rPr>
              <w:t>n</w:t>
            </w:r>
            <w:r>
              <w:rPr>
                <w:rFonts w:ascii="Arial" w:hAnsi="Arial" w:eastAsia="Arial" w:cs="Arial"/>
                <w:b/>
                <w:i/>
              </w:rPr>
              <w:t>d</w:t>
            </w:r>
            <w:r>
              <w:rPr>
                <w:b/>
                <w:i/>
                <w:spacing w:val="2"/>
              </w:rPr>
              <w:t xml:space="preserve"> </w:t>
            </w:r>
            <w:r>
              <w:rPr>
                <w:rFonts w:ascii="Arial" w:hAnsi="Arial" w:eastAsia="Arial" w:cs="Arial"/>
                <w:b/>
                <w:i/>
                <w:spacing w:val="1"/>
              </w:rPr>
              <w:t>out</w:t>
            </w:r>
            <w:r>
              <w:rPr>
                <w:rFonts w:ascii="Arial" w:hAnsi="Arial" w:eastAsia="Arial" w:cs="Arial"/>
                <w:b/>
                <w:i/>
              </w:rPr>
              <w:t>si</w:t>
            </w:r>
            <w:r>
              <w:rPr>
                <w:rFonts w:ascii="Arial" w:hAnsi="Arial" w:eastAsia="Arial" w:cs="Arial"/>
                <w:b/>
                <w:i/>
                <w:spacing w:val="1"/>
              </w:rPr>
              <w:t>d</w:t>
            </w:r>
            <w:r>
              <w:rPr>
                <w:rFonts w:ascii="Arial" w:hAnsi="Arial" w:eastAsia="Arial" w:cs="Arial"/>
                <w:b/>
                <w:i/>
              </w:rPr>
              <w:t>e</w:t>
            </w:r>
            <w:r>
              <w:rPr>
                <w:b/>
                <w:i/>
              </w:rPr>
              <w:t xml:space="preserve"> </w:t>
            </w:r>
            <w:r>
              <w:rPr>
                <w:rFonts w:ascii="Arial" w:hAnsi="Arial" w:eastAsia="Arial" w:cs="Arial"/>
                <w:b/>
                <w:i/>
                <w:spacing w:val="1"/>
              </w:rPr>
              <w:t>th</w:t>
            </w:r>
            <w:r>
              <w:rPr>
                <w:rFonts w:ascii="Arial" w:hAnsi="Arial" w:eastAsia="Arial" w:cs="Arial"/>
                <w:b/>
                <w:i/>
              </w:rPr>
              <w:t>e</w:t>
            </w:r>
            <w:r>
              <w:rPr>
                <w:b/>
                <w:i/>
                <w:spacing w:val="2"/>
              </w:rPr>
              <w:t xml:space="preserve"> </w:t>
            </w:r>
            <w:r>
              <w:rPr>
                <w:rFonts w:ascii="Arial" w:hAnsi="Arial" w:eastAsia="Arial" w:cs="Arial"/>
                <w:b/>
                <w:i/>
                <w:spacing w:val="1"/>
              </w:rPr>
              <w:t>hom</w:t>
            </w:r>
            <w:r>
              <w:rPr>
                <w:rFonts w:ascii="Arial" w:hAnsi="Arial" w:eastAsia="Arial" w:cs="Arial"/>
                <w:b/>
                <w:i/>
              </w:rPr>
              <w:t>e</w:t>
            </w:r>
            <w:r>
              <w:rPr>
                <w:b/>
                <w:i/>
              </w:rPr>
              <w:t xml:space="preserve"> </w:t>
            </w:r>
            <w:r>
              <w:rPr>
                <w:rFonts w:ascii="Arial" w:hAnsi="Arial" w:eastAsia="Arial" w:cs="Arial"/>
                <w:b/>
                <w:i/>
              </w:rPr>
              <w:t>e</w:t>
            </w:r>
            <w:r>
              <w:rPr>
                <w:rFonts w:ascii="Arial" w:hAnsi="Arial" w:eastAsia="Arial" w:cs="Arial"/>
                <w:b/>
                <w:i/>
                <w:spacing w:val="1"/>
              </w:rPr>
              <w:t>n</w:t>
            </w:r>
            <w:r>
              <w:rPr>
                <w:rFonts w:ascii="Arial" w:hAnsi="Arial" w:eastAsia="Arial" w:cs="Arial"/>
                <w:b/>
                <w:i/>
              </w:rPr>
              <w:t>v</w:t>
            </w:r>
            <w:r>
              <w:rPr>
                <w:rFonts w:ascii="Arial" w:hAnsi="Arial" w:eastAsia="Arial" w:cs="Arial"/>
                <w:b/>
                <w:i/>
                <w:spacing w:val="2"/>
              </w:rPr>
              <w:t>i</w:t>
            </w:r>
            <w:r>
              <w:rPr>
                <w:rFonts w:ascii="Arial" w:hAnsi="Arial" w:eastAsia="Arial" w:cs="Arial"/>
                <w:b/>
                <w:i/>
                <w:spacing w:val="-1"/>
              </w:rPr>
              <w:t>r</w:t>
            </w:r>
            <w:r>
              <w:rPr>
                <w:rFonts w:ascii="Arial" w:hAnsi="Arial" w:eastAsia="Arial" w:cs="Arial"/>
                <w:b/>
                <w:i/>
                <w:spacing w:val="1"/>
              </w:rPr>
              <w:t>onm</w:t>
            </w:r>
            <w:r>
              <w:rPr>
                <w:rFonts w:ascii="Arial" w:hAnsi="Arial" w:eastAsia="Arial" w:cs="Arial"/>
                <w:b/>
                <w:i/>
              </w:rPr>
              <w:t>e</w:t>
            </w:r>
            <w:r>
              <w:rPr>
                <w:rFonts w:ascii="Arial" w:hAnsi="Arial" w:eastAsia="Arial" w:cs="Arial"/>
                <w:b/>
                <w:i/>
                <w:spacing w:val="1"/>
              </w:rPr>
              <w:t>nt</w:t>
            </w:r>
            <w:r>
              <w:rPr>
                <w:rFonts w:ascii="Arial" w:hAnsi="Arial" w:eastAsia="Arial" w:cs="Arial"/>
                <w:b/>
                <w:i/>
              </w:rPr>
              <w:t>:</w:t>
            </w:r>
          </w:p>
          <w:sdt>
            <w:sdtPr>
              <w:rPr>
                <w:rFonts w:ascii="Arial" w:hAnsi="Arial" w:eastAsia="Arial" w:cs="Arial"/>
                <w:b/>
                <w:i/>
              </w:rPr>
              <w:id w:val="1417054302"/>
              <w:placeholder>
                <w:docPart w:val="DefaultPlaceholder_-1854013440"/>
              </w:placeholder>
              <w:showingPlcHdr/>
              <w:text/>
            </w:sdtPr>
            <w:sdtContent>
              <w:p w:rsidR="00A92426" w:rsidRDefault="00A92426" w14:paraId="6A5BB925" w14:textId="6B591017">
                <w:pPr>
                  <w:spacing w:before="13" w:line="242" w:lineRule="auto"/>
                  <w:ind w:left="102" w:right="170"/>
                  <w:rPr>
                    <w:rFonts w:ascii="Arial" w:hAnsi="Arial" w:eastAsia="Arial" w:cs="Arial"/>
                    <w:b/>
                    <w:i/>
                  </w:rPr>
                </w:pPr>
                <w:r w:rsidRPr="00B844F7">
                  <w:rPr>
                    <w:rStyle w:val="PlaceholderText"/>
                  </w:rPr>
                  <w:t>Click or tap here to enter text.</w:t>
                </w:r>
              </w:p>
            </w:sdtContent>
          </w:sdt>
          <w:p w:rsidR="008E299D" w:rsidP="0092057E" w:rsidRDefault="008E299D" w14:paraId="2279DA80" w14:textId="77777777">
            <w:pPr>
              <w:spacing w:before="13" w:line="242" w:lineRule="auto"/>
              <w:ind w:right="170"/>
              <w:rPr>
                <w:rFonts w:ascii="Arial" w:hAnsi="Arial" w:eastAsia="Arial" w:cs="Arial"/>
              </w:rPr>
            </w:pPr>
          </w:p>
        </w:tc>
      </w:tr>
      <w:tr w:rsidR="004F26F2" w:rsidTr="005A0623" w14:paraId="63048CFA" w14:textId="77777777">
        <w:trPr>
          <w:trHeight w:val="230"/>
        </w:trPr>
        <w:tc>
          <w:tcPr>
            <w:tcW w:w="11342" w:type="dxa"/>
            <w:vMerge/>
            <w:tcBorders>
              <w:left w:val="single" w:color="000000" w:sz="5" w:space="0"/>
              <w:bottom w:val="single" w:color="000000" w:sz="5" w:space="0"/>
              <w:right w:val="single" w:color="000000" w:sz="5" w:space="0"/>
            </w:tcBorders>
          </w:tcPr>
          <w:p w:rsidR="004F26F2" w:rsidRDefault="004F26F2" w14:paraId="5FBCA4A1" w14:textId="77777777"/>
        </w:tc>
      </w:tr>
      <w:tr w:rsidR="004F26F2" w:rsidTr="005A0623" w14:paraId="0534DECD" w14:textId="77777777">
        <w:tc>
          <w:tcPr>
            <w:tcW w:w="11342" w:type="dxa"/>
            <w:tcBorders>
              <w:top w:val="single" w:color="000000" w:sz="5" w:space="0"/>
              <w:left w:val="single" w:color="000000" w:sz="5" w:space="0"/>
              <w:bottom w:val="single" w:color="000000" w:sz="5" w:space="0"/>
              <w:right w:val="single" w:color="000000" w:sz="5" w:space="0"/>
            </w:tcBorders>
            <w:shd w:val="clear" w:color="auto" w:fill="D0CECE"/>
          </w:tcPr>
          <w:p w:rsidR="004F26F2" w:rsidRDefault="00AA57EA" w14:paraId="40A14084" w14:textId="77777777">
            <w:pPr>
              <w:spacing w:before="40"/>
              <w:ind w:left="4624" w:right="4629"/>
              <w:jc w:val="center"/>
              <w:rPr>
                <w:rFonts w:ascii="Arial" w:hAnsi="Arial" w:eastAsia="Arial" w:cs="Arial"/>
                <w:sz w:val="24"/>
                <w:szCs w:val="24"/>
              </w:rPr>
            </w:pPr>
            <w:r>
              <w:rPr>
                <w:rFonts w:ascii="Arial" w:hAnsi="Arial" w:eastAsia="Arial" w:cs="Arial"/>
                <w:b/>
                <w:spacing w:val="1"/>
                <w:sz w:val="24"/>
                <w:szCs w:val="24"/>
              </w:rPr>
              <w:t>S</w:t>
            </w:r>
            <w:r>
              <w:rPr>
                <w:rFonts w:ascii="Arial" w:hAnsi="Arial" w:eastAsia="Arial" w:cs="Arial"/>
                <w:b/>
                <w:sz w:val="24"/>
                <w:szCs w:val="24"/>
              </w:rPr>
              <w:t>o</w:t>
            </w:r>
            <w:r>
              <w:rPr>
                <w:rFonts w:ascii="Arial" w:hAnsi="Arial" w:eastAsia="Arial" w:cs="Arial"/>
                <w:b/>
                <w:spacing w:val="1"/>
                <w:sz w:val="24"/>
                <w:szCs w:val="24"/>
              </w:rPr>
              <w:t>cia</w:t>
            </w:r>
            <w:r>
              <w:rPr>
                <w:rFonts w:ascii="Arial" w:hAnsi="Arial" w:eastAsia="Arial" w:cs="Arial"/>
                <w:b/>
                <w:sz w:val="24"/>
                <w:szCs w:val="24"/>
              </w:rPr>
              <w:t>l</w:t>
            </w:r>
            <w:r>
              <w:rPr>
                <w:b/>
                <w:spacing w:val="2"/>
                <w:sz w:val="24"/>
                <w:szCs w:val="24"/>
              </w:rPr>
              <w:t xml:space="preserve"> </w:t>
            </w:r>
            <w:r>
              <w:rPr>
                <w:rFonts w:ascii="Arial" w:hAnsi="Arial" w:eastAsia="Arial" w:cs="Arial"/>
                <w:b/>
                <w:spacing w:val="1"/>
                <w:sz w:val="24"/>
                <w:szCs w:val="24"/>
              </w:rPr>
              <w:t>I</w:t>
            </w:r>
            <w:r>
              <w:rPr>
                <w:rFonts w:ascii="Arial" w:hAnsi="Arial" w:eastAsia="Arial" w:cs="Arial"/>
                <w:b/>
                <w:sz w:val="24"/>
                <w:szCs w:val="24"/>
              </w:rPr>
              <w:t>n</w:t>
            </w:r>
            <w:r>
              <w:rPr>
                <w:rFonts w:ascii="Arial" w:hAnsi="Arial" w:eastAsia="Arial" w:cs="Arial"/>
                <w:b/>
                <w:spacing w:val="-1"/>
                <w:w w:val="99"/>
                <w:sz w:val="24"/>
                <w:szCs w:val="24"/>
              </w:rPr>
              <w:t>t</w:t>
            </w:r>
            <w:r>
              <w:rPr>
                <w:rFonts w:ascii="Arial" w:hAnsi="Arial" w:eastAsia="Arial" w:cs="Arial"/>
                <w:b/>
                <w:spacing w:val="1"/>
                <w:w w:val="99"/>
                <w:sz w:val="24"/>
                <w:szCs w:val="24"/>
              </w:rPr>
              <w:t>e</w:t>
            </w:r>
            <w:r>
              <w:rPr>
                <w:rFonts w:ascii="Arial" w:hAnsi="Arial" w:eastAsia="Arial" w:cs="Arial"/>
                <w:b/>
                <w:w w:val="99"/>
                <w:sz w:val="24"/>
                <w:szCs w:val="24"/>
              </w:rPr>
              <w:t>r</w:t>
            </w:r>
            <w:r>
              <w:rPr>
                <w:rFonts w:ascii="Arial" w:hAnsi="Arial" w:eastAsia="Arial" w:cs="Arial"/>
                <w:b/>
                <w:spacing w:val="-1"/>
                <w:w w:val="99"/>
                <w:sz w:val="24"/>
                <w:szCs w:val="24"/>
              </w:rPr>
              <w:t>a</w:t>
            </w:r>
            <w:r>
              <w:rPr>
                <w:rFonts w:ascii="Arial" w:hAnsi="Arial" w:eastAsia="Arial" w:cs="Arial"/>
                <w:b/>
                <w:spacing w:val="1"/>
                <w:w w:val="99"/>
                <w:sz w:val="24"/>
                <w:szCs w:val="24"/>
              </w:rPr>
              <w:t>c</w:t>
            </w:r>
            <w:r>
              <w:rPr>
                <w:rFonts w:ascii="Arial" w:hAnsi="Arial" w:eastAsia="Arial" w:cs="Arial"/>
                <w:b/>
                <w:spacing w:val="-1"/>
                <w:w w:val="99"/>
                <w:sz w:val="24"/>
                <w:szCs w:val="24"/>
              </w:rPr>
              <w:t>t</w:t>
            </w:r>
            <w:r>
              <w:rPr>
                <w:rFonts w:ascii="Arial" w:hAnsi="Arial" w:eastAsia="Arial" w:cs="Arial"/>
                <w:b/>
                <w:spacing w:val="1"/>
                <w:sz w:val="24"/>
                <w:szCs w:val="24"/>
              </w:rPr>
              <w:t>i</w:t>
            </w:r>
            <w:r>
              <w:rPr>
                <w:rFonts w:ascii="Arial" w:hAnsi="Arial" w:eastAsia="Arial" w:cs="Arial"/>
                <w:b/>
                <w:sz w:val="24"/>
                <w:szCs w:val="24"/>
              </w:rPr>
              <w:t>on</w:t>
            </w:r>
          </w:p>
        </w:tc>
      </w:tr>
      <w:tr w:rsidR="004F26F2" w:rsidTr="005A0623" w14:paraId="7CAAFEE3" w14:textId="77777777">
        <w:trPr>
          <w:trHeight w:val="243"/>
        </w:trPr>
        <w:tc>
          <w:tcPr>
            <w:tcW w:w="11342" w:type="dxa"/>
            <w:vMerge w:val="restart"/>
            <w:tcBorders>
              <w:top w:val="single" w:color="000000" w:sz="5" w:space="0"/>
              <w:left w:val="single" w:color="000000" w:sz="5" w:space="0"/>
              <w:right w:val="single" w:color="000000" w:sz="5" w:space="0"/>
            </w:tcBorders>
          </w:tcPr>
          <w:p w:rsidRPr="008E299D" w:rsidR="004F26F2" w:rsidP="008E299D" w:rsidRDefault="00AA57EA" w14:paraId="5853FF97" w14:textId="77777777">
            <w:pPr>
              <w:rPr>
                <w:rFonts w:ascii="Arial" w:hAnsi="Arial" w:eastAsia="Arial" w:cs="Arial"/>
              </w:rPr>
            </w:pPr>
            <w:r w:rsidRPr="008E299D">
              <w:rPr>
                <w:rFonts w:ascii="Arial" w:hAnsi="Arial" w:eastAsia="Arial" w:cs="Arial"/>
              </w:rPr>
              <w:t>P</w:t>
            </w:r>
            <w:r w:rsidRPr="008E299D">
              <w:rPr>
                <w:rFonts w:ascii="Arial" w:hAnsi="Arial" w:eastAsia="Arial" w:cs="Arial"/>
              </w:rPr>
              <w:t>le</w:t>
            </w:r>
            <w:r w:rsidRPr="008E299D">
              <w:rPr>
                <w:rFonts w:ascii="Arial" w:hAnsi="Arial" w:eastAsia="Arial" w:cs="Arial"/>
              </w:rPr>
              <w:t>a</w:t>
            </w:r>
            <w:r w:rsidRPr="008E299D">
              <w:rPr>
                <w:rFonts w:ascii="Arial" w:hAnsi="Arial" w:eastAsia="Arial" w:cs="Arial"/>
              </w:rPr>
              <w:t>se</w:t>
            </w:r>
            <w:r w:rsidRPr="008E299D">
              <w:rPr>
                <w:rFonts w:ascii="Arial" w:hAnsi="Arial" w:cs="Arial"/>
              </w:rPr>
              <w:t xml:space="preserve"> </w:t>
            </w:r>
            <w:r w:rsidRPr="008E299D">
              <w:rPr>
                <w:rFonts w:ascii="Arial" w:hAnsi="Arial" w:eastAsia="Arial" w:cs="Arial"/>
              </w:rPr>
              <w:t>p</w:t>
            </w:r>
            <w:r w:rsidRPr="008E299D">
              <w:rPr>
                <w:rFonts w:ascii="Arial" w:hAnsi="Arial" w:eastAsia="Arial" w:cs="Arial"/>
              </w:rPr>
              <w:t>r</w:t>
            </w:r>
            <w:r w:rsidRPr="008E299D">
              <w:rPr>
                <w:rFonts w:ascii="Arial" w:hAnsi="Arial" w:eastAsia="Arial" w:cs="Arial"/>
              </w:rPr>
              <w:t>o</w:t>
            </w:r>
            <w:r w:rsidRPr="008E299D">
              <w:rPr>
                <w:rFonts w:ascii="Arial" w:hAnsi="Arial" w:eastAsia="Arial" w:cs="Arial"/>
              </w:rPr>
              <w:t>vi</w:t>
            </w:r>
            <w:r w:rsidRPr="008E299D">
              <w:rPr>
                <w:rFonts w:ascii="Arial" w:hAnsi="Arial" w:eastAsia="Arial" w:cs="Arial"/>
              </w:rPr>
              <w:t>d</w:t>
            </w:r>
            <w:r w:rsidRPr="008E299D">
              <w:rPr>
                <w:rFonts w:ascii="Arial" w:hAnsi="Arial" w:eastAsia="Arial" w:cs="Arial"/>
              </w:rPr>
              <w:t>e</w:t>
            </w:r>
            <w:r w:rsidRPr="008E299D">
              <w:rPr>
                <w:rFonts w:ascii="Arial" w:hAnsi="Arial" w:cs="Arial"/>
              </w:rPr>
              <w:t xml:space="preserve"> </w:t>
            </w:r>
            <w:r w:rsidRPr="008E299D">
              <w:rPr>
                <w:rFonts w:ascii="Arial" w:hAnsi="Arial" w:eastAsia="Arial" w:cs="Arial"/>
              </w:rPr>
              <w:t>i</w:t>
            </w:r>
            <w:r w:rsidRPr="008E299D">
              <w:rPr>
                <w:rFonts w:ascii="Arial" w:hAnsi="Arial" w:eastAsia="Arial" w:cs="Arial"/>
              </w:rPr>
              <w:t>nfo</w:t>
            </w:r>
            <w:r w:rsidRPr="008E299D">
              <w:rPr>
                <w:rFonts w:ascii="Arial" w:hAnsi="Arial" w:eastAsia="Arial" w:cs="Arial"/>
              </w:rPr>
              <w:t>r</w:t>
            </w:r>
            <w:r w:rsidRPr="008E299D">
              <w:rPr>
                <w:rFonts w:ascii="Arial" w:hAnsi="Arial" w:eastAsia="Arial" w:cs="Arial"/>
              </w:rPr>
              <w:t>m</w:t>
            </w:r>
            <w:r w:rsidRPr="008E299D">
              <w:rPr>
                <w:rFonts w:ascii="Arial" w:hAnsi="Arial" w:eastAsia="Arial" w:cs="Arial"/>
              </w:rPr>
              <w:t>a</w:t>
            </w:r>
            <w:r w:rsidRPr="008E299D">
              <w:rPr>
                <w:rFonts w:ascii="Arial" w:hAnsi="Arial" w:eastAsia="Arial" w:cs="Arial"/>
              </w:rPr>
              <w:t>t</w:t>
            </w:r>
            <w:r w:rsidRPr="008E299D">
              <w:rPr>
                <w:rFonts w:ascii="Arial" w:hAnsi="Arial" w:eastAsia="Arial" w:cs="Arial"/>
              </w:rPr>
              <w:t>i</w:t>
            </w:r>
            <w:r w:rsidRPr="008E299D">
              <w:rPr>
                <w:rFonts w:ascii="Arial" w:hAnsi="Arial" w:eastAsia="Arial" w:cs="Arial"/>
              </w:rPr>
              <w:t>o</w:t>
            </w:r>
            <w:r w:rsidRPr="008E299D">
              <w:rPr>
                <w:rFonts w:ascii="Arial" w:hAnsi="Arial" w:eastAsia="Arial" w:cs="Arial"/>
              </w:rPr>
              <w:t>n</w:t>
            </w:r>
            <w:r w:rsidRPr="008E299D">
              <w:rPr>
                <w:rFonts w:ascii="Arial" w:hAnsi="Arial" w:cs="Arial"/>
              </w:rPr>
              <w:t xml:space="preserve"> </w:t>
            </w:r>
            <w:r w:rsidRPr="008E299D">
              <w:rPr>
                <w:rFonts w:ascii="Arial" w:hAnsi="Arial" w:eastAsia="Arial" w:cs="Arial"/>
              </w:rPr>
              <w:t>f</w:t>
            </w:r>
            <w:r w:rsidRPr="008E299D">
              <w:rPr>
                <w:rFonts w:ascii="Arial" w:hAnsi="Arial" w:eastAsia="Arial" w:cs="Arial"/>
              </w:rPr>
              <w:t>r</w:t>
            </w:r>
            <w:r w:rsidRPr="008E299D">
              <w:rPr>
                <w:rFonts w:ascii="Arial" w:hAnsi="Arial" w:eastAsia="Arial" w:cs="Arial"/>
              </w:rPr>
              <w:t>o</w:t>
            </w:r>
            <w:r w:rsidRPr="008E299D">
              <w:rPr>
                <w:rFonts w:ascii="Arial" w:hAnsi="Arial" w:eastAsia="Arial" w:cs="Arial"/>
              </w:rPr>
              <w:t>m</w:t>
            </w:r>
            <w:r w:rsidRPr="008E299D">
              <w:rPr>
                <w:rFonts w:ascii="Arial" w:hAnsi="Arial" w:cs="Arial"/>
              </w:rPr>
              <w:t xml:space="preserve"> </w:t>
            </w:r>
            <w:r w:rsidRPr="008E299D">
              <w:rPr>
                <w:rFonts w:ascii="Arial" w:hAnsi="Arial" w:eastAsia="Arial" w:cs="Arial"/>
              </w:rPr>
              <w:t>y</w:t>
            </w:r>
            <w:r w:rsidRPr="008E299D">
              <w:rPr>
                <w:rFonts w:ascii="Arial" w:hAnsi="Arial" w:eastAsia="Arial" w:cs="Arial"/>
              </w:rPr>
              <w:t>o</w:t>
            </w:r>
            <w:r w:rsidRPr="008E299D">
              <w:rPr>
                <w:rFonts w:ascii="Arial" w:hAnsi="Arial" w:eastAsia="Arial" w:cs="Arial"/>
              </w:rPr>
              <w:t>u</w:t>
            </w:r>
            <w:r w:rsidRPr="008E299D">
              <w:rPr>
                <w:rFonts w:ascii="Arial" w:hAnsi="Arial" w:eastAsia="Arial" w:cs="Arial"/>
              </w:rPr>
              <w:t>r</w:t>
            </w:r>
            <w:r w:rsidRPr="008E299D">
              <w:rPr>
                <w:rFonts w:ascii="Arial" w:hAnsi="Arial" w:cs="Arial"/>
              </w:rPr>
              <w:t xml:space="preserve"> </w:t>
            </w:r>
            <w:r w:rsidRPr="008E299D">
              <w:rPr>
                <w:rFonts w:ascii="Arial" w:hAnsi="Arial" w:eastAsia="Arial" w:cs="Arial"/>
              </w:rPr>
              <w:t>ow</w:t>
            </w:r>
            <w:r w:rsidRPr="008E299D">
              <w:rPr>
                <w:rFonts w:ascii="Arial" w:hAnsi="Arial" w:eastAsia="Arial" w:cs="Arial"/>
              </w:rPr>
              <w:t>n</w:t>
            </w:r>
            <w:r w:rsidRPr="008E299D">
              <w:rPr>
                <w:rFonts w:ascii="Arial" w:hAnsi="Arial" w:cs="Arial"/>
              </w:rPr>
              <w:t xml:space="preserve"> </w:t>
            </w:r>
            <w:r w:rsidRPr="008E299D">
              <w:rPr>
                <w:rFonts w:ascii="Arial" w:hAnsi="Arial" w:eastAsia="Arial" w:cs="Arial"/>
              </w:rPr>
              <w:t>ob</w:t>
            </w:r>
            <w:r w:rsidRPr="008E299D">
              <w:rPr>
                <w:rFonts w:ascii="Arial" w:hAnsi="Arial" w:eastAsia="Arial" w:cs="Arial"/>
              </w:rPr>
              <w:t>se</w:t>
            </w:r>
            <w:r w:rsidRPr="008E299D">
              <w:rPr>
                <w:rFonts w:ascii="Arial" w:hAnsi="Arial" w:eastAsia="Arial" w:cs="Arial"/>
              </w:rPr>
              <w:t>r</w:t>
            </w:r>
            <w:r w:rsidRPr="008E299D">
              <w:rPr>
                <w:rFonts w:ascii="Arial" w:hAnsi="Arial" w:eastAsia="Arial" w:cs="Arial"/>
              </w:rPr>
              <w:t>va</w:t>
            </w:r>
            <w:r w:rsidRPr="008E299D">
              <w:rPr>
                <w:rFonts w:ascii="Arial" w:hAnsi="Arial" w:eastAsia="Arial" w:cs="Arial"/>
              </w:rPr>
              <w:t>t</w:t>
            </w:r>
            <w:r w:rsidRPr="008E299D">
              <w:rPr>
                <w:rFonts w:ascii="Arial" w:hAnsi="Arial" w:eastAsia="Arial" w:cs="Arial"/>
              </w:rPr>
              <w:t>i</w:t>
            </w:r>
            <w:r w:rsidRPr="008E299D">
              <w:rPr>
                <w:rFonts w:ascii="Arial" w:hAnsi="Arial" w:eastAsia="Arial" w:cs="Arial"/>
              </w:rPr>
              <w:t>on</w:t>
            </w:r>
            <w:r w:rsidRPr="008E299D">
              <w:rPr>
                <w:rFonts w:ascii="Arial" w:hAnsi="Arial" w:eastAsia="Arial" w:cs="Arial"/>
              </w:rPr>
              <w:t>s</w:t>
            </w:r>
            <w:r w:rsidRPr="008E299D">
              <w:rPr>
                <w:rFonts w:ascii="Arial" w:hAnsi="Arial" w:cs="Arial"/>
              </w:rPr>
              <w:t xml:space="preserve"> </w:t>
            </w:r>
            <w:r w:rsidRPr="008E299D">
              <w:rPr>
                <w:rFonts w:ascii="Arial" w:hAnsi="Arial" w:eastAsia="Arial" w:cs="Arial"/>
              </w:rPr>
              <w:t>a</w:t>
            </w:r>
            <w:r w:rsidRPr="008E299D">
              <w:rPr>
                <w:rFonts w:ascii="Arial" w:hAnsi="Arial" w:eastAsia="Arial" w:cs="Arial"/>
              </w:rPr>
              <w:t>n</w:t>
            </w:r>
            <w:r w:rsidRPr="008E299D">
              <w:rPr>
                <w:rFonts w:ascii="Arial" w:hAnsi="Arial" w:eastAsia="Arial" w:cs="Arial"/>
              </w:rPr>
              <w:t>d</w:t>
            </w:r>
            <w:r w:rsidRPr="008E299D">
              <w:rPr>
                <w:rFonts w:ascii="Arial" w:hAnsi="Arial" w:cs="Arial"/>
              </w:rPr>
              <w:t xml:space="preserve"> </w:t>
            </w:r>
            <w:r w:rsidRPr="008E299D">
              <w:rPr>
                <w:rFonts w:ascii="Arial" w:hAnsi="Arial" w:eastAsia="Arial" w:cs="Arial"/>
              </w:rPr>
              <w:t>e</w:t>
            </w:r>
            <w:r w:rsidRPr="008E299D">
              <w:rPr>
                <w:rFonts w:ascii="Arial" w:hAnsi="Arial" w:eastAsia="Arial" w:cs="Arial"/>
              </w:rPr>
              <w:t>x</w:t>
            </w:r>
            <w:r w:rsidRPr="008E299D">
              <w:rPr>
                <w:rFonts w:ascii="Arial" w:hAnsi="Arial" w:eastAsia="Arial" w:cs="Arial"/>
              </w:rPr>
              <w:t>p</w:t>
            </w:r>
            <w:r w:rsidRPr="008E299D">
              <w:rPr>
                <w:rFonts w:ascii="Arial" w:hAnsi="Arial" w:eastAsia="Arial" w:cs="Arial"/>
              </w:rPr>
              <w:t>e</w:t>
            </w:r>
            <w:r w:rsidRPr="008E299D">
              <w:rPr>
                <w:rFonts w:ascii="Arial" w:hAnsi="Arial" w:eastAsia="Arial" w:cs="Arial"/>
              </w:rPr>
              <w:t>r</w:t>
            </w:r>
            <w:r w:rsidRPr="008E299D">
              <w:rPr>
                <w:rFonts w:ascii="Arial" w:hAnsi="Arial" w:eastAsia="Arial" w:cs="Arial"/>
              </w:rPr>
              <w:t>ie</w:t>
            </w:r>
            <w:r w:rsidRPr="008E299D">
              <w:rPr>
                <w:rFonts w:ascii="Arial" w:hAnsi="Arial" w:eastAsia="Arial" w:cs="Arial"/>
              </w:rPr>
              <w:t>n</w:t>
            </w:r>
            <w:r w:rsidRPr="008E299D">
              <w:rPr>
                <w:rFonts w:ascii="Arial" w:hAnsi="Arial" w:eastAsia="Arial" w:cs="Arial"/>
              </w:rPr>
              <w:t>c</w:t>
            </w:r>
            <w:r w:rsidRPr="008E299D">
              <w:rPr>
                <w:rFonts w:ascii="Arial" w:hAnsi="Arial" w:eastAsia="Arial" w:cs="Arial"/>
              </w:rPr>
              <w:t>es</w:t>
            </w:r>
            <w:r w:rsidRPr="008E299D">
              <w:rPr>
                <w:rFonts w:ascii="Arial" w:hAnsi="Arial" w:cs="Arial"/>
              </w:rPr>
              <w:t xml:space="preserve"> </w:t>
            </w:r>
            <w:r w:rsidRPr="008E299D">
              <w:rPr>
                <w:rFonts w:ascii="Arial" w:hAnsi="Arial" w:eastAsia="Arial" w:cs="Arial"/>
              </w:rPr>
              <w:t>o</w:t>
            </w:r>
            <w:r w:rsidRPr="008E299D">
              <w:rPr>
                <w:rFonts w:ascii="Arial" w:hAnsi="Arial" w:eastAsia="Arial" w:cs="Arial"/>
              </w:rPr>
              <w:t>f</w:t>
            </w:r>
            <w:r w:rsidRPr="008E299D">
              <w:rPr>
                <w:rFonts w:ascii="Arial" w:hAnsi="Arial" w:cs="Arial"/>
              </w:rPr>
              <w:t xml:space="preserve"> </w:t>
            </w:r>
            <w:r w:rsidRPr="008E299D">
              <w:rPr>
                <w:rFonts w:ascii="Arial" w:hAnsi="Arial" w:eastAsia="Arial" w:cs="Arial"/>
              </w:rPr>
              <w:t>ho</w:t>
            </w:r>
            <w:r w:rsidRPr="008E299D">
              <w:rPr>
                <w:rFonts w:ascii="Arial" w:hAnsi="Arial" w:eastAsia="Arial" w:cs="Arial"/>
              </w:rPr>
              <w:t>w</w:t>
            </w:r>
            <w:r w:rsidRPr="008E299D">
              <w:rPr>
                <w:rFonts w:ascii="Arial" w:hAnsi="Arial" w:cs="Arial"/>
              </w:rPr>
              <w:t xml:space="preserve"> </w:t>
            </w:r>
            <w:r w:rsidRPr="008E299D">
              <w:rPr>
                <w:rFonts w:ascii="Arial" w:hAnsi="Arial" w:eastAsia="Arial" w:cs="Arial"/>
              </w:rPr>
              <w:t>th</w:t>
            </w:r>
            <w:r w:rsidRPr="008E299D">
              <w:rPr>
                <w:rFonts w:ascii="Arial" w:hAnsi="Arial" w:eastAsia="Arial" w:cs="Arial"/>
              </w:rPr>
              <w:t>e</w:t>
            </w:r>
            <w:r w:rsidRPr="008E299D">
              <w:rPr>
                <w:rFonts w:ascii="Arial" w:hAnsi="Arial" w:cs="Arial"/>
              </w:rPr>
              <w:t xml:space="preserve"> </w:t>
            </w:r>
            <w:r w:rsidRPr="008E299D">
              <w:rPr>
                <w:rFonts w:ascii="Arial" w:hAnsi="Arial" w:eastAsia="Arial" w:cs="Arial"/>
              </w:rPr>
              <w:t>y</w:t>
            </w:r>
            <w:r w:rsidRPr="008E299D">
              <w:rPr>
                <w:rFonts w:ascii="Arial" w:hAnsi="Arial" w:eastAsia="Arial" w:cs="Arial"/>
              </w:rPr>
              <w:t>oun</w:t>
            </w:r>
            <w:r w:rsidRPr="008E299D">
              <w:rPr>
                <w:rFonts w:ascii="Arial" w:hAnsi="Arial" w:eastAsia="Arial" w:cs="Arial"/>
              </w:rPr>
              <w:t>g</w:t>
            </w:r>
            <w:r w:rsidRPr="008E299D">
              <w:rPr>
                <w:rFonts w:ascii="Arial" w:hAnsi="Arial" w:cs="Arial"/>
              </w:rPr>
              <w:t xml:space="preserve"> </w:t>
            </w:r>
            <w:r w:rsidRPr="008E299D">
              <w:rPr>
                <w:rFonts w:ascii="Arial" w:hAnsi="Arial" w:eastAsia="Arial" w:cs="Arial"/>
              </w:rPr>
              <w:t>p</w:t>
            </w:r>
            <w:r w:rsidRPr="008E299D">
              <w:rPr>
                <w:rFonts w:ascii="Arial" w:hAnsi="Arial" w:eastAsia="Arial" w:cs="Arial"/>
              </w:rPr>
              <w:t>e</w:t>
            </w:r>
            <w:r w:rsidRPr="008E299D">
              <w:rPr>
                <w:rFonts w:ascii="Arial" w:hAnsi="Arial" w:eastAsia="Arial" w:cs="Arial"/>
              </w:rPr>
              <w:t>r</w:t>
            </w:r>
            <w:r w:rsidRPr="008E299D">
              <w:rPr>
                <w:rFonts w:ascii="Arial" w:hAnsi="Arial" w:eastAsia="Arial" w:cs="Arial"/>
              </w:rPr>
              <w:t>s</w:t>
            </w:r>
            <w:r w:rsidRPr="008E299D">
              <w:rPr>
                <w:rFonts w:ascii="Arial" w:hAnsi="Arial" w:eastAsia="Arial" w:cs="Arial"/>
              </w:rPr>
              <w:t>o</w:t>
            </w:r>
            <w:r w:rsidRPr="008E299D">
              <w:rPr>
                <w:rFonts w:ascii="Arial" w:hAnsi="Arial" w:eastAsia="Arial" w:cs="Arial"/>
              </w:rPr>
              <w:t>n</w:t>
            </w:r>
            <w:r w:rsidRPr="008E299D">
              <w:rPr>
                <w:rFonts w:ascii="Arial" w:hAnsi="Arial" w:cs="Arial"/>
              </w:rPr>
              <w:t xml:space="preserve"> </w:t>
            </w:r>
            <w:r w:rsidRPr="008E299D">
              <w:rPr>
                <w:rFonts w:ascii="Arial" w:hAnsi="Arial" w:eastAsia="Arial" w:cs="Arial"/>
              </w:rPr>
              <w:t>i</w:t>
            </w:r>
            <w:r w:rsidRPr="008E299D">
              <w:rPr>
                <w:rFonts w:ascii="Arial" w:hAnsi="Arial" w:eastAsia="Arial" w:cs="Arial"/>
              </w:rPr>
              <w:t>nt</w:t>
            </w:r>
            <w:r w:rsidRPr="008E299D">
              <w:rPr>
                <w:rFonts w:ascii="Arial" w:hAnsi="Arial" w:eastAsia="Arial" w:cs="Arial"/>
              </w:rPr>
              <w:t>e</w:t>
            </w:r>
            <w:r w:rsidRPr="008E299D">
              <w:rPr>
                <w:rFonts w:ascii="Arial" w:hAnsi="Arial" w:eastAsia="Arial" w:cs="Arial"/>
              </w:rPr>
              <w:t>r</w:t>
            </w:r>
            <w:r w:rsidRPr="008E299D">
              <w:rPr>
                <w:rFonts w:ascii="Arial" w:hAnsi="Arial" w:eastAsia="Arial" w:cs="Arial"/>
              </w:rPr>
              <w:t>a</w:t>
            </w:r>
            <w:r w:rsidRPr="008E299D">
              <w:rPr>
                <w:rFonts w:ascii="Arial" w:hAnsi="Arial" w:eastAsia="Arial" w:cs="Arial"/>
              </w:rPr>
              <w:t>c</w:t>
            </w:r>
            <w:r w:rsidRPr="008E299D">
              <w:rPr>
                <w:rFonts w:ascii="Arial" w:hAnsi="Arial" w:eastAsia="Arial" w:cs="Arial"/>
              </w:rPr>
              <w:t>t</w:t>
            </w:r>
            <w:r w:rsidRPr="008E299D">
              <w:rPr>
                <w:rFonts w:ascii="Arial" w:hAnsi="Arial" w:eastAsia="Arial" w:cs="Arial"/>
              </w:rPr>
              <w:t>s</w:t>
            </w:r>
            <w:r w:rsidRPr="008E299D">
              <w:rPr>
                <w:rFonts w:ascii="Arial" w:hAnsi="Arial" w:cs="Arial"/>
              </w:rPr>
              <w:t xml:space="preserve"> </w:t>
            </w:r>
            <w:r w:rsidRPr="008E299D">
              <w:rPr>
                <w:rFonts w:ascii="Arial" w:hAnsi="Arial" w:eastAsia="Arial" w:cs="Arial"/>
              </w:rPr>
              <w:t>w</w:t>
            </w:r>
            <w:r w:rsidRPr="008E299D">
              <w:rPr>
                <w:rFonts w:ascii="Arial" w:hAnsi="Arial" w:eastAsia="Arial" w:cs="Arial"/>
              </w:rPr>
              <w:t>i</w:t>
            </w:r>
            <w:r w:rsidRPr="008E299D">
              <w:rPr>
                <w:rFonts w:ascii="Arial" w:hAnsi="Arial" w:eastAsia="Arial" w:cs="Arial"/>
              </w:rPr>
              <w:t>t</w:t>
            </w:r>
            <w:r w:rsidRPr="008E299D">
              <w:rPr>
                <w:rFonts w:ascii="Arial" w:hAnsi="Arial" w:eastAsia="Arial" w:cs="Arial"/>
              </w:rPr>
              <w:t>h</w:t>
            </w:r>
          </w:p>
          <w:p w:rsidRPr="008E299D" w:rsidR="004F26F2" w:rsidP="008E299D" w:rsidRDefault="00AA57EA" w14:paraId="298128A3" w14:textId="77777777">
            <w:pPr>
              <w:rPr>
                <w:rFonts w:ascii="Arial" w:hAnsi="Arial" w:eastAsia="Arial" w:cs="Arial"/>
              </w:rPr>
            </w:pPr>
            <w:r w:rsidRPr="008E299D">
              <w:rPr>
                <w:rFonts w:ascii="Arial" w:hAnsi="Arial" w:eastAsia="Arial" w:cs="Arial"/>
              </w:rPr>
              <w:t>others,</w:t>
            </w:r>
            <w:r w:rsidRPr="008E299D">
              <w:rPr>
                <w:rFonts w:ascii="Arial" w:hAnsi="Arial" w:eastAsia="Arial" w:cs="Arial"/>
              </w:rPr>
              <w:t xml:space="preserve"> </w:t>
            </w:r>
            <w:r w:rsidRPr="008E299D">
              <w:rPr>
                <w:rFonts w:ascii="Arial" w:hAnsi="Arial" w:eastAsia="Arial" w:cs="Arial"/>
              </w:rPr>
              <w:t>such</w:t>
            </w:r>
            <w:r w:rsidRPr="008E299D">
              <w:rPr>
                <w:rFonts w:ascii="Arial" w:hAnsi="Arial" w:eastAsia="Arial" w:cs="Arial"/>
              </w:rPr>
              <w:t xml:space="preserve"> </w:t>
            </w:r>
            <w:r w:rsidRPr="008E299D">
              <w:rPr>
                <w:rFonts w:ascii="Arial" w:hAnsi="Arial" w:eastAsia="Arial" w:cs="Arial"/>
              </w:rPr>
              <w:t>as</w:t>
            </w:r>
            <w:r w:rsidRPr="008E299D">
              <w:rPr>
                <w:rFonts w:ascii="Arial" w:hAnsi="Arial" w:eastAsia="Arial" w:cs="Arial"/>
              </w:rPr>
              <w:t xml:space="preserve"> </w:t>
            </w:r>
            <w:r w:rsidRPr="008E299D">
              <w:rPr>
                <w:rFonts w:ascii="Arial" w:hAnsi="Arial" w:eastAsia="Arial" w:cs="Arial"/>
              </w:rPr>
              <w:t>childre</w:t>
            </w:r>
            <w:r w:rsidRPr="008E299D">
              <w:rPr>
                <w:rFonts w:ascii="Arial" w:hAnsi="Arial" w:eastAsia="Arial" w:cs="Arial"/>
              </w:rPr>
              <w:t>n</w:t>
            </w:r>
            <w:r w:rsidRPr="008E299D">
              <w:rPr>
                <w:rFonts w:ascii="Arial" w:hAnsi="Arial" w:eastAsia="Arial" w:cs="Arial"/>
              </w:rPr>
              <w:t>/a</w:t>
            </w:r>
            <w:r w:rsidRPr="008E299D">
              <w:rPr>
                <w:rFonts w:ascii="Arial" w:hAnsi="Arial" w:eastAsia="Arial" w:cs="Arial"/>
              </w:rPr>
              <w:t>du</w:t>
            </w:r>
            <w:r w:rsidRPr="008E299D">
              <w:rPr>
                <w:rFonts w:ascii="Arial" w:hAnsi="Arial" w:eastAsia="Arial" w:cs="Arial"/>
              </w:rPr>
              <w:t>l</w:t>
            </w:r>
            <w:r w:rsidRPr="008E299D">
              <w:rPr>
                <w:rFonts w:ascii="Arial" w:hAnsi="Arial" w:eastAsia="Arial" w:cs="Arial"/>
              </w:rPr>
              <w:t>t</w:t>
            </w:r>
            <w:r w:rsidRPr="008E299D">
              <w:rPr>
                <w:rFonts w:ascii="Arial" w:hAnsi="Arial" w:eastAsia="Arial" w:cs="Arial"/>
              </w:rPr>
              <w:t>s/</w:t>
            </w:r>
            <w:r w:rsidRPr="008E299D">
              <w:rPr>
                <w:rFonts w:ascii="Arial" w:hAnsi="Arial" w:eastAsia="Arial" w:cs="Arial"/>
              </w:rPr>
              <w:t>f</w:t>
            </w:r>
            <w:r w:rsidRPr="008E299D">
              <w:rPr>
                <w:rFonts w:ascii="Arial" w:hAnsi="Arial" w:eastAsia="Arial" w:cs="Arial"/>
              </w:rPr>
              <w:t>a</w:t>
            </w:r>
            <w:r w:rsidRPr="008E299D">
              <w:rPr>
                <w:rFonts w:ascii="Arial" w:hAnsi="Arial" w:eastAsia="Arial" w:cs="Arial"/>
              </w:rPr>
              <w:t>m</w:t>
            </w:r>
            <w:r w:rsidRPr="008E299D">
              <w:rPr>
                <w:rFonts w:ascii="Arial" w:hAnsi="Arial" w:eastAsia="Arial" w:cs="Arial"/>
              </w:rPr>
              <w:t>i</w:t>
            </w:r>
            <w:r w:rsidRPr="008E299D">
              <w:rPr>
                <w:rFonts w:ascii="Arial" w:hAnsi="Arial" w:eastAsia="Arial" w:cs="Arial"/>
              </w:rPr>
              <w:t>ly/</w:t>
            </w:r>
            <w:r w:rsidRPr="008E299D">
              <w:rPr>
                <w:rFonts w:ascii="Arial" w:hAnsi="Arial" w:eastAsia="Arial" w:cs="Arial"/>
              </w:rPr>
              <w:t>p</w:t>
            </w:r>
            <w:r w:rsidRPr="008E299D">
              <w:rPr>
                <w:rFonts w:ascii="Arial" w:hAnsi="Arial" w:eastAsia="Arial" w:cs="Arial"/>
              </w:rPr>
              <w:t>r</w:t>
            </w:r>
            <w:r w:rsidRPr="008E299D">
              <w:rPr>
                <w:rFonts w:ascii="Arial" w:hAnsi="Arial" w:eastAsia="Arial" w:cs="Arial"/>
              </w:rPr>
              <w:t>of</w:t>
            </w:r>
            <w:r w:rsidRPr="008E299D">
              <w:rPr>
                <w:rFonts w:ascii="Arial" w:hAnsi="Arial" w:eastAsia="Arial" w:cs="Arial"/>
              </w:rPr>
              <w:t>e</w:t>
            </w:r>
            <w:r w:rsidRPr="008E299D">
              <w:rPr>
                <w:rFonts w:ascii="Arial" w:hAnsi="Arial" w:eastAsia="Arial" w:cs="Arial"/>
              </w:rPr>
              <w:t>ssi</w:t>
            </w:r>
            <w:r w:rsidRPr="008E299D">
              <w:rPr>
                <w:rFonts w:ascii="Arial" w:hAnsi="Arial" w:eastAsia="Arial" w:cs="Arial"/>
              </w:rPr>
              <w:t>on</w:t>
            </w:r>
            <w:r w:rsidRPr="008E299D">
              <w:rPr>
                <w:rFonts w:ascii="Arial" w:hAnsi="Arial" w:eastAsia="Arial" w:cs="Arial"/>
              </w:rPr>
              <w:t>a</w:t>
            </w:r>
            <w:r w:rsidRPr="008E299D">
              <w:rPr>
                <w:rFonts w:ascii="Arial" w:hAnsi="Arial" w:eastAsia="Arial" w:cs="Arial"/>
              </w:rPr>
              <w:t>l</w:t>
            </w:r>
            <w:r w:rsidRPr="008E299D">
              <w:rPr>
                <w:rFonts w:ascii="Arial" w:hAnsi="Arial" w:eastAsia="Arial" w:cs="Arial"/>
              </w:rPr>
              <w:t>s.</w:t>
            </w:r>
            <w:r w:rsidRPr="008E299D">
              <w:rPr>
                <w:rFonts w:ascii="Arial" w:hAnsi="Arial" w:cs="Arial"/>
              </w:rPr>
              <w:t xml:space="preserve"> </w:t>
            </w:r>
            <w:r w:rsidRPr="008E299D">
              <w:rPr>
                <w:rFonts w:ascii="Arial" w:hAnsi="Arial" w:eastAsia="Arial" w:cs="Arial"/>
              </w:rPr>
              <w:t>Y</w:t>
            </w:r>
            <w:r w:rsidRPr="008E299D">
              <w:rPr>
                <w:rFonts w:ascii="Arial" w:hAnsi="Arial" w:eastAsia="Arial" w:cs="Arial"/>
              </w:rPr>
              <w:t>o</w:t>
            </w:r>
            <w:r w:rsidRPr="008E299D">
              <w:rPr>
                <w:rFonts w:ascii="Arial" w:hAnsi="Arial" w:eastAsia="Arial" w:cs="Arial"/>
              </w:rPr>
              <w:t>u</w:t>
            </w:r>
            <w:r w:rsidRPr="008E299D">
              <w:rPr>
                <w:rFonts w:ascii="Arial" w:hAnsi="Arial" w:cs="Arial"/>
              </w:rPr>
              <w:t xml:space="preserve"> </w:t>
            </w:r>
            <w:r w:rsidRPr="008E299D">
              <w:rPr>
                <w:rFonts w:ascii="Arial" w:hAnsi="Arial" w:eastAsia="Arial" w:cs="Arial"/>
              </w:rPr>
              <w:t>m</w:t>
            </w:r>
            <w:r w:rsidRPr="008E299D">
              <w:rPr>
                <w:rFonts w:ascii="Arial" w:hAnsi="Arial" w:eastAsia="Arial" w:cs="Arial"/>
              </w:rPr>
              <w:t>ay</w:t>
            </w:r>
            <w:r w:rsidRPr="008E299D">
              <w:rPr>
                <w:rFonts w:ascii="Arial" w:hAnsi="Arial" w:cs="Arial"/>
              </w:rPr>
              <w:t xml:space="preserve"> </w:t>
            </w:r>
            <w:r w:rsidRPr="008E299D">
              <w:rPr>
                <w:rFonts w:ascii="Arial" w:hAnsi="Arial" w:eastAsia="Arial" w:cs="Arial"/>
              </w:rPr>
              <w:t>w</w:t>
            </w:r>
            <w:r w:rsidRPr="008E299D">
              <w:rPr>
                <w:rFonts w:ascii="Arial" w:hAnsi="Arial" w:eastAsia="Arial" w:cs="Arial"/>
              </w:rPr>
              <w:t>i</w:t>
            </w:r>
            <w:r w:rsidRPr="008E299D">
              <w:rPr>
                <w:rFonts w:ascii="Arial" w:hAnsi="Arial" w:eastAsia="Arial" w:cs="Arial"/>
              </w:rPr>
              <w:t>sh</w:t>
            </w:r>
            <w:r w:rsidRPr="008E299D">
              <w:rPr>
                <w:rFonts w:ascii="Arial" w:hAnsi="Arial" w:cs="Arial"/>
              </w:rPr>
              <w:t xml:space="preserve"> </w:t>
            </w:r>
            <w:r w:rsidRPr="008E299D">
              <w:rPr>
                <w:rFonts w:ascii="Arial" w:hAnsi="Arial" w:eastAsia="Arial" w:cs="Arial"/>
              </w:rPr>
              <w:t>t</w:t>
            </w:r>
            <w:r w:rsidRPr="008E299D">
              <w:rPr>
                <w:rFonts w:ascii="Arial" w:hAnsi="Arial" w:eastAsia="Arial" w:cs="Arial"/>
              </w:rPr>
              <w:t>o</w:t>
            </w:r>
            <w:r w:rsidRPr="008E299D">
              <w:rPr>
                <w:rFonts w:ascii="Arial" w:hAnsi="Arial" w:cs="Arial"/>
              </w:rPr>
              <w:t xml:space="preserve"> </w:t>
            </w:r>
            <w:r w:rsidRPr="008E299D">
              <w:rPr>
                <w:rFonts w:ascii="Arial" w:hAnsi="Arial" w:eastAsia="Arial" w:cs="Arial"/>
              </w:rPr>
              <w:t>c</w:t>
            </w:r>
            <w:r w:rsidRPr="008E299D">
              <w:rPr>
                <w:rFonts w:ascii="Arial" w:hAnsi="Arial" w:eastAsia="Arial" w:cs="Arial"/>
              </w:rPr>
              <w:t>on</w:t>
            </w:r>
            <w:r w:rsidRPr="008E299D">
              <w:rPr>
                <w:rFonts w:ascii="Arial" w:hAnsi="Arial" w:eastAsia="Arial" w:cs="Arial"/>
              </w:rPr>
              <w:t>si</w:t>
            </w:r>
            <w:r w:rsidRPr="008E299D">
              <w:rPr>
                <w:rFonts w:ascii="Arial" w:hAnsi="Arial" w:eastAsia="Arial" w:cs="Arial"/>
              </w:rPr>
              <w:t>d</w:t>
            </w:r>
            <w:r w:rsidRPr="008E299D">
              <w:rPr>
                <w:rFonts w:ascii="Arial" w:hAnsi="Arial" w:eastAsia="Arial" w:cs="Arial"/>
              </w:rPr>
              <w:t>e</w:t>
            </w:r>
            <w:r w:rsidRPr="008E299D">
              <w:rPr>
                <w:rFonts w:ascii="Arial" w:hAnsi="Arial" w:eastAsia="Arial" w:cs="Arial"/>
              </w:rPr>
              <w:t>r</w:t>
            </w:r>
            <w:r w:rsidRPr="008E299D">
              <w:rPr>
                <w:rFonts w:ascii="Arial" w:hAnsi="Arial" w:eastAsia="Arial" w:cs="Arial"/>
              </w:rPr>
              <w:t>:</w:t>
            </w:r>
          </w:p>
          <w:p w:rsidRPr="008E299D" w:rsidR="004F26F2" w:rsidP="008E299D" w:rsidRDefault="00AA57EA" w14:paraId="4517ABAB" w14:textId="5C3366DF">
            <w:pPr>
              <w:pStyle w:val="ListParagraph"/>
              <w:numPr>
                <w:ilvl w:val="0"/>
                <w:numId w:val="2"/>
              </w:numPr>
              <w:rPr>
                <w:rFonts w:ascii="Arial" w:hAnsi="Arial" w:eastAsia="Arial" w:cs="Arial"/>
              </w:rPr>
            </w:pPr>
            <w:r w:rsidRPr="008E299D">
              <w:rPr>
                <w:rFonts w:ascii="Arial" w:hAnsi="Arial" w:eastAsia="Arial" w:cs="Arial"/>
              </w:rPr>
              <w:t>How</w:t>
            </w:r>
            <w:r w:rsidRPr="008E299D">
              <w:rPr>
                <w:rFonts w:ascii="Arial" w:hAnsi="Arial" w:eastAsia="Arial" w:cs="Arial"/>
              </w:rPr>
              <w:t xml:space="preserve"> </w:t>
            </w:r>
            <w:r w:rsidRPr="008E299D">
              <w:rPr>
                <w:rFonts w:ascii="Arial" w:hAnsi="Arial" w:eastAsia="Arial" w:cs="Arial"/>
              </w:rPr>
              <w:t>would</w:t>
            </w:r>
            <w:r w:rsidRPr="008E299D">
              <w:rPr>
                <w:rFonts w:ascii="Arial" w:hAnsi="Arial" w:eastAsia="Arial" w:cs="Arial"/>
              </w:rPr>
              <w:t xml:space="preserve"> </w:t>
            </w:r>
            <w:r w:rsidRPr="008E299D">
              <w:rPr>
                <w:rFonts w:ascii="Arial" w:hAnsi="Arial" w:eastAsia="Arial" w:cs="Arial"/>
              </w:rPr>
              <w:t>you</w:t>
            </w:r>
            <w:r w:rsidRPr="008E299D">
              <w:rPr>
                <w:rFonts w:ascii="Arial" w:hAnsi="Arial" w:eastAsia="Arial" w:cs="Arial"/>
              </w:rPr>
              <w:t xml:space="preserve"> </w:t>
            </w:r>
            <w:r w:rsidRPr="008E299D">
              <w:rPr>
                <w:rFonts w:ascii="Arial" w:hAnsi="Arial" w:eastAsia="Arial" w:cs="Arial"/>
              </w:rPr>
              <w:t>describe</w:t>
            </w:r>
            <w:r w:rsidRPr="008E299D">
              <w:rPr>
                <w:rFonts w:ascii="Arial" w:hAnsi="Arial" w:eastAsia="Arial" w:cs="Arial"/>
              </w:rPr>
              <w:t xml:space="preserve"> </w:t>
            </w:r>
            <w:r w:rsidRPr="008E299D">
              <w:rPr>
                <w:rFonts w:ascii="Arial" w:hAnsi="Arial" w:eastAsia="Arial" w:cs="Arial"/>
              </w:rPr>
              <w:t>the</w:t>
            </w:r>
            <w:r w:rsidRPr="008E299D">
              <w:rPr>
                <w:rFonts w:ascii="Arial" w:hAnsi="Arial" w:eastAsia="Arial" w:cs="Arial"/>
              </w:rPr>
              <w:t xml:space="preserve"> </w:t>
            </w:r>
            <w:r w:rsidRPr="008E299D">
              <w:rPr>
                <w:rFonts w:ascii="Arial" w:hAnsi="Arial" w:eastAsia="Arial" w:cs="Arial"/>
              </w:rPr>
              <w:t>child</w:t>
            </w:r>
            <w:r w:rsidRPr="008E299D">
              <w:rPr>
                <w:rFonts w:ascii="Arial" w:hAnsi="Arial" w:eastAsia="Arial" w:cs="Arial"/>
              </w:rPr>
              <w:t xml:space="preserve"> </w:t>
            </w:r>
            <w:r w:rsidRPr="008E299D">
              <w:rPr>
                <w:rFonts w:ascii="Arial" w:hAnsi="Arial" w:eastAsia="Arial" w:cs="Arial"/>
              </w:rPr>
              <w:t>or</w:t>
            </w:r>
            <w:r w:rsidRPr="008E299D">
              <w:rPr>
                <w:rFonts w:ascii="Arial" w:hAnsi="Arial" w:eastAsia="Arial" w:cs="Arial"/>
              </w:rPr>
              <w:t xml:space="preserve"> </w:t>
            </w:r>
            <w:r w:rsidRPr="008E299D">
              <w:rPr>
                <w:rFonts w:ascii="Arial" w:hAnsi="Arial" w:eastAsia="Arial" w:cs="Arial"/>
              </w:rPr>
              <w:t>young</w:t>
            </w:r>
            <w:r w:rsidRPr="008E299D">
              <w:rPr>
                <w:rFonts w:ascii="Arial" w:hAnsi="Arial" w:eastAsia="Arial" w:cs="Arial"/>
              </w:rPr>
              <w:t xml:space="preserve"> </w:t>
            </w:r>
            <w:r w:rsidRPr="008E299D">
              <w:rPr>
                <w:rFonts w:ascii="Arial" w:hAnsi="Arial" w:eastAsia="Arial" w:cs="Arial"/>
              </w:rPr>
              <w:t>person's</w:t>
            </w:r>
            <w:r w:rsidRPr="008E299D">
              <w:rPr>
                <w:rFonts w:ascii="Arial" w:hAnsi="Arial" w:eastAsia="Arial" w:cs="Arial"/>
              </w:rPr>
              <w:t xml:space="preserve"> </w:t>
            </w:r>
            <w:r w:rsidRPr="008E299D">
              <w:rPr>
                <w:rFonts w:ascii="Arial" w:hAnsi="Arial" w:eastAsia="Arial" w:cs="Arial"/>
              </w:rPr>
              <w:t>f</w:t>
            </w:r>
            <w:r w:rsidRPr="008E299D">
              <w:rPr>
                <w:rFonts w:ascii="Arial" w:hAnsi="Arial" w:eastAsia="Arial" w:cs="Arial"/>
              </w:rPr>
              <w:t>riendships,</w:t>
            </w:r>
            <w:r w:rsidRPr="008E299D">
              <w:rPr>
                <w:rFonts w:ascii="Arial" w:hAnsi="Arial" w:eastAsia="Arial" w:cs="Arial"/>
              </w:rPr>
              <w:t xml:space="preserve"> </w:t>
            </w:r>
            <w:r w:rsidRPr="008E299D">
              <w:rPr>
                <w:rFonts w:ascii="Arial" w:hAnsi="Arial" w:eastAsia="Arial" w:cs="Arial"/>
              </w:rPr>
              <w:t>how</w:t>
            </w:r>
            <w:r w:rsidRPr="008E299D">
              <w:rPr>
                <w:rFonts w:ascii="Arial" w:hAnsi="Arial" w:eastAsia="Arial" w:cs="Arial"/>
              </w:rPr>
              <w:t xml:space="preserve"> </w:t>
            </w:r>
            <w:r w:rsidRPr="008E299D" w:rsidR="008E299D">
              <w:rPr>
                <w:rFonts w:ascii="Arial" w:hAnsi="Arial" w:eastAsia="Arial" w:cs="Arial"/>
              </w:rPr>
              <w:t>do they</w:t>
            </w:r>
            <w:r w:rsidRPr="008E299D">
              <w:rPr>
                <w:rFonts w:ascii="Arial" w:hAnsi="Arial" w:eastAsia="Arial" w:cs="Arial"/>
              </w:rPr>
              <w:t xml:space="preserve"> </w:t>
            </w:r>
            <w:r w:rsidRPr="008E299D">
              <w:rPr>
                <w:rFonts w:ascii="Arial" w:hAnsi="Arial" w:eastAsia="Arial" w:cs="Arial"/>
              </w:rPr>
              <w:t>interact</w:t>
            </w:r>
            <w:r w:rsidRPr="008E299D">
              <w:rPr>
                <w:rFonts w:ascii="Arial" w:hAnsi="Arial" w:eastAsia="Arial" w:cs="Arial"/>
              </w:rPr>
              <w:t xml:space="preserve"> </w:t>
            </w:r>
            <w:r w:rsidRPr="008E299D">
              <w:rPr>
                <w:rFonts w:ascii="Arial" w:hAnsi="Arial" w:eastAsia="Arial" w:cs="Arial"/>
              </w:rPr>
              <w:t>with</w:t>
            </w:r>
            <w:r w:rsidRPr="008E299D">
              <w:rPr>
                <w:rFonts w:ascii="Arial" w:hAnsi="Arial" w:eastAsia="Arial" w:cs="Arial"/>
              </w:rPr>
              <w:t xml:space="preserve"> </w:t>
            </w:r>
            <w:r w:rsidRPr="008E299D">
              <w:rPr>
                <w:rFonts w:ascii="Arial" w:hAnsi="Arial" w:eastAsia="Arial" w:cs="Arial"/>
              </w:rPr>
              <w:t>o</w:t>
            </w:r>
            <w:r w:rsidRPr="008E299D">
              <w:rPr>
                <w:rFonts w:ascii="Arial" w:hAnsi="Arial" w:eastAsia="Arial" w:cs="Arial"/>
              </w:rPr>
              <w:t>t</w:t>
            </w:r>
            <w:r w:rsidRPr="008E299D">
              <w:rPr>
                <w:rFonts w:ascii="Arial" w:hAnsi="Arial" w:eastAsia="Arial" w:cs="Arial"/>
              </w:rPr>
              <w:t>her</w:t>
            </w:r>
            <w:r w:rsidRPr="008E299D">
              <w:rPr>
                <w:rFonts w:ascii="Arial" w:hAnsi="Arial" w:eastAsia="Arial" w:cs="Arial"/>
              </w:rPr>
              <w:t xml:space="preserve"> </w:t>
            </w:r>
            <w:r w:rsidRPr="008E299D">
              <w:rPr>
                <w:rFonts w:ascii="Arial" w:hAnsi="Arial" w:eastAsia="Arial" w:cs="Arial"/>
              </w:rPr>
              <w:t>people</w:t>
            </w:r>
            <w:r w:rsidR="008E299D">
              <w:rPr>
                <w:rFonts w:ascii="Arial" w:hAnsi="Arial" w:eastAsia="Arial" w:cs="Arial"/>
              </w:rPr>
              <w:t xml:space="preserve"> </w:t>
            </w:r>
            <w:r w:rsidRPr="008E299D">
              <w:rPr>
                <w:rFonts w:ascii="Arial" w:hAnsi="Arial" w:eastAsia="Arial" w:cs="Arial"/>
              </w:rPr>
              <w:t>(children</w:t>
            </w:r>
            <w:r w:rsidRPr="008E299D">
              <w:rPr>
                <w:rFonts w:ascii="Arial" w:hAnsi="Arial" w:eastAsia="Arial" w:cs="Arial"/>
              </w:rPr>
              <w:t xml:space="preserve"> </w:t>
            </w:r>
            <w:r w:rsidRPr="008E299D">
              <w:rPr>
                <w:rFonts w:ascii="Arial" w:hAnsi="Arial" w:eastAsia="Arial" w:cs="Arial"/>
              </w:rPr>
              <w:t>and</w:t>
            </w:r>
            <w:r w:rsidRPr="008E299D">
              <w:rPr>
                <w:rFonts w:ascii="Arial" w:hAnsi="Arial" w:eastAsia="Arial" w:cs="Arial"/>
              </w:rPr>
              <w:t xml:space="preserve"> </w:t>
            </w:r>
            <w:r w:rsidRPr="008E299D">
              <w:rPr>
                <w:rFonts w:ascii="Arial" w:hAnsi="Arial" w:eastAsia="Arial" w:cs="Arial"/>
              </w:rPr>
              <w:t>adults)</w:t>
            </w:r>
            <w:r w:rsidRPr="008E299D">
              <w:rPr>
                <w:rFonts w:ascii="Arial" w:hAnsi="Arial" w:eastAsia="Arial" w:cs="Arial"/>
              </w:rPr>
              <w:t xml:space="preserve"> </w:t>
            </w:r>
            <w:r w:rsidRPr="008E299D">
              <w:rPr>
                <w:rFonts w:ascii="Arial" w:hAnsi="Arial" w:eastAsia="Arial" w:cs="Arial"/>
              </w:rPr>
              <w:t>at</w:t>
            </w:r>
            <w:r w:rsidRPr="008E299D">
              <w:rPr>
                <w:rFonts w:ascii="Arial" w:hAnsi="Arial" w:eastAsia="Arial" w:cs="Arial"/>
              </w:rPr>
              <w:t xml:space="preserve"> </w:t>
            </w:r>
            <w:r w:rsidRPr="008E299D">
              <w:rPr>
                <w:rFonts w:ascii="Arial" w:hAnsi="Arial" w:eastAsia="Arial" w:cs="Arial"/>
              </w:rPr>
              <w:t>home,</w:t>
            </w:r>
            <w:r w:rsidRPr="008E299D">
              <w:rPr>
                <w:rFonts w:ascii="Arial" w:hAnsi="Arial" w:eastAsia="Arial" w:cs="Arial"/>
              </w:rPr>
              <w:t xml:space="preserve"> </w:t>
            </w:r>
            <w:r w:rsidRPr="008E299D">
              <w:rPr>
                <w:rFonts w:ascii="Arial" w:hAnsi="Arial" w:eastAsia="Arial" w:cs="Arial"/>
              </w:rPr>
              <w:t>school,</w:t>
            </w:r>
            <w:r w:rsidRPr="008E299D">
              <w:rPr>
                <w:rFonts w:ascii="Arial" w:hAnsi="Arial" w:eastAsia="Arial" w:cs="Arial"/>
              </w:rPr>
              <w:t xml:space="preserve"> </w:t>
            </w:r>
            <w:r w:rsidRPr="008E299D">
              <w:rPr>
                <w:rFonts w:ascii="Arial" w:hAnsi="Arial" w:eastAsia="Arial" w:cs="Arial"/>
              </w:rPr>
              <w:t>and</w:t>
            </w:r>
            <w:r w:rsidRPr="008E299D">
              <w:rPr>
                <w:rFonts w:ascii="Arial" w:hAnsi="Arial" w:eastAsia="Arial" w:cs="Arial"/>
              </w:rPr>
              <w:t xml:space="preserve"> </w:t>
            </w:r>
            <w:r w:rsidRPr="008E299D">
              <w:rPr>
                <w:rFonts w:ascii="Arial" w:hAnsi="Arial" w:eastAsia="Arial" w:cs="Arial"/>
              </w:rPr>
              <w:t>o</w:t>
            </w:r>
            <w:r w:rsidRPr="008E299D">
              <w:rPr>
                <w:rFonts w:ascii="Arial" w:hAnsi="Arial" w:eastAsia="Arial" w:cs="Arial"/>
              </w:rPr>
              <w:t>t</w:t>
            </w:r>
            <w:r w:rsidRPr="008E299D">
              <w:rPr>
                <w:rFonts w:ascii="Arial" w:hAnsi="Arial" w:eastAsia="Arial" w:cs="Arial"/>
              </w:rPr>
              <w:t>her</w:t>
            </w:r>
            <w:r w:rsidRPr="008E299D">
              <w:rPr>
                <w:rFonts w:ascii="Arial" w:hAnsi="Arial" w:eastAsia="Arial" w:cs="Arial"/>
              </w:rPr>
              <w:t xml:space="preserve"> </w:t>
            </w:r>
            <w:r w:rsidRPr="008E299D">
              <w:rPr>
                <w:rFonts w:ascii="Arial" w:hAnsi="Arial" w:eastAsia="Arial" w:cs="Arial"/>
              </w:rPr>
              <w:t>environmen</w:t>
            </w:r>
            <w:r w:rsidRPr="008E299D">
              <w:rPr>
                <w:rFonts w:ascii="Arial" w:hAnsi="Arial" w:eastAsia="Arial" w:cs="Arial"/>
              </w:rPr>
              <w:t>t</w:t>
            </w:r>
            <w:r w:rsidRPr="008E299D">
              <w:rPr>
                <w:rFonts w:ascii="Arial" w:hAnsi="Arial" w:eastAsia="Arial" w:cs="Arial"/>
              </w:rPr>
              <w:t>s?</w:t>
            </w:r>
          </w:p>
          <w:p w:rsidRPr="008E299D" w:rsidR="008E299D" w:rsidP="008E299D" w:rsidRDefault="00AA57EA" w14:paraId="38219DAE" w14:textId="6665834A">
            <w:pPr>
              <w:pStyle w:val="ListParagraph"/>
              <w:numPr>
                <w:ilvl w:val="0"/>
                <w:numId w:val="2"/>
              </w:numPr>
              <w:rPr>
                <w:rFonts w:ascii="Arial" w:hAnsi="Arial" w:eastAsia="Arial Narrow" w:cs="Arial"/>
              </w:rPr>
            </w:pPr>
            <w:r w:rsidRPr="008E299D">
              <w:rPr>
                <w:rFonts w:ascii="Arial" w:hAnsi="Arial" w:eastAsia="Arial Narrow" w:cs="Arial"/>
              </w:rPr>
              <w:t>How</w:t>
            </w:r>
            <w:r w:rsidRPr="008E299D">
              <w:rPr>
                <w:rFonts w:ascii="Arial" w:hAnsi="Arial" w:eastAsia="Arial Narrow" w:cs="Arial"/>
              </w:rPr>
              <w:t xml:space="preserve"> </w:t>
            </w:r>
            <w:r w:rsidRPr="008E299D">
              <w:rPr>
                <w:rFonts w:ascii="Arial" w:hAnsi="Arial" w:eastAsia="Arial Narrow" w:cs="Arial"/>
              </w:rPr>
              <w:t>would</w:t>
            </w:r>
            <w:r w:rsidRPr="008E299D">
              <w:rPr>
                <w:rFonts w:ascii="Arial" w:hAnsi="Arial" w:eastAsia="Arial Narrow" w:cs="Arial"/>
              </w:rPr>
              <w:t xml:space="preserve"> </w:t>
            </w:r>
            <w:r w:rsidRPr="008E299D">
              <w:rPr>
                <w:rFonts w:ascii="Arial" w:hAnsi="Arial" w:eastAsia="Arial Narrow" w:cs="Arial"/>
              </w:rPr>
              <w:t>you</w:t>
            </w:r>
            <w:r w:rsidRPr="008E299D">
              <w:rPr>
                <w:rFonts w:ascii="Arial" w:hAnsi="Arial" w:eastAsia="Arial Narrow" w:cs="Arial"/>
              </w:rPr>
              <w:t xml:space="preserve"> </w:t>
            </w:r>
            <w:r w:rsidRPr="008E299D">
              <w:rPr>
                <w:rFonts w:ascii="Arial" w:hAnsi="Arial" w:eastAsia="Arial Narrow" w:cs="Arial"/>
              </w:rPr>
              <w:t>describe</w:t>
            </w:r>
            <w:r w:rsidRPr="008E299D">
              <w:rPr>
                <w:rFonts w:ascii="Arial" w:hAnsi="Arial" w:eastAsia="Arial Narrow" w:cs="Arial"/>
              </w:rPr>
              <w:t xml:space="preserve"> </w:t>
            </w:r>
            <w:r w:rsidRPr="008E299D" w:rsidR="008E299D">
              <w:rPr>
                <w:rFonts w:ascii="Arial" w:hAnsi="Arial" w:eastAsia="Arial Narrow" w:cs="Arial"/>
              </w:rPr>
              <w:t>the child</w:t>
            </w:r>
            <w:r w:rsidRPr="008E299D">
              <w:rPr>
                <w:rFonts w:ascii="Arial" w:hAnsi="Arial" w:eastAsia="Arial Narrow" w:cs="Arial"/>
              </w:rPr>
              <w:t xml:space="preserve"> </w:t>
            </w:r>
            <w:r w:rsidRPr="008E299D">
              <w:rPr>
                <w:rFonts w:ascii="Arial" w:hAnsi="Arial" w:eastAsia="Arial Narrow" w:cs="Arial"/>
              </w:rPr>
              <w:t>or</w:t>
            </w:r>
            <w:r w:rsidRPr="008E299D">
              <w:rPr>
                <w:rFonts w:ascii="Arial" w:hAnsi="Arial" w:eastAsia="Arial Narrow" w:cs="Arial"/>
              </w:rPr>
              <w:t xml:space="preserve"> </w:t>
            </w:r>
            <w:r w:rsidRPr="008E299D">
              <w:rPr>
                <w:rFonts w:ascii="Arial" w:hAnsi="Arial" w:eastAsia="Arial Narrow" w:cs="Arial"/>
              </w:rPr>
              <w:t>young</w:t>
            </w:r>
            <w:r w:rsidRPr="008E299D">
              <w:rPr>
                <w:rFonts w:ascii="Arial" w:hAnsi="Arial" w:eastAsia="Arial Narrow" w:cs="Arial"/>
              </w:rPr>
              <w:t xml:space="preserve"> </w:t>
            </w:r>
            <w:r w:rsidRPr="008E299D">
              <w:rPr>
                <w:rFonts w:ascii="Arial" w:hAnsi="Arial" w:eastAsia="Arial Narrow" w:cs="Arial"/>
              </w:rPr>
              <w:t>person's</w:t>
            </w:r>
            <w:r w:rsidRPr="008E299D">
              <w:rPr>
                <w:rFonts w:ascii="Arial" w:hAnsi="Arial" w:eastAsia="Arial Narrow" w:cs="Arial"/>
              </w:rPr>
              <w:t xml:space="preserve"> </w:t>
            </w:r>
            <w:r w:rsidRPr="008E299D">
              <w:rPr>
                <w:rFonts w:ascii="Arial" w:hAnsi="Arial" w:eastAsia="Arial Narrow" w:cs="Arial"/>
              </w:rPr>
              <w:t>ability</w:t>
            </w:r>
            <w:r w:rsidRPr="008E299D">
              <w:rPr>
                <w:rFonts w:ascii="Arial" w:hAnsi="Arial" w:eastAsia="Arial Narrow" w:cs="Arial"/>
              </w:rPr>
              <w:t xml:space="preserve"> </w:t>
            </w:r>
            <w:r w:rsidRPr="008E299D">
              <w:rPr>
                <w:rFonts w:ascii="Arial" w:hAnsi="Arial" w:eastAsia="Arial Narrow" w:cs="Arial"/>
              </w:rPr>
              <w:t>to</w:t>
            </w:r>
            <w:r w:rsidRPr="008E299D">
              <w:rPr>
                <w:rFonts w:ascii="Arial" w:hAnsi="Arial" w:eastAsia="Arial Narrow" w:cs="Arial"/>
              </w:rPr>
              <w:t xml:space="preserve"> </w:t>
            </w:r>
            <w:r w:rsidRPr="008E299D">
              <w:rPr>
                <w:rFonts w:ascii="Arial" w:hAnsi="Arial" w:eastAsia="Arial Narrow" w:cs="Arial"/>
              </w:rPr>
              <w:t>notice</w:t>
            </w:r>
            <w:r w:rsidRPr="008E299D">
              <w:rPr>
                <w:rFonts w:ascii="Arial" w:hAnsi="Arial" w:eastAsia="Arial Narrow" w:cs="Arial"/>
              </w:rPr>
              <w:t xml:space="preserve"> </w:t>
            </w:r>
            <w:r w:rsidRPr="008E299D">
              <w:rPr>
                <w:rFonts w:ascii="Arial" w:hAnsi="Arial" w:eastAsia="Arial Narrow" w:cs="Arial"/>
              </w:rPr>
              <w:t>and</w:t>
            </w:r>
            <w:r w:rsidRPr="008E299D">
              <w:rPr>
                <w:rFonts w:ascii="Arial" w:hAnsi="Arial" w:eastAsia="Arial Narrow" w:cs="Arial"/>
              </w:rPr>
              <w:t xml:space="preserve"> </w:t>
            </w:r>
            <w:r w:rsidRPr="008E299D">
              <w:rPr>
                <w:rFonts w:ascii="Arial" w:hAnsi="Arial" w:eastAsia="Arial Narrow" w:cs="Arial"/>
              </w:rPr>
              <w:t>respond</w:t>
            </w:r>
            <w:r w:rsidRPr="008E299D">
              <w:rPr>
                <w:rFonts w:ascii="Arial" w:hAnsi="Arial" w:eastAsia="Arial Narrow" w:cs="Arial"/>
              </w:rPr>
              <w:t xml:space="preserve"> </w:t>
            </w:r>
            <w:r w:rsidRPr="008E299D">
              <w:rPr>
                <w:rFonts w:ascii="Arial" w:hAnsi="Arial" w:eastAsia="Arial Narrow" w:cs="Arial"/>
              </w:rPr>
              <w:t>to</w:t>
            </w:r>
            <w:r w:rsidRPr="008E299D">
              <w:rPr>
                <w:rFonts w:ascii="Arial" w:hAnsi="Arial" w:eastAsia="Arial Narrow" w:cs="Arial"/>
              </w:rPr>
              <w:t xml:space="preserve"> </w:t>
            </w:r>
            <w:r w:rsidRPr="008E299D" w:rsidR="008E299D">
              <w:rPr>
                <w:rFonts w:ascii="Arial" w:hAnsi="Arial" w:eastAsia="Arial Narrow" w:cs="Arial"/>
              </w:rPr>
              <w:t>the emotions</w:t>
            </w:r>
            <w:r w:rsidRPr="008E299D">
              <w:rPr>
                <w:rFonts w:ascii="Arial" w:hAnsi="Arial" w:eastAsia="Arial Narrow" w:cs="Arial"/>
              </w:rPr>
              <w:t xml:space="preserve"> </w:t>
            </w:r>
            <w:r w:rsidRPr="008E299D">
              <w:rPr>
                <w:rFonts w:ascii="Arial" w:hAnsi="Arial" w:eastAsia="Arial Narrow" w:cs="Arial"/>
              </w:rPr>
              <w:t>of</w:t>
            </w:r>
            <w:r w:rsidRPr="008E299D">
              <w:rPr>
                <w:rFonts w:ascii="Arial" w:hAnsi="Arial" w:eastAsia="Arial Narrow" w:cs="Arial"/>
              </w:rPr>
              <w:t xml:space="preserve"> </w:t>
            </w:r>
            <w:r w:rsidRPr="008E299D">
              <w:rPr>
                <w:rFonts w:ascii="Arial" w:hAnsi="Arial" w:eastAsia="Arial Narrow" w:cs="Arial"/>
              </w:rPr>
              <w:t>othe</w:t>
            </w:r>
            <w:r w:rsidRPr="008E299D">
              <w:rPr>
                <w:rFonts w:ascii="Arial" w:hAnsi="Arial" w:eastAsia="Arial Narrow" w:cs="Arial"/>
              </w:rPr>
              <w:t>r</w:t>
            </w:r>
            <w:r w:rsidRPr="008E299D">
              <w:rPr>
                <w:rFonts w:ascii="Arial" w:hAnsi="Arial" w:eastAsia="Arial Narrow" w:cs="Arial"/>
              </w:rPr>
              <w:t>s?</w:t>
            </w:r>
          </w:p>
        </w:tc>
      </w:tr>
      <w:tr w:rsidR="004F26F2" w:rsidTr="005A0623" w14:paraId="18DF252F" w14:textId="77777777">
        <w:trPr>
          <w:trHeight w:val="230"/>
        </w:trPr>
        <w:tc>
          <w:tcPr>
            <w:tcW w:w="11342" w:type="dxa"/>
            <w:vMerge/>
            <w:tcBorders>
              <w:left w:val="single" w:color="000000" w:sz="5" w:space="0"/>
              <w:bottom w:val="single" w:color="000000" w:sz="5" w:space="0"/>
              <w:right w:val="single" w:color="000000" w:sz="5" w:space="0"/>
            </w:tcBorders>
          </w:tcPr>
          <w:p w:rsidR="004F26F2" w:rsidRDefault="004F26F2" w14:paraId="47015322" w14:textId="77777777"/>
        </w:tc>
      </w:tr>
      <w:tr w:rsidR="004F26F2" w:rsidTr="005A0623" w14:paraId="3F29AFDA" w14:textId="77777777">
        <w:trPr>
          <w:trHeight w:val="269"/>
        </w:trPr>
        <w:tc>
          <w:tcPr>
            <w:tcW w:w="11342" w:type="dxa"/>
            <w:vMerge w:val="restart"/>
            <w:tcBorders>
              <w:top w:val="single" w:color="000000" w:sz="5" w:space="0"/>
              <w:left w:val="single" w:color="000000" w:sz="5" w:space="0"/>
              <w:right w:val="single" w:color="000000" w:sz="5" w:space="0"/>
            </w:tcBorders>
          </w:tcPr>
          <w:p w:rsidR="004F26F2" w:rsidRDefault="00AA57EA" w14:paraId="172A3BC2" w14:textId="77777777">
            <w:pPr>
              <w:spacing w:before="37" w:line="242" w:lineRule="auto"/>
              <w:ind w:left="102" w:right="170"/>
              <w:rPr>
                <w:rFonts w:ascii="Arial" w:hAnsi="Arial" w:eastAsia="Arial" w:cs="Arial"/>
                <w:b/>
                <w:i/>
              </w:rPr>
            </w:pPr>
            <w:r>
              <w:rPr>
                <w:rFonts w:ascii="Arial" w:hAnsi="Arial" w:eastAsia="Arial" w:cs="Arial"/>
                <w:b/>
                <w:i/>
                <w:spacing w:val="-1"/>
              </w:rPr>
              <w:t>P</w:t>
            </w:r>
            <w:r>
              <w:rPr>
                <w:rFonts w:ascii="Arial" w:hAnsi="Arial" w:eastAsia="Arial" w:cs="Arial"/>
                <w:b/>
                <w:i/>
              </w:rPr>
              <w:t>le</w:t>
            </w:r>
            <w:r>
              <w:rPr>
                <w:rFonts w:ascii="Arial" w:hAnsi="Arial" w:eastAsia="Arial" w:cs="Arial"/>
                <w:b/>
                <w:i/>
                <w:spacing w:val="2"/>
              </w:rPr>
              <w:t>a</w:t>
            </w:r>
            <w:r>
              <w:rPr>
                <w:rFonts w:ascii="Arial" w:hAnsi="Arial" w:eastAsia="Arial" w:cs="Arial"/>
                <w:b/>
                <w:i/>
              </w:rPr>
              <w:t>se</w:t>
            </w:r>
            <w:r>
              <w:rPr>
                <w:b/>
                <w:i/>
                <w:spacing w:val="-1"/>
              </w:rPr>
              <w:t xml:space="preserve"> </w:t>
            </w:r>
            <w:r>
              <w:rPr>
                <w:rFonts w:ascii="Arial" w:hAnsi="Arial" w:eastAsia="Arial" w:cs="Arial"/>
                <w:b/>
                <w:i/>
                <w:spacing w:val="1"/>
              </w:rPr>
              <w:t>g</w:t>
            </w:r>
            <w:r>
              <w:rPr>
                <w:rFonts w:ascii="Arial" w:hAnsi="Arial" w:eastAsia="Arial" w:cs="Arial"/>
                <w:b/>
                <w:i/>
                <w:spacing w:val="2"/>
              </w:rPr>
              <w:t>i</w:t>
            </w:r>
            <w:r>
              <w:rPr>
                <w:rFonts w:ascii="Arial" w:hAnsi="Arial" w:eastAsia="Arial" w:cs="Arial"/>
                <w:b/>
                <w:i/>
              </w:rPr>
              <w:t>ve</w:t>
            </w:r>
            <w:r>
              <w:rPr>
                <w:b/>
                <w:i/>
                <w:spacing w:val="3"/>
              </w:rPr>
              <w:t xml:space="preserve"> </w:t>
            </w:r>
            <w:r>
              <w:rPr>
                <w:rFonts w:ascii="Arial" w:hAnsi="Arial" w:eastAsia="Arial" w:cs="Arial"/>
                <w:b/>
                <w:i/>
              </w:rPr>
              <w:t>y</w:t>
            </w:r>
            <w:r>
              <w:rPr>
                <w:rFonts w:ascii="Arial" w:hAnsi="Arial" w:eastAsia="Arial" w:cs="Arial"/>
                <w:b/>
                <w:i/>
                <w:spacing w:val="1"/>
              </w:rPr>
              <w:t>ou</w:t>
            </w:r>
            <w:r>
              <w:rPr>
                <w:rFonts w:ascii="Arial" w:hAnsi="Arial" w:eastAsia="Arial" w:cs="Arial"/>
                <w:b/>
                <w:i/>
              </w:rPr>
              <w:t>r</w:t>
            </w:r>
            <w:r>
              <w:rPr>
                <w:b/>
                <w:i/>
                <w:spacing w:val="1"/>
              </w:rPr>
              <w:t xml:space="preserve"> </w:t>
            </w:r>
            <w:r>
              <w:rPr>
                <w:rFonts w:ascii="Arial" w:hAnsi="Arial" w:eastAsia="Arial" w:cs="Arial"/>
                <w:b/>
                <w:i/>
              </w:rPr>
              <w:t>s</w:t>
            </w:r>
            <w:r>
              <w:rPr>
                <w:rFonts w:ascii="Arial" w:hAnsi="Arial" w:eastAsia="Arial" w:cs="Arial"/>
                <w:b/>
                <w:i/>
                <w:spacing w:val="3"/>
              </w:rPr>
              <w:t>p</w:t>
            </w:r>
            <w:r>
              <w:rPr>
                <w:rFonts w:ascii="Arial" w:hAnsi="Arial" w:eastAsia="Arial" w:cs="Arial"/>
                <w:b/>
                <w:i/>
              </w:rPr>
              <w:t>eci</w:t>
            </w:r>
            <w:r>
              <w:rPr>
                <w:rFonts w:ascii="Arial" w:hAnsi="Arial" w:eastAsia="Arial" w:cs="Arial"/>
                <w:b/>
                <w:i/>
                <w:spacing w:val="1"/>
              </w:rPr>
              <w:t>f</w:t>
            </w:r>
            <w:r>
              <w:rPr>
                <w:rFonts w:ascii="Arial" w:hAnsi="Arial" w:eastAsia="Arial" w:cs="Arial"/>
                <w:b/>
                <w:i/>
              </w:rPr>
              <w:t>ic</w:t>
            </w:r>
            <w:r>
              <w:rPr>
                <w:b/>
                <w:i/>
              </w:rPr>
              <w:t xml:space="preserve"> </w:t>
            </w:r>
            <w:r>
              <w:rPr>
                <w:rFonts w:ascii="Arial" w:hAnsi="Arial" w:eastAsia="Arial" w:cs="Arial"/>
                <w:b/>
                <w:i/>
              </w:rPr>
              <w:t>exam</w:t>
            </w:r>
            <w:r>
              <w:rPr>
                <w:rFonts w:ascii="Arial" w:hAnsi="Arial" w:eastAsia="Arial" w:cs="Arial"/>
                <w:b/>
                <w:i/>
                <w:spacing w:val="1"/>
              </w:rPr>
              <w:t>p</w:t>
            </w:r>
            <w:r>
              <w:rPr>
                <w:rFonts w:ascii="Arial" w:hAnsi="Arial" w:eastAsia="Arial" w:cs="Arial"/>
                <w:b/>
                <w:i/>
                <w:spacing w:val="2"/>
              </w:rPr>
              <w:t>l</w:t>
            </w:r>
            <w:r>
              <w:rPr>
                <w:rFonts w:ascii="Arial" w:hAnsi="Arial" w:eastAsia="Arial" w:cs="Arial"/>
                <w:b/>
                <w:i/>
              </w:rPr>
              <w:t>es</w:t>
            </w:r>
            <w:r>
              <w:rPr>
                <w:b/>
                <w:i/>
                <w:spacing w:val="-4"/>
              </w:rPr>
              <w:t xml:space="preserve"> </w:t>
            </w:r>
            <w:r>
              <w:rPr>
                <w:rFonts w:ascii="Arial" w:hAnsi="Arial" w:eastAsia="Arial" w:cs="Arial"/>
                <w:b/>
                <w:i/>
                <w:spacing w:val="1"/>
              </w:rPr>
              <w:t>b</w:t>
            </w:r>
            <w:r>
              <w:rPr>
                <w:rFonts w:ascii="Arial" w:hAnsi="Arial" w:eastAsia="Arial" w:cs="Arial"/>
                <w:b/>
                <w:i/>
              </w:rPr>
              <w:t>el</w:t>
            </w:r>
            <w:r>
              <w:rPr>
                <w:rFonts w:ascii="Arial" w:hAnsi="Arial" w:eastAsia="Arial" w:cs="Arial"/>
                <w:b/>
                <w:i/>
                <w:spacing w:val="1"/>
              </w:rPr>
              <w:t>o</w:t>
            </w:r>
            <w:r>
              <w:rPr>
                <w:rFonts w:ascii="Arial" w:hAnsi="Arial" w:eastAsia="Arial" w:cs="Arial"/>
                <w:b/>
                <w:i/>
              </w:rPr>
              <w:t>w</w:t>
            </w:r>
            <w:r>
              <w:rPr>
                <w:b/>
                <w:i/>
                <w:spacing w:val="3"/>
              </w:rPr>
              <w:t xml:space="preserve"> </w:t>
            </w:r>
            <w:r>
              <w:rPr>
                <w:rFonts w:ascii="Arial" w:hAnsi="Arial" w:eastAsia="Arial" w:cs="Arial"/>
                <w:b/>
                <w:i/>
              </w:rPr>
              <w:t>a</w:t>
            </w:r>
            <w:r>
              <w:rPr>
                <w:rFonts w:ascii="Arial" w:hAnsi="Arial" w:eastAsia="Arial" w:cs="Arial"/>
                <w:b/>
                <w:i/>
                <w:spacing w:val="1"/>
              </w:rPr>
              <w:t>n</w:t>
            </w:r>
            <w:r>
              <w:rPr>
                <w:rFonts w:ascii="Arial" w:hAnsi="Arial" w:eastAsia="Arial" w:cs="Arial"/>
                <w:b/>
                <w:i/>
              </w:rPr>
              <w:t>d</w:t>
            </w:r>
            <w:r>
              <w:rPr>
                <w:b/>
                <w:i/>
                <w:spacing w:val="2"/>
              </w:rPr>
              <w:t xml:space="preserve"> </w:t>
            </w:r>
            <w:r>
              <w:rPr>
                <w:rFonts w:ascii="Arial" w:hAnsi="Arial" w:eastAsia="Arial" w:cs="Arial"/>
                <w:b/>
                <w:i/>
                <w:spacing w:val="1"/>
              </w:rPr>
              <w:t>h</w:t>
            </w:r>
            <w:r>
              <w:rPr>
                <w:rFonts w:ascii="Arial" w:hAnsi="Arial" w:eastAsia="Arial" w:cs="Arial"/>
                <w:b/>
                <w:i/>
              </w:rPr>
              <w:t>i</w:t>
            </w:r>
            <w:r>
              <w:rPr>
                <w:rFonts w:ascii="Arial" w:hAnsi="Arial" w:eastAsia="Arial" w:cs="Arial"/>
                <w:b/>
                <w:i/>
                <w:spacing w:val="1"/>
              </w:rPr>
              <w:t>g</w:t>
            </w:r>
            <w:r>
              <w:rPr>
                <w:rFonts w:ascii="Arial" w:hAnsi="Arial" w:eastAsia="Arial" w:cs="Arial"/>
                <w:b/>
                <w:i/>
                <w:spacing w:val="3"/>
              </w:rPr>
              <w:t>h</w:t>
            </w:r>
            <w:r>
              <w:rPr>
                <w:rFonts w:ascii="Arial" w:hAnsi="Arial" w:eastAsia="Arial" w:cs="Arial"/>
                <w:b/>
                <w:i/>
              </w:rPr>
              <w:t>li</w:t>
            </w:r>
            <w:r>
              <w:rPr>
                <w:rFonts w:ascii="Arial" w:hAnsi="Arial" w:eastAsia="Arial" w:cs="Arial"/>
                <w:b/>
                <w:i/>
                <w:spacing w:val="1"/>
              </w:rPr>
              <w:t>gh</w:t>
            </w:r>
            <w:r>
              <w:rPr>
                <w:rFonts w:ascii="Arial" w:hAnsi="Arial" w:eastAsia="Arial" w:cs="Arial"/>
                <w:b/>
                <w:i/>
              </w:rPr>
              <w:t>t</w:t>
            </w:r>
            <w:r>
              <w:rPr>
                <w:b/>
                <w:i/>
                <w:spacing w:val="-2"/>
              </w:rPr>
              <w:t xml:space="preserve"> </w:t>
            </w:r>
            <w:r>
              <w:rPr>
                <w:rFonts w:ascii="Arial" w:hAnsi="Arial" w:eastAsia="Arial" w:cs="Arial"/>
                <w:b/>
                <w:i/>
              </w:rPr>
              <w:t>if</w:t>
            </w:r>
            <w:r>
              <w:rPr>
                <w:b/>
                <w:i/>
                <w:spacing w:val="5"/>
              </w:rPr>
              <w:t xml:space="preserve"> </w:t>
            </w:r>
            <w:r>
              <w:rPr>
                <w:rFonts w:ascii="Arial" w:hAnsi="Arial" w:eastAsia="Arial" w:cs="Arial"/>
                <w:b/>
                <w:i/>
                <w:spacing w:val="1"/>
              </w:rPr>
              <w:t>th</w:t>
            </w:r>
            <w:r>
              <w:rPr>
                <w:rFonts w:ascii="Arial" w:hAnsi="Arial" w:eastAsia="Arial" w:cs="Arial"/>
                <w:b/>
                <w:i/>
              </w:rPr>
              <w:t>e</w:t>
            </w:r>
            <w:r>
              <w:rPr>
                <w:b/>
                <w:i/>
                <w:spacing w:val="2"/>
              </w:rPr>
              <w:t xml:space="preserve"> </w:t>
            </w:r>
            <w:r>
              <w:rPr>
                <w:rFonts w:ascii="Arial" w:hAnsi="Arial" w:eastAsia="Arial" w:cs="Arial"/>
                <w:b/>
                <w:i/>
                <w:spacing w:val="1"/>
              </w:rPr>
              <w:t>b</w:t>
            </w:r>
            <w:r>
              <w:rPr>
                <w:rFonts w:ascii="Arial" w:hAnsi="Arial" w:eastAsia="Arial" w:cs="Arial"/>
                <w:b/>
                <w:i/>
              </w:rPr>
              <w:t>e</w:t>
            </w:r>
            <w:r>
              <w:rPr>
                <w:rFonts w:ascii="Arial" w:hAnsi="Arial" w:eastAsia="Arial" w:cs="Arial"/>
                <w:b/>
                <w:i/>
                <w:spacing w:val="1"/>
              </w:rPr>
              <w:t>h</w:t>
            </w:r>
            <w:r>
              <w:rPr>
                <w:rFonts w:ascii="Arial" w:hAnsi="Arial" w:eastAsia="Arial" w:cs="Arial"/>
                <w:b/>
                <w:i/>
              </w:rPr>
              <w:t>avi</w:t>
            </w:r>
            <w:r>
              <w:rPr>
                <w:rFonts w:ascii="Arial" w:hAnsi="Arial" w:eastAsia="Arial" w:cs="Arial"/>
                <w:b/>
                <w:i/>
                <w:spacing w:val="1"/>
              </w:rPr>
              <w:t>o</w:t>
            </w:r>
            <w:r>
              <w:rPr>
                <w:rFonts w:ascii="Arial" w:hAnsi="Arial" w:eastAsia="Arial" w:cs="Arial"/>
                <w:b/>
                <w:i/>
                <w:spacing w:val="3"/>
              </w:rPr>
              <w:t>u</w:t>
            </w:r>
            <w:r>
              <w:rPr>
                <w:rFonts w:ascii="Arial" w:hAnsi="Arial" w:eastAsia="Arial" w:cs="Arial"/>
                <w:b/>
                <w:i/>
                <w:spacing w:val="-1"/>
              </w:rPr>
              <w:t>r</w:t>
            </w:r>
            <w:r>
              <w:rPr>
                <w:rFonts w:ascii="Arial" w:hAnsi="Arial" w:eastAsia="Arial" w:cs="Arial"/>
                <w:b/>
                <w:i/>
              </w:rPr>
              <w:t>s</w:t>
            </w:r>
            <w:r>
              <w:rPr>
                <w:b/>
                <w:i/>
                <w:spacing w:val="-6"/>
              </w:rPr>
              <w:t xml:space="preserve"> </w:t>
            </w:r>
            <w:r>
              <w:rPr>
                <w:rFonts w:ascii="Arial" w:hAnsi="Arial" w:eastAsia="Arial" w:cs="Arial"/>
                <w:b/>
                <w:i/>
                <w:spacing w:val="2"/>
              </w:rPr>
              <w:t>a</w:t>
            </w:r>
            <w:r>
              <w:rPr>
                <w:rFonts w:ascii="Arial" w:hAnsi="Arial" w:eastAsia="Arial" w:cs="Arial"/>
                <w:b/>
                <w:i/>
                <w:spacing w:val="-1"/>
              </w:rPr>
              <w:t>r</w:t>
            </w:r>
            <w:r>
              <w:rPr>
                <w:rFonts w:ascii="Arial" w:hAnsi="Arial" w:eastAsia="Arial" w:cs="Arial"/>
                <w:b/>
                <w:i/>
              </w:rPr>
              <w:t>e</w:t>
            </w:r>
            <w:r>
              <w:rPr>
                <w:b/>
                <w:i/>
                <w:spacing w:val="4"/>
              </w:rPr>
              <w:t xml:space="preserve"> </w:t>
            </w:r>
            <w:r>
              <w:rPr>
                <w:rFonts w:ascii="Arial" w:hAnsi="Arial" w:eastAsia="Arial" w:cs="Arial"/>
                <w:b/>
                <w:i/>
                <w:spacing w:val="-1"/>
              </w:rPr>
              <w:t>r</w:t>
            </w:r>
            <w:r>
              <w:rPr>
                <w:rFonts w:ascii="Arial" w:hAnsi="Arial" w:eastAsia="Arial" w:cs="Arial"/>
                <w:b/>
                <w:i/>
              </w:rPr>
              <w:t>e</w:t>
            </w:r>
            <w:r>
              <w:rPr>
                <w:rFonts w:ascii="Arial" w:hAnsi="Arial" w:eastAsia="Arial" w:cs="Arial"/>
                <w:b/>
                <w:i/>
                <w:spacing w:val="1"/>
              </w:rPr>
              <w:t>po</w:t>
            </w:r>
            <w:r>
              <w:rPr>
                <w:rFonts w:ascii="Arial" w:hAnsi="Arial" w:eastAsia="Arial" w:cs="Arial"/>
                <w:b/>
                <w:i/>
                <w:spacing w:val="-1"/>
              </w:rPr>
              <w:t>r</w:t>
            </w:r>
            <w:r>
              <w:rPr>
                <w:rFonts w:ascii="Arial" w:hAnsi="Arial" w:eastAsia="Arial" w:cs="Arial"/>
                <w:b/>
                <w:i/>
                <w:spacing w:val="1"/>
              </w:rPr>
              <w:t>t</w:t>
            </w:r>
            <w:r>
              <w:rPr>
                <w:rFonts w:ascii="Arial" w:hAnsi="Arial" w:eastAsia="Arial" w:cs="Arial"/>
                <w:b/>
                <w:i/>
              </w:rPr>
              <w:t>ed</w:t>
            </w:r>
            <w:r>
              <w:rPr>
                <w:b/>
                <w:i/>
                <w:spacing w:val="-2"/>
              </w:rPr>
              <w:t xml:space="preserve"> </w:t>
            </w:r>
            <w:r>
              <w:rPr>
                <w:rFonts w:ascii="Arial" w:hAnsi="Arial" w:eastAsia="Arial" w:cs="Arial"/>
                <w:b/>
                <w:i/>
                <w:spacing w:val="3"/>
              </w:rPr>
              <w:t>o</w:t>
            </w:r>
            <w:r>
              <w:rPr>
                <w:rFonts w:ascii="Arial" w:hAnsi="Arial" w:eastAsia="Arial" w:cs="Arial"/>
                <w:b/>
                <w:i/>
              </w:rPr>
              <w:t>r</w:t>
            </w:r>
            <w:r>
              <w:rPr>
                <w:b/>
                <w:i/>
                <w:spacing w:val="3"/>
              </w:rPr>
              <w:t xml:space="preserve"> </w:t>
            </w:r>
            <w:r>
              <w:rPr>
                <w:rFonts w:ascii="Arial" w:hAnsi="Arial" w:eastAsia="Arial" w:cs="Arial"/>
                <w:b/>
                <w:i/>
                <w:spacing w:val="1"/>
              </w:rPr>
              <w:t>ob</w:t>
            </w:r>
            <w:r>
              <w:rPr>
                <w:rFonts w:ascii="Arial" w:hAnsi="Arial" w:eastAsia="Arial" w:cs="Arial"/>
                <w:b/>
                <w:i/>
              </w:rPr>
              <w:t>s</w:t>
            </w:r>
            <w:r>
              <w:rPr>
                <w:rFonts w:ascii="Arial" w:hAnsi="Arial" w:eastAsia="Arial" w:cs="Arial"/>
                <w:b/>
                <w:i/>
                <w:spacing w:val="2"/>
              </w:rPr>
              <w:t>e</w:t>
            </w:r>
            <w:r>
              <w:rPr>
                <w:rFonts w:ascii="Arial" w:hAnsi="Arial" w:eastAsia="Arial" w:cs="Arial"/>
                <w:b/>
                <w:i/>
                <w:spacing w:val="-1"/>
              </w:rPr>
              <w:t>r</w:t>
            </w:r>
            <w:r>
              <w:rPr>
                <w:rFonts w:ascii="Arial" w:hAnsi="Arial" w:eastAsia="Arial" w:cs="Arial"/>
                <w:b/>
                <w:i/>
              </w:rPr>
              <w:t>ve</w:t>
            </w:r>
            <w:r>
              <w:rPr>
                <w:rFonts w:ascii="Arial" w:hAnsi="Arial" w:eastAsia="Arial" w:cs="Arial"/>
                <w:b/>
                <w:i/>
                <w:spacing w:val="3"/>
              </w:rPr>
              <w:t>d</w:t>
            </w:r>
            <w:r>
              <w:rPr>
                <w:rFonts w:ascii="Arial" w:hAnsi="Arial" w:eastAsia="Arial" w:cs="Arial"/>
                <w:b/>
                <w:i/>
              </w:rPr>
              <w:t>,</w:t>
            </w:r>
            <w:r>
              <w:rPr>
                <w:b/>
                <w:i/>
                <w:spacing w:val="-4"/>
              </w:rPr>
              <w:t xml:space="preserve"> </w:t>
            </w:r>
            <w:r>
              <w:rPr>
                <w:rFonts w:ascii="Arial" w:hAnsi="Arial" w:eastAsia="Arial" w:cs="Arial"/>
                <w:b/>
                <w:i/>
              </w:rPr>
              <w:t>a</w:t>
            </w:r>
            <w:r>
              <w:rPr>
                <w:rFonts w:ascii="Arial" w:hAnsi="Arial" w:eastAsia="Arial" w:cs="Arial"/>
                <w:b/>
                <w:i/>
                <w:spacing w:val="3"/>
              </w:rPr>
              <w:t>n</w:t>
            </w:r>
            <w:r>
              <w:rPr>
                <w:rFonts w:ascii="Arial" w:hAnsi="Arial" w:eastAsia="Arial" w:cs="Arial"/>
                <w:b/>
                <w:i/>
              </w:rPr>
              <w:t>d</w:t>
            </w:r>
            <w:r>
              <w:rPr>
                <w:b/>
                <w:i/>
                <w:spacing w:val="2"/>
              </w:rPr>
              <w:t xml:space="preserve"> </w:t>
            </w:r>
            <w:r>
              <w:rPr>
                <w:rFonts w:ascii="Arial" w:hAnsi="Arial" w:eastAsia="Arial" w:cs="Arial"/>
                <w:b/>
                <w:i/>
              </w:rPr>
              <w:t>if</w:t>
            </w:r>
            <w:r>
              <w:rPr>
                <w:b/>
                <w:i/>
                <w:spacing w:val="5"/>
              </w:rPr>
              <w:t xml:space="preserve"> </w:t>
            </w:r>
            <w:r>
              <w:rPr>
                <w:rFonts w:ascii="Arial" w:hAnsi="Arial" w:eastAsia="Arial" w:cs="Arial"/>
                <w:b/>
                <w:i/>
                <w:spacing w:val="1"/>
              </w:rPr>
              <w:t>th</w:t>
            </w:r>
            <w:r>
              <w:rPr>
                <w:rFonts w:ascii="Arial" w:hAnsi="Arial" w:eastAsia="Arial" w:cs="Arial"/>
                <w:b/>
                <w:i/>
              </w:rPr>
              <w:t>ey</w:t>
            </w:r>
            <w:r>
              <w:rPr>
                <w:b/>
                <w:i/>
                <w:spacing w:val="1"/>
              </w:rPr>
              <w:t xml:space="preserve"> </w:t>
            </w:r>
            <w:r>
              <w:rPr>
                <w:rFonts w:ascii="Arial" w:hAnsi="Arial" w:eastAsia="Arial" w:cs="Arial"/>
                <w:b/>
                <w:i/>
                <w:spacing w:val="1"/>
              </w:rPr>
              <w:t>d</w:t>
            </w:r>
            <w:r>
              <w:rPr>
                <w:rFonts w:ascii="Arial" w:hAnsi="Arial" w:eastAsia="Arial" w:cs="Arial"/>
                <w:b/>
                <w:i/>
              </w:rPr>
              <w:t>i</w:t>
            </w:r>
            <w:r>
              <w:rPr>
                <w:rFonts w:ascii="Arial" w:hAnsi="Arial" w:eastAsia="Arial" w:cs="Arial"/>
                <w:b/>
                <w:i/>
                <w:spacing w:val="1"/>
              </w:rPr>
              <w:t>ff</w:t>
            </w:r>
            <w:r>
              <w:rPr>
                <w:rFonts w:ascii="Arial" w:hAnsi="Arial" w:eastAsia="Arial" w:cs="Arial"/>
                <w:b/>
                <w:i/>
              </w:rPr>
              <w:t>er</w:t>
            </w:r>
            <w:r>
              <w:rPr>
                <w:b/>
                <w:i/>
              </w:rPr>
              <w:t xml:space="preserve"> </w:t>
            </w:r>
            <w:r>
              <w:rPr>
                <w:rFonts w:ascii="Arial" w:hAnsi="Arial" w:eastAsia="Arial" w:cs="Arial"/>
                <w:b/>
                <w:i/>
              </w:rPr>
              <w:t>ac</w:t>
            </w:r>
            <w:r>
              <w:rPr>
                <w:rFonts w:ascii="Arial" w:hAnsi="Arial" w:eastAsia="Arial" w:cs="Arial"/>
                <w:b/>
                <w:i/>
                <w:spacing w:val="-1"/>
              </w:rPr>
              <w:t>r</w:t>
            </w:r>
            <w:r>
              <w:rPr>
                <w:rFonts w:ascii="Arial" w:hAnsi="Arial" w:eastAsia="Arial" w:cs="Arial"/>
                <w:b/>
                <w:i/>
                <w:spacing w:val="1"/>
              </w:rPr>
              <w:t>o</w:t>
            </w:r>
            <w:r>
              <w:rPr>
                <w:rFonts w:ascii="Arial" w:hAnsi="Arial" w:eastAsia="Arial" w:cs="Arial"/>
                <w:b/>
                <w:i/>
                <w:spacing w:val="2"/>
              </w:rPr>
              <w:t>s</w:t>
            </w:r>
            <w:r>
              <w:rPr>
                <w:rFonts w:ascii="Arial" w:hAnsi="Arial" w:eastAsia="Arial" w:cs="Arial"/>
                <w:b/>
                <w:i/>
              </w:rPr>
              <w:t>s</w:t>
            </w:r>
            <w:r>
              <w:rPr>
                <w:b/>
                <w:i/>
                <w:spacing w:val="-1"/>
              </w:rPr>
              <w:t xml:space="preserve"> </w:t>
            </w:r>
            <w:r>
              <w:rPr>
                <w:rFonts w:ascii="Arial" w:hAnsi="Arial" w:eastAsia="Arial" w:cs="Arial"/>
                <w:b/>
                <w:i/>
                <w:spacing w:val="1"/>
              </w:rPr>
              <w:t>d</w:t>
            </w:r>
            <w:r>
              <w:rPr>
                <w:rFonts w:ascii="Arial" w:hAnsi="Arial" w:eastAsia="Arial" w:cs="Arial"/>
                <w:b/>
                <w:i/>
              </w:rPr>
              <w:t>i</w:t>
            </w:r>
            <w:r>
              <w:rPr>
                <w:rFonts w:ascii="Arial" w:hAnsi="Arial" w:eastAsia="Arial" w:cs="Arial"/>
                <w:b/>
                <w:i/>
                <w:spacing w:val="1"/>
              </w:rPr>
              <w:t>ff</w:t>
            </w:r>
            <w:r>
              <w:rPr>
                <w:rFonts w:ascii="Arial" w:hAnsi="Arial" w:eastAsia="Arial" w:cs="Arial"/>
                <w:b/>
                <w:i/>
              </w:rPr>
              <w:t>e</w:t>
            </w:r>
            <w:r>
              <w:rPr>
                <w:rFonts w:ascii="Arial" w:hAnsi="Arial" w:eastAsia="Arial" w:cs="Arial"/>
                <w:b/>
                <w:i/>
                <w:spacing w:val="2"/>
              </w:rPr>
              <w:t>r</w:t>
            </w:r>
            <w:r>
              <w:rPr>
                <w:rFonts w:ascii="Arial" w:hAnsi="Arial" w:eastAsia="Arial" w:cs="Arial"/>
                <w:b/>
                <w:i/>
              </w:rPr>
              <w:t>e</w:t>
            </w:r>
            <w:r>
              <w:rPr>
                <w:rFonts w:ascii="Arial" w:hAnsi="Arial" w:eastAsia="Arial" w:cs="Arial"/>
                <w:b/>
                <w:i/>
                <w:spacing w:val="1"/>
              </w:rPr>
              <w:t>n</w:t>
            </w:r>
            <w:r>
              <w:rPr>
                <w:rFonts w:ascii="Arial" w:hAnsi="Arial" w:eastAsia="Arial" w:cs="Arial"/>
                <w:b/>
                <w:i/>
              </w:rPr>
              <w:t>t</w:t>
            </w:r>
            <w:r>
              <w:rPr>
                <w:b/>
                <w:i/>
                <w:spacing w:val="-2"/>
              </w:rPr>
              <w:t xml:space="preserve"> </w:t>
            </w:r>
            <w:r>
              <w:rPr>
                <w:rFonts w:ascii="Arial" w:hAnsi="Arial" w:eastAsia="Arial" w:cs="Arial"/>
                <w:b/>
                <w:i/>
              </w:rPr>
              <w:t>se</w:t>
            </w:r>
            <w:r>
              <w:rPr>
                <w:rFonts w:ascii="Arial" w:hAnsi="Arial" w:eastAsia="Arial" w:cs="Arial"/>
                <w:b/>
                <w:i/>
                <w:spacing w:val="1"/>
              </w:rPr>
              <w:t>tt</w:t>
            </w:r>
            <w:r>
              <w:rPr>
                <w:rFonts w:ascii="Arial" w:hAnsi="Arial" w:eastAsia="Arial" w:cs="Arial"/>
                <w:b/>
                <w:i/>
              </w:rPr>
              <w:t>i</w:t>
            </w:r>
            <w:r>
              <w:rPr>
                <w:rFonts w:ascii="Arial" w:hAnsi="Arial" w:eastAsia="Arial" w:cs="Arial"/>
                <w:b/>
                <w:i/>
                <w:spacing w:val="1"/>
              </w:rPr>
              <w:t>ng</w:t>
            </w:r>
            <w:r>
              <w:rPr>
                <w:rFonts w:ascii="Arial" w:hAnsi="Arial" w:eastAsia="Arial" w:cs="Arial"/>
                <w:b/>
                <w:i/>
              </w:rPr>
              <w:t>s</w:t>
            </w:r>
            <w:r>
              <w:rPr>
                <w:b/>
                <w:i/>
                <w:spacing w:val="-1"/>
              </w:rPr>
              <w:t xml:space="preserve"> </w:t>
            </w:r>
            <w:r>
              <w:rPr>
                <w:rFonts w:ascii="Arial" w:hAnsi="Arial" w:eastAsia="Arial" w:cs="Arial"/>
                <w:b/>
                <w:i/>
              </w:rPr>
              <w:t>e.</w:t>
            </w:r>
            <w:r>
              <w:rPr>
                <w:rFonts w:ascii="Arial" w:hAnsi="Arial" w:eastAsia="Arial" w:cs="Arial"/>
                <w:b/>
                <w:i/>
                <w:spacing w:val="1"/>
              </w:rPr>
              <w:t>g</w:t>
            </w:r>
            <w:r>
              <w:rPr>
                <w:rFonts w:ascii="Arial" w:hAnsi="Arial" w:eastAsia="Arial" w:cs="Arial"/>
                <w:b/>
                <w:i/>
              </w:rPr>
              <w:t>.,</w:t>
            </w:r>
            <w:r>
              <w:rPr>
                <w:b/>
                <w:i/>
                <w:spacing w:val="1"/>
              </w:rPr>
              <w:t xml:space="preserve"> </w:t>
            </w:r>
            <w:r>
              <w:rPr>
                <w:rFonts w:ascii="Arial" w:hAnsi="Arial" w:eastAsia="Arial" w:cs="Arial"/>
                <w:b/>
                <w:i/>
              </w:rPr>
              <w:t>at</w:t>
            </w:r>
            <w:r>
              <w:rPr>
                <w:b/>
                <w:i/>
                <w:spacing w:val="4"/>
              </w:rPr>
              <w:t xml:space="preserve"> </w:t>
            </w:r>
            <w:r>
              <w:rPr>
                <w:rFonts w:ascii="Arial" w:hAnsi="Arial" w:eastAsia="Arial" w:cs="Arial"/>
                <w:b/>
                <w:i/>
                <w:spacing w:val="1"/>
              </w:rPr>
              <w:t>hom</w:t>
            </w:r>
            <w:r>
              <w:rPr>
                <w:rFonts w:ascii="Arial" w:hAnsi="Arial" w:eastAsia="Arial" w:cs="Arial"/>
                <w:b/>
                <w:i/>
              </w:rPr>
              <w:t>e</w:t>
            </w:r>
            <w:r>
              <w:rPr>
                <w:b/>
                <w:i/>
                <w:spacing w:val="2"/>
              </w:rPr>
              <w:t xml:space="preserve"> </w:t>
            </w:r>
            <w:r>
              <w:rPr>
                <w:rFonts w:ascii="Arial" w:hAnsi="Arial" w:eastAsia="Arial" w:cs="Arial"/>
                <w:b/>
                <w:i/>
              </w:rPr>
              <w:t>a</w:t>
            </w:r>
            <w:r>
              <w:rPr>
                <w:rFonts w:ascii="Arial" w:hAnsi="Arial" w:eastAsia="Arial" w:cs="Arial"/>
                <w:b/>
                <w:i/>
                <w:spacing w:val="1"/>
              </w:rPr>
              <w:t>n</w:t>
            </w:r>
            <w:r>
              <w:rPr>
                <w:rFonts w:ascii="Arial" w:hAnsi="Arial" w:eastAsia="Arial" w:cs="Arial"/>
                <w:b/>
                <w:i/>
              </w:rPr>
              <w:t>d</w:t>
            </w:r>
            <w:r>
              <w:rPr>
                <w:b/>
                <w:i/>
                <w:spacing w:val="2"/>
              </w:rPr>
              <w:t xml:space="preserve"> </w:t>
            </w:r>
            <w:r>
              <w:rPr>
                <w:rFonts w:ascii="Arial" w:hAnsi="Arial" w:eastAsia="Arial" w:cs="Arial"/>
                <w:b/>
                <w:i/>
                <w:spacing w:val="1"/>
              </w:rPr>
              <w:t>out</w:t>
            </w:r>
            <w:r>
              <w:rPr>
                <w:rFonts w:ascii="Arial" w:hAnsi="Arial" w:eastAsia="Arial" w:cs="Arial"/>
                <w:b/>
                <w:i/>
              </w:rPr>
              <w:t>si</w:t>
            </w:r>
            <w:r>
              <w:rPr>
                <w:rFonts w:ascii="Arial" w:hAnsi="Arial" w:eastAsia="Arial" w:cs="Arial"/>
                <w:b/>
                <w:i/>
                <w:spacing w:val="1"/>
              </w:rPr>
              <w:t>d</w:t>
            </w:r>
            <w:r>
              <w:rPr>
                <w:rFonts w:ascii="Arial" w:hAnsi="Arial" w:eastAsia="Arial" w:cs="Arial"/>
                <w:b/>
                <w:i/>
              </w:rPr>
              <w:t>e</w:t>
            </w:r>
            <w:r>
              <w:rPr>
                <w:b/>
                <w:i/>
              </w:rPr>
              <w:t xml:space="preserve"> </w:t>
            </w:r>
            <w:r>
              <w:rPr>
                <w:rFonts w:ascii="Arial" w:hAnsi="Arial" w:eastAsia="Arial" w:cs="Arial"/>
                <w:b/>
                <w:i/>
                <w:spacing w:val="1"/>
              </w:rPr>
              <w:t>th</w:t>
            </w:r>
            <w:r>
              <w:rPr>
                <w:rFonts w:ascii="Arial" w:hAnsi="Arial" w:eastAsia="Arial" w:cs="Arial"/>
                <w:b/>
                <w:i/>
              </w:rPr>
              <w:t>e</w:t>
            </w:r>
            <w:r>
              <w:rPr>
                <w:b/>
                <w:i/>
                <w:spacing w:val="2"/>
              </w:rPr>
              <w:t xml:space="preserve"> </w:t>
            </w:r>
            <w:r>
              <w:rPr>
                <w:rFonts w:ascii="Arial" w:hAnsi="Arial" w:eastAsia="Arial" w:cs="Arial"/>
                <w:b/>
                <w:i/>
                <w:spacing w:val="1"/>
              </w:rPr>
              <w:t>hom</w:t>
            </w:r>
            <w:r>
              <w:rPr>
                <w:rFonts w:ascii="Arial" w:hAnsi="Arial" w:eastAsia="Arial" w:cs="Arial"/>
                <w:b/>
                <w:i/>
              </w:rPr>
              <w:t>e</w:t>
            </w:r>
            <w:r>
              <w:rPr>
                <w:b/>
                <w:i/>
              </w:rPr>
              <w:t xml:space="preserve"> </w:t>
            </w:r>
            <w:r>
              <w:rPr>
                <w:rFonts w:ascii="Arial" w:hAnsi="Arial" w:eastAsia="Arial" w:cs="Arial"/>
                <w:b/>
                <w:i/>
              </w:rPr>
              <w:t>e</w:t>
            </w:r>
            <w:r>
              <w:rPr>
                <w:rFonts w:ascii="Arial" w:hAnsi="Arial" w:eastAsia="Arial" w:cs="Arial"/>
                <w:b/>
                <w:i/>
                <w:spacing w:val="1"/>
              </w:rPr>
              <w:t>n</w:t>
            </w:r>
            <w:r>
              <w:rPr>
                <w:rFonts w:ascii="Arial" w:hAnsi="Arial" w:eastAsia="Arial" w:cs="Arial"/>
                <w:b/>
                <w:i/>
              </w:rPr>
              <w:t>v</w:t>
            </w:r>
            <w:r>
              <w:rPr>
                <w:rFonts w:ascii="Arial" w:hAnsi="Arial" w:eastAsia="Arial" w:cs="Arial"/>
                <w:b/>
                <w:i/>
                <w:spacing w:val="2"/>
              </w:rPr>
              <w:t>i</w:t>
            </w:r>
            <w:r>
              <w:rPr>
                <w:rFonts w:ascii="Arial" w:hAnsi="Arial" w:eastAsia="Arial" w:cs="Arial"/>
                <w:b/>
                <w:i/>
                <w:spacing w:val="-1"/>
              </w:rPr>
              <w:t>r</w:t>
            </w:r>
            <w:r>
              <w:rPr>
                <w:rFonts w:ascii="Arial" w:hAnsi="Arial" w:eastAsia="Arial" w:cs="Arial"/>
                <w:b/>
                <w:i/>
                <w:spacing w:val="1"/>
              </w:rPr>
              <w:t>onm</w:t>
            </w:r>
            <w:r>
              <w:rPr>
                <w:rFonts w:ascii="Arial" w:hAnsi="Arial" w:eastAsia="Arial" w:cs="Arial"/>
                <w:b/>
                <w:i/>
              </w:rPr>
              <w:t>e</w:t>
            </w:r>
            <w:r>
              <w:rPr>
                <w:rFonts w:ascii="Arial" w:hAnsi="Arial" w:eastAsia="Arial" w:cs="Arial"/>
                <w:b/>
                <w:i/>
                <w:spacing w:val="1"/>
              </w:rPr>
              <w:t>nt</w:t>
            </w:r>
            <w:r>
              <w:rPr>
                <w:rFonts w:ascii="Arial" w:hAnsi="Arial" w:eastAsia="Arial" w:cs="Arial"/>
                <w:b/>
                <w:i/>
              </w:rPr>
              <w:t>:</w:t>
            </w:r>
          </w:p>
          <w:sdt>
            <w:sdtPr>
              <w:rPr>
                <w:rFonts w:ascii="Arial" w:hAnsi="Arial" w:eastAsia="Arial" w:cs="Arial"/>
                <w:b/>
                <w:i/>
              </w:rPr>
              <w:id w:val="-876463265"/>
              <w:placeholder>
                <w:docPart w:val="DefaultPlaceholder_-1854013440"/>
              </w:placeholder>
              <w:showingPlcHdr/>
              <w:text/>
            </w:sdtPr>
            <w:sdtContent>
              <w:p w:rsidR="008E299D" w:rsidRDefault="0092057E" w14:paraId="10FCB32D" w14:textId="761763A2">
                <w:pPr>
                  <w:spacing w:before="37" w:line="242" w:lineRule="auto"/>
                  <w:ind w:left="102" w:right="170"/>
                  <w:rPr>
                    <w:rFonts w:ascii="Arial" w:hAnsi="Arial" w:eastAsia="Arial" w:cs="Arial"/>
                    <w:b/>
                    <w:i/>
                  </w:rPr>
                </w:pPr>
                <w:r w:rsidRPr="00B844F7">
                  <w:rPr>
                    <w:rStyle w:val="PlaceholderText"/>
                  </w:rPr>
                  <w:t>Click or tap here to enter text.</w:t>
                </w:r>
              </w:p>
            </w:sdtContent>
          </w:sdt>
          <w:p w:rsidR="008E299D" w:rsidRDefault="008E299D" w14:paraId="43A229C8" w14:textId="77777777">
            <w:pPr>
              <w:spacing w:before="37" w:line="242" w:lineRule="auto"/>
              <w:ind w:left="102" w:right="170"/>
              <w:rPr>
                <w:rFonts w:ascii="Arial" w:hAnsi="Arial" w:eastAsia="Arial" w:cs="Arial"/>
              </w:rPr>
            </w:pPr>
          </w:p>
        </w:tc>
      </w:tr>
      <w:tr w:rsidR="004F26F2" w:rsidTr="005A0623" w14:paraId="2CC131BE" w14:textId="77777777">
        <w:trPr>
          <w:trHeight w:val="230"/>
        </w:trPr>
        <w:tc>
          <w:tcPr>
            <w:tcW w:w="11342" w:type="dxa"/>
            <w:vMerge/>
            <w:tcBorders>
              <w:left w:val="single" w:color="000000" w:sz="5" w:space="0"/>
              <w:bottom w:val="single" w:color="000000" w:sz="5" w:space="0"/>
              <w:right w:val="single" w:color="000000" w:sz="5" w:space="0"/>
            </w:tcBorders>
          </w:tcPr>
          <w:p w:rsidR="004F26F2" w:rsidRDefault="004F26F2" w14:paraId="3D4C2200" w14:textId="77777777"/>
        </w:tc>
      </w:tr>
    </w:tbl>
    <w:p w:rsidR="004F26F2" w:rsidRDefault="004F26F2" w14:paraId="0A9E1467" w14:textId="77777777">
      <w:pPr>
        <w:spacing w:before="1" w:line="120" w:lineRule="exact"/>
        <w:rPr>
          <w:sz w:val="12"/>
          <w:szCs w:val="12"/>
        </w:rPr>
      </w:pPr>
    </w:p>
    <w:tbl>
      <w:tblPr>
        <w:tblW w:w="0" w:type="auto"/>
        <w:tblInd w:w="98" w:type="dxa"/>
        <w:tblLayout w:type="fixed"/>
        <w:tblCellMar>
          <w:left w:w="0" w:type="dxa"/>
          <w:right w:w="0" w:type="dxa"/>
        </w:tblCellMar>
        <w:tblLook w:val="01E0" w:firstRow="1" w:lastRow="1" w:firstColumn="1" w:lastColumn="1" w:noHBand="0" w:noVBand="0"/>
      </w:tblPr>
      <w:tblGrid>
        <w:gridCol w:w="11342"/>
      </w:tblGrid>
      <w:tr w:rsidR="004F26F2" w:rsidTr="005A0623" w14:paraId="4DAEEF58" w14:textId="77777777">
        <w:tc>
          <w:tcPr>
            <w:tcW w:w="11342" w:type="dxa"/>
            <w:tcBorders>
              <w:top w:val="single" w:color="000000" w:sz="5" w:space="0"/>
              <w:left w:val="single" w:color="000000" w:sz="5" w:space="0"/>
              <w:bottom w:val="single" w:color="000000" w:sz="5" w:space="0"/>
              <w:right w:val="single" w:color="000000" w:sz="5" w:space="0"/>
            </w:tcBorders>
            <w:shd w:val="clear" w:color="auto" w:fill="D0CECE"/>
          </w:tcPr>
          <w:p w:rsidR="004F26F2" w:rsidRDefault="00AA57EA" w14:paraId="7BDFA44C" w14:textId="77777777">
            <w:pPr>
              <w:spacing w:before="40"/>
              <w:ind w:left="3859" w:right="3861"/>
              <w:jc w:val="center"/>
              <w:rPr>
                <w:rFonts w:ascii="Arial" w:hAnsi="Arial" w:eastAsia="Arial" w:cs="Arial"/>
                <w:sz w:val="24"/>
                <w:szCs w:val="24"/>
              </w:rPr>
            </w:pPr>
            <w:r>
              <w:rPr>
                <w:rFonts w:ascii="Arial" w:hAnsi="Arial" w:eastAsia="Arial" w:cs="Arial"/>
                <w:b/>
                <w:sz w:val="24"/>
                <w:szCs w:val="24"/>
              </w:rPr>
              <w:t>R</w:t>
            </w:r>
            <w:r>
              <w:rPr>
                <w:rFonts w:ascii="Arial" w:hAnsi="Arial" w:eastAsia="Arial" w:cs="Arial"/>
                <w:b/>
                <w:spacing w:val="1"/>
                <w:sz w:val="24"/>
                <w:szCs w:val="24"/>
              </w:rPr>
              <w:t>i</w:t>
            </w:r>
            <w:r>
              <w:rPr>
                <w:rFonts w:ascii="Arial" w:hAnsi="Arial" w:eastAsia="Arial" w:cs="Arial"/>
                <w:b/>
                <w:sz w:val="24"/>
                <w:szCs w:val="24"/>
              </w:rPr>
              <w:t>g</w:t>
            </w:r>
            <w:r>
              <w:rPr>
                <w:rFonts w:ascii="Arial" w:hAnsi="Arial" w:eastAsia="Arial" w:cs="Arial"/>
                <w:b/>
                <w:spacing w:val="1"/>
                <w:sz w:val="24"/>
                <w:szCs w:val="24"/>
              </w:rPr>
              <w:t>i</w:t>
            </w:r>
            <w:r>
              <w:rPr>
                <w:rFonts w:ascii="Arial" w:hAnsi="Arial" w:eastAsia="Arial" w:cs="Arial"/>
                <w:b/>
                <w:sz w:val="24"/>
                <w:szCs w:val="24"/>
              </w:rPr>
              <w:t>d</w:t>
            </w:r>
            <w:r>
              <w:rPr>
                <w:b/>
                <w:spacing w:val="5"/>
                <w:sz w:val="24"/>
                <w:szCs w:val="24"/>
              </w:rPr>
              <w:t xml:space="preserve"> </w:t>
            </w:r>
            <w:proofErr w:type="spellStart"/>
            <w:r>
              <w:rPr>
                <w:rFonts w:ascii="Arial" w:hAnsi="Arial" w:eastAsia="Arial" w:cs="Arial"/>
                <w:b/>
                <w:sz w:val="24"/>
                <w:szCs w:val="24"/>
              </w:rPr>
              <w:t>B</w:t>
            </w:r>
            <w:r>
              <w:rPr>
                <w:rFonts w:ascii="Arial" w:hAnsi="Arial" w:eastAsia="Arial" w:cs="Arial"/>
                <w:b/>
                <w:spacing w:val="1"/>
                <w:sz w:val="24"/>
                <w:szCs w:val="24"/>
              </w:rPr>
              <w:t>e</w:t>
            </w:r>
            <w:r>
              <w:rPr>
                <w:rFonts w:ascii="Arial" w:hAnsi="Arial" w:eastAsia="Arial" w:cs="Arial"/>
                <w:b/>
                <w:sz w:val="24"/>
                <w:szCs w:val="24"/>
              </w:rPr>
              <w:t>h</w:t>
            </w:r>
            <w:r>
              <w:rPr>
                <w:rFonts w:ascii="Arial" w:hAnsi="Arial" w:eastAsia="Arial" w:cs="Arial"/>
                <w:b/>
                <w:spacing w:val="1"/>
                <w:sz w:val="24"/>
                <w:szCs w:val="24"/>
              </w:rPr>
              <w:t>avi</w:t>
            </w:r>
            <w:r>
              <w:rPr>
                <w:rFonts w:ascii="Arial" w:hAnsi="Arial" w:eastAsia="Arial" w:cs="Arial"/>
                <w:b/>
                <w:sz w:val="24"/>
                <w:szCs w:val="24"/>
              </w:rPr>
              <w:t>ou</w:t>
            </w:r>
            <w:r>
              <w:rPr>
                <w:rFonts w:ascii="Arial" w:hAnsi="Arial" w:eastAsia="Arial" w:cs="Arial"/>
                <w:b/>
                <w:spacing w:val="-2"/>
                <w:sz w:val="24"/>
                <w:szCs w:val="24"/>
              </w:rPr>
              <w:t>r</w:t>
            </w:r>
            <w:r>
              <w:rPr>
                <w:rFonts w:ascii="Arial" w:hAnsi="Arial" w:eastAsia="Arial" w:cs="Arial"/>
                <w:b/>
                <w:sz w:val="24"/>
                <w:szCs w:val="24"/>
              </w:rPr>
              <w:t>s</w:t>
            </w:r>
            <w:proofErr w:type="spellEnd"/>
            <w:r>
              <w:rPr>
                <w:b/>
                <w:sz w:val="24"/>
                <w:szCs w:val="24"/>
              </w:rPr>
              <w:t xml:space="preserve"> </w:t>
            </w:r>
            <w:r>
              <w:rPr>
                <w:rFonts w:ascii="Arial" w:hAnsi="Arial" w:eastAsia="Arial" w:cs="Arial"/>
                <w:b/>
                <w:spacing w:val="1"/>
                <w:sz w:val="24"/>
                <w:szCs w:val="24"/>
              </w:rPr>
              <w:t>a</w:t>
            </w:r>
            <w:r>
              <w:rPr>
                <w:rFonts w:ascii="Arial" w:hAnsi="Arial" w:eastAsia="Arial" w:cs="Arial"/>
                <w:b/>
                <w:spacing w:val="-3"/>
                <w:sz w:val="24"/>
                <w:szCs w:val="24"/>
              </w:rPr>
              <w:t>n</w:t>
            </w:r>
            <w:r>
              <w:rPr>
                <w:rFonts w:ascii="Arial" w:hAnsi="Arial" w:eastAsia="Arial" w:cs="Arial"/>
                <w:b/>
                <w:sz w:val="24"/>
                <w:szCs w:val="24"/>
              </w:rPr>
              <w:t>d</w:t>
            </w:r>
            <w:r>
              <w:rPr>
                <w:b/>
                <w:spacing w:val="6"/>
                <w:sz w:val="24"/>
                <w:szCs w:val="24"/>
              </w:rPr>
              <w:t xml:space="preserve"> </w:t>
            </w:r>
            <w:r>
              <w:rPr>
                <w:rFonts w:ascii="Arial" w:hAnsi="Arial" w:eastAsia="Arial" w:cs="Arial"/>
                <w:b/>
                <w:spacing w:val="2"/>
                <w:sz w:val="24"/>
                <w:szCs w:val="24"/>
              </w:rPr>
              <w:t>T</w:t>
            </w:r>
            <w:r>
              <w:rPr>
                <w:rFonts w:ascii="Arial" w:hAnsi="Arial" w:eastAsia="Arial" w:cs="Arial"/>
                <w:b/>
                <w:sz w:val="24"/>
                <w:szCs w:val="24"/>
              </w:rPr>
              <w:t>h</w:t>
            </w:r>
            <w:r>
              <w:rPr>
                <w:rFonts w:ascii="Arial" w:hAnsi="Arial" w:eastAsia="Arial" w:cs="Arial"/>
                <w:b/>
                <w:spacing w:val="1"/>
                <w:sz w:val="24"/>
                <w:szCs w:val="24"/>
              </w:rPr>
              <w:t>i</w:t>
            </w:r>
            <w:r>
              <w:rPr>
                <w:rFonts w:ascii="Arial" w:hAnsi="Arial" w:eastAsia="Arial" w:cs="Arial"/>
                <w:b/>
                <w:sz w:val="24"/>
                <w:szCs w:val="24"/>
              </w:rPr>
              <w:t>n</w:t>
            </w:r>
            <w:r>
              <w:rPr>
                <w:rFonts w:ascii="Arial" w:hAnsi="Arial" w:eastAsia="Arial" w:cs="Arial"/>
                <w:b/>
                <w:spacing w:val="-1"/>
                <w:w w:val="99"/>
                <w:sz w:val="24"/>
                <w:szCs w:val="24"/>
              </w:rPr>
              <w:t>k</w:t>
            </w:r>
            <w:r>
              <w:rPr>
                <w:rFonts w:ascii="Arial" w:hAnsi="Arial" w:eastAsia="Arial" w:cs="Arial"/>
                <w:b/>
                <w:spacing w:val="1"/>
                <w:sz w:val="24"/>
                <w:szCs w:val="24"/>
              </w:rPr>
              <w:t>i</w:t>
            </w:r>
            <w:r>
              <w:rPr>
                <w:rFonts w:ascii="Arial" w:hAnsi="Arial" w:eastAsia="Arial" w:cs="Arial"/>
                <w:b/>
                <w:sz w:val="24"/>
                <w:szCs w:val="24"/>
              </w:rPr>
              <w:t>ng</w:t>
            </w:r>
          </w:p>
        </w:tc>
      </w:tr>
      <w:tr w:rsidR="004F26F2" w:rsidTr="005A0623" w14:paraId="31A1AF51" w14:textId="77777777">
        <w:trPr>
          <w:trHeight w:val="230"/>
        </w:trPr>
        <w:tc>
          <w:tcPr>
            <w:tcW w:w="11342" w:type="dxa"/>
            <w:vMerge w:val="restart"/>
            <w:tcBorders>
              <w:top w:val="single" w:color="000000" w:sz="5" w:space="0"/>
              <w:left w:val="single" w:color="000000" w:sz="5" w:space="0"/>
              <w:right w:val="single" w:color="000000" w:sz="5" w:space="0"/>
            </w:tcBorders>
          </w:tcPr>
          <w:p w:rsidR="004F26F2" w:rsidRDefault="00AA57EA" w14:paraId="4B20E6FF" w14:textId="77777777">
            <w:pPr>
              <w:spacing w:before="46"/>
              <w:ind w:left="95"/>
              <w:rPr>
                <w:rFonts w:ascii="Arial" w:hAnsi="Arial" w:eastAsia="Arial" w:cs="Arial"/>
                <w:sz w:val="18"/>
                <w:szCs w:val="18"/>
              </w:rPr>
            </w:pPr>
            <w:r>
              <w:rPr>
                <w:rFonts w:ascii="Arial" w:hAnsi="Arial" w:eastAsia="Arial" w:cs="Arial"/>
                <w:b/>
                <w:sz w:val="18"/>
                <w:szCs w:val="18"/>
              </w:rPr>
              <w:t>Pl</w:t>
            </w:r>
            <w:r>
              <w:rPr>
                <w:rFonts w:ascii="Arial" w:hAnsi="Arial" w:eastAsia="Arial" w:cs="Arial"/>
                <w:b/>
                <w:sz w:val="18"/>
                <w:szCs w:val="18"/>
              </w:rPr>
              <w:t>ease</w:t>
            </w:r>
            <w:r>
              <w:rPr>
                <w:b/>
                <w:spacing w:val="1"/>
                <w:sz w:val="18"/>
                <w:szCs w:val="18"/>
              </w:rPr>
              <w:t xml:space="preserve"> </w:t>
            </w:r>
            <w:r>
              <w:rPr>
                <w:rFonts w:ascii="Arial" w:hAnsi="Arial" w:eastAsia="Arial" w:cs="Arial"/>
                <w:b/>
                <w:sz w:val="18"/>
                <w:szCs w:val="18"/>
              </w:rPr>
              <w:t>provide</w:t>
            </w:r>
            <w:r>
              <w:rPr>
                <w:b/>
                <w:spacing w:val="2"/>
                <w:sz w:val="18"/>
                <w:szCs w:val="18"/>
              </w:rPr>
              <w:t xml:space="preserve"> </w:t>
            </w:r>
            <w:r>
              <w:rPr>
                <w:rFonts w:ascii="Arial" w:hAnsi="Arial" w:eastAsia="Arial" w:cs="Arial"/>
                <w:b/>
                <w:sz w:val="18"/>
                <w:szCs w:val="18"/>
              </w:rPr>
              <w:t>information</w:t>
            </w:r>
            <w:r>
              <w:rPr>
                <w:b/>
                <w:sz w:val="18"/>
                <w:szCs w:val="18"/>
              </w:rPr>
              <w:t xml:space="preserve"> </w:t>
            </w:r>
            <w:r>
              <w:rPr>
                <w:rFonts w:ascii="Arial" w:hAnsi="Arial" w:eastAsia="Arial" w:cs="Arial"/>
                <w:b/>
                <w:sz w:val="18"/>
                <w:szCs w:val="18"/>
              </w:rPr>
              <w:t>from</w:t>
            </w:r>
            <w:r>
              <w:rPr>
                <w:b/>
                <w:spacing w:val="2"/>
                <w:sz w:val="18"/>
                <w:szCs w:val="18"/>
              </w:rPr>
              <w:t xml:space="preserve"> </w:t>
            </w:r>
            <w:r>
              <w:rPr>
                <w:rFonts w:ascii="Arial" w:hAnsi="Arial" w:eastAsia="Arial" w:cs="Arial"/>
                <w:b/>
                <w:sz w:val="18"/>
                <w:szCs w:val="18"/>
              </w:rPr>
              <w:t>your</w:t>
            </w:r>
            <w:r>
              <w:rPr>
                <w:b/>
                <w:spacing w:val="3"/>
                <w:sz w:val="18"/>
                <w:szCs w:val="18"/>
              </w:rPr>
              <w:t xml:space="preserve"> </w:t>
            </w:r>
            <w:r>
              <w:rPr>
                <w:rFonts w:ascii="Arial" w:hAnsi="Arial" w:eastAsia="Arial" w:cs="Arial"/>
                <w:b/>
                <w:sz w:val="18"/>
                <w:szCs w:val="18"/>
              </w:rPr>
              <w:t>own</w:t>
            </w:r>
            <w:r>
              <w:rPr>
                <w:b/>
                <w:spacing w:val="5"/>
                <w:sz w:val="18"/>
                <w:szCs w:val="18"/>
              </w:rPr>
              <w:t xml:space="preserve"> </w:t>
            </w:r>
            <w:r>
              <w:rPr>
                <w:rFonts w:ascii="Arial" w:hAnsi="Arial" w:eastAsia="Arial" w:cs="Arial"/>
                <w:b/>
                <w:sz w:val="18"/>
                <w:szCs w:val="18"/>
              </w:rPr>
              <w:t>observations</w:t>
            </w:r>
            <w:r>
              <w:rPr>
                <w:b/>
                <w:spacing w:val="-1"/>
                <w:sz w:val="18"/>
                <w:szCs w:val="18"/>
              </w:rPr>
              <w:t xml:space="preserve"> </w:t>
            </w:r>
            <w:r>
              <w:rPr>
                <w:rFonts w:ascii="Arial" w:hAnsi="Arial" w:eastAsia="Arial" w:cs="Arial"/>
                <w:b/>
                <w:sz w:val="18"/>
                <w:szCs w:val="18"/>
              </w:rPr>
              <w:t>and</w:t>
            </w:r>
            <w:r>
              <w:rPr>
                <w:b/>
                <w:spacing w:val="4"/>
                <w:sz w:val="18"/>
                <w:szCs w:val="18"/>
              </w:rPr>
              <w:t xml:space="preserve"> </w:t>
            </w:r>
            <w:r>
              <w:rPr>
                <w:rFonts w:ascii="Arial" w:hAnsi="Arial" w:eastAsia="Arial" w:cs="Arial"/>
                <w:b/>
                <w:sz w:val="18"/>
                <w:szCs w:val="18"/>
              </w:rPr>
              <w:t>experiences</w:t>
            </w:r>
            <w:r>
              <w:rPr>
                <w:b/>
                <w:spacing w:val="18"/>
                <w:sz w:val="18"/>
                <w:szCs w:val="18"/>
              </w:rPr>
              <w:t xml:space="preserve"> </w:t>
            </w:r>
            <w:r>
              <w:rPr>
                <w:rFonts w:ascii="Arial" w:hAnsi="Arial" w:eastAsia="Arial" w:cs="Arial"/>
                <w:b/>
                <w:sz w:val="18"/>
                <w:szCs w:val="18"/>
              </w:rPr>
              <w:t>of</w:t>
            </w:r>
            <w:r>
              <w:rPr>
                <w:b/>
                <w:spacing w:val="4"/>
                <w:sz w:val="18"/>
                <w:szCs w:val="18"/>
              </w:rPr>
              <w:t xml:space="preserve"> </w:t>
            </w:r>
            <w:r>
              <w:rPr>
                <w:rFonts w:ascii="Arial" w:hAnsi="Arial" w:eastAsia="Arial" w:cs="Arial"/>
                <w:b/>
                <w:sz w:val="18"/>
                <w:szCs w:val="18"/>
              </w:rPr>
              <w:t>the</w:t>
            </w:r>
            <w:r>
              <w:rPr>
                <w:b/>
                <w:spacing w:val="3"/>
                <w:sz w:val="18"/>
                <w:szCs w:val="18"/>
              </w:rPr>
              <w:t xml:space="preserve"> </w:t>
            </w:r>
            <w:r>
              <w:rPr>
                <w:rFonts w:ascii="Arial" w:hAnsi="Arial" w:eastAsia="Arial" w:cs="Arial"/>
                <w:b/>
                <w:sz w:val="18"/>
                <w:szCs w:val="18"/>
              </w:rPr>
              <w:t>child/young</w:t>
            </w:r>
            <w:r>
              <w:rPr>
                <w:rFonts w:ascii="Arial" w:hAnsi="Arial" w:eastAsia="Arial" w:cs="Arial"/>
                <w:b/>
                <w:spacing w:val="-2"/>
                <w:sz w:val="18"/>
                <w:szCs w:val="18"/>
              </w:rPr>
              <w:t xml:space="preserve"> </w:t>
            </w:r>
            <w:r>
              <w:rPr>
                <w:rFonts w:ascii="Arial" w:hAnsi="Arial" w:eastAsia="Arial" w:cs="Arial"/>
                <w:b/>
                <w:sz w:val="18"/>
                <w:szCs w:val="18"/>
              </w:rPr>
              <w:t>person</w:t>
            </w:r>
            <w:r>
              <w:rPr>
                <w:rFonts w:ascii="Arial" w:hAnsi="Arial" w:eastAsia="Arial" w:cs="Arial"/>
                <w:sz w:val="18"/>
                <w:szCs w:val="18"/>
              </w:rPr>
              <w:t>'</w:t>
            </w:r>
            <w:r>
              <w:rPr>
                <w:rFonts w:ascii="Arial" w:hAnsi="Arial" w:eastAsia="Arial" w:cs="Arial"/>
                <w:b/>
                <w:sz w:val="18"/>
                <w:szCs w:val="18"/>
              </w:rPr>
              <w:t>s</w:t>
            </w:r>
            <w:r>
              <w:rPr>
                <w:rFonts w:ascii="Arial" w:hAnsi="Arial" w:eastAsia="Arial" w:cs="Arial"/>
                <w:b/>
                <w:spacing w:val="-4"/>
                <w:sz w:val="18"/>
                <w:szCs w:val="18"/>
              </w:rPr>
              <w:t xml:space="preserve"> </w:t>
            </w:r>
            <w:r>
              <w:rPr>
                <w:rFonts w:ascii="Arial" w:hAnsi="Arial" w:eastAsia="Arial" w:cs="Arial"/>
                <w:b/>
                <w:sz w:val="18"/>
                <w:szCs w:val="18"/>
              </w:rPr>
              <w:t>areas</w:t>
            </w:r>
            <w:r>
              <w:rPr>
                <w:b/>
                <w:sz w:val="18"/>
                <w:szCs w:val="18"/>
              </w:rPr>
              <w:t xml:space="preserve"> </w:t>
            </w:r>
            <w:r>
              <w:rPr>
                <w:rFonts w:ascii="Arial" w:hAnsi="Arial" w:eastAsia="Arial" w:cs="Arial"/>
                <w:b/>
                <w:sz w:val="18"/>
                <w:szCs w:val="18"/>
              </w:rPr>
              <w:t>of</w:t>
            </w:r>
            <w:r>
              <w:rPr>
                <w:b/>
                <w:spacing w:val="24"/>
                <w:sz w:val="18"/>
                <w:szCs w:val="18"/>
              </w:rPr>
              <w:t xml:space="preserve"> </w:t>
            </w:r>
            <w:r>
              <w:rPr>
                <w:rFonts w:ascii="Arial" w:hAnsi="Arial" w:eastAsia="Arial" w:cs="Arial"/>
                <w:b/>
                <w:sz w:val="18"/>
                <w:szCs w:val="18"/>
              </w:rPr>
              <w:t>interest,</w:t>
            </w:r>
            <w:r>
              <w:rPr>
                <w:b/>
                <w:sz w:val="18"/>
                <w:szCs w:val="18"/>
              </w:rPr>
              <w:t xml:space="preserve"> </w:t>
            </w:r>
            <w:r>
              <w:rPr>
                <w:rFonts w:ascii="Arial" w:hAnsi="Arial" w:eastAsia="Arial" w:cs="Arial"/>
                <w:b/>
                <w:sz w:val="18"/>
                <w:szCs w:val="18"/>
              </w:rPr>
              <w:t>as</w:t>
            </w:r>
            <w:r>
              <w:rPr>
                <w:rFonts w:ascii="Arial" w:hAnsi="Arial" w:eastAsia="Arial" w:cs="Arial"/>
                <w:b/>
                <w:spacing w:val="-2"/>
                <w:sz w:val="18"/>
                <w:szCs w:val="18"/>
              </w:rPr>
              <w:t xml:space="preserve"> </w:t>
            </w:r>
            <w:r>
              <w:rPr>
                <w:rFonts w:ascii="Arial" w:hAnsi="Arial" w:eastAsia="Arial" w:cs="Arial"/>
                <w:b/>
                <w:sz w:val="18"/>
                <w:szCs w:val="18"/>
              </w:rPr>
              <w:t>well</w:t>
            </w:r>
            <w:r>
              <w:rPr>
                <w:rFonts w:ascii="Arial" w:hAnsi="Arial" w:eastAsia="Arial" w:cs="Arial"/>
                <w:b/>
                <w:spacing w:val="-1"/>
                <w:sz w:val="18"/>
                <w:szCs w:val="18"/>
              </w:rPr>
              <w:t xml:space="preserve"> </w:t>
            </w:r>
            <w:r>
              <w:rPr>
                <w:rFonts w:ascii="Arial" w:hAnsi="Arial" w:eastAsia="Arial" w:cs="Arial"/>
                <w:b/>
                <w:sz w:val="18"/>
                <w:szCs w:val="18"/>
              </w:rPr>
              <w:t>as</w:t>
            </w:r>
          </w:p>
          <w:p w:rsidR="004F26F2" w:rsidRDefault="00AA57EA" w14:paraId="484AB148" w14:textId="77777777">
            <w:pPr>
              <w:spacing w:before="1"/>
              <w:ind w:left="95"/>
              <w:rPr>
                <w:rFonts w:ascii="Arial" w:hAnsi="Arial" w:eastAsia="Arial" w:cs="Arial"/>
              </w:rPr>
            </w:pPr>
            <w:r>
              <w:rPr>
                <w:rFonts w:ascii="Arial" w:hAnsi="Arial" w:eastAsia="Arial" w:cs="Arial"/>
                <w:b/>
                <w:sz w:val="18"/>
                <w:szCs w:val="18"/>
              </w:rPr>
              <w:t>factors</w:t>
            </w:r>
            <w:r>
              <w:rPr>
                <w:b/>
                <w:sz w:val="18"/>
                <w:szCs w:val="18"/>
              </w:rPr>
              <w:t xml:space="preserve"> </w:t>
            </w:r>
            <w:r>
              <w:rPr>
                <w:rFonts w:ascii="Arial" w:hAnsi="Arial" w:eastAsia="Arial" w:cs="Arial"/>
                <w:b/>
                <w:sz w:val="18"/>
                <w:szCs w:val="18"/>
              </w:rPr>
              <w:t>that</w:t>
            </w:r>
            <w:r>
              <w:rPr>
                <w:b/>
                <w:spacing w:val="3"/>
                <w:sz w:val="18"/>
                <w:szCs w:val="18"/>
              </w:rPr>
              <w:t xml:space="preserve"> </w:t>
            </w:r>
            <w:r>
              <w:rPr>
                <w:rFonts w:ascii="Arial" w:hAnsi="Arial" w:eastAsia="Arial" w:cs="Arial"/>
                <w:b/>
                <w:sz w:val="18"/>
                <w:szCs w:val="18"/>
              </w:rPr>
              <w:t>could</w:t>
            </w:r>
            <w:r>
              <w:rPr>
                <w:b/>
                <w:spacing w:val="4"/>
                <w:sz w:val="18"/>
                <w:szCs w:val="18"/>
              </w:rPr>
              <w:t xml:space="preserve"> </w:t>
            </w:r>
            <w:r>
              <w:rPr>
                <w:rFonts w:ascii="Arial" w:hAnsi="Arial" w:eastAsia="Arial" w:cs="Arial"/>
                <w:b/>
                <w:sz w:val="18"/>
                <w:szCs w:val="18"/>
              </w:rPr>
              <w:t>affect</w:t>
            </w:r>
            <w:r>
              <w:rPr>
                <w:b/>
                <w:sz w:val="18"/>
                <w:szCs w:val="18"/>
              </w:rPr>
              <w:t xml:space="preserve"> </w:t>
            </w:r>
            <w:r>
              <w:rPr>
                <w:rFonts w:ascii="Arial" w:hAnsi="Arial" w:eastAsia="Arial" w:cs="Arial"/>
                <w:b/>
                <w:sz w:val="18"/>
                <w:szCs w:val="18"/>
              </w:rPr>
              <w:t>the</w:t>
            </w:r>
            <w:r>
              <w:rPr>
                <w:b/>
                <w:spacing w:val="3"/>
                <w:sz w:val="18"/>
                <w:szCs w:val="18"/>
              </w:rPr>
              <w:t xml:space="preserve"> </w:t>
            </w:r>
            <w:r>
              <w:rPr>
                <w:rFonts w:ascii="Arial" w:hAnsi="Arial" w:eastAsia="Arial" w:cs="Arial"/>
                <w:b/>
                <w:sz w:val="18"/>
                <w:szCs w:val="18"/>
              </w:rPr>
              <w:t>child,</w:t>
            </w:r>
            <w:r>
              <w:rPr>
                <w:rFonts w:ascii="Arial" w:hAnsi="Arial" w:eastAsia="Arial" w:cs="Arial"/>
                <w:b/>
                <w:spacing w:val="-1"/>
                <w:sz w:val="18"/>
                <w:szCs w:val="18"/>
              </w:rPr>
              <w:t xml:space="preserve"> </w:t>
            </w:r>
            <w:r>
              <w:rPr>
                <w:rFonts w:ascii="Arial" w:hAnsi="Arial" w:eastAsia="Arial" w:cs="Arial"/>
                <w:b/>
                <w:sz w:val="18"/>
                <w:szCs w:val="18"/>
              </w:rPr>
              <w:t>such</w:t>
            </w:r>
            <w:r>
              <w:rPr>
                <w:b/>
                <w:spacing w:val="3"/>
                <w:sz w:val="18"/>
                <w:szCs w:val="18"/>
              </w:rPr>
              <w:t xml:space="preserve"> </w:t>
            </w:r>
            <w:r>
              <w:rPr>
                <w:rFonts w:ascii="Arial" w:hAnsi="Arial" w:eastAsia="Arial" w:cs="Arial"/>
                <w:b/>
                <w:sz w:val="18"/>
                <w:szCs w:val="18"/>
              </w:rPr>
              <w:t>as</w:t>
            </w:r>
            <w:r>
              <w:rPr>
                <w:b/>
                <w:spacing w:val="3"/>
                <w:sz w:val="18"/>
                <w:szCs w:val="18"/>
              </w:rPr>
              <w:t xml:space="preserve"> </w:t>
            </w:r>
            <w:r>
              <w:rPr>
                <w:rFonts w:ascii="Arial" w:hAnsi="Arial" w:eastAsia="Arial" w:cs="Arial"/>
                <w:b/>
                <w:sz w:val="18"/>
                <w:szCs w:val="18"/>
              </w:rPr>
              <w:t>strong</w:t>
            </w:r>
            <w:r>
              <w:rPr>
                <w:rFonts w:ascii="Arial" w:hAnsi="Arial" w:eastAsia="Arial" w:cs="Arial"/>
                <w:b/>
                <w:spacing w:val="-2"/>
                <w:sz w:val="18"/>
                <w:szCs w:val="18"/>
              </w:rPr>
              <w:t xml:space="preserve"> </w:t>
            </w:r>
            <w:r>
              <w:rPr>
                <w:rFonts w:ascii="Arial" w:hAnsi="Arial" w:eastAsia="Arial" w:cs="Arial"/>
                <w:b/>
                <w:sz w:val="18"/>
                <w:szCs w:val="18"/>
              </w:rPr>
              <w:t>preferences</w:t>
            </w:r>
            <w:r>
              <w:rPr>
                <w:rFonts w:ascii="Arial" w:hAnsi="Arial" w:eastAsia="Arial" w:cs="Arial"/>
                <w:b/>
                <w:spacing w:val="-8"/>
                <w:sz w:val="18"/>
                <w:szCs w:val="18"/>
              </w:rPr>
              <w:t xml:space="preserve"> </w:t>
            </w:r>
            <w:r>
              <w:rPr>
                <w:rFonts w:ascii="Arial" w:hAnsi="Arial" w:eastAsia="Arial" w:cs="Arial"/>
                <w:b/>
                <w:sz w:val="18"/>
                <w:szCs w:val="18"/>
              </w:rPr>
              <w:t>and</w:t>
            </w:r>
            <w:r>
              <w:rPr>
                <w:rFonts w:ascii="Arial" w:hAnsi="Arial" w:eastAsia="Arial" w:cs="Arial"/>
                <w:b/>
                <w:spacing w:val="-1"/>
                <w:sz w:val="18"/>
                <w:szCs w:val="18"/>
              </w:rPr>
              <w:t xml:space="preserve"> </w:t>
            </w:r>
            <w:r>
              <w:rPr>
                <w:rFonts w:ascii="Arial" w:hAnsi="Arial" w:eastAsia="Arial" w:cs="Arial"/>
                <w:b/>
                <w:sz w:val="18"/>
                <w:szCs w:val="18"/>
              </w:rPr>
              <w:t>ability</w:t>
            </w:r>
            <w:r>
              <w:rPr>
                <w:b/>
                <w:spacing w:val="2"/>
                <w:sz w:val="18"/>
                <w:szCs w:val="18"/>
              </w:rPr>
              <w:t xml:space="preserve"> </w:t>
            </w:r>
            <w:r>
              <w:rPr>
                <w:rFonts w:ascii="Arial" w:hAnsi="Arial" w:eastAsia="Arial" w:cs="Arial"/>
                <w:b/>
                <w:sz w:val="18"/>
                <w:szCs w:val="18"/>
              </w:rPr>
              <w:t>to</w:t>
            </w:r>
            <w:r>
              <w:rPr>
                <w:b/>
                <w:spacing w:val="4"/>
                <w:sz w:val="18"/>
                <w:szCs w:val="18"/>
              </w:rPr>
              <w:t xml:space="preserve"> </w:t>
            </w:r>
            <w:r>
              <w:rPr>
                <w:rFonts w:ascii="Arial" w:hAnsi="Arial" w:eastAsia="Arial" w:cs="Arial"/>
                <w:b/>
                <w:sz w:val="18"/>
                <w:szCs w:val="18"/>
              </w:rPr>
              <w:t>manage</w:t>
            </w:r>
            <w:r>
              <w:rPr>
                <w:b/>
                <w:sz w:val="18"/>
                <w:szCs w:val="18"/>
              </w:rPr>
              <w:t xml:space="preserve"> </w:t>
            </w:r>
            <w:r>
              <w:rPr>
                <w:rFonts w:ascii="Arial" w:hAnsi="Arial" w:eastAsia="Arial" w:cs="Arial"/>
                <w:b/>
                <w:sz w:val="18"/>
                <w:szCs w:val="18"/>
              </w:rPr>
              <w:t>their</w:t>
            </w:r>
            <w:r>
              <w:rPr>
                <w:rFonts w:ascii="Arial" w:hAnsi="Arial" w:eastAsia="Arial" w:cs="Arial"/>
                <w:b/>
                <w:spacing w:val="-2"/>
                <w:sz w:val="18"/>
                <w:szCs w:val="18"/>
              </w:rPr>
              <w:t xml:space="preserve"> </w:t>
            </w:r>
            <w:r>
              <w:rPr>
                <w:rFonts w:ascii="Arial" w:hAnsi="Arial" w:eastAsia="Arial" w:cs="Arial"/>
                <w:b/>
                <w:sz w:val="18"/>
                <w:szCs w:val="18"/>
              </w:rPr>
              <w:t>emotions</w:t>
            </w:r>
            <w:r>
              <w:rPr>
                <w:rFonts w:ascii="Arial" w:hAnsi="Arial" w:eastAsia="Arial" w:cs="Arial"/>
                <w:b/>
                <w:spacing w:val="-4"/>
                <w:sz w:val="18"/>
                <w:szCs w:val="18"/>
              </w:rPr>
              <w:t xml:space="preserve"> </w:t>
            </w:r>
            <w:r>
              <w:rPr>
                <w:rFonts w:ascii="Arial" w:hAnsi="Arial" w:eastAsia="Arial" w:cs="Arial"/>
                <w:sz w:val="18"/>
                <w:szCs w:val="18"/>
              </w:rPr>
              <w:t xml:space="preserve">&amp; </w:t>
            </w:r>
            <w:r>
              <w:rPr>
                <w:rFonts w:ascii="Arial" w:hAnsi="Arial" w:eastAsia="Arial" w:cs="Arial"/>
                <w:b/>
                <w:sz w:val="18"/>
                <w:szCs w:val="18"/>
              </w:rPr>
              <w:t>change.</w:t>
            </w:r>
            <w:r>
              <w:rPr>
                <w:b/>
                <w:spacing w:val="2"/>
                <w:sz w:val="18"/>
                <w:szCs w:val="18"/>
              </w:rPr>
              <w:t xml:space="preserve"> </w:t>
            </w:r>
            <w:r>
              <w:rPr>
                <w:rFonts w:ascii="Arial" w:hAnsi="Arial" w:eastAsia="Arial" w:cs="Arial"/>
                <w:b/>
                <w:sz w:val="18"/>
                <w:szCs w:val="18"/>
              </w:rPr>
              <w:t>Please</w:t>
            </w:r>
            <w:r>
              <w:rPr>
                <w:rFonts w:ascii="Arial" w:hAnsi="Arial" w:eastAsia="Arial" w:cs="Arial"/>
                <w:b/>
                <w:spacing w:val="-4"/>
                <w:sz w:val="18"/>
                <w:szCs w:val="18"/>
              </w:rPr>
              <w:t xml:space="preserve"> </w:t>
            </w:r>
            <w:r>
              <w:rPr>
                <w:rFonts w:ascii="Arial" w:hAnsi="Arial" w:eastAsia="Arial" w:cs="Arial"/>
                <w:b/>
                <w:sz w:val="18"/>
                <w:szCs w:val="18"/>
              </w:rPr>
              <w:t>conside</w:t>
            </w:r>
            <w:r>
              <w:rPr>
                <w:rFonts w:ascii="Arial" w:hAnsi="Arial" w:eastAsia="Arial" w:cs="Arial"/>
                <w:b/>
                <w:spacing w:val="-1"/>
                <w:sz w:val="18"/>
                <w:szCs w:val="18"/>
              </w:rPr>
              <w:t>r</w:t>
            </w:r>
            <w:r>
              <w:rPr>
                <w:rFonts w:ascii="Arial" w:hAnsi="Arial" w:eastAsia="Arial" w:cs="Arial"/>
                <w:b/>
              </w:rPr>
              <w:t>:</w:t>
            </w:r>
          </w:p>
          <w:p w:rsidR="004F26F2" w:rsidRDefault="00AA57EA" w14:paraId="747FFF87" w14:textId="77777777">
            <w:pPr>
              <w:spacing w:before="62"/>
              <w:ind w:left="455"/>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The</w:t>
            </w:r>
            <w:r>
              <w:rPr>
                <w:rFonts w:ascii="Arial" w:hAnsi="Arial" w:eastAsia="Arial" w:cs="Arial"/>
                <w:spacing w:val="-3"/>
              </w:rPr>
              <w:t xml:space="preserve"> </w:t>
            </w:r>
            <w:r>
              <w:rPr>
                <w:rFonts w:ascii="Arial" w:hAnsi="Arial" w:eastAsia="Arial" w:cs="Arial"/>
              </w:rPr>
              <w:t>child</w:t>
            </w:r>
            <w:r>
              <w:rPr>
                <w:rFonts w:ascii="Arial" w:hAnsi="Arial" w:eastAsia="Arial" w:cs="Arial"/>
                <w:spacing w:val="-4"/>
              </w:rPr>
              <w:t xml:space="preserve"> </w:t>
            </w:r>
            <w:r>
              <w:rPr>
                <w:rFonts w:ascii="Arial" w:hAnsi="Arial" w:eastAsia="Arial" w:cs="Arial"/>
              </w:rPr>
              <w:t>or</w:t>
            </w:r>
            <w:r>
              <w:rPr>
                <w:rFonts w:ascii="Arial" w:hAnsi="Arial" w:eastAsia="Arial" w:cs="Arial"/>
                <w:spacing w:val="-2"/>
              </w:rPr>
              <w:t xml:space="preserve"> </w:t>
            </w:r>
            <w:r>
              <w:rPr>
                <w:rFonts w:ascii="Arial" w:hAnsi="Arial" w:eastAsia="Arial" w:cs="Arial"/>
              </w:rPr>
              <w:t>young</w:t>
            </w:r>
            <w:r>
              <w:rPr>
                <w:rFonts w:ascii="Arial" w:hAnsi="Arial" w:eastAsia="Arial" w:cs="Arial"/>
                <w:spacing w:val="-5"/>
              </w:rPr>
              <w:t xml:space="preserve"> </w:t>
            </w:r>
            <w:r>
              <w:rPr>
                <w:rFonts w:ascii="Arial" w:hAnsi="Arial" w:eastAsia="Arial" w:cs="Arial"/>
              </w:rPr>
              <w:t>person’s</w:t>
            </w:r>
            <w:r>
              <w:rPr>
                <w:rFonts w:ascii="Arial" w:hAnsi="Arial" w:eastAsia="Arial" w:cs="Arial"/>
                <w:spacing w:val="-8"/>
              </w:rPr>
              <w:t xml:space="preserve"> </w:t>
            </w:r>
            <w:r>
              <w:rPr>
                <w:rFonts w:ascii="Arial" w:hAnsi="Arial" w:eastAsia="Arial" w:cs="Arial"/>
              </w:rPr>
              <w:t>ability</w:t>
            </w:r>
            <w:r>
              <w:rPr>
                <w:rFonts w:ascii="Arial" w:hAnsi="Arial" w:eastAsia="Arial" w:cs="Arial"/>
                <w:spacing w:val="-6"/>
              </w:rPr>
              <w:t xml:space="preserve"> </w:t>
            </w:r>
            <w:r>
              <w:rPr>
                <w:rFonts w:ascii="Arial" w:hAnsi="Arial" w:eastAsia="Arial" w:cs="Arial"/>
              </w:rPr>
              <w:t>to</w:t>
            </w:r>
            <w:r>
              <w:rPr>
                <w:rFonts w:ascii="Arial" w:hAnsi="Arial" w:eastAsia="Arial" w:cs="Arial"/>
                <w:spacing w:val="-2"/>
              </w:rPr>
              <w:t xml:space="preserve"> </w:t>
            </w:r>
            <w:r>
              <w:rPr>
                <w:rFonts w:ascii="Arial" w:hAnsi="Arial" w:eastAsia="Arial" w:cs="Arial"/>
              </w:rPr>
              <w:t>cope</w:t>
            </w:r>
            <w:r>
              <w:rPr>
                <w:rFonts w:ascii="Arial" w:hAnsi="Arial" w:eastAsia="Arial" w:cs="Arial"/>
                <w:spacing w:val="-4"/>
              </w:rPr>
              <w:t xml:space="preserve"> </w:t>
            </w:r>
            <w:r>
              <w:rPr>
                <w:rFonts w:ascii="Arial" w:hAnsi="Arial" w:eastAsia="Arial" w:cs="Arial"/>
              </w:rPr>
              <w:t>with</w:t>
            </w:r>
            <w:r>
              <w:rPr>
                <w:rFonts w:ascii="Arial" w:hAnsi="Arial" w:eastAsia="Arial" w:cs="Arial"/>
                <w:spacing w:val="-4"/>
              </w:rPr>
              <w:t xml:space="preserve"> </w:t>
            </w:r>
            <w:r>
              <w:rPr>
                <w:rFonts w:ascii="Arial" w:hAnsi="Arial" w:eastAsia="Arial" w:cs="Arial"/>
              </w:rPr>
              <w:t>change.</w:t>
            </w:r>
          </w:p>
          <w:p w:rsidR="004F26F2" w:rsidRDefault="00AA57EA" w14:paraId="6D7ADF38" w14:textId="77777777">
            <w:pPr>
              <w:spacing w:line="240" w:lineRule="exact"/>
              <w:ind w:left="460"/>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Have</w:t>
            </w:r>
            <w:r>
              <w:rPr>
                <w:rFonts w:ascii="Arial" w:hAnsi="Arial" w:eastAsia="Arial" w:cs="Arial"/>
                <w:spacing w:val="19"/>
              </w:rPr>
              <w:t xml:space="preserve"> </w:t>
            </w:r>
            <w:r>
              <w:rPr>
                <w:rFonts w:ascii="Arial" w:hAnsi="Arial" w:eastAsia="Arial" w:cs="Arial"/>
              </w:rPr>
              <w:t>you</w:t>
            </w:r>
            <w:r>
              <w:rPr>
                <w:rFonts w:ascii="Arial" w:hAnsi="Arial" w:eastAsia="Arial" w:cs="Arial"/>
                <w:spacing w:val="21"/>
              </w:rPr>
              <w:t xml:space="preserve"> </w:t>
            </w:r>
            <w:r>
              <w:rPr>
                <w:rFonts w:ascii="Arial" w:hAnsi="Arial" w:eastAsia="Arial" w:cs="Arial"/>
              </w:rPr>
              <w:t>observed</w:t>
            </w:r>
            <w:r>
              <w:rPr>
                <w:rFonts w:ascii="Arial" w:hAnsi="Arial" w:eastAsia="Arial" w:cs="Arial"/>
                <w:spacing w:val="15"/>
              </w:rPr>
              <w:t xml:space="preserve"> </w:t>
            </w:r>
            <w:r>
              <w:rPr>
                <w:rFonts w:ascii="Arial" w:hAnsi="Arial" w:eastAsia="Arial" w:cs="Arial"/>
              </w:rPr>
              <w:t>the</w:t>
            </w:r>
            <w:r>
              <w:rPr>
                <w:rFonts w:ascii="Arial" w:hAnsi="Arial" w:eastAsia="Arial" w:cs="Arial"/>
                <w:spacing w:val="-3"/>
              </w:rPr>
              <w:t xml:space="preserve"> </w:t>
            </w:r>
            <w:r>
              <w:rPr>
                <w:rFonts w:ascii="Arial" w:hAnsi="Arial" w:eastAsia="Arial" w:cs="Arial"/>
              </w:rPr>
              <w:t>child</w:t>
            </w:r>
            <w:r>
              <w:rPr>
                <w:rFonts w:ascii="Arial" w:hAnsi="Arial" w:eastAsia="Arial" w:cs="Arial"/>
                <w:spacing w:val="20"/>
              </w:rPr>
              <w:t xml:space="preserve"> </w:t>
            </w:r>
            <w:r>
              <w:rPr>
                <w:rFonts w:ascii="Arial" w:hAnsi="Arial" w:eastAsia="Arial" w:cs="Arial"/>
              </w:rPr>
              <w:t>or</w:t>
            </w:r>
            <w:r>
              <w:rPr>
                <w:rFonts w:ascii="Arial" w:hAnsi="Arial" w:eastAsia="Arial" w:cs="Arial"/>
                <w:spacing w:val="22"/>
              </w:rPr>
              <w:t xml:space="preserve"> </w:t>
            </w:r>
            <w:r>
              <w:rPr>
                <w:rFonts w:ascii="Arial" w:hAnsi="Arial" w:eastAsia="Arial" w:cs="Arial"/>
              </w:rPr>
              <w:t>young</w:t>
            </w:r>
            <w:r>
              <w:rPr>
                <w:rFonts w:ascii="Arial" w:hAnsi="Arial" w:eastAsia="Arial" w:cs="Arial"/>
                <w:spacing w:val="18"/>
              </w:rPr>
              <w:t xml:space="preserve"> </w:t>
            </w:r>
            <w:r>
              <w:rPr>
                <w:rFonts w:ascii="Arial" w:hAnsi="Arial" w:eastAsia="Arial" w:cs="Arial"/>
              </w:rPr>
              <w:t>person</w:t>
            </w:r>
            <w:r>
              <w:rPr>
                <w:rFonts w:ascii="Arial" w:hAnsi="Arial" w:eastAsia="Arial" w:cs="Arial"/>
                <w:spacing w:val="-6"/>
              </w:rPr>
              <w:t xml:space="preserve"> </w:t>
            </w:r>
            <w:r>
              <w:rPr>
                <w:rFonts w:ascii="Arial" w:hAnsi="Arial" w:eastAsia="Arial" w:cs="Arial"/>
              </w:rPr>
              <w:t>doing</w:t>
            </w:r>
            <w:r>
              <w:rPr>
                <w:rFonts w:ascii="Arial" w:hAnsi="Arial" w:eastAsia="Arial" w:cs="Arial"/>
                <w:spacing w:val="21"/>
              </w:rPr>
              <w:t xml:space="preserve"> </w:t>
            </w:r>
            <w:r>
              <w:rPr>
                <w:rFonts w:ascii="Arial" w:hAnsi="Arial" w:eastAsia="Arial" w:cs="Arial"/>
              </w:rPr>
              <w:t>repetitive</w:t>
            </w:r>
            <w:r>
              <w:rPr>
                <w:rFonts w:ascii="Arial" w:hAnsi="Arial" w:eastAsia="Arial" w:cs="Arial"/>
                <w:spacing w:val="15"/>
              </w:rPr>
              <w:t xml:space="preserve"> </w:t>
            </w:r>
            <w:r>
              <w:rPr>
                <w:rFonts w:ascii="Arial" w:hAnsi="Arial" w:eastAsia="Arial" w:cs="Arial"/>
              </w:rPr>
              <w:t>movements?</w:t>
            </w:r>
            <w:r>
              <w:rPr>
                <w:rFonts w:ascii="Arial" w:hAnsi="Arial" w:eastAsia="Arial" w:cs="Arial"/>
                <w:spacing w:val="12"/>
              </w:rPr>
              <w:t xml:space="preserve"> </w:t>
            </w:r>
            <w:r>
              <w:rPr>
                <w:rFonts w:ascii="Arial" w:hAnsi="Arial" w:eastAsia="Arial" w:cs="Arial"/>
              </w:rPr>
              <w:t>(e.g.,</w:t>
            </w:r>
            <w:r>
              <w:rPr>
                <w:rFonts w:ascii="Arial" w:hAnsi="Arial" w:eastAsia="Arial" w:cs="Arial"/>
                <w:spacing w:val="18"/>
              </w:rPr>
              <w:t xml:space="preserve"> </w:t>
            </w:r>
            <w:r>
              <w:rPr>
                <w:rFonts w:ascii="Arial" w:hAnsi="Arial" w:eastAsia="Arial" w:cs="Arial"/>
              </w:rPr>
              <w:t>hand-flapping,</w:t>
            </w:r>
            <w:r>
              <w:rPr>
                <w:rFonts w:ascii="Arial" w:hAnsi="Arial" w:eastAsia="Arial" w:cs="Arial"/>
                <w:spacing w:val="10"/>
              </w:rPr>
              <w:t xml:space="preserve"> </w:t>
            </w:r>
            <w:r>
              <w:rPr>
                <w:rFonts w:ascii="Arial" w:hAnsi="Arial" w:eastAsia="Arial" w:cs="Arial"/>
              </w:rPr>
              <w:t>spinning,</w:t>
            </w:r>
            <w:r>
              <w:rPr>
                <w:rFonts w:ascii="Arial" w:hAnsi="Arial" w:eastAsia="Arial" w:cs="Arial"/>
                <w:spacing w:val="15"/>
              </w:rPr>
              <w:t xml:space="preserve"> </w:t>
            </w:r>
            <w:r>
              <w:rPr>
                <w:rFonts w:ascii="Arial" w:hAnsi="Arial" w:eastAsia="Arial" w:cs="Arial"/>
              </w:rPr>
              <w:t>rocking</w:t>
            </w:r>
            <w:r>
              <w:rPr>
                <w:rFonts w:ascii="Arial" w:hAnsi="Arial" w:eastAsia="Arial" w:cs="Arial"/>
                <w:i/>
              </w:rPr>
              <w:t>,</w:t>
            </w:r>
          </w:p>
          <w:p w:rsidR="004F26F2" w:rsidRDefault="00AA57EA" w14:paraId="1DD246E1" w14:textId="77777777">
            <w:pPr>
              <w:spacing w:line="200" w:lineRule="exact"/>
              <w:ind w:left="822"/>
              <w:rPr>
                <w:rFonts w:ascii="Arial" w:hAnsi="Arial" w:eastAsia="Arial" w:cs="Arial"/>
              </w:rPr>
            </w:pPr>
            <w:r>
              <w:rPr>
                <w:rFonts w:ascii="Arial" w:hAnsi="Arial" w:eastAsia="Arial" w:cs="Arial"/>
              </w:rPr>
              <w:t>repetitive</w:t>
            </w:r>
            <w:r>
              <w:rPr>
                <w:rFonts w:ascii="Arial" w:hAnsi="Arial" w:eastAsia="Arial" w:cs="Arial"/>
                <w:spacing w:val="-8"/>
              </w:rPr>
              <w:t xml:space="preserve"> </w:t>
            </w:r>
            <w:r>
              <w:rPr>
                <w:rFonts w:ascii="Arial" w:hAnsi="Arial" w:eastAsia="Arial" w:cs="Arial"/>
              </w:rPr>
              <w:t>hand,</w:t>
            </w:r>
            <w:r>
              <w:rPr>
                <w:rFonts w:ascii="Arial" w:hAnsi="Arial" w:eastAsia="Arial" w:cs="Arial"/>
                <w:spacing w:val="-5"/>
              </w:rPr>
              <w:t xml:space="preserve"> </w:t>
            </w:r>
            <w:r>
              <w:rPr>
                <w:rFonts w:ascii="Arial" w:hAnsi="Arial" w:eastAsia="Arial" w:cs="Arial"/>
              </w:rPr>
              <w:t>or</w:t>
            </w:r>
            <w:r>
              <w:rPr>
                <w:rFonts w:ascii="Arial" w:hAnsi="Arial" w:eastAsia="Arial" w:cs="Arial"/>
                <w:spacing w:val="-2"/>
              </w:rPr>
              <w:t xml:space="preserve"> </w:t>
            </w:r>
            <w:r>
              <w:rPr>
                <w:rFonts w:ascii="Arial" w:hAnsi="Arial" w:eastAsia="Arial" w:cs="Arial"/>
              </w:rPr>
              <w:t>finger</w:t>
            </w:r>
            <w:r>
              <w:rPr>
                <w:rFonts w:ascii="Arial" w:hAnsi="Arial" w:eastAsia="Arial" w:cs="Arial"/>
                <w:spacing w:val="-5"/>
              </w:rPr>
              <w:t xml:space="preserve"> </w:t>
            </w:r>
            <w:r>
              <w:rPr>
                <w:rFonts w:ascii="Arial" w:hAnsi="Arial" w:eastAsia="Arial" w:cs="Arial"/>
              </w:rPr>
              <w:t>movement)</w:t>
            </w:r>
          </w:p>
          <w:p w:rsidR="004F26F2" w:rsidRDefault="00AA57EA" w14:paraId="26F5EFFE" w14:textId="77777777">
            <w:pPr>
              <w:spacing w:before="1"/>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The</w:t>
            </w:r>
            <w:r>
              <w:rPr>
                <w:rFonts w:ascii="Arial" w:hAnsi="Arial" w:eastAsia="Arial" w:cs="Arial"/>
                <w:spacing w:val="-3"/>
              </w:rPr>
              <w:t xml:space="preserve"> </w:t>
            </w:r>
            <w:r>
              <w:rPr>
                <w:rFonts w:ascii="Arial" w:hAnsi="Arial" w:eastAsia="Arial" w:cs="Arial"/>
              </w:rPr>
              <w:t>child</w:t>
            </w:r>
            <w:r>
              <w:rPr>
                <w:rFonts w:ascii="Arial" w:hAnsi="Arial" w:eastAsia="Arial" w:cs="Arial"/>
                <w:spacing w:val="-4"/>
              </w:rPr>
              <w:t xml:space="preserve"> </w:t>
            </w:r>
            <w:r>
              <w:rPr>
                <w:rFonts w:ascii="Arial" w:hAnsi="Arial" w:eastAsia="Arial" w:cs="Arial"/>
              </w:rPr>
              <w:t>or</w:t>
            </w:r>
            <w:r>
              <w:rPr>
                <w:rFonts w:ascii="Arial" w:hAnsi="Arial" w:eastAsia="Arial" w:cs="Arial"/>
                <w:spacing w:val="-2"/>
              </w:rPr>
              <w:t xml:space="preserve"> </w:t>
            </w:r>
            <w:r>
              <w:rPr>
                <w:rFonts w:ascii="Arial" w:hAnsi="Arial" w:eastAsia="Arial" w:cs="Arial"/>
              </w:rPr>
              <w:t>young</w:t>
            </w:r>
            <w:r>
              <w:rPr>
                <w:rFonts w:ascii="Arial" w:hAnsi="Arial" w:eastAsia="Arial" w:cs="Arial"/>
                <w:spacing w:val="-5"/>
              </w:rPr>
              <w:t xml:space="preserve"> </w:t>
            </w:r>
            <w:r>
              <w:rPr>
                <w:rFonts w:ascii="Arial" w:hAnsi="Arial" w:eastAsia="Arial" w:cs="Arial"/>
              </w:rPr>
              <w:t>person’s</w:t>
            </w:r>
            <w:r>
              <w:rPr>
                <w:rFonts w:ascii="Arial" w:hAnsi="Arial" w:eastAsia="Arial" w:cs="Arial"/>
                <w:spacing w:val="-8"/>
              </w:rPr>
              <w:t xml:space="preserve"> </w:t>
            </w:r>
            <w:r>
              <w:rPr>
                <w:rFonts w:ascii="Arial" w:hAnsi="Arial" w:eastAsia="Arial" w:cs="Arial"/>
              </w:rPr>
              <w:t>routines</w:t>
            </w:r>
            <w:r>
              <w:rPr>
                <w:rFonts w:ascii="Arial" w:hAnsi="Arial" w:eastAsia="Arial" w:cs="Arial"/>
                <w:spacing w:val="-7"/>
              </w:rPr>
              <w:t xml:space="preserve"> </w:t>
            </w:r>
            <w:r>
              <w:rPr>
                <w:rFonts w:ascii="Arial" w:hAnsi="Arial" w:eastAsia="Arial" w:cs="Arial"/>
              </w:rPr>
              <w:t>and/or</w:t>
            </w:r>
            <w:r>
              <w:rPr>
                <w:rFonts w:ascii="Arial" w:hAnsi="Arial" w:eastAsia="Arial" w:cs="Arial"/>
                <w:spacing w:val="-6"/>
              </w:rPr>
              <w:t xml:space="preserve"> </w:t>
            </w:r>
            <w:r>
              <w:rPr>
                <w:rFonts w:ascii="Arial" w:hAnsi="Arial" w:eastAsia="Arial" w:cs="Arial"/>
              </w:rPr>
              <w:t>rituals,</w:t>
            </w:r>
            <w:r>
              <w:rPr>
                <w:rFonts w:ascii="Arial" w:hAnsi="Arial" w:eastAsia="Arial" w:cs="Arial"/>
                <w:spacing w:val="-6"/>
              </w:rPr>
              <w:t xml:space="preserve"> </w:t>
            </w:r>
            <w:r>
              <w:rPr>
                <w:rFonts w:ascii="Arial" w:hAnsi="Arial" w:eastAsia="Arial" w:cs="Arial"/>
              </w:rPr>
              <w:t>and</w:t>
            </w:r>
            <w:r>
              <w:rPr>
                <w:rFonts w:ascii="Arial" w:hAnsi="Arial" w:eastAsia="Arial" w:cs="Arial"/>
                <w:spacing w:val="-3"/>
              </w:rPr>
              <w:t xml:space="preserve"> </w:t>
            </w:r>
            <w:r>
              <w:rPr>
                <w:rFonts w:ascii="Arial" w:hAnsi="Arial" w:eastAsia="Arial" w:cs="Arial"/>
              </w:rPr>
              <w:t>their</w:t>
            </w:r>
            <w:r>
              <w:rPr>
                <w:rFonts w:ascii="Arial" w:hAnsi="Arial" w:eastAsia="Arial" w:cs="Arial"/>
                <w:spacing w:val="-4"/>
              </w:rPr>
              <w:t xml:space="preserve"> </w:t>
            </w:r>
            <w:r>
              <w:rPr>
                <w:rFonts w:ascii="Arial" w:hAnsi="Arial" w:eastAsia="Arial" w:cs="Arial"/>
              </w:rPr>
              <w:t>responses</w:t>
            </w:r>
            <w:r>
              <w:rPr>
                <w:rFonts w:ascii="Arial" w:hAnsi="Arial" w:eastAsia="Arial" w:cs="Arial"/>
                <w:spacing w:val="-9"/>
              </w:rPr>
              <w:t xml:space="preserve"> </w:t>
            </w:r>
            <w:r>
              <w:rPr>
                <w:rFonts w:ascii="Arial" w:hAnsi="Arial" w:eastAsia="Arial" w:cs="Arial"/>
              </w:rPr>
              <w:t>if</w:t>
            </w:r>
            <w:r>
              <w:rPr>
                <w:rFonts w:ascii="Arial" w:hAnsi="Arial" w:eastAsia="Arial" w:cs="Arial"/>
                <w:spacing w:val="-1"/>
              </w:rPr>
              <w:t xml:space="preserve"> </w:t>
            </w:r>
            <w:r>
              <w:rPr>
                <w:rFonts w:ascii="Arial" w:hAnsi="Arial" w:eastAsia="Arial" w:cs="Arial"/>
              </w:rPr>
              <w:t>these</w:t>
            </w:r>
            <w:r>
              <w:rPr>
                <w:rFonts w:ascii="Arial" w:hAnsi="Arial" w:eastAsia="Arial" w:cs="Arial"/>
                <w:spacing w:val="-5"/>
              </w:rPr>
              <w:t xml:space="preserve"> </w:t>
            </w:r>
            <w:r>
              <w:rPr>
                <w:rFonts w:ascii="Arial" w:hAnsi="Arial" w:eastAsia="Arial" w:cs="Arial"/>
              </w:rPr>
              <w:t>are</w:t>
            </w:r>
            <w:r>
              <w:rPr>
                <w:rFonts w:ascii="Arial" w:hAnsi="Arial" w:eastAsia="Arial" w:cs="Arial"/>
                <w:spacing w:val="-3"/>
              </w:rPr>
              <w:t xml:space="preserve"> </w:t>
            </w:r>
            <w:r>
              <w:rPr>
                <w:rFonts w:ascii="Arial" w:hAnsi="Arial" w:eastAsia="Arial" w:cs="Arial"/>
              </w:rPr>
              <w:t>changed</w:t>
            </w:r>
            <w:r>
              <w:rPr>
                <w:rFonts w:ascii="Arial" w:hAnsi="Arial" w:eastAsia="Arial" w:cs="Arial"/>
                <w:i/>
              </w:rPr>
              <w:t>.</w:t>
            </w:r>
          </w:p>
          <w:p w:rsidR="004F26F2" w:rsidRDefault="00AA57EA" w14:paraId="4404BD56" w14:textId="77777777">
            <w:pPr>
              <w:spacing w:before="1"/>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The</w:t>
            </w:r>
            <w:r>
              <w:rPr>
                <w:rFonts w:ascii="Arial" w:hAnsi="Arial" w:eastAsia="Arial" w:cs="Arial"/>
                <w:spacing w:val="-3"/>
              </w:rPr>
              <w:t xml:space="preserve"> </w:t>
            </w:r>
            <w:r>
              <w:rPr>
                <w:rFonts w:ascii="Arial" w:hAnsi="Arial" w:eastAsia="Arial" w:cs="Arial"/>
              </w:rPr>
              <w:t>child</w:t>
            </w:r>
            <w:r>
              <w:rPr>
                <w:rFonts w:ascii="Arial" w:hAnsi="Arial" w:eastAsia="Arial" w:cs="Arial"/>
                <w:spacing w:val="-4"/>
              </w:rPr>
              <w:t xml:space="preserve"> </w:t>
            </w:r>
            <w:r>
              <w:rPr>
                <w:rFonts w:ascii="Arial" w:hAnsi="Arial" w:eastAsia="Arial" w:cs="Arial"/>
              </w:rPr>
              <w:t>or</w:t>
            </w:r>
            <w:r>
              <w:rPr>
                <w:rFonts w:ascii="Arial" w:hAnsi="Arial" w:eastAsia="Arial" w:cs="Arial"/>
                <w:spacing w:val="-2"/>
              </w:rPr>
              <w:t xml:space="preserve"> </w:t>
            </w:r>
            <w:r>
              <w:rPr>
                <w:rFonts w:ascii="Arial" w:hAnsi="Arial" w:eastAsia="Arial" w:cs="Arial"/>
              </w:rPr>
              <w:t>young</w:t>
            </w:r>
            <w:r>
              <w:rPr>
                <w:rFonts w:ascii="Arial" w:hAnsi="Arial" w:eastAsia="Arial" w:cs="Arial"/>
                <w:spacing w:val="-5"/>
              </w:rPr>
              <w:t xml:space="preserve"> </w:t>
            </w:r>
            <w:r>
              <w:rPr>
                <w:rFonts w:ascii="Arial" w:hAnsi="Arial" w:eastAsia="Arial" w:cs="Arial"/>
              </w:rPr>
              <w:t>person’s</w:t>
            </w:r>
            <w:r>
              <w:rPr>
                <w:rFonts w:ascii="Arial" w:hAnsi="Arial" w:eastAsia="Arial" w:cs="Arial"/>
                <w:spacing w:val="-8"/>
              </w:rPr>
              <w:t xml:space="preserve"> </w:t>
            </w:r>
            <w:r>
              <w:rPr>
                <w:rFonts w:ascii="Arial" w:hAnsi="Arial" w:eastAsia="Arial" w:cs="Arial"/>
              </w:rPr>
              <w:t>current</w:t>
            </w:r>
            <w:r>
              <w:rPr>
                <w:rFonts w:ascii="Arial" w:hAnsi="Arial" w:eastAsia="Arial" w:cs="Arial"/>
                <w:spacing w:val="-6"/>
              </w:rPr>
              <w:t xml:space="preserve"> </w:t>
            </w:r>
            <w:r>
              <w:rPr>
                <w:rFonts w:ascii="Arial" w:hAnsi="Arial" w:eastAsia="Arial" w:cs="Arial"/>
              </w:rPr>
              <w:t>and</w:t>
            </w:r>
            <w:r>
              <w:rPr>
                <w:rFonts w:ascii="Arial" w:hAnsi="Arial" w:eastAsia="Arial" w:cs="Arial"/>
                <w:spacing w:val="-3"/>
              </w:rPr>
              <w:t xml:space="preserve"> </w:t>
            </w:r>
            <w:r>
              <w:rPr>
                <w:rFonts w:ascii="Arial" w:hAnsi="Arial" w:eastAsia="Arial" w:cs="Arial"/>
              </w:rPr>
              <w:t>past</w:t>
            </w:r>
            <w:r>
              <w:rPr>
                <w:rFonts w:ascii="Arial" w:hAnsi="Arial" w:eastAsia="Arial" w:cs="Arial"/>
                <w:spacing w:val="-4"/>
              </w:rPr>
              <w:t xml:space="preserve"> </w:t>
            </w:r>
            <w:r>
              <w:rPr>
                <w:rFonts w:ascii="Arial" w:hAnsi="Arial" w:eastAsia="Arial" w:cs="Arial"/>
              </w:rPr>
              <w:t>interests</w:t>
            </w:r>
          </w:p>
          <w:p w:rsidR="004F26F2" w:rsidRDefault="00AA57EA" w14:paraId="04E072D3" w14:textId="77777777">
            <w:pPr>
              <w:spacing w:before="4"/>
              <w:ind w:left="462"/>
              <w:rPr>
                <w:rFonts w:ascii="Arial" w:hAnsi="Arial" w:eastAsia="Arial" w:cs="Arial"/>
              </w:rPr>
            </w:pPr>
            <w:r>
              <w:rPr>
                <w:rFonts w:ascii="Symbol" w:hAnsi="Symbol" w:eastAsia="Symbol" w:cs="Symbol"/>
                <w:sz w:val="24"/>
                <w:szCs w:val="24"/>
              </w:rPr>
              <w:t></w:t>
            </w:r>
            <w:r>
              <w:rPr>
                <w:sz w:val="24"/>
                <w:szCs w:val="24"/>
              </w:rPr>
              <w:t xml:space="preserve">   </w:t>
            </w:r>
            <w:r>
              <w:rPr>
                <w:spacing w:val="10"/>
                <w:sz w:val="24"/>
                <w:szCs w:val="24"/>
              </w:rPr>
              <w:t xml:space="preserve"> </w:t>
            </w:r>
            <w:r>
              <w:rPr>
                <w:rFonts w:ascii="Arial" w:hAnsi="Arial" w:eastAsia="Arial" w:cs="Arial"/>
              </w:rPr>
              <w:t>The</w:t>
            </w:r>
            <w:r>
              <w:rPr>
                <w:rFonts w:ascii="Arial" w:hAnsi="Arial" w:eastAsia="Arial" w:cs="Arial"/>
                <w:spacing w:val="-3"/>
              </w:rPr>
              <w:t xml:space="preserve"> </w:t>
            </w:r>
            <w:r>
              <w:rPr>
                <w:rFonts w:ascii="Arial" w:hAnsi="Arial" w:eastAsia="Arial" w:cs="Arial"/>
              </w:rPr>
              <w:t>child</w:t>
            </w:r>
            <w:r>
              <w:rPr>
                <w:rFonts w:ascii="Arial" w:hAnsi="Arial" w:eastAsia="Arial" w:cs="Arial"/>
                <w:spacing w:val="-4"/>
              </w:rPr>
              <w:t xml:space="preserve"> </w:t>
            </w:r>
            <w:r>
              <w:rPr>
                <w:rFonts w:ascii="Arial" w:hAnsi="Arial" w:eastAsia="Arial" w:cs="Arial"/>
              </w:rPr>
              <w:t>or</w:t>
            </w:r>
            <w:r>
              <w:rPr>
                <w:rFonts w:ascii="Arial" w:hAnsi="Arial" w:eastAsia="Arial" w:cs="Arial"/>
                <w:spacing w:val="-2"/>
              </w:rPr>
              <w:t xml:space="preserve"> </w:t>
            </w:r>
            <w:r>
              <w:rPr>
                <w:rFonts w:ascii="Arial" w:hAnsi="Arial" w:eastAsia="Arial" w:cs="Arial"/>
              </w:rPr>
              <w:t>young</w:t>
            </w:r>
            <w:r>
              <w:rPr>
                <w:rFonts w:ascii="Arial" w:hAnsi="Arial" w:eastAsia="Arial" w:cs="Arial"/>
                <w:spacing w:val="-5"/>
              </w:rPr>
              <w:t xml:space="preserve"> </w:t>
            </w:r>
            <w:r>
              <w:rPr>
                <w:rFonts w:ascii="Arial" w:hAnsi="Arial" w:eastAsia="Arial" w:cs="Arial"/>
              </w:rPr>
              <w:t>person’s</w:t>
            </w:r>
            <w:r>
              <w:rPr>
                <w:rFonts w:ascii="Arial" w:hAnsi="Arial" w:eastAsia="Arial" w:cs="Arial"/>
                <w:spacing w:val="-8"/>
              </w:rPr>
              <w:t xml:space="preserve"> </w:t>
            </w:r>
            <w:r>
              <w:rPr>
                <w:rFonts w:ascii="Arial" w:hAnsi="Arial" w:eastAsia="Arial" w:cs="Arial"/>
              </w:rPr>
              <w:t>ability</w:t>
            </w:r>
            <w:r>
              <w:rPr>
                <w:rFonts w:ascii="Arial" w:hAnsi="Arial" w:eastAsia="Arial" w:cs="Arial"/>
                <w:spacing w:val="-5"/>
              </w:rPr>
              <w:t xml:space="preserve"> </w:t>
            </w:r>
            <w:r>
              <w:rPr>
                <w:rFonts w:ascii="Arial" w:hAnsi="Arial" w:eastAsia="Arial" w:cs="Arial"/>
              </w:rPr>
              <w:t>to</w:t>
            </w:r>
            <w:r>
              <w:rPr>
                <w:rFonts w:ascii="Arial" w:hAnsi="Arial" w:eastAsia="Arial" w:cs="Arial"/>
                <w:spacing w:val="-2"/>
              </w:rPr>
              <w:t xml:space="preserve"> </w:t>
            </w:r>
            <w:r>
              <w:rPr>
                <w:rFonts w:ascii="Arial" w:hAnsi="Arial" w:eastAsia="Arial" w:cs="Arial"/>
              </w:rPr>
              <w:t>manage</w:t>
            </w:r>
            <w:r>
              <w:rPr>
                <w:rFonts w:ascii="Arial" w:hAnsi="Arial" w:eastAsia="Arial" w:cs="Arial"/>
                <w:spacing w:val="-7"/>
              </w:rPr>
              <w:t xml:space="preserve"> </w:t>
            </w:r>
            <w:r>
              <w:rPr>
                <w:rFonts w:ascii="Arial" w:hAnsi="Arial" w:eastAsia="Arial" w:cs="Arial"/>
              </w:rPr>
              <w:t>their</w:t>
            </w:r>
            <w:r>
              <w:rPr>
                <w:rFonts w:ascii="Arial" w:hAnsi="Arial" w:eastAsia="Arial" w:cs="Arial"/>
                <w:spacing w:val="-4"/>
              </w:rPr>
              <w:t xml:space="preserve"> </w:t>
            </w:r>
            <w:r>
              <w:rPr>
                <w:rFonts w:ascii="Arial" w:hAnsi="Arial" w:eastAsia="Arial" w:cs="Arial"/>
              </w:rPr>
              <w:t>emotions</w:t>
            </w:r>
            <w:r>
              <w:rPr>
                <w:rFonts w:ascii="Arial" w:hAnsi="Arial" w:eastAsia="Arial" w:cs="Arial"/>
                <w:spacing w:val="-8"/>
              </w:rPr>
              <w:t xml:space="preserve"> </w:t>
            </w:r>
            <w:r>
              <w:rPr>
                <w:rFonts w:ascii="Arial" w:hAnsi="Arial" w:eastAsia="Arial" w:cs="Arial"/>
              </w:rPr>
              <w:t>or</w:t>
            </w:r>
            <w:r>
              <w:rPr>
                <w:rFonts w:ascii="Arial" w:hAnsi="Arial" w:eastAsia="Arial" w:cs="Arial"/>
                <w:spacing w:val="-2"/>
              </w:rPr>
              <w:t xml:space="preserve"> </w:t>
            </w:r>
            <w:r>
              <w:rPr>
                <w:rFonts w:ascii="Arial" w:hAnsi="Arial" w:eastAsia="Arial" w:cs="Arial"/>
              </w:rPr>
              <w:t>behaviours</w:t>
            </w:r>
            <w:r>
              <w:rPr>
                <w:rFonts w:ascii="Arial" w:hAnsi="Arial" w:eastAsia="Arial" w:cs="Arial"/>
                <w:spacing w:val="-10"/>
              </w:rPr>
              <w:t xml:space="preserve"> </w:t>
            </w:r>
            <w:r>
              <w:rPr>
                <w:rFonts w:ascii="Arial" w:hAnsi="Arial" w:eastAsia="Arial" w:cs="Arial"/>
              </w:rPr>
              <w:t>in</w:t>
            </w:r>
            <w:r>
              <w:rPr>
                <w:rFonts w:ascii="Arial" w:hAnsi="Arial" w:eastAsia="Arial" w:cs="Arial"/>
                <w:spacing w:val="-2"/>
              </w:rPr>
              <w:t xml:space="preserve"> </w:t>
            </w:r>
            <w:r>
              <w:rPr>
                <w:rFonts w:ascii="Arial" w:hAnsi="Arial" w:eastAsia="Arial" w:cs="Arial"/>
              </w:rPr>
              <w:t>different</w:t>
            </w:r>
            <w:r>
              <w:rPr>
                <w:rFonts w:ascii="Arial" w:hAnsi="Arial" w:eastAsia="Arial" w:cs="Arial"/>
                <w:spacing w:val="-7"/>
              </w:rPr>
              <w:t xml:space="preserve"> </w:t>
            </w:r>
            <w:r>
              <w:rPr>
                <w:rFonts w:ascii="Arial" w:hAnsi="Arial" w:eastAsia="Arial" w:cs="Arial"/>
              </w:rPr>
              <w:t>situations</w:t>
            </w:r>
          </w:p>
        </w:tc>
      </w:tr>
      <w:tr w:rsidR="004F26F2" w:rsidTr="005A0623" w14:paraId="0E4BE47C" w14:textId="77777777">
        <w:trPr>
          <w:trHeight w:val="230"/>
        </w:trPr>
        <w:tc>
          <w:tcPr>
            <w:tcW w:w="11342" w:type="dxa"/>
            <w:vMerge/>
            <w:tcBorders>
              <w:left w:val="single" w:color="000000" w:sz="5" w:space="0"/>
              <w:bottom w:val="single" w:color="000000" w:sz="5" w:space="0"/>
              <w:right w:val="single" w:color="000000" w:sz="5" w:space="0"/>
            </w:tcBorders>
          </w:tcPr>
          <w:p w:rsidR="004F26F2" w:rsidRDefault="004F26F2" w14:paraId="22CF85C7" w14:textId="77777777"/>
        </w:tc>
      </w:tr>
      <w:tr w:rsidR="004F26F2" w:rsidTr="005A0623" w14:paraId="7740508A" w14:textId="77777777">
        <w:trPr>
          <w:trHeight w:val="269"/>
        </w:trPr>
        <w:tc>
          <w:tcPr>
            <w:tcW w:w="11342" w:type="dxa"/>
            <w:vMerge w:val="restart"/>
            <w:tcBorders>
              <w:top w:val="single" w:color="000000" w:sz="5" w:space="0"/>
              <w:left w:val="single" w:color="000000" w:sz="5" w:space="0"/>
              <w:right w:val="single" w:color="000000" w:sz="5" w:space="0"/>
            </w:tcBorders>
          </w:tcPr>
          <w:p w:rsidR="004F26F2" w:rsidRDefault="00AA57EA" w14:paraId="48164260" w14:textId="77777777">
            <w:pPr>
              <w:spacing w:before="37" w:line="242" w:lineRule="auto"/>
              <w:ind w:left="102" w:right="170"/>
              <w:rPr>
                <w:rFonts w:ascii="Arial" w:hAnsi="Arial" w:eastAsia="Arial" w:cs="Arial"/>
                <w:b/>
                <w:i/>
              </w:rPr>
            </w:pPr>
            <w:r>
              <w:rPr>
                <w:rFonts w:ascii="Arial" w:hAnsi="Arial" w:eastAsia="Arial" w:cs="Arial"/>
                <w:b/>
                <w:i/>
                <w:spacing w:val="-1"/>
              </w:rPr>
              <w:t>P</w:t>
            </w:r>
            <w:r>
              <w:rPr>
                <w:rFonts w:ascii="Arial" w:hAnsi="Arial" w:eastAsia="Arial" w:cs="Arial"/>
                <w:b/>
                <w:i/>
              </w:rPr>
              <w:t>le</w:t>
            </w:r>
            <w:r>
              <w:rPr>
                <w:rFonts w:ascii="Arial" w:hAnsi="Arial" w:eastAsia="Arial" w:cs="Arial"/>
                <w:b/>
                <w:i/>
                <w:spacing w:val="2"/>
              </w:rPr>
              <w:t>a</w:t>
            </w:r>
            <w:r>
              <w:rPr>
                <w:rFonts w:ascii="Arial" w:hAnsi="Arial" w:eastAsia="Arial" w:cs="Arial"/>
                <w:b/>
                <w:i/>
              </w:rPr>
              <w:t>se</w:t>
            </w:r>
            <w:r>
              <w:rPr>
                <w:b/>
                <w:i/>
                <w:spacing w:val="-1"/>
              </w:rPr>
              <w:t xml:space="preserve"> </w:t>
            </w:r>
            <w:r>
              <w:rPr>
                <w:rFonts w:ascii="Arial" w:hAnsi="Arial" w:eastAsia="Arial" w:cs="Arial"/>
                <w:b/>
                <w:i/>
                <w:spacing w:val="1"/>
              </w:rPr>
              <w:t>g</w:t>
            </w:r>
            <w:r>
              <w:rPr>
                <w:rFonts w:ascii="Arial" w:hAnsi="Arial" w:eastAsia="Arial" w:cs="Arial"/>
                <w:b/>
                <w:i/>
                <w:spacing w:val="2"/>
              </w:rPr>
              <w:t>i</w:t>
            </w:r>
            <w:r>
              <w:rPr>
                <w:rFonts w:ascii="Arial" w:hAnsi="Arial" w:eastAsia="Arial" w:cs="Arial"/>
                <w:b/>
                <w:i/>
              </w:rPr>
              <w:t>ve</w:t>
            </w:r>
            <w:r>
              <w:rPr>
                <w:b/>
                <w:i/>
                <w:spacing w:val="3"/>
              </w:rPr>
              <w:t xml:space="preserve"> </w:t>
            </w:r>
            <w:r>
              <w:rPr>
                <w:rFonts w:ascii="Arial" w:hAnsi="Arial" w:eastAsia="Arial" w:cs="Arial"/>
                <w:b/>
                <w:i/>
              </w:rPr>
              <w:t>y</w:t>
            </w:r>
            <w:r>
              <w:rPr>
                <w:rFonts w:ascii="Arial" w:hAnsi="Arial" w:eastAsia="Arial" w:cs="Arial"/>
                <w:b/>
                <w:i/>
                <w:spacing w:val="1"/>
              </w:rPr>
              <w:t>ou</w:t>
            </w:r>
            <w:r>
              <w:rPr>
                <w:rFonts w:ascii="Arial" w:hAnsi="Arial" w:eastAsia="Arial" w:cs="Arial"/>
                <w:b/>
                <w:i/>
              </w:rPr>
              <w:t>r</w:t>
            </w:r>
            <w:r>
              <w:rPr>
                <w:b/>
                <w:i/>
                <w:spacing w:val="1"/>
              </w:rPr>
              <w:t xml:space="preserve"> </w:t>
            </w:r>
            <w:r>
              <w:rPr>
                <w:rFonts w:ascii="Arial" w:hAnsi="Arial" w:eastAsia="Arial" w:cs="Arial"/>
                <w:b/>
                <w:i/>
              </w:rPr>
              <w:t>s</w:t>
            </w:r>
            <w:r>
              <w:rPr>
                <w:rFonts w:ascii="Arial" w:hAnsi="Arial" w:eastAsia="Arial" w:cs="Arial"/>
                <w:b/>
                <w:i/>
                <w:spacing w:val="3"/>
              </w:rPr>
              <w:t>p</w:t>
            </w:r>
            <w:r>
              <w:rPr>
                <w:rFonts w:ascii="Arial" w:hAnsi="Arial" w:eastAsia="Arial" w:cs="Arial"/>
                <w:b/>
                <w:i/>
              </w:rPr>
              <w:t>eci</w:t>
            </w:r>
            <w:r>
              <w:rPr>
                <w:rFonts w:ascii="Arial" w:hAnsi="Arial" w:eastAsia="Arial" w:cs="Arial"/>
                <w:b/>
                <w:i/>
                <w:spacing w:val="1"/>
              </w:rPr>
              <w:t>f</w:t>
            </w:r>
            <w:r>
              <w:rPr>
                <w:rFonts w:ascii="Arial" w:hAnsi="Arial" w:eastAsia="Arial" w:cs="Arial"/>
                <w:b/>
                <w:i/>
              </w:rPr>
              <w:t>ic</w:t>
            </w:r>
            <w:r>
              <w:rPr>
                <w:b/>
                <w:i/>
              </w:rPr>
              <w:t xml:space="preserve"> </w:t>
            </w:r>
            <w:r>
              <w:rPr>
                <w:rFonts w:ascii="Arial" w:hAnsi="Arial" w:eastAsia="Arial" w:cs="Arial"/>
                <w:b/>
                <w:i/>
              </w:rPr>
              <w:t>exam</w:t>
            </w:r>
            <w:r>
              <w:rPr>
                <w:rFonts w:ascii="Arial" w:hAnsi="Arial" w:eastAsia="Arial" w:cs="Arial"/>
                <w:b/>
                <w:i/>
                <w:spacing w:val="1"/>
              </w:rPr>
              <w:t>p</w:t>
            </w:r>
            <w:r>
              <w:rPr>
                <w:rFonts w:ascii="Arial" w:hAnsi="Arial" w:eastAsia="Arial" w:cs="Arial"/>
                <w:b/>
                <w:i/>
                <w:spacing w:val="2"/>
              </w:rPr>
              <w:t>l</w:t>
            </w:r>
            <w:r>
              <w:rPr>
                <w:rFonts w:ascii="Arial" w:hAnsi="Arial" w:eastAsia="Arial" w:cs="Arial"/>
                <w:b/>
                <w:i/>
              </w:rPr>
              <w:t>es</w:t>
            </w:r>
            <w:r>
              <w:rPr>
                <w:b/>
                <w:i/>
                <w:spacing w:val="-4"/>
              </w:rPr>
              <w:t xml:space="preserve"> </w:t>
            </w:r>
            <w:r>
              <w:rPr>
                <w:rFonts w:ascii="Arial" w:hAnsi="Arial" w:eastAsia="Arial" w:cs="Arial"/>
                <w:b/>
                <w:i/>
                <w:spacing w:val="1"/>
              </w:rPr>
              <w:t>b</w:t>
            </w:r>
            <w:r>
              <w:rPr>
                <w:rFonts w:ascii="Arial" w:hAnsi="Arial" w:eastAsia="Arial" w:cs="Arial"/>
                <w:b/>
                <w:i/>
              </w:rPr>
              <w:t>el</w:t>
            </w:r>
            <w:r>
              <w:rPr>
                <w:rFonts w:ascii="Arial" w:hAnsi="Arial" w:eastAsia="Arial" w:cs="Arial"/>
                <w:b/>
                <w:i/>
                <w:spacing w:val="1"/>
              </w:rPr>
              <w:t>o</w:t>
            </w:r>
            <w:r>
              <w:rPr>
                <w:rFonts w:ascii="Arial" w:hAnsi="Arial" w:eastAsia="Arial" w:cs="Arial"/>
                <w:b/>
                <w:i/>
              </w:rPr>
              <w:t>w</w:t>
            </w:r>
            <w:r>
              <w:rPr>
                <w:b/>
                <w:i/>
                <w:spacing w:val="3"/>
              </w:rPr>
              <w:t xml:space="preserve"> </w:t>
            </w:r>
            <w:r>
              <w:rPr>
                <w:rFonts w:ascii="Arial" w:hAnsi="Arial" w:eastAsia="Arial" w:cs="Arial"/>
                <w:b/>
                <w:i/>
              </w:rPr>
              <w:t>a</w:t>
            </w:r>
            <w:r>
              <w:rPr>
                <w:rFonts w:ascii="Arial" w:hAnsi="Arial" w:eastAsia="Arial" w:cs="Arial"/>
                <w:b/>
                <w:i/>
                <w:spacing w:val="1"/>
              </w:rPr>
              <w:t>n</w:t>
            </w:r>
            <w:r>
              <w:rPr>
                <w:rFonts w:ascii="Arial" w:hAnsi="Arial" w:eastAsia="Arial" w:cs="Arial"/>
                <w:b/>
                <w:i/>
              </w:rPr>
              <w:t>d</w:t>
            </w:r>
            <w:r>
              <w:rPr>
                <w:b/>
                <w:i/>
                <w:spacing w:val="2"/>
              </w:rPr>
              <w:t xml:space="preserve"> </w:t>
            </w:r>
            <w:r>
              <w:rPr>
                <w:rFonts w:ascii="Arial" w:hAnsi="Arial" w:eastAsia="Arial" w:cs="Arial"/>
                <w:b/>
                <w:i/>
                <w:spacing w:val="1"/>
              </w:rPr>
              <w:t>h</w:t>
            </w:r>
            <w:r>
              <w:rPr>
                <w:rFonts w:ascii="Arial" w:hAnsi="Arial" w:eastAsia="Arial" w:cs="Arial"/>
                <w:b/>
                <w:i/>
              </w:rPr>
              <w:t>i</w:t>
            </w:r>
            <w:r>
              <w:rPr>
                <w:rFonts w:ascii="Arial" w:hAnsi="Arial" w:eastAsia="Arial" w:cs="Arial"/>
                <w:b/>
                <w:i/>
                <w:spacing w:val="1"/>
              </w:rPr>
              <w:t>g</w:t>
            </w:r>
            <w:r>
              <w:rPr>
                <w:rFonts w:ascii="Arial" w:hAnsi="Arial" w:eastAsia="Arial" w:cs="Arial"/>
                <w:b/>
                <w:i/>
                <w:spacing w:val="3"/>
              </w:rPr>
              <w:t>h</w:t>
            </w:r>
            <w:r>
              <w:rPr>
                <w:rFonts w:ascii="Arial" w:hAnsi="Arial" w:eastAsia="Arial" w:cs="Arial"/>
                <w:b/>
                <w:i/>
              </w:rPr>
              <w:t>li</w:t>
            </w:r>
            <w:r>
              <w:rPr>
                <w:rFonts w:ascii="Arial" w:hAnsi="Arial" w:eastAsia="Arial" w:cs="Arial"/>
                <w:b/>
                <w:i/>
                <w:spacing w:val="1"/>
              </w:rPr>
              <w:t>gh</w:t>
            </w:r>
            <w:r>
              <w:rPr>
                <w:rFonts w:ascii="Arial" w:hAnsi="Arial" w:eastAsia="Arial" w:cs="Arial"/>
                <w:b/>
                <w:i/>
              </w:rPr>
              <w:t>t</w:t>
            </w:r>
            <w:r>
              <w:rPr>
                <w:b/>
                <w:i/>
                <w:spacing w:val="-2"/>
              </w:rPr>
              <w:t xml:space="preserve"> </w:t>
            </w:r>
            <w:r>
              <w:rPr>
                <w:rFonts w:ascii="Arial" w:hAnsi="Arial" w:eastAsia="Arial" w:cs="Arial"/>
                <w:b/>
                <w:i/>
              </w:rPr>
              <w:t>if</w:t>
            </w:r>
            <w:r>
              <w:rPr>
                <w:b/>
                <w:i/>
                <w:spacing w:val="5"/>
              </w:rPr>
              <w:t xml:space="preserve"> </w:t>
            </w:r>
            <w:r>
              <w:rPr>
                <w:rFonts w:ascii="Arial" w:hAnsi="Arial" w:eastAsia="Arial" w:cs="Arial"/>
                <w:b/>
                <w:i/>
                <w:spacing w:val="1"/>
              </w:rPr>
              <w:t>th</w:t>
            </w:r>
            <w:r>
              <w:rPr>
                <w:rFonts w:ascii="Arial" w:hAnsi="Arial" w:eastAsia="Arial" w:cs="Arial"/>
                <w:b/>
                <w:i/>
              </w:rPr>
              <w:t>e</w:t>
            </w:r>
            <w:r>
              <w:rPr>
                <w:b/>
                <w:i/>
                <w:spacing w:val="2"/>
              </w:rPr>
              <w:t xml:space="preserve"> </w:t>
            </w:r>
            <w:r>
              <w:rPr>
                <w:rFonts w:ascii="Arial" w:hAnsi="Arial" w:eastAsia="Arial" w:cs="Arial"/>
                <w:b/>
                <w:i/>
                <w:spacing w:val="1"/>
              </w:rPr>
              <w:t>b</w:t>
            </w:r>
            <w:r>
              <w:rPr>
                <w:rFonts w:ascii="Arial" w:hAnsi="Arial" w:eastAsia="Arial" w:cs="Arial"/>
                <w:b/>
                <w:i/>
              </w:rPr>
              <w:t>e</w:t>
            </w:r>
            <w:r>
              <w:rPr>
                <w:rFonts w:ascii="Arial" w:hAnsi="Arial" w:eastAsia="Arial" w:cs="Arial"/>
                <w:b/>
                <w:i/>
                <w:spacing w:val="1"/>
              </w:rPr>
              <w:t>h</w:t>
            </w:r>
            <w:r>
              <w:rPr>
                <w:rFonts w:ascii="Arial" w:hAnsi="Arial" w:eastAsia="Arial" w:cs="Arial"/>
                <w:b/>
                <w:i/>
              </w:rPr>
              <w:t>avi</w:t>
            </w:r>
            <w:r>
              <w:rPr>
                <w:rFonts w:ascii="Arial" w:hAnsi="Arial" w:eastAsia="Arial" w:cs="Arial"/>
                <w:b/>
                <w:i/>
                <w:spacing w:val="1"/>
              </w:rPr>
              <w:t>o</w:t>
            </w:r>
            <w:r>
              <w:rPr>
                <w:rFonts w:ascii="Arial" w:hAnsi="Arial" w:eastAsia="Arial" w:cs="Arial"/>
                <w:b/>
                <w:i/>
                <w:spacing w:val="3"/>
              </w:rPr>
              <w:t>u</w:t>
            </w:r>
            <w:r>
              <w:rPr>
                <w:rFonts w:ascii="Arial" w:hAnsi="Arial" w:eastAsia="Arial" w:cs="Arial"/>
                <w:b/>
                <w:i/>
                <w:spacing w:val="-1"/>
              </w:rPr>
              <w:t>r</w:t>
            </w:r>
            <w:r>
              <w:rPr>
                <w:rFonts w:ascii="Arial" w:hAnsi="Arial" w:eastAsia="Arial" w:cs="Arial"/>
                <w:b/>
                <w:i/>
              </w:rPr>
              <w:t>s</w:t>
            </w:r>
            <w:r>
              <w:rPr>
                <w:b/>
                <w:i/>
                <w:spacing w:val="-6"/>
              </w:rPr>
              <w:t xml:space="preserve"> </w:t>
            </w:r>
            <w:r>
              <w:rPr>
                <w:rFonts w:ascii="Arial" w:hAnsi="Arial" w:eastAsia="Arial" w:cs="Arial"/>
                <w:b/>
                <w:i/>
                <w:spacing w:val="2"/>
              </w:rPr>
              <w:t>a</w:t>
            </w:r>
            <w:r>
              <w:rPr>
                <w:rFonts w:ascii="Arial" w:hAnsi="Arial" w:eastAsia="Arial" w:cs="Arial"/>
                <w:b/>
                <w:i/>
                <w:spacing w:val="-1"/>
              </w:rPr>
              <w:t>r</w:t>
            </w:r>
            <w:r>
              <w:rPr>
                <w:rFonts w:ascii="Arial" w:hAnsi="Arial" w:eastAsia="Arial" w:cs="Arial"/>
                <w:b/>
                <w:i/>
              </w:rPr>
              <w:t>e</w:t>
            </w:r>
            <w:r>
              <w:rPr>
                <w:b/>
                <w:i/>
                <w:spacing w:val="4"/>
              </w:rPr>
              <w:t xml:space="preserve"> </w:t>
            </w:r>
            <w:r>
              <w:rPr>
                <w:rFonts w:ascii="Arial" w:hAnsi="Arial" w:eastAsia="Arial" w:cs="Arial"/>
                <w:b/>
                <w:i/>
                <w:spacing w:val="-1"/>
              </w:rPr>
              <w:t>r</w:t>
            </w:r>
            <w:r>
              <w:rPr>
                <w:rFonts w:ascii="Arial" w:hAnsi="Arial" w:eastAsia="Arial" w:cs="Arial"/>
                <w:b/>
                <w:i/>
              </w:rPr>
              <w:t>e</w:t>
            </w:r>
            <w:r>
              <w:rPr>
                <w:rFonts w:ascii="Arial" w:hAnsi="Arial" w:eastAsia="Arial" w:cs="Arial"/>
                <w:b/>
                <w:i/>
                <w:spacing w:val="1"/>
              </w:rPr>
              <w:t>po</w:t>
            </w:r>
            <w:r>
              <w:rPr>
                <w:rFonts w:ascii="Arial" w:hAnsi="Arial" w:eastAsia="Arial" w:cs="Arial"/>
                <w:b/>
                <w:i/>
                <w:spacing w:val="-1"/>
              </w:rPr>
              <w:t>r</w:t>
            </w:r>
            <w:r>
              <w:rPr>
                <w:rFonts w:ascii="Arial" w:hAnsi="Arial" w:eastAsia="Arial" w:cs="Arial"/>
                <w:b/>
                <w:i/>
                <w:spacing w:val="1"/>
              </w:rPr>
              <w:t>t</w:t>
            </w:r>
            <w:r>
              <w:rPr>
                <w:rFonts w:ascii="Arial" w:hAnsi="Arial" w:eastAsia="Arial" w:cs="Arial"/>
                <w:b/>
                <w:i/>
              </w:rPr>
              <w:t>ed</w:t>
            </w:r>
            <w:r>
              <w:rPr>
                <w:b/>
                <w:i/>
                <w:spacing w:val="-2"/>
              </w:rPr>
              <w:t xml:space="preserve"> </w:t>
            </w:r>
            <w:r>
              <w:rPr>
                <w:rFonts w:ascii="Arial" w:hAnsi="Arial" w:eastAsia="Arial" w:cs="Arial"/>
                <w:b/>
                <w:i/>
                <w:spacing w:val="3"/>
              </w:rPr>
              <w:t>o</w:t>
            </w:r>
            <w:r>
              <w:rPr>
                <w:rFonts w:ascii="Arial" w:hAnsi="Arial" w:eastAsia="Arial" w:cs="Arial"/>
                <w:b/>
                <w:i/>
              </w:rPr>
              <w:t>r</w:t>
            </w:r>
            <w:r>
              <w:rPr>
                <w:b/>
                <w:i/>
                <w:spacing w:val="3"/>
              </w:rPr>
              <w:t xml:space="preserve"> </w:t>
            </w:r>
            <w:r>
              <w:rPr>
                <w:rFonts w:ascii="Arial" w:hAnsi="Arial" w:eastAsia="Arial" w:cs="Arial"/>
                <w:b/>
                <w:i/>
                <w:spacing w:val="1"/>
              </w:rPr>
              <w:t>ob</w:t>
            </w:r>
            <w:r>
              <w:rPr>
                <w:rFonts w:ascii="Arial" w:hAnsi="Arial" w:eastAsia="Arial" w:cs="Arial"/>
                <w:b/>
                <w:i/>
              </w:rPr>
              <w:t>s</w:t>
            </w:r>
            <w:r>
              <w:rPr>
                <w:rFonts w:ascii="Arial" w:hAnsi="Arial" w:eastAsia="Arial" w:cs="Arial"/>
                <w:b/>
                <w:i/>
                <w:spacing w:val="2"/>
              </w:rPr>
              <w:t>e</w:t>
            </w:r>
            <w:r>
              <w:rPr>
                <w:rFonts w:ascii="Arial" w:hAnsi="Arial" w:eastAsia="Arial" w:cs="Arial"/>
                <w:b/>
                <w:i/>
                <w:spacing w:val="-1"/>
              </w:rPr>
              <w:t>r</w:t>
            </w:r>
            <w:r>
              <w:rPr>
                <w:rFonts w:ascii="Arial" w:hAnsi="Arial" w:eastAsia="Arial" w:cs="Arial"/>
                <w:b/>
                <w:i/>
              </w:rPr>
              <w:t>ve</w:t>
            </w:r>
            <w:r>
              <w:rPr>
                <w:rFonts w:ascii="Arial" w:hAnsi="Arial" w:eastAsia="Arial" w:cs="Arial"/>
                <w:b/>
                <w:i/>
                <w:spacing w:val="3"/>
              </w:rPr>
              <w:t>d</w:t>
            </w:r>
            <w:r>
              <w:rPr>
                <w:rFonts w:ascii="Arial" w:hAnsi="Arial" w:eastAsia="Arial" w:cs="Arial"/>
                <w:b/>
                <w:i/>
              </w:rPr>
              <w:t>,</w:t>
            </w:r>
            <w:r>
              <w:rPr>
                <w:b/>
                <w:i/>
                <w:spacing w:val="-4"/>
              </w:rPr>
              <w:t xml:space="preserve"> </w:t>
            </w:r>
            <w:r>
              <w:rPr>
                <w:rFonts w:ascii="Arial" w:hAnsi="Arial" w:eastAsia="Arial" w:cs="Arial"/>
                <w:b/>
                <w:i/>
              </w:rPr>
              <w:t>a</w:t>
            </w:r>
            <w:r>
              <w:rPr>
                <w:rFonts w:ascii="Arial" w:hAnsi="Arial" w:eastAsia="Arial" w:cs="Arial"/>
                <w:b/>
                <w:i/>
                <w:spacing w:val="3"/>
              </w:rPr>
              <w:t>n</w:t>
            </w:r>
            <w:r>
              <w:rPr>
                <w:rFonts w:ascii="Arial" w:hAnsi="Arial" w:eastAsia="Arial" w:cs="Arial"/>
                <w:b/>
                <w:i/>
              </w:rPr>
              <w:t>d</w:t>
            </w:r>
            <w:r>
              <w:rPr>
                <w:b/>
                <w:i/>
                <w:spacing w:val="2"/>
              </w:rPr>
              <w:t xml:space="preserve"> </w:t>
            </w:r>
            <w:r>
              <w:rPr>
                <w:rFonts w:ascii="Arial" w:hAnsi="Arial" w:eastAsia="Arial" w:cs="Arial"/>
                <w:b/>
                <w:i/>
              </w:rPr>
              <w:t>if</w:t>
            </w:r>
            <w:r>
              <w:rPr>
                <w:b/>
                <w:i/>
                <w:spacing w:val="5"/>
              </w:rPr>
              <w:t xml:space="preserve"> </w:t>
            </w:r>
            <w:r>
              <w:rPr>
                <w:rFonts w:ascii="Arial" w:hAnsi="Arial" w:eastAsia="Arial" w:cs="Arial"/>
                <w:b/>
                <w:i/>
                <w:spacing w:val="1"/>
              </w:rPr>
              <w:t>th</w:t>
            </w:r>
            <w:r>
              <w:rPr>
                <w:rFonts w:ascii="Arial" w:hAnsi="Arial" w:eastAsia="Arial" w:cs="Arial"/>
                <w:b/>
                <w:i/>
              </w:rPr>
              <w:t>ey</w:t>
            </w:r>
            <w:r>
              <w:rPr>
                <w:b/>
                <w:i/>
                <w:spacing w:val="1"/>
              </w:rPr>
              <w:t xml:space="preserve"> </w:t>
            </w:r>
            <w:r>
              <w:rPr>
                <w:rFonts w:ascii="Arial" w:hAnsi="Arial" w:eastAsia="Arial" w:cs="Arial"/>
                <w:b/>
                <w:i/>
                <w:spacing w:val="1"/>
              </w:rPr>
              <w:t>d</w:t>
            </w:r>
            <w:r>
              <w:rPr>
                <w:rFonts w:ascii="Arial" w:hAnsi="Arial" w:eastAsia="Arial" w:cs="Arial"/>
                <w:b/>
                <w:i/>
              </w:rPr>
              <w:t>i</w:t>
            </w:r>
            <w:r>
              <w:rPr>
                <w:rFonts w:ascii="Arial" w:hAnsi="Arial" w:eastAsia="Arial" w:cs="Arial"/>
                <w:b/>
                <w:i/>
                <w:spacing w:val="1"/>
              </w:rPr>
              <w:t>ff</w:t>
            </w:r>
            <w:r>
              <w:rPr>
                <w:rFonts w:ascii="Arial" w:hAnsi="Arial" w:eastAsia="Arial" w:cs="Arial"/>
                <w:b/>
                <w:i/>
              </w:rPr>
              <w:t>er</w:t>
            </w:r>
            <w:r>
              <w:rPr>
                <w:b/>
                <w:i/>
              </w:rPr>
              <w:t xml:space="preserve"> </w:t>
            </w:r>
            <w:r>
              <w:rPr>
                <w:rFonts w:ascii="Arial" w:hAnsi="Arial" w:eastAsia="Arial" w:cs="Arial"/>
                <w:b/>
                <w:i/>
              </w:rPr>
              <w:t>ac</w:t>
            </w:r>
            <w:r>
              <w:rPr>
                <w:rFonts w:ascii="Arial" w:hAnsi="Arial" w:eastAsia="Arial" w:cs="Arial"/>
                <w:b/>
                <w:i/>
                <w:spacing w:val="-1"/>
              </w:rPr>
              <w:t>r</w:t>
            </w:r>
            <w:r>
              <w:rPr>
                <w:rFonts w:ascii="Arial" w:hAnsi="Arial" w:eastAsia="Arial" w:cs="Arial"/>
                <w:b/>
                <w:i/>
                <w:spacing w:val="1"/>
              </w:rPr>
              <w:t>o</w:t>
            </w:r>
            <w:r>
              <w:rPr>
                <w:rFonts w:ascii="Arial" w:hAnsi="Arial" w:eastAsia="Arial" w:cs="Arial"/>
                <w:b/>
                <w:i/>
                <w:spacing w:val="2"/>
              </w:rPr>
              <w:t>s</w:t>
            </w:r>
            <w:r>
              <w:rPr>
                <w:rFonts w:ascii="Arial" w:hAnsi="Arial" w:eastAsia="Arial" w:cs="Arial"/>
                <w:b/>
                <w:i/>
              </w:rPr>
              <w:t>s</w:t>
            </w:r>
            <w:r>
              <w:rPr>
                <w:b/>
                <w:i/>
                <w:spacing w:val="-1"/>
              </w:rPr>
              <w:t xml:space="preserve"> </w:t>
            </w:r>
            <w:r>
              <w:rPr>
                <w:rFonts w:ascii="Arial" w:hAnsi="Arial" w:eastAsia="Arial" w:cs="Arial"/>
                <w:b/>
                <w:i/>
                <w:spacing w:val="1"/>
              </w:rPr>
              <w:t>d</w:t>
            </w:r>
            <w:r>
              <w:rPr>
                <w:rFonts w:ascii="Arial" w:hAnsi="Arial" w:eastAsia="Arial" w:cs="Arial"/>
                <w:b/>
                <w:i/>
              </w:rPr>
              <w:t>i</w:t>
            </w:r>
            <w:r>
              <w:rPr>
                <w:rFonts w:ascii="Arial" w:hAnsi="Arial" w:eastAsia="Arial" w:cs="Arial"/>
                <w:b/>
                <w:i/>
                <w:spacing w:val="1"/>
              </w:rPr>
              <w:t>ff</w:t>
            </w:r>
            <w:r>
              <w:rPr>
                <w:rFonts w:ascii="Arial" w:hAnsi="Arial" w:eastAsia="Arial" w:cs="Arial"/>
                <w:b/>
                <w:i/>
              </w:rPr>
              <w:t>e</w:t>
            </w:r>
            <w:r>
              <w:rPr>
                <w:rFonts w:ascii="Arial" w:hAnsi="Arial" w:eastAsia="Arial" w:cs="Arial"/>
                <w:b/>
                <w:i/>
                <w:spacing w:val="2"/>
              </w:rPr>
              <w:t>r</w:t>
            </w:r>
            <w:r>
              <w:rPr>
                <w:rFonts w:ascii="Arial" w:hAnsi="Arial" w:eastAsia="Arial" w:cs="Arial"/>
                <w:b/>
                <w:i/>
              </w:rPr>
              <w:t>e</w:t>
            </w:r>
            <w:r>
              <w:rPr>
                <w:rFonts w:ascii="Arial" w:hAnsi="Arial" w:eastAsia="Arial" w:cs="Arial"/>
                <w:b/>
                <w:i/>
                <w:spacing w:val="1"/>
              </w:rPr>
              <w:t>n</w:t>
            </w:r>
            <w:r>
              <w:rPr>
                <w:rFonts w:ascii="Arial" w:hAnsi="Arial" w:eastAsia="Arial" w:cs="Arial"/>
                <w:b/>
                <w:i/>
              </w:rPr>
              <w:t>t</w:t>
            </w:r>
            <w:r>
              <w:rPr>
                <w:b/>
                <w:i/>
                <w:spacing w:val="-2"/>
              </w:rPr>
              <w:t xml:space="preserve"> </w:t>
            </w:r>
            <w:r>
              <w:rPr>
                <w:rFonts w:ascii="Arial" w:hAnsi="Arial" w:eastAsia="Arial" w:cs="Arial"/>
                <w:b/>
                <w:i/>
              </w:rPr>
              <w:t>se</w:t>
            </w:r>
            <w:r>
              <w:rPr>
                <w:rFonts w:ascii="Arial" w:hAnsi="Arial" w:eastAsia="Arial" w:cs="Arial"/>
                <w:b/>
                <w:i/>
                <w:spacing w:val="1"/>
              </w:rPr>
              <w:t>tt</w:t>
            </w:r>
            <w:r>
              <w:rPr>
                <w:rFonts w:ascii="Arial" w:hAnsi="Arial" w:eastAsia="Arial" w:cs="Arial"/>
                <w:b/>
                <w:i/>
              </w:rPr>
              <w:t>i</w:t>
            </w:r>
            <w:r>
              <w:rPr>
                <w:rFonts w:ascii="Arial" w:hAnsi="Arial" w:eastAsia="Arial" w:cs="Arial"/>
                <w:b/>
                <w:i/>
                <w:spacing w:val="1"/>
              </w:rPr>
              <w:t>ng</w:t>
            </w:r>
            <w:r>
              <w:rPr>
                <w:rFonts w:ascii="Arial" w:hAnsi="Arial" w:eastAsia="Arial" w:cs="Arial"/>
                <w:b/>
                <w:i/>
              </w:rPr>
              <w:t>s</w:t>
            </w:r>
            <w:r>
              <w:rPr>
                <w:b/>
                <w:i/>
                <w:spacing w:val="-1"/>
              </w:rPr>
              <w:t xml:space="preserve"> </w:t>
            </w:r>
            <w:r>
              <w:rPr>
                <w:rFonts w:ascii="Arial" w:hAnsi="Arial" w:eastAsia="Arial" w:cs="Arial"/>
                <w:b/>
                <w:i/>
              </w:rPr>
              <w:t>e.</w:t>
            </w:r>
            <w:r>
              <w:rPr>
                <w:rFonts w:ascii="Arial" w:hAnsi="Arial" w:eastAsia="Arial" w:cs="Arial"/>
                <w:b/>
                <w:i/>
                <w:spacing w:val="1"/>
              </w:rPr>
              <w:t>g</w:t>
            </w:r>
            <w:r>
              <w:rPr>
                <w:rFonts w:ascii="Arial" w:hAnsi="Arial" w:eastAsia="Arial" w:cs="Arial"/>
                <w:b/>
                <w:i/>
              </w:rPr>
              <w:t>.,</w:t>
            </w:r>
            <w:r>
              <w:rPr>
                <w:b/>
                <w:i/>
                <w:spacing w:val="1"/>
              </w:rPr>
              <w:t xml:space="preserve"> </w:t>
            </w:r>
            <w:r>
              <w:rPr>
                <w:rFonts w:ascii="Arial" w:hAnsi="Arial" w:eastAsia="Arial" w:cs="Arial"/>
                <w:b/>
                <w:i/>
              </w:rPr>
              <w:t>at</w:t>
            </w:r>
            <w:r>
              <w:rPr>
                <w:b/>
                <w:i/>
                <w:spacing w:val="4"/>
              </w:rPr>
              <w:t xml:space="preserve"> </w:t>
            </w:r>
            <w:r>
              <w:rPr>
                <w:rFonts w:ascii="Arial" w:hAnsi="Arial" w:eastAsia="Arial" w:cs="Arial"/>
                <w:b/>
                <w:i/>
                <w:spacing w:val="1"/>
              </w:rPr>
              <w:t>hom</w:t>
            </w:r>
            <w:r>
              <w:rPr>
                <w:rFonts w:ascii="Arial" w:hAnsi="Arial" w:eastAsia="Arial" w:cs="Arial"/>
                <w:b/>
                <w:i/>
              </w:rPr>
              <w:t>e</w:t>
            </w:r>
            <w:r>
              <w:rPr>
                <w:b/>
                <w:i/>
                <w:spacing w:val="2"/>
              </w:rPr>
              <w:t xml:space="preserve"> </w:t>
            </w:r>
            <w:r>
              <w:rPr>
                <w:rFonts w:ascii="Arial" w:hAnsi="Arial" w:eastAsia="Arial" w:cs="Arial"/>
                <w:b/>
                <w:i/>
              </w:rPr>
              <w:t>a</w:t>
            </w:r>
            <w:r>
              <w:rPr>
                <w:rFonts w:ascii="Arial" w:hAnsi="Arial" w:eastAsia="Arial" w:cs="Arial"/>
                <w:b/>
                <w:i/>
                <w:spacing w:val="1"/>
              </w:rPr>
              <w:t>n</w:t>
            </w:r>
            <w:r>
              <w:rPr>
                <w:rFonts w:ascii="Arial" w:hAnsi="Arial" w:eastAsia="Arial" w:cs="Arial"/>
                <w:b/>
                <w:i/>
              </w:rPr>
              <w:t>d</w:t>
            </w:r>
            <w:r>
              <w:rPr>
                <w:b/>
                <w:i/>
                <w:spacing w:val="2"/>
              </w:rPr>
              <w:t xml:space="preserve"> </w:t>
            </w:r>
            <w:r>
              <w:rPr>
                <w:rFonts w:ascii="Arial" w:hAnsi="Arial" w:eastAsia="Arial" w:cs="Arial"/>
                <w:b/>
                <w:i/>
                <w:spacing w:val="1"/>
              </w:rPr>
              <w:t>out</w:t>
            </w:r>
            <w:r>
              <w:rPr>
                <w:rFonts w:ascii="Arial" w:hAnsi="Arial" w:eastAsia="Arial" w:cs="Arial"/>
                <w:b/>
                <w:i/>
              </w:rPr>
              <w:t>si</w:t>
            </w:r>
            <w:r>
              <w:rPr>
                <w:rFonts w:ascii="Arial" w:hAnsi="Arial" w:eastAsia="Arial" w:cs="Arial"/>
                <w:b/>
                <w:i/>
                <w:spacing w:val="1"/>
              </w:rPr>
              <w:t>d</w:t>
            </w:r>
            <w:r>
              <w:rPr>
                <w:rFonts w:ascii="Arial" w:hAnsi="Arial" w:eastAsia="Arial" w:cs="Arial"/>
                <w:b/>
                <w:i/>
              </w:rPr>
              <w:t>e</w:t>
            </w:r>
            <w:r>
              <w:rPr>
                <w:b/>
                <w:i/>
              </w:rPr>
              <w:t xml:space="preserve"> </w:t>
            </w:r>
            <w:r>
              <w:rPr>
                <w:rFonts w:ascii="Arial" w:hAnsi="Arial" w:eastAsia="Arial" w:cs="Arial"/>
                <w:b/>
                <w:i/>
                <w:spacing w:val="1"/>
              </w:rPr>
              <w:t>th</w:t>
            </w:r>
            <w:r>
              <w:rPr>
                <w:rFonts w:ascii="Arial" w:hAnsi="Arial" w:eastAsia="Arial" w:cs="Arial"/>
                <w:b/>
                <w:i/>
              </w:rPr>
              <w:t>e</w:t>
            </w:r>
            <w:r>
              <w:rPr>
                <w:b/>
                <w:i/>
                <w:spacing w:val="2"/>
              </w:rPr>
              <w:t xml:space="preserve"> </w:t>
            </w:r>
            <w:r>
              <w:rPr>
                <w:rFonts w:ascii="Arial" w:hAnsi="Arial" w:eastAsia="Arial" w:cs="Arial"/>
                <w:b/>
                <w:i/>
                <w:spacing w:val="1"/>
              </w:rPr>
              <w:t>hom</w:t>
            </w:r>
            <w:r>
              <w:rPr>
                <w:rFonts w:ascii="Arial" w:hAnsi="Arial" w:eastAsia="Arial" w:cs="Arial"/>
                <w:b/>
                <w:i/>
              </w:rPr>
              <w:t>e</w:t>
            </w:r>
            <w:r>
              <w:rPr>
                <w:b/>
                <w:i/>
              </w:rPr>
              <w:t xml:space="preserve"> </w:t>
            </w:r>
            <w:r>
              <w:rPr>
                <w:rFonts w:ascii="Arial" w:hAnsi="Arial" w:eastAsia="Arial" w:cs="Arial"/>
                <w:b/>
                <w:i/>
              </w:rPr>
              <w:t>e</w:t>
            </w:r>
            <w:r>
              <w:rPr>
                <w:rFonts w:ascii="Arial" w:hAnsi="Arial" w:eastAsia="Arial" w:cs="Arial"/>
                <w:b/>
                <w:i/>
                <w:spacing w:val="1"/>
              </w:rPr>
              <w:t>n</w:t>
            </w:r>
            <w:r>
              <w:rPr>
                <w:rFonts w:ascii="Arial" w:hAnsi="Arial" w:eastAsia="Arial" w:cs="Arial"/>
                <w:b/>
                <w:i/>
              </w:rPr>
              <w:t>v</w:t>
            </w:r>
            <w:r>
              <w:rPr>
                <w:rFonts w:ascii="Arial" w:hAnsi="Arial" w:eastAsia="Arial" w:cs="Arial"/>
                <w:b/>
                <w:i/>
                <w:spacing w:val="2"/>
              </w:rPr>
              <w:t>i</w:t>
            </w:r>
            <w:r>
              <w:rPr>
                <w:rFonts w:ascii="Arial" w:hAnsi="Arial" w:eastAsia="Arial" w:cs="Arial"/>
                <w:b/>
                <w:i/>
                <w:spacing w:val="-1"/>
              </w:rPr>
              <w:t>r</w:t>
            </w:r>
            <w:r>
              <w:rPr>
                <w:rFonts w:ascii="Arial" w:hAnsi="Arial" w:eastAsia="Arial" w:cs="Arial"/>
                <w:b/>
                <w:i/>
                <w:spacing w:val="1"/>
              </w:rPr>
              <w:t>onm</w:t>
            </w:r>
            <w:r>
              <w:rPr>
                <w:rFonts w:ascii="Arial" w:hAnsi="Arial" w:eastAsia="Arial" w:cs="Arial"/>
                <w:b/>
                <w:i/>
              </w:rPr>
              <w:t>e</w:t>
            </w:r>
            <w:r>
              <w:rPr>
                <w:rFonts w:ascii="Arial" w:hAnsi="Arial" w:eastAsia="Arial" w:cs="Arial"/>
                <w:b/>
                <w:i/>
                <w:spacing w:val="1"/>
              </w:rPr>
              <w:t>nt</w:t>
            </w:r>
            <w:r>
              <w:rPr>
                <w:rFonts w:ascii="Arial" w:hAnsi="Arial" w:eastAsia="Arial" w:cs="Arial"/>
                <w:b/>
                <w:i/>
              </w:rPr>
              <w:t>:</w:t>
            </w:r>
          </w:p>
          <w:sdt>
            <w:sdtPr>
              <w:rPr>
                <w:rFonts w:ascii="Arial" w:hAnsi="Arial" w:eastAsia="Arial" w:cs="Arial"/>
                <w:b/>
                <w:i/>
              </w:rPr>
              <w:id w:val="714016867"/>
              <w:placeholder>
                <w:docPart w:val="DefaultPlaceholder_-1854013440"/>
              </w:placeholder>
              <w:showingPlcHdr/>
              <w:text/>
            </w:sdtPr>
            <w:sdtContent>
              <w:p w:rsidR="008E299D" w:rsidRDefault="0092057E" w14:paraId="456DD90C" w14:textId="02945AA0">
                <w:pPr>
                  <w:spacing w:before="37" w:line="242" w:lineRule="auto"/>
                  <w:ind w:left="102" w:right="170"/>
                  <w:rPr>
                    <w:rFonts w:ascii="Arial" w:hAnsi="Arial" w:eastAsia="Arial" w:cs="Arial"/>
                    <w:b/>
                    <w:i/>
                  </w:rPr>
                </w:pPr>
                <w:r w:rsidRPr="00B844F7">
                  <w:rPr>
                    <w:rStyle w:val="PlaceholderText"/>
                  </w:rPr>
                  <w:t>Click or tap here to enter text.</w:t>
                </w:r>
              </w:p>
            </w:sdtContent>
          </w:sdt>
          <w:p w:rsidR="008E299D" w:rsidRDefault="008E299D" w14:paraId="10891D93" w14:textId="77777777">
            <w:pPr>
              <w:spacing w:before="37" w:line="242" w:lineRule="auto"/>
              <w:ind w:left="102" w:right="170"/>
              <w:rPr>
                <w:rFonts w:ascii="Arial" w:hAnsi="Arial" w:eastAsia="Arial" w:cs="Arial"/>
              </w:rPr>
            </w:pPr>
          </w:p>
        </w:tc>
      </w:tr>
      <w:tr w:rsidR="004F26F2" w:rsidTr="005A0623" w14:paraId="3FC1DD22" w14:textId="77777777">
        <w:trPr>
          <w:trHeight w:val="230"/>
        </w:trPr>
        <w:tc>
          <w:tcPr>
            <w:tcW w:w="11342" w:type="dxa"/>
            <w:vMerge/>
            <w:tcBorders>
              <w:left w:val="single" w:color="000000" w:sz="5" w:space="0"/>
              <w:bottom w:val="single" w:color="000000" w:sz="5" w:space="0"/>
              <w:right w:val="single" w:color="000000" w:sz="5" w:space="0"/>
            </w:tcBorders>
          </w:tcPr>
          <w:p w:rsidR="004F26F2" w:rsidRDefault="004F26F2" w14:paraId="795EAA8D" w14:textId="77777777"/>
        </w:tc>
      </w:tr>
      <w:tr w:rsidR="004F26F2" w:rsidTr="005A0623" w14:paraId="2A32B783" w14:textId="77777777">
        <w:tc>
          <w:tcPr>
            <w:tcW w:w="11342" w:type="dxa"/>
            <w:tcBorders>
              <w:top w:val="single" w:color="000000" w:sz="5" w:space="0"/>
              <w:left w:val="single" w:color="000000" w:sz="5" w:space="0"/>
              <w:bottom w:val="single" w:color="000000" w:sz="5" w:space="0"/>
              <w:right w:val="single" w:color="000000" w:sz="5" w:space="0"/>
            </w:tcBorders>
            <w:shd w:val="clear" w:color="auto" w:fill="D0CECE"/>
          </w:tcPr>
          <w:p w:rsidR="004F26F2" w:rsidRDefault="00AA57EA" w14:paraId="0B4D2936" w14:textId="77777777">
            <w:pPr>
              <w:spacing w:before="40"/>
              <w:ind w:left="5152" w:right="5153"/>
              <w:jc w:val="center"/>
              <w:rPr>
                <w:rFonts w:ascii="Arial" w:hAnsi="Arial" w:eastAsia="Arial" w:cs="Arial"/>
                <w:sz w:val="24"/>
                <w:szCs w:val="24"/>
              </w:rPr>
            </w:pPr>
            <w:r>
              <w:rPr>
                <w:rFonts w:ascii="Arial" w:hAnsi="Arial" w:eastAsia="Arial" w:cs="Arial"/>
                <w:b/>
                <w:spacing w:val="1"/>
                <w:sz w:val="24"/>
                <w:szCs w:val="24"/>
              </w:rPr>
              <w:t>S</w:t>
            </w:r>
            <w:r>
              <w:rPr>
                <w:rFonts w:ascii="Arial" w:hAnsi="Arial" w:eastAsia="Arial" w:cs="Arial"/>
                <w:b/>
                <w:spacing w:val="1"/>
                <w:w w:val="99"/>
                <w:sz w:val="24"/>
                <w:szCs w:val="24"/>
              </w:rPr>
              <w:t>e</w:t>
            </w:r>
            <w:r>
              <w:rPr>
                <w:rFonts w:ascii="Arial" w:hAnsi="Arial" w:eastAsia="Arial" w:cs="Arial"/>
                <w:b/>
                <w:sz w:val="24"/>
                <w:szCs w:val="24"/>
              </w:rPr>
              <w:t>n</w:t>
            </w:r>
            <w:r>
              <w:rPr>
                <w:rFonts w:ascii="Arial" w:hAnsi="Arial" w:eastAsia="Arial" w:cs="Arial"/>
                <w:b/>
                <w:spacing w:val="1"/>
                <w:w w:val="99"/>
                <w:sz w:val="24"/>
                <w:szCs w:val="24"/>
              </w:rPr>
              <w:t>s</w:t>
            </w:r>
            <w:r>
              <w:rPr>
                <w:rFonts w:ascii="Arial" w:hAnsi="Arial" w:eastAsia="Arial" w:cs="Arial"/>
                <w:b/>
                <w:sz w:val="24"/>
                <w:szCs w:val="24"/>
              </w:rPr>
              <w:t>o</w:t>
            </w:r>
            <w:r>
              <w:rPr>
                <w:rFonts w:ascii="Arial" w:hAnsi="Arial" w:eastAsia="Arial" w:cs="Arial"/>
                <w:b/>
                <w:w w:val="99"/>
                <w:sz w:val="24"/>
                <w:szCs w:val="24"/>
              </w:rPr>
              <w:t>ry</w:t>
            </w:r>
          </w:p>
        </w:tc>
      </w:tr>
      <w:tr w:rsidR="004F26F2" w:rsidTr="005A0623" w14:paraId="57C303D2" w14:textId="77777777">
        <w:trPr>
          <w:trHeight w:val="221"/>
        </w:trPr>
        <w:tc>
          <w:tcPr>
            <w:tcW w:w="11342" w:type="dxa"/>
            <w:vMerge w:val="restart"/>
            <w:tcBorders>
              <w:top w:val="single" w:color="000000" w:sz="5" w:space="0"/>
              <w:left w:val="single" w:color="000000" w:sz="5" w:space="0"/>
              <w:right w:val="single" w:color="000000" w:sz="5" w:space="0"/>
            </w:tcBorders>
          </w:tcPr>
          <w:p w:rsidR="004F26F2" w:rsidRDefault="00AA57EA" w14:paraId="76B6ED96" w14:textId="77777777">
            <w:pPr>
              <w:spacing w:before="43"/>
              <w:ind w:left="102"/>
              <w:rPr>
                <w:rFonts w:ascii="Arial" w:hAnsi="Arial" w:eastAsia="Arial" w:cs="Arial"/>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8"/>
              </w:rPr>
              <w:t xml:space="preserve"> </w:t>
            </w:r>
            <w:r>
              <w:rPr>
                <w:rFonts w:ascii="Arial" w:hAnsi="Arial" w:eastAsia="Arial" w:cs="Arial"/>
                <w:b/>
                <w:spacing w:val="1"/>
              </w:rPr>
              <w:t>p</w:t>
            </w:r>
            <w:r>
              <w:rPr>
                <w:rFonts w:ascii="Arial" w:hAnsi="Arial" w:eastAsia="Arial" w:cs="Arial"/>
                <w:b/>
                <w:spacing w:val="-1"/>
              </w:rPr>
              <w:t>r</w:t>
            </w:r>
            <w:r>
              <w:rPr>
                <w:rFonts w:ascii="Arial" w:hAnsi="Arial" w:eastAsia="Arial" w:cs="Arial"/>
                <w:b/>
                <w:spacing w:val="3"/>
              </w:rPr>
              <w:t>o</w:t>
            </w:r>
            <w:r>
              <w:rPr>
                <w:rFonts w:ascii="Arial" w:hAnsi="Arial" w:eastAsia="Arial" w:cs="Arial"/>
                <w:b/>
              </w:rPr>
              <w:t>vi</w:t>
            </w:r>
            <w:r>
              <w:rPr>
                <w:rFonts w:ascii="Arial" w:hAnsi="Arial" w:eastAsia="Arial" w:cs="Arial"/>
                <w:b/>
                <w:spacing w:val="1"/>
              </w:rPr>
              <w:t>d</w:t>
            </w:r>
            <w:r>
              <w:rPr>
                <w:rFonts w:ascii="Arial" w:hAnsi="Arial" w:eastAsia="Arial" w:cs="Arial"/>
                <w:b/>
              </w:rPr>
              <w:t>e</w:t>
            </w:r>
            <w:r>
              <w:rPr>
                <w:b/>
                <w:spacing w:val="-9"/>
              </w:rPr>
              <w:t xml:space="preserve"> </w:t>
            </w:r>
            <w:r>
              <w:rPr>
                <w:rFonts w:ascii="Arial" w:hAnsi="Arial" w:eastAsia="Arial" w:cs="Arial"/>
                <w:b/>
              </w:rPr>
              <w:t>i</w:t>
            </w:r>
            <w:r>
              <w:rPr>
                <w:rFonts w:ascii="Arial" w:hAnsi="Arial" w:eastAsia="Arial" w:cs="Arial"/>
                <w:b/>
                <w:spacing w:val="1"/>
              </w:rPr>
              <w:t>nfo</w:t>
            </w:r>
            <w:r>
              <w:rPr>
                <w:rFonts w:ascii="Arial" w:hAnsi="Arial" w:eastAsia="Arial" w:cs="Arial"/>
                <w:b/>
                <w:spacing w:val="-1"/>
              </w:rPr>
              <w:t>r</w:t>
            </w:r>
            <w:r>
              <w:rPr>
                <w:rFonts w:ascii="Arial" w:hAnsi="Arial" w:eastAsia="Arial" w:cs="Arial"/>
                <w:b/>
                <w:spacing w:val="3"/>
              </w:rPr>
              <w:t>m</w:t>
            </w:r>
            <w:r>
              <w:rPr>
                <w:rFonts w:ascii="Arial" w:hAnsi="Arial" w:eastAsia="Arial" w:cs="Arial"/>
                <w:b/>
              </w:rPr>
              <w:t>a</w:t>
            </w:r>
            <w:r>
              <w:rPr>
                <w:rFonts w:ascii="Arial" w:hAnsi="Arial" w:eastAsia="Arial" w:cs="Arial"/>
                <w:b/>
                <w:spacing w:val="1"/>
              </w:rPr>
              <w:t>t</w:t>
            </w:r>
            <w:r>
              <w:rPr>
                <w:rFonts w:ascii="Arial" w:hAnsi="Arial" w:eastAsia="Arial" w:cs="Arial"/>
                <w:b/>
              </w:rPr>
              <w:t>i</w:t>
            </w:r>
            <w:r>
              <w:rPr>
                <w:rFonts w:ascii="Arial" w:hAnsi="Arial" w:eastAsia="Arial" w:cs="Arial"/>
                <w:b/>
                <w:spacing w:val="1"/>
              </w:rPr>
              <w:t>o</w:t>
            </w:r>
            <w:r>
              <w:rPr>
                <w:rFonts w:ascii="Arial" w:hAnsi="Arial" w:eastAsia="Arial" w:cs="Arial"/>
                <w:b/>
              </w:rPr>
              <w:t>n</w:t>
            </w:r>
            <w:r>
              <w:rPr>
                <w:b/>
                <w:spacing w:val="-12"/>
              </w:rPr>
              <w:t xml:space="preserve"> </w:t>
            </w:r>
            <w:r>
              <w:rPr>
                <w:rFonts w:ascii="Arial" w:hAnsi="Arial" w:eastAsia="Arial" w:cs="Arial"/>
                <w:b/>
                <w:spacing w:val="1"/>
              </w:rPr>
              <w:t>f</w:t>
            </w:r>
            <w:r>
              <w:rPr>
                <w:rFonts w:ascii="Arial" w:hAnsi="Arial" w:eastAsia="Arial" w:cs="Arial"/>
                <w:b/>
                <w:spacing w:val="-1"/>
              </w:rPr>
              <w:t>r</w:t>
            </w:r>
            <w:r>
              <w:rPr>
                <w:rFonts w:ascii="Arial" w:hAnsi="Arial" w:eastAsia="Arial" w:cs="Arial"/>
                <w:b/>
                <w:spacing w:val="1"/>
              </w:rPr>
              <w:t>o</w:t>
            </w:r>
            <w:r>
              <w:rPr>
                <w:rFonts w:ascii="Arial" w:hAnsi="Arial" w:eastAsia="Arial" w:cs="Arial"/>
                <w:b/>
              </w:rPr>
              <w:t>m</w:t>
            </w:r>
            <w:r>
              <w:rPr>
                <w:b/>
                <w:spacing w:val="-5"/>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7"/>
              </w:rPr>
              <w:t xml:space="preserve"> </w:t>
            </w:r>
            <w:r>
              <w:rPr>
                <w:rFonts w:ascii="Arial" w:hAnsi="Arial" w:eastAsia="Arial" w:cs="Arial"/>
                <w:b/>
                <w:spacing w:val="1"/>
              </w:rPr>
              <w:t>ow</w:t>
            </w:r>
            <w:r>
              <w:rPr>
                <w:rFonts w:ascii="Arial" w:hAnsi="Arial" w:eastAsia="Arial" w:cs="Arial"/>
                <w:b/>
              </w:rPr>
              <w:t>n</w:t>
            </w:r>
            <w:r>
              <w:rPr>
                <w:b/>
                <w:spacing w:val="-5"/>
              </w:rPr>
              <w:t xml:space="preserve"> </w:t>
            </w:r>
            <w:r>
              <w:rPr>
                <w:rFonts w:ascii="Arial" w:hAnsi="Arial" w:eastAsia="Arial" w:cs="Arial"/>
                <w:b/>
                <w:spacing w:val="1"/>
              </w:rPr>
              <w:t>ob</w:t>
            </w:r>
            <w:r>
              <w:rPr>
                <w:rFonts w:ascii="Arial" w:hAnsi="Arial" w:eastAsia="Arial" w:cs="Arial"/>
                <w:b/>
              </w:rPr>
              <w:t>se</w:t>
            </w:r>
            <w:r>
              <w:rPr>
                <w:rFonts w:ascii="Arial" w:hAnsi="Arial" w:eastAsia="Arial" w:cs="Arial"/>
                <w:b/>
                <w:spacing w:val="-1"/>
              </w:rPr>
              <w:t>r</w:t>
            </w:r>
            <w:r>
              <w:rPr>
                <w:rFonts w:ascii="Arial" w:hAnsi="Arial" w:eastAsia="Arial" w:cs="Arial"/>
                <w:b/>
                <w:spacing w:val="2"/>
              </w:rPr>
              <w:t>v</w:t>
            </w:r>
            <w:r>
              <w:rPr>
                <w:rFonts w:ascii="Arial" w:hAnsi="Arial" w:eastAsia="Arial" w:cs="Arial"/>
                <w:b/>
              </w:rPr>
              <w:t>a</w:t>
            </w:r>
            <w:r>
              <w:rPr>
                <w:rFonts w:ascii="Arial" w:hAnsi="Arial" w:eastAsia="Arial" w:cs="Arial"/>
                <w:b/>
                <w:spacing w:val="1"/>
              </w:rPr>
              <w:t>t</w:t>
            </w:r>
            <w:r>
              <w:rPr>
                <w:rFonts w:ascii="Arial" w:hAnsi="Arial" w:eastAsia="Arial" w:cs="Arial"/>
                <w:b/>
              </w:rPr>
              <w:t>i</w:t>
            </w:r>
            <w:r>
              <w:rPr>
                <w:rFonts w:ascii="Arial" w:hAnsi="Arial" w:eastAsia="Arial" w:cs="Arial"/>
                <w:b/>
                <w:spacing w:val="1"/>
              </w:rPr>
              <w:t>on</w:t>
            </w:r>
            <w:r>
              <w:rPr>
                <w:rFonts w:ascii="Arial" w:hAnsi="Arial" w:eastAsia="Arial" w:cs="Arial"/>
                <w:b/>
              </w:rPr>
              <w:t>s</w:t>
            </w:r>
            <w:r>
              <w:rPr>
                <w:b/>
                <w:spacing w:val="-14"/>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5"/>
              </w:rPr>
              <w:t xml:space="preserve"> </w:t>
            </w:r>
            <w:r>
              <w:rPr>
                <w:rFonts w:ascii="Arial" w:hAnsi="Arial" w:eastAsia="Arial" w:cs="Arial"/>
                <w:b/>
              </w:rPr>
              <w:t>ex</w:t>
            </w:r>
            <w:r>
              <w:rPr>
                <w:rFonts w:ascii="Arial" w:hAnsi="Arial" w:eastAsia="Arial" w:cs="Arial"/>
                <w:b/>
                <w:spacing w:val="1"/>
              </w:rPr>
              <w:t>p</w:t>
            </w:r>
            <w:r>
              <w:rPr>
                <w:rFonts w:ascii="Arial" w:hAnsi="Arial" w:eastAsia="Arial" w:cs="Arial"/>
                <w:b/>
                <w:spacing w:val="2"/>
              </w:rPr>
              <w:t>e</w:t>
            </w:r>
            <w:r>
              <w:rPr>
                <w:rFonts w:ascii="Arial" w:hAnsi="Arial" w:eastAsia="Arial" w:cs="Arial"/>
                <w:b/>
                <w:spacing w:val="-1"/>
              </w:rPr>
              <w:t>r</w:t>
            </w:r>
            <w:r>
              <w:rPr>
                <w:rFonts w:ascii="Arial" w:hAnsi="Arial" w:eastAsia="Arial" w:cs="Arial"/>
                <w:b/>
              </w:rPr>
              <w:t>ie</w:t>
            </w:r>
            <w:r>
              <w:rPr>
                <w:rFonts w:ascii="Arial" w:hAnsi="Arial" w:eastAsia="Arial" w:cs="Arial"/>
                <w:b/>
                <w:spacing w:val="1"/>
              </w:rPr>
              <w:t>n</w:t>
            </w:r>
            <w:r>
              <w:rPr>
                <w:rFonts w:ascii="Arial" w:hAnsi="Arial" w:eastAsia="Arial" w:cs="Arial"/>
                <w:b/>
                <w:spacing w:val="2"/>
              </w:rPr>
              <w:t>c</w:t>
            </w:r>
            <w:r>
              <w:rPr>
                <w:rFonts w:ascii="Arial" w:hAnsi="Arial" w:eastAsia="Arial" w:cs="Arial"/>
                <w:b/>
              </w:rPr>
              <w:t>es</w:t>
            </w:r>
            <w:r>
              <w:rPr>
                <w:b/>
                <w:spacing w:val="-14"/>
              </w:rPr>
              <w:t xml:space="preserve"> </w:t>
            </w:r>
            <w:r>
              <w:rPr>
                <w:rFonts w:ascii="Arial" w:hAnsi="Arial" w:eastAsia="Arial" w:cs="Arial"/>
                <w:b/>
                <w:spacing w:val="1"/>
              </w:rPr>
              <w:t>o</w:t>
            </w:r>
            <w:r>
              <w:rPr>
                <w:rFonts w:ascii="Arial" w:hAnsi="Arial" w:eastAsia="Arial" w:cs="Arial"/>
                <w:b/>
              </w:rPr>
              <w:t>f</w:t>
            </w:r>
            <w:r>
              <w:rPr>
                <w:b/>
                <w:spacing w:val="-3"/>
              </w:rPr>
              <w:t xml:space="preserve"> </w:t>
            </w:r>
            <w:r>
              <w:rPr>
                <w:rFonts w:ascii="Arial" w:hAnsi="Arial" w:eastAsia="Arial" w:cs="Arial"/>
                <w:b/>
                <w:spacing w:val="2"/>
              </w:rPr>
              <w:t>a</w:t>
            </w:r>
            <w:r>
              <w:rPr>
                <w:rFonts w:ascii="Arial" w:hAnsi="Arial" w:eastAsia="Arial" w:cs="Arial"/>
                <w:b/>
                <w:spacing w:val="-1"/>
              </w:rPr>
              <w:t>r</w:t>
            </w:r>
            <w:r>
              <w:rPr>
                <w:rFonts w:ascii="Arial" w:hAnsi="Arial" w:eastAsia="Arial" w:cs="Arial"/>
                <w:b/>
              </w:rPr>
              <w:t>eas</w:t>
            </w:r>
            <w:r>
              <w:rPr>
                <w:b/>
                <w:spacing w:val="-7"/>
              </w:rPr>
              <w:t xml:space="preserve"> </w:t>
            </w:r>
            <w:r>
              <w:rPr>
                <w:rFonts w:ascii="Arial" w:hAnsi="Arial" w:eastAsia="Arial" w:cs="Arial"/>
                <w:b/>
                <w:spacing w:val="1"/>
              </w:rPr>
              <w:t>o</w:t>
            </w:r>
            <w:r>
              <w:rPr>
                <w:rFonts w:ascii="Arial" w:hAnsi="Arial" w:eastAsia="Arial" w:cs="Arial"/>
                <w:b/>
              </w:rPr>
              <w:t>f</w:t>
            </w:r>
            <w:r>
              <w:rPr>
                <w:b/>
                <w:spacing w:val="-3"/>
              </w:rPr>
              <w:t xml:space="preserve"> </w:t>
            </w:r>
            <w:r>
              <w:rPr>
                <w:rFonts w:ascii="Arial" w:hAnsi="Arial" w:eastAsia="Arial" w:cs="Arial"/>
                <w:b/>
                <w:spacing w:val="2"/>
              </w:rPr>
              <w:t>s</w:t>
            </w:r>
            <w:r>
              <w:rPr>
                <w:rFonts w:ascii="Arial" w:hAnsi="Arial" w:eastAsia="Arial" w:cs="Arial"/>
                <w:b/>
              </w:rPr>
              <w:t>e</w:t>
            </w:r>
            <w:r>
              <w:rPr>
                <w:rFonts w:ascii="Arial" w:hAnsi="Arial" w:eastAsia="Arial" w:cs="Arial"/>
                <w:b/>
                <w:spacing w:val="1"/>
              </w:rPr>
              <w:t>n</w:t>
            </w:r>
            <w:r>
              <w:rPr>
                <w:rFonts w:ascii="Arial" w:hAnsi="Arial" w:eastAsia="Arial" w:cs="Arial"/>
                <w:b/>
              </w:rPr>
              <w:t>s</w:t>
            </w:r>
            <w:r>
              <w:rPr>
                <w:rFonts w:ascii="Arial" w:hAnsi="Arial" w:eastAsia="Arial" w:cs="Arial"/>
                <w:b/>
                <w:spacing w:val="1"/>
              </w:rPr>
              <w:t>o</w:t>
            </w:r>
            <w:r>
              <w:rPr>
                <w:rFonts w:ascii="Arial" w:hAnsi="Arial" w:eastAsia="Arial" w:cs="Arial"/>
                <w:b/>
                <w:spacing w:val="2"/>
              </w:rPr>
              <w:t>r</w:t>
            </w:r>
            <w:r>
              <w:rPr>
                <w:rFonts w:ascii="Arial" w:hAnsi="Arial" w:eastAsia="Arial" w:cs="Arial"/>
                <w:b/>
              </w:rPr>
              <w:t>y</w:t>
            </w:r>
            <w:r>
              <w:rPr>
                <w:b/>
                <w:spacing w:val="-10"/>
              </w:rPr>
              <w:t xml:space="preserve"> </w:t>
            </w:r>
            <w:r>
              <w:rPr>
                <w:rFonts w:ascii="Arial" w:hAnsi="Arial" w:eastAsia="Arial" w:cs="Arial"/>
                <w:b/>
              </w:rPr>
              <w:t>i</w:t>
            </w:r>
            <w:r>
              <w:rPr>
                <w:rFonts w:ascii="Arial" w:hAnsi="Arial" w:eastAsia="Arial" w:cs="Arial"/>
                <w:b/>
                <w:spacing w:val="1"/>
              </w:rPr>
              <w:t>nt</w:t>
            </w:r>
            <w:r>
              <w:rPr>
                <w:rFonts w:ascii="Arial" w:hAnsi="Arial" w:eastAsia="Arial" w:cs="Arial"/>
                <w:b/>
              </w:rPr>
              <w:t>e</w:t>
            </w:r>
            <w:r>
              <w:rPr>
                <w:rFonts w:ascii="Arial" w:hAnsi="Arial" w:eastAsia="Arial" w:cs="Arial"/>
                <w:b/>
                <w:spacing w:val="2"/>
              </w:rPr>
              <w:t>r</w:t>
            </w:r>
            <w:r>
              <w:rPr>
                <w:rFonts w:ascii="Arial" w:hAnsi="Arial" w:eastAsia="Arial" w:cs="Arial"/>
                <w:b/>
              </w:rPr>
              <w:t>est</w:t>
            </w:r>
            <w:r>
              <w:rPr>
                <w:b/>
                <w:spacing w:val="-8"/>
              </w:rPr>
              <w:t xml:space="preserve"> </w:t>
            </w:r>
            <w:r>
              <w:rPr>
                <w:rFonts w:ascii="Arial" w:hAnsi="Arial" w:eastAsia="Arial" w:cs="Arial"/>
                <w:b/>
                <w:spacing w:val="1"/>
              </w:rPr>
              <w:t>o</w:t>
            </w:r>
            <w:r>
              <w:rPr>
                <w:rFonts w:ascii="Arial" w:hAnsi="Arial" w:eastAsia="Arial" w:cs="Arial"/>
                <w:b/>
              </w:rPr>
              <w:t>r</w:t>
            </w:r>
            <w:r>
              <w:rPr>
                <w:b/>
                <w:spacing w:val="-5"/>
              </w:rPr>
              <w:t xml:space="preserve"> </w:t>
            </w:r>
            <w:r>
              <w:rPr>
                <w:rFonts w:ascii="Arial" w:hAnsi="Arial" w:eastAsia="Arial" w:cs="Arial"/>
                <w:b/>
              </w:rPr>
              <w:t>se</w:t>
            </w:r>
            <w:r>
              <w:rPr>
                <w:rFonts w:ascii="Arial" w:hAnsi="Arial" w:eastAsia="Arial" w:cs="Arial"/>
                <w:b/>
                <w:spacing w:val="1"/>
              </w:rPr>
              <w:t>n</w:t>
            </w:r>
            <w:r>
              <w:rPr>
                <w:rFonts w:ascii="Arial" w:hAnsi="Arial" w:eastAsia="Arial" w:cs="Arial"/>
                <w:b/>
              </w:rPr>
              <w:t>si</w:t>
            </w:r>
            <w:r>
              <w:rPr>
                <w:rFonts w:ascii="Arial" w:hAnsi="Arial" w:eastAsia="Arial" w:cs="Arial"/>
                <w:b/>
                <w:spacing w:val="1"/>
              </w:rPr>
              <w:t>t</w:t>
            </w:r>
            <w:r>
              <w:rPr>
                <w:rFonts w:ascii="Arial" w:hAnsi="Arial" w:eastAsia="Arial" w:cs="Arial"/>
                <w:b/>
                <w:spacing w:val="2"/>
              </w:rPr>
              <w:t>i</w:t>
            </w:r>
            <w:r>
              <w:rPr>
                <w:rFonts w:ascii="Arial" w:hAnsi="Arial" w:eastAsia="Arial" w:cs="Arial"/>
                <w:b/>
              </w:rPr>
              <w:t>vi</w:t>
            </w:r>
            <w:r>
              <w:rPr>
                <w:rFonts w:ascii="Arial" w:hAnsi="Arial" w:eastAsia="Arial" w:cs="Arial"/>
                <w:b/>
                <w:spacing w:val="1"/>
              </w:rPr>
              <w:t>t</w:t>
            </w:r>
            <w:r>
              <w:rPr>
                <w:rFonts w:ascii="Arial" w:hAnsi="Arial" w:eastAsia="Arial" w:cs="Arial"/>
                <w:b/>
              </w:rPr>
              <w:t>y</w:t>
            </w:r>
          </w:p>
          <w:p w:rsidR="004F26F2" w:rsidRDefault="00AA57EA" w14:paraId="62C57AE4" w14:textId="77777777">
            <w:pPr>
              <w:ind w:left="102"/>
              <w:rPr>
                <w:rFonts w:ascii="Arial" w:hAnsi="Arial" w:eastAsia="Arial" w:cs="Arial"/>
              </w:rPr>
            </w:pPr>
            <w:r>
              <w:rPr>
                <w:rFonts w:ascii="Arial" w:hAnsi="Arial" w:eastAsia="Arial" w:cs="Arial"/>
                <w:b/>
              </w:rPr>
              <w:t>that</w:t>
            </w:r>
            <w:r>
              <w:rPr>
                <w:rFonts w:ascii="Arial" w:hAnsi="Arial" w:eastAsia="Arial" w:cs="Arial"/>
                <w:b/>
                <w:spacing w:val="-12"/>
              </w:rPr>
              <w:t xml:space="preserve"> </w:t>
            </w:r>
            <w:r>
              <w:rPr>
                <w:rFonts w:ascii="Arial" w:hAnsi="Arial" w:eastAsia="Arial" w:cs="Arial"/>
                <w:b/>
                <w:spacing w:val="1"/>
              </w:rPr>
              <w:t>t</w:t>
            </w:r>
            <w:r>
              <w:rPr>
                <w:rFonts w:ascii="Arial" w:hAnsi="Arial" w:eastAsia="Arial" w:cs="Arial"/>
                <w:b/>
                <w:spacing w:val="3"/>
              </w:rPr>
              <w:t>h</w:t>
            </w:r>
            <w:r>
              <w:rPr>
                <w:rFonts w:ascii="Arial" w:hAnsi="Arial" w:eastAsia="Arial" w:cs="Arial"/>
                <w:b/>
              </w:rPr>
              <w:t>e</w:t>
            </w:r>
            <w:r>
              <w:rPr>
                <w:b/>
                <w:spacing w:val="4"/>
              </w:rPr>
              <w:t xml:space="preserve"> </w:t>
            </w:r>
            <w:r>
              <w:rPr>
                <w:rFonts w:ascii="Arial" w:hAnsi="Arial" w:eastAsia="Arial" w:cs="Arial"/>
                <w:b/>
              </w:rPr>
              <w:t>c</w:t>
            </w:r>
            <w:r>
              <w:rPr>
                <w:rFonts w:ascii="Arial" w:hAnsi="Arial" w:eastAsia="Arial" w:cs="Arial"/>
                <w:b/>
                <w:spacing w:val="1"/>
              </w:rPr>
              <w:t>h</w:t>
            </w:r>
            <w:r>
              <w:rPr>
                <w:rFonts w:ascii="Arial" w:hAnsi="Arial" w:eastAsia="Arial" w:cs="Arial"/>
                <w:b/>
              </w:rPr>
              <w:t>ild</w:t>
            </w:r>
            <w:r>
              <w:rPr>
                <w:b/>
                <w:spacing w:val="1"/>
              </w:rPr>
              <w:t xml:space="preserve"> </w:t>
            </w:r>
            <w:r>
              <w:rPr>
                <w:rFonts w:ascii="Arial" w:hAnsi="Arial" w:eastAsia="Arial" w:cs="Arial"/>
                <w:b/>
                <w:spacing w:val="1"/>
              </w:rPr>
              <w:t>o</w:t>
            </w:r>
            <w:r>
              <w:rPr>
                <w:rFonts w:ascii="Arial" w:hAnsi="Arial" w:eastAsia="Arial" w:cs="Arial"/>
                <w:b/>
              </w:rPr>
              <w:t>r</w:t>
            </w:r>
            <w:r>
              <w:rPr>
                <w:b/>
                <w:spacing w:val="3"/>
              </w:rPr>
              <w:t xml:space="preserve"> </w:t>
            </w:r>
            <w:r>
              <w:rPr>
                <w:rFonts w:ascii="Arial" w:hAnsi="Arial" w:eastAsia="Arial" w:cs="Arial"/>
                <w:b/>
              </w:rPr>
              <w:t>y</w:t>
            </w:r>
            <w:r>
              <w:rPr>
                <w:rFonts w:ascii="Arial" w:hAnsi="Arial" w:eastAsia="Arial" w:cs="Arial"/>
                <w:b/>
                <w:spacing w:val="1"/>
              </w:rPr>
              <w:t>oun</w:t>
            </w:r>
            <w:r>
              <w:rPr>
                <w:rFonts w:ascii="Arial" w:hAnsi="Arial" w:eastAsia="Arial" w:cs="Arial"/>
                <w:b/>
              </w:rPr>
              <w:t>g</w:t>
            </w:r>
            <w:r>
              <w:rPr>
                <w:b/>
              </w:rPr>
              <w:t xml:space="preserve"> </w:t>
            </w:r>
            <w:r>
              <w:rPr>
                <w:rFonts w:ascii="Arial" w:hAnsi="Arial" w:eastAsia="Arial" w:cs="Arial"/>
                <w:b/>
                <w:spacing w:val="3"/>
              </w:rPr>
              <w:t>p</w:t>
            </w:r>
            <w:r>
              <w:rPr>
                <w:rFonts w:ascii="Arial" w:hAnsi="Arial" w:eastAsia="Arial" w:cs="Arial"/>
                <w:b/>
              </w:rPr>
              <w:t>e</w:t>
            </w:r>
            <w:r>
              <w:rPr>
                <w:rFonts w:ascii="Arial" w:hAnsi="Arial" w:eastAsia="Arial" w:cs="Arial"/>
                <w:b/>
                <w:spacing w:val="-1"/>
              </w:rPr>
              <w:t>r</w:t>
            </w:r>
            <w:r>
              <w:rPr>
                <w:rFonts w:ascii="Arial" w:hAnsi="Arial" w:eastAsia="Arial" w:cs="Arial"/>
                <w:b/>
              </w:rPr>
              <w:t>s</w:t>
            </w:r>
            <w:r>
              <w:rPr>
                <w:rFonts w:ascii="Arial" w:hAnsi="Arial" w:eastAsia="Arial" w:cs="Arial"/>
                <w:b/>
                <w:spacing w:val="1"/>
              </w:rPr>
              <w:t>o</w:t>
            </w:r>
            <w:r>
              <w:rPr>
                <w:rFonts w:ascii="Arial" w:hAnsi="Arial" w:eastAsia="Arial" w:cs="Arial"/>
                <w:b/>
              </w:rPr>
              <w:t>n</w:t>
            </w:r>
            <w:r>
              <w:rPr>
                <w:b/>
                <w:spacing w:val="-1"/>
              </w:rPr>
              <w:t xml:space="preserve"> </w:t>
            </w:r>
            <w:r>
              <w:rPr>
                <w:rFonts w:ascii="Arial" w:hAnsi="Arial" w:eastAsia="Arial" w:cs="Arial"/>
                <w:b/>
                <w:spacing w:val="3"/>
              </w:rPr>
              <w:t>m</w:t>
            </w:r>
            <w:r>
              <w:rPr>
                <w:rFonts w:ascii="Arial" w:hAnsi="Arial" w:eastAsia="Arial" w:cs="Arial"/>
                <w:b/>
                <w:spacing w:val="2"/>
              </w:rPr>
              <w:t>a</w:t>
            </w:r>
            <w:r>
              <w:rPr>
                <w:rFonts w:ascii="Arial" w:hAnsi="Arial" w:eastAsia="Arial" w:cs="Arial"/>
                <w:b/>
              </w:rPr>
              <w:t>y</w:t>
            </w:r>
            <w:r>
              <w:rPr>
                <w:b/>
                <w:spacing w:val="1"/>
              </w:rPr>
              <w:t xml:space="preserve"> </w:t>
            </w:r>
            <w:r>
              <w:rPr>
                <w:rFonts w:ascii="Arial" w:hAnsi="Arial" w:eastAsia="Arial" w:cs="Arial"/>
                <w:b/>
                <w:spacing w:val="1"/>
              </w:rPr>
              <w:t>h</w:t>
            </w:r>
            <w:r>
              <w:rPr>
                <w:rFonts w:ascii="Arial" w:hAnsi="Arial" w:eastAsia="Arial" w:cs="Arial"/>
                <w:b/>
              </w:rPr>
              <w:t>ave</w:t>
            </w:r>
            <w:r>
              <w:rPr>
                <w:b/>
                <w:spacing w:val="2"/>
              </w:rPr>
              <w:t xml:space="preserve"> </w:t>
            </w:r>
            <w:r>
              <w:rPr>
                <w:rFonts w:ascii="Arial" w:hAnsi="Arial" w:eastAsia="Arial" w:cs="Arial"/>
                <w:b/>
              </w:rPr>
              <w:t>e.</w:t>
            </w:r>
            <w:r>
              <w:rPr>
                <w:rFonts w:ascii="Arial" w:hAnsi="Arial" w:eastAsia="Arial" w:cs="Arial"/>
                <w:b/>
                <w:spacing w:val="1"/>
              </w:rPr>
              <w:t>g</w:t>
            </w:r>
            <w:r>
              <w:rPr>
                <w:rFonts w:ascii="Arial" w:hAnsi="Arial" w:eastAsia="Arial" w:cs="Arial"/>
                <w:b/>
              </w:rPr>
              <w:t>.,</w:t>
            </w:r>
            <w:r>
              <w:rPr>
                <w:b/>
                <w:spacing w:val="1"/>
              </w:rPr>
              <w:t xml:space="preserve"> </w:t>
            </w:r>
            <w:r>
              <w:rPr>
                <w:rFonts w:ascii="Arial" w:hAnsi="Arial" w:eastAsia="Arial" w:cs="Arial"/>
                <w:b/>
                <w:spacing w:val="3"/>
              </w:rPr>
              <w:t>t</w:t>
            </w:r>
            <w:r>
              <w:rPr>
                <w:rFonts w:ascii="Arial" w:hAnsi="Arial" w:eastAsia="Arial" w:cs="Arial"/>
                <w:b/>
              </w:rPr>
              <w:t>as</w:t>
            </w:r>
            <w:r>
              <w:rPr>
                <w:rFonts w:ascii="Arial" w:hAnsi="Arial" w:eastAsia="Arial" w:cs="Arial"/>
                <w:b/>
                <w:spacing w:val="1"/>
              </w:rPr>
              <w:t>t</w:t>
            </w:r>
            <w:r>
              <w:rPr>
                <w:rFonts w:ascii="Arial" w:hAnsi="Arial" w:eastAsia="Arial" w:cs="Arial"/>
                <w:b/>
              </w:rPr>
              <w:t>e,</w:t>
            </w:r>
            <w:r>
              <w:rPr>
                <w:b/>
                <w:spacing w:val="2"/>
              </w:rPr>
              <w:t xml:space="preserve"> </w:t>
            </w:r>
            <w:r>
              <w:rPr>
                <w:rFonts w:ascii="Arial" w:hAnsi="Arial" w:eastAsia="Arial" w:cs="Arial"/>
                <w:b/>
              </w:rPr>
              <w:t>s</w:t>
            </w:r>
            <w:r>
              <w:rPr>
                <w:rFonts w:ascii="Arial" w:hAnsi="Arial" w:eastAsia="Arial" w:cs="Arial"/>
                <w:b/>
                <w:spacing w:val="1"/>
              </w:rPr>
              <w:t>m</w:t>
            </w:r>
            <w:r>
              <w:rPr>
                <w:rFonts w:ascii="Arial" w:hAnsi="Arial" w:eastAsia="Arial" w:cs="Arial"/>
                <w:b/>
              </w:rPr>
              <w:t>el</w:t>
            </w:r>
            <w:r>
              <w:rPr>
                <w:rFonts w:ascii="Arial" w:hAnsi="Arial" w:eastAsia="Arial" w:cs="Arial"/>
                <w:b/>
                <w:spacing w:val="2"/>
              </w:rPr>
              <w:t>l</w:t>
            </w:r>
            <w:r>
              <w:rPr>
                <w:rFonts w:ascii="Arial" w:hAnsi="Arial" w:eastAsia="Arial" w:cs="Arial"/>
                <w:b/>
              </w:rPr>
              <w:t>,</w:t>
            </w:r>
            <w:r>
              <w:rPr>
                <w:b/>
                <w:spacing w:val="-1"/>
              </w:rPr>
              <w:t xml:space="preserve"> </w:t>
            </w:r>
            <w:r>
              <w:rPr>
                <w:rFonts w:ascii="Arial" w:hAnsi="Arial" w:eastAsia="Arial" w:cs="Arial"/>
                <w:b/>
                <w:spacing w:val="3"/>
              </w:rPr>
              <w:t>t</w:t>
            </w:r>
            <w:r>
              <w:rPr>
                <w:rFonts w:ascii="Arial" w:hAnsi="Arial" w:eastAsia="Arial" w:cs="Arial"/>
                <w:b/>
              </w:rPr>
              <w:t>ex</w:t>
            </w:r>
            <w:r>
              <w:rPr>
                <w:rFonts w:ascii="Arial" w:hAnsi="Arial" w:eastAsia="Arial" w:cs="Arial"/>
                <w:b/>
                <w:spacing w:val="1"/>
              </w:rPr>
              <w:t>tu</w:t>
            </w:r>
            <w:r>
              <w:rPr>
                <w:rFonts w:ascii="Arial" w:hAnsi="Arial" w:eastAsia="Arial" w:cs="Arial"/>
                <w:b/>
                <w:spacing w:val="-1"/>
              </w:rPr>
              <w:t>r</w:t>
            </w:r>
            <w:r>
              <w:rPr>
                <w:rFonts w:ascii="Arial" w:hAnsi="Arial" w:eastAsia="Arial" w:cs="Arial"/>
                <w:b/>
              </w:rPr>
              <w:t>e,</w:t>
            </w:r>
            <w:r>
              <w:rPr>
                <w:b/>
              </w:rPr>
              <w:t xml:space="preserve"> </w:t>
            </w:r>
            <w:r>
              <w:rPr>
                <w:rFonts w:ascii="Arial" w:hAnsi="Arial" w:eastAsia="Arial" w:cs="Arial"/>
                <w:b/>
              </w:rPr>
              <w:t>vis</w:t>
            </w:r>
            <w:r>
              <w:rPr>
                <w:rFonts w:ascii="Arial" w:hAnsi="Arial" w:eastAsia="Arial" w:cs="Arial"/>
                <w:b/>
                <w:spacing w:val="3"/>
              </w:rPr>
              <w:t>u</w:t>
            </w:r>
            <w:r>
              <w:rPr>
                <w:rFonts w:ascii="Arial" w:hAnsi="Arial" w:eastAsia="Arial" w:cs="Arial"/>
                <w:b/>
              </w:rPr>
              <w:t>al,</w:t>
            </w:r>
            <w:r>
              <w:rPr>
                <w:b/>
                <w:spacing w:val="-1"/>
              </w:rPr>
              <w:t xml:space="preserve"> </w:t>
            </w:r>
            <w:r>
              <w:rPr>
                <w:rFonts w:ascii="Arial" w:hAnsi="Arial" w:eastAsia="Arial" w:cs="Arial"/>
                <w:b/>
                <w:spacing w:val="1"/>
              </w:rPr>
              <w:t>h</w:t>
            </w:r>
            <w:r>
              <w:rPr>
                <w:rFonts w:ascii="Arial" w:hAnsi="Arial" w:eastAsia="Arial" w:cs="Arial"/>
                <w:b/>
                <w:spacing w:val="2"/>
              </w:rPr>
              <w:t>e</w:t>
            </w:r>
            <w:r>
              <w:rPr>
                <w:rFonts w:ascii="Arial" w:hAnsi="Arial" w:eastAsia="Arial" w:cs="Arial"/>
                <w:b/>
              </w:rPr>
              <w:t>a</w:t>
            </w:r>
            <w:r>
              <w:rPr>
                <w:rFonts w:ascii="Arial" w:hAnsi="Arial" w:eastAsia="Arial" w:cs="Arial"/>
                <w:b/>
                <w:spacing w:val="-1"/>
              </w:rPr>
              <w:t>r</w:t>
            </w:r>
            <w:r>
              <w:rPr>
                <w:rFonts w:ascii="Arial" w:hAnsi="Arial" w:eastAsia="Arial" w:cs="Arial"/>
                <w:b/>
              </w:rPr>
              <w:t>i</w:t>
            </w:r>
            <w:r>
              <w:rPr>
                <w:rFonts w:ascii="Arial" w:hAnsi="Arial" w:eastAsia="Arial" w:cs="Arial"/>
                <w:b/>
                <w:spacing w:val="1"/>
              </w:rPr>
              <w:t>ng</w:t>
            </w:r>
            <w:r>
              <w:rPr>
                <w:rFonts w:ascii="Arial" w:hAnsi="Arial" w:eastAsia="Arial" w:cs="Arial"/>
                <w:b/>
              </w:rPr>
              <w:t>.</w:t>
            </w:r>
            <w:r>
              <w:rPr>
                <w:b/>
                <w:spacing w:val="-1"/>
              </w:rPr>
              <w:t xml:space="preserve"> </w:t>
            </w:r>
            <w:r>
              <w:rPr>
                <w:rFonts w:ascii="Arial" w:hAnsi="Arial" w:eastAsia="Arial" w:cs="Arial"/>
                <w:b/>
                <w:spacing w:val="2"/>
              </w:rPr>
              <w:t>Y</w:t>
            </w:r>
            <w:r>
              <w:rPr>
                <w:rFonts w:ascii="Arial" w:hAnsi="Arial" w:eastAsia="Arial" w:cs="Arial"/>
                <w:b/>
                <w:spacing w:val="1"/>
              </w:rPr>
              <w:t>o</w:t>
            </w:r>
            <w:r>
              <w:rPr>
                <w:rFonts w:ascii="Arial" w:hAnsi="Arial" w:eastAsia="Arial" w:cs="Arial"/>
                <w:b/>
              </w:rPr>
              <w:t>u</w:t>
            </w:r>
            <w:r>
              <w:rPr>
                <w:b/>
                <w:spacing w:val="2"/>
              </w:rPr>
              <w:t xml:space="preserve"> </w:t>
            </w:r>
            <w:r>
              <w:rPr>
                <w:rFonts w:ascii="Arial" w:hAnsi="Arial" w:eastAsia="Arial" w:cs="Arial"/>
                <w:b/>
                <w:spacing w:val="1"/>
              </w:rPr>
              <w:t>m</w:t>
            </w:r>
            <w:r>
              <w:rPr>
                <w:rFonts w:ascii="Arial" w:hAnsi="Arial" w:eastAsia="Arial" w:cs="Arial"/>
                <w:b/>
              </w:rPr>
              <w:t>ay</w:t>
            </w:r>
            <w:r>
              <w:rPr>
                <w:b/>
                <w:spacing w:val="1"/>
              </w:rPr>
              <w:t xml:space="preserve"> </w:t>
            </w:r>
            <w:r>
              <w:rPr>
                <w:rFonts w:ascii="Arial" w:hAnsi="Arial" w:eastAsia="Arial" w:cs="Arial"/>
                <w:b/>
                <w:spacing w:val="1"/>
              </w:rPr>
              <w:t>w</w:t>
            </w:r>
            <w:r>
              <w:rPr>
                <w:rFonts w:ascii="Arial" w:hAnsi="Arial" w:eastAsia="Arial" w:cs="Arial"/>
                <w:b/>
              </w:rPr>
              <w:t>ish</w:t>
            </w:r>
            <w:r>
              <w:rPr>
                <w:b/>
                <w:spacing w:val="2"/>
              </w:rPr>
              <w:t xml:space="preserve"> </w:t>
            </w:r>
            <w:r>
              <w:rPr>
                <w:rFonts w:ascii="Arial" w:hAnsi="Arial" w:eastAsia="Arial" w:cs="Arial"/>
                <w:b/>
                <w:spacing w:val="1"/>
              </w:rPr>
              <w:t>t</w:t>
            </w:r>
            <w:r>
              <w:rPr>
                <w:rFonts w:ascii="Arial" w:hAnsi="Arial" w:eastAsia="Arial" w:cs="Arial"/>
                <w:b/>
              </w:rPr>
              <w:t>o</w:t>
            </w:r>
            <w:r>
              <w:rPr>
                <w:b/>
                <w:spacing w:val="4"/>
              </w:rPr>
              <w:t xml:space="preserve"> </w:t>
            </w:r>
            <w:r>
              <w:rPr>
                <w:rFonts w:ascii="Arial" w:hAnsi="Arial" w:eastAsia="Arial" w:cs="Arial"/>
                <w:b/>
              </w:rPr>
              <w:t>c</w:t>
            </w:r>
            <w:r>
              <w:rPr>
                <w:rFonts w:ascii="Arial" w:hAnsi="Arial" w:eastAsia="Arial" w:cs="Arial"/>
                <w:b/>
                <w:spacing w:val="1"/>
              </w:rPr>
              <w:t>o</w:t>
            </w:r>
            <w:r>
              <w:rPr>
                <w:rFonts w:ascii="Arial" w:hAnsi="Arial" w:eastAsia="Arial" w:cs="Arial"/>
                <w:b/>
                <w:spacing w:val="3"/>
              </w:rPr>
              <w:t>n</w:t>
            </w:r>
            <w:r>
              <w:rPr>
                <w:rFonts w:ascii="Arial" w:hAnsi="Arial" w:eastAsia="Arial" w:cs="Arial"/>
                <w:b/>
              </w:rPr>
              <w:t>si</w:t>
            </w:r>
            <w:r>
              <w:rPr>
                <w:rFonts w:ascii="Arial" w:hAnsi="Arial" w:eastAsia="Arial" w:cs="Arial"/>
                <w:b/>
                <w:spacing w:val="1"/>
              </w:rPr>
              <w:t>d</w:t>
            </w:r>
            <w:r>
              <w:rPr>
                <w:rFonts w:ascii="Arial" w:hAnsi="Arial" w:eastAsia="Arial" w:cs="Arial"/>
                <w:b/>
              </w:rPr>
              <w:t>e</w:t>
            </w:r>
            <w:r>
              <w:rPr>
                <w:rFonts w:ascii="Arial" w:hAnsi="Arial" w:eastAsia="Arial" w:cs="Arial"/>
                <w:b/>
                <w:spacing w:val="-1"/>
              </w:rPr>
              <w:t>r</w:t>
            </w:r>
            <w:r>
              <w:rPr>
                <w:rFonts w:ascii="Arial" w:hAnsi="Arial" w:eastAsia="Arial" w:cs="Arial"/>
                <w:b/>
              </w:rPr>
              <w:t>:</w:t>
            </w:r>
          </w:p>
          <w:p w:rsidR="004F26F2" w:rsidRDefault="00AA57EA" w14:paraId="4D087024" w14:textId="77777777">
            <w:pPr>
              <w:spacing w:before="35" w:line="231" w:lineRule="auto"/>
              <w:ind w:left="822" w:right="284" w:hanging="360"/>
              <w:rPr>
                <w:rFonts w:ascii="Arial" w:hAnsi="Arial" w:eastAsia="Arial" w:cs="Arial"/>
              </w:rPr>
            </w:pPr>
            <w:r>
              <w:rPr>
                <w:rFonts w:ascii="Symbol" w:hAnsi="Symbol" w:eastAsia="Symbol" w:cs="Symbol"/>
                <w:sz w:val="24"/>
                <w:szCs w:val="24"/>
              </w:rPr>
              <w:t></w:t>
            </w:r>
            <w:r>
              <w:rPr>
                <w:spacing w:val="39"/>
                <w:sz w:val="24"/>
                <w:szCs w:val="24"/>
              </w:rPr>
              <w:t xml:space="preserve"> </w:t>
            </w:r>
            <w:r>
              <w:rPr>
                <w:rFonts w:ascii="Arial" w:hAnsi="Arial" w:eastAsia="Arial" w:cs="Arial"/>
              </w:rPr>
              <w:t>How</w:t>
            </w:r>
            <w:r>
              <w:rPr>
                <w:rFonts w:ascii="Arial" w:hAnsi="Arial" w:eastAsia="Arial" w:cs="Arial"/>
                <w:spacing w:val="24"/>
              </w:rPr>
              <w:t xml:space="preserve"> </w:t>
            </w:r>
            <w:r>
              <w:rPr>
                <w:rFonts w:ascii="Arial" w:hAnsi="Arial" w:eastAsia="Arial" w:cs="Arial"/>
              </w:rPr>
              <w:t>the</w:t>
            </w:r>
            <w:r>
              <w:rPr>
                <w:rFonts w:ascii="Arial" w:hAnsi="Arial" w:eastAsia="Arial" w:cs="Arial"/>
                <w:spacing w:val="25"/>
              </w:rPr>
              <w:t xml:space="preserve"> </w:t>
            </w:r>
            <w:r>
              <w:rPr>
                <w:rFonts w:ascii="Arial" w:hAnsi="Arial" w:eastAsia="Arial" w:cs="Arial"/>
              </w:rPr>
              <w:t>child</w:t>
            </w:r>
            <w:r>
              <w:rPr>
                <w:rFonts w:ascii="Arial" w:hAnsi="Arial" w:eastAsia="Arial" w:cs="Arial"/>
                <w:spacing w:val="28"/>
              </w:rPr>
              <w:t xml:space="preserve"> </w:t>
            </w:r>
            <w:r>
              <w:rPr>
                <w:rFonts w:ascii="Arial" w:hAnsi="Arial" w:eastAsia="Arial" w:cs="Arial"/>
              </w:rPr>
              <w:t>or</w:t>
            </w:r>
            <w:r>
              <w:rPr>
                <w:rFonts w:ascii="Arial" w:hAnsi="Arial" w:eastAsia="Arial" w:cs="Arial"/>
                <w:spacing w:val="31"/>
              </w:rPr>
              <w:t xml:space="preserve"> </w:t>
            </w:r>
            <w:r>
              <w:rPr>
                <w:rFonts w:ascii="Arial" w:hAnsi="Arial" w:eastAsia="Arial" w:cs="Arial"/>
              </w:rPr>
              <w:t>young</w:t>
            </w:r>
            <w:r>
              <w:rPr>
                <w:rFonts w:ascii="Arial" w:hAnsi="Arial" w:eastAsia="Arial" w:cs="Arial"/>
                <w:spacing w:val="27"/>
              </w:rPr>
              <w:t xml:space="preserve"> </w:t>
            </w:r>
            <w:r>
              <w:rPr>
                <w:rFonts w:ascii="Arial" w:hAnsi="Arial" w:eastAsia="Arial" w:cs="Arial"/>
              </w:rPr>
              <w:t>person</w:t>
            </w:r>
            <w:r>
              <w:rPr>
                <w:rFonts w:ascii="Arial" w:hAnsi="Arial" w:eastAsia="Arial" w:cs="Arial"/>
                <w:spacing w:val="26"/>
              </w:rPr>
              <w:t xml:space="preserve"> </w:t>
            </w:r>
            <w:r>
              <w:rPr>
                <w:rFonts w:ascii="Arial" w:hAnsi="Arial" w:eastAsia="Arial" w:cs="Arial"/>
              </w:rPr>
              <w:t>responds</w:t>
            </w:r>
            <w:r>
              <w:rPr>
                <w:rFonts w:ascii="Arial" w:hAnsi="Arial" w:eastAsia="Arial" w:cs="Arial"/>
                <w:spacing w:val="24"/>
              </w:rPr>
              <w:t xml:space="preserve"> </w:t>
            </w:r>
            <w:r>
              <w:rPr>
                <w:rFonts w:ascii="Arial" w:hAnsi="Arial" w:eastAsia="Arial" w:cs="Arial"/>
              </w:rPr>
              <w:t>to</w:t>
            </w:r>
            <w:r>
              <w:rPr>
                <w:rFonts w:ascii="Arial" w:hAnsi="Arial" w:eastAsia="Arial" w:cs="Arial"/>
                <w:spacing w:val="31"/>
              </w:rPr>
              <w:t xml:space="preserve"> </w:t>
            </w:r>
            <w:r>
              <w:rPr>
                <w:rFonts w:ascii="Arial" w:hAnsi="Arial" w:eastAsia="Arial" w:cs="Arial"/>
              </w:rPr>
              <w:t>sensory</w:t>
            </w:r>
            <w:r>
              <w:rPr>
                <w:rFonts w:ascii="Arial" w:hAnsi="Arial" w:eastAsia="Arial" w:cs="Arial"/>
                <w:spacing w:val="25"/>
              </w:rPr>
              <w:t xml:space="preserve"> </w:t>
            </w:r>
            <w:r>
              <w:rPr>
                <w:rFonts w:ascii="Arial" w:hAnsi="Arial" w:eastAsia="Arial" w:cs="Arial"/>
              </w:rPr>
              <w:t>stimuli,</w:t>
            </w:r>
            <w:r>
              <w:rPr>
                <w:rFonts w:ascii="Arial" w:hAnsi="Arial" w:eastAsia="Arial" w:cs="Arial"/>
                <w:spacing w:val="26"/>
              </w:rPr>
              <w:t xml:space="preserve"> </w:t>
            </w:r>
            <w:r>
              <w:rPr>
                <w:rFonts w:ascii="Arial" w:hAnsi="Arial" w:eastAsia="Arial" w:cs="Arial"/>
              </w:rPr>
              <w:t>this</w:t>
            </w:r>
            <w:r>
              <w:rPr>
                <w:rFonts w:ascii="Arial" w:hAnsi="Arial" w:eastAsia="Arial" w:cs="Arial"/>
                <w:spacing w:val="25"/>
              </w:rPr>
              <w:t xml:space="preserve"> </w:t>
            </w:r>
            <w:r>
              <w:rPr>
                <w:rFonts w:ascii="Arial" w:hAnsi="Arial" w:eastAsia="Arial" w:cs="Arial"/>
              </w:rPr>
              <w:t>may</w:t>
            </w:r>
            <w:r>
              <w:rPr>
                <w:rFonts w:ascii="Arial" w:hAnsi="Arial" w:eastAsia="Arial" w:cs="Arial"/>
                <w:spacing w:val="29"/>
              </w:rPr>
              <w:t xml:space="preserve"> </w:t>
            </w:r>
            <w:r>
              <w:rPr>
                <w:rFonts w:ascii="Arial" w:hAnsi="Arial" w:eastAsia="Arial" w:cs="Arial"/>
              </w:rPr>
              <w:t>include</w:t>
            </w:r>
            <w:r>
              <w:rPr>
                <w:rFonts w:ascii="Arial" w:hAnsi="Arial" w:eastAsia="Arial" w:cs="Arial"/>
                <w:spacing w:val="26"/>
              </w:rPr>
              <w:t xml:space="preserve"> </w:t>
            </w:r>
            <w:r>
              <w:rPr>
                <w:rFonts w:ascii="Arial" w:hAnsi="Arial" w:eastAsia="Arial" w:cs="Arial"/>
              </w:rPr>
              <w:t>actual</w:t>
            </w:r>
            <w:r>
              <w:rPr>
                <w:rFonts w:ascii="Arial" w:hAnsi="Arial" w:eastAsia="Arial" w:cs="Arial"/>
                <w:spacing w:val="27"/>
              </w:rPr>
              <w:t xml:space="preserve"> </w:t>
            </w:r>
            <w:r>
              <w:rPr>
                <w:rFonts w:ascii="Arial" w:hAnsi="Arial" w:eastAsia="Arial" w:cs="Arial"/>
              </w:rPr>
              <w:t>or</w:t>
            </w:r>
            <w:r>
              <w:rPr>
                <w:rFonts w:ascii="Arial" w:hAnsi="Arial" w:eastAsia="Arial" w:cs="Arial"/>
                <w:spacing w:val="31"/>
              </w:rPr>
              <w:t xml:space="preserve"> </w:t>
            </w:r>
            <w:r>
              <w:rPr>
                <w:rFonts w:ascii="Arial" w:hAnsi="Arial" w:eastAsia="Arial" w:cs="Arial"/>
              </w:rPr>
              <w:t>anticipated</w:t>
            </w:r>
            <w:r>
              <w:rPr>
                <w:rFonts w:ascii="Arial" w:hAnsi="Arial" w:eastAsia="Arial" w:cs="Arial"/>
                <w:spacing w:val="23"/>
              </w:rPr>
              <w:t xml:space="preserve"> </w:t>
            </w:r>
            <w:r>
              <w:rPr>
                <w:rFonts w:ascii="Arial" w:hAnsi="Arial" w:eastAsia="Arial" w:cs="Arial"/>
              </w:rPr>
              <w:t>sounds,</w:t>
            </w:r>
            <w:r>
              <w:rPr>
                <w:rFonts w:ascii="Arial" w:hAnsi="Arial" w:eastAsia="Arial" w:cs="Arial"/>
                <w:spacing w:val="25"/>
              </w:rPr>
              <w:t xml:space="preserve"> </w:t>
            </w:r>
            <w:r>
              <w:rPr>
                <w:rFonts w:ascii="Arial" w:hAnsi="Arial" w:eastAsia="Arial" w:cs="Arial"/>
              </w:rPr>
              <w:t>lights textures</w:t>
            </w:r>
            <w:r>
              <w:rPr>
                <w:rFonts w:ascii="Arial" w:hAnsi="Arial" w:eastAsia="Arial" w:cs="Arial"/>
                <w:spacing w:val="-7"/>
              </w:rPr>
              <w:t xml:space="preserve"> </w:t>
            </w:r>
            <w:r>
              <w:rPr>
                <w:rFonts w:ascii="Arial" w:hAnsi="Arial" w:eastAsia="Arial" w:cs="Arial"/>
              </w:rPr>
              <w:t>(clothing</w:t>
            </w:r>
            <w:r>
              <w:rPr>
                <w:rFonts w:ascii="Arial" w:hAnsi="Arial" w:eastAsia="Arial" w:cs="Arial"/>
                <w:spacing w:val="-8"/>
              </w:rPr>
              <w:t xml:space="preserve"> </w:t>
            </w:r>
            <w:r>
              <w:rPr>
                <w:rFonts w:ascii="Arial" w:hAnsi="Arial" w:eastAsia="Arial" w:cs="Arial"/>
              </w:rPr>
              <w:t>and/or</w:t>
            </w:r>
            <w:r>
              <w:rPr>
                <w:rFonts w:ascii="Arial" w:hAnsi="Arial" w:eastAsia="Arial" w:cs="Arial"/>
                <w:spacing w:val="-6"/>
              </w:rPr>
              <w:t xml:space="preserve"> </w:t>
            </w:r>
            <w:r>
              <w:rPr>
                <w:rFonts w:ascii="Arial" w:hAnsi="Arial" w:eastAsia="Arial" w:cs="Arial"/>
              </w:rPr>
              <w:t>food),</w:t>
            </w:r>
            <w:r>
              <w:rPr>
                <w:rFonts w:ascii="Arial" w:hAnsi="Arial" w:eastAsia="Arial" w:cs="Arial"/>
                <w:spacing w:val="-5"/>
              </w:rPr>
              <w:t xml:space="preserve"> </w:t>
            </w:r>
            <w:r>
              <w:rPr>
                <w:rFonts w:ascii="Arial" w:hAnsi="Arial" w:eastAsia="Arial" w:cs="Arial"/>
              </w:rPr>
              <w:t>odours</w:t>
            </w:r>
            <w:r>
              <w:rPr>
                <w:rFonts w:ascii="Arial" w:hAnsi="Arial" w:eastAsia="Arial" w:cs="Arial"/>
                <w:spacing w:val="-6"/>
              </w:rPr>
              <w:t xml:space="preserve"> </w:t>
            </w:r>
            <w:r>
              <w:rPr>
                <w:rFonts w:ascii="Arial" w:hAnsi="Arial" w:eastAsia="Arial" w:cs="Arial"/>
              </w:rPr>
              <w:t>and</w:t>
            </w:r>
            <w:r>
              <w:rPr>
                <w:rFonts w:ascii="Arial" w:hAnsi="Arial" w:eastAsia="Arial" w:cs="Arial"/>
                <w:spacing w:val="-3"/>
              </w:rPr>
              <w:t xml:space="preserve"> </w:t>
            </w:r>
            <w:r>
              <w:rPr>
                <w:rFonts w:ascii="Arial" w:hAnsi="Arial" w:eastAsia="Arial" w:cs="Arial"/>
              </w:rPr>
              <w:t>tastes,</w:t>
            </w:r>
            <w:r>
              <w:rPr>
                <w:rFonts w:ascii="Arial" w:hAnsi="Arial" w:eastAsia="Arial" w:cs="Arial"/>
                <w:spacing w:val="-6"/>
              </w:rPr>
              <w:t xml:space="preserve"> </w:t>
            </w:r>
            <w:r>
              <w:rPr>
                <w:rFonts w:ascii="Arial" w:hAnsi="Arial" w:eastAsia="Arial" w:cs="Arial"/>
              </w:rPr>
              <w:t>heat</w:t>
            </w:r>
            <w:r>
              <w:rPr>
                <w:rFonts w:ascii="Arial" w:hAnsi="Arial" w:eastAsia="Arial" w:cs="Arial"/>
                <w:spacing w:val="-4"/>
              </w:rPr>
              <w:t xml:space="preserve"> </w:t>
            </w:r>
            <w:r>
              <w:rPr>
                <w:rFonts w:ascii="Arial" w:hAnsi="Arial" w:eastAsia="Arial" w:cs="Arial"/>
              </w:rPr>
              <w:t>and</w:t>
            </w:r>
            <w:r>
              <w:rPr>
                <w:rFonts w:ascii="Arial" w:hAnsi="Arial" w:eastAsia="Arial" w:cs="Arial"/>
                <w:spacing w:val="-3"/>
              </w:rPr>
              <w:t xml:space="preserve"> </w:t>
            </w:r>
            <w:r>
              <w:rPr>
                <w:rFonts w:ascii="Arial" w:hAnsi="Arial" w:eastAsia="Arial" w:cs="Arial"/>
              </w:rPr>
              <w:t>cold,</w:t>
            </w:r>
            <w:r>
              <w:rPr>
                <w:rFonts w:ascii="Arial" w:hAnsi="Arial" w:eastAsia="Arial" w:cs="Arial"/>
                <w:spacing w:val="-4"/>
              </w:rPr>
              <w:t xml:space="preserve"> </w:t>
            </w:r>
            <w:r>
              <w:rPr>
                <w:rFonts w:ascii="Arial" w:hAnsi="Arial" w:eastAsia="Arial" w:cs="Arial"/>
              </w:rPr>
              <w:t>and</w:t>
            </w:r>
            <w:r>
              <w:rPr>
                <w:rFonts w:ascii="Arial" w:hAnsi="Arial" w:eastAsia="Arial" w:cs="Arial"/>
                <w:spacing w:val="-3"/>
              </w:rPr>
              <w:t xml:space="preserve"> </w:t>
            </w:r>
            <w:r>
              <w:rPr>
                <w:rFonts w:ascii="Arial" w:hAnsi="Arial" w:eastAsia="Arial" w:cs="Arial"/>
              </w:rPr>
              <w:t>pain.</w:t>
            </w:r>
          </w:p>
        </w:tc>
      </w:tr>
      <w:tr w:rsidR="004F26F2" w:rsidTr="005A0623" w14:paraId="2F5809E2" w14:textId="77777777">
        <w:trPr>
          <w:trHeight w:val="230"/>
        </w:trPr>
        <w:tc>
          <w:tcPr>
            <w:tcW w:w="11342" w:type="dxa"/>
            <w:vMerge/>
            <w:tcBorders>
              <w:left w:val="single" w:color="000000" w:sz="5" w:space="0"/>
              <w:right w:val="single" w:color="000000" w:sz="5" w:space="0"/>
            </w:tcBorders>
          </w:tcPr>
          <w:p w:rsidR="004F26F2" w:rsidRDefault="004F26F2" w14:paraId="6F767AF5" w14:textId="77777777"/>
        </w:tc>
      </w:tr>
      <w:tr w:rsidR="004F26F2" w:rsidTr="005A0623" w14:paraId="48C4A181" w14:textId="77777777">
        <w:trPr>
          <w:trHeight w:val="230"/>
        </w:trPr>
        <w:tc>
          <w:tcPr>
            <w:tcW w:w="11342" w:type="dxa"/>
            <w:vMerge/>
            <w:tcBorders>
              <w:left w:val="single" w:color="000000" w:sz="5" w:space="0"/>
              <w:right w:val="single" w:color="000000" w:sz="5" w:space="0"/>
            </w:tcBorders>
          </w:tcPr>
          <w:p w:rsidR="004F26F2" w:rsidRDefault="004F26F2" w14:paraId="5F7FE6C3" w14:textId="77777777"/>
        </w:tc>
      </w:tr>
      <w:tr w:rsidR="004F26F2" w:rsidTr="005A0623" w14:paraId="27AFB84A" w14:textId="77777777">
        <w:trPr>
          <w:trHeight w:val="230"/>
        </w:trPr>
        <w:tc>
          <w:tcPr>
            <w:tcW w:w="11342" w:type="dxa"/>
            <w:vMerge/>
            <w:tcBorders>
              <w:left w:val="single" w:color="000000" w:sz="5" w:space="0"/>
              <w:bottom w:val="single" w:color="000000" w:sz="5" w:space="0"/>
              <w:right w:val="single" w:color="000000" w:sz="5" w:space="0"/>
            </w:tcBorders>
          </w:tcPr>
          <w:p w:rsidR="004F26F2" w:rsidRDefault="004F26F2" w14:paraId="3A74A376" w14:textId="77777777"/>
        </w:tc>
      </w:tr>
      <w:tr w:rsidR="004F26F2" w:rsidTr="005A0623" w14:paraId="2B2ABFD0" w14:textId="77777777">
        <w:trPr>
          <w:trHeight w:val="267"/>
        </w:trPr>
        <w:tc>
          <w:tcPr>
            <w:tcW w:w="11342" w:type="dxa"/>
            <w:vMerge w:val="restart"/>
            <w:tcBorders>
              <w:top w:val="single" w:color="000000" w:sz="5" w:space="0"/>
              <w:left w:val="single" w:color="000000" w:sz="5" w:space="0"/>
              <w:right w:val="single" w:color="000000" w:sz="5" w:space="0"/>
            </w:tcBorders>
          </w:tcPr>
          <w:p w:rsidR="004F26F2" w:rsidRDefault="00AA57EA" w14:paraId="21DACA0B" w14:textId="77777777">
            <w:pPr>
              <w:spacing w:before="37"/>
              <w:ind w:left="102" w:right="170"/>
              <w:rPr>
                <w:rFonts w:ascii="Arial" w:hAnsi="Arial" w:eastAsia="Arial" w:cs="Arial"/>
                <w:b/>
                <w:i/>
              </w:rPr>
            </w:pPr>
            <w:r>
              <w:rPr>
                <w:rFonts w:ascii="Arial" w:hAnsi="Arial" w:eastAsia="Arial" w:cs="Arial"/>
                <w:b/>
                <w:i/>
                <w:spacing w:val="-1"/>
              </w:rPr>
              <w:t>P</w:t>
            </w:r>
            <w:r>
              <w:rPr>
                <w:rFonts w:ascii="Arial" w:hAnsi="Arial" w:eastAsia="Arial" w:cs="Arial"/>
                <w:b/>
                <w:i/>
              </w:rPr>
              <w:t>le</w:t>
            </w:r>
            <w:r>
              <w:rPr>
                <w:rFonts w:ascii="Arial" w:hAnsi="Arial" w:eastAsia="Arial" w:cs="Arial"/>
                <w:b/>
                <w:i/>
                <w:spacing w:val="2"/>
              </w:rPr>
              <w:t>a</w:t>
            </w:r>
            <w:r>
              <w:rPr>
                <w:rFonts w:ascii="Arial" w:hAnsi="Arial" w:eastAsia="Arial" w:cs="Arial"/>
                <w:b/>
                <w:i/>
              </w:rPr>
              <w:t>se</w:t>
            </w:r>
            <w:r>
              <w:rPr>
                <w:b/>
                <w:i/>
                <w:spacing w:val="-1"/>
              </w:rPr>
              <w:t xml:space="preserve"> </w:t>
            </w:r>
            <w:r>
              <w:rPr>
                <w:rFonts w:ascii="Arial" w:hAnsi="Arial" w:eastAsia="Arial" w:cs="Arial"/>
                <w:b/>
                <w:i/>
                <w:spacing w:val="1"/>
              </w:rPr>
              <w:t>g</w:t>
            </w:r>
            <w:r>
              <w:rPr>
                <w:rFonts w:ascii="Arial" w:hAnsi="Arial" w:eastAsia="Arial" w:cs="Arial"/>
                <w:b/>
                <w:i/>
                <w:spacing w:val="2"/>
              </w:rPr>
              <w:t>i</w:t>
            </w:r>
            <w:r>
              <w:rPr>
                <w:rFonts w:ascii="Arial" w:hAnsi="Arial" w:eastAsia="Arial" w:cs="Arial"/>
                <w:b/>
                <w:i/>
              </w:rPr>
              <w:t>ve</w:t>
            </w:r>
            <w:r>
              <w:rPr>
                <w:b/>
                <w:i/>
                <w:spacing w:val="3"/>
              </w:rPr>
              <w:t xml:space="preserve"> </w:t>
            </w:r>
            <w:r>
              <w:rPr>
                <w:rFonts w:ascii="Arial" w:hAnsi="Arial" w:eastAsia="Arial" w:cs="Arial"/>
                <w:b/>
                <w:i/>
              </w:rPr>
              <w:t>y</w:t>
            </w:r>
            <w:r>
              <w:rPr>
                <w:rFonts w:ascii="Arial" w:hAnsi="Arial" w:eastAsia="Arial" w:cs="Arial"/>
                <w:b/>
                <w:i/>
                <w:spacing w:val="1"/>
              </w:rPr>
              <w:t>ou</w:t>
            </w:r>
            <w:r>
              <w:rPr>
                <w:rFonts w:ascii="Arial" w:hAnsi="Arial" w:eastAsia="Arial" w:cs="Arial"/>
                <w:b/>
                <w:i/>
              </w:rPr>
              <w:t>r</w:t>
            </w:r>
            <w:r>
              <w:rPr>
                <w:b/>
                <w:i/>
                <w:spacing w:val="1"/>
              </w:rPr>
              <w:t xml:space="preserve"> </w:t>
            </w:r>
            <w:r>
              <w:rPr>
                <w:rFonts w:ascii="Arial" w:hAnsi="Arial" w:eastAsia="Arial" w:cs="Arial"/>
                <w:b/>
                <w:i/>
              </w:rPr>
              <w:t>s</w:t>
            </w:r>
            <w:r>
              <w:rPr>
                <w:rFonts w:ascii="Arial" w:hAnsi="Arial" w:eastAsia="Arial" w:cs="Arial"/>
                <w:b/>
                <w:i/>
                <w:spacing w:val="3"/>
              </w:rPr>
              <w:t>p</w:t>
            </w:r>
            <w:r>
              <w:rPr>
                <w:rFonts w:ascii="Arial" w:hAnsi="Arial" w:eastAsia="Arial" w:cs="Arial"/>
                <w:b/>
                <w:i/>
              </w:rPr>
              <w:t>eci</w:t>
            </w:r>
            <w:r>
              <w:rPr>
                <w:rFonts w:ascii="Arial" w:hAnsi="Arial" w:eastAsia="Arial" w:cs="Arial"/>
                <w:b/>
                <w:i/>
                <w:spacing w:val="1"/>
              </w:rPr>
              <w:t>f</w:t>
            </w:r>
            <w:r>
              <w:rPr>
                <w:rFonts w:ascii="Arial" w:hAnsi="Arial" w:eastAsia="Arial" w:cs="Arial"/>
                <w:b/>
                <w:i/>
              </w:rPr>
              <w:t>ic</w:t>
            </w:r>
            <w:r>
              <w:rPr>
                <w:b/>
                <w:i/>
              </w:rPr>
              <w:t xml:space="preserve"> </w:t>
            </w:r>
            <w:r>
              <w:rPr>
                <w:rFonts w:ascii="Arial" w:hAnsi="Arial" w:eastAsia="Arial" w:cs="Arial"/>
                <w:b/>
                <w:i/>
              </w:rPr>
              <w:t>exam</w:t>
            </w:r>
            <w:r>
              <w:rPr>
                <w:rFonts w:ascii="Arial" w:hAnsi="Arial" w:eastAsia="Arial" w:cs="Arial"/>
                <w:b/>
                <w:i/>
                <w:spacing w:val="1"/>
              </w:rPr>
              <w:t>p</w:t>
            </w:r>
            <w:r>
              <w:rPr>
                <w:rFonts w:ascii="Arial" w:hAnsi="Arial" w:eastAsia="Arial" w:cs="Arial"/>
                <w:b/>
                <w:i/>
                <w:spacing w:val="2"/>
              </w:rPr>
              <w:t>l</w:t>
            </w:r>
            <w:r>
              <w:rPr>
                <w:rFonts w:ascii="Arial" w:hAnsi="Arial" w:eastAsia="Arial" w:cs="Arial"/>
                <w:b/>
                <w:i/>
              </w:rPr>
              <w:t>es</w:t>
            </w:r>
            <w:r>
              <w:rPr>
                <w:b/>
                <w:i/>
                <w:spacing w:val="-4"/>
              </w:rPr>
              <w:t xml:space="preserve"> </w:t>
            </w:r>
            <w:r>
              <w:rPr>
                <w:rFonts w:ascii="Arial" w:hAnsi="Arial" w:eastAsia="Arial" w:cs="Arial"/>
                <w:b/>
                <w:i/>
                <w:spacing w:val="1"/>
              </w:rPr>
              <w:t>b</w:t>
            </w:r>
            <w:r>
              <w:rPr>
                <w:rFonts w:ascii="Arial" w:hAnsi="Arial" w:eastAsia="Arial" w:cs="Arial"/>
                <w:b/>
                <w:i/>
              </w:rPr>
              <w:t>el</w:t>
            </w:r>
            <w:r>
              <w:rPr>
                <w:rFonts w:ascii="Arial" w:hAnsi="Arial" w:eastAsia="Arial" w:cs="Arial"/>
                <w:b/>
                <w:i/>
                <w:spacing w:val="1"/>
              </w:rPr>
              <w:t>o</w:t>
            </w:r>
            <w:r>
              <w:rPr>
                <w:rFonts w:ascii="Arial" w:hAnsi="Arial" w:eastAsia="Arial" w:cs="Arial"/>
                <w:b/>
                <w:i/>
              </w:rPr>
              <w:t>w</w:t>
            </w:r>
            <w:r>
              <w:rPr>
                <w:b/>
                <w:i/>
                <w:spacing w:val="3"/>
              </w:rPr>
              <w:t xml:space="preserve"> </w:t>
            </w:r>
            <w:r>
              <w:rPr>
                <w:rFonts w:ascii="Arial" w:hAnsi="Arial" w:eastAsia="Arial" w:cs="Arial"/>
                <w:b/>
                <w:i/>
              </w:rPr>
              <w:t>a</w:t>
            </w:r>
            <w:r>
              <w:rPr>
                <w:rFonts w:ascii="Arial" w:hAnsi="Arial" w:eastAsia="Arial" w:cs="Arial"/>
                <w:b/>
                <w:i/>
                <w:spacing w:val="1"/>
              </w:rPr>
              <w:t>n</w:t>
            </w:r>
            <w:r>
              <w:rPr>
                <w:rFonts w:ascii="Arial" w:hAnsi="Arial" w:eastAsia="Arial" w:cs="Arial"/>
                <w:b/>
                <w:i/>
              </w:rPr>
              <w:t>d</w:t>
            </w:r>
            <w:r>
              <w:rPr>
                <w:b/>
                <w:i/>
                <w:spacing w:val="2"/>
              </w:rPr>
              <w:t xml:space="preserve"> </w:t>
            </w:r>
            <w:r>
              <w:rPr>
                <w:rFonts w:ascii="Arial" w:hAnsi="Arial" w:eastAsia="Arial" w:cs="Arial"/>
                <w:b/>
                <w:i/>
                <w:spacing w:val="1"/>
              </w:rPr>
              <w:t>h</w:t>
            </w:r>
            <w:r>
              <w:rPr>
                <w:rFonts w:ascii="Arial" w:hAnsi="Arial" w:eastAsia="Arial" w:cs="Arial"/>
                <w:b/>
                <w:i/>
              </w:rPr>
              <w:t>i</w:t>
            </w:r>
            <w:r>
              <w:rPr>
                <w:rFonts w:ascii="Arial" w:hAnsi="Arial" w:eastAsia="Arial" w:cs="Arial"/>
                <w:b/>
                <w:i/>
                <w:spacing w:val="1"/>
              </w:rPr>
              <w:t>g</w:t>
            </w:r>
            <w:r>
              <w:rPr>
                <w:rFonts w:ascii="Arial" w:hAnsi="Arial" w:eastAsia="Arial" w:cs="Arial"/>
                <w:b/>
                <w:i/>
                <w:spacing w:val="3"/>
              </w:rPr>
              <w:t>h</w:t>
            </w:r>
            <w:r>
              <w:rPr>
                <w:rFonts w:ascii="Arial" w:hAnsi="Arial" w:eastAsia="Arial" w:cs="Arial"/>
                <w:b/>
                <w:i/>
              </w:rPr>
              <w:t>li</w:t>
            </w:r>
            <w:r>
              <w:rPr>
                <w:rFonts w:ascii="Arial" w:hAnsi="Arial" w:eastAsia="Arial" w:cs="Arial"/>
                <w:b/>
                <w:i/>
                <w:spacing w:val="1"/>
              </w:rPr>
              <w:t>gh</w:t>
            </w:r>
            <w:r>
              <w:rPr>
                <w:rFonts w:ascii="Arial" w:hAnsi="Arial" w:eastAsia="Arial" w:cs="Arial"/>
                <w:b/>
                <w:i/>
              </w:rPr>
              <w:t>t</w:t>
            </w:r>
            <w:r>
              <w:rPr>
                <w:b/>
                <w:i/>
                <w:spacing w:val="-2"/>
              </w:rPr>
              <w:t xml:space="preserve"> </w:t>
            </w:r>
            <w:r>
              <w:rPr>
                <w:rFonts w:ascii="Arial" w:hAnsi="Arial" w:eastAsia="Arial" w:cs="Arial"/>
                <w:b/>
                <w:i/>
              </w:rPr>
              <w:t>if</w:t>
            </w:r>
            <w:r>
              <w:rPr>
                <w:b/>
                <w:i/>
                <w:spacing w:val="5"/>
              </w:rPr>
              <w:t xml:space="preserve"> </w:t>
            </w:r>
            <w:r>
              <w:rPr>
                <w:rFonts w:ascii="Arial" w:hAnsi="Arial" w:eastAsia="Arial" w:cs="Arial"/>
                <w:b/>
                <w:i/>
                <w:spacing w:val="1"/>
              </w:rPr>
              <w:t>th</w:t>
            </w:r>
            <w:r>
              <w:rPr>
                <w:rFonts w:ascii="Arial" w:hAnsi="Arial" w:eastAsia="Arial" w:cs="Arial"/>
                <w:b/>
                <w:i/>
              </w:rPr>
              <w:t>e</w:t>
            </w:r>
            <w:r>
              <w:rPr>
                <w:b/>
                <w:i/>
                <w:spacing w:val="2"/>
              </w:rPr>
              <w:t xml:space="preserve"> </w:t>
            </w:r>
            <w:r>
              <w:rPr>
                <w:rFonts w:ascii="Arial" w:hAnsi="Arial" w:eastAsia="Arial" w:cs="Arial"/>
                <w:b/>
                <w:i/>
                <w:spacing w:val="1"/>
              </w:rPr>
              <w:t>b</w:t>
            </w:r>
            <w:r>
              <w:rPr>
                <w:rFonts w:ascii="Arial" w:hAnsi="Arial" w:eastAsia="Arial" w:cs="Arial"/>
                <w:b/>
                <w:i/>
              </w:rPr>
              <w:t>e</w:t>
            </w:r>
            <w:r>
              <w:rPr>
                <w:rFonts w:ascii="Arial" w:hAnsi="Arial" w:eastAsia="Arial" w:cs="Arial"/>
                <w:b/>
                <w:i/>
                <w:spacing w:val="1"/>
              </w:rPr>
              <w:t>h</w:t>
            </w:r>
            <w:r>
              <w:rPr>
                <w:rFonts w:ascii="Arial" w:hAnsi="Arial" w:eastAsia="Arial" w:cs="Arial"/>
                <w:b/>
                <w:i/>
              </w:rPr>
              <w:t>avi</w:t>
            </w:r>
            <w:r>
              <w:rPr>
                <w:rFonts w:ascii="Arial" w:hAnsi="Arial" w:eastAsia="Arial" w:cs="Arial"/>
                <w:b/>
                <w:i/>
                <w:spacing w:val="1"/>
              </w:rPr>
              <w:t>o</w:t>
            </w:r>
            <w:r>
              <w:rPr>
                <w:rFonts w:ascii="Arial" w:hAnsi="Arial" w:eastAsia="Arial" w:cs="Arial"/>
                <w:b/>
                <w:i/>
                <w:spacing w:val="3"/>
              </w:rPr>
              <w:t>u</w:t>
            </w:r>
            <w:r>
              <w:rPr>
                <w:rFonts w:ascii="Arial" w:hAnsi="Arial" w:eastAsia="Arial" w:cs="Arial"/>
                <w:b/>
                <w:i/>
                <w:spacing w:val="-1"/>
              </w:rPr>
              <w:t>r</w:t>
            </w:r>
            <w:r>
              <w:rPr>
                <w:rFonts w:ascii="Arial" w:hAnsi="Arial" w:eastAsia="Arial" w:cs="Arial"/>
                <w:b/>
                <w:i/>
              </w:rPr>
              <w:t>s</w:t>
            </w:r>
            <w:r>
              <w:rPr>
                <w:b/>
                <w:i/>
                <w:spacing w:val="-6"/>
              </w:rPr>
              <w:t xml:space="preserve"> </w:t>
            </w:r>
            <w:r>
              <w:rPr>
                <w:rFonts w:ascii="Arial" w:hAnsi="Arial" w:eastAsia="Arial" w:cs="Arial"/>
                <w:b/>
                <w:i/>
                <w:spacing w:val="2"/>
              </w:rPr>
              <w:t>a</w:t>
            </w:r>
            <w:r>
              <w:rPr>
                <w:rFonts w:ascii="Arial" w:hAnsi="Arial" w:eastAsia="Arial" w:cs="Arial"/>
                <w:b/>
                <w:i/>
                <w:spacing w:val="-1"/>
              </w:rPr>
              <w:t>r</w:t>
            </w:r>
            <w:r>
              <w:rPr>
                <w:rFonts w:ascii="Arial" w:hAnsi="Arial" w:eastAsia="Arial" w:cs="Arial"/>
                <w:b/>
                <w:i/>
              </w:rPr>
              <w:t>e</w:t>
            </w:r>
            <w:r>
              <w:rPr>
                <w:b/>
                <w:i/>
                <w:spacing w:val="4"/>
              </w:rPr>
              <w:t xml:space="preserve"> </w:t>
            </w:r>
            <w:r>
              <w:rPr>
                <w:rFonts w:ascii="Arial" w:hAnsi="Arial" w:eastAsia="Arial" w:cs="Arial"/>
                <w:b/>
                <w:i/>
                <w:spacing w:val="-1"/>
              </w:rPr>
              <w:t>r</w:t>
            </w:r>
            <w:r>
              <w:rPr>
                <w:rFonts w:ascii="Arial" w:hAnsi="Arial" w:eastAsia="Arial" w:cs="Arial"/>
                <w:b/>
                <w:i/>
              </w:rPr>
              <w:t>e</w:t>
            </w:r>
            <w:r>
              <w:rPr>
                <w:rFonts w:ascii="Arial" w:hAnsi="Arial" w:eastAsia="Arial" w:cs="Arial"/>
                <w:b/>
                <w:i/>
                <w:spacing w:val="1"/>
              </w:rPr>
              <w:t>po</w:t>
            </w:r>
            <w:r>
              <w:rPr>
                <w:rFonts w:ascii="Arial" w:hAnsi="Arial" w:eastAsia="Arial" w:cs="Arial"/>
                <w:b/>
                <w:i/>
                <w:spacing w:val="-1"/>
              </w:rPr>
              <w:t>r</w:t>
            </w:r>
            <w:r>
              <w:rPr>
                <w:rFonts w:ascii="Arial" w:hAnsi="Arial" w:eastAsia="Arial" w:cs="Arial"/>
                <w:b/>
                <w:i/>
                <w:spacing w:val="1"/>
              </w:rPr>
              <w:t>t</w:t>
            </w:r>
            <w:r>
              <w:rPr>
                <w:rFonts w:ascii="Arial" w:hAnsi="Arial" w:eastAsia="Arial" w:cs="Arial"/>
                <w:b/>
                <w:i/>
              </w:rPr>
              <w:t>ed</w:t>
            </w:r>
            <w:r>
              <w:rPr>
                <w:b/>
                <w:i/>
                <w:spacing w:val="-2"/>
              </w:rPr>
              <w:t xml:space="preserve"> </w:t>
            </w:r>
            <w:r>
              <w:rPr>
                <w:rFonts w:ascii="Arial" w:hAnsi="Arial" w:eastAsia="Arial" w:cs="Arial"/>
                <w:b/>
                <w:i/>
                <w:spacing w:val="3"/>
              </w:rPr>
              <w:t>o</w:t>
            </w:r>
            <w:r>
              <w:rPr>
                <w:rFonts w:ascii="Arial" w:hAnsi="Arial" w:eastAsia="Arial" w:cs="Arial"/>
                <w:b/>
                <w:i/>
              </w:rPr>
              <w:t>r</w:t>
            </w:r>
            <w:r>
              <w:rPr>
                <w:b/>
                <w:i/>
                <w:spacing w:val="3"/>
              </w:rPr>
              <w:t xml:space="preserve"> </w:t>
            </w:r>
            <w:r>
              <w:rPr>
                <w:rFonts w:ascii="Arial" w:hAnsi="Arial" w:eastAsia="Arial" w:cs="Arial"/>
                <w:b/>
                <w:i/>
                <w:spacing w:val="1"/>
              </w:rPr>
              <w:t>ob</w:t>
            </w:r>
            <w:r>
              <w:rPr>
                <w:rFonts w:ascii="Arial" w:hAnsi="Arial" w:eastAsia="Arial" w:cs="Arial"/>
                <w:b/>
                <w:i/>
              </w:rPr>
              <w:t>s</w:t>
            </w:r>
            <w:r>
              <w:rPr>
                <w:rFonts w:ascii="Arial" w:hAnsi="Arial" w:eastAsia="Arial" w:cs="Arial"/>
                <w:b/>
                <w:i/>
                <w:spacing w:val="2"/>
              </w:rPr>
              <w:t>e</w:t>
            </w:r>
            <w:r>
              <w:rPr>
                <w:rFonts w:ascii="Arial" w:hAnsi="Arial" w:eastAsia="Arial" w:cs="Arial"/>
                <w:b/>
                <w:i/>
                <w:spacing w:val="-1"/>
              </w:rPr>
              <w:t>r</w:t>
            </w:r>
            <w:r>
              <w:rPr>
                <w:rFonts w:ascii="Arial" w:hAnsi="Arial" w:eastAsia="Arial" w:cs="Arial"/>
                <w:b/>
                <w:i/>
              </w:rPr>
              <w:t>ve</w:t>
            </w:r>
            <w:r>
              <w:rPr>
                <w:rFonts w:ascii="Arial" w:hAnsi="Arial" w:eastAsia="Arial" w:cs="Arial"/>
                <w:b/>
                <w:i/>
                <w:spacing w:val="3"/>
              </w:rPr>
              <w:t>d</w:t>
            </w:r>
            <w:r>
              <w:rPr>
                <w:rFonts w:ascii="Arial" w:hAnsi="Arial" w:eastAsia="Arial" w:cs="Arial"/>
                <w:b/>
                <w:i/>
              </w:rPr>
              <w:t>,</w:t>
            </w:r>
            <w:r>
              <w:rPr>
                <w:b/>
                <w:i/>
                <w:spacing w:val="-4"/>
              </w:rPr>
              <w:t xml:space="preserve"> </w:t>
            </w:r>
            <w:r>
              <w:rPr>
                <w:rFonts w:ascii="Arial" w:hAnsi="Arial" w:eastAsia="Arial" w:cs="Arial"/>
                <w:b/>
                <w:i/>
              </w:rPr>
              <w:t>a</w:t>
            </w:r>
            <w:r>
              <w:rPr>
                <w:rFonts w:ascii="Arial" w:hAnsi="Arial" w:eastAsia="Arial" w:cs="Arial"/>
                <w:b/>
                <w:i/>
                <w:spacing w:val="3"/>
              </w:rPr>
              <w:t>n</w:t>
            </w:r>
            <w:r>
              <w:rPr>
                <w:rFonts w:ascii="Arial" w:hAnsi="Arial" w:eastAsia="Arial" w:cs="Arial"/>
                <w:b/>
                <w:i/>
              </w:rPr>
              <w:t>d</w:t>
            </w:r>
            <w:r>
              <w:rPr>
                <w:b/>
                <w:i/>
                <w:spacing w:val="2"/>
              </w:rPr>
              <w:t xml:space="preserve"> </w:t>
            </w:r>
            <w:r>
              <w:rPr>
                <w:rFonts w:ascii="Arial" w:hAnsi="Arial" w:eastAsia="Arial" w:cs="Arial"/>
                <w:b/>
                <w:i/>
              </w:rPr>
              <w:t>if</w:t>
            </w:r>
            <w:r>
              <w:rPr>
                <w:b/>
                <w:i/>
                <w:spacing w:val="5"/>
              </w:rPr>
              <w:t xml:space="preserve"> </w:t>
            </w:r>
            <w:r>
              <w:rPr>
                <w:rFonts w:ascii="Arial" w:hAnsi="Arial" w:eastAsia="Arial" w:cs="Arial"/>
                <w:b/>
                <w:i/>
                <w:spacing w:val="1"/>
              </w:rPr>
              <w:t>th</w:t>
            </w:r>
            <w:r>
              <w:rPr>
                <w:rFonts w:ascii="Arial" w:hAnsi="Arial" w:eastAsia="Arial" w:cs="Arial"/>
                <w:b/>
                <w:i/>
              </w:rPr>
              <w:t>ey</w:t>
            </w:r>
            <w:r>
              <w:rPr>
                <w:b/>
                <w:i/>
                <w:spacing w:val="1"/>
              </w:rPr>
              <w:t xml:space="preserve"> </w:t>
            </w:r>
            <w:r>
              <w:rPr>
                <w:rFonts w:ascii="Arial" w:hAnsi="Arial" w:eastAsia="Arial" w:cs="Arial"/>
                <w:b/>
                <w:i/>
                <w:spacing w:val="1"/>
              </w:rPr>
              <w:t>d</w:t>
            </w:r>
            <w:r>
              <w:rPr>
                <w:rFonts w:ascii="Arial" w:hAnsi="Arial" w:eastAsia="Arial" w:cs="Arial"/>
                <w:b/>
                <w:i/>
              </w:rPr>
              <w:t>i</w:t>
            </w:r>
            <w:r>
              <w:rPr>
                <w:rFonts w:ascii="Arial" w:hAnsi="Arial" w:eastAsia="Arial" w:cs="Arial"/>
                <w:b/>
                <w:i/>
                <w:spacing w:val="1"/>
              </w:rPr>
              <w:t>ff</w:t>
            </w:r>
            <w:r>
              <w:rPr>
                <w:rFonts w:ascii="Arial" w:hAnsi="Arial" w:eastAsia="Arial" w:cs="Arial"/>
                <w:b/>
                <w:i/>
              </w:rPr>
              <w:t>er</w:t>
            </w:r>
            <w:r>
              <w:rPr>
                <w:b/>
                <w:i/>
              </w:rPr>
              <w:t xml:space="preserve"> </w:t>
            </w:r>
            <w:r>
              <w:rPr>
                <w:rFonts w:ascii="Arial" w:hAnsi="Arial" w:eastAsia="Arial" w:cs="Arial"/>
                <w:b/>
                <w:i/>
              </w:rPr>
              <w:t>ac</w:t>
            </w:r>
            <w:r>
              <w:rPr>
                <w:rFonts w:ascii="Arial" w:hAnsi="Arial" w:eastAsia="Arial" w:cs="Arial"/>
                <w:b/>
                <w:i/>
                <w:spacing w:val="-1"/>
              </w:rPr>
              <w:t>r</w:t>
            </w:r>
            <w:r>
              <w:rPr>
                <w:rFonts w:ascii="Arial" w:hAnsi="Arial" w:eastAsia="Arial" w:cs="Arial"/>
                <w:b/>
                <w:i/>
                <w:spacing w:val="1"/>
              </w:rPr>
              <w:t>o</w:t>
            </w:r>
            <w:r>
              <w:rPr>
                <w:rFonts w:ascii="Arial" w:hAnsi="Arial" w:eastAsia="Arial" w:cs="Arial"/>
                <w:b/>
                <w:i/>
                <w:spacing w:val="2"/>
              </w:rPr>
              <w:t>s</w:t>
            </w:r>
            <w:r>
              <w:rPr>
                <w:rFonts w:ascii="Arial" w:hAnsi="Arial" w:eastAsia="Arial" w:cs="Arial"/>
                <w:b/>
                <w:i/>
              </w:rPr>
              <w:t>s</w:t>
            </w:r>
            <w:r>
              <w:rPr>
                <w:b/>
                <w:i/>
                <w:spacing w:val="-1"/>
              </w:rPr>
              <w:t xml:space="preserve"> </w:t>
            </w:r>
            <w:r>
              <w:rPr>
                <w:rFonts w:ascii="Arial" w:hAnsi="Arial" w:eastAsia="Arial" w:cs="Arial"/>
                <w:b/>
                <w:i/>
                <w:spacing w:val="1"/>
              </w:rPr>
              <w:t>d</w:t>
            </w:r>
            <w:r>
              <w:rPr>
                <w:rFonts w:ascii="Arial" w:hAnsi="Arial" w:eastAsia="Arial" w:cs="Arial"/>
                <w:b/>
                <w:i/>
              </w:rPr>
              <w:t>i</w:t>
            </w:r>
            <w:r>
              <w:rPr>
                <w:rFonts w:ascii="Arial" w:hAnsi="Arial" w:eastAsia="Arial" w:cs="Arial"/>
                <w:b/>
                <w:i/>
                <w:spacing w:val="1"/>
              </w:rPr>
              <w:t>ff</w:t>
            </w:r>
            <w:r>
              <w:rPr>
                <w:rFonts w:ascii="Arial" w:hAnsi="Arial" w:eastAsia="Arial" w:cs="Arial"/>
                <w:b/>
                <w:i/>
              </w:rPr>
              <w:t>e</w:t>
            </w:r>
            <w:r>
              <w:rPr>
                <w:rFonts w:ascii="Arial" w:hAnsi="Arial" w:eastAsia="Arial" w:cs="Arial"/>
                <w:b/>
                <w:i/>
                <w:spacing w:val="2"/>
              </w:rPr>
              <w:t>r</w:t>
            </w:r>
            <w:r>
              <w:rPr>
                <w:rFonts w:ascii="Arial" w:hAnsi="Arial" w:eastAsia="Arial" w:cs="Arial"/>
                <w:b/>
                <w:i/>
              </w:rPr>
              <w:t>e</w:t>
            </w:r>
            <w:r>
              <w:rPr>
                <w:rFonts w:ascii="Arial" w:hAnsi="Arial" w:eastAsia="Arial" w:cs="Arial"/>
                <w:b/>
                <w:i/>
                <w:spacing w:val="1"/>
              </w:rPr>
              <w:t>n</w:t>
            </w:r>
            <w:r>
              <w:rPr>
                <w:rFonts w:ascii="Arial" w:hAnsi="Arial" w:eastAsia="Arial" w:cs="Arial"/>
                <w:b/>
                <w:i/>
              </w:rPr>
              <w:t>t</w:t>
            </w:r>
            <w:r>
              <w:rPr>
                <w:b/>
                <w:i/>
                <w:spacing w:val="-2"/>
              </w:rPr>
              <w:t xml:space="preserve"> </w:t>
            </w:r>
            <w:r>
              <w:rPr>
                <w:rFonts w:ascii="Arial" w:hAnsi="Arial" w:eastAsia="Arial" w:cs="Arial"/>
                <w:b/>
                <w:i/>
              </w:rPr>
              <w:t>se</w:t>
            </w:r>
            <w:r>
              <w:rPr>
                <w:rFonts w:ascii="Arial" w:hAnsi="Arial" w:eastAsia="Arial" w:cs="Arial"/>
                <w:b/>
                <w:i/>
                <w:spacing w:val="1"/>
              </w:rPr>
              <w:t>tt</w:t>
            </w:r>
            <w:r>
              <w:rPr>
                <w:rFonts w:ascii="Arial" w:hAnsi="Arial" w:eastAsia="Arial" w:cs="Arial"/>
                <w:b/>
                <w:i/>
              </w:rPr>
              <w:t>i</w:t>
            </w:r>
            <w:r>
              <w:rPr>
                <w:rFonts w:ascii="Arial" w:hAnsi="Arial" w:eastAsia="Arial" w:cs="Arial"/>
                <w:b/>
                <w:i/>
                <w:spacing w:val="1"/>
              </w:rPr>
              <w:t>ng</w:t>
            </w:r>
            <w:r>
              <w:rPr>
                <w:rFonts w:ascii="Arial" w:hAnsi="Arial" w:eastAsia="Arial" w:cs="Arial"/>
                <w:b/>
                <w:i/>
              </w:rPr>
              <w:t>s</w:t>
            </w:r>
            <w:r>
              <w:rPr>
                <w:b/>
                <w:i/>
                <w:spacing w:val="-1"/>
              </w:rPr>
              <w:t xml:space="preserve"> </w:t>
            </w:r>
            <w:r>
              <w:rPr>
                <w:rFonts w:ascii="Arial" w:hAnsi="Arial" w:eastAsia="Arial" w:cs="Arial"/>
                <w:b/>
                <w:i/>
              </w:rPr>
              <w:t>e.</w:t>
            </w:r>
            <w:r>
              <w:rPr>
                <w:rFonts w:ascii="Arial" w:hAnsi="Arial" w:eastAsia="Arial" w:cs="Arial"/>
                <w:b/>
                <w:i/>
                <w:spacing w:val="1"/>
              </w:rPr>
              <w:t>g</w:t>
            </w:r>
            <w:r>
              <w:rPr>
                <w:rFonts w:ascii="Arial" w:hAnsi="Arial" w:eastAsia="Arial" w:cs="Arial"/>
                <w:b/>
                <w:i/>
              </w:rPr>
              <w:t>.,</w:t>
            </w:r>
            <w:r>
              <w:rPr>
                <w:b/>
                <w:i/>
                <w:spacing w:val="1"/>
              </w:rPr>
              <w:t xml:space="preserve"> </w:t>
            </w:r>
            <w:r>
              <w:rPr>
                <w:rFonts w:ascii="Arial" w:hAnsi="Arial" w:eastAsia="Arial" w:cs="Arial"/>
                <w:b/>
                <w:i/>
              </w:rPr>
              <w:t>at</w:t>
            </w:r>
            <w:r>
              <w:rPr>
                <w:b/>
                <w:i/>
                <w:spacing w:val="4"/>
              </w:rPr>
              <w:t xml:space="preserve"> </w:t>
            </w:r>
            <w:r>
              <w:rPr>
                <w:rFonts w:ascii="Arial" w:hAnsi="Arial" w:eastAsia="Arial" w:cs="Arial"/>
                <w:b/>
                <w:i/>
                <w:spacing w:val="1"/>
              </w:rPr>
              <w:t>hom</w:t>
            </w:r>
            <w:r>
              <w:rPr>
                <w:rFonts w:ascii="Arial" w:hAnsi="Arial" w:eastAsia="Arial" w:cs="Arial"/>
                <w:b/>
                <w:i/>
              </w:rPr>
              <w:t>e</w:t>
            </w:r>
            <w:r>
              <w:rPr>
                <w:b/>
                <w:i/>
                <w:spacing w:val="2"/>
              </w:rPr>
              <w:t xml:space="preserve"> </w:t>
            </w:r>
            <w:r>
              <w:rPr>
                <w:rFonts w:ascii="Arial" w:hAnsi="Arial" w:eastAsia="Arial" w:cs="Arial"/>
                <w:b/>
                <w:i/>
              </w:rPr>
              <w:t>a</w:t>
            </w:r>
            <w:r>
              <w:rPr>
                <w:rFonts w:ascii="Arial" w:hAnsi="Arial" w:eastAsia="Arial" w:cs="Arial"/>
                <w:b/>
                <w:i/>
                <w:spacing w:val="1"/>
              </w:rPr>
              <w:t>n</w:t>
            </w:r>
            <w:r>
              <w:rPr>
                <w:rFonts w:ascii="Arial" w:hAnsi="Arial" w:eastAsia="Arial" w:cs="Arial"/>
                <w:b/>
                <w:i/>
              </w:rPr>
              <w:t>d</w:t>
            </w:r>
            <w:r>
              <w:rPr>
                <w:b/>
                <w:i/>
                <w:spacing w:val="2"/>
              </w:rPr>
              <w:t xml:space="preserve"> </w:t>
            </w:r>
            <w:r>
              <w:rPr>
                <w:rFonts w:ascii="Arial" w:hAnsi="Arial" w:eastAsia="Arial" w:cs="Arial"/>
                <w:b/>
                <w:i/>
                <w:spacing w:val="1"/>
              </w:rPr>
              <w:t>out</w:t>
            </w:r>
            <w:r>
              <w:rPr>
                <w:rFonts w:ascii="Arial" w:hAnsi="Arial" w:eastAsia="Arial" w:cs="Arial"/>
                <w:b/>
                <w:i/>
              </w:rPr>
              <w:t>si</w:t>
            </w:r>
            <w:r>
              <w:rPr>
                <w:rFonts w:ascii="Arial" w:hAnsi="Arial" w:eastAsia="Arial" w:cs="Arial"/>
                <w:b/>
                <w:i/>
                <w:spacing w:val="1"/>
              </w:rPr>
              <w:t>d</w:t>
            </w:r>
            <w:r>
              <w:rPr>
                <w:rFonts w:ascii="Arial" w:hAnsi="Arial" w:eastAsia="Arial" w:cs="Arial"/>
                <w:b/>
                <w:i/>
              </w:rPr>
              <w:t>e</w:t>
            </w:r>
            <w:r>
              <w:rPr>
                <w:b/>
                <w:i/>
              </w:rPr>
              <w:t xml:space="preserve"> </w:t>
            </w:r>
            <w:r>
              <w:rPr>
                <w:rFonts w:ascii="Arial" w:hAnsi="Arial" w:eastAsia="Arial" w:cs="Arial"/>
                <w:b/>
                <w:i/>
                <w:spacing w:val="1"/>
              </w:rPr>
              <w:t>th</w:t>
            </w:r>
            <w:r>
              <w:rPr>
                <w:rFonts w:ascii="Arial" w:hAnsi="Arial" w:eastAsia="Arial" w:cs="Arial"/>
                <w:b/>
                <w:i/>
              </w:rPr>
              <w:t>e</w:t>
            </w:r>
            <w:r>
              <w:rPr>
                <w:b/>
                <w:i/>
                <w:spacing w:val="2"/>
              </w:rPr>
              <w:t xml:space="preserve"> </w:t>
            </w:r>
            <w:r>
              <w:rPr>
                <w:rFonts w:ascii="Arial" w:hAnsi="Arial" w:eastAsia="Arial" w:cs="Arial"/>
                <w:b/>
                <w:i/>
                <w:spacing w:val="1"/>
              </w:rPr>
              <w:t>hom</w:t>
            </w:r>
            <w:r>
              <w:rPr>
                <w:rFonts w:ascii="Arial" w:hAnsi="Arial" w:eastAsia="Arial" w:cs="Arial"/>
                <w:b/>
                <w:i/>
              </w:rPr>
              <w:t>e</w:t>
            </w:r>
            <w:r>
              <w:rPr>
                <w:b/>
                <w:i/>
              </w:rPr>
              <w:t xml:space="preserve"> </w:t>
            </w:r>
            <w:r>
              <w:rPr>
                <w:rFonts w:ascii="Arial" w:hAnsi="Arial" w:eastAsia="Arial" w:cs="Arial"/>
                <w:b/>
                <w:i/>
              </w:rPr>
              <w:t>e</w:t>
            </w:r>
            <w:r>
              <w:rPr>
                <w:rFonts w:ascii="Arial" w:hAnsi="Arial" w:eastAsia="Arial" w:cs="Arial"/>
                <w:b/>
                <w:i/>
                <w:spacing w:val="1"/>
              </w:rPr>
              <w:t>n</w:t>
            </w:r>
            <w:r>
              <w:rPr>
                <w:rFonts w:ascii="Arial" w:hAnsi="Arial" w:eastAsia="Arial" w:cs="Arial"/>
                <w:b/>
                <w:i/>
              </w:rPr>
              <w:t>v</w:t>
            </w:r>
            <w:r>
              <w:rPr>
                <w:rFonts w:ascii="Arial" w:hAnsi="Arial" w:eastAsia="Arial" w:cs="Arial"/>
                <w:b/>
                <w:i/>
                <w:spacing w:val="2"/>
              </w:rPr>
              <w:t>i</w:t>
            </w:r>
            <w:r>
              <w:rPr>
                <w:rFonts w:ascii="Arial" w:hAnsi="Arial" w:eastAsia="Arial" w:cs="Arial"/>
                <w:b/>
                <w:i/>
                <w:spacing w:val="-1"/>
              </w:rPr>
              <w:t>r</w:t>
            </w:r>
            <w:r>
              <w:rPr>
                <w:rFonts w:ascii="Arial" w:hAnsi="Arial" w:eastAsia="Arial" w:cs="Arial"/>
                <w:b/>
                <w:i/>
                <w:spacing w:val="1"/>
              </w:rPr>
              <w:t>onm</w:t>
            </w:r>
            <w:r>
              <w:rPr>
                <w:rFonts w:ascii="Arial" w:hAnsi="Arial" w:eastAsia="Arial" w:cs="Arial"/>
                <w:b/>
                <w:i/>
              </w:rPr>
              <w:t>e</w:t>
            </w:r>
            <w:r>
              <w:rPr>
                <w:rFonts w:ascii="Arial" w:hAnsi="Arial" w:eastAsia="Arial" w:cs="Arial"/>
                <w:b/>
                <w:i/>
                <w:spacing w:val="1"/>
              </w:rPr>
              <w:t>nt</w:t>
            </w:r>
            <w:r>
              <w:rPr>
                <w:rFonts w:ascii="Arial" w:hAnsi="Arial" w:eastAsia="Arial" w:cs="Arial"/>
                <w:b/>
                <w:i/>
              </w:rPr>
              <w:t>:</w:t>
            </w:r>
          </w:p>
          <w:sdt>
            <w:sdtPr>
              <w:rPr>
                <w:rFonts w:ascii="Arial" w:hAnsi="Arial" w:eastAsia="Arial" w:cs="Arial"/>
                <w:b/>
                <w:i/>
              </w:rPr>
              <w:id w:val="-997571405"/>
              <w:placeholder>
                <w:docPart w:val="DefaultPlaceholder_-1854013440"/>
              </w:placeholder>
              <w:showingPlcHdr/>
              <w:text/>
            </w:sdtPr>
            <w:sdtContent>
              <w:p w:rsidR="008E299D" w:rsidRDefault="0092057E" w14:paraId="64EE462D" w14:textId="68AAE7F0">
                <w:pPr>
                  <w:spacing w:before="37"/>
                  <w:ind w:left="102" w:right="170"/>
                  <w:rPr>
                    <w:rFonts w:ascii="Arial" w:hAnsi="Arial" w:eastAsia="Arial" w:cs="Arial"/>
                    <w:b/>
                    <w:i/>
                  </w:rPr>
                </w:pPr>
                <w:r w:rsidRPr="00B844F7">
                  <w:rPr>
                    <w:rStyle w:val="PlaceholderText"/>
                  </w:rPr>
                  <w:t>Click or tap here to enter text.</w:t>
                </w:r>
              </w:p>
            </w:sdtContent>
          </w:sdt>
          <w:p w:rsidR="008E299D" w:rsidRDefault="008E299D" w14:paraId="1B3DC13B" w14:textId="77777777">
            <w:pPr>
              <w:spacing w:before="37"/>
              <w:ind w:left="102" w:right="170"/>
              <w:rPr>
                <w:rFonts w:ascii="Arial" w:hAnsi="Arial" w:eastAsia="Arial" w:cs="Arial"/>
              </w:rPr>
            </w:pPr>
          </w:p>
        </w:tc>
      </w:tr>
      <w:tr w:rsidR="004F26F2" w:rsidTr="005A0623" w14:paraId="75DE5AEF" w14:textId="77777777">
        <w:trPr>
          <w:trHeight w:val="230"/>
        </w:trPr>
        <w:tc>
          <w:tcPr>
            <w:tcW w:w="11342" w:type="dxa"/>
            <w:vMerge/>
            <w:tcBorders>
              <w:left w:val="single" w:color="000000" w:sz="5" w:space="0"/>
              <w:bottom w:val="single" w:color="000000" w:sz="5" w:space="0"/>
              <w:right w:val="single" w:color="000000" w:sz="5" w:space="0"/>
            </w:tcBorders>
          </w:tcPr>
          <w:p w:rsidR="004F26F2" w:rsidRDefault="004F26F2" w14:paraId="220D5E10" w14:textId="77777777"/>
        </w:tc>
      </w:tr>
    </w:tbl>
    <w:p w:rsidR="004F26F2" w:rsidRDefault="004F26F2" w14:paraId="13C281B5" w14:textId="77777777">
      <w:pPr>
        <w:spacing w:line="200" w:lineRule="exact"/>
      </w:pPr>
    </w:p>
    <w:p w:rsidR="004F26F2" w:rsidRDefault="004F26F2" w14:paraId="1A528F61" w14:textId="77777777">
      <w:pPr>
        <w:spacing w:before="3" w:line="80" w:lineRule="exact"/>
        <w:rPr>
          <w:sz w:val="9"/>
          <w:szCs w:val="9"/>
        </w:rPr>
      </w:pPr>
    </w:p>
    <w:tbl>
      <w:tblPr>
        <w:tblW w:w="0" w:type="auto"/>
        <w:tblInd w:w="98" w:type="dxa"/>
        <w:tblLayout w:type="fixed"/>
        <w:tblCellMar>
          <w:left w:w="0" w:type="dxa"/>
          <w:right w:w="0" w:type="dxa"/>
        </w:tblCellMar>
        <w:tblLook w:val="01E0" w:firstRow="1" w:lastRow="1" w:firstColumn="1" w:lastColumn="1" w:noHBand="0" w:noVBand="0"/>
      </w:tblPr>
      <w:tblGrid>
        <w:gridCol w:w="11342"/>
      </w:tblGrid>
      <w:tr w:rsidR="004F26F2" w:rsidTr="005A0623" w14:paraId="50DB5450" w14:textId="77777777">
        <w:tc>
          <w:tcPr>
            <w:tcW w:w="11342" w:type="dxa"/>
            <w:tcBorders>
              <w:top w:val="single" w:color="000000" w:sz="5" w:space="0"/>
              <w:left w:val="single" w:color="000000" w:sz="5" w:space="0"/>
              <w:bottom w:val="single" w:color="000000" w:sz="5" w:space="0"/>
              <w:right w:val="single" w:color="000000" w:sz="5" w:space="0"/>
            </w:tcBorders>
            <w:shd w:val="clear" w:color="auto" w:fill="D0CECE"/>
          </w:tcPr>
          <w:p w:rsidR="004F26F2" w:rsidRDefault="00AA57EA" w14:paraId="6C53406C" w14:textId="77777777">
            <w:pPr>
              <w:spacing w:before="40"/>
              <w:ind w:left="4252" w:right="4257"/>
              <w:jc w:val="center"/>
              <w:rPr>
                <w:rFonts w:ascii="Arial" w:hAnsi="Arial" w:eastAsia="Arial" w:cs="Arial"/>
                <w:sz w:val="24"/>
                <w:szCs w:val="24"/>
              </w:rPr>
            </w:pPr>
            <w:r>
              <w:rPr>
                <w:rFonts w:ascii="Arial" w:hAnsi="Arial" w:eastAsia="Arial" w:cs="Arial"/>
                <w:b/>
                <w:w w:val="99"/>
                <w:sz w:val="24"/>
                <w:szCs w:val="24"/>
              </w:rPr>
              <w:t>A</w:t>
            </w:r>
            <w:r>
              <w:rPr>
                <w:rFonts w:ascii="Arial" w:hAnsi="Arial" w:eastAsia="Arial" w:cs="Arial"/>
                <w:b/>
                <w:spacing w:val="-1"/>
                <w:w w:val="99"/>
                <w:sz w:val="24"/>
                <w:szCs w:val="24"/>
              </w:rPr>
              <w:t>tt</w:t>
            </w:r>
            <w:r>
              <w:rPr>
                <w:rFonts w:ascii="Arial" w:hAnsi="Arial" w:eastAsia="Arial" w:cs="Arial"/>
                <w:b/>
                <w:spacing w:val="1"/>
                <w:w w:val="99"/>
                <w:sz w:val="24"/>
                <w:szCs w:val="24"/>
              </w:rPr>
              <w:t>e</w:t>
            </w:r>
            <w:r>
              <w:rPr>
                <w:rFonts w:ascii="Arial" w:hAnsi="Arial" w:eastAsia="Arial" w:cs="Arial"/>
                <w:b/>
                <w:sz w:val="24"/>
                <w:szCs w:val="24"/>
              </w:rPr>
              <w:t>n</w:t>
            </w:r>
            <w:r>
              <w:rPr>
                <w:rFonts w:ascii="Arial" w:hAnsi="Arial" w:eastAsia="Arial" w:cs="Arial"/>
                <w:b/>
                <w:spacing w:val="-1"/>
                <w:w w:val="99"/>
                <w:sz w:val="24"/>
                <w:szCs w:val="24"/>
              </w:rPr>
              <w:t>t</w:t>
            </w:r>
            <w:r>
              <w:rPr>
                <w:rFonts w:ascii="Arial" w:hAnsi="Arial" w:eastAsia="Arial" w:cs="Arial"/>
                <w:b/>
                <w:spacing w:val="1"/>
                <w:sz w:val="24"/>
                <w:szCs w:val="24"/>
              </w:rPr>
              <w:t>i</w:t>
            </w:r>
            <w:r>
              <w:rPr>
                <w:rFonts w:ascii="Arial" w:hAnsi="Arial" w:eastAsia="Arial" w:cs="Arial"/>
                <w:b/>
                <w:sz w:val="24"/>
                <w:szCs w:val="24"/>
              </w:rPr>
              <w:t>on</w:t>
            </w:r>
            <w:r>
              <w:rPr>
                <w:rFonts w:ascii="Arial" w:hAnsi="Arial" w:eastAsia="Arial" w:cs="Arial"/>
                <w:b/>
                <w:spacing w:val="1"/>
                <w:sz w:val="24"/>
                <w:szCs w:val="24"/>
              </w:rPr>
              <w:t>/</w:t>
            </w:r>
            <w:r>
              <w:rPr>
                <w:rFonts w:ascii="Arial" w:hAnsi="Arial" w:eastAsia="Arial" w:cs="Arial"/>
                <w:b/>
                <w:w w:val="99"/>
                <w:sz w:val="24"/>
                <w:szCs w:val="24"/>
              </w:rPr>
              <w:t>C</w:t>
            </w:r>
            <w:r>
              <w:rPr>
                <w:rFonts w:ascii="Arial" w:hAnsi="Arial" w:eastAsia="Arial" w:cs="Arial"/>
                <w:b/>
                <w:sz w:val="24"/>
                <w:szCs w:val="24"/>
              </w:rPr>
              <w:t>on</w:t>
            </w:r>
            <w:r>
              <w:rPr>
                <w:rFonts w:ascii="Arial" w:hAnsi="Arial" w:eastAsia="Arial" w:cs="Arial"/>
                <w:b/>
                <w:spacing w:val="1"/>
                <w:w w:val="99"/>
                <w:sz w:val="24"/>
                <w:szCs w:val="24"/>
              </w:rPr>
              <w:t>ce</w:t>
            </w:r>
            <w:r>
              <w:rPr>
                <w:rFonts w:ascii="Arial" w:hAnsi="Arial" w:eastAsia="Arial" w:cs="Arial"/>
                <w:b/>
                <w:sz w:val="24"/>
                <w:szCs w:val="24"/>
              </w:rPr>
              <w:t>n</w:t>
            </w:r>
            <w:r>
              <w:rPr>
                <w:rFonts w:ascii="Arial" w:hAnsi="Arial" w:eastAsia="Arial" w:cs="Arial"/>
                <w:b/>
                <w:spacing w:val="-1"/>
                <w:w w:val="99"/>
                <w:sz w:val="24"/>
                <w:szCs w:val="24"/>
              </w:rPr>
              <w:t>t</w:t>
            </w:r>
            <w:r>
              <w:rPr>
                <w:rFonts w:ascii="Arial" w:hAnsi="Arial" w:eastAsia="Arial" w:cs="Arial"/>
                <w:b/>
                <w:w w:val="99"/>
                <w:sz w:val="24"/>
                <w:szCs w:val="24"/>
              </w:rPr>
              <w:t>r</w:t>
            </w:r>
            <w:r>
              <w:rPr>
                <w:rFonts w:ascii="Arial" w:hAnsi="Arial" w:eastAsia="Arial" w:cs="Arial"/>
                <w:b/>
                <w:spacing w:val="1"/>
                <w:w w:val="99"/>
                <w:sz w:val="24"/>
                <w:szCs w:val="24"/>
              </w:rPr>
              <w:t>a</w:t>
            </w:r>
            <w:r>
              <w:rPr>
                <w:rFonts w:ascii="Arial" w:hAnsi="Arial" w:eastAsia="Arial" w:cs="Arial"/>
                <w:b/>
                <w:spacing w:val="-1"/>
                <w:w w:val="99"/>
                <w:sz w:val="24"/>
                <w:szCs w:val="24"/>
              </w:rPr>
              <w:t>t</w:t>
            </w:r>
            <w:r>
              <w:rPr>
                <w:rFonts w:ascii="Arial" w:hAnsi="Arial" w:eastAsia="Arial" w:cs="Arial"/>
                <w:b/>
                <w:spacing w:val="1"/>
                <w:sz w:val="24"/>
                <w:szCs w:val="24"/>
              </w:rPr>
              <w:t>i</w:t>
            </w:r>
            <w:r>
              <w:rPr>
                <w:rFonts w:ascii="Arial" w:hAnsi="Arial" w:eastAsia="Arial" w:cs="Arial"/>
                <w:b/>
                <w:sz w:val="24"/>
                <w:szCs w:val="24"/>
              </w:rPr>
              <w:t>on</w:t>
            </w:r>
          </w:p>
        </w:tc>
      </w:tr>
      <w:tr w:rsidR="004F26F2" w:rsidTr="005A0623" w14:paraId="13B513F9" w14:textId="77777777">
        <w:trPr>
          <w:trHeight w:val="220"/>
        </w:trPr>
        <w:tc>
          <w:tcPr>
            <w:tcW w:w="11342" w:type="dxa"/>
            <w:vMerge w:val="restart"/>
            <w:tcBorders>
              <w:top w:val="single" w:color="000000" w:sz="5" w:space="0"/>
              <w:left w:val="single" w:color="000000" w:sz="5" w:space="0"/>
              <w:right w:val="single" w:color="000000" w:sz="5" w:space="0"/>
            </w:tcBorders>
          </w:tcPr>
          <w:p w:rsidR="004F26F2" w:rsidRDefault="00AA57EA" w14:paraId="093E5C41" w14:textId="77777777">
            <w:pPr>
              <w:spacing w:before="38"/>
              <w:ind w:left="102" w:right="461"/>
              <w:rPr>
                <w:rFonts w:ascii="Arial" w:hAnsi="Arial" w:eastAsia="Arial" w:cs="Arial"/>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1"/>
              </w:rPr>
              <w:t xml:space="preserve"> </w:t>
            </w:r>
            <w:r>
              <w:rPr>
                <w:rFonts w:ascii="Arial" w:hAnsi="Arial" w:eastAsia="Arial" w:cs="Arial"/>
                <w:b/>
                <w:spacing w:val="3"/>
              </w:rPr>
              <w:t>p</w:t>
            </w:r>
            <w:r>
              <w:rPr>
                <w:rFonts w:ascii="Arial" w:hAnsi="Arial" w:eastAsia="Arial" w:cs="Arial"/>
                <w:b/>
                <w:spacing w:val="-1"/>
              </w:rPr>
              <w:t>r</w:t>
            </w:r>
            <w:r>
              <w:rPr>
                <w:rFonts w:ascii="Arial" w:hAnsi="Arial" w:eastAsia="Arial" w:cs="Arial"/>
                <w:b/>
                <w:spacing w:val="1"/>
              </w:rPr>
              <w:t>o</w:t>
            </w:r>
            <w:r>
              <w:rPr>
                <w:rFonts w:ascii="Arial" w:hAnsi="Arial" w:eastAsia="Arial" w:cs="Arial"/>
                <w:b/>
              </w:rPr>
              <w:t>vi</w:t>
            </w:r>
            <w:r>
              <w:rPr>
                <w:rFonts w:ascii="Arial" w:hAnsi="Arial" w:eastAsia="Arial" w:cs="Arial"/>
                <w:b/>
                <w:spacing w:val="1"/>
              </w:rPr>
              <w:t>d</w:t>
            </w:r>
            <w:r>
              <w:rPr>
                <w:rFonts w:ascii="Arial" w:hAnsi="Arial" w:eastAsia="Arial" w:cs="Arial"/>
                <w:b/>
              </w:rPr>
              <w:t>e</w:t>
            </w:r>
            <w:r>
              <w:rPr>
                <w:b/>
              </w:rPr>
              <w:t xml:space="preserve"> </w:t>
            </w:r>
            <w:r>
              <w:rPr>
                <w:rFonts w:ascii="Arial" w:hAnsi="Arial" w:eastAsia="Arial" w:cs="Arial"/>
                <w:b/>
              </w:rPr>
              <w:t>i</w:t>
            </w:r>
            <w:r>
              <w:rPr>
                <w:rFonts w:ascii="Arial" w:hAnsi="Arial" w:eastAsia="Arial" w:cs="Arial"/>
                <w:b/>
                <w:spacing w:val="1"/>
              </w:rPr>
              <w:t>nfo</w:t>
            </w:r>
            <w:r>
              <w:rPr>
                <w:rFonts w:ascii="Arial" w:hAnsi="Arial" w:eastAsia="Arial" w:cs="Arial"/>
                <w:b/>
                <w:spacing w:val="-1"/>
              </w:rPr>
              <w:t>r</w:t>
            </w:r>
            <w:r>
              <w:rPr>
                <w:rFonts w:ascii="Arial" w:hAnsi="Arial" w:eastAsia="Arial" w:cs="Arial"/>
                <w:b/>
                <w:spacing w:val="1"/>
              </w:rPr>
              <w:t>m</w:t>
            </w:r>
            <w:r>
              <w:rPr>
                <w:rFonts w:ascii="Arial" w:hAnsi="Arial" w:eastAsia="Arial" w:cs="Arial"/>
                <w:b/>
              </w:rPr>
              <w:t>a</w:t>
            </w:r>
            <w:r>
              <w:rPr>
                <w:rFonts w:ascii="Arial" w:hAnsi="Arial" w:eastAsia="Arial" w:cs="Arial"/>
                <w:b/>
                <w:spacing w:val="1"/>
              </w:rPr>
              <w:t>t</w:t>
            </w:r>
            <w:r>
              <w:rPr>
                <w:rFonts w:ascii="Arial" w:hAnsi="Arial" w:eastAsia="Arial" w:cs="Arial"/>
                <w:b/>
                <w:spacing w:val="2"/>
              </w:rPr>
              <w:t>i</w:t>
            </w:r>
            <w:r>
              <w:rPr>
                <w:rFonts w:ascii="Arial" w:hAnsi="Arial" w:eastAsia="Arial" w:cs="Arial"/>
                <w:b/>
                <w:spacing w:val="1"/>
              </w:rPr>
              <w:t>o</w:t>
            </w:r>
            <w:r>
              <w:rPr>
                <w:rFonts w:ascii="Arial" w:hAnsi="Arial" w:eastAsia="Arial" w:cs="Arial"/>
                <w:b/>
              </w:rPr>
              <w:t>n</w:t>
            </w:r>
            <w:r>
              <w:rPr>
                <w:b/>
                <w:spacing w:val="-4"/>
              </w:rPr>
              <w:t xml:space="preserve"> </w:t>
            </w:r>
            <w:r>
              <w:rPr>
                <w:rFonts w:ascii="Arial" w:hAnsi="Arial" w:eastAsia="Arial" w:cs="Arial"/>
                <w:b/>
                <w:spacing w:val="1"/>
              </w:rPr>
              <w:t>f</w:t>
            </w:r>
            <w:r>
              <w:rPr>
                <w:rFonts w:ascii="Arial" w:hAnsi="Arial" w:eastAsia="Arial" w:cs="Arial"/>
                <w:b/>
                <w:spacing w:val="-1"/>
              </w:rPr>
              <w:t>r</w:t>
            </w:r>
            <w:r>
              <w:rPr>
                <w:rFonts w:ascii="Arial" w:hAnsi="Arial" w:eastAsia="Arial" w:cs="Arial"/>
                <w:b/>
                <w:spacing w:val="1"/>
              </w:rPr>
              <w:t>o</w:t>
            </w:r>
            <w:r>
              <w:rPr>
                <w:rFonts w:ascii="Arial" w:hAnsi="Arial" w:eastAsia="Arial" w:cs="Arial"/>
                <w:b/>
              </w:rPr>
              <w:t>m</w:t>
            </w:r>
            <w:r>
              <w:rPr>
                <w:b/>
                <w:spacing w:val="2"/>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
              </w:rPr>
              <w:t xml:space="preserve"> </w:t>
            </w:r>
            <w:r>
              <w:rPr>
                <w:rFonts w:ascii="Arial" w:hAnsi="Arial" w:eastAsia="Arial" w:cs="Arial"/>
                <w:b/>
                <w:spacing w:val="1"/>
              </w:rPr>
              <w:t>ow</w:t>
            </w:r>
            <w:r>
              <w:rPr>
                <w:rFonts w:ascii="Arial" w:hAnsi="Arial" w:eastAsia="Arial" w:cs="Arial"/>
                <w:b/>
              </w:rPr>
              <w:t>n</w:t>
            </w:r>
            <w:r>
              <w:rPr>
                <w:b/>
                <w:spacing w:val="2"/>
              </w:rPr>
              <w:t xml:space="preserve"> </w:t>
            </w:r>
            <w:r>
              <w:rPr>
                <w:rFonts w:ascii="Arial" w:hAnsi="Arial" w:eastAsia="Arial" w:cs="Arial"/>
                <w:b/>
                <w:spacing w:val="1"/>
              </w:rPr>
              <w:t>o</w:t>
            </w:r>
            <w:r>
              <w:rPr>
                <w:rFonts w:ascii="Arial" w:hAnsi="Arial" w:eastAsia="Arial" w:cs="Arial"/>
                <w:b/>
                <w:spacing w:val="3"/>
              </w:rPr>
              <w:t>b</w:t>
            </w:r>
            <w:r>
              <w:rPr>
                <w:rFonts w:ascii="Arial" w:hAnsi="Arial" w:eastAsia="Arial" w:cs="Arial"/>
                <w:b/>
              </w:rPr>
              <w:t>s</w:t>
            </w:r>
            <w:r>
              <w:rPr>
                <w:rFonts w:ascii="Arial" w:hAnsi="Arial" w:eastAsia="Arial" w:cs="Arial"/>
                <w:b/>
                <w:spacing w:val="2"/>
              </w:rPr>
              <w:t>e</w:t>
            </w:r>
            <w:r>
              <w:rPr>
                <w:rFonts w:ascii="Arial" w:hAnsi="Arial" w:eastAsia="Arial" w:cs="Arial"/>
                <w:b/>
                <w:spacing w:val="-1"/>
              </w:rPr>
              <w:t>r</w:t>
            </w:r>
            <w:r>
              <w:rPr>
                <w:rFonts w:ascii="Arial" w:hAnsi="Arial" w:eastAsia="Arial" w:cs="Arial"/>
                <w:b/>
              </w:rPr>
              <w:t>va</w:t>
            </w:r>
            <w:r>
              <w:rPr>
                <w:rFonts w:ascii="Arial" w:hAnsi="Arial" w:eastAsia="Arial" w:cs="Arial"/>
                <w:b/>
                <w:spacing w:val="1"/>
              </w:rPr>
              <w:t>t</w:t>
            </w:r>
            <w:r>
              <w:rPr>
                <w:rFonts w:ascii="Arial" w:hAnsi="Arial" w:eastAsia="Arial" w:cs="Arial"/>
                <w:b/>
              </w:rPr>
              <w:t>i</w:t>
            </w:r>
            <w:r>
              <w:rPr>
                <w:rFonts w:ascii="Arial" w:hAnsi="Arial" w:eastAsia="Arial" w:cs="Arial"/>
                <w:b/>
                <w:spacing w:val="1"/>
              </w:rPr>
              <w:t>on</w:t>
            </w:r>
            <w:r>
              <w:rPr>
                <w:rFonts w:ascii="Arial" w:hAnsi="Arial" w:eastAsia="Arial" w:cs="Arial"/>
                <w:b/>
              </w:rPr>
              <w:t>s</w:t>
            </w:r>
            <w:r>
              <w:rPr>
                <w:b/>
                <w:spacing w:val="-7"/>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spacing w:val="2"/>
              </w:rPr>
              <w:t>e</w:t>
            </w:r>
            <w:r>
              <w:rPr>
                <w:rFonts w:ascii="Arial" w:hAnsi="Arial" w:eastAsia="Arial" w:cs="Arial"/>
                <w:b/>
              </w:rPr>
              <w:t>x</w:t>
            </w:r>
            <w:r>
              <w:rPr>
                <w:rFonts w:ascii="Arial" w:hAnsi="Arial" w:eastAsia="Arial" w:cs="Arial"/>
                <w:b/>
                <w:spacing w:val="1"/>
              </w:rPr>
              <w:t>p</w:t>
            </w:r>
            <w:r>
              <w:rPr>
                <w:rFonts w:ascii="Arial" w:hAnsi="Arial" w:eastAsia="Arial" w:cs="Arial"/>
                <w:b/>
              </w:rPr>
              <w:t>e</w:t>
            </w:r>
            <w:r>
              <w:rPr>
                <w:rFonts w:ascii="Arial" w:hAnsi="Arial" w:eastAsia="Arial" w:cs="Arial"/>
                <w:b/>
                <w:spacing w:val="-1"/>
              </w:rPr>
              <w:t>r</w:t>
            </w:r>
            <w:r>
              <w:rPr>
                <w:rFonts w:ascii="Arial" w:hAnsi="Arial" w:eastAsia="Arial" w:cs="Arial"/>
                <w:b/>
                <w:spacing w:val="2"/>
              </w:rPr>
              <w:t>i</w:t>
            </w:r>
            <w:r>
              <w:rPr>
                <w:rFonts w:ascii="Arial" w:hAnsi="Arial" w:eastAsia="Arial" w:cs="Arial"/>
                <w:b/>
              </w:rPr>
              <w:t>e</w:t>
            </w:r>
            <w:r>
              <w:rPr>
                <w:rFonts w:ascii="Arial" w:hAnsi="Arial" w:eastAsia="Arial" w:cs="Arial"/>
                <w:b/>
                <w:spacing w:val="1"/>
              </w:rPr>
              <w:t>n</w:t>
            </w:r>
            <w:r>
              <w:rPr>
                <w:rFonts w:ascii="Arial" w:hAnsi="Arial" w:eastAsia="Arial" w:cs="Arial"/>
                <w:b/>
              </w:rPr>
              <w:t>c</w:t>
            </w:r>
            <w:r>
              <w:rPr>
                <w:rFonts w:ascii="Arial" w:hAnsi="Arial" w:eastAsia="Arial" w:cs="Arial"/>
                <w:b/>
                <w:spacing w:val="2"/>
              </w:rPr>
              <w:t>e</w:t>
            </w:r>
            <w:r>
              <w:rPr>
                <w:rFonts w:ascii="Arial" w:hAnsi="Arial" w:eastAsia="Arial" w:cs="Arial"/>
                <w:b/>
              </w:rPr>
              <w:t>s</w:t>
            </w:r>
            <w:r>
              <w:rPr>
                <w:b/>
                <w:spacing w:val="-7"/>
              </w:rPr>
              <w:t xml:space="preserve"> </w:t>
            </w:r>
            <w:r>
              <w:rPr>
                <w:rFonts w:ascii="Arial" w:hAnsi="Arial" w:eastAsia="Arial" w:cs="Arial"/>
                <w:b/>
              </w:rPr>
              <w:t xml:space="preserve">of </w:t>
            </w:r>
            <w:r>
              <w:rPr>
                <w:rFonts w:ascii="Arial" w:hAnsi="Arial" w:eastAsia="Arial" w:cs="Arial"/>
                <w:b/>
                <w:spacing w:val="1"/>
              </w:rPr>
              <w:t>th</w:t>
            </w:r>
            <w:r>
              <w:rPr>
                <w:rFonts w:ascii="Arial" w:hAnsi="Arial" w:eastAsia="Arial" w:cs="Arial"/>
                <w:b/>
              </w:rPr>
              <w:t>e</w:t>
            </w:r>
            <w:r>
              <w:rPr>
                <w:b/>
                <w:spacing w:val="2"/>
              </w:rPr>
              <w:t xml:space="preserve"> </w:t>
            </w:r>
            <w:r>
              <w:rPr>
                <w:rFonts w:ascii="Arial" w:hAnsi="Arial" w:eastAsia="Arial" w:cs="Arial"/>
                <w:b/>
              </w:rPr>
              <w:t>child</w:t>
            </w:r>
            <w:r>
              <w:rPr>
                <w:rFonts w:ascii="Arial" w:hAnsi="Arial" w:eastAsia="Arial" w:cs="Arial"/>
                <w:b/>
                <w:spacing w:val="-5"/>
              </w:rPr>
              <w:t xml:space="preserve"> </w:t>
            </w:r>
            <w:r>
              <w:rPr>
                <w:rFonts w:ascii="Arial" w:hAnsi="Arial" w:eastAsia="Arial" w:cs="Arial"/>
                <w:b/>
              </w:rPr>
              <w:t>or</w:t>
            </w:r>
            <w:r>
              <w:rPr>
                <w:rFonts w:ascii="Arial" w:hAnsi="Arial" w:eastAsia="Arial" w:cs="Arial"/>
                <w:b/>
                <w:spacing w:val="-2"/>
              </w:rPr>
              <w:t xml:space="preserve"> </w:t>
            </w:r>
            <w:r>
              <w:rPr>
                <w:rFonts w:ascii="Arial" w:hAnsi="Arial" w:eastAsia="Arial" w:cs="Arial"/>
                <w:b/>
              </w:rPr>
              <w:t>y</w:t>
            </w:r>
            <w:r>
              <w:rPr>
                <w:rFonts w:ascii="Arial" w:hAnsi="Arial" w:eastAsia="Arial" w:cs="Arial"/>
                <w:b/>
                <w:spacing w:val="1"/>
              </w:rPr>
              <w:t>oun</w:t>
            </w:r>
            <w:r>
              <w:rPr>
                <w:rFonts w:ascii="Arial" w:hAnsi="Arial" w:eastAsia="Arial" w:cs="Arial"/>
                <w:b/>
              </w:rPr>
              <w:t>g</w:t>
            </w:r>
            <w:r>
              <w:rPr>
                <w:b/>
              </w:rPr>
              <w:t xml:space="preserve"> </w:t>
            </w:r>
            <w:r>
              <w:rPr>
                <w:rFonts w:ascii="Arial" w:hAnsi="Arial" w:eastAsia="Arial" w:cs="Arial"/>
                <w:b/>
                <w:spacing w:val="3"/>
              </w:rPr>
              <w:t>p</w:t>
            </w:r>
            <w:r>
              <w:rPr>
                <w:rFonts w:ascii="Arial" w:hAnsi="Arial" w:eastAsia="Arial" w:cs="Arial"/>
                <w:b/>
              </w:rPr>
              <w:t>e</w:t>
            </w:r>
            <w:r>
              <w:rPr>
                <w:rFonts w:ascii="Arial" w:hAnsi="Arial" w:eastAsia="Arial" w:cs="Arial"/>
                <w:b/>
                <w:spacing w:val="-1"/>
              </w:rPr>
              <w:t>r</w:t>
            </w:r>
            <w:r>
              <w:rPr>
                <w:rFonts w:ascii="Arial" w:hAnsi="Arial" w:eastAsia="Arial" w:cs="Arial"/>
                <w:b/>
                <w:spacing w:val="2"/>
              </w:rPr>
              <w:t>s</w:t>
            </w:r>
            <w:r>
              <w:rPr>
                <w:rFonts w:ascii="Arial" w:hAnsi="Arial" w:eastAsia="Arial" w:cs="Arial"/>
                <w:b/>
                <w:spacing w:val="1"/>
              </w:rPr>
              <w:t>on</w:t>
            </w:r>
            <w:r>
              <w:rPr>
                <w:rFonts w:ascii="Arial" w:hAnsi="Arial" w:eastAsia="Arial" w:cs="Arial"/>
                <w:b/>
              </w:rPr>
              <w:t>’s</w:t>
            </w:r>
            <w:r>
              <w:rPr>
                <w:b/>
                <w:spacing w:val="-3"/>
              </w:rPr>
              <w:t xml:space="preserve"> </w:t>
            </w:r>
            <w:r>
              <w:rPr>
                <w:rFonts w:ascii="Arial" w:hAnsi="Arial" w:eastAsia="Arial" w:cs="Arial"/>
                <w:b/>
              </w:rPr>
              <w:t>a</w:t>
            </w:r>
            <w:r>
              <w:rPr>
                <w:rFonts w:ascii="Arial" w:hAnsi="Arial" w:eastAsia="Arial" w:cs="Arial"/>
                <w:b/>
                <w:spacing w:val="1"/>
              </w:rPr>
              <w:t>b</w:t>
            </w:r>
            <w:r>
              <w:rPr>
                <w:rFonts w:ascii="Arial" w:hAnsi="Arial" w:eastAsia="Arial" w:cs="Arial"/>
                <w:b/>
              </w:rPr>
              <w:t>ili</w:t>
            </w:r>
            <w:r>
              <w:rPr>
                <w:rFonts w:ascii="Arial" w:hAnsi="Arial" w:eastAsia="Arial" w:cs="Arial"/>
                <w:b/>
                <w:spacing w:val="1"/>
              </w:rPr>
              <w:t>t</w:t>
            </w:r>
            <w:r>
              <w:rPr>
                <w:rFonts w:ascii="Arial" w:hAnsi="Arial" w:eastAsia="Arial" w:cs="Arial"/>
                <w:b/>
              </w:rPr>
              <w:t>y</w:t>
            </w:r>
            <w:r>
              <w:rPr>
                <w:b/>
                <w:spacing w:val="1"/>
              </w:rPr>
              <w:t xml:space="preserve"> </w:t>
            </w:r>
            <w:r>
              <w:rPr>
                <w:rFonts w:ascii="Arial" w:hAnsi="Arial" w:eastAsia="Arial" w:cs="Arial"/>
                <w:b/>
                <w:spacing w:val="1"/>
              </w:rPr>
              <w:t>t</w:t>
            </w:r>
            <w:r>
              <w:rPr>
                <w:rFonts w:ascii="Arial" w:hAnsi="Arial" w:eastAsia="Arial" w:cs="Arial"/>
                <w:b/>
              </w:rPr>
              <w:t>o</w:t>
            </w:r>
            <w:r>
              <w:rPr>
                <w:b/>
              </w:rPr>
              <w:t xml:space="preserve"> </w:t>
            </w:r>
            <w:r>
              <w:rPr>
                <w:rFonts w:ascii="Arial" w:hAnsi="Arial" w:eastAsia="Arial" w:cs="Arial"/>
                <w:b/>
              </w:rPr>
              <w:t>c</w:t>
            </w:r>
            <w:r>
              <w:rPr>
                <w:rFonts w:ascii="Arial" w:hAnsi="Arial" w:eastAsia="Arial" w:cs="Arial"/>
                <w:b/>
                <w:spacing w:val="1"/>
              </w:rPr>
              <w:t>on</w:t>
            </w:r>
            <w:r>
              <w:rPr>
                <w:rFonts w:ascii="Arial" w:hAnsi="Arial" w:eastAsia="Arial" w:cs="Arial"/>
                <w:b/>
              </w:rPr>
              <w:t>ce</w:t>
            </w:r>
            <w:r>
              <w:rPr>
                <w:rFonts w:ascii="Arial" w:hAnsi="Arial" w:eastAsia="Arial" w:cs="Arial"/>
                <w:b/>
                <w:spacing w:val="1"/>
              </w:rPr>
              <w:t>nt</w:t>
            </w:r>
            <w:r>
              <w:rPr>
                <w:rFonts w:ascii="Arial" w:hAnsi="Arial" w:eastAsia="Arial" w:cs="Arial"/>
                <w:b/>
                <w:spacing w:val="-1"/>
              </w:rPr>
              <w:t>r</w:t>
            </w:r>
            <w:r>
              <w:rPr>
                <w:rFonts w:ascii="Arial" w:hAnsi="Arial" w:eastAsia="Arial" w:cs="Arial"/>
                <w:b/>
              </w:rPr>
              <w:t>a</w:t>
            </w:r>
            <w:r>
              <w:rPr>
                <w:rFonts w:ascii="Arial" w:hAnsi="Arial" w:eastAsia="Arial" w:cs="Arial"/>
                <w:b/>
                <w:spacing w:val="1"/>
              </w:rPr>
              <w:t>t</w:t>
            </w:r>
            <w:r>
              <w:rPr>
                <w:rFonts w:ascii="Arial" w:hAnsi="Arial" w:eastAsia="Arial" w:cs="Arial"/>
                <w:b/>
              </w:rPr>
              <w:t>e</w:t>
            </w:r>
            <w:r>
              <w:rPr>
                <w:b/>
                <w:spacing w:val="-4"/>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spacing w:val="1"/>
              </w:rPr>
              <w:t>m</w:t>
            </w:r>
            <w:r>
              <w:rPr>
                <w:rFonts w:ascii="Arial" w:hAnsi="Arial" w:eastAsia="Arial" w:cs="Arial"/>
                <w:b/>
              </w:rPr>
              <w:t>ai</w:t>
            </w:r>
            <w:r>
              <w:rPr>
                <w:rFonts w:ascii="Arial" w:hAnsi="Arial" w:eastAsia="Arial" w:cs="Arial"/>
                <w:b/>
                <w:spacing w:val="1"/>
              </w:rPr>
              <w:t>nt</w:t>
            </w:r>
            <w:r>
              <w:rPr>
                <w:rFonts w:ascii="Arial" w:hAnsi="Arial" w:eastAsia="Arial" w:cs="Arial"/>
                <w:b/>
                <w:spacing w:val="2"/>
              </w:rPr>
              <w:t>a</w:t>
            </w:r>
            <w:r>
              <w:rPr>
                <w:rFonts w:ascii="Arial" w:hAnsi="Arial" w:eastAsia="Arial" w:cs="Arial"/>
                <w:b/>
              </w:rPr>
              <w:t>in</w:t>
            </w:r>
            <w:r>
              <w:rPr>
                <w:b/>
              </w:rPr>
              <w:t xml:space="preserve"> </w:t>
            </w:r>
            <w:r>
              <w:rPr>
                <w:rFonts w:ascii="Arial" w:hAnsi="Arial" w:eastAsia="Arial" w:cs="Arial"/>
                <w:b/>
              </w:rPr>
              <w:t>a</w:t>
            </w:r>
            <w:r>
              <w:rPr>
                <w:rFonts w:ascii="Arial" w:hAnsi="Arial" w:eastAsia="Arial" w:cs="Arial"/>
                <w:b/>
                <w:spacing w:val="1"/>
              </w:rPr>
              <w:t>tt</w:t>
            </w:r>
            <w:r>
              <w:rPr>
                <w:rFonts w:ascii="Arial" w:hAnsi="Arial" w:eastAsia="Arial" w:cs="Arial"/>
                <w:b/>
              </w:rPr>
              <w:t>e</w:t>
            </w:r>
            <w:r>
              <w:rPr>
                <w:rFonts w:ascii="Arial" w:hAnsi="Arial" w:eastAsia="Arial" w:cs="Arial"/>
                <w:b/>
                <w:spacing w:val="1"/>
              </w:rPr>
              <w:t>nt</w:t>
            </w:r>
            <w:r>
              <w:rPr>
                <w:rFonts w:ascii="Arial" w:hAnsi="Arial" w:eastAsia="Arial" w:cs="Arial"/>
                <w:b/>
              </w:rPr>
              <w:t>i</w:t>
            </w:r>
            <w:r>
              <w:rPr>
                <w:rFonts w:ascii="Arial" w:hAnsi="Arial" w:eastAsia="Arial" w:cs="Arial"/>
                <w:b/>
                <w:spacing w:val="1"/>
              </w:rPr>
              <w:t>on</w:t>
            </w:r>
            <w:r>
              <w:rPr>
                <w:rFonts w:ascii="Arial" w:hAnsi="Arial" w:eastAsia="Arial" w:cs="Arial"/>
                <w:b/>
              </w:rPr>
              <w:t>.</w:t>
            </w:r>
            <w:r>
              <w:rPr>
                <w:b/>
                <w:spacing w:val="-4"/>
              </w:rPr>
              <w:t xml:space="preserve"> </w:t>
            </w:r>
            <w:r>
              <w:rPr>
                <w:rFonts w:ascii="Arial" w:hAnsi="Arial" w:eastAsia="Arial" w:cs="Arial"/>
                <w:b/>
                <w:spacing w:val="-1"/>
              </w:rPr>
              <w:t>Y</w:t>
            </w:r>
            <w:r>
              <w:rPr>
                <w:rFonts w:ascii="Arial" w:hAnsi="Arial" w:eastAsia="Arial" w:cs="Arial"/>
                <w:b/>
                <w:spacing w:val="1"/>
              </w:rPr>
              <w:t>o</w:t>
            </w:r>
            <w:r>
              <w:rPr>
                <w:rFonts w:ascii="Arial" w:hAnsi="Arial" w:eastAsia="Arial" w:cs="Arial"/>
                <w:b/>
              </w:rPr>
              <w:t>u</w:t>
            </w:r>
            <w:r>
              <w:rPr>
                <w:b/>
                <w:spacing w:val="2"/>
              </w:rPr>
              <w:t xml:space="preserve"> </w:t>
            </w:r>
            <w:r>
              <w:rPr>
                <w:rFonts w:ascii="Arial" w:hAnsi="Arial" w:eastAsia="Arial" w:cs="Arial"/>
                <w:b/>
                <w:spacing w:val="1"/>
              </w:rPr>
              <w:t>m</w:t>
            </w:r>
            <w:r>
              <w:rPr>
                <w:rFonts w:ascii="Arial" w:hAnsi="Arial" w:eastAsia="Arial" w:cs="Arial"/>
                <w:b/>
                <w:spacing w:val="2"/>
              </w:rPr>
              <w:t>a</w:t>
            </w:r>
            <w:r>
              <w:rPr>
                <w:rFonts w:ascii="Arial" w:hAnsi="Arial" w:eastAsia="Arial" w:cs="Arial"/>
                <w:b/>
              </w:rPr>
              <w:t>y</w:t>
            </w:r>
            <w:r>
              <w:rPr>
                <w:b/>
                <w:spacing w:val="1"/>
              </w:rPr>
              <w:t xml:space="preserve"> </w:t>
            </w:r>
            <w:r>
              <w:rPr>
                <w:rFonts w:ascii="Arial" w:hAnsi="Arial" w:eastAsia="Arial" w:cs="Arial"/>
                <w:b/>
                <w:spacing w:val="1"/>
              </w:rPr>
              <w:t>w</w:t>
            </w:r>
            <w:r>
              <w:rPr>
                <w:rFonts w:ascii="Arial" w:hAnsi="Arial" w:eastAsia="Arial" w:cs="Arial"/>
                <w:b/>
              </w:rPr>
              <w:t>ish</w:t>
            </w:r>
            <w:r>
              <w:rPr>
                <w:b/>
                <w:spacing w:val="4"/>
              </w:rPr>
              <w:t xml:space="preserve"> </w:t>
            </w:r>
            <w:r>
              <w:rPr>
                <w:rFonts w:ascii="Arial" w:hAnsi="Arial" w:eastAsia="Arial" w:cs="Arial"/>
                <w:b/>
                <w:spacing w:val="1"/>
              </w:rPr>
              <w:t>t</w:t>
            </w:r>
            <w:r>
              <w:rPr>
                <w:rFonts w:ascii="Arial" w:hAnsi="Arial" w:eastAsia="Arial" w:cs="Arial"/>
                <w:b/>
              </w:rPr>
              <w:t>o</w:t>
            </w:r>
            <w:r>
              <w:rPr>
                <w:b/>
                <w:spacing w:val="4"/>
              </w:rPr>
              <w:t xml:space="preserve"> </w:t>
            </w:r>
            <w:r>
              <w:rPr>
                <w:rFonts w:ascii="Arial" w:hAnsi="Arial" w:eastAsia="Arial" w:cs="Arial"/>
                <w:b/>
              </w:rPr>
              <w:t>c</w:t>
            </w:r>
            <w:r>
              <w:rPr>
                <w:rFonts w:ascii="Arial" w:hAnsi="Arial" w:eastAsia="Arial" w:cs="Arial"/>
                <w:b/>
                <w:spacing w:val="1"/>
              </w:rPr>
              <w:t>on</w:t>
            </w:r>
            <w:r>
              <w:rPr>
                <w:rFonts w:ascii="Arial" w:hAnsi="Arial" w:eastAsia="Arial" w:cs="Arial"/>
                <w:b/>
              </w:rPr>
              <w:t>si</w:t>
            </w:r>
            <w:r>
              <w:rPr>
                <w:rFonts w:ascii="Arial" w:hAnsi="Arial" w:eastAsia="Arial" w:cs="Arial"/>
                <w:b/>
                <w:spacing w:val="1"/>
              </w:rPr>
              <w:t>d</w:t>
            </w:r>
            <w:r>
              <w:rPr>
                <w:rFonts w:ascii="Arial" w:hAnsi="Arial" w:eastAsia="Arial" w:cs="Arial"/>
                <w:b/>
              </w:rPr>
              <w:t>e</w:t>
            </w:r>
            <w:r>
              <w:rPr>
                <w:rFonts w:ascii="Arial" w:hAnsi="Arial" w:eastAsia="Arial" w:cs="Arial"/>
                <w:b/>
                <w:spacing w:val="-1"/>
              </w:rPr>
              <w:t>r</w:t>
            </w:r>
            <w:r>
              <w:rPr>
                <w:rFonts w:ascii="Arial" w:hAnsi="Arial" w:eastAsia="Arial" w:cs="Arial"/>
                <w:b/>
              </w:rPr>
              <w:t>:</w:t>
            </w:r>
          </w:p>
          <w:p w:rsidR="004F26F2" w:rsidRDefault="00AA57EA" w14:paraId="3865DF43" w14:textId="77777777">
            <w:pPr>
              <w:spacing w:before="40"/>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The</w:t>
            </w:r>
            <w:r>
              <w:rPr>
                <w:rFonts w:ascii="Arial" w:hAnsi="Arial" w:eastAsia="Arial" w:cs="Arial"/>
                <w:spacing w:val="-3"/>
              </w:rPr>
              <w:t xml:space="preserve"> </w:t>
            </w:r>
            <w:r>
              <w:rPr>
                <w:rFonts w:ascii="Arial" w:hAnsi="Arial" w:eastAsia="Arial" w:cs="Arial"/>
              </w:rPr>
              <w:t>child</w:t>
            </w:r>
            <w:r>
              <w:rPr>
                <w:rFonts w:ascii="Arial" w:hAnsi="Arial" w:eastAsia="Arial" w:cs="Arial"/>
                <w:spacing w:val="-4"/>
              </w:rPr>
              <w:t xml:space="preserve"> </w:t>
            </w:r>
            <w:r>
              <w:rPr>
                <w:rFonts w:ascii="Arial" w:hAnsi="Arial" w:eastAsia="Arial" w:cs="Arial"/>
              </w:rPr>
              <w:t>or</w:t>
            </w:r>
            <w:r>
              <w:rPr>
                <w:rFonts w:ascii="Arial" w:hAnsi="Arial" w:eastAsia="Arial" w:cs="Arial"/>
                <w:spacing w:val="-2"/>
              </w:rPr>
              <w:t xml:space="preserve"> </w:t>
            </w:r>
            <w:r>
              <w:rPr>
                <w:rFonts w:ascii="Arial" w:hAnsi="Arial" w:eastAsia="Arial" w:cs="Arial"/>
              </w:rPr>
              <w:t>young</w:t>
            </w:r>
            <w:r>
              <w:rPr>
                <w:rFonts w:ascii="Arial" w:hAnsi="Arial" w:eastAsia="Arial" w:cs="Arial"/>
                <w:spacing w:val="-5"/>
              </w:rPr>
              <w:t xml:space="preserve"> </w:t>
            </w:r>
            <w:r>
              <w:rPr>
                <w:rFonts w:ascii="Arial" w:hAnsi="Arial" w:eastAsia="Arial" w:cs="Arial"/>
              </w:rPr>
              <w:t>person’s</w:t>
            </w:r>
            <w:r>
              <w:rPr>
                <w:rFonts w:ascii="Arial" w:hAnsi="Arial" w:eastAsia="Arial" w:cs="Arial"/>
                <w:spacing w:val="-8"/>
              </w:rPr>
              <w:t xml:space="preserve"> </w:t>
            </w:r>
            <w:r>
              <w:rPr>
                <w:rFonts w:ascii="Arial" w:hAnsi="Arial" w:eastAsia="Arial" w:cs="Arial"/>
              </w:rPr>
              <w:t>ability</w:t>
            </w:r>
            <w:r>
              <w:rPr>
                <w:rFonts w:ascii="Arial" w:hAnsi="Arial" w:eastAsia="Arial" w:cs="Arial"/>
                <w:spacing w:val="-5"/>
              </w:rPr>
              <w:t xml:space="preserve"> </w:t>
            </w:r>
            <w:r>
              <w:rPr>
                <w:rFonts w:ascii="Arial" w:hAnsi="Arial" w:eastAsia="Arial" w:cs="Arial"/>
              </w:rPr>
              <w:t>to</w:t>
            </w:r>
            <w:r>
              <w:rPr>
                <w:rFonts w:ascii="Arial" w:hAnsi="Arial" w:eastAsia="Arial" w:cs="Arial"/>
                <w:spacing w:val="-2"/>
              </w:rPr>
              <w:t xml:space="preserve"> </w:t>
            </w:r>
            <w:r>
              <w:rPr>
                <w:rFonts w:ascii="Arial" w:hAnsi="Arial" w:eastAsia="Arial" w:cs="Arial"/>
              </w:rPr>
              <w:t>keep</w:t>
            </w:r>
            <w:r>
              <w:rPr>
                <w:rFonts w:ascii="Arial" w:hAnsi="Arial" w:eastAsia="Arial" w:cs="Arial"/>
                <w:spacing w:val="-4"/>
              </w:rPr>
              <w:t xml:space="preserve"> </w:t>
            </w:r>
            <w:r>
              <w:rPr>
                <w:rFonts w:ascii="Arial" w:hAnsi="Arial" w:eastAsia="Arial" w:cs="Arial"/>
              </w:rPr>
              <w:t>attention</w:t>
            </w:r>
            <w:r>
              <w:rPr>
                <w:rFonts w:ascii="Arial" w:hAnsi="Arial" w:eastAsia="Arial" w:cs="Arial"/>
                <w:spacing w:val="-8"/>
              </w:rPr>
              <w:t xml:space="preserve"> </w:t>
            </w:r>
            <w:r>
              <w:rPr>
                <w:rFonts w:ascii="Arial" w:hAnsi="Arial" w:eastAsia="Arial" w:cs="Arial"/>
              </w:rPr>
              <w:t>and</w:t>
            </w:r>
            <w:r>
              <w:rPr>
                <w:rFonts w:ascii="Arial" w:hAnsi="Arial" w:eastAsia="Arial" w:cs="Arial"/>
                <w:spacing w:val="-3"/>
              </w:rPr>
              <w:t xml:space="preserve"> </w:t>
            </w:r>
            <w:r>
              <w:rPr>
                <w:rFonts w:ascii="Arial" w:hAnsi="Arial" w:eastAsia="Arial" w:cs="Arial"/>
              </w:rPr>
              <w:t>concentrate</w:t>
            </w:r>
            <w:r>
              <w:rPr>
                <w:rFonts w:ascii="Arial" w:hAnsi="Arial" w:eastAsia="Arial" w:cs="Arial"/>
                <w:spacing w:val="-10"/>
              </w:rPr>
              <w:t xml:space="preserve"> </w:t>
            </w:r>
            <w:r>
              <w:rPr>
                <w:rFonts w:ascii="Arial" w:hAnsi="Arial" w:eastAsia="Arial" w:cs="Arial"/>
              </w:rPr>
              <w:t>on</w:t>
            </w:r>
            <w:r>
              <w:rPr>
                <w:rFonts w:ascii="Arial" w:hAnsi="Arial" w:eastAsia="Arial" w:cs="Arial"/>
                <w:spacing w:val="-2"/>
              </w:rPr>
              <w:t xml:space="preserve"> </w:t>
            </w:r>
            <w:r>
              <w:rPr>
                <w:rFonts w:ascii="Arial" w:hAnsi="Arial" w:eastAsia="Arial" w:cs="Arial"/>
              </w:rPr>
              <w:t>tasks.</w:t>
            </w:r>
          </w:p>
          <w:p w:rsidR="004F26F2" w:rsidRDefault="00AA57EA" w14:paraId="3732E947" w14:textId="77777777">
            <w:pPr>
              <w:spacing w:line="240" w:lineRule="exact"/>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The</w:t>
            </w:r>
            <w:r>
              <w:rPr>
                <w:rFonts w:ascii="Arial" w:hAnsi="Arial" w:eastAsia="Arial" w:cs="Arial"/>
                <w:spacing w:val="-3"/>
              </w:rPr>
              <w:t xml:space="preserve"> </w:t>
            </w:r>
            <w:r>
              <w:rPr>
                <w:rFonts w:ascii="Arial" w:hAnsi="Arial" w:eastAsia="Arial" w:cs="Arial"/>
              </w:rPr>
              <w:t>child</w:t>
            </w:r>
            <w:r>
              <w:rPr>
                <w:rFonts w:ascii="Arial" w:hAnsi="Arial" w:eastAsia="Arial" w:cs="Arial"/>
                <w:spacing w:val="-4"/>
              </w:rPr>
              <w:t xml:space="preserve"> </w:t>
            </w:r>
            <w:r>
              <w:rPr>
                <w:rFonts w:ascii="Arial" w:hAnsi="Arial" w:eastAsia="Arial" w:cs="Arial"/>
              </w:rPr>
              <w:t>or</w:t>
            </w:r>
            <w:r>
              <w:rPr>
                <w:rFonts w:ascii="Arial" w:hAnsi="Arial" w:eastAsia="Arial" w:cs="Arial"/>
                <w:spacing w:val="-2"/>
              </w:rPr>
              <w:t xml:space="preserve"> </w:t>
            </w:r>
            <w:r>
              <w:rPr>
                <w:rFonts w:ascii="Arial" w:hAnsi="Arial" w:eastAsia="Arial" w:cs="Arial"/>
              </w:rPr>
              <w:t>young</w:t>
            </w:r>
            <w:r>
              <w:rPr>
                <w:rFonts w:ascii="Arial" w:hAnsi="Arial" w:eastAsia="Arial" w:cs="Arial"/>
                <w:spacing w:val="-5"/>
              </w:rPr>
              <w:t xml:space="preserve"> </w:t>
            </w:r>
            <w:r>
              <w:rPr>
                <w:rFonts w:ascii="Arial" w:hAnsi="Arial" w:eastAsia="Arial" w:cs="Arial"/>
              </w:rPr>
              <w:t>person’s</w:t>
            </w:r>
            <w:r>
              <w:rPr>
                <w:rFonts w:ascii="Arial" w:hAnsi="Arial" w:eastAsia="Arial" w:cs="Arial"/>
                <w:spacing w:val="-8"/>
              </w:rPr>
              <w:t xml:space="preserve"> </w:t>
            </w:r>
            <w:r>
              <w:rPr>
                <w:rFonts w:ascii="Arial" w:hAnsi="Arial" w:eastAsia="Arial" w:cs="Arial"/>
              </w:rPr>
              <w:t>ability</w:t>
            </w:r>
            <w:r>
              <w:rPr>
                <w:rFonts w:ascii="Arial" w:hAnsi="Arial" w:eastAsia="Arial" w:cs="Arial"/>
                <w:spacing w:val="-5"/>
              </w:rPr>
              <w:t xml:space="preserve"> </w:t>
            </w:r>
            <w:r>
              <w:rPr>
                <w:rFonts w:ascii="Arial" w:hAnsi="Arial" w:eastAsia="Arial" w:cs="Arial"/>
              </w:rPr>
              <w:t>to</w:t>
            </w:r>
            <w:r>
              <w:rPr>
                <w:rFonts w:ascii="Arial" w:hAnsi="Arial" w:eastAsia="Arial" w:cs="Arial"/>
                <w:spacing w:val="-2"/>
              </w:rPr>
              <w:t xml:space="preserve"> </w:t>
            </w:r>
            <w:r>
              <w:rPr>
                <w:rFonts w:ascii="Arial" w:hAnsi="Arial" w:eastAsia="Arial" w:cs="Arial"/>
              </w:rPr>
              <w:t>plan,</w:t>
            </w:r>
            <w:r>
              <w:rPr>
                <w:rFonts w:ascii="Arial" w:hAnsi="Arial" w:eastAsia="Arial" w:cs="Arial"/>
                <w:spacing w:val="-4"/>
              </w:rPr>
              <w:t xml:space="preserve"> </w:t>
            </w:r>
            <w:r>
              <w:rPr>
                <w:rFonts w:ascii="Arial" w:hAnsi="Arial" w:eastAsia="Arial" w:cs="Arial"/>
              </w:rPr>
              <w:t>manage</w:t>
            </w:r>
            <w:r>
              <w:rPr>
                <w:rFonts w:ascii="Arial" w:hAnsi="Arial" w:eastAsia="Arial" w:cs="Arial"/>
                <w:spacing w:val="-7"/>
              </w:rPr>
              <w:t xml:space="preserve"> </w:t>
            </w:r>
            <w:r>
              <w:rPr>
                <w:rFonts w:ascii="Arial" w:hAnsi="Arial" w:eastAsia="Arial" w:cs="Arial"/>
              </w:rPr>
              <w:t>and</w:t>
            </w:r>
            <w:r>
              <w:rPr>
                <w:rFonts w:ascii="Arial" w:hAnsi="Arial" w:eastAsia="Arial" w:cs="Arial"/>
                <w:spacing w:val="-3"/>
              </w:rPr>
              <w:t xml:space="preserve"> </w:t>
            </w:r>
            <w:r>
              <w:rPr>
                <w:rFonts w:ascii="Arial" w:hAnsi="Arial" w:eastAsia="Arial" w:cs="Arial"/>
              </w:rPr>
              <w:t>organise</w:t>
            </w:r>
            <w:r>
              <w:rPr>
                <w:rFonts w:ascii="Arial" w:hAnsi="Arial" w:eastAsia="Arial" w:cs="Arial"/>
                <w:spacing w:val="-8"/>
              </w:rPr>
              <w:t xml:space="preserve"> </w:t>
            </w:r>
            <w:r>
              <w:rPr>
                <w:rFonts w:ascii="Arial" w:hAnsi="Arial" w:eastAsia="Arial" w:cs="Arial"/>
              </w:rPr>
              <w:t>schoolwork,</w:t>
            </w:r>
            <w:r>
              <w:rPr>
                <w:rFonts w:ascii="Arial" w:hAnsi="Arial" w:eastAsia="Arial" w:cs="Arial"/>
                <w:spacing w:val="-11"/>
              </w:rPr>
              <w:t xml:space="preserve"> </w:t>
            </w:r>
            <w:r>
              <w:rPr>
                <w:rFonts w:ascii="Arial" w:hAnsi="Arial" w:eastAsia="Arial" w:cs="Arial"/>
              </w:rPr>
              <w:t>tasks,</w:t>
            </w:r>
            <w:r>
              <w:rPr>
                <w:rFonts w:ascii="Arial" w:hAnsi="Arial" w:eastAsia="Arial" w:cs="Arial"/>
                <w:spacing w:val="-5"/>
              </w:rPr>
              <w:t xml:space="preserve"> </w:t>
            </w:r>
            <w:r>
              <w:rPr>
                <w:rFonts w:ascii="Arial" w:hAnsi="Arial" w:eastAsia="Arial" w:cs="Arial"/>
              </w:rPr>
              <w:t>and</w:t>
            </w:r>
            <w:r>
              <w:rPr>
                <w:rFonts w:ascii="Arial" w:hAnsi="Arial" w:eastAsia="Arial" w:cs="Arial"/>
                <w:spacing w:val="-3"/>
              </w:rPr>
              <w:t xml:space="preserve"> </w:t>
            </w:r>
            <w:r>
              <w:rPr>
                <w:rFonts w:ascii="Arial" w:hAnsi="Arial" w:eastAsia="Arial" w:cs="Arial"/>
              </w:rPr>
              <w:t>other</w:t>
            </w:r>
            <w:r>
              <w:rPr>
                <w:rFonts w:ascii="Arial" w:hAnsi="Arial" w:eastAsia="Arial" w:cs="Arial"/>
                <w:spacing w:val="-5"/>
              </w:rPr>
              <w:t xml:space="preserve"> </w:t>
            </w:r>
            <w:r>
              <w:rPr>
                <w:rFonts w:ascii="Arial" w:hAnsi="Arial" w:eastAsia="Arial" w:cs="Arial"/>
              </w:rPr>
              <w:t>activities.</w:t>
            </w:r>
          </w:p>
          <w:p w:rsidR="004F26F2" w:rsidRDefault="00AA57EA" w14:paraId="372C1DC3" w14:textId="77777777">
            <w:pPr>
              <w:tabs>
                <w:tab w:val="left" w:pos="820"/>
              </w:tabs>
              <w:spacing w:before="14" w:line="220" w:lineRule="exact"/>
              <w:ind w:left="822" w:right="729" w:hanging="360"/>
              <w:rPr>
                <w:rFonts w:ascii="Arial" w:hAnsi="Arial" w:eastAsia="Arial" w:cs="Arial"/>
              </w:rPr>
            </w:pPr>
            <w:r>
              <w:rPr>
                <w:rFonts w:ascii="Symbol" w:hAnsi="Symbol" w:eastAsia="Symbol" w:cs="Symbol"/>
              </w:rPr>
              <w:t></w:t>
            </w:r>
            <w:r>
              <w:rPr>
                <w:spacing w:val="-199"/>
              </w:rPr>
              <w:t xml:space="preserve"> </w:t>
            </w:r>
            <w:r>
              <w:tab/>
            </w:r>
            <w:r>
              <w:rPr>
                <w:rFonts w:ascii="Arial" w:hAnsi="Arial" w:eastAsia="Arial" w:cs="Arial"/>
                <w:w w:val="99"/>
              </w:rPr>
              <w:t>Does</w:t>
            </w:r>
            <w:r>
              <w:rPr>
                <w:rFonts w:ascii="Arial" w:hAnsi="Arial" w:eastAsia="Arial" w:cs="Arial"/>
                <w:spacing w:val="-19"/>
                <w:w w:val="99"/>
              </w:rPr>
              <w:t xml:space="preserve"> </w:t>
            </w:r>
            <w:r>
              <w:rPr>
                <w:rFonts w:ascii="Arial" w:hAnsi="Arial" w:eastAsia="Arial" w:cs="Arial"/>
              </w:rPr>
              <w:t>the</w:t>
            </w:r>
            <w:r>
              <w:rPr>
                <w:rFonts w:ascii="Arial" w:hAnsi="Arial" w:eastAsia="Arial" w:cs="Arial"/>
                <w:spacing w:val="-3"/>
              </w:rPr>
              <w:t xml:space="preserve"> </w:t>
            </w:r>
            <w:r>
              <w:rPr>
                <w:rFonts w:ascii="Arial" w:hAnsi="Arial" w:eastAsia="Arial" w:cs="Arial"/>
              </w:rPr>
              <w:t>child</w:t>
            </w:r>
            <w:r>
              <w:rPr>
                <w:rFonts w:ascii="Arial" w:hAnsi="Arial" w:eastAsia="Arial" w:cs="Arial"/>
                <w:spacing w:val="-4"/>
              </w:rPr>
              <w:t xml:space="preserve"> </w:t>
            </w:r>
            <w:r>
              <w:rPr>
                <w:rFonts w:ascii="Arial" w:hAnsi="Arial" w:eastAsia="Arial" w:cs="Arial"/>
              </w:rPr>
              <w:t>or</w:t>
            </w:r>
            <w:r>
              <w:rPr>
                <w:rFonts w:ascii="Arial" w:hAnsi="Arial" w:eastAsia="Arial" w:cs="Arial"/>
                <w:spacing w:val="-2"/>
              </w:rPr>
              <w:t xml:space="preserve"> </w:t>
            </w:r>
            <w:r>
              <w:rPr>
                <w:rFonts w:ascii="Arial" w:hAnsi="Arial" w:eastAsia="Arial" w:cs="Arial"/>
                <w:w w:val="99"/>
              </w:rPr>
              <w:t>young</w:t>
            </w:r>
            <w:r>
              <w:rPr>
                <w:rFonts w:ascii="Arial" w:hAnsi="Arial" w:eastAsia="Arial" w:cs="Arial"/>
                <w:spacing w:val="-16"/>
                <w:w w:val="99"/>
              </w:rPr>
              <w:t xml:space="preserve"> </w:t>
            </w:r>
            <w:r>
              <w:rPr>
                <w:rFonts w:ascii="Arial" w:hAnsi="Arial" w:eastAsia="Arial" w:cs="Arial"/>
                <w:w w:val="99"/>
              </w:rPr>
              <w:t>person</w:t>
            </w:r>
            <w:r>
              <w:rPr>
                <w:rFonts w:ascii="Arial" w:hAnsi="Arial" w:eastAsia="Arial" w:cs="Arial"/>
                <w:spacing w:val="-19"/>
                <w:w w:val="99"/>
              </w:rPr>
              <w:t xml:space="preserve"> </w:t>
            </w:r>
            <w:r>
              <w:rPr>
                <w:rFonts w:ascii="Arial" w:hAnsi="Arial" w:eastAsia="Arial" w:cs="Arial"/>
              </w:rPr>
              <w:t>require</w:t>
            </w:r>
            <w:r>
              <w:rPr>
                <w:rFonts w:ascii="Arial" w:hAnsi="Arial" w:eastAsia="Arial" w:cs="Arial"/>
                <w:spacing w:val="-6"/>
              </w:rPr>
              <w:t xml:space="preserve"> </w:t>
            </w:r>
            <w:r>
              <w:rPr>
                <w:rFonts w:ascii="Arial" w:hAnsi="Arial" w:eastAsia="Arial" w:cs="Arial"/>
              </w:rPr>
              <w:t>additional</w:t>
            </w:r>
            <w:r>
              <w:rPr>
                <w:rFonts w:ascii="Arial" w:hAnsi="Arial" w:eastAsia="Arial" w:cs="Arial"/>
                <w:spacing w:val="-9"/>
              </w:rPr>
              <w:t xml:space="preserve"> </w:t>
            </w:r>
            <w:r>
              <w:rPr>
                <w:rFonts w:ascii="Arial" w:hAnsi="Arial" w:eastAsia="Arial" w:cs="Arial"/>
              </w:rPr>
              <w:t>support</w:t>
            </w:r>
            <w:r>
              <w:rPr>
                <w:rFonts w:ascii="Arial" w:hAnsi="Arial" w:eastAsia="Arial" w:cs="Arial"/>
                <w:spacing w:val="-7"/>
              </w:rPr>
              <w:t xml:space="preserve"> </w:t>
            </w:r>
            <w:r>
              <w:rPr>
                <w:rFonts w:ascii="Arial" w:hAnsi="Arial" w:eastAsia="Arial" w:cs="Arial"/>
              </w:rPr>
              <w:t>to</w:t>
            </w:r>
            <w:r>
              <w:rPr>
                <w:rFonts w:ascii="Arial" w:hAnsi="Arial" w:eastAsia="Arial" w:cs="Arial"/>
                <w:spacing w:val="-2"/>
              </w:rPr>
              <w:t xml:space="preserve"> </w:t>
            </w:r>
            <w:r>
              <w:rPr>
                <w:rFonts w:ascii="Arial" w:hAnsi="Arial" w:eastAsia="Arial" w:cs="Arial"/>
              </w:rPr>
              <w:t>focus</w:t>
            </w:r>
            <w:r>
              <w:rPr>
                <w:rFonts w:ascii="Arial" w:hAnsi="Arial" w:eastAsia="Arial" w:cs="Arial"/>
                <w:spacing w:val="-5"/>
              </w:rPr>
              <w:t xml:space="preserve"> </w:t>
            </w:r>
            <w:r>
              <w:rPr>
                <w:rFonts w:ascii="Arial" w:hAnsi="Arial" w:eastAsia="Arial" w:cs="Arial"/>
              </w:rPr>
              <w:t>e.g.,</w:t>
            </w:r>
            <w:r>
              <w:rPr>
                <w:rFonts w:ascii="Arial" w:hAnsi="Arial" w:eastAsia="Arial" w:cs="Arial"/>
                <w:spacing w:val="32"/>
              </w:rPr>
              <w:t xml:space="preserve"> </w:t>
            </w:r>
            <w:r>
              <w:rPr>
                <w:rFonts w:ascii="Arial" w:hAnsi="Arial" w:eastAsia="Arial" w:cs="Arial"/>
              </w:rPr>
              <w:t>they</w:t>
            </w:r>
            <w:r>
              <w:rPr>
                <w:rFonts w:ascii="Arial" w:hAnsi="Arial" w:eastAsia="Arial" w:cs="Arial"/>
                <w:spacing w:val="-4"/>
              </w:rPr>
              <w:t xml:space="preserve"> </w:t>
            </w:r>
            <w:r>
              <w:rPr>
                <w:rFonts w:ascii="Arial" w:hAnsi="Arial" w:eastAsia="Arial" w:cs="Arial"/>
              </w:rPr>
              <w:t>need</w:t>
            </w:r>
            <w:r>
              <w:rPr>
                <w:rFonts w:ascii="Arial" w:hAnsi="Arial" w:eastAsia="Arial" w:cs="Arial"/>
                <w:spacing w:val="-4"/>
              </w:rPr>
              <w:t xml:space="preserve"> </w:t>
            </w:r>
            <w:r>
              <w:rPr>
                <w:rFonts w:ascii="Arial" w:hAnsi="Arial" w:eastAsia="Arial" w:cs="Arial"/>
              </w:rPr>
              <w:t>written</w:t>
            </w:r>
            <w:r>
              <w:rPr>
                <w:rFonts w:ascii="Arial" w:hAnsi="Arial" w:eastAsia="Arial" w:cs="Arial"/>
                <w:spacing w:val="-6"/>
              </w:rPr>
              <w:t xml:space="preserve"> </w:t>
            </w:r>
            <w:r>
              <w:rPr>
                <w:rFonts w:ascii="Arial" w:hAnsi="Arial" w:eastAsia="Arial" w:cs="Arial"/>
              </w:rPr>
              <w:t>instructions,</w:t>
            </w:r>
            <w:r>
              <w:rPr>
                <w:rFonts w:ascii="Arial" w:hAnsi="Arial" w:eastAsia="Arial" w:cs="Arial"/>
                <w:spacing w:val="-11"/>
              </w:rPr>
              <w:t xml:space="preserve"> </w:t>
            </w:r>
            <w:r>
              <w:rPr>
                <w:rFonts w:ascii="Arial" w:hAnsi="Arial" w:eastAsia="Arial" w:cs="Arial"/>
              </w:rPr>
              <w:t>prompts, someone</w:t>
            </w:r>
            <w:r>
              <w:rPr>
                <w:rFonts w:ascii="Arial" w:hAnsi="Arial" w:eastAsia="Arial" w:cs="Arial"/>
                <w:spacing w:val="-8"/>
              </w:rPr>
              <w:t xml:space="preserve"> </w:t>
            </w:r>
            <w:r>
              <w:rPr>
                <w:rFonts w:ascii="Arial" w:hAnsi="Arial" w:eastAsia="Arial" w:cs="Arial"/>
              </w:rPr>
              <w:t>working</w:t>
            </w:r>
            <w:r>
              <w:rPr>
                <w:rFonts w:ascii="Arial" w:hAnsi="Arial" w:eastAsia="Arial" w:cs="Arial"/>
                <w:spacing w:val="-7"/>
              </w:rPr>
              <w:t xml:space="preserve"> </w:t>
            </w:r>
            <w:r>
              <w:rPr>
                <w:rFonts w:ascii="Arial" w:hAnsi="Arial" w:eastAsia="Arial" w:cs="Arial"/>
              </w:rPr>
              <w:t>with</w:t>
            </w:r>
            <w:r>
              <w:rPr>
                <w:rFonts w:ascii="Arial" w:hAnsi="Arial" w:eastAsia="Arial" w:cs="Arial"/>
                <w:spacing w:val="-4"/>
              </w:rPr>
              <w:t xml:space="preserve"> </w:t>
            </w:r>
            <w:r>
              <w:rPr>
                <w:rFonts w:ascii="Arial" w:hAnsi="Arial" w:eastAsia="Arial" w:cs="Arial"/>
              </w:rPr>
              <w:t>them.</w:t>
            </w:r>
          </w:p>
          <w:p w:rsidR="004F26F2" w:rsidRDefault="00AA57EA" w14:paraId="327E9AEE" w14:textId="77777777">
            <w:pPr>
              <w:spacing w:line="240" w:lineRule="exact"/>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Are</w:t>
            </w:r>
            <w:r>
              <w:rPr>
                <w:rFonts w:ascii="Arial" w:hAnsi="Arial" w:eastAsia="Arial" w:cs="Arial"/>
                <w:spacing w:val="-3"/>
              </w:rPr>
              <w:t xml:space="preserve"> </w:t>
            </w:r>
            <w:r>
              <w:rPr>
                <w:rFonts w:ascii="Arial" w:hAnsi="Arial" w:eastAsia="Arial" w:cs="Arial"/>
              </w:rPr>
              <w:t>these</w:t>
            </w:r>
            <w:r>
              <w:rPr>
                <w:rFonts w:ascii="Arial" w:hAnsi="Arial" w:eastAsia="Arial" w:cs="Arial"/>
                <w:spacing w:val="-5"/>
              </w:rPr>
              <w:t xml:space="preserve"> </w:t>
            </w:r>
            <w:r>
              <w:rPr>
                <w:rFonts w:ascii="Arial" w:hAnsi="Arial" w:eastAsia="Arial" w:cs="Arial"/>
              </w:rPr>
              <w:t>behaviours</w:t>
            </w:r>
            <w:r>
              <w:rPr>
                <w:rFonts w:ascii="Arial" w:hAnsi="Arial" w:eastAsia="Arial" w:cs="Arial"/>
                <w:spacing w:val="-10"/>
              </w:rPr>
              <w:t xml:space="preserve"> </w:t>
            </w:r>
            <w:r>
              <w:rPr>
                <w:rFonts w:ascii="Arial" w:hAnsi="Arial" w:eastAsia="Arial" w:cs="Arial"/>
              </w:rPr>
              <w:t>seen</w:t>
            </w:r>
            <w:r>
              <w:rPr>
                <w:rFonts w:ascii="Arial" w:hAnsi="Arial" w:eastAsia="Arial" w:cs="Arial"/>
                <w:spacing w:val="-4"/>
              </w:rPr>
              <w:t xml:space="preserve"> </w:t>
            </w:r>
            <w:r>
              <w:rPr>
                <w:rFonts w:ascii="Arial" w:hAnsi="Arial" w:eastAsia="Arial" w:cs="Arial"/>
              </w:rPr>
              <w:t>across</w:t>
            </w:r>
            <w:r>
              <w:rPr>
                <w:rFonts w:ascii="Arial" w:hAnsi="Arial" w:eastAsia="Arial" w:cs="Arial"/>
                <w:spacing w:val="-6"/>
              </w:rPr>
              <w:t xml:space="preserve"> </w:t>
            </w:r>
            <w:r>
              <w:rPr>
                <w:rFonts w:ascii="Arial" w:hAnsi="Arial" w:eastAsia="Arial" w:cs="Arial"/>
              </w:rPr>
              <w:t>a</w:t>
            </w:r>
            <w:r>
              <w:rPr>
                <w:rFonts w:ascii="Arial" w:hAnsi="Arial" w:eastAsia="Arial" w:cs="Arial"/>
                <w:spacing w:val="-1"/>
              </w:rPr>
              <w:t xml:space="preserve"> </w:t>
            </w:r>
            <w:r>
              <w:rPr>
                <w:rFonts w:ascii="Arial" w:hAnsi="Arial" w:eastAsia="Arial" w:cs="Arial"/>
              </w:rPr>
              <w:t>range</w:t>
            </w:r>
            <w:r>
              <w:rPr>
                <w:rFonts w:ascii="Arial" w:hAnsi="Arial" w:eastAsia="Arial" w:cs="Arial"/>
                <w:spacing w:val="-5"/>
              </w:rPr>
              <w:t xml:space="preserve"> </w:t>
            </w:r>
            <w:r>
              <w:rPr>
                <w:rFonts w:ascii="Arial" w:hAnsi="Arial" w:eastAsia="Arial" w:cs="Arial"/>
              </w:rPr>
              <w:t>of</w:t>
            </w:r>
            <w:r>
              <w:rPr>
                <w:rFonts w:ascii="Arial" w:hAnsi="Arial" w:eastAsia="Arial" w:cs="Arial"/>
                <w:spacing w:val="-2"/>
              </w:rPr>
              <w:t xml:space="preserve"> </w:t>
            </w:r>
            <w:r>
              <w:rPr>
                <w:rFonts w:ascii="Arial" w:hAnsi="Arial" w:eastAsia="Arial" w:cs="Arial"/>
              </w:rPr>
              <w:t>situations</w:t>
            </w:r>
            <w:r>
              <w:rPr>
                <w:rFonts w:ascii="Arial" w:hAnsi="Arial" w:eastAsia="Arial" w:cs="Arial"/>
                <w:spacing w:val="-8"/>
              </w:rPr>
              <w:t xml:space="preserve"> </w:t>
            </w:r>
            <w:r>
              <w:rPr>
                <w:rFonts w:ascii="Arial" w:hAnsi="Arial" w:eastAsia="Arial" w:cs="Arial"/>
              </w:rPr>
              <w:t>or</w:t>
            </w:r>
            <w:r>
              <w:rPr>
                <w:rFonts w:ascii="Arial" w:hAnsi="Arial" w:eastAsia="Arial" w:cs="Arial"/>
                <w:spacing w:val="-2"/>
              </w:rPr>
              <w:t xml:space="preserve"> </w:t>
            </w:r>
            <w:r>
              <w:rPr>
                <w:rFonts w:ascii="Arial" w:hAnsi="Arial" w:eastAsia="Arial" w:cs="Arial"/>
              </w:rPr>
              <w:t>settings</w:t>
            </w:r>
            <w:r>
              <w:rPr>
                <w:rFonts w:ascii="Arial" w:hAnsi="Arial" w:eastAsia="Arial" w:cs="Arial"/>
                <w:spacing w:val="-7"/>
              </w:rPr>
              <w:t xml:space="preserve"> </w:t>
            </w:r>
            <w:r>
              <w:rPr>
                <w:rFonts w:ascii="Arial" w:hAnsi="Arial" w:eastAsia="Arial" w:cs="Arial"/>
              </w:rPr>
              <w:t>(e.g.,</w:t>
            </w:r>
            <w:r>
              <w:rPr>
                <w:rFonts w:ascii="Arial" w:hAnsi="Arial" w:eastAsia="Arial" w:cs="Arial"/>
                <w:spacing w:val="-5"/>
              </w:rPr>
              <w:t xml:space="preserve"> </w:t>
            </w:r>
            <w:r>
              <w:rPr>
                <w:rFonts w:ascii="Arial" w:hAnsi="Arial" w:eastAsia="Arial" w:cs="Arial"/>
              </w:rPr>
              <w:t>home,</w:t>
            </w:r>
            <w:r>
              <w:rPr>
                <w:rFonts w:ascii="Arial" w:hAnsi="Arial" w:eastAsia="Arial" w:cs="Arial"/>
                <w:spacing w:val="-6"/>
              </w:rPr>
              <w:t xml:space="preserve"> </w:t>
            </w:r>
            <w:r>
              <w:rPr>
                <w:rFonts w:ascii="Arial" w:hAnsi="Arial" w:eastAsia="Arial" w:cs="Arial"/>
              </w:rPr>
              <w:t>school,</w:t>
            </w:r>
            <w:r>
              <w:rPr>
                <w:rFonts w:ascii="Arial" w:hAnsi="Arial" w:eastAsia="Arial" w:cs="Arial"/>
                <w:spacing w:val="-6"/>
              </w:rPr>
              <w:t xml:space="preserve"> </w:t>
            </w:r>
            <w:r>
              <w:rPr>
                <w:rFonts w:ascii="Arial" w:hAnsi="Arial" w:eastAsia="Arial" w:cs="Arial"/>
              </w:rPr>
              <w:t>with</w:t>
            </w:r>
            <w:r>
              <w:rPr>
                <w:rFonts w:ascii="Arial" w:hAnsi="Arial" w:eastAsia="Arial" w:cs="Arial"/>
                <w:spacing w:val="-4"/>
              </w:rPr>
              <w:t xml:space="preserve"> </w:t>
            </w:r>
            <w:r>
              <w:rPr>
                <w:rFonts w:ascii="Arial" w:hAnsi="Arial" w:eastAsia="Arial" w:cs="Arial"/>
              </w:rPr>
              <w:t>friends</w:t>
            </w:r>
            <w:r>
              <w:rPr>
                <w:rFonts w:ascii="Arial" w:hAnsi="Arial" w:eastAsia="Arial" w:cs="Arial"/>
                <w:spacing w:val="-6"/>
              </w:rPr>
              <w:t xml:space="preserve"> </w:t>
            </w:r>
            <w:r>
              <w:rPr>
                <w:rFonts w:ascii="Arial" w:hAnsi="Arial" w:eastAsia="Arial" w:cs="Arial"/>
              </w:rPr>
              <w:t>or</w:t>
            </w:r>
            <w:r>
              <w:rPr>
                <w:rFonts w:ascii="Arial" w:hAnsi="Arial" w:eastAsia="Arial" w:cs="Arial"/>
                <w:spacing w:val="-2"/>
              </w:rPr>
              <w:t xml:space="preserve"> </w:t>
            </w:r>
            <w:r>
              <w:rPr>
                <w:rFonts w:ascii="Arial" w:hAnsi="Arial" w:eastAsia="Arial" w:cs="Arial"/>
              </w:rPr>
              <w:t>relatives)?</w:t>
            </w:r>
          </w:p>
          <w:p w:rsidR="004F26F2" w:rsidRDefault="00AA57EA" w14:paraId="3E0A752D" w14:textId="77777777">
            <w:pPr>
              <w:spacing w:before="1"/>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How</w:t>
            </w:r>
            <w:r>
              <w:rPr>
                <w:rFonts w:ascii="Arial" w:hAnsi="Arial" w:eastAsia="Arial" w:cs="Arial"/>
                <w:spacing w:val="-4"/>
              </w:rPr>
              <w:t xml:space="preserve"> </w:t>
            </w:r>
            <w:r>
              <w:rPr>
                <w:rFonts w:ascii="Arial" w:hAnsi="Arial" w:eastAsia="Arial" w:cs="Arial"/>
              </w:rPr>
              <w:t>long</w:t>
            </w:r>
            <w:r>
              <w:rPr>
                <w:rFonts w:ascii="Arial" w:hAnsi="Arial" w:eastAsia="Arial" w:cs="Arial"/>
                <w:spacing w:val="-4"/>
              </w:rPr>
              <w:t xml:space="preserve"> </w:t>
            </w:r>
            <w:r>
              <w:rPr>
                <w:rFonts w:ascii="Arial" w:hAnsi="Arial" w:eastAsia="Arial" w:cs="Arial"/>
              </w:rPr>
              <w:t>has</w:t>
            </w:r>
            <w:r>
              <w:rPr>
                <w:rFonts w:ascii="Arial" w:hAnsi="Arial" w:eastAsia="Arial" w:cs="Arial"/>
                <w:spacing w:val="-3"/>
              </w:rPr>
              <w:t xml:space="preserve"> </w:t>
            </w:r>
            <w:r>
              <w:rPr>
                <w:rFonts w:ascii="Arial" w:hAnsi="Arial" w:eastAsia="Arial" w:cs="Arial"/>
              </w:rPr>
              <w:t>the</w:t>
            </w:r>
            <w:r>
              <w:rPr>
                <w:rFonts w:ascii="Arial" w:hAnsi="Arial" w:eastAsia="Arial" w:cs="Arial"/>
                <w:spacing w:val="-3"/>
              </w:rPr>
              <w:t xml:space="preserve"> </w:t>
            </w:r>
            <w:r>
              <w:rPr>
                <w:rFonts w:ascii="Arial" w:hAnsi="Arial" w:eastAsia="Arial" w:cs="Arial"/>
              </w:rPr>
              <w:t>child</w:t>
            </w:r>
            <w:r>
              <w:rPr>
                <w:rFonts w:ascii="Arial" w:hAnsi="Arial" w:eastAsia="Arial" w:cs="Arial"/>
                <w:spacing w:val="-4"/>
              </w:rPr>
              <w:t xml:space="preserve"> </w:t>
            </w:r>
            <w:r>
              <w:rPr>
                <w:rFonts w:ascii="Arial" w:hAnsi="Arial" w:eastAsia="Arial" w:cs="Arial"/>
              </w:rPr>
              <w:t>or</w:t>
            </w:r>
            <w:r>
              <w:rPr>
                <w:rFonts w:ascii="Arial" w:hAnsi="Arial" w:eastAsia="Arial" w:cs="Arial"/>
                <w:spacing w:val="-2"/>
              </w:rPr>
              <w:t xml:space="preserve"> </w:t>
            </w:r>
            <w:r>
              <w:rPr>
                <w:rFonts w:ascii="Arial" w:hAnsi="Arial" w:eastAsia="Arial" w:cs="Arial"/>
              </w:rPr>
              <w:t>young</w:t>
            </w:r>
            <w:r>
              <w:rPr>
                <w:rFonts w:ascii="Arial" w:hAnsi="Arial" w:eastAsia="Arial" w:cs="Arial"/>
                <w:spacing w:val="-5"/>
              </w:rPr>
              <w:t xml:space="preserve"> </w:t>
            </w:r>
            <w:r>
              <w:rPr>
                <w:rFonts w:ascii="Arial" w:hAnsi="Arial" w:eastAsia="Arial" w:cs="Arial"/>
              </w:rPr>
              <w:t>person</w:t>
            </w:r>
            <w:r>
              <w:rPr>
                <w:rFonts w:ascii="Arial" w:hAnsi="Arial" w:eastAsia="Arial" w:cs="Arial"/>
                <w:spacing w:val="-6"/>
              </w:rPr>
              <w:t xml:space="preserve"> </w:t>
            </w:r>
            <w:r>
              <w:rPr>
                <w:rFonts w:ascii="Arial" w:hAnsi="Arial" w:eastAsia="Arial" w:cs="Arial"/>
              </w:rPr>
              <w:t>demonstrated</w:t>
            </w:r>
            <w:r>
              <w:rPr>
                <w:rFonts w:ascii="Arial" w:hAnsi="Arial" w:eastAsia="Arial" w:cs="Arial"/>
                <w:spacing w:val="-12"/>
              </w:rPr>
              <w:t xml:space="preserve"> </w:t>
            </w:r>
            <w:r>
              <w:rPr>
                <w:rFonts w:ascii="Arial" w:hAnsi="Arial" w:eastAsia="Arial" w:cs="Arial"/>
              </w:rPr>
              <w:t>these</w:t>
            </w:r>
            <w:r>
              <w:rPr>
                <w:rFonts w:ascii="Arial" w:hAnsi="Arial" w:eastAsia="Arial" w:cs="Arial"/>
                <w:spacing w:val="-5"/>
              </w:rPr>
              <w:t xml:space="preserve"> </w:t>
            </w:r>
            <w:r>
              <w:rPr>
                <w:rFonts w:ascii="Arial" w:hAnsi="Arial" w:eastAsia="Arial" w:cs="Arial"/>
              </w:rPr>
              <w:t>behaviours</w:t>
            </w:r>
            <w:r>
              <w:rPr>
                <w:rFonts w:ascii="Arial" w:hAnsi="Arial" w:eastAsia="Arial" w:cs="Arial"/>
                <w:spacing w:val="-10"/>
              </w:rPr>
              <w:t xml:space="preserve"> </w:t>
            </w:r>
            <w:r>
              <w:rPr>
                <w:rFonts w:ascii="Arial" w:hAnsi="Arial" w:eastAsia="Arial" w:cs="Arial"/>
              </w:rPr>
              <w:t>(e.g.,</w:t>
            </w:r>
            <w:r>
              <w:rPr>
                <w:rFonts w:ascii="Arial" w:hAnsi="Arial" w:eastAsia="Arial" w:cs="Arial"/>
                <w:spacing w:val="-5"/>
              </w:rPr>
              <w:t xml:space="preserve"> </w:t>
            </w:r>
            <w:r>
              <w:rPr>
                <w:rFonts w:ascii="Arial" w:hAnsi="Arial" w:eastAsia="Arial" w:cs="Arial"/>
              </w:rPr>
              <w:t>over</w:t>
            </w:r>
            <w:r>
              <w:rPr>
                <w:rFonts w:ascii="Arial" w:hAnsi="Arial" w:eastAsia="Arial" w:cs="Arial"/>
                <w:spacing w:val="-4"/>
              </w:rPr>
              <w:t xml:space="preserve"> </w:t>
            </w:r>
            <w:r>
              <w:rPr>
                <w:rFonts w:ascii="Arial" w:hAnsi="Arial" w:eastAsia="Arial" w:cs="Arial"/>
              </w:rPr>
              <w:t>6</w:t>
            </w:r>
            <w:r>
              <w:rPr>
                <w:rFonts w:ascii="Arial" w:hAnsi="Arial" w:eastAsia="Arial" w:cs="Arial"/>
                <w:spacing w:val="-1"/>
              </w:rPr>
              <w:t xml:space="preserve"> </w:t>
            </w:r>
            <w:r>
              <w:rPr>
                <w:rFonts w:ascii="Arial" w:hAnsi="Arial" w:eastAsia="Arial" w:cs="Arial"/>
              </w:rPr>
              <w:t>months)</w:t>
            </w:r>
            <w:r>
              <w:rPr>
                <w:rFonts w:ascii="Arial" w:hAnsi="Arial" w:eastAsia="Arial" w:cs="Arial"/>
                <w:spacing w:val="-7"/>
              </w:rPr>
              <w:t xml:space="preserve"> </w:t>
            </w:r>
            <w:r>
              <w:rPr>
                <w:rFonts w:ascii="Arial" w:hAnsi="Arial" w:eastAsia="Arial" w:cs="Arial"/>
              </w:rPr>
              <w:t>and</w:t>
            </w:r>
            <w:r>
              <w:rPr>
                <w:rFonts w:ascii="Arial" w:hAnsi="Arial" w:eastAsia="Arial" w:cs="Arial"/>
                <w:spacing w:val="-3"/>
              </w:rPr>
              <w:t xml:space="preserve"> </w:t>
            </w:r>
            <w:r>
              <w:rPr>
                <w:rFonts w:ascii="Arial" w:hAnsi="Arial" w:eastAsia="Arial" w:cs="Arial"/>
              </w:rPr>
              <w:t>how</w:t>
            </w:r>
            <w:r>
              <w:rPr>
                <w:rFonts w:ascii="Arial" w:hAnsi="Arial" w:eastAsia="Arial" w:cs="Arial"/>
                <w:spacing w:val="-4"/>
              </w:rPr>
              <w:t xml:space="preserve"> </w:t>
            </w:r>
            <w:r>
              <w:rPr>
                <w:rFonts w:ascii="Arial" w:hAnsi="Arial" w:eastAsia="Arial" w:cs="Arial"/>
              </w:rPr>
              <w:t>do</w:t>
            </w:r>
            <w:r>
              <w:rPr>
                <w:rFonts w:ascii="Arial" w:hAnsi="Arial" w:eastAsia="Arial" w:cs="Arial"/>
                <w:spacing w:val="-2"/>
              </w:rPr>
              <w:t xml:space="preserve"> </w:t>
            </w:r>
            <w:r>
              <w:rPr>
                <w:rFonts w:ascii="Arial" w:hAnsi="Arial" w:eastAsia="Arial" w:cs="Arial"/>
              </w:rPr>
              <w:t>they</w:t>
            </w:r>
            <w:r>
              <w:rPr>
                <w:rFonts w:ascii="Arial" w:hAnsi="Arial" w:eastAsia="Arial" w:cs="Arial"/>
                <w:spacing w:val="-4"/>
              </w:rPr>
              <w:t xml:space="preserve"> </w:t>
            </w:r>
            <w:r>
              <w:rPr>
                <w:rFonts w:ascii="Arial" w:hAnsi="Arial" w:eastAsia="Arial" w:cs="Arial"/>
              </w:rPr>
              <w:t>impact</w:t>
            </w:r>
          </w:p>
          <w:p w:rsidR="004F26F2" w:rsidRDefault="00AA57EA" w14:paraId="323E1B96" w14:textId="77777777">
            <w:pPr>
              <w:spacing w:line="220" w:lineRule="exact"/>
              <w:ind w:left="793"/>
              <w:rPr>
                <w:rFonts w:ascii="Arial" w:hAnsi="Arial" w:eastAsia="Arial" w:cs="Arial"/>
              </w:rPr>
            </w:pPr>
            <w:r>
              <w:rPr>
                <w:rFonts w:ascii="Arial" w:hAnsi="Arial" w:eastAsia="Arial" w:cs="Arial"/>
              </w:rPr>
              <w:t>on</w:t>
            </w:r>
            <w:r>
              <w:rPr>
                <w:rFonts w:ascii="Arial" w:hAnsi="Arial" w:eastAsia="Arial" w:cs="Arial"/>
                <w:spacing w:val="-2"/>
              </w:rPr>
              <w:t xml:space="preserve"> </w:t>
            </w:r>
            <w:r>
              <w:rPr>
                <w:rFonts w:ascii="Arial" w:hAnsi="Arial" w:eastAsia="Arial" w:cs="Arial"/>
              </w:rPr>
              <w:t>their</w:t>
            </w:r>
            <w:r>
              <w:rPr>
                <w:rFonts w:ascii="Arial" w:hAnsi="Arial" w:eastAsia="Arial" w:cs="Arial"/>
                <w:spacing w:val="-4"/>
              </w:rPr>
              <w:t xml:space="preserve"> </w:t>
            </w:r>
            <w:r>
              <w:rPr>
                <w:rFonts w:ascii="Arial" w:hAnsi="Arial" w:eastAsia="Arial" w:cs="Arial"/>
              </w:rPr>
              <w:t>ability</w:t>
            </w:r>
            <w:r>
              <w:rPr>
                <w:rFonts w:ascii="Arial" w:hAnsi="Arial" w:eastAsia="Arial" w:cs="Arial"/>
                <w:spacing w:val="-5"/>
              </w:rPr>
              <w:t xml:space="preserve"> </w:t>
            </w:r>
            <w:r>
              <w:rPr>
                <w:rFonts w:ascii="Arial" w:hAnsi="Arial" w:eastAsia="Arial" w:cs="Arial"/>
              </w:rPr>
              <w:t>to</w:t>
            </w:r>
            <w:r>
              <w:rPr>
                <w:rFonts w:ascii="Arial" w:hAnsi="Arial" w:eastAsia="Arial" w:cs="Arial"/>
                <w:spacing w:val="-2"/>
              </w:rPr>
              <w:t xml:space="preserve"> </w:t>
            </w:r>
            <w:r>
              <w:rPr>
                <w:rFonts w:ascii="Arial" w:hAnsi="Arial" w:eastAsia="Arial" w:cs="Arial"/>
              </w:rPr>
              <w:t>function</w:t>
            </w:r>
            <w:r>
              <w:rPr>
                <w:rFonts w:ascii="Arial" w:hAnsi="Arial" w:eastAsia="Arial" w:cs="Arial"/>
                <w:spacing w:val="-7"/>
              </w:rPr>
              <w:t xml:space="preserve"> </w:t>
            </w:r>
            <w:r>
              <w:rPr>
                <w:rFonts w:ascii="Arial" w:hAnsi="Arial" w:eastAsia="Arial" w:cs="Arial"/>
              </w:rPr>
              <w:t>in</w:t>
            </w:r>
            <w:r>
              <w:rPr>
                <w:rFonts w:ascii="Arial" w:hAnsi="Arial" w:eastAsia="Arial" w:cs="Arial"/>
                <w:spacing w:val="-2"/>
              </w:rPr>
              <w:t xml:space="preserve"> </w:t>
            </w:r>
            <w:r>
              <w:rPr>
                <w:rFonts w:ascii="Arial" w:hAnsi="Arial" w:eastAsia="Arial" w:cs="Arial"/>
              </w:rPr>
              <w:t>school</w:t>
            </w:r>
            <w:r>
              <w:rPr>
                <w:rFonts w:ascii="Arial" w:hAnsi="Arial" w:eastAsia="Arial" w:cs="Arial"/>
                <w:spacing w:val="-6"/>
              </w:rPr>
              <w:t xml:space="preserve"> </w:t>
            </w:r>
            <w:r>
              <w:rPr>
                <w:rFonts w:ascii="Arial" w:hAnsi="Arial" w:eastAsia="Arial" w:cs="Arial"/>
              </w:rPr>
              <w:t>and</w:t>
            </w:r>
            <w:r>
              <w:rPr>
                <w:rFonts w:ascii="Arial" w:hAnsi="Arial" w:eastAsia="Arial" w:cs="Arial"/>
                <w:spacing w:val="-3"/>
              </w:rPr>
              <w:t xml:space="preserve"> </w:t>
            </w:r>
            <w:r>
              <w:rPr>
                <w:rFonts w:ascii="Arial" w:hAnsi="Arial" w:eastAsia="Arial" w:cs="Arial"/>
              </w:rPr>
              <w:t>in</w:t>
            </w:r>
            <w:r>
              <w:rPr>
                <w:rFonts w:ascii="Arial" w:hAnsi="Arial" w:eastAsia="Arial" w:cs="Arial"/>
                <w:spacing w:val="-2"/>
              </w:rPr>
              <w:t xml:space="preserve"> </w:t>
            </w:r>
            <w:r>
              <w:rPr>
                <w:rFonts w:ascii="Arial" w:hAnsi="Arial" w:eastAsia="Arial" w:cs="Arial"/>
              </w:rPr>
              <w:t>social</w:t>
            </w:r>
            <w:r>
              <w:rPr>
                <w:rFonts w:ascii="Arial" w:hAnsi="Arial" w:eastAsia="Arial" w:cs="Arial"/>
                <w:spacing w:val="-5"/>
              </w:rPr>
              <w:t xml:space="preserve"> </w:t>
            </w:r>
            <w:r>
              <w:rPr>
                <w:rFonts w:ascii="Arial" w:hAnsi="Arial" w:eastAsia="Arial" w:cs="Arial"/>
              </w:rPr>
              <w:t>situations?</w:t>
            </w:r>
          </w:p>
        </w:tc>
      </w:tr>
      <w:tr w:rsidR="004F26F2" w:rsidTr="005A0623" w14:paraId="412B4007" w14:textId="77777777">
        <w:trPr>
          <w:trHeight w:val="230"/>
        </w:trPr>
        <w:tc>
          <w:tcPr>
            <w:tcW w:w="11342" w:type="dxa"/>
            <w:vMerge/>
            <w:tcBorders>
              <w:left w:val="single" w:color="000000" w:sz="5" w:space="0"/>
              <w:bottom w:val="single" w:color="000000" w:sz="5" w:space="0"/>
              <w:right w:val="single" w:color="000000" w:sz="5" w:space="0"/>
            </w:tcBorders>
          </w:tcPr>
          <w:p w:rsidR="004F26F2" w:rsidRDefault="004F26F2" w14:paraId="24CC0011" w14:textId="77777777"/>
        </w:tc>
      </w:tr>
      <w:tr w:rsidR="004F26F2" w:rsidTr="005A0623" w14:paraId="56C0E372" w14:textId="77777777">
        <w:tc>
          <w:tcPr>
            <w:tcW w:w="11342" w:type="dxa"/>
            <w:tcBorders>
              <w:top w:val="single" w:color="000000" w:sz="5" w:space="0"/>
              <w:left w:val="single" w:color="000000" w:sz="5" w:space="0"/>
              <w:bottom w:val="single" w:color="000000" w:sz="5" w:space="0"/>
              <w:right w:val="single" w:color="000000" w:sz="5" w:space="0"/>
            </w:tcBorders>
          </w:tcPr>
          <w:p w:rsidR="004F26F2" w:rsidRDefault="00AA57EA" w14:paraId="3E905993" w14:textId="77777777">
            <w:pPr>
              <w:spacing w:before="39"/>
              <w:ind w:left="102"/>
              <w:rPr>
                <w:rFonts w:ascii="Arial" w:hAnsi="Arial" w:eastAsia="Arial" w:cs="Arial"/>
                <w:b/>
                <w:i/>
              </w:rPr>
            </w:pPr>
            <w:r>
              <w:rPr>
                <w:rFonts w:ascii="Arial" w:hAnsi="Arial" w:eastAsia="Arial" w:cs="Arial"/>
                <w:b/>
                <w:i/>
                <w:spacing w:val="-1"/>
              </w:rPr>
              <w:t>P</w:t>
            </w:r>
            <w:r>
              <w:rPr>
                <w:rFonts w:ascii="Arial" w:hAnsi="Arial" w:eastAsia="Arial" w:cs="Arial"/>
                <w:b/>
                <w:i/>
              </w:rPr>
              <w:t>le</w:t>
            </w:r>
            <w:r>
              <w:rPr>
                <w:rFonts w:ascii="Arial" w:hAnsi="Arial" w:eastAsia="Arial" w:cs="Arial"/>
                <w:b/>
                <w:i/>
                <w:spacing w:val="2"/>
              </w:rPr>
              <w:t>a</w:t>
            </w:r>
            <w:r>
              <w:rPr>
                <w:rFonts w:ascii="Arial" w:hAnsi="Arial" w:eastAsia="Arial" w:cs="Arial"/>
                <w:b/>
                <w:i/>
              </w:rPr>
              <w:t>se</w:t>
            </w:r>
            <w:r>
              <w:rPr>
                <w:b/>
                <w:i/>
                <w:spacing w:val="-1"/>
              </w:rPr>
              <w:t xml:space="preserve"> </w:t>
            </w:r>
            <w:r>
              <w:rPr>
                <w:rFonts w:ascii="Arial" w:hAnsi="Arial" w:eastAsia="Arial" w:cs="Arial"/>
                <w:b/>
                <w:i/>
                <w:spacing w:val="1"/>
              </w:rPr>
              <w:t>g</w:t>
            </w:r>
            <w:r>
              <w:rPr>
                <w:rFonts w:ascii="Arial" w:hAnsi="Arial" w:eastAsia="Arial" w:cs="Arial"/>
                <w:b/>
                <w:i/>
                <w:spacing w:val="2"/>
              </w:rPr>
              <w:t>i</w:t>
            </w:r>
            <w:r>
              <w:rPr>
                <w:rFonts w:ascii="Arial" w:hAnsi="Arial" w:eastAsia="Arial" w:cs="Arial"/>
                <w:b/>
                <w:i/>
              </w:rPr>
              <w:t>ve</w:t>
            </w:r>
            <w:r>
              <w:rPr>
                <w:b/>
                <w:i/>
                <w:spacing w:val="3"/>
              </w:rPr>
              <w:t xml:space="preserve"> </w:t>
            </w:r>
            <w:r>
              <w:rPr>
                <w:rFonts w:ascii="Arial" w:hAnsi="Arial" w:eastAsia="Arial" w:cs="Arial"/>
                <w:b/>
                <w:i/>
              </w:rPr>
              <w:t>y</w:t>
            </w:r>
            <w:r>
              <w:rPr>
                <w:rFonts w:ascii="Arial" w:hAnsi="Arial" w:eastAsia="Arial" w:cs="Arial"/>
                <w:b/>
                <w:i/>
                <w:spacing w:val="1"/>
              </w:rPr>
              <w:t>ou</w:t>
            </w:r>
            <w:r>
              <w:rPr>
                <w:rFonts w:ascii="Arial" w:hAnsi="Arial" w:eastAsia="Arial" w:cs="Arial"/>
                <w:b/>
                <w:i/>
              </w:rPr>
              <w:t>r</w:t>
            </w:r>
            <w:r>
              <w:rPr>
                <w:b/>
                <w:i/>
                <w:spacing w:val="1"/>
              </w:rPr>
              <w:t xml:space="preserve"> </w:t>
            </w:r>
            <w:r>
              <w:rPr>
                <w:rFonts w:ascii="Arial" w:hAnsi="Arial" w:eastAsia="Arial" w:cs="Arial"/>
                <w:b/>
                <w:i/>
              </w:rPr>
              <w:t>s</w:t>
            </w:r>
            <w:r>
              <w:rPr>
                <w:rFonts w:ascii="Arial" w:hAnsi="Arial" w:eastAsia="Arial" w:cs="Arial"/>
                <w:b/>
                <w:i/>
                <w:spacing w:val="3"/>
              </w:rPr>
              <w:t>p</w:t>
            </w:r>
            <w:r>
              <w:rPr>
                <w:rFonts w:ascii="Arial" w:hAnsi="Arial" w:eastAsia="Arial" w:cs="Arial"/>
                <w:b/>
                <w:i/>
              </w:rPr>
              <w:t>eci</w:t>
            </w:r>
            <w:r>
              <w:rPr>
                <w:rFonts w:ascii="Arial" w:hAnsi="Arial" w:eastAsia="Arial" w:cs="Arial"/>
                <w:b/>
                <w:i/>
                <w:spacing w:val="1"/>
              </w:rPr>
              <w:t>f</w:t>
            </w:r>
            <w:r>
              <w:rPr>
                <w:rFonts w:ascii="Arial" w:hAnsi="Arial" w:eastAsia="Arial" w:cs="Arial"/>
                <w:b/>
                <w:i/>
              </w:rPr>
              <w:t>ic</w:t>
            </w:r>
            <w:r>
              <w:rPr>
                <w:b/>
                <w:i/>
              </w:rPr>
              <w:t xml:space="preserve"> </w:t>
            </w:r>
            <w:r>
              <w:rPr>
                <w:rFonts w:ascii="Arial" w:hAnsi="Arial" w:eastAsia="Arial" w:cs="Arial"/>
                <w:b/>
                <w:i/>
              </w:rPr>
              <w:t>exam</w:t>
            </w:r>
            <w:r>
              <w:rPr>
                <w:rFonts w:ascii="Arial" w:hAnsi="Arial" w:eastAsia="Arial" w:cs="Arial"/>
                <w:b/>
                <w:i/>
                <w:spacing w:val="1"/>
              </w:rPr>
              <w:t>p</w:t>
            </w:r>
            <w:r>
              <w:rPr>
                <w:rFonts w:ascii="Arial" w:hAnsi="Arial" w:eastAsia="Arial" w:cs="Arial"/>
                <w:b/>
                <w:i/>
                <w:spacing w:val="2"/>
              </w:rPr>
              <w:t>l</w:t>
            </w:r>
            <w:r>
              <w:rPr>
                <w:rFonts w:ascii="Arial" w:hAnsi="Arial" w:eastAsia="Arial" w:cs="Arial"/>
                <w:b/>
                <w:i/>
              </w:rPr>
              <w:t>es</w:t>
            </w:r>
            <w:r>
              <w:rPr>
                <w:b/>
                <w:i/>
                <w:spacing w:val="-4"/>
              </w:rPr>
              <w:t xml:space="preserve"> </w:t>
            </w:r>
            <w:r>
              <w:rPr>
                <w:rFonts w:ascii="Arial" w:hAnsi="Arial" w:eastAsia="Arial" w:cs="Arial"/>
                <w:b/>
                <w:i/>
              </w:rPr>
              <w:t>a</w:t>
            </w:r>
            <w:r>
              <w:rPr>
                <w:rFonts w:ascii="Arial" w:hAnsi="Arial" w:eastAsia="Arial" w:cs="Arial"/>
                <w:b/>
                <w:i/>
                <w:spacing w:val="1"/>
              </w:rPr>
              <w:t>n</w:t>
            </w:r>
            <w:r>
              <w:rPr>
                <w:rFonts w:ascii="Arial" w:hAnsi="Arial" w:eastAsia="Arial" w:cs="Arial"/>
                <w:b/>
                <w:i/>
              </w:rPr>
              <w:t>d</w:t>
            </w:r>
            <w:r>
              <w:rPr>
                <w:b/>
                <w:i/>
                <w:spacing w:val="2"/>
              </w:rPr>
              <w:t xml:space="preserve"> </w:t>
            </w:r>
            <w:r>
              <w:rPr>
                <w:rFonts w:ascii="Arial" w:hAnsi="Arial" w:eastAsia="Arial" w:cs="Arial"/>
                <w:b/>
                <w:i/>
                <w:spacing w:val="1"/>
              </w:rPr>
              <w:t>t</w:t>
            </w:r>
            <w:r>
              <w:rPr>
                <w:rFonts w:ascii="Arial" w:hAnsi="Arial" w:eastAsia="Arial" w:cs="Arial"/>
                <w:b/>
                <w:i/>
              </w:rPr>
              <w:t>i</w:t>
            </w:r>
            <w:r>
              <w:rPr>
                <w:rFonts w:ascii="Arial" w:hAnsi="Arial" w:eastAsia="Arial" w:cs="Arial"/>
                <w:b/>
                <w:i/>
                <w:spacing w:val="3"/>
              </w:rPr>
              <w:t>m</w:t>
            </w:r>
            <w:r>
              <w:rPr>
                <w:rFonts w:ascii="Arial" w:hAnsi="Arial" w:eastAsia="Arial" w:cs="Arial"/>
                <w:b/>
                <w:i/>
              </w:rPr>
              <w:t>e</w:t>
            </w:r>
            <w:r>
              <w:rPr>
                <w:rFonts w:ascii="Arial" w:hAnsi="Arial" w:eastAsia="Arial" w:cs="Arial"/>
                <w:b/>
                <w:i/>
                <w:spacing w:val="1"/>
              </w:rPr>
              <w:t>f</w:t>
            </w:r>
            <w:r>
              <w:rPr>
                <w:rFonts w:ascii="Arial" w:hAnsi="Arial" w:eastAsia="Arial" w:cs="Arial"/>
                <w:b/>
                <w:i/>
                <w:spacing w:val="-1"/>
              </w:rPr>
              <w:t>r</w:t>
            </w:r>
            <w:r>
              <w:rPr>
                <w:rFonts w:ascii="Arial" w:hAnsi="Arial" w:eastAsia="Arial" w:cs="Arial"/>
                <w:b/>
                <w:i/>
              </w:rPr>
              <w:t>a</w:t>
            </w:r>
            <w:r>
              <w:rPr>
                <w:rFonts w:ascii="Arial" w:hAnsi="Arial" w:eastAsia="Arial" w:cs="Arial"/>
                <w:b/>
                <w:i/>
                <w:spacing w:val="3"/>
              </w:rPr>
              <w:t>m</w:t>
            </w:r>
            <w:r>
              <w:rPr>
                <w:rFonts w:ascii="Arial" w:hAnsi="Arial" w:eastAsia="Arial" w:cs="Arial"/>
                <w:b/>
                <w:i/>
              </w:rPr>
              <w:t>e</w:t>
            </w:r>
            <w:r>
              <w:rPr>
                <w:b/>
                <w:i/>
                <w:spacing w:val="-3"/>
              </w:rPr>
              <w:t xml:space="preserve"> </w:t>
            </w:r>
            <w:r>
              <w:rPr>
                <w:rFonts w:ascii="Arial" w:hAnsi="Arial" w:eastAsia="Arial" w:cs="Arial"/>
                <w:b/>
                <w:i/>
                <w:spacing w:val="1"/>
              </w:rPr>
              <w:t>fo</w:t>
            </w:r>
            <w:r>
              <w:rPr>
                <w:rFonts w:ascii="Arial" w:hAnsi="Arial" w:eastAsia="Arial" w:cs="Arial"/>
                <w:b/>
                <w:i/>
              </w:rPr>
              <w:t>r</w:t>
            </w:r>
            <w:r>
              <w:rPr>
                <w:b/>
                <w:i/>
                <w:spacing w:val="2"/>
              </w:rPr>
              <w:t xml:space="preserve"> </w:t>
            </w:r>
            <w:r>
              <w:rPr>
                <w:rFonts w:ascii="Arial" w:hAnsi="Arial" w:eastAsia="Arial" w:cs="Arial"/>
                <w:b/>
                <w:i/>
                <w:spacing w:val="1"/>
              </w:rPr>
              <w:t>ho</w:t>
            </w:r>
            <w:r>
              <w:rPr>
                <w:rFonts w:ascii="Arial" w:hAnsi="Arial" w:eastAsia="Arial" w:cs="Arial"/>
                <w:b/>
                <w:i/>
              </w:rPr>
              <w:t>w</w:t>
            </w:r>
            <w:r>
              <w:rPr>
                <w:b/>
                <w:i/>
                <w:spacing w:val="2"/>
              </w:rPr>
              <w:t xml:space="preserve"> </w:t>
            </w:r>
            <w:r>
              <w:rPr>
                <w:rFonts w:ascii="Arial" w:hAnsi="Arial" w:eastAsia="Arial" w:cs="Arial"/>
                <w:b/>
                <w:i/>
              </w:rPr>
              <w:t>l</w:t>
            </w:r>
            <w:r>
              <w:rPr>
                <w:rFonts w:ascii="Arial" w:hAnsi="Arial" w:eastAsia="Arial" w:cs="Arial"/>
                <w:b/>
                <w:i/>
                <w:spacing w:val="1"/>
              </w:rPr>
              <w:t>on</w:t>
            </w:r>
            <w:r>
              <w:rPr>
                <w:rFonts w:ascii="Arial" w:hAnsi="Arial" w:eastAsia="Arial" w:cs="Arial"/>
                <w:b/>
                <w:i/>
              </w:rPr>
              <w:t>g</w:t>
            </w:r>
            <w:r>
              <w:rPr>
                <w:b/>
                <w:i/>
                <w:spacing w:val="2"/>
              </w:rPr>
              <w:t xml:space="preserve"> </w:t>
            </w:r>
            <w:r>
              <w:rPr>
                <w:rFonts w:ascii="Arial" w:hAnsi="Arial" w:eastAsia="Arial" w:cs="Arial"/>
                <w:b/>
                <w:i/>
                <w:spacing w:val="1"/>
              </w:rPr>
              <w:t>th</w:t>
            </w:r>
            <w:r>
              <w:rPr>
                <w:rFonts w:ascii="Arial" w:hAnsi="Arial" w:eastAsia="Arial" w:cs="Arial"/>
                <w:b/>
                <w:i/>
              </w:rPr>
              <w:t>ese</w:t>
            </w:r>
            <w:r>
              <w:rPr>
                <w:b/>
                <w:i/>
              </w:rPr>
              <w:t xml:space="preserve"> </w:t>
            </w:r>
            <w:r>
              <w:rPr>
                <w:rFonts w:ascii="Arial" w:hAnsi="Arial" w:eastAsia="Arial" w:cs="Arial"/>
                <w:b/>
                <w:i/>
                <w:spacing w:val="1"/>
              </w:rPr>
              <w:t>b</w:t>
            </w:r>
            <w:r>
              <w:rPr>
                <w:rFonts w:ascii="Arial" w:hAnsi="Arial" w:eastAsia="Arial" w:cs="Arial"/>
                <w:b/>
                <w:i/>
              </w:rPr>
              <w:t>e</w:t>
            </w:r>
            <w:r>
              <w:rPr>
                <w:rFonts w:ascii="Arial" w:hAnsi="Arial" w:eastAsia="Arial" w:cs="Arial"/>
                <w:b/>
                <w:i/>
                <w:spacing w:val="1"/>
              </w:rPr>
              <w:t>h</w:t>
            </w:r>
            <w:r>
              <w:rPr>
                <w:rFonts w:ascii="Arial" w:hAnsi="Arial" w:eastAsia="Arial" w:cs="Arial"/>
                <w:b/>
                <w:i/>
                <w:spacing w:val="2"/>
              </w:rPr>
              <w:t>av</w:t>
            </w:r>
            <w:r>
              <w:rPr>
                <w:rFonts w:ascii="Arial" w:hAnsi="Arial" w:eastAsia="Arial" w:cs="Arial"/>
                <w:b/>
                <w:i/>
              </w:rPr>
              <w:t>i</w:t>
            </w:r>
            <w:r>
              <w:rPr>
                <w:rFonts w:ascii="Arial" w:hAnsi="Arial" w:eastAsia="Arial" w:cs="Arial"/>
                <w:b/>
                <w:i/>
                <w:spacing w:val="1"/>
              </w:rPr>
              <w:t>ou</w:t>
            </w:r>
            <w:r>
              <w:rPr>
                <w:rFonts w:ascii="Arial" w:hAnsi="Arial" w:eastAsia="Arial" w:cs="Arial"/>
                <w:b/>
                <w:i/>
                <w:spacing w:val="-1"/>
              </w:rPr>
              <w:t>r</w:t>
            </w:r>
            <w:r>
              <w:rPr>
                <w:rFonts w:ascii="Arial" w:hAnsi="Arial" w:eastAsia="Arial" w:cs="Arial"/>
                <w:b/>
                <w:i/>
              </w:rPr>
              <w:t>s</w:t>
            </w:r>
            <w:r>
              <w:rPr>
                <w:b/>
                <w:i/>
                <w:spacing w:val="-6"/>
              </w:rPr>
              <w:t xml:space="preserve"> </w:t>
            </w:r>
            <w:r>
              <w:rPr>
                <w:rFonts w:ascii="Arial" w:hAnsi="Arial" w:eastAsia="Arial" w:cs="Arial"/>
                <w:b/>
                <w:i/>
                <w:spacing w:val="1"/>
              </w:rPr>
              <w:t>h</w:t>
            </w:r>
            <w:r>
              <w:rPr>
                <w:rFonts w:ascii="Arial" w:hAnsi="Arial" w:eastAsia="Arial" w:cs="Arial"/>
                <w:b/>
                <w:i/>
                <w:spacing w:val="2"/>
              </w:rPr>
              <w:t>a</w:t>
            </w:r>
            <w:r>
              <w:rPr>
                <w:rFonts w:ascii="Arial" w:hAnsi="Arial" w:eastAsia="Arial" w:cs="Arial"/>
                <w:b/>
                <w:i/>
              </w:rPr>
              <w:t>ve</w:t>
            </w:r>
            <w:r>
              <w:rPr>
                <w:b/>
                <w:i/>
              </w:rPr>
              <w:t xml:space="preserve"> </w:t>
            </w:r>
            <w:r>
              <w:rPr>
                <w:rFonts w:ascii="Arial" w:hAnsi="Arial" w:eastAsia="Arial" w:cs="Arial"/>
                <w:b/>
                <w:i/>
                <w:spacing w:val="1"/>
              </w:rPr>
              <w:t>b</w:t>
            </w:r>
            <w:r>
              <w:rPr>
                <w:rFonts w:ascii="Arial" w:hAnsi="Arial" w:eastAsia="Arial" w:cs="Arial"/>
                <w:b/>
                <w:i/>
                <w:spacing w:val="2"/>
              </w:rPr>
              <w:t>e</w:t>
            </w:r>
            <w:r>
              <w:rPr>
                <w:rFonts w:ascii="Arial" w:hAnsi="Arial" w:eastAsia="Arial" w:cs="Arial"/>
                <w:b/>
                <w:i/>
              </w:rPr>
              <w:t>en</w:t>
            </w:r>
            <w:r>
              <w:rPr>
                <w:b/>
                <w:i/>
                <w:spacing w:val="1"/>
              </w:rPr>
              <w:t xml:space="preserve"> </w:t>
            </w:r>
            <w:r>
              <w:rPr>
                <w:rFonts w:ascii="Arial" w:hAnsi="Arial" w:eastAsia="Arial" w:cs="Arial"/>
                <w:b/>
                <w:i/>
                <w:spacing w:val="1"/>
              </w:rPr>
              <w:t>p</w:t>
            </w:r>
            <w:r>
              <w:rPr>
                <w:rFonts w:ascii="Arial" w:hAnsi="Arial" w:eastAsia="Arial" w:cs="Arial"/>
                <w:b/>
                <w:i/>
                <w:spacing w:val="-1"/>
              </w:rPr>
              <w:t>r</w:t>
            </w:r>
            <w:r>
              <w:rPr>
                <w:rFonts w:ascii="Arial" w:hAnsi="Arial" w:eastAsia="Arial" w:cs="Arial"/>
                <w:b/>
                <w:i/>
                <w:spacing w:val="2"/>
              </w:rPr>
              <w:t>e</w:t>
            </w:r>
            <w:r>
              <w:rPr>
                <w:rFonts w:ascii="Arial" w:hAnsi="Arial" w:eastAsia="Arial" w:cs="Arial"/>
                <w:b/>
                <w:i/>
              </w:rPr>
              <w:t>se</w:t>
            </w:r>
            <w:r>
              <w:rPr>
                <w:rFonts w:ascii="Arial" w:hAnsi="Arial" w:eastAsia="Arial" w:cs="Arial"/>
                <w:b/>
                <w:i/>
                <w:spacing w:val="1"/>
              </w:rPr>
              <w:t>n</w:t>
            </w:r>
            <w:r>
              <w:rPr>
                <w:rFonts w:ascii="Arial" w:hAnsi="Arial" w:eastAsia="Arial" w:cs="Arial"/>
                <w:b/>
                <w:i/>
              </w:rPr>
              <w:t>t</w:t>
            </w:r>
            <w:r>
              <w:rPr>
                <w:b/>
                <w:i/>
                <w:spacing w:val="2"/>
              </w:rPr>
              <w:t xml:space="preserve"> </w:t>
            </w:r>
            <w:r>
              <w:rPr>
                <w:rFonts w:ascii="Arial" w:hAnsi="Arial" w:eastAsia="Arial" w:cs="Arial"/>
                <w:b/>
                <w:i/>
                <w:spacing w:val="1"/>
              </w:rPr>
              <w:t>b</w:t>
            </w:r>
            <w:r>
              <w:rPr>
                <w:rFonts w:ascii="Arial" w:hAnsi="Arial" w:eastAsia="Arial" w:cs="Arial"/>
                <w:b/>
                <w:i/>
              </w:rPr>
              <w:t>el</w:t>
            </w:r>
            <w:r>
              <w:rPr>
                <w:rFonts w:ascii="Arial" w:hAnsi="Arial" w:eastAsia="Arial" w:cs="Arial"/>
                <w:b/>
                <w:i/>
                <w:spacing w:val="1"/>
              </w:rPr>
              <w:t>ow</w:t>
            </w:r>
            <w:r>
              <w:rPr>
                <w:rFonts w:ascii="Arial" w:hAnsi="Arial" w:eastAsia="Arial" w:cs="Arial"/>
                <w:b/>
                <w:i/>
              </w:rPr>
              <w:t>:</w:t>
            </w:r>
          </w:p>
          <w:sdt>
            <w:sdtPr>
              <w:rPr>
                <w:rFonts w:ascii="Arial" w:hAnsi="Arial" w:eastAsia="Arial" w:cs="Arial"/>
                <w:b/>
                <w:i/>
              </w:rPr>
              <w:id w:val="849140616"/>
              <w:placeholder>
                <w:docPart w:val="DefaultPlaceholder_-1854013440"/>
              </w:placeholder>
              <w:showingPlcHdr/>
              <w:text/>
            </w:sdtPr>
            <w:sdtContent>
              <w:p w:rsidR="008E299D" w:rsidRDefault="0092057E" w14:paraId="38F6DF71" w14:textId="2A6C695B">
                <w:pPr>
                  <w:spacing w:before="39"/>
                  <w:ind w:left="102"/>
                  <w:rPr>
                    <w:rFonts w:ascii="Arial" w:hAnsi="Arial" w:eastAsia="Arial" w:cs="Arial"/>
                    <w:b/>
                    <w:i/>
                  </w:rPr>
                </w:pPr>
                <w:r w:rsidRPr="00B844F7">
                  <w:rPr>
                    <w:rStyle w:val="PlaceholderText"/>
                  </w:rPr>
                  <w:t>Click or tap here to enter text.</w:t>
                </w:r>
              </w:p>
            </w:sdtContent>
          </w:sdt>
          <w:p w:rsidR="008E299D" w:rsidRDefault="008E299D" w14:paraId="33441AB2" w14:textId="77777777">
            <w:pPr>
              <w:spacing w:before="39"/>
              <w:ind w:left="102"/>
              <w:rPr>
                <w:rFonts w:ascii="Arial" w:hAnsi="Arial" w:eastAsia="Arial" w:cs="Arial"/>
              </w:rPr>
            </w:pPr>
          </w:p>
        </w:tc>
      </w:tr>
      <w:tr w:rsidR="004F26F2" w:rsidTr="005A0623" w14:paraId="4CC3ABE2" w14:textId="77777777">
        <w:tc>
          <w:tcPr>
            <w:tcW w:w="11342" w:type="dxa"/>
            <w:tcBorders>
              <w:top w:val="single" w:color="000000" w:sz="5" w:space="0"/>
              <w:left w:val="single" w:color="000000" w:sz="5" w:space="0"/>
              <w:bottom w:val="single" w:color="000000" w:sz="5" w:space="0"/>
              <w:right w:val="single" w:color="000000" w:sz="5" w:space="0"/>
            </w:tcBorders>
            <w:shd w:val="clear" w:color="auto" w:fill="D0CECE"/>
          </w:tcPr>
          <w:p w:rsidR="004F26F2" w:rsidRDefault="00AA57EA" w14:paraId="40E282E0" w14:textId="77777777">
            <w:pPr>
              <w:spacing w:before="40"/>
              <w:ind w:left="4871" w:right="4875"/>
              <w:jc w:val="center"/>
              <w:rPr>
                <w:rFonts w:ascii="Arial" w:hAnsi="Arial" w:eastAsia="Arial" w:cs="Arial"/>
                <w:sz w:val="24"/>
                <w:szCs w:val="24"/>
              </w:rPr>
            </w:pPr>
            <w:r>
              <w:rPr>
                <w:rFonts w:ascii="Arial" w:hAnsi="Arial" w:eastAsia="Arial" w:cs="Arial"/>
                <w:b/>
                <w:w w:val="99"/>
                <w:sz w:val="24"/>
                <w:szCs w:val="24"/>
              </w:rPr>
              <w:lastRenderedPageBreak/>
              <w:t>H</w:t>
            </w:r>
            <w:r>
              <w:rPr>
                <w:rFonts w:ascii="Arial" w:hAnsi="Arial" w:eastAsia="Arial" w:cs="Arial"/>
                <w:b/>
                <w:spacing w:val="1"/>
                <w:w w:val="99"/>
                <w:sz w:val="24"/>
                <w:szCs w:val="24"/>
              </w:rPr>
              <w:t>y</w:t>
            </w:r>
            <w:r>
              <w:rPr>
                <w:rFonts w:ascii="Arial" w:hAnsi="Arial" w:eastAsia="Arial" w:cs="Arial"/>
                <w:b/>
                <w:sz w:val="24"/>
                <w:szCs w:val="24"/>
              </w:rPr>
              <w:t>p</w:t>
            </w:r>
            <w:r>
              <w:rPr>
                <w:rFonts w:ascii="Arial" w:hAnsi="Arial" w:eastAsia="Arial" w:cs="Arial"/>
                <w:b/>
                <w:spacing w:val="1"/>
                <w:w w:val="99"/>
                <w:sz w:val="24"/>
                <w:szCs w:val="24"/>
              </w:rPr>
              <w:t>e</w:t>
            </w:r>
            <w:r>
              <w:rPr>
                <w:rFonts w:ascii="Arial" w:hAnsi="Arial" w:eastAsia="Arial" w:cs="Arial"/>
                <w:b/>
                <w:w w:val="99"/>
                <w:sz w:val="24"/>
                <w:szCs w:val="24"/>
              </w:rPr>
              <w:t>r</w:t>
            </w:r>
            <w:r>
              <w:rPr>
                <w:rFonts w:ascii="Arial" w:hAnsi="Arial" w:eastAsia="Arial" w:cs="Arial"/>
                <w:b/>
                <w:spacing w:val="1"/>
                <w:w w:val="99"/>
                <w:sz w:val="24"/>
                <w:szCs w:val="24"/>
              </w:rPr>
              <w:t>ac</w:t>
            </w:r>
            <w:r>
              <w:rPr>
                <w:rFonts w:ascii="Arial" w:hAnsi="Arial" w:eastAsia="Arial" w:cs="Arial"/>
                <w:b/>
                <w:spacing w:val="-1"/>
                <w:w w:val="99"/>
                <w:sz w:val="24"/>
                <w:szCs w:val="24"/>
              </w:rPr>
              <w:t>t</w:t>
            </w:r>
            <w:r>
              <w:rPr>
                <w:rFonts w:ascii="Arial" w:hAnsi="Arial" w:eastAsia="Arial" w:cs="Arial"/>
                <w:b/>
                <w:spacing w:val="-2"/>
                <w:sz w:val="24"/>
                <w:szCs w:val="24"/>
              </w:rPr>
              <w:t>i</w:t>
            </w:r>
            <w:r>
              <w:rPr>
                <w:rFonts w:ascii="Arial" w:hAnsi="Arial" w:eastAsia="Arial" w:cs="Arial"/>
                <w:b/>
                <w:spacing w:val="1"/>
                <w:w w:val="99"/>
                <w:sz w:val="24"/>
                <w:szCs w:val="24"/>
              </w:rPr>
              <w:t>v</w:t>
            </w:r>
            <w:r>
              <w:rPr>
                <w:rFonts w:ascii="Arial" w:hAnsi="Arial" w:eastAsia="Arial" w:cs="Arial"/>
                <w:b/>
                <w:spacing w:val="1"/>
                <w:sz w:val="24"/>
                <w:szCs w:val="24"/>
              </w:rPr>
              <w:t>i</w:t>
            </w:r>
            <w:r>
              <w:rPr>
                <w:rFonts w:ascii="Arial" w:hAnsi="Arial" w:eastAsia="Arial" w:cs="Arial"/>
                <w:b/>
                <w:spacing w:val="-1"/>
                <w:w w:val="99"/>
                <w:sz w:val="24"/>
                <w:szCs w:val="24"/>
              </w:rPr>
              <w:t>t</w:t>
            </w:r>
            <w:r>
              <w:rPr>
                <w:rFonts w:ascii="Arial" w:hAnsi="Arial" w:eastAsia="Arial" w:cs="Arial"/>
                <w:b/>
                <w:w w:val="99"/>
                <w:sz w:val="24"/>
                <w:szCs w:val="24"/>
              </w:rPr>
              <w:t>y</w:t>
            </w:r>
          </w:p>
        </w:tc>
      </w:tr>
      <w:tr w:rsidR="004F26F2" w:rsidTr="005A0623" w14:paraId="59E6F805" w14:textId="77777777">
        <w:trPr>
          <w:trHeight w:val="220"/>
        </w:trPr>
        <w:tc>
          <w:tcPr>
            <w:tcW w:w="11342" w:type="dxa"/>
            <w:vMerge w:val="restart"/>
            <w:tcBorders>
              <w:top w:val="single" w:color="000000" w:sz="5" w:space="0"/>
              <w:left w:val="single" w:color="000000" w:sz="5" w:space="0"/>
              <w:right w:val="single" w:color="000000" w:sz="5" w:space="0"/>
            </w:tcBorders>
          </w:tcPr>
          <w:p w:rsidR="004F26F2" w:rsidRDefault="00AA57EA" w14:paraId="09A5D525" w14:textId="77777777">
            <w:pPr>
              <w:spacing w:before="44"/>
              <w:ind w:left="102" w:right="578"/>
              <w:rPr>
                <w:rFonts w:ascii="Arial" w:hAnsi="Arial" w:eastAsia="Arial" w:cs="Arial"/>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13"/>
              </w:rPr>
              <w:t xml:space="preserve"> </w:t>
            </w:r>
            <w:r>
              <w:rPr>
                <w:rFonts w:ascii="Arial" w:hAnsi="Arial" w:eastAsia="Arial" w:cs="Arial"/>
                <w:b/>
                <w:spacing w:val="3"/>
              </w:rPr>
              <w:t>p</w:t>
            </w:r>
            <w:r>
              <w:rPr>
                <w:rFonts w:ascii="Arial" w:hAnsi="Arial" w:eastAsia="Arial" w:cs="Arial"/>
                <w:b/>
                <w:spacing w:val="-1"/>
              </w:rPr>
              <w:t>r</w:t>
            </w:r>
            <w:r>
              <w:rPr>
                <w:rFonts w:ascii="Arial" w:hAnsi="Arial" w:eastAsia="Arial" w:cs="Arial"/>
                <w:b/>
                <w:spacing w:val="1"/>
              </w:rPr>
              <w:t>o</w:t>
            </w:r>
            <w:r>
              <w:rPr>
                <w:rFonts w:ascii="Arial" w:hAnsi="Arial" w:eastAsia="Arial" w:cs="Arial"/>
                <w:b/>
              </w:rPr>
              <w:t>vi</w:t>
            </w:r>
            <w:r>
              <w:rPr>
                <w:rFonts w:ascii="Arial" w:hAnsi="Arial" w:eastAsia="Arial" w:cs="Arial"/>
                <w:b/>
                <w:spacing w:val="1"/>
              </w:rPr>
              <w:t>d</w:t>
            </w:r>
            <w:r>
              <w:rPr>
                <w:rFonts w:ascii="Arial" w:hAnsi="Arial" w:eastAsia="Arial" w:cs="Arial"/>
                <w:b/>
              </w:rPr>
              <w:t>e</w:t>
            </w:r>
            <w:r>
              <w:rPr>
                <w:b/>
                <w:spacing w:val="15"/>
              </w:rPr>
              <w:t xml:space="preserve"> </w:t>
            </w:r>
            <w:r>
              <w:rPr>
                <w:rFonts w:ascii="Arial" w:hAnsi="Arial" w:eastAsia="Arial" w:cs="Arial"/>
                <w:b/>
              </w:rPr>
              <w:t>i</w:t>
            </w:r>
            <w:r>
              <w:rPr>
                <w:rFonts w:ascii="Arial" w:hAnsi="Arial" w:eastAsia="Arial" w:cs="Arial"/>
                <w:b/>
                <w:spacing w:val="1"/>
              </w:rPr>
              <w:t>nfo</w:t>
            </w:r>
            <w:r>
              <w:rPr>
                <w:rFonts w:ascii="Arial" w:hAnsi="Arial" w:eastAsia="Arial" w:cs="Arial"/>
                <w:b/>
                <w:spacing w:val="-1"/>
              </w:rPr>
              <w:t>r</w:t>
            </w:r>
            <w:r>
              <w:rPr>
                <w:rFonts w:ascii="Arial" w:hAnsi="Arial" w:eastAsia="Arial" w:cs="Arial"/>
                <w:b/>
                <w:spacing w:val="1"/>
              </w:rPr>
              <w:t>m</w:t>
            </w:r>
            <w:r>
              <w:rPr>
                <w:rFonts w:ascii="Arial" w:hAnsi="Arial" w:eastAsia="Arial" w:cs="Arial"/>
                <w:b/>
              </w:rPr>
              <w:t>a</w:t>
            </w:r>
            <w:r>
              <w:rPr>
                <w:rFonts w:ascii="Arial" w:hAnsi="Arial" w:eastAsia="Arial" w:cs="Arial"/>
                <w:b/>
                <w:spacing w:val="1"/>
              </w:rPr>
              <w:t>t</w:t>
            </w:r>
            <w:r>
              <w:rPr>
                <w:rFonts w:ascii="Arial" w:hAnsi="Arial" w:eastAsia="Arial" w:cs="Arial"/>
                <w:b/>
                <w:spacing w:val="2"/>
              </w:rPr>
              <w:t>i</w:t>
            </w:r>
            <w:r>
              <w:rPr>
                <w:rFonts w:ascii="Arial" w:hAnsi="Arial" w:eastAsia="Arial" w:cs="Arial"/>
                <w:b/>
                <w:spacing w:val="1"/>
              </w:rPr>
              <w:t>o</w:t>
            </w:r>
            <w:r>
              <w:rPr>
                <w:rFonts w:ascii="Arial" w:hAnsi="Arial" w:eastAsia="Arial" w:cs="Arial"/>
                <w:b/>
              </w:rPr>
              <w:t>n</w:t>
            </w:r>
            <w:r>
              <w:rPr>
                <w:b/>
                <w:spacing w:val="9"/>
              </w:rPr>
              <w:t xml:space="preserve"> </w:t>
            </w:r>
            <w:r>
              <w:rPr>
                <w:rFonts w:ascii="Arial" w:hAnsi="Arial" w:eastAsia="Arial" w:cs="Arial"/>
                <w:b/>
                <w:spacing w:val="1"/>
              </w:rPr>
              <w:t>f</w:t>
            </w:r>
            <w:r>
              <w:rPr>
                <w:rFonts w:ascii="Arial" w:hAnsi="Arial" w:eastAsia="Arial" w:cs="Arial"/>
                <w:b/>
                <w:spacing w:val="-1"/>
              </w:rPr>
              <w:t>r</w:t>
            </w:r>
            <w:r>
              <w:rPr>
                <w:rFonts w:ascii="Arial" w:hAnsi="Arial" w:eastAsia="Arial" w:cs="Arial"/>
                <w:b/>
                <w:spacing w:val="1"/>
              </w:rPr>
              <w:t>o</w:t>
            </w:r>
            <w:r>
              <w:rPr>
                <w:rFonts w:ascii="Arial" w:hAnsi="Arial" w:eastAsia="Arial" w:cs="Arial"/>
                <w:b/>
              </w:rPr>
              <w:t>m</w:t>
            </w:r>
            <w:r>
              <w:rPr>
                <w:b/>
                <w:spacing w:val="16"/>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7"/>
              </w:rPr>
              <w:t xml:space="preserve"> </w:t>
            </w:r>
            <w:r>
              <w:rPr>
                <w:rFonts w:ascii="Arial" w:hAnsi="Arial" w:eastAsia="Arial" w:cs="Arial"/>
                <w:b/>
                <w:spacing w:val="1"/>
              </w:rPr>
              <w:t>ow</w:t>
            </w:r>
            <w:r>
              <w:rPr>
                <w:rFonts w:ascii="Arial" w:hAnsi="Arial" w:eastAsia="Arial" w:cs="Arial"/>
                <w:b/>
              </w:rPr>
              <w:t>n</w:t>
            </w:r>
            <w:r>
              <w:rPr>
                <w:b/>
                <w:spacing w:val="16"/>
              </w:rPr>
              <w:t xml:space="preserve"> </w:t>
            </w:r>
            <w:r>
              <w:rPr>
                <w:rFonts w:ascii="Arial" w:hAnsi="Arial" w:eastAsia="Arial" w:cs="Arial"/>
                <w:b/>
                <w:spacing w:val="1"/>
              </w:rPr>
              <w:t>ob</w:t>
            </w:r>
            <w:r>
              <w:rPr>
                <w:rFonts w:ascii="Arial" w:hAnsi="Arial" w:eastAsia="Arial" w:cs="Arial"/>
                <w:b/>
              </w:rPr>
              <w:t>se</w:t>
            </w:r>
            <w:r>
              <w:rPr>
                <w:rFonts w:ascii="Arial" w:hAnsi="Arial" w:eastAsia="Arial" w:cs="Arial"/>
                <w:b/>
                <w:spacing w:val="2"/>
              </w:rPr>
              <w:t>r</w:t>
            </w:r>
            <w:r>
              <w:rPr>
                <w:rFonts w:ascii="Arial" w:hAnsi="Arial" w:eastAsia="Arial" w:cs="Arial"/>
                <w:b/>
              </w:rPr>
              <w:t>va</w:t>
            </w:r>
            <w:r>
              <w:rPr>
                <w:rFonts w:ascii="Arial" w:hAnsi="Arial" w:eastAsia="Arial" w:cs="Arial"/>
                <w:b/>
                <w:spacing w:val="1"/>
              </w:rPr>
              <w:t>t</w:t>
            </w:r>
            <w:r>
              <w:rPr>
                <w:rFonts w:ascii="Arial" w:hAnsi="Arial" w:eastAsia="Arial" w:cs="Arial"/>
                <w:b/>
              </w:rPr>
              <w:t>i</w:t>
            </w:r>
            <w:r>
              <w:rPr>
                <w:rFonts w:ascii="Arial" w:hAnsi="Arial" w:eastAsia="Arial" w:cs="Arial"/>
                <w:b/>
                <w:spacing w:val="1"/>
              </w:rPr>
              <w:t>on</w:t>
            </w:r>
            <w:r>
              <w:rPr>
                <w:rFonts w:ascii="Arial" w:hAnsi="Arial" w:eastAsia="Arial" w:cs="Arial"/>
                <w:b/>
              </w:rPr>
              <w:t>s</w:t>
            </w:r>
            <w:r>
              <w:rPr>
                <w:b/>
                <w:spacing w:val="7"/>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15"/>
              </w:rPr>
              <w:t xml:space="preserve"> </w:t>
            </w:r>
            <w:r>
              <w:rPr>
                <w:rFonts w:ascii="Arial" w:hAnsi="Arial" w:eastAsia="Arial" w:cs="Arial"/>
                <w:b/>
              </w:rPr>
              <w:t>ex</w:t>
            </w:r>
            <w:r>
              <w:rPr>
                <w:rFonts w:ascii="Arial" w:hAnsi="Arial" w:eastAsia="Arial" w:cs="Arial"/>
                <w:b/>
                <w:spacing w:val="3"/>
              </w:rPr>
              <w:t>p</w:t>
            </w:r>
            <w:r>
              <w:rPr>
                <w:rFonts w:ascii="Arial" w:hAnsi="Arial" w:eastAsia="Arial" w:cs="Arial"/>
                <w:b/>
              </w:rPr>
              <w:t>e</w:t>
            </w:r>
            <w:r>
              <w:rPr>
                <w:rFonts w:ascii="Arial" w:hAnsi="Arial" w:eastAsia="Arial" w:cs="Arial"/>
                <w:b/>
                <w:spacing w:val="-1"/>
              </w:rPr>
              <w:t>r</w:t>
            </w:r>
            <w:r>
              <w:rPr>
                <w:rFonts w:ascii="Arial" w:hAnsi="Arial" w:eastAsia="Arial" w:cs="Arial"/>
                <w:b/>
              </w:rPr>
              <w:t>ie</w:t>
            </w:r>
            <w:r>
              <w:rPr>
                <w:rFonts w:ascii="Arial" w:hAnsi="Arial" w:eastAsia="Arial" w:cs="Arial"/>
                <w:b/>
                <w:spacing w:val="3"/>
              </w:rPr>
              <w:t>n</w:t>
            </w:r>
            <w:r>
              <w:rPr>
                <w:rFonts w:ascii="Arial" w:hAnsi="Arial" w:eastAsia="Arial" w:cs="Arial"/>
                <w:b/>
              </w:rPr>
              <w:t>ces</w:t>
            </w:r>
            <w:r>
              <w:rPr>
                <w:b/>
                <w:spacing w:val="12"/>
              </w:rPr>
              <w:t xml:space="preserve"> </w:t>
            </w:r>
            <w:r>
              <w:rPr>
                <w:rFonts w:ascii="Arial" w:hAnsi="Arial" w:eastAsia="Arial" w:cs="Arial"/>
                <w:b/>
                <w:spacing w:val="1"/>
              </w:rPr>
              <w:t>o</w:t>
            </w:r>
            <w:r>
              <w:rPr>
                <w:rFonts w:ascii="Arial" w:hAnsi="Arial" w:eastAsia="Arial" w:cs="Arial"/>
                <w:b/>
              </w:rPr>
              <w:t>f</w:t>
            </w:r>
            <w:r>
              <w:rPr>
                <w:b/>
                <w:spacing w:val="19"/>
              </w:rPr>
              <w:t xml:space="preserve"> </w:t>
            </w:r>
            <w:r>
              <w:rPr>
                <w:rFonts w:ascii="Arial" w:hAnsi="Arial" w:eastAsia="Arial" w:cs="Arial"/>
                <w:b/>
                <w:spacing w:val="1"/>
              </w:rPr>
              <w:t>ho</w:t>
            </w:r>
            <w:r>
              <w:rPr>
                <w:rFonts w:ascii="Arial" w:hAnsi="Arial" w:eastAsia="Arial" w:cs="Arial"/>
                <w:b/>
              </w:rPr>
              <w:t>w</w:t>
            </w:r>
            <w:r>
              <w:rPr>
                <w:b/>
                <w:spacing w:val="17"/>
              </w:rPr>
              <w:t xml:space="preserve"> </w:t>
            </w:r>
            <w:r>
              <w:rPr>
                <w:rFonts w:ascii="Arial" w:hAnsi="Arial" w:eastAsia="Arial" w:cs="Arial"/>
                <w:b/>
                <w:spacing w:val="1"/>
              </w:rPr>
              <w:t>th</w:t>
            </w:r>
            <w:r>
              <w:rPr>
                <w:rFonts w:ascii="Arial" w:hAnsi="Arial" w:eastAsia="Arial" w:cs="Arial"/>
                <w:b/>
              </w:rPr>
              <w:t>e</w:t>
            </w:r>
            <w:r>
              <w:rPr>
                <w:b/>
                <w:spacing w:val="2"/>
              </w:rPr>
              <w:t xml:space="preserve"> </w:t>
            </w:r>
            <w:r>
              <w:rPr>
                <w:rFonts w:ascii="Arial" w:hAnsi="Arial" w:eastAsia="Arial" w:cs="Arial"/>
                <w:b/>
              </w:rPr>
              <w:t>child</w:t>
            </w:r>
            <w:r>
              <w:rPr>
                <w:rFonts w:ascii="Arial" w:hAnsi="Arial" w:eastAsia="Arial" w:cs="Arial"/>
                <w:b/>
                <w:spacing w:val="-5"/>
              </w:rPr>
              <w:t xml:space="preserve"> </w:t>
            </w:r>
            <w:r>
              <w:rPr>
                <w:rFonts w:ascii="Arial" w:hAnsi="Arial" w:eastAsia="Arial" w:cs="Arial"/>
                <w:b/>
              </w:rPr>
              <w:t>or</w:t>
            </w:r>
            <w:r>
              <w:rPr>
                <w:rFonts w:ascii="Arial" w:hAnsi="Arial" w:eastAsia="Arial" w:cs="Arial"/>
                <w:b/>
                <w:spacing w:val="12"/>
              </w:rPr>
              <w:t xml:space="preserve"> </w:t>
            </w:r>
            <w:r>
              <w:rPr>
                <w:rFonts w:ascii="Arial" w:hAnsi="Arial" w:eastAsia="Arial" w:cs="Arial"/>
                <w:b/>
              </w:rPr>
              <w:t>y</w:t>
            </w:r>
            <w:r>
              <w:rPr>
                <w:rFonts w:ascii="Arial" w:hAnsi="Arial" w:eastAsia="Arial" w:cs="Arial"/>
                <w:b/>
                <w:spacing w:val="1"/>
              </w:rPr>
              <w:t>oun</w:t>
            </w:r>
            <w:r>
              <w:rPr>
                <w:rFonts w:ascii="Arial" w:hAnsi="Arial" w:eastAsia="Arial" w:cs="Arial"/>
                <w:b/>
              </w:rPr>
              <w:t>g</w:t>
            </w:r>
            <w:r>
              <w:rPr>
                <w:b/>
                <w:spacing w:val="14"/>
              </w:rPr>
              <w:t xml:space="preserve"> </w:t>
            </w:r>
            <w:r>
              <w:rPr>
                <w:rFonts w:ascii="Arial" w:hAnsi="Arial" w:eastAsia="Arial" w:cs="Arial"/>
                <w:b/>
                <w:spacing w:val="1"/>
              </w:rPr>
              <w:t>p</w:t>
            </w:r>
            <w:r>
              <w:rPr>
                <w:rFonts w:ascii="Arial" w:hAnsi="Arial" w:eastAsia="Arial" w:cs="Arial"/>
                <w:b/>
              </w:rPr>
              <w:t>e</w:t>
            </w:r>
            <w:r>
              <w:rPr>
                <w:rFonts w:ascii="Arial" w:hAnsi="Arial" w:eastAsia="Arial" w:cs="Arial"/>
                <w:b/>
                <w:spacing w:val="2"/>
              </w:rPr>
              <w:t>r</w:t>
            </w:r>
            <w:r>
              <w:rPr>
                <w:rFonts w:ascii="Arial" w:hAnsi="Arial" w:eastAsia="Arial" w:cs="Arial"/>
                <w:b/>
              </w:rPr>
              <w:t>s</w:t>
            </w:r>
            <w:r>
              <w:rPr>
                <w:rFonts w:ascii="Arial" w:hAnsi="Arial" w:eastAsia="Arial" w:cs="Arial"/>
                <w:b/>
                <w:spacing w:val="1"/>
              </w:rPr>
              <w:t>o</w:t>
            </w:r>
            <w:r>
              <w:rPr>
                <w:rFonts w:ascii="Arial" w:hAnsi="Arial" w:eastAsia="Arial" w:cs="Arial"/>
                <w:b/>
              </w:rPr>
              <w:t>n</w:t>
            </w:r>
            <w:r>
              <w:rPr>
                <w:b/>
              </w:rPr>
              <w:t xml:space="preserve"> </w:t>
            </w:r>
            <w:r>
              <w:rPr>
                <w:rFonts w:ascii="Arial" w:hAnsi="Arial" w:eastAsia="Arial" w:cs="Arial"/>
                <w:b/>
                <w:spacing w:val="1"/>
              </w:rPr>
              <w:t>d</w:t>
            </w:r>
            <w:r>
              <w:rPr>
                <w:rFonts w:ascii="Arial" w:hAnsi="Arial" w:eastAsia="Arial" w:cs="Arial"/>
                <w:b/>
              </w:rPr>
              <w:t>e</w:t>
            </w:r>
            <w:r>
              <w:rPr>
                <w:rFonts w:ascii="Arial" w:hAnsi="Arial" w:eastAsia="Arial" w:cs="Arial"/>
                <w:b/>
                <w:spacing w:val="1"/>
              </w:rPr>
              <w:t>mon</w:t>
            </w:r>
            <w:r>
              <w:rPr>
                <w:rFonts w:ascii="Arial" w:hAnsi="Arial" w:eastAsia="Arial" w:cs="Arial"/>
                <w:b/>
              </w:rPr>
              <w:t>s</w:t>
            </w:r>
            <w:r>
              <w:rPr>
                <w:rFonts w:ascii="Arial" w:hAnsi="Arial" w:eastAsia="Arial" w:cs="Arial"/>
                <w:b/>
                <w:spacing w:val="1"/>
              </w:rPr>
              <w:t>t</w:t>
            </w:r>
            <w:r>
              <w:rPr>
                <w:rFonts w:ascii="Arial" w:hAnsi="Arial" w:eastAsia="Arial" w:cs="Arial"/>
                <w:b/>
                <w:spacing w:val="-1"/>
              </w:rPr>
              <w:t>r</w:t>
            </w:r>
            <w:r>
              <w:rPr>
                <w:rFonts w:ascii="Arial" w:hAnsi="Arial" w:eastAsia="Arial" w:cs="Arial"/>
                <w:b/>
              </w:rPr>
              <w:t>a</w:t>
            </w:r>
            <w:r>
              <w:rPr>
                <w:rFonts w:ascii="Arial" w:hAnsi="Arial" w:eastAsia="Arial" w:cs="Arial"/>
                <w:b/>
                <w:spacing w:val="1"/>
              </w:rPr>
              <w:t>t</w:t>
            </w:r>
            <w:r>
              <w:rPr>
                <w:rFonts w:ascii="Arial" w:hAnsi="Arial" w:eastAsia="Arial" w:cs="Arial"/>
                <w:b/>
                <w:spacing w:val="2"/>
              </w:rPr>
              <w:t>e</w:t>
            </w:r>
            <w:r>
              <w:rPr>
                <w:rFonts w:ascii="Arial" w:hAnsi="Arial" w:eastAsia="Arial" w:cs="Arial"/>
                <w:b/>
              </w:rPr>
              <w:t>s</w:t>
            </w:r>
            <w:r>
              <w:rPr>
                <w:b/>
                <w:spacing w:val="6"/>
              </w:rPr>
              <w:t xml:space="preserve"> </w:t>
            </w:r>
            <w:r>
              <w:rPr>
                <w:rFonts w:ascii="Arial" w:hAnsi="Arial" w:eastAsia="Arial" w:cs="Arial"/>
                <w:b/>
              </w:rPr>
              <w:t>a</w:t>
            </w:r>
            <w:r>
              <w:rPr>
                <w:b/>
                <w:spacing w:val="9"/>
              </w:rPr>
              <w:t xml:space="preserve"> </w:t>
            </w:r>
            <w:r>
              <w:rPr>
                <w:rFonts w:ascii="Arial" w:hAnsi="Arial" w:eastAsia="Arial" w:cs="Arial"/>
                <w:b/>
                <w:spacing w:val="1"/>
              </w:rPr>
              <w:t>p</w:t>
            </w:r>
            <w:r>
              <w:rPr>
                <w:rFonts w:ascii="Arial" w:hAnsi="Arial" w:eastAsia="Arial" w:cs="Arial"/>
                <w:b/>
              </w:rPr>
              <w:t>e</w:t>
            </w:r>
            <w:r>
              <w:rPr>
                <w:rFonts w:ascii="Arial" w:hAnsi="Arial" w:eastAsia="Arial" w:cs="Arial"/>
                <w:b/>
                <w:spacing w:val="-1"/>
              </w:rPr>
              <w:t>r</w:t>
            </w:r>
            <w:r>
              <w:rPr>
                <w:rFonts w:ascii="Arial" w:hAnsi="Arial" w:eastAsia="Arial" w:cs="Arial"/>
                <w:b/>
              </w:rPr>
              <w:t>s</w:t>
            </w:r>
            <w:r>
              <w:rPr>
                <w:rFonts w:ascii="Arial" w:hAnsi="Arial" w:eastAsia="Arial" w:cs="Arial"/>
                <w:b/>
                <w:spacing w:val="2"/>
              </w:rPr>
              <w:t>i</w:t>
            </w:r>
            <w:r>
              <w:rPr>
                <w:rFonts w:ascii="Arial" w:hAnsi="Arial" w:eastAsia="Arial" w:cs="Arial"/>
                <w:b/>
              </w:rPr>
              <w:t>s</w:t>
            </w:r>
            <w:r>
              <w:rPr>
                <w:rFonts w:ascii="Arial" w:hAnsi="Arial" w:eastAsia="Arial" w:cs="Arial"/>
                <w:b/>
                <w:spacing w:val="1"/>
              </w:rPr>
              <w:t>t</w:t>
            </w:r>
            <w:r>
              <w:rPr>
                <w:rFonts w:ascii="Arial" w:hAnsi="Arial" w:eastAsia="Arial" w:cs="Arial"/>
                <w:b/>
              </w:rPr>
              <w:t>e</w:t>
            </w:r>
            <w:r>
              <w:rPr>
                <w:rFonts w:ascii="Arial" w:hAnsi="Arial" w:eastAsia="Arial" w:cs="Arial"/>
                <w:b/>
                <w:spacing w:val="1"/>
              </w:rPr>
              <w:t>n</w:t>
            </w:r>
            <w:r>
              <w:rPr>
                <w:rFonts w:ascii="Arial" w:hAnsi="Arial" w:eastAsia="Arial" w:cs="Arial"/>
                <w:b/>
              </w:rPr>
              <w:t>t</w:t>
            </w:r>
            <w:r>
              <w:rPr>
                <w:b/>
                <w:spacing w:val="15"/>
              </w:rPr>
              <w:t xml:space="preserve"> </w:t>
            </w:r>
            <w:r>
              <w:rPr>
                <w:rFonts w:ascii="Arial" w:hAnsi="Arial" w:eastAsia="Arial" w:cs="Arial"/>
                <w:b/>
                <w:spacing w:val="1"/>
              </w:rPr>
              <w:t>p</w:t>
            </w:r>
            <w:r>
              <w:rPr>
                <w:rFonts w:ascii="Arial" w:hAnsi="Arial" w:eastAsia="Arial" w:cs="Arial"/>
                <w:b/>
              </w:rPr>
              <w:t>a</w:t>
            </w:r>
            <w:r>
              <w:rPr>
                <w:rFonts w:ascii="Arial" w:hAnsi="Arial" w:eastAsia="Arial" w:cs="Arial"/>
                <w:b/>
                <w:spacing w:val="1"/>
              </w:rPr>
              <w:t>tt</w:t>
            </w:r>
            <w:r>
              <w:rPr>
                <w:rFonts w:ascii="Arial" w:hAnsi="Arial" w:eastAsia="Arial" w:cs="Arial"/>
                <w:b/>
              </w:rPr>
              <w:t>e</w:t>
            </w:r>
            <w:r>
              <w:rPr>
                <w:rFonts w:ascii="Arial" w:hAnsi="Arial" w:eastAsia="Arial" w:cs="Arial"/>
                <w:b/>
                <w:spacing w:val="-1"/>
              </w:rPr>
              <w:t>r</w:t>
            </w:r>
            <w:r>
              <w:rPr>
                <w:rFonts w:ascii="Arial" w:hAnsi="Arial" w:eastAsia="Arial" w:cs="Arial"/>
                <w:b/>
              </w:rPr>
              <w:t>n</w:t>
            </w:r>
            <w:r>
              <w:rPr>
                <w:b/>
                <w:spacing w:val="18"/>
              </w:rPr>
              <w:t xml:space="preserve"> </w:t>
            </w:r>
            <w:r>
              <w:rPr>
                <w:rFonts w:ascii="Arial" w:hAnsi="Arial" w:eastAsia="Arial" w:cs="Arial"/>
                <w:b/>
                <w:spacing w:val="1"/>
              </w:rPr>
              <w:t>(</w:t>
            </w:r>
            <w:r>
              <w:rPr>
                <w:rFonts w:ascii="Arial" w:hAnsi="Arial" w:eastAsia="Arial" w:cs="Arial"/>
                <w:b/>
              </w:rPr>
              <w:t>e.</w:t>
            </w:r>
            <w:r>
              <w:rPr>
                <w:rFonts w:ascii="Arial" w:hAnsi="Arial" w:eastAsia="Arial" w:cs="Arial"/>
                <w:b/>
                <w:spacing w:val="1"/>
              </w:rPr>
              <w:t>g</w:t>
            </w:r>
            <w:r>
              <w:rPr>
                <w:rFonts w:ascii="Arial" w:hAnsi="Arial" w:eastAsia="Arial" w:cs="Arial"/>
                <w:b/>
              </w:rPr>
              <w:t>.,</w:t>
            </w:r>
            <w:r>
              <w:rPr>
                <w:b/>
                <w:spacing w:val="19"/>
              </w:rPr>
              <w:t xml:space="preserve"> </w:t>
            </w:r>
            <w:r>
              <w:rPr>
                <w:rFonts w:ascii="Arial" w:hAnsi="Arial" w:eastAsia="Arial" w:cs="Arial"/>
                <w:b/>
                <w:spacing w:val="2"/>
              </w:rPr>
              <w:t>a</w:t>
            </w:r>
            <w:r>
              <w:rPr>
                <w:rFonts w:ascii="Arial" w:hAnsi="Arial" w:eastAsia="Arial" w:cs="Arial"/>
                <w:b/>
              </w:rPr>
              <w:t>t</w:t>
            </w:r>
            <w:r>
              <w:rPr>
                <w:b/>
                <w:spacing w:val="23"/>
              </w:rPr>
              <w:t xml:space="preserve"> </w:t>
            </w:r>
            <w:r>
              <w:rPr>
                <w:rFonts w:ascii="Arial" w:hAnsi="Arial" w:eastAsia="Arial" w:cs="Arial"/>
                <w:b/>
              </w:rPr>
              <w:t>least</w:t>
            </w:r>
            <w:r>
              <w:rPr>
                <w:b/>
                <w:spacing w:val="20"/>
              </w:rPr>
              <w:t xml:space="preserve"> </w:t>
            </w:r>
            <w:r>
              <w:rPr>
                <w:rFonts w:ascii="Arial" w:hAnsi="Arial" w:eastAsia="Arial" w:cs="Arial"/>
                <w:b/>
              </w:rPr>
              <w:t>6</w:t>
            </w:r>
            <w:r>
              <w:rPr>
                <w:b/>
                <w:spacing w:val="23"/>
              </w:rPr>
              <w:t xml:space="preserve"> </w:t>
            </w:r>
            <w:r>
              <w:rPr>
                <w:rFonts w:ascii="Arial" w:hAnsi="Arial" w:eastAsia="Arial" w:cs="Arial"/>
                <w:b/>
                <w:spacing w:val="1"/>
              </w:rPr>
              <w:t>month</w:t>
            </w:r>
            <w:r>
              <w:rPr>
                <w:rFonts w:ascii="Arial" w:hAnsi="Arial" w:eastAsia="Arial" w:cs="Arial"/>
                <w:b/>
              </w:rPr>
              <w:t>s)</w:t>
            </w:r>
            <w:r>
              <w:rPr>
                <w:b/>
                <w:spacing w:val="17"/>
              </w:rPr>
              <w:t xml:space="preserve"> </w:t>
            </w:r>
            <w:r>
              <w:rPr>
                <w:rFonts w:ascii="Arial" w:hAnsi="Arial" w:eastAsia="Arial" w:cs="Arial"/>
                <w:b/>
                <w:spacing w:val="1"/>
              </w:rPr>
              <w:t>o</w:t>
            </w:r>
            <w:r>
              <w:rPr>
                <w:rFonts w:ascii="Arial" w:hAnsi="Arial" w:eastAsia="Arial" w:cs="Arial"/>
                <w:b/>
              </w:rPr>
              <w:t>f</w:t>
            </w:r>
            <w:r>
              <w:rPr>
                <w:b/>
                <w:spacing w:val="23"/>
              </w:rPr>
              <w:t xml:space="preserve"> </w:t>
            </w:r>
            <w:r>
              <w:rPr>
                <w:rFonts w:ascii="Arial" w:hAnsi="Arial" w:eastAsia="Arial" w:cs="Arial"/>
                <w:b/>
                <w:spacing w:val="1"/>
              </w:rPr>
              <w:t>h</w:t>
            </w:r>
            <w:r>
              <w:rPr>
                <w:rFonts w:ascii="Arial" w:hAnsi="Arial" w:eastAsia="Arial" w:cs="Arial"/>
                <w:b/>
              </w:rPr>
              <w:t>y</w:t>
            </w:r>
            <w:r>
              <w:rPr>
                <w:rFonts w:ascii="Arial" w:hAnsi="Arial" w:eastAsia="Arial" w:cs="Arial"/>
                <w:b/>
                <w:spacing w:val="1"/>
              </w:rPr>
              <w:t>p</w:t>
            </w:r>
            <w:r>
              <w:rPr>
                <w:rFonts w:ascii="Arial" w:hAnsi="Arial" w:eastAsia="Arial" w:cs="Arial"/>
                <w:b/>
              </w:rPr>
              <w:t>e</w:t>
            </w:r>
            <w:r>
              <w:rPr>
                <w:rFonts w:ascii="Arial" w:hAnsi="Arial" w:eastAsia="Arial" w:cs="Arial"/>
                <w:b/>
                <w:spacing w:val="-1"/>
              </w:rPr>
              <w:t>r</w:t>
            </w:r>
            <w:r>
              <w:rPr>
                <w:rFonts w:ascii="Arial" w:hAnsi="Arial" w:eastAsia="Arial" w:cs="Arial"/>
                <w:b/>
              </w:rPr>
              <w:t>ac</w:t>
            </w:r>
            <w:r>
              <w:rPr>
                <w:rFonts w:ascii="Arial" w:hAnsi="Arial" w:eastAsia="Arial" w:cs="Arial"/>
                <w:b/>
                <w:spacing w:val="1"/>
              </w:rPr>
              <w:t>t</w:t>
            </w:r>
            <w:r>
              <w:rPr>
                <w:rFonts w:ascii="Arial" w:hAnsi="Arial" w:eastAsia="Arial" w:cs="Arial"/>
                <w:b/>
              </w:rPr>
              <w:t>i</w:t>
            </w:r>
            <w:r>
              <w:rPr>
                <w:rFonts w:ascii="Arial" w:hAnsi="Arial" w:eastAsia="Arial" w:cs="Arial"/>
                <w:b/>
                <w:spacing w:val="2"/>
              </w:rPr>
              <w:t>v</w:t>
            </w:r>
            <w:r>
              <w:rPr>
                <w:rFonts w:ascii="Arial" w:hAnsi="Arial" w:eastAsia="Arial" w:cs="Arial"/>
                <w:b/>
              </w:rPr>
              <w:t>i</w:t>
            </w:r>
            <w:r>
              <w:rPr>
                <w:rFonts w:ascii="Arial" w:hAnsi="Arial" w:eastAsia="Arial" w:cs="Arial"/>
                <w:b/>
                <w:spacing w:val="1"/>
              </w:rPr>
              <w:t>t</w:t>
            </w:r>
            <w:r>
              <w:rPr>
                <w:rFonts w:ascii="Arial" w:hAnsi="Arial" w:eastAsia="Arial" w:cs="Arial"/>
                <w:b/>
              </w:rPr>
              <w:t>y</w:t>
            </w:r>
            <w:r>
              <w:rPr>
                <w:b/>
                <w:spacing w:val="12"/>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1"/>
              </w:rPr>
              <w:t xml:space="preserve"> </w:t>
            </w:r>
            <w:r>
              <w:rPr>
                <w:rFonts w:ascii="Arial" w:hAnsi="Arial" w:eastAsia="Arial" w:cs="Arial"/>
                <w:b/>
                <w:spacing w:val="1"/>
              </w:rPr>
              <w:t>ho</w:t>
            </w:r>
            <w:r>
              <w:rPr>
                <w:rFonts w:ascii="Arial" w:hAnsi="Arial" w:eastAsia="Arial" w:cs="Arial"/>
                <w:b/>
              </w:rPr>
              <w:t>w</w:t>
            </w:r>
            <w:r>
              <w:rPr>
                <w:b/>
                <w:spacing w:val="22"/>
              </w:rPr>
              <w:t xml:space="preserve"> </w:t>
            </w:r>
            <w:r>
              <w:rPr>
                <w:rFonts w:ascii="Arial" w:hAnsi="Arial" w:eastAsia="Arial" w:cs="Arial"/>
                <w:b/>
                <w:spacing w:val="1"/>
              </w:rPr>
              <w:t>th</w:t>
            </w:r>
            <w:r>
              <w:rPr>
                <w:rFonts w:ascii="Arial" w:hAnsi="Arial" w:eastAsia="Arial" w:cs="Arial"/>
                <w:b/>
              </w:rPr>
              <w:t>is</w:t>
            </w:r>
            <w:r>
              <w:rPr>
                <w:b/>
                <w:spacing w:val="20"/>
              </w:rPr>
              <w:t xml:space="preserve"> </w:t>
            </w:r>
            <w:r>
              <w:rPr>
                <w:rFonts w:ascii="Arial" w:hAnsi="Arial" w:eastAsia="Arial" w:cs="Arial"/>
                <w:b/>
              </w:rPr>
              <w:t>is</w:t>
            </w:r>
            <w:r>
              <w:rPr>
                <w:b/>
                <w:spacing w:val="22"/>
              </w:rPr>
              <w:t xml:space="preserve"> </w:t>
            </w:r>
            <w:r>
              <w:rPr>
                <w:rFonts w:ascii="Arial" w:hAnsi="Arial" w:eastAsia="Arial" w:cs="Arial"/>
                <w:b/>
              </w:rPr>
              <w:t>i</w:t>
            </w:r>
            <w:r>
              <w:rPr>
                <w:rFonts w:ascii="Arial" w:hAnsi="Arial" w:eastAsia="Arial" w:cs="Arial"/>
                <w:b/>
                <w:spacing w:val="1"/>
              </w:rPr>
              <w:t>mp</w:t>
            </w:r>
            <w:r>
              <w:rPr>
                <w:rFonts w:ascii="Arial" w:hAnsi="Arial" w:eastAsia="Arial" w:cs="Arial"/>
                <w:b/>
              </w:rPr>
              <w:t>ac</w:t>
            </w:r>
            <w:r>
              <w:rPr>
                <w:rFonts w:ascii="Arial" w:hAnsi="Arial" w:eastAsia="Arial" w:cs="Arial"/>
                <w:b/>
                <w:spacing w:val="1"/>
              </w:rPr>
              <w:t>t</w:t>
            </w:r>
            <w:r>
              <w:rPr>
                <w:rFonts w:ascii="Arial" w:hAnsi="Arial" w:eastAsia="Arial" w:cs="Arial"/>
                <w:b/>
              </w:rPr>
              <w:t>i</w:t>
            </w:r>
            <w:r>
              <w:rPr>
                <w:rFonts w:ascii="Arial" w:hAnsi="Arial" w:eastAsia="Arial" w:cs="Arial"/>
                <w:b/>
                <w:spacing w:val="1"/>
              </w:rPr>
              <w:t>n</w:t>
            </w:r>
            <w:r>
              <w:rPr>
                <w:rFonts w:ascii="Arial" w:hAnsi="Arial" w:eastAsia="Arial" w:cs="Arial"/>
                <w:b/>
              </w:rPr>
              <w:t>g</w:t>
            </w:r>
            <w:r>
              <w:rPr>
                <w:b/>
                <w:spacing w:val="16"/>
              </w:rPr>
              <w:t xml:space="preserve"> </w:t>
            </w:r>
            <w:r>
              <w:rPr>
                <w:rFonts w:ascii="Arial" w:hAnsi="Arial" w:eastAsia="Arial" w:cs="Arial"/>
                <w:b/>
                <w:spacing w:val="1"/>
              </w:rPr>
              <w:t>o</w:t>
            </w:r>
            <w:r>
              <w:rPr>
                <w:rFonts w:ascii="Arial" w:hAnsi="Arial" w:eastAsia="Arial" w:cs="Arial"/>
                <w:b/>
              </w:rPr>
              <w:t>n</w:t>
            </w:r>
            <w:r>
              <w:rPr>
                <w:b/>
                <w:spacing w:val="23"/>
              </w:rPr>
              <w:t xml:space="preserve"> </w:t>
            </w:r>
            <w:r>
              <w:rPr>
                <w:rFonts w:ascii="Arial" w:hAnsi="Arial" w:eastAsia="Arial" w:cs="Arial"/>
                <w:b/>
                <w:spacing w:val="1"/>
              </w:rPr>
              <w:t>th</w:t>
            </w:r>
            <w:r>
              <w:rPr>
                <w:rFonts w:ascii="Arial" w:hAnsi="Arial" w:eastAsia="Arial" w:cs="Arial"/>
                <w:b/>
              </w:rPr>
              <w:t>eir</w:t>
            </w:r>
            <w:r>
              <w:rPr>
                <w:b/>
              </w:rPr>
              <w:t xml:space="preserve"> </w:t>
            </w:r>
            <w:r>
              <w:rPr>
                <w:rFonts w:ascii="Arial" w:hAnsi="Arial" w:eastAsia="Arial" w:cs="Arial"/>
                <w:b/>
              </w:rPr>
              <w:t>a</w:t>
            </w:r>
            <w:r>
              <w:rPr>
                <w:rFonts w:ascii="Arial" w:hAnsi="Arial" w:eastAsia="Arial" w:cs="Arial"/>
                <w:b/>
                <w:spacing w:val="2"/>
              </w:rPr>
              <w:t>c</w:t>
            </w:r>
            <w:r>
              <w:rPr>
                <w:rFonts w:ascii="Arial" w:hAnsi="Arial" w:eastAsia="Arial" w:cs="Arial"/>
                <w:b/>
              </w:rPr>
              <w:t>a</w:t>
            </w:r>
            <w:r>
              <w:rPr>
                <w:rFonts w:ascii="Arial" w:hAnsi="Arial" w:eastAsia="Arial" w:cs="Arial"/>
                <w:b/>
                <w:spacing w:val="1"/>
              </w:rPr>
              <w:t>d</w:t>
            </w:r>
            <w:r>
              <w:rPr>
                <w:rFonts w:ascii="Arial" w:hAnsi="Arial" w:eastAsia="Arial" w:cs="Arial"/>
                <w:b/>
                <w:spacing w:val="2"/>
              </w:rPr>
              <w:t>e</w:t>
            </w:r>
            <w:r>
              <w:rPr>
                <w:rFonts w:ascii="Arial" w:hAnsi="Arial" w:eastAsia="Arial" w:cs="Arial"/>
                <w:b/>
                <w:spacing w:val="1"/>
              </w:rPr>
              <w:t>m</w:t>
            </w:r>
            <w:r>
              <w:rPr>
                <w:rFonts w:ascii="Arial" w:hAnsi="Arial" w:eastAsia="Arial" w:cs="Arial"/>
                <w:b/>
              </w:rPr>
              <w:t>ic</w:t>
            </w:r>
            <w:r>
              <w:rPr>
                <w:b/>
                <w:spacing w:val="15"/>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1"/>
              </w:rPr>
              <w:t xml:space="preserve"> </w:t>
            </w:r>
            <w:r>
              <w:rPr>
                <w:rFonts w:ascii="Arial" w:hAnsi="Arial" w:eastAsia="Arial" w:cs="Arial"/>
                <w:b/>
              </w:rPr>
              <w:t>s</w:t>
            </w:r>
            <w:r>
              <w:rPr>
                <w:rFonts w:ascii="Arial" w:hAnsi="Arial" w:eastAsia="Arial" w:cs="Arial"/>
                <w:b/>
                <w:spacing w:val="1"/>
              </w:rPr>
              <w:t>o</w:t>
            </w:r>
            <w:r>
              <w:rPr>
                <w:rFonts w:ascii="Arial" w:hAnsi="Arial" w:eastAsia="Arial" w:cs="Arial"/>
                <w:b/>
              </w:rPr>
              <w:t>c</w:t>
            </w:r>
            <w:r>
              <w:rPr>
                <w:rFonts w:ascii="Arial" w:hAnsi="Arial" w:eastAsia="Arial" w:cs="Arial"/>
                <w:b/>
                <w:spacing w:val="2"/>
              </w:rPr>
              <w:t>i</w:t>
            </w:r>
            <w:r>
              <w:rPr>
                <w:rFonts w:ascii="Arial" w:hAnsi="Arial" w:eastAsia="Arial" w:cs="Arial"/>
                <w:b/>
              </w:rPr>
              <w:t>al</w:t>
            </w:r>
            <w:r>
              <w:rPr>
                <w:b/>
                <w:spacing w:val="2"/>
              </w:rPr>
              <w:t xml:space="preserve"> </w:t>
            </w:r>
            <w:r>
              <w:rPr>
                <w:rFonts w:ascii="Arial" w:hAnsi="Arial" w:eastAsia="Arial" w:cs="Arial"/>
                <w:b/>
                <w:spacing w:val="1"/>
              </w:rPr>
              <w:t>fun</w:t>
            </w:r>
            <w:r>
              <w:rPr>
                <w:rFonts w:ascii="Arial" w:hAnsi="Arial" w:eastAsia="Arial" w:cs="Arial"/>
                <w:b/>
              </w:rPr>
              <w:t>c</w:t>
            </w:r>
            <w:r>
              <w:rPr>
                <w:rFonts w:ascii="Arial" w:hAnsi="Arial" w:eastAsia="Arial" w:cs="Arial"/>
                <w:b/>
                <w:spacing w:val="1"/>
              </w:rPr>
              <w:t>t</w:t>
            </w:r>
            <w:r>
              <w:rPr>
                <w:rFonts w:ascii="Arial" w:hAnsi="Arial" w:eastAsia="Arial" w:cs="Arial"/>
                <w:b/>
              </w:rPr>
              <w:t>i</w:t>
            </w:r>
            <w:r>
              <w:rPr>
                <w:rFonts w:ascii="Arial" w:hAnsi="Arial" w:eastAsia="Arial" w:cs="Arial"/>
                <w:b/>
                <w:spacing w:val="1"/>
              </w:rPr>
              <w:t>on</w:t>
            </w:r>
            <w:r>
              <w:rPr>
                <w:rFonts w:ascii="Arial" w:hAnsi="Arial" w:eastAsia="Arial" w:cs="Arial"/>
                <w:b/>
              </w:rPr>
              <w:t>i</w:t>
            </w:r>
            <w:r>
              <w:rPr>
                <w:rFonts w:ascii="Arial" w:hAnsi="Arial" w:eastAsia="Arial" w:cs="Arial"/>
                <w:b/>
                <w:spacing w:val="1"/>
              </w:rPr>
              <w:t>ng</w:t>
            </w:r>
            <w:r>
              <w:rPr>
                <w:rFonts w:ascii="Arial" w:hAnsi="Arial" w:eastAsia="Arial" w:cs="Arial"/>
                <w:b/>
              </w:rPr>
              <w:t>.</w:t>
            </w:r>
            <w:r>
              <w:rPr>
                <w:b/>
                <w:spacing w:val="-6"/>
              </w:rPr>
              <w:t xml:space="preserve"> </w:t>
            </w:r>
            <w:r>
              <w:rPr>
                <w:rFonts w:ascii="Arial" w:hAnsi="Arial" w:eastAsia="Arial" w:cs="Arial"/>
                <w:b/>
                <w:spacing w:val="-1"/>
              </w:rPr>
              <w:t>Y</w:t>
            </w:r>
            <w:r>
              <w:rPr>
                <w:rFonts w:ascii="Arial" w:hAnsi="Arial" w:eastAsia="Arial" w:cs="Arial"/>
                <w:b/>
                <w:spacing w:val="1"/>
              </w:rPr>
              <w:t>o</w:t>
            </w:r>
            <w:r>
              <w:rPr>
                <w:rFonts w:ascii="Arial" w:hAnsi="Arial" w:eastAsia="Arial" w:cs="Arial"/>
                <w:b/>
              </w:rPr>
              <w:t>u</w:t>
            </w:r>
            <w:r>
              <w:rPr>
                <w:b/>
                <w:spacing w:val="2"/>
              </w:rPr>
              <w:t xml:space="preserve"> </w:t>
            </w:r>
            <w:r>
              <w:rPr>
                <w:rFonts w:ascii="Arial" w:hAnsi="Arial" w:eastAsia="Arial" w:cs="Arial"/>
                <w:b/>
                <w:spacing w:val="1"/>
              </w:rPr>
              <w:t>m</w:t>
            </w:r>
            <w:r>
              <w:rPr>
                <w:rFonts w:ascii="Arial" w:hAnsi="Arial" w:eastAsia="Arial" w:cs="Arial"/>
                <w:b/>
              </w:rPr>
              <w:t>ay</w:t>
            </w:r>
            <w:r>
              <w:rPr>
                <w:b/>
                <w:spacing w:val="1"/>
              </w:rPr>
              <w:t xml:space="preserve"> </w:t>
            </w:r>
            <w:r>
              <w:rPr>
                <w:rFonts w:ascii="Arial" w:hAnsi="Arial" w:eastAsia="Arial" w:cs="Arial"/>
                <w:b/>
                <w:spacing w:val="1"/>
              </w:rPr>
              <w:t>w</w:t>
            </w:r>
            <w:r>
              <w:rPr>
                <w:rFonts w:ascii="Arial" w:hAnsi="Arial" w:eastAsia="Arial" w:cs="Arial"/>
                <w:b/>
                <w:spacing w:val="2"/>
              </w:rPr>
              <w:t>is</w:t>
            </w:r>
            <w:r>
              <w:rPr>
                <w:rFonts w:ascii="Arial" w:hAnsi="Arial" w:eastAsia="Arial" w:cs="Arial"/>
                <w:b/>
              </w:rPr>
              <w:t>h</w:t>
            </w:r>
            <w:r>
              <w:rPr>
                <w:b/>
                <w:spacing w:val="2"/>
              </w:rPr>
              <w:t xml:space="preserve"> </w:t>
            </w:r>
            <w:r>
              <w:rPr>
                <w:rFonts w:ascii="Arial" w:hAnsi="Arial" w:eastAsia="Arial" w:cs="Arial"/>
                <w:b/>
                <w:spacing w:val="1"/>
              </w:rPr>
              <w:t>t</w:t>
            </w:r>
            <w:r>
              <w:rPr>
                <w:rFonts w:ascii="Arial" w:hAnsi="Arial" w:eastAsia="Arial" w:cs="Arial"/>
                <w:b/>
              </w:rPr>
              <w:t>o</w:t>
            </w:r>
            <w:r>
              <w:rPr>
                <w:b/>
                <w:spacing w:val="4"/>
              </w:rPr>
              <w:t xml:space="preserve"> </w:t>
            </w:r>
            <w:r>
              <w:rPr>
                <w:rFonts w:ascii="Arial" w:hAnsi="Arial" w:eastAsia="Arial" w:cs="Arial"/>
                <w:b/>
              </w:rPr>
              <w:t>c</w:t>
            </w:r>
            <w:r>
              <w:rPr>
                <w:rFonts w:ascii="Arial" w:hAnsi="Arial" w:eastAsia="Arial" w:cs="Arial"/>
                <w:b/>
                <w:spacing w:val="1"/>
              </w:rPr>
              <w:t>on</w:t>
            </w:r>
            <w:r>
              <w:rPr>
                <w:rFonts w:ascii="Arial" w:hAnsi="Arial" w:eastAsia="Arial" w:cs="Arial"/>
                <w:b/>
              </w:rPr>
              <w:t>si</w:t>
            </w:r>
            <w:r>
              <w:rPr>
                <w:rFonts w:ascii="Arial" w:hAnsi="Arial" w:eastAsia="Arial" w:cs="Arial"/>
                <w:b/>
                <w:spacing w:val="1"/>
              </w:rPr>
              <w:t>d</w:t>
            </w:r>
            <w:r>
              <w:rPr>
                <w:rFonts w:ascii="Arial" w:hAnsi="Arial" w:eastAsia="Arial" w:cs="Arial"/>
                <w:b/>
              </w:rPr>
              <w:t>e</w:t>
            </w:r>
            <w:r>
              <w:rPr>
                <w:rFonts w:ascii="Arial" w:hAnsi="Arial" w:eastAsia="Arial" w:cs="Arial"/>
                <w:b/>
                <w:spacing w:val="-1"/>
              </w:rPr>
              <w:t>r</w:t>
            </w:r>
            <w:r>
              <w:rPr>
                <w:rFonts w:ascii="Arial" w:hAnsi="Arial" w:eastAsia="Arial" w:cs="Arial"/>
                <w:b/>
              </w:rPr>
              <w:t>:</w:t>
            </w:r>
          </w:p>
          <w:p w:rsidR="004F26F2" w:rsidRDefault="00AA57EA" w14:paraId="39EEB054" w14:textId="77777777">
            <w:pPr>
              <w:spacing w:before="34"/>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Is</w:t>
            </w:r>
            <w:r>
              <w:rPr>
                <w:rFonts w:ascii="Arial" w:hAnsi="Arial" w:eastAsia="Arial" w:cs="Arial"/>
                <w:spacing w:val="-2"/>
              </w:rPr>
              <w:t xml:space="preserve"> </w:t>
            </w:r>
            <w:r>
              <w:rPr>
                <w:rFonts w:ascii="Arial" w:hAnsi="Arial" w:eastAsia="Arial" w:cs="Arial"/>
              </w:rPr>
              <w:t>the</w:t>
            </w:r>
            <w:r>
              <w:rPr>
                <w:rFonts w:ascii="Arial" w:hAnsi="Arial" w:eastAsia="Arial" w:cs="Arial"/>
                <w:spacing w:val="-3"/>
              </w:rPr>
              <w:t xml:space="preserve"> </w:t>
            </w:r>
            <w:r>
              <w:rPr>
                <w:rFonts w:ascii="Arial" w:hAnsi="Arial" w:eastAsia="Arial" w:cs="Arial"/>
              </w:rPr>
              <w:t>child</w:t>
            </w:r>
            <w:r>
              <w:rPr>
                <w:rFonts w:ascii="Arial" w:hAnsi="Arial" w:eastAsia="Arial" w:cs="Arial"/>
                <w:spacing w:val="-4"/>
              </w:rPr>
              <w:t xml:space="preserve"> </w:t>
            </w:r>
            <w:r>
              <w:rPr>
                <w:rFonts w:ascii="Arial" w:hAnsi="Arial" w:eastAsia="Arial" w:cs="Arial"/>
              </w:rPr>
              <w:t>or</w:t>
            </w:r>
            <w:r>
              <w:rPr>
                <w:rFonts w:ascii="Arial" w:hAnsi="Arial" w:eastAsia="Arial" w:cs="Arial"/>
                <w:spacing w:val="-2"/>
              </w:rPr>
              <w:t xml:space="preserve"> </w:t>
            </w:r>
            <w:r>
              <w:rPr>
                <w:rFonts w:ascii="Arial" w:hAnsi="Arial" w:eastAsia="Arial" w:cs="Arial"/>
              </w:rPr>
              <w:t>young</w:t>
            </w:r>
            <w:r>
              <w:rPr>
                <w:rFonts w:ascii="Arial" w:hAnsi="Arial" w:eastAsia="Arial" w:cs="Arial"/>
                <w:spacing w:val="-5"/>
              </w:rPr>
              <w:t xml:space="preserve"> </w:t>
            </w:r>
            <w:r>
              <w:rPr>
                <w:rFonts w:ascii="Arial" w:hAnsi="Arial" w:eastAsia="Arial" w:cs="Arial"/>
              </w:rPr>
              <w:t>person</w:t>
            </w:r>
            <w:r>
              <w:rPr>
                <w:rFonts w:ascii="Arial" w:hAnsi="Arial" w:eastAsia="Arial" w:cs="Arial"/>
                <w:spacing w:val="-6"/>
              </w:rPr>
              <w:t xml:space="preserve"> </w:t>
            </w:r>
            <w:r>
              <w:rPr>
                <w:rFonts w:ascii="Arial" w:hAnsi="Arial" w:eastAsia="Arial" w:cs="Arial"/>
              </w:rPr>
              <w:t>overactive,</w:t>
            </w:r>
            <w:r>
              <w:rPr>
                <w:rFonts w:ascii="Arial" w:hAnsi="Arial" w:eastAsia="Arial" w:cs="Arial"/>
                <w:spacing w:val="-10"/>
              </w:rPr>
              <w:t xml:space="preserve"> </w:t>
            </w:r>
            <w:r>
              <w:rPr>
                <w:rFonts w:ascii="Arial" w:hAnsi="Arial" w:eastAsia="Arial" w:cs="Arial"/>
              </w:rPr>
              <w:t>restless,</w:t>
            </w:r>
            <w:r>
              <w:rPr>
                <w:rFonts w:ascii="Arial" w:hAnsi="Arial" w:eastAsia="Arial" w:cs="Arial"/>
                <w:spacing w:val="-7"/>
              </w:rPr>
              <w:t xml:space="preserve"> </w:t>
            </w:r>
            <w:r>
              <w:rPr>
                <w:rFonts w:ascii="Arial" w:hAnsi="Arial" w:eastAsia="Arial" w:cs="Arial"/>
              </w:rPr>
              <w:t>or</w:t>
            </w:r>
            <w:r>
              <w:rPr>
                <w:rFonts w:ascii="Arial" w:hAnsi="Arial" w:eastAsia="Arial" w:cs="Arial"/>
                <w:spacing w:val="-2"/>
              </w:rPr>
              <w:t xml:space="preserve"> </w:t>
            </w:r>
            <w:r>
              <w:rPr>
                <w:rFonts w:ascii="Arial" w:hAnsi="Arial" w:eastAsia="Arial" w:cs="Arial"/>
              </w:rPr>
              <w:t>constantly</w:t>
            </w:r>
            <w:r>
              <w:rPr>
                <w:rFonts w:ascii="Arial" w:hAnsi="Arial" w:eastAsia="Arial" w:cs="Arial"/>
                <w:spacing w:val="-9"/>
              </w:rPr>
              <w:t xml:space="preserve"> </w:t>
            </w:r>
            <w:r>
              <w:rPr>
                <w:rFonts w:ascii="Arial" w:hAnsi="Arial" w:eastAsia="Arial" w:cs="Arial"/>
              </w:rPr>
              <w:t>moving</w:t>
            </w:r>
            <w:r>
              <w:rPr>
                <w:rFonts w:ascii="Arial" w:hAnsi="Arial" w:eastAsia="Arial" w:cs="Arial"/>
                <w:spacing w:val="-6"/>
              </w:rPr>
              <w:t xml:space="preserve"> </w:t>
            </w:r>
            <w:r>
              <w:rPr>
                <w:rFonts w:ascii="Arial" w:hAnsi="Arial" w:eastAsia="Arial" w:cs="Arial"/>
              </w:rPr>
              <w:t>and/or</w:t>
            </w:r>
            <w:r>
              <w:rPr>
                <w:rFonts w:ascii="Arial" w:hAnsi="Arial" w:eastAsia="Arial" w:cs="Arial"/>
                <w:spacing w:val="-6"/>
              </w:rPr>
              <w:t xml:space="preserve"> </w:t>
            </w:r>
            <w:r>
              <w:rPr>
                <w:rFonts w:ascii="Arial" w:hAnsi="Arial" w:eastAsia="Arial" w:cs="Arial"/>
              </w:rPr>
              <w:t>fidgeting?</w:t>
            </w:r>
          </w:p>
          <w:p w:rsidR="004F26F2" w:rsidRDefault="00AA57EA" w14:paraId="14EF4FB9" w14:textId="77777777">
            <w:pPr>
              <w:spacing w:line="240" w:lineRule="exact"/>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Is</w:t>
            </w:r>
            <w:r>
              <w:rPr>
                <w:rFonts w:ascii="Arial" w:hAnsi="Arial" w:eastAsia="Arial" w:cs="Arial"/>
                <w:spacing w:val="-2"/>
              </w:rPr>
              <w:t xml:space="preserve"> </w:t>
            </w:r>
            <w:r>
              <w:rPr>
                <w:rFonts w:ascii="Arial" w:hAnsi="Arial" w:eastAsia="Arial" w:cs="Arial"/>
              </w:rPr>
              <w:t>the</w:t>
            </w:r>
            <w:r>
              <w:rPr>
                <w:rFonts w:ascii="Arial" w:hAnsi="Arial" w:eastAsia="Arial" w:cs="Arial"/>
                <w:spacing w:val="-3"/>
              </w:rPr>
              <w:t xml:space="preserve"> </w:t>
            </w:r>
            <w:r>
              <w:rPr>
                <w:rFonts w:ascii="Arial" w:hAnsi="Arial" w:eastAsia="Arial" w:cs="Arial"/>
              </w:rPr>
              <w:t>child</w:t>
            </w:r>
            <w:r>
              <w:rPr>
                <w:rFonts w:ascii="Arial" w:hAnsi="Arial" w:eastAsia="Arial" w:cs="Arial"/>
                <w:spacing w:val="-4"/>
              </w:rPr>
              <w:t xml:space="preserve"> </w:t>
            </w:r>
            <w:r>
              <w:rPr>
                <w:rFonts w:ascii="Arial" w:hAnsi="Arial" w:eastAsia="Arial" w:cs="Arial"/>
              </w:rPr>
              <w:t>or</w:t>
            </w:r>
            <w:r>
              <w:rPr>
                <w:rFonts w:ascii="Arial" w:hAnsi="Arial" w:eastAsia="Arial" w:cs="Arial"/>
                <w:spacing w:val="-2"/>
              </w:rPr>
              <w:t xml:space="preserve"> </w:t>
            </w:r>
            <w:r>
              <w:rPr>
                <w:rFonts w:ascii="Arial" w:hAnsi="Arial" w:eastAsia="Arial" w:cs="Arial"/>
              </w:rPr>
              <w:t>young</w:t>
            </w:r>
            <w:r>
              <w:rPr>
                <w:rFonts w:ascii="Arial" w:hAnsi="Arial" w:eastAsia="Arial" w:cs="Arial"/>
                <w:spacing w:val="-5"/>
              </w:rPr>
              <w:t xml:space="preserve"> </w:t>
            </w:r>
            <w:r>
              <w:rPr>
                <w:rFonts w:ascii="Arial" w:hAnsi="Arial" w:eastAsia="Arial" w:cs="Arial"/>
              </w:rPr>
              <w:t>person</w:t>
            </w:r>
            <w:r>
              <w:rPr>
                <w:rFonts w:ascii="Arial" w:hAnsi="Arial" w:eastAsia="Arial" w:cs="Arial"/>
                <w:spacing w:val="-6"/>
              </w:rPr>
              <w:t xml:space="preserve"> </w:t>
            </w:r>
            <w:r>
              <w:rPr>
                <w:rFonts w:ascii="Arial" w:hAnsi="Arial" w:eastAsia="Arial" w:cs="Arial"/>
              </w:rPr>
              <w:t>always</w:t>
            </w:r>
            <w:r>
              <w:rPr>
                <w:rFonts w:ascii="Arial" w:hAnsi="Arial" w:eastAsia="Arial" w:cs="Arial"/>
                <w:spacing w:val="-6"/>
              </w:rPr>
              <w:t xml:space="preserve"> </w:t>
            </w:r>
            <w:r>
              <w:rPr>
                <w:rFonts w:ascii="Arial" w:hAnsi="Arial" w:eastAsia="Arial" w:cs="Arial"/>
              </w:rPr>
              <w:t>“on</w:t>
            </w:r>
            <w:r>
              <w:rPr>
                <w:rFonts w:ascii="Arial" w:hAnsi="Arial" w:eastAsia="Arial" w:cs="Arial"/>
                <w:spacing w:val="-3"/>
              </w:rPr>
              <w:t xml:space="preserve"> </w:t>
            </w:r>
            <w:r>
              <w:rPr>
                <w:rFonts w:ascii="Arial" w:hAnsi="Arial" w:eastAsia="Arial" w:cs="Arial"/>
              </w:rPr>
              <w:t>the</w:t>
            </w:r>
            <w:r>
              <w:rPr>
                <w:rFonts w:ascii="Arial" w:hAnsi="Arial" w:eastAsia="Arial" w:cs="Arial"/>
                <w:spacing w:val="-3"/>
              </w:rPr>
              <w:t xml:space="preserve"> </w:t>
            </w:r>
            <w:r>
              <w:rPr>
                <w:rFonts w:ascii="Arial" w:hAnsi="Arial" w:eastAsia="Arial" w:cs="Arial"/>
              </w:rPr>
              <w:t>go”</w:t>
            </w:r>
            <w:r>
              <w:rPr>
                <w:rFonts w:ascii="Arial" w:hAnsi="Arial" w:eastAsia="Arial" w:cs="Arial"/>
                <w:spacing w:val="-3"/>
              </w:rPr>
              <w:t xml:space="preserve"> </w:t>
            </w:r>
            <w:r>
              <w:rPr>
                <w:rFonts w:ascii="Arial" w:hAnsi="Arial" w:eastAsia="Arial" w:cs="Arial"/>
              </w:rPr>
              <w:t>e.g.,</w:t>
            </w:r>
            <w:r>
              <w:rPr>
                <w:rFonts w:ascii="Arial" w:hAnsi="Arial" w:eastAsia="Arial" w:cs="Arial"/>
                <w:spacing w:val="-4"/>
              </w:rPr>
              <w:t xml:space="preserve"> </w:t>
            </w:r>
            <w:r>
              <w:rPr>
                <w:rFonts w:ascii="Arial" w:hAnsi="Arial" w:eastAsia="Arial" w:cs="Arial"/>
              </w:rPr>
              <w:t>excessive</w:t>
            </w:r>
            <w:r>
              <w:rPr>
                <w:rFonts w:ascii="Arial" w:hAnsi="Arial" w:eastAsia="Arial" w:cs="Arial"/>
                <w:spacing w:val="-9"/>
              </w:rPr>
              <w:t xml:space="preserve"> </w:t>
            </w:r>
            <w:r>
              <w:rPr>
                <w:rFonts w:ascii="Arial" w:hAnsi="Arial" w:eastAsia="Arial" w:cs="Arial"/>
              </w:rPr>
              <w:t>running,</w:t>
            </w:r>
            <w:r>
              <w:rPr>
                <w:rFonts w:ascii="Arial" w:hAnsi="Arial" w:eastAsia="Arial" w:cs="Arial"/>
                <w:spacing w:val="-7"/>
              </w:rPr>
              <w:t xml:space="preserve"> </w:t>
            </w:r>
            <w:r>
              <w:rPr>
                <w:rFonts w:ascii="Arial" w:hAnsi="Arial" w:eastAsia="Arial" w:cs="Arial"/>
              </w:rPr>
              <w:t>climbing,</w:t>
            </w:r>
            <w:r>
              <w:rPr>
                <w:rFonts w:ascii="Arial" w:hAnsi="Arial" w:eastAsia="Arial" w:cs="Arial"/>
                <w:spacing w:val="-8"/>
              </w:rPr>
              <w:t xml:space="preserve"> </w:t>
            </w:r>
            <w:r>
              <w:rPr>
                <w:rFonts w:ascii="Arial" w:hAnsi="Arial" w:eastAsia="Arial" w:cs="Arial"/>
              </w:rPr>
              <w:t>shouting,</w:t>
            </w:r>
            <w:r>
              <w:rPr>
                <w:rFonts w:ascii="Arial" w:hAnsi="Arial" w:eastAsia="Arial" w:cs="Arial"/>
                <w:spacing w:val="-8"/>
              </w:rPr>
              <w:t xml:space="preserve"> </w:t>
            </w:r>
            <w:r>
              <w:rPr>
                <w:rFonts w:ascii="Arial" w:hAnsi="Arial" w:eastAsia="Arial" w:cs="Arial"/>
              </w:rPr>
              <w:t>unable</w:t>
            </w:r>
            <w:r>
              <w:rPr>
                <w:rFonts w:ascii="Arial" w:hAnsi="Arial" w:eastAsia="Arial" w:cs="Arial"/>
                <w:spacing w:val="-6"/>
              </w:rPr>
              <w:t xml:space="preserve"> </w:t>
            </w:r>
            <w:r>
              <w:rPr>
                <w:rFonts w:ascii="Arial" w:hAnsi="Arial" w:eastAsia="Arial" w:cs="Arial"/>
              </w:rPr>
              <w:t>to</w:t>
            </w:r>
            <w:r>
              <w:rPr>
                <w:rFonts w:ascii="Arial" w:hAnsi="Arial" w:eastAsia="Arial" w:cs="Arial"/>
                <w:spacing w:val="-2"/>
              </w:rPr>
              <w:t xml:space="preserve"> </w:t>
            </w:r>
            <w:r>
              <w:rPr>
                <w:rFonts w:ascii="Arial" w:hAnsi="Arial" w:eastAsia="Arial" w:cs="Arial"/>
              </w:rPr>
              <w:t>sit</w:t>
            </w:r>
            <w:r>
              <w:rPr>
                <w:rFonts w:ascii="Arial" w:hAnsi="Arial" w:eastAsia="Arial" w:cs="Arial"/>
                <w:spacing w:val="-2"/>
              </w:rPr>
              <w:t xml:space="preserve"> </w:t>
            </w:r>
            <w:r>
              <w:rPr>
                <w:rFonts w:ascii="Arial" w:hAnsi="Arial" w:eastAsia="Arial" w:cs="Arial"/>
              </w:rPr>
              <w:t>still?</w:t>
            </w:r>
          </w:p>
          <w:p w:rsidR="004F26F2" w:rsidRDefault="00AA57EA" w14:paraId="3BD23171" w14:textId="77777777">
            <w:pPr>
              <w:spacing w:line="240" w:lineRule="exact"/>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Is</w:t>
            </w:r>
            <w:r>
              <w:rPr>
                <w:rFonts w:ascii="Arial" w:hAnsi="Arial" w:eastAsia="Arial" w:cs="Arial"/>
                <w:spacing w:val="-2"/>
              </w:rPr>
              <w:t xml:space="preserve"> </w:t>
            </w:r>
            <w:r>
              <w:rPr>
                <w:rFonts w:ascii="Arial" w:hAnsi="Arial" w:eastAsia="Arial" w:cs="Arial"/>
              </w:rPr>
              <w:t>the</w:t>
            </w:r>
            <w:r>
              <w:rPr>
                <w:rFonts w:ascii="Arial" w:hAnsi="Arial" w:eastAsia="Arial" w:cs="Arial"/>
                <w:spacing w:val="-3"/>
              </w:rPr>
              <w:t xml:space="preserve"> </w:t>
            </w:r>
            <w:r>
              <w:rPr>
                <w:rFonts w:ascii="Arial" w:hAnsi="Arial" w:eastAsia="Arial" w:cs="Arial"/>
              </w:rPr>
              <w:t>child</w:t>
            </w:r>
            <w:r>
              <w:rPr>
                <w:rFonts w:ascii="Arial" w:hAnsi="Arial" w:eastAsia="Arial" w:cs="Arial"/>
                <w:spacing w:val="-4"/>
              </w:rPr>
              <w:t xml:space="preserve"> </w:t>
            </w:r>
            <w:r>
              <w:rPr>
                <w:rFonts w:ascii="Arial" w:hAnsi="Arial" w:eastAsia="Arial" w:cs="Arial"/>
              </w:rPr>
              <w:t>or</w:t>
            </w:r>
            <w:r>
              <w:rPr>
                <w:rFonts w:ascii="Arial" w:hAnsi="Arial" w:eastAsia="Arial" w:cs="Arial"/>
                <w:spacing w:val="-2"/>
              </w:rPr>
              <w:t xml:space="preserve"> </w:t>
            </w:r>
            <w:r>
              <w:rPr>
                <w:rFonts w:ascii="Arial" w:hAnsi="Arial" w:eastAsia="Arial" w:cs="Arial"/>
              </w:rPr>
              <w:t>young</w:t>
            </w:r>
            <w:r>
              <w:rPr>
                <w:rFonts w:ascii="Arial" w:hAnsi="Arial" w:eastAsia="Arial" w:cs="Arial"/>
                <w:spacing w:val="-5"/>
              </w:rPr>
              <w:t xml:space="preserve"> </w:t>
            </w:r>
            <w:r>
              <w:rPr>
                <w:rFonts w:ascii="Arial" w:hAnsi="Arial" w:eastAsia="Arial" w:cs="Arial"/>
              </w:rPr>
              <w:t>person</w:t>
            </w:r>
            <w:r>
              <w:rPr>
                <w:rFonts w:ascii="Arial" w:hAnsi="Arial" w:eastAsia="Arial" w:cs="Arial"/>
                <w:spacing w:val="-6"/>
              </w:rPr>
              <w:t xml:space="preserve"> </w:t>
            </w:r>
            <w:r>
              <w:rPr>
                <w:rFonts w:ascii="Arial" w:hAnsi="Arial" w:eastAsia="Arial" w:cs="Arial"/>
              </w:rPr>
              <w:t>very</w:t>
            </w:r>
            <w:r>
              <w:rPr>
                <w:rFonts w:ascii="Arial" w:hAnsi="Arial" w:eastAsia="Arial" w:cs="Arial"/>
                <w:spacing w:val="-4"/>
              </w:rPr>
              <w:t xml:space="preserve"> </w:t>
            </w:r>
            <w:r>
              <w:rPr>
                <w:rFonts w:ascii="Arial" w:hAnsi="Arial" w:eastAsia="Arial" w:cs="Arial"/>
              </w:rPr>
              <w:t>talkative</w:t>
            </w:r>
            <w:r>
              <w:rPr>
                <w:rFonts w:ascii="Arial" w:hAnsi="Arial" w:eastAsia="Arial" w:cs="Arial"/>
                <w:spacing w:val="-7"/>
              </w:rPr>
              <w:t xml:space="preserve"> </w:t>
            </w:r>
            <w:r>
              <w:rPr>
                <w:rFonts w:ascii="Arial" w:hAnsi="Arial" w:eastAsia="Arial" w:cs="Arial"/>
              </w:rPr>
              <w:t>or</w:t>
            </w:r>
            <w:r>
              <w:rPr>
                <w:rFonts w:ascii="Arial" w:hAnsi="Arial" w:eastAsia="Arial" w:cs="Arial"/>
                <w:spacing w:val="-2"/>
              </w:rPr>
              <w:t xml:space="preserve"> </w:t>
            </w:r>
            <w:r>
              <w:rPr>
                <w:rFonts w:ascii="Arial" w:hAnsi="Arial" w:eastAsia="Arial" w:cs="Arial"/>
              </w:rPr>
              <w:t>boisterous?</w:t>
            </w:r>
          </w:p>
          <w:p w:rsidR="004F26F2" w:rsidRDefault="00AA57EA" w14:paraId="09BF8F99" w14:textId="77777777">
            <w:pPr>
              <w:spacing w:line="240" w:lineRule="exact"/>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Does</w:t>
            </w:r>
            <w:r>
              <w:rPr>
                <w:rFonts w:ascii="Arial" w:hAnsi="Arial" w:eastAsia="Arial" w:cs="Arial"/>
                <w:spacing w:val="-5"/>
              </w:rPr>
              <w:t xml:space="preserve"> </w:t>
            </w:r>
            <w:r>
              <w:rPr>
                <w:rFonts w:ascii="Arial" w:hAnsi="Arial" w:eastAsia="Arial" w:cs="Arial"/>
              </w:rPr>
              <w:t>the</w:t>
            </w:r>
            <w:r>
              <w:rPr>
                <w:rFonts w:ascii="Arial" w:hAnsi="Arial" w:eastAsia="Arial" w:cs="Arial"/>
                <w:spacing w:val="-3"/>
              </w:rPr>
              <w:t xml:space="preserve"> </w:t>
            </w:r>
            <w:r>
              <w:rPr>
                <w:rFonts w:ascii="Arial" w:hAnsi="Arial" w:eastAsia="Arial" w:cs="Arial"/>
              </w:rPr>
              <w:t>child</w:t>
            </w:r>
            <w:r>
              <w:rPr>
                <w:rFonts w:ascii="Arial" w:hAnsi="Arial" w:eastAsia="Arial" w:cs="Arial"/>
                <w:spacing w:val="-4"/>
              </w:rPr>
              <w:t xml:space="preserve"> </w:t>
            </w:r>
            <w:r>
              <w:rPr>
                <w:rFonts w:ascii="Arial" w:hAnsi="Arial" w:eastAsia="Arial" w:cs="Arial"/>
              </w:rPr>
              <w:t>or</w:t>
            </w:r>
            <w:r>
              <w:rPr>
                <w:rFonts w:ascii="Arial" w:hAnsi="Arial" w:eastAsia="Arial" w:cs="Arial"/>
                <w:spacing w:val="-2"/>
              </w:rPr>
              <w:t xml:space="preserve"> </w:t>
            </w:r>
            <w:r>
              <w:rPr>
                <w:rFonts w:ascii="Arial" w:hAnsi="Arial" w:eastAsia="Arial" w:cs="Arial"/>
              </w:rPr>
              <w:t>young</w:t>
            </w:r>
            <w:r>
              <w:rPr>
                <w:rFonts w:ascii="Arial" w:hAnsi="Arial" w:eastAsia="Arial" w:cs="Arial"/>
                <w:spacing w:val="-5"/>
              </w:rPr>
              <w:t xml:space="preserve"> </w:t>
            </w:r>
            <w:r>
              <w:rPr>
                <w:rFonts w:ascii="Arial" w:hAnsi="Arial" w:eastAsia="Arial" w:cs="Arial"/>
              </w:rPr>
              <w:t>person</w:t>
            </w:r>
            <w:r>
              <w:rPr>
                <w:rFonts w:ascii="Arial" w:hAnsi="Arial" w:eastAsia="Arial" w:cs="Arial"/>
                <w:spacing w:val="-6"/>
              </w:rPr>
              <w:t xml:space="preserve"> </w:t>
            </w:r>
            <w:r>
              <w:rPr>
                <w:rFonts w:ascii="Arial" w:hAnsi="Arial" w:eastAsia="Arial" w:cs="Arial"/>
              </w:rPr>
              <w:t>prefer</w:t>
            </w:r>
            <w:r>
              <w:rPr>
                <w:rFonts w:ascii="Arial" w:hAnsi="Arial" w:eastAsia="Arial" w:cs="Arial"/>
                <w:spacing w:val="-5"/>
              </w:rPr>
              <w:t xml:space="preserve"> </w:t>
            </w:r>
            <w:r>
              <w:rPr>
                <w:rFonts w:ascii="Arial" w:hAnsi="Arial" w:eastAsia="Arial" w:cs="Arial"/>
              </w:rPr>
              <w:t>to</w:t>
            </w:r>
            <w:r>
              <w:rPr>
                <w:rFonts w:ascii="Arial" w:hAnsi="Arial" w:eastAsia="Arial" w:cs="Arial"/>
                <w:spacing w:val="-2"/>
              </w:rPr>
              <w:t xml:space="preserve"> </w:t>
            </w:r>
            <w:r>
              <w:rPr>
                <w:rFonts w:ascii="Arial" w:hAnsi="Arial" w:eastAsia="Arial" w:cs="Arial"/>
              </w:rPr>
              <w:t>play</w:t>
            </w:r>
            <w:r>
              <w:rPr>
                <w:rFonts w:ascii="Arial" w:hAnsi="Arial" w:eastAsia="Arial" w:cs="Arial"/>
                <w:spacing w:val="-4"/>
              </w:rPr>
              <w:t xml:space="preserve"> </w:t>
            </w:r>
            <w:r>
              <w:rPr>
                <w:rFonts w:ascii="Arial" w:hAnsi="Arial" w:eastAsia="Arial" w:cs="Arial"/>
              </w:rPr>
              <w:t>outdoors</w:t>
            </w:r>
            <w:r>
              <w:rPr>
                <w:rFonts w:ascii="Arial" w:hAnsi="Arial" w:eastAsia="Arial" w:cs="Arial"/>
                <w:spacing w:val="-8"/>
              </w:rPr>
              <w:t xml:space="preserve"> </w:t>
            </w:r>
            <w:r>
              <w:rPr>
                <w:rFonts w:ascii="Arial" w:hAnsi="Arial" w:eastAsia="Arial" w:cs="Arial"/>
              </w:rPr>
              <w:t>or</w:t>
            </w:r>
            <w:r>
              <w:rPr>
                <w:rFonts w:ascii="Arial" w:hAnsi="Arial" w:eastAsia="Arial" w:cs="Arial"/>
                <w:spacing w:val="-2"/>
              </w:rPr>
              <w:t xml:space="preserve"> </w:t>
            </w:r>
            <w:r>
              <w:rPr>
                <w:rFonts w:ascii="Arial" w:hAnsi="Arial" w:eastAsia="Arial" w:cs="Arial"/>
              </w:rPr>
              <w:t>enjoys</w:t>
            </w:r>
            <w:r>
              <w:rPr>
                <w:rFonts w:ascii="Arial" w:hAnsi="Arial" w:eastAsia="Arial" w:cs="Arial"/>
                <w:spacing w:val="-6"/>
              </w:rPr>
              <w:t xml:space="preserve"> </w:t>
            </w:r>
            <w:r>
              <w:rPr>
                <w:rFonts w:ascii="Arial" w:hAnsi="Arial" w:eastAsia="Arial" w:cs="Arial"/>
              </w:rPr>
              <w:t>more</w:t>
            </w:r>
            <w:r>
              <w:rPr>
                <w:rFonts w:ascii="Arial" w:hAnsi="Arial" w:eastAsia="Arial" w:cs="Arial"/>
                <w:spacing w:val="-5"/>
              </w:rPr>
              <w:t xml:space="preserve"> </w:t>
            </w:r>
            <w:r>
              <w:rPr>
                <w:rFonts w:ascii="Arial" w:hAnsi="Arial" w:eastAsia="Arial" w:cs="Arial"/>
              </w:rPr>
              <w:t>structured</w:t>
            </w:r>
            <w:r>
              <w:rPr>
                <w:rFonts w:ascii="Arial" w:hAnsi="Arial" w:eastAsia="Arial" w:cs="Arial"/>
                <w:spacing w:val="-9"/>
              </w:rPr>
              <w:t xml:space="preserve"> </w:t>
            </w:r>
            <w:r>
              <w:rPr>
                <w:rFonts w:ascii="Arial" w:hAnsi="Arial" w:eastAsia="Arial" w:cs="Arial"/>
              </w:rPr>
              <w:t>indoor</w:t>
            </w:r>
            <w:r>
              <w:rPr>
                <w:rFonts w:ascii="Arial" w:hAnsi="Arial" w:eastAsia="Arial" w:cs="Arial"/>
                <w:spacing w:val="-6"/>
              </w:rPr>
              <w:t xml:space="preserve"> </w:t>
            </w:r>
            <w:r>
              <w:rPr>
                <w:rFonts w:ascii="Arial" w:hAnsi="Arial" w:eastAsia="Arial" w:cs="Arial"/>
              </w:rPr>
              <w:t>activities?</w:t>
            </w:r>
          </w:p>
          <w:p w:rsidR="004F26F2" w:rsidRDefault="00AA57EA" w14:paraId="14F4A85E" w14:textId="77777777">
            <w:pPr>
              <w:spacing w:before="35"/>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How</w:t>
            </w:r>
            <w:r>
              <w:rPr>
                <w:rFonts w:ascii="Arial" w:hAnsi="Arial" w:eastAsia="Arial" w:cs="Arial"/>
                <w:spacing w:val="-4"/>
              </w:rPr>
              <w:t xml:space="preserve"> </w:t>
            </w:r>
            <w:r>
              <w:rPr>
                <w:rFonts w:ascii="Arial" w:hAnsi="Arial" w:eastAsia="Arial" w:cs="Arial"/>
              </w:rPr>
              <w:t>long</w:t>
            </w:r>
            <w:r>
              <w:rPr>
                <w:rFonts w:ascii="Arial" w:hAnsi="Arial" w:eastAsia="Arial" w:cs="Arial"/>
                <w:spacing w:val="-4"/>
              </w:rPr>
              <w:t xml:space="preserve"> </w:t>
            </w:r>
            <w:r>
              <w:rPr>
                <w:rFonts w:ascii="Arial" w:hAnsi="Arial" w:eastAsia="Arial" w:cs="Arial"/>
              </w:rPr>
              <w:t>has</w:t>
            </w:r>
            <w:r>
              <w:rPr>
                <w:rFonts w:ascii="Arial" w:hAnsi="Arial" w:eastAsia="Arial" w:cs="Arial"/>
                <w:spacing w:val="-3"/>
              </w:rPr>
              <w:t xml:space="preserve"> </w:t>
            </w:r>
            <w:r>
              <w:rPr>
                <w:rFonts w:ascii="Arial" w:hAnsi="Arial" w:eastAsia="Arial" w:cs="Arial"/>
              </w:rPr>
              <w:t>the</w:t>
            </w:r>
            <w:r>
              <w:rPr>
                <w:rFonts w:ascii="Arial" w:hAnsi="Arial" w:eastAsia="Arial" w:cs="Arial"/>
                <w:spacing w:val="-3"/>
              </w:rPr>
              <w:t xml:space="preserve"> </w:t>
            </w:r>
            <w:r>
              <w:rPr>
                <w:rFonts w:ascii="Arial" w:hAnsi="Arial" w:eastAsia="Arial" w:cs="Arial"/>
              </w:rPr>
              <w:t>child</w:t>
            </w:r>
            <w:r>
              <w:rPr>
                <w:rFonts w:ascii="Arial" w:hAnsi="Arial" w:eastAsia="Arial" w:cs="Arial"/>
                <w:spacing w:val="-4"/>
              </w:rPr>
              <w:t xml:space="preserve"> </w:t>
            </w:r>
            <w:r>
              <w:rPr>
                <w:rFonts w:ascii="Arial" w:hAnsi="Arial" w:eastAsia="Arial" w:cs="Arial"/>
              </w:rPr>
              <w:t>or</w:t>
            </w:r>
            <w:r>
              <w:rPr>
                <w:rFonts w:ascii="Arial" w:hAnsi="Arial" w:eastAsia="Arial" w:cs="Arial"/>
                <w:spacing w:val="-2"/>
              </w:rPr>
              <w:t xml:space="preserve"> </w:t>
            </w:r>
            <w:r>
              <w:rPr>
                <w:rFonts w:ascii="Arial" w:hAnsi="Arial" w:eastAsia="Arial" w:cs="Arial"/>
              </w:rPr>
              <w:t>young</w:t>
            </w:r>
            <w:r>
              <w:rPr>
                <w:rFonts w:ascii="Arial" w:hAnsi="Arial" w:eastAsia="Arial" w:cs="Arial"/>
                <w:spacing w:val="-5"/>
              </w:rPr>
              <w:t xml:space="preserve"> </w:t>
            </w:r>
            <w:r>
              <w:rPr>
                <w:rFonts w:ascii="Arial" w:hAnsi="Arial" w:eastAsia="Arial" w:cs="Arial"/>
              </w:rPr>
              <w:t>person</w:t>
            </w:r>
            <w:r>
              <w:rPr>
                <w:rFonts w:ascii="Arial" w:hAnsi="Arial" w:eastAsia="Arial" w:cs="Arial"/>
                <w:spacing w:val="-6"/>
              </w:rPr>
              <w:t xml:space="preserve"> </w:t>
            </w:r>
            <w:r>
              <w:rPr>
                <w:rFonts w:ascii="Arial" w:hAnsi="Arial" w:eastAsia="Arial" w:cs="Arial"/>
              </w:rPr>
              <w:t>demonstrated</w:t>
            </w:r>
            <w:r>
              <w:rPr>
                <w:rFonts w:ascii="Arial" w:hAnsi="Arial" w:eastAsia="Arial" w:cs="Arial"/>
                <w:spacing w:val="-12"/>
              </w:rPr>
              <w:t xml:space="preserve"> </w:t>
            </w:r>
            <w:r>
              <w:rPr>
                <w:rFonts w:ascii="Arial" w:hAnsi="Arial" w:eastAsia="Arial" w:cs="Arial"/>
              </w:rPr>
              <w:t>these</w:t>
            </w:r>
            <w:r>
              <w:rPr>
                <w:rFonts w:ascii="Arial" w:hAnsi="Arial" w:eastAsia="Arial" w:cs="Arial"/>
                <w:spacing w:val="-5"/>
              </w:rPr>
              <w:t xml:space="preserve"> </w:t>
            </w:r>
            <w:r>
              <w:rPr>
                <w:rFonts w:ascii="Arial" w:hAnsi="Arial" w:eastAsia="Arial" w:cs="Arial"/>
              </w:rPr>
              <w:t>behaviours</w:t>
            </w:r>
            <w:r>
              <w:rPr>
                <w:rFonts w:ascii="Arial" w:hAnsi="Arial" w:eastAsia="Arial" w:cs="Arial"/>
                <w:spacing w:val="-10"/>
              </w:rPr>
              <w:t xml:space="preserve"> </w:t>
            </w:r>
            <w:r>
              <w:rPr>
                <w:rFonts w:ascii="Arial" w:hAnsi="Arial" w:eastAsia="Arial" w:cs="Arial"/>
              </w:rPr>
              <w:t>(e.g.,</w:t>
            </w:r>
            <w:r>
              <w:rPr>
                <w:rFonts w:ascii="Arial" w:hAnsi="Arial" w:eastAsia="Arial" w:cs="Arial"/>
                <w:spacing w:val="-6"/>
              </w:rPr>
              <w:t xml:space="preserve"> </w:t>
            </w:r>
            <w:r>
              <w:rPr>
                <w:rFonts w:ascii="Arial" w:hAnsi="Arial" w:eastAsia="Arial" w:cs="Arial"/>
              </w:rPr>
              <w:t>over</w:t>
            </w:r>
            <w:r>
              <w:rPr>
                <w:rFonts w:ascii="Arial" w:hAnsi="Arial" w:eastAsia="Arial" w:cs="Arial"/>
                <w:spacing w:val="-4"/>
              </w:rPr>
              <w:t xml:space="preserve"> </w:t>
            </w:r>
            <w:r>
              <w:rPr>
                <w:rFonts w:ascii="Arial" w:hAnsi="Arial" w:eastAsia="Arial" w:cs="Arial"/>
              </w:rPr>
              <w:t>6</w:t>
            </w:r>
            <w:r>
              <w:rPr>
                <w:rFonts w:ascii="Arial" w:hAnsi="Arial" w:eastAsia="Arial" w:cs="Arial"/>
                <w:spacing w:val="-1"/>
              </w:rPr>
              <w:t xml:space="preserve"> </w:t>
            </w:r>
            <w:r>
              <w:rPr>
                <w:rFonts w:ascii="Arial" w:hAnsi="Arial" w:eastAsia="Arial" w:cs="Arial"/>
              </w:rPr>
              <w:t>months)</w:t>
            </w:r>
            <w:r>
              <w:rPr>
                <w:rFonts w:ascii="Arial" w:hAnsi="Arial" w:eastAsia="Arial" w:cs="Arial"/>
                <w:spacing w:val="-7"/>
              </w:rPr>
              <w:t xml:space="preserve"> </w:t>
            </w:r>
            <w:r>
              <w:rPr>
                <w:rFonts w:ascii="Arial" w:hAnsi="Arial" w:eastAsia="Arial" w:cs="Arial"/>
              </w:rPr>
              <w:t>and</w:t>
            </w:r>
            <w:r>
              <w:rPr>
                <w:rFonts w:ascii="Arial" w:hAnsi="Arial" w:eastAsia="Arial" w:cs="Arial"/>
                <w:spacing w:val="-3"/>
              </w:rPr>
              <w:t xml:space="preserve"> </w:t>
            </w:r>
            <w:r>
              <w:rPr>
                <w:rFonts w:ascii="Arial" w:hAnsi="Arial" w:eastAsia="Arial" w:cs="Arial"/>
              </w:rPr>
              <w:t>how</w:t>
            </w:r>
            <w:r>
              <w:rPr>
                <w:rFonts w:ascii="Arial" w:hAnsi="Arial" w:eastAsia="Arial" w:cs="Arial"/>
                <w:spacing w:val="-4"/>
              </w:rPr>
              <w:t xml:space="preserve"> </w:t>
            </w:r>
            <w:r>
              <w:rPr>
                <w:rFonts w:ascii="Arial" w:hAnsi="Arial" w:eastAsia="Arial" w:cs="Arial"/>
              </w:rPr>
              <w:t>do</w:t>
            </w:r>
            <w:r>
              <w:rPr>
                <w:rFonts w:ascii="Arial" w:hAnsi="Arial" w:eastAsia="Arial" w:cs="Arial"/>
                <w:spacing w:val="-2"/>
              </w:rPr>
              <w:t xml:space="preserve"> </w:t>
            </w:r>
            <w:r>
              <w:rPr>
                <w:rFonts w:ascii="Arial" w:hAnsi="Arial" w:eastAsia="Arial" w:cs="Arial"/>
              </w:rPr>
              <w:t>they</w:t>
            </w:r>
          </w:p>
          <w:p w:rsidR="004F26F2" w:rsidRDefault="00AA57EA" w14:paraId="08EBD214" w14:textId="77777777">
            <w:pPr>
              <w:spacing w:line="220" w:lineRule="exact"/>
              <w:ind w:left="822"/>
              <w:rPr>
                <w:rFonts w:ascii="Arial" w:hAnsi="Arial" w:eastAsia="Arial" w:cs="Arial"/>
              </w:rPr>
            </w:pPr>
            <w:r>
              <w:rPr>
                <w:rFonts w:ascii="Arial" w:hAnsi="Arial" w:eastAsia="Arial" w:cs="Arial"/>
              </w:rPr>
              <w:t>impact</w:t>
            </w:r>
            <w:r>
              <w:rPr>
                <w:rFonts w:ascii="Arial" w:hAnsi="Arial" w:eastAsia="Arial" w:cs="Arial"/>
                <w:spacing w:val="-6"/>
              </w:rPr>
              <w:t xml:space="preserve"> </w:t>
            </w:r>
            <w:r>
              <w:rPr>
                <w:rFonts w:ascii="Arial" w:hAnsi="Arial" w:eastAsia="Arial" w:cs="Arial"/>
              </w:rPr>
              <w:t>on</w:t>
            </w:r>
            <w:r>
              <w:rPr>
                <w:rFonts w:ascii="Arial" w:hAnsi="Arial" w:eastAsia="Arial" w:cs="Arial"/>
                <w:spacing w:val="-2"/>
              </w:rPr>
              <w:t xml:space="preserve"> </w:t>
            </w:r>
            <w:r>
              <w:rPr>
                <w:rFonts w:ascii="Arial" w:hAnsi="Arial" w:eastAsia="Arial" w:cs="Arial"/>
              </w:rPr>
              <w:t>their</w:t>
            </w:r>
            <w:r>
              <w:rPr>
                <w:rFonts w:ascii="Arial" w:hAnsi="Arial" w:eastAsia="Arial" w:cs="Arial"/>
                <w:spacing w:val="-4"/>
              </w:rPr>
              <w:t xml:space="preserve"> </w:t>
            </w:r>
            <w:r>
              <w:rPr>
                <w:rFonts w:ascii="Arial" w:hAnsi="Arial" w:eastAsia="Arial" w:cs="Arial"/>
              </w:rPr>
              <w:t>academic</w:t>
            </w:r>
            <w:r>
              <w:rPr>
                <w:rFonts w:ascii="Arial" w:hAnsi="Arial" w:eastAsia="Arial" w:cs="Arial"/>
                <w:spacing w:val="-9"/>
              </w:rPr>
              <w:t xml:space="preserve"> </w:t>
            </w:r>
            <w:r>
              <w:rPr>
                <w:rFonts w:ascii="Arial" w:hAnsi="Arial" w:eastAsia="Arial" w:cs="Arial"/>
              </w:rPr>
              <w:t>and</w:t>
            </w:r>
            <w:r>
              <w:rPr>
                <w:rFonts w:ascii="Arial" w:hAnsi="Arial" w:eastAsia="Arial" w:cs="Arial"/>
                <w:spacing w:val="-3"/>
              </w:rPr>
              <w:t xml:space="preserve"> </w:t>
            </w:r>
            <w:r>
              <w:rPr>
                <w:rFonts w:ascii="Arial" w:hAnsi="Arial" w:eastAsia="Arial" w:cs="Arial"/>
              </w:rPr>
              <w:t>social</w:t>
            </w:r>
            <w:r>
              <w:rPr>
                <w:rFonts w:ascii="Arial" w:hAnsi="Arial" w:eastAsia="Arial" w:cs="Arial"/>
                <w:spacing w:val="-5"/>
              </w:rPr>
              <w:t xml:space="preserve"> </w:t>
            </w:r>
            <w:r>
              <w:rPr>
                <w:rFonts w:ascii="Arial" w:hAnsi="Arial" w:eastAsia="Arial" w:cs="Arial"/>
              </w:rPr>
              <w:t>functioning?</w:t>
            </w:r>
          </w:p>
        </w:tc>
      </w:tr>
      <w:tr w:rsidR="004F26F2" w:rsidTr="005A0623" w14:paraId="193734F2" w14:textId="77777777">
        <w:trPr>
          <w:trHeight w:val="230"/>
        </w:trPr>
        <w:tc>
          <w:tcPr>
            <w:tcW w:w="11342" w:type="dxa"/>
            <w:vMerge/>
            <w:tcBorders>
              <w:left w:val="single" w:color="000000" w:sz="5" w:space="0"/>
              <w:bottom w:val="single" w:color="000000" w:sz="5" w:space="0"/>
              <w:right w:val="single" w:color="000000" w:sz="5" w:space="0"/>
            </w:tcBorders>
          </w:tcPr>
          <w:p w:rsidR="004F26F2" w:rsidRDefault="004F26F2" w14:paraId="0CC5BED9" w14:textId="77777777"/>
        </w:tc>
      </w:tr>
      <w:tr w:rsidR="004F26F2" w:rsidTr="005A0623" w14:paraId="1AC41792" w14:textId="77777777">
        <w:tc>
          <w:tcPr>
            <w:tcW w:w="11342" w:type="dxa"/>
            <w:tcBorders>
              <w:top w:val="single" w:color="000000" w:sz="5" w:space="0"/>
              <w:left w:val="single" w:color="000000" w:sz="5" w:space="0"/>
              <w:bottom w:val="single" w:color="000000" w:sz="5" w:space="0"/>
              <w:right w:val="single" w:color="000000" w:sz="5" w:space="0"/>
            </w:tcBorders>
          </w:tcPr>
          <w:p w:rsidR="004F26F2" w:rsidRDefault="00AA57EA" w14:paraId="3DBB806A" w14:textId="77777777">
            <w:pPr>
              <w:spacing w:before="39"/>
              <w:ind w:left="102"/>
              <w:rPr>
                <w:rFonts w:ascii="Arial" w:hAnsi="Arial" w:eastAsia="Arial" w:cs="Arial"/>
                <w:b/>
                <w:i/>
              </w:rPr>
            </w:pPr>
            <w:r>
              <w:rPr>
                <w:rFonts w:ascii="Arial" w:hAnsi="Arial" w:eastAsia="Arial" w:cs="Arial"/>
                <w:b/>
                <w:i/>
                <w:spacing w:val="-1"/>
              </w:rPr>
              <w:t>P</w:t>
            </w:r>
            <w:r>
              <w:rPr>
                <w:rFonts w:ascii="Arial" w:hAnsi="Arial" w:eastAsia="Arial" w:cs="Arial"/>
                <w:b/>
                <w:i/>
              </w:rPr>
              <w:t>le</w:t>
            </w:r>
            <w:r>
              <w:rPr>
                <w:rFonts w:ascii="Arial" w:hAnsi="Arial" w:eastAsia="Arial" w:cs="Arial"/>
                <w:b/>
                <w:i/>
                <w:spacing w:val="2"/>
              </w:rPr>
              <w:t>a</w:t>
            </w:r>
            <w:r>
              <w:rPr>
                <w:rFonts w:ascii="Arial" w:hAnsi="Arial" w:eastAsia="Arial" w:cs="Arial"/>
                <w:b/>
                <w:i/>
              </w:rPr>
              <w:t>se</w:t>
            </w:r>
            <w:r>
              <w:rPr>
                <w:b/>
                <w:i/>
                <w:spacing w:val="-1"/>
              </w:rPr>
              <w:t xml:space="preserve"> </w:t>
            </w:r>
            <w:r>
              <w:rPr>
                <w:rFonts w:ascii="Arial" w:hAnsi="Arial" w:eastAsia="Arial" w:cs="Arial"/>
                <w:b/>
                <w:i/>
                <w:spacing w:val="1"/>
              </w:rPr>
              <w:t>g</w:t>
            </w:r>
            <w:r>
              <w:rPr>
                <w:rFonts w:ascii="Arial" w:hAnsi="Arial" w:eastAsia="Arial" w:cs="Arial"/>
                <w:b/>
                <w:i/>
                <w:spacing w:val="2"/>
              </w:rPr>
              <w:t>i</w:t>
            </w:r>
            <w:r>
              <w:rPr>
                <w:rFonts w:ascii="Arial" w:hAnsi="Arial" w:eastAsia="Arial" w:cs="Arial"/>
                <w:b/>
                <w:i/>
              </w:rPr>
              <w:t>ve</w:t>
            </w:r>
            <w:r>
              <w:rPr>
                <w:b/>
                <w:i/>
                <w:spacing w:val="3"/>
              </w:rPr>
              <w:t xml:space="preserve"> </w:t>
            </w:r>
            <w:r>
              <w:rPr>
                <w:rFonts w:ascii="Arial" w:hAnsi="Arial" w:eastAsia="Arial" w:cs="Arial"/>
                <w:b/>
                <w:i/>
              </w:rPr>
              <w:t>y</w:t>
            </w:r>
            <w:r>
              <w:rPr>
                <w:rFonts w:ascii="Arial" w:hAnsi="Arial" w:eastAsia="Arial" w:cs="Arial"/>
                <w:b/>
                <w:i/>
                <w:spacing w:val="1"/>
              </w:rPr>
              <w:t>ou</w:t>
            </w:r>
            <w:r>
              <w:rPr>
                <w:rFonts w:ascii="Arial" w:hAnsi="Arial" w:eastAsia="Arial" w:cs="Arial"/>
                <w:b/>
                <w:i/>
              </w:rPr>
              <w:t>r</w:t>
            </w:r>
            <w:r>
              <w:rPr>
                <w:b/>
                <w:i/>
                <w:spacing w:val="1"/>
              </w:rPr>
              <w:t xml:space="preserve"> </w:t>
            </w:r>
            <w:r>
              <w:rPr>
                <w:rFonts w:ascii="Arial" w:hAnsi="Arial" w:eastAsia="Arial" w:cs="Arial"/>
                <w:b/>
                <w:i/>
              </w:rPr>
              <w:t>s</w:t>
            </w:r>
            <w:r>
              <w:rPr>
                <w:rFonts w:ascii="Arial" w:hAnsi="Arial" w:eastAsia="Arial" w:cs="Arial"/>
                <w:b/>
                <w:i/>
                <w:spacing w:val="3"/>
              </w:rPr>
              <w:t>p</w:t>
            </w:r>
            <w:r>
              <w:rPr>
                <w:rFonts w:ascii="Arial" w:hAnsi="Arial" w:eastAsia="Arial" w:cs="Arial"/>
                <w:b/>
                <w:i/>
              </w:rPr>
              <w:t>eci</w:t>
            </w:r>
            <w:r>
              <w:rPr>
                <w:rFonts w:ascii="Arial" w:hAnsi="Arial" w:eastAsia="Arial" w:cs="Arial"/>
                <w:b/>
                <w:i/>
                <w:spacing w:val="1"/>
              </w:rPr>
              <w:t>f</w:t>
            </w:r>
            <w:r>
              <w:rPr>
                <w:rFonts w:ascii="Arial" w:hAnsi="Arial" w:eastAsia="Arial" w:cs="Arial"/>
                <w:b/>
                <w:i/>
              </w:rPr>
              <w:t>ic</w:t>
            </w:r>
            <w:r>
              <w:rPr>
                <w:b/>
                <w:i/>
              </w:rPr>
              <w:t xml:space="preserve"> </w:t>
            </w:r>
            <w:r>
              <w:rPr>
                <w:rFonts w:ascii="Arial" w:hAnsi="Arial" w:eastAsia="Arial" w:cs="Arial"/>
                <w:b/>
                <w:i/>
              </w:rPr>
              <w:t>exam</w:t>
            </w:r>
            <w:r>
              <w:rPr>
                <w:rFonts w:ascii="Arial" w:hAnsi="Arial" w:eastAsia="Arial" w:cs="Arial"/>
                <w:b/>
                <w:i/>
                <w:spacing w:val="1"/>
              </w:rPr>
              <w:t>p</w:t>
            </w:r>
            <w:r>
              <w:rPr>
                <w:rFonts w:ascii="Arial" w:hAnsi="Arial" w:eastAsia="Arial" w:cs="Arial"/>
                <w:b/>
                <w:i/>
                <w:spacing w:val="2"/>
              </w:rPr>
              <w:t>l</w:t>
            </w:r>
            <w:r>
              <w:rPr>
                <w:rFonts w:ascii="Arial" w:hAnsi="Arial" w:eastAsia="Arial" w:cs="Arial"/>
                <w:b/>
                <w:i/>
              </w:rPr>
              <w:t>es</w:t>
            </w:r>
            <w:r>
              <w:rPr>
                <w:b/>
                <w:i/>
                <w:spacing w:val="-4"/>
              </w:rPr>
              <w:t xml:space="preserve"> </w:t>
            </w:r>
            <w:r>
              <w:rPr>
                <w:rFonts w:ascii="Arial" w:hAnsi="Arial" w:eastAsia="Arial" w:cs="Arial"/>
                <w:b/>
                <w:i/>
              </w:rPr>
              <w:t>a</w:t>
            </w:r>
            <w:r>
              <w:rPr>
                <w:rFonts w:ascii="Arial" w:hAnsi="Arial" w:eastAsia="Arial" w:cs="Arial"/>
                <w:b/>
                <w:i/>
                <w:spacing w:val="1"/>
              </w:rPr>
              <w:t>n</w:t>
            </w:r>
            <w:r>
              <w:rPr>
                <w:rFonts w:ascii="Arial" w:hAnsi="Arial" w:eastAsia="Arial" w:cs="Arial"/>
                <w:b/>
                <w:i/>
              </w:rPr>
              <w:t>d</w:t>
            </w:r>
            <w:r>
              <w:rPr>
                <w:b/>
                <w:i/>
                <w:spacing w:val="2"/>
              </w:rPr>
              <w:t xml:space="preserve"> </w:t>
            </w:r>
            <w:r>
              <w:rPr>
                <w:rFonts w:ascii="Arial" w:hAnsi="Arial" w:eastAsia="Arial" w:cs="Arial"/>
                <w:b/>
                <w:i/>
                <w:spacing w:val="1"/>
              </w:rPr>
              <w:t>t</w:t>
            </w:r>
            <w:r>
              <w:rPr>
                <w:rFonts w:ascii="Arial" w:hAnsi="Arial" w:eastAsia="Arial" w:cs="Arial"/>
                <w:b/>
                <w:i/>
              </w:rPr>
              <w:t>i</w:t>
            </w:r>
            <w:r>
              <w:rPr>
                <w:rFonts w:ascii="Arial" w:hAnsi="Arial" w:eastAsia="Arial" w:cs="Arial"/>
                <w:b/>
                <w:i/>
                <w:spacing w:val="3"/>
              </w:rPr>
              <w:t>m</w:t>
            </w:r>
            <w:r>
              <w:rPr>
                <w:rFonts w:ascii="Arial" w:hAnsi="Arial" w:eastAsia="Arial" w:cs="Arial"/>
                <w:b/>
                <w:i/>
              </w:rPr>
              <w:t>e</w:t>
            </w:r>
            <w:r>
              <w:rPr>
                <w:rFonts w:ascii="Arial" w:hAnsi="Arial" w:eastAsia="Arial" w:cs="Arial"/>
                <w:b/>
                <w:i/>
                <w:spacing w:val="1"/>
              </w:rPr>
              <w:t>f</w:t>
            </w:r>
            <w:r>
              <w:rPr>
                <w:rFonts w:ascii="Arial" w:hAnsi="Arial" w:eastAsia="Arial" w:cs="Arial"/>
                <w:b/>
                <w:i/>
                <w:spacing w:val="-1"/>
              </w:rPr>
              <w:t>r</w:t>
            </w:r>
            <w:r>
              <w:rPr>
                <w:rFonts w:ascii="Arial" w:hAnsi="Arial" w:eastAsia="Arial" w:cs="Arial"/>
                <w:b/>
                <w:i/>
              </w:rPr>
              <w:t>a</w:t>
            </w:r>
            <w:r>
              <w:rPr>
                <w:rFonts w:ascii="Arial" w:hAnsi="Arial" w:eastAsia="Arial" w:cs="Arial"/>
                <w:b/>
                <w:i/>
                <w:spacing w:val="3"/>
              </w:rPr>
              <w:t>m</w:t>
            </w:r>
            <w:r>
              <w:rPr>
                <w:rFonts w:ascii="Arial" w:hAnsi="Arial" w:eastAsia="Arial" w:cs="Arial"/>
                <w:b/>
                <w:i/>
              </w:rPr>
              <w:t>e</w:t>
            </w:r>
            <w:r>
              <w:rPr>
                <w:b/>
                <w:i/>
                <w:spacing w:val="-3"/>
              </w:rPr>
              <w:t xml:space="preserve"> </w:t>
            </w:r>
            <w:r>
              <w:rPr>
                <w:rFonts w:ascii="Arial" w:hAnsi="Arial" w:eastAsia="Arial" w:cs="Arial"/>
                <w:b/>
                <w:i/>
                <w:spacing w:val="1"/>
              </w:rPr>
              <w:t>fo</w:t>
            </w:r>
            <w:r>
              <w:rPr>
                <w:rFonts w:ascii="Arial" w:hAnsi="Arial" w:eastAsia="Arial" w:cs="Arial"/>
                <w:b/>
                <w:i/>
              </w:rPr>
              <w:t>r</w:t>
            </w:r>
            <w:r>
              <w:rPr>
                <w:b/>
                <w:i/>
                <w:spacing w:val="2"/>
              </w:rPr>
              <w:t xml:space="preserve"> </w:t>
            </w:r>
            <w:r>
              <w:rPr>
                <w:rFonts w:ascii="Arial" w:hAnsi="Arial" w:eastAsia="Arial" w:cs="Arial"/>
                <w:b/>
                <w:i/>
                <w:spacing w:val="1"/>
              </w:rPr>
              <w:t>ho</w:t>
            </w:r>
            <w:r>
              <w:rPr>
                <w:rFonts w:ascii="Arial" w:hAnsi="Arial" w:eastAsia="Arial" w:cs="Arial"/>
                <w:b/>
                <w:i/>
              </w:rPr>
              <w:t>w</w:t>
            </w:r>
            <w:r>
              <w:rPr>
                <w:b/>
                <w:i/>
                <w:spacing w:val="2"/>
              </w:rPr>
              <w:t xml:space="preserve"> </w:t>
            </w:r>
            <w:r>
              <w:rPr>
                <w:rFonts w:ascii="Arial" w:hAnsi="Arial" w:eastAsia="Arial" w:cs="Arial"/>
                <w:b/>
                <w:i/>
              </w:rPr>
              <w:t>l</w:t>
            </w:r>
            <w:r>
              <w:rPr>
                <w:rFonts w:ascii="Arial" w:hAnsi="Arial" w:eastAsia="Arial" w:cs="Arial"/>
                <w:b/>
                <w:i/>
                <w:spacing w:val="1"/>
              </w:rPr>
              <w:t>on</w:t>
            </w:r>
            <w:r>
              <w:rPr>
                <w:rFonts w:ascii="Arial" w:hAnsi="Arial" w:eastAsia="Arial" w:cs="Arial"/>
                <w:b/>
                <w:i/>
              </w:rPr>
              <w:t>g</w:t>
            </w:r>
            <w:r>
              <w:rPr>
                <w:b/>
                <w:i/>
                <w:spacing w:val="2"/>
              </w:rPr>
              <w:t xml:space="preserve"> </w:t>
            </w:r>
            <w:r>
              <w:rPr>
                <w:rFonts w:ascii="Arial" w:hAnsi="Arial" w:eastAsia="Arial" w:cs="Arial"/>
                <w:b/>
                <w:i/>
                <w:spacing w:val="1"/>
              </w:rPr>
              <w:t>th</w:t>
            </w:r>
            <w:r>
              <w:rPr>
                <w:rFonts w:ascii="Arial" w:hAnsi="Arial" w:eastAsia="Arial" w:cs="Arial"/>
                <w:b/>
                <w:i/>
              </w:rPr>
              <w:t>ese</w:t>
            </w:r>
            <w:r>
              <w:rPr>
                <w:b/>
                <w:i/>
              </w:rPr>
              <w:t xml:space="preserve"> </w:t>
            </w:r>
            <w:r>
              <w:rPr>
                <w:rFonts w:ascii="Arial" w:hAnsi="Arial" w:eastAsia="Arial" w:cs="Arial"/>
                <w:b/>
                <w:i/>
                <w:spacing w:val="1"/>
              </w:rPr>
              <w:t>b</w:t>
            </w:r>
            <w:r>
              <w:rPr>
                <w:rFonts w:ascii="Arial" w:hAnsi="Arial" w:eastAsia="Arial" w:cs="Arial"/>
                <w:b/>
                <w:i/>
              </w:rPr>
              <w:t>e</w:t>
            </w:r>
            <w:r>
              <w:rPr>
                <w:rFonts w:ascii="Arial" w:hAnsi="Arial" w:eastAsia="Arial" w:cs="Arial"/>
                <w:b/>
                <w:i/>
                <w:spacing w:val="1"/>
              </w:rPr>
              <w:t>h</w:t>
            </w:r>
            <w:r>
              <w:rPr>
                <w:rFonts w:ascii="Arial" w:hAnsi="Arial" w:eastAsia="Arial" w:cs="Arial"/>
                <w:b/>
                <w:i/>
                <w:spacing w:val="2"/>
              </w:rPr>
              <w:t>av</w:t>
            </w:r>
            <w:r>
              <w:rPr>
                <w:rFonts w:ascii="Arial" w:hAnsi="Arial" w:eastAsia="Arial" w:cs="Arial"/>
                <w:b/>
                <w:i/>
              </w:rPr>
              <w:t>i</w:t>
            </w:r>
            <w:r>
              <w:rPr>
                <w:rFonts w:ascii="Arial" w:hAnsi="Arial" w:eastAsia="Arial" w:cs="Arial"/>
                <w:b/>
                <w:i/>
                <w:spacing w:val="1"/>
              </w:rPr>
              <w:t>ou</w:t>
            </w:r>
            <w:r>
              <w:rPr>
                <w:rFonts w:ascii="Arial" w:hAnsi="Arial" w:eastAsia="Arial" w:cs="Arial"/>
                <w:b/>
                <w:i/>
                <w:spacing w:val="-1"/>
              </w:rPr>
              <w:t>r</w:t>
            </w:r>
            <w:r>
              <w:rPr>
                <w:rFonts w:ascii="Arial" w:hAnsi="Arial" w:eastAsia="Arial" w:cs="Arial"/>
                <w:b/>
                <w:i/>
              </w:rPr>
              <w:t>s</w:t>
            </w:r>
            <w:r>
              <w:rPr>
                <w:b/>
                <w:i/>
                <w:spacing w:val="-6"/>
              </w:rPr>
              <w:t xml:space="preserve"> </w:t>
            </w:r>
            <w:r>
              <w:rPr>
                <w:rFonts w:ascii="Arial" w:hAnsi="Arial" w:eastAsia="Arial" w:cs="Arial"/>
                <w:b/>
                <w:i/>
                <w:spacing w:val="1"/>
              </w:rPr>
              <w:t>h</w:t>
            </w:r>
            <w:r>
              <w:rPr>
                <w:rFonts w:ascii="Arial" w:hAnsi="Arial" w:eastAsia="Arial" w:cs="Arial"/>
                <w:b/>
                <w:i/>
                <w:spacing w:val="2"/>
              </w:rPr>
              <w:t>a</w:t>
            </w:r>
            <w:r>
              <w:rPr>
                <w:rFonts w:ascii="Arial" w:hAnsi="Arial" w:eastAsia="Arial" w:cs="Arial"/>
                <w:b/>
                <w:i/>
              </w:rPr>
              <w:t>ve</w:t>
            </w:r>
            <w:r>
              <w:rPr>
                <w:b/>
                <w:i/>
              </w:rPr>
              <w:t xml:space="preserve"> </w:t>
            </w:r>
            <w:r>
              <w:rPr>
                <w:rFonts w:ascii="Arial" w:hAnsi="Arial" w:eastAsia="Arial" w:cs="Arial"/>
                <w:b/>
                <w:i/>
                <w:spacing w:val="1"/>
              </w:rPr>
              <w:t>b</w:t>
            </w:r>
            <w:r>
              <w:rPr>
                <w:rFonts w:ascii="Arial" w:hAnsi="Arial" w:eastAsia="Arial" w:cs="Arial"/>
                <w:b/>
                <w:i/>
                <w:spacing w:val="2"/>
              </w:rPr>
              <w:t>e</w:t>
            </w:r>
            <w:r>
              <w:rPr>
                <w:rFonts w:ascii="Arial" w:hAnsi="Arial" w:eastAsia="Arial" w:cs="Arial"/>
                <w:b/>
                <w:i/>
              </w:rPr>
              <w:t>en</w:t>
            </w:r>
            <w:r>
              <w:rPr>
                <w:b/>
                <w:i/>
                <w:spacing w:val="1"/>
              </w:rPr>
              <w:t xml:space="preserve"> </w:t>
            </w:r>
            <w:r>
              <w:rPr>
                <w:rFonts w:ascii="Arial" w:hAnsi="Arial" w:eastAsia="Arial" w:cs="Arial"/>
                <w:b/>
                <w:i/>
                <w:spacing w:val="1"/>
              </w:rPr>
              <w:t>p</w:t>
            </w:r>
            <w:r>
              <w:rPr>
                <w:rFonts w:ascii="Arial" w:hAnsi="Arial" w:eastAsia="Arial" w:cs="Arial"/>
                <w:b/>
                <w:i/>
                <w:spacing w:val="-1"/>
              </w:rPr>
              <w:t>r</w:t>
            </w:r>
            <w:r>
              <w:rPr>
                <w:rFonts w:ascii="Arial" w:hAnsi="Arial" w:eastAsia="Arial" w:cs="Arial"/>
                <w:b/>
                <w:i/>
                <w:spacing w:val="2"/>
              </w:rPr>
              <w:t>e</w:t>
            </w:r>
            <w:r>
              <w:rPr>
                <w:rFonts w:ascii="Arial" w:hAnsi="Arial" w:eastAsia="Arial" w:cs="Arial"/>
                <w:b/>
                <w:i/>
              </w:rPr>
              <w:t>se</w:t>
            </w:r>
            <w:r>
              <w:rPr>
                <w:rFonts w:ascii="Arial" w:hAnsi="Arial" w:eastAsia="Arial" w:cs="Arial"/>
                <w:b/>
                <w:i/>
                <w:spacing w:val="1"/>
              </w:rPr>
              <w:t>n</w:t>
            </w:r>
            <w:r>
              <w:rPr>
                <w:rFonts w:ascii="Arial" w:hAnsi="Arial" w:eastAsia="Arial" w:cs="Arial"/>
                <w:b/>
                <w:i/>
              </w:rPr>
              <w:t>t</w:t>
            </w:r>
            <w:r>
              <w:rPr>
                <w:b/>
                <w:i/>
                <w:spacing w:val="2"/>
              </w:rPr>
              <w:t xml:space="preserve"> </w:t>
            </w:r>
            <w:r>
              <w:rPr>
                <w:rFonts w:ascii="Arial" w:hAnsi="Arial" w:eastAsia="Arial" w:cs="Arial"/>
                <w:b/>
                <w:i/>
                <w:spacing w:val="1"/>
              </w:rPr>
              <w:t>b</w:t>
            </w:r>
            <w:r>
              <w:rPr>
                <w:rFonts w:ascii="Arial" w:hAnsi="Arial" w:eastAsia="Arial" w:cs="Arial"/>
                <w:b/>
                <w:i/>
              </w:rPr>
              <w:t>el</w:t>
            </w:r>
            <w:r>
              <w:rPr>
                <w:rFonts w:ascii="Arial" w:hAnsi="Arial" w:eastAsia="Arial" w:cs="Arial"/>
                <w:b/>
                <w:i/>
                <w:spacing w:val="1"/>
              </w:rPr>
              <w:t>ow</w:t>
            </w:r>
            <w:r>
              <w:rPr>
                <w:rFonts w:ascii="Arial" w:hAnsi="Arial" w:eastAsia="Arial" w:cs="Arial"/>
                <w:b/>
                <w:i/>
              </w:rPr>
              <w:t>:</w:t>
            </w:r>
          </w:p>
          <w:sdt>
            <w:sdtPr>
              <w:rPr>
                <w:rFonts w:ascii="Arial" w:hAnsi="Arial" w:eastAsia="Arial" w:cs="Arial"/>
              </w:rPr>
              <w:id w:val="305590568"/>
              <w:placeholder>
                <w:docPart w:val="DefaultPlaceholder_-1854013440"/>
              </w:placeholder>
              <w:showingPlcHdr/>
              <w:text/>
            </w:sdtPr>
            <w:sdtContent>
              <w:p w:rsidR="008E299D" w:rsidP="0092057E" w:rsidRDefault="0092057E" w14:paraId="75F6DE89" w14:textId="79D245AC">
                <w:pPr>
                  <w:spacing w:before="39"/>
                  <w:rPr>
                    <w:rFonts w:ascii="Arial" w:hAnsi="Arial" w:eastAsia="Arial" w:cs="Arial"/>
                  </w:rPr>
                </w:pPr>
                <w:r w:rsidRPr="00B844F7">
                  <w:rPr>
                    <w:rStyle w:val="PlaceholderText"/>
                  </w:rPr>
                  <w:t>Click or tap here to enter text.</w:t>
                </w:r>
              </w:p>
            </w:sdtContent>
          </w:sdt>
        </w:tc>
      </w:tr>
    </w:tbl>
    <w:p w:rsidR="004F26F2" w:rsidRDefault="004F26F2" w14:paraId="6FC901CB" w14:textId="77777777">
      <w:pPr>
        <w:spacing w:before="7" w:line="100" w:lineRule="exact"/>
        <w:rPr>
          <w:sz w:val="10"/>
          <w:szCs w:val="10"/>
        </w:rPr>
      </w:pPr>
    </w:p>
    <w:p w:rsidR="004F26F2" w:rsidRDefault="004F26F2" w14:paraId="55AA8090" w14:textId="77777777">
      <w:pPr>
        <w:spacing w:before="9" w:line="120" w:lineRule="exact"/>
        <w:rPr>
          <w:sz w:val="13"/>
          <w:szCs w:val="13"/>
        </w:rPr>
      </w:pPr>
    </w:p>
    <w:tbl>
      <w:tblPr>
        <w:tblW w:w="0" w:type="auto"/>
        <w:tblInd w:w="98" w:type="dxa"/>
        <w:tblLayout w:type="fixed"/>
        <w:tblCellMar>
          <w:left w:w="0" w:type="dxa"/>
          <w:right w:w="0" w:type="dxa"/>
        </w:tblCellMar>
        <w:tblLook w:val="01E0" w:firstRow="1" w:lastRow="1" w:firstColumn="1" w:lastColumn="1" w:noHBand="0" w:noVBand="0"/>
      </w:tblPr>
      <w:tblGrid>
        <w:gridCol w:w="11342"/>
      </w:tblGrid>
      <w:tr w:rsidR="004F26F2" w:rsidTr="005A0623" w14:paraId="35194D6C" w14:textId="77777777">
        <w:tc>
          <w:tcPr>
            <w:tcW w:w="11342" w:type="dxa"/>
            <w:tcBorders>
              <w:top w:val="single" w:color="000000" w:sz="5" w:space="0"/>
              <w:left w:val="single" w:color="000000" w:sz="5" w:space="0"/>
              <w:bottom w:val="single" w:color="000000" w:sz="5" w:space="0"/>
              <w:right w:val="single" w:color="000000" w:sz="5" w:space="0"/>
            </w:tcBorders>
            <w:shd w:val="clear" w:color="auto" w:fill="D0CECE"/>
          </w:tcPr>
          <w:p w:rsidR="004F26F2" w:rsidRDefault="00AA57EA" w14:paraId="0912E64A" w14:textId="77777777">
            <w:pPr>
              <w:spacing w:before="40"/>
              <w:ind w:left="4999" w:right="5002"/>
              <w:jc w:val="center"/>
              <w:rPr>
                <w:rFonts w:ascii="Arial" w:hAnsi="Arial" w:eastAsia="Arial" w:cs="Arial"/>
                <w:sz w:val="24"/>
                <w:szCs w:val="24"/>
              </w:rPr>
            </w:pPr>
            <w:r>
              <w:rPr>
                <w:rFonts w:ascii="Arial" w:hAnsi="Arial" w:eastAsia="Arial" w:cs="Arial"/>
                <w:b/>
                <w:spacing w:val="1"/>
                <w:sz w:val="24"/>
                <w:szCs w:val="24"/>
              </w:rPr>
              <w:t>I</w:t>
            </w:r>
            <w:r>
              <w:rPr>
                <w:rFonts w:ascii="Arial" w:hAnsi="Arial" w:eastAsia="Arial" w:cs="Arial"/>
                <w:b/>
                <w:w w:val="99"/>
                <w:sz w:val="24"/>
                <w:szCs w:val="24"/>
              </w:rPr>
              <w:t>m</w:t>
            </w:r>
            <w:r>
              <w:rPr>
                <w:rFonts w:ascii="Arial" w:hAnsi="Arial" w:eastAsia="Arial" w:cs="Arial"/>
                <w:b/>
                <w:sz w:val="24"/>
                <w:szCs w:val="24"/>
              </w:rPr>
              <w:t>pu</w:t>
            </w:r>
            <w:r>
              <w:rPr>
                <w:rFonts w:ascii="Arial" w:hAnsi="Arial" w:eastAsia="Arial" w:cs="Arial"/>
                <w:b/>
                <w:spacing w:val="1"/>
                <w:sz w:val="24"/>
                <w:szCs w:val="24"/>
              </w:rPr>
              <w:t>l</w:t>
            </w:r>
            <w:r>
              <w:rPr>
                <w:rFonts w:ascii="Arial" w:hAnsi="Arial" w:eastAsia="Arial" w:cs="Arial"/>
                <w:b/>
                <w:spacing w:val="1"/>
                <w:w w:val="99"/>
                <w:sz w:val="24"/>
                <w:szCs w:val="24"/>
              </w:rPr>
              <w:t>s</w:t>
            </w:r>
            <w:r>
              <w:rPr>
                <w:rFonts w:ascii="Arial" w:hAnsi="Arial" w:eastAsia="Arial" w:cs="Arial"/>
                <w:b/>
                <w:spacing w:val="1"/>
                <w:sz w:val="24"/>
                <w:szCs w:val="24"/>
              </w:rPr>
              <w:t>i</w:t>
            </w:r>
            <w:r>
              <w:rPr>
                <w:rFonts w:ascii="Arial" w:hAnsi="Arial" w:eastAsia="Arial" w:cs="Arial"/>
                <w:b/>
                <w:spacing w:val="-1"/>
                <w:w w:val="99"/>
                <w:sz w:val="24"/>
                <w:szCs w:val="24"/>
              </w:rPr>
              <w:t>v</w:t>
            </w:r>
            <w:r>
              <w:rPr>
                <w:rFonts w:ascii="Arial" w:hAnsi="Arial" w:eastAsia="Arial" w:cs="Arial"/>
                <w:b/>
                <w:spacing w:val="1"/>
                <w:sz w:val="24"/>
                <w:szCs w:val="24"/>
              </w:rPr>
              <w:t>i</w:t>
            </w:r>
            <w:r>
              <w:rPr>
                <w:rFonts w:ascii="Arial" w:hAnsi="Arial" w:eastAsia="Arial" w:cs="Arial"/>
                <w:b/>
                <w:spacing w:val="-1"/>
                <w:w w:val="99"/>
                <w:sz w:val="24"/>
                <w:szCs w:val="24"/>
              </w:rPr>
              <w:t>t</w:t>
            </w:r>
            <w:r>
              <w:rPr>
                <w:rFonts w:ascii="Arial" w:hAnsi="Arial" w:eastAsia="Arial" w:cs="Arial"/>
                <w:b/>
                <w:w w:val="99"/>
                <w:sz w:val="24"/>
                <w:szCs w:val="24"/>
              </w:rPr>
              <w:t>y</w:t>
            </w:r>
          </w:p>
        </w:tc>
      </w:tr>
      <w:tr w:rsidR="004F26F2" w:rsidTr="005A0623" w14:paraId="109E9C13" w14:textId="77777777">
        <w:trPr>
          <w:trHeight w:val="240"/>
        </w:trPr>
        <w:tc>
          <w:tcPr>
            <w:tcW w:w="11342" w:type="dxa"/>
            <w:vMerge w:val="restart"/>
            <w:tcBorders>
              <w:top w:val="single" w:color="000000" w:sz="5" w:space="0"/>
              <w:left w:val="single" w:color="000000" w:sz="5" w:space="0"/>
              <w:right w:val="single" w:color="000000" w:sz="5" w:space="0"/>
            </w:tcBorders>
          </w:tcPr>
          <w:p w:rsidR="004F26F2" w:rsidRDefault="00AA57EA" w14:paraId="26BBE5FA" w14:textId="77777777">
            <w:pPr>
              <w:spacing w:before="41"/>
              <w:ind w:left="102" w:right="428"/>
              <w:rPr>
                <w:rFonts w:ascii="Arial" w:hAnsi="Arial" w:eastAsia="Arial" w:cs="Arial"/>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13"/>
              </w:rPr>
              <w:t xml:space="preserve"> </w:t>
            </w:r>
            <w:r>
              <w:rPr>
                <w:rFonts w:ascii="Arial" w:hAnsi="Arial" w:eastAsia="Arial" w:cs="Arial"/>
                <w:b/>
                <w:spacing w:val="3"/>
              </w:rPr>
              <w:t>p</w:t>
            </w:r>
            <w:r>
              <w:rPr>
                <w:rFonts w:ascii="Arial" w:hAnsi="Arial" w:eastAsia="Arial" w:cs="Arial"/>
                <w:b/>
                <w:spacing w:val="-1"/>
              </w:rPr>
              <w:t>r</w:t>
            </w:r>
            <w:r>
              <w:rPr>
                <w:rFonts w:ascii="Arial" w:hAnsi="Arial" w:eastAsia="Arial" w:cs="Arial"/>
                <w:b/>
                <w:spacing w:val="1"/>
              </w:rPr>
              <w:t>o</w:t>
            </w:r>
            <w:r>
              <w:rPr>
                <w:rFonts w:ascii="Arial" w:hAnsi="Arial" w:eastAsia="Arial" w:cs="Arial"/>
                <w:b/>
              </w:rPr>
              <w:t>vi</w:t>
            </w:r>
            <w:r>
              <w:rPr>
                <w:rFonts w:ascii="Arial" w:hAnsi="Arial" w:eastAsia="Arial" w:cs="Arial"/>
                <w:b/>
                <w:spacing w:val="1"/>
              </w:rPr>
              <w:t>d</w:t>
            </w:r>
            <w:r>
              <w:rPr>
                <w:rFonts w:ascii="Arial" w:hAnsi="Arial" w:eastAsia="Arial" w:cs="Arial"/>
                <w:b/>
              </w:rPr>
              <w:t>e</w:t>
            </w:r>
            <w:r>
              <w:rPr>
                <w:b/>
                <w:spacing w:val="15"/>
              </w:rPr>
              <w:t xml:space="preserve"> </w:t>
            </w:r>
            <w:r>
              <w:rPr>
                <w:rFonts w:ascii="Arial" w:hAnsi="Arial" w:eastAsia="Arial" w:cs="Arial"/>
                <w:b/>
              </w:rPr>
              <w:t>i</w:t>
            </w:r>
            <w:r>
              <w:rPr>
                <w:rFonts w:ascii="Arial" w:hAnsi="Arial" w:eastAsia="Arial" w:cs="Arial"/>
                <w:b/>
                <w:spacing w:val="1"/>
              </w:rPr>
              <w:t>nfo</w:t>
            </w:r>
            <w:r>
              <w:rPr>
                <w:rFonts w:ascii="Arial" w:hAnsi="Arial" w:eastAsia="Arial" w:cs="Arial"/>
                <w:b/>
                <w:spacing w:val="-1"/>
              </w:rPr>
              <w:t>r</w:t>
            </w:r>
            <w:r>
              <w:rPr>
                <w:rFonts w:ascii="Arial" w:hAnsi="Arial" w:eastAsia="Arial" w:cs="Arial"/>
                <w:b/>
                <w:spacing w:val="1"/>
              </w:rPr>
              <w:t>m</w:t>
            </w:r>
            <w:r>
              <w:rPr>
                <w:rFonts w:ascii="Arial" w:hAnsi="Arial" w:eastAsia="Arial" w:cs="Arial"/>
                <w:b/>
              </w:rPr>
              <w:t>a</w:t>
            </w:r>
            <w:r>
              <w:rPr>
                <w:rFonts w:ascii="Arial" w:hAnsi="Arial" w:eastAsia="Arial" w:cs="Arial"/>
                <w:b/>
                <w:spacing w:val="1"/>
              </w:rPr>
              <w:t>t</w:t>
            </w:r>
            <w:r>
              <w:rPr>
                <w:rFonts w:ascii="Arial" w:hAnsi="Arial" w:eastAsia="Arial" w:cs="Arial"/>
                <w:b/>
                <w:spacing w:val="2"/>
              </w:rPr>
              <w:t>i</w:t>
            </w:r>
            <w:r>
              <w:rPr>
                <w:rFonts w:ascii="Arial" w:hAnsi="Arial" w:eastAsia="Arial" w:cs="Arial"/>
                <w:b/>
                <w:spacing w:val="1"/>
              </w:rPr>
              <w:t>o</w:t>
            </w:r>
            <w:r>
              <w:rPr>
                <w:rFonts w:ascii="Arial" w:hAnsi="Arial" w:eastAsia="Arial" w:cs="Arial"/>
                <w:b/>
              </w:rPr>
              <w:t>n</w:t>
            </w:r>
            <w:r>
              <w:rPr>
                <w:b/>
                <w:spacing w:val="9"/>
              </w:rPr>
              <w:t xml:space="preserve"> </w:t>
            </w:r>
            <w:r>
              <w:rPr>
                <w:rFonts w:ascii="Arial" w:hAnsi="Arial" w:eastAsia="Arial" w:cs="Arial"/>
                <w:b/>
                <w:spacing w:val="1"/>
              </w:rPr>
              <w:t>f</w:t>
            </w:r>
            <w:r>
              <w:rPr>
                <w:rFonts w:ascii="Arial" w:hAnsi="Arial" w:eastAsia="Arial" w:cs="Arial"/>
                <w:b/>
                <w:spacing w:val="-1"/>
              </w:rPr>
              <w:t>r</w:t>
            </w:r>
            <w:r>
              <w:rPr>
                <w:rFonts w:ascii="Arial" w:hAnsi="Arial" w:eastAsia="Arial" w:cs="Arial"/>
                <w:b/>
                <w:spacing w:val="1"/>
              </w:rPr>
              <w:t>o</w:t>
            </w:r>
            <w:r>
              <w:rPr>
                <w:rFonts w:ascii="Arial" w:hAnsi="Arial" w:eastAsia="Arial" w:cs="Arial"/>
                <w:b/>
              </w:rPr>
              <w:t>m</w:t>
            </w:r>
            <w:r>
              <w:rPr>
                <w:b/>
                <w:spacing w:val="16"/>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7"/>
              </w:rPr>
              <w:t xml:space="preserve"> </w:t>
            </w:r>
            <w:r>
              <w:rPr>
                <w:rFonts w:ascii="Arial" w:hAnsi="Arial" w:eastAsia="Arial" w:cs="Arial"/>
                <w:b/>
                <w:spacing w:val="1"/>
              </w:rPr>
              <w:t>ow</w:t>
            </w:r>
            <w:r>
              <w:rPr>
                <w:rFonts w:ascii="Arial" w:hAnsi="Arial" w:eastAsia="Arial" w:cs="Arial"/>
                <w:b/>
              </w:rPr>
              <w:t>n</w:t>
            </w:r>
            <w:r>
              <w:rPr>
                <w:b/>
                <w:spacing w:val="16"/>
              </w:rPr>
              <w:t xml:space="preserve"> </w:t>
            </w:r>
            <w:r>
              <w:rPr>
                <w:rFonts w:ascii="Arial" w:hAnsi="Arial" w:eastAsia="Arial" w:cs="Arial"/>
                <w:b/>
                <w:spacing w:val="1"/>
              </w:rPr>
              <w:t>ob</w:t>
            </w:r>
            <w:r>
              <w:rPr>
                <w:rFonts w:ascii="Arial" w:hAnsi="Arial" w:eastAsia="Arial" w:cs="Arial"/>
                <w:b/>
              </w:rPr>
              <w:t>se</w:t>
            </w:r>
            <w:r>
              <w:rPr>
                <w:rFonts w:ascii="Arial" w:hAnsi="Arial" w:eastAsia="Arial" w:cs="Arial"/>
                <w:b/>
                <w:spacing w:val="2"/>
              </w:rPr>
              <w:t>r</w:t>
            </w:r>
            <w:r>
              <w:rPr>
                <w:rFonts w:ascii="Arial" w:hAnsi="Arial" w:eastAsia="Arial" w:cs="Arial"/>
                <w:b/>
              </w:rPr>
              <w:t>va</w:t>
            </w:r>
            <w:r>
              <w:rPr>
                <w:rFonts w:ascii="Arial" w:hAnsi="Arial" w:eastAsia="Arial" w:cs="Arial"/>
                <w:b/>
                <w:spacing w:val="1"/>
              </w:rPr>
              <w:t>t</w:t>
            </w:r>
            <w:r>
              <w:rPr>
                <w:rFonts w:ascii="Arial" w:hAnsi="Arial" w:eastAsia="Arial" w:cs="Arial"/>
                <w:b/>
              </w:rPr>
              <w:t>i</w:t>
            </w:r>
            <w:r>
              <w:rPr>
                <w:rFonts w:ascii="Arial" w:hAnsi="Arial" w:eastAsia="Arial" w:cs="Arial"/>
                <w:b/>
                <w:spacing w:val="1"/>
              </w:rPr>
              <w:t>on</w:t>
            </w:r>
            <w:r>
              <w:rPr>
                <w:rFonts w:ascii="Arial" w:hAnsi="Arial" w:eastAsia="Arial" w:cs="Arial"/>
                <w:b/>
              </w:rPr>
              <w:t>s</w:t>
            </w:r>
            <w:r>
              <w:rPr>
                <w:b/>
                <w:spacing w:val="7"/>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19"/>
              </w:rPr>
              <w:t xml:space="preserve"> </w:t>
            </w:r>
            <w:r>
              <w:rPr>
                <w:rFonts w:ascii="Arial" w:hAnsi="Arial" w:eastAsia="Arial" w:cs="Arial"/>
                <w:b/>
              </w:rPr>
              <w:t>ex</w:t>
            </w:r>
            <w:r>
              <w:rPr>
                <w:rFonts w:ascii="Arial" w:hAnsi="Arial" w:eastAsia="Arial" w:cs="Arial"/>
                <w:b/>
                <w:spacing w:val="3"/>
              </w:rPr>
              <w:t>p</w:t>
            </w:r>
            <w:r>
              <w:rPr>
                <w:rFonts w:ascii="Arial" w:hAnsi="Arial" w:eastAsia="Arial" w:cs="Arial"/>
                <w:b/>
              </w:rPr>
              <w:t>e</w:t>
            </w:r>
            <w:r>
              <w:rPr>
                <w:rFonts w:ascii="Arial" w:hAnsi="Arial" w:eastAsia="Arial" w:cs="Arial"/>
                <w:b/>
                <w:spacing w:val="-1"/>
              </w:rPr>
              <w:t>r</w:t>
            </w:r>
            <w:r>
              <w:rPr>
                <w:rFonts w:ascii="Arial" w:hAnsi="Arial" w:eastAsia="Arial" w:cs="Arial"/>
                <w:b/>
              </w:rPr>
              <w:t>ie</w:t>
            </w:r>
            <w:r>
              <w:rPr>
                <w:rFonts w:ascii="Arial" w:hAnsi="Arial" w:eastAsia="Arial" w:cs="Arial"/>
                <w:b/>
                <w:spacing w:val="3"/>
              </w:rPr>
              <w:t>n</w:t>
            </w:r>
            <w:r>
              <w:rPr>
                <w:rFonts w:ascii="Arial" w:hAnsi="Arial" w:eastAsia="Arial" w:cs="Arial"/>
                <w:b/>
              </w:rPr>
              <w:t>ces</w:t>
            </w:r>
            <w:r>
              <w:rPr>
                <w:b/>
                <w:spacing w:val="12"/>
              </w:rPr>
              <w:t xml:space="preserve"> </w:t>
            </w:r>
            <w:r>
              <w:rPr>
                <w:rFonts w:ascii="Arial" w:hAnsi="Arial" w:eastAsia="Arial" w:cs="Arial"/>
                <w:b/>
                <w:spacing w:val="1"/>
              </w:rPr>
              <w:t>o</w:t>
            </w:r>
            <w:r>
              <w:rPr>
                <w:rFonts w:ascii="Arial" w:hAnsi="Arial" w:eastAsia="Arial" w:cs="Arial"/>
                <w:b/>
              </w:rPr>
              <w:t>f</w:t>
            </w:r>
            <w:r>
              <w:rPr>
                <w:b/>
                <w:spacing w:val="19"/>
              </w:rPr>
              <w:t xml:space="preserve"> </w:t>
            </w:r>
            <w:r>
              <w:rPr>
                <w:rFonts w:ascii="Arial" w:hAnsi="Arial" w:eastAsia="Arial" w:cs="Arial"/>
                <w:b/>
                <w:spacing w:val="1"/>
              </w:rPr>
              <w:t>ho</w:t>
            </w:r>
            <w:r>
              <w:rPr>
                <w:rFonts w:ascii="Arial" w:hAnsi="Arial" w:eastAsia="Arial" w:cs="Arial"/>
                <w:b/>
              </w:rPr>
              <w:t>w</w:t>
            </w:r>
            <w:r>
              <w:rPr>
                <w:b/>
                <w:spacing w:val="17"/>
              </w:rPr>
              <w:t xml:space="preserve"> </w:t>
            </w:r>
            <w:r>
              <w:rPr>
                <w:rFonts w:ascii="Arial" w:hAnsi="Arial" w:eastAsia="Arial" w:cs="Arial"/>
                <w:b/>
                <w:spacing w:val="1"/>
              </w:rPr>
              <w:t>th</w:t>
            </w:r>
            <w:r>
              <w:rPr>
                <w:rFonts w:ascii="Arial" w:hAnsi="Arial" w:eastAsia="Arial" w:cs="Arial"/>
                <w:b/>
              </w:rPr>
              <w:t>e</w:t>
            </w:r>
            <w:r>
              <w:rPr>
                <w:b/>
                <w:spacing w:val="2"/>
              </w:rPr>
              <w:t xml:space="preserve"> </w:t>
            </w:r>
            <w:r>
              <w:rPr>
                <w:rFonts w:ascii="Arial" w:hAnsi="Arial" w:eastAsia="Arial" w:cs="Arial"/>
                <w:b/>
              </w:rPr>
              <w:t>child</w:t>
            </w:r>
            <w:r>
              <w:rPr>
                <w:rFonts w:ascii="Arial" w:hAnsi="Arial" w:eastAsia="Arial" w:cs="Arial"/>
                <w:b/>
                <w:spacing w:val="-5"/>
              </w:rPr>
              <w:t xml:space="preserve"> </w:t>
            </w:r>
            <w:r>
              <w:rPr>
                <w:rFonts w:ascii="Arial" w:hAnsi="Arial" w:eastAsia="Arial" w:cs="Arial"/>
                <w:b/>
              </w:rPr>
              <w:t>or</w:t>
            </w:r>
            <w:r>
              <w:rPr>
                <w:rFonts w:ascii="Arial" w:hAnsi="Arial" w:eastAsia="Arial" w:cs="Arial"/>
                <w:b/>
                <w:spacing w:val="12"/>
              </w:rPr>
              <w:t xml:space="preserve"> </w:t>
            </w:r>
            <w:r>
              <w:rPr>
                <w:rFonts w:ascii="Arial" w:hAnsi="Arial" w:eastAsia="Arial" w:cs="Arial"/>
                <w:b/>
              </w:rPr>
              <w:t>y</w:t>
            </w:r>
            <w:r>
              <w:rPr>
                <w:rFonts w:ascii="Arial" w:hAnsi="Arial" w:eastAsia="Arial" w:cs="Arial"/>
                <w:b/>
                <w:spacing w:val="1"/>
              </w:rPr>
              <w:t>oun</w:t>
            </w:r>
            <w:r>
              <w:rPr>
                <w:rFonts w:ascii="Arial" w:hAnsi="Arial" w:eastAsia="Arial" w:cs="Arial"/>
                <w:b/>
              </w:rPr>
              <w:t>g</w:t>
            </w:r>
            <w:r>
              <w:rPr>
                <w:b/>
                <w:spacing w:val="14"/>
              </w:rPr>
              <w:t xml:space="preserve"> </w:t>
            </w:r>
            <w:r>
              <w:rPr>
                <w:rFonts w:ascii="Arial" w:hAnsi="Arial" w:eastAsia="Arial" w:cs="Arial"/>
                <w:b/>
                <w:spacing w:val="1"/>
              </w:rPr>
              <w:t>p</w:t>
            </w:r>
            <w:r>
              <w:rPr>
                <w:rFonts w:ascii="Arial" w:hAnsi="Arial" w:eastAsia="Arial" w:cs="Arial"/>
                <w:b/>
              </w:rPr>
              <w:t>e</w:t>
            </w:r>
            <w:r>
              <w:rPr>
                <w:rFonts w:ascii="Arial" w:hAnsi="Arial" w:eastAsia="Arial" w:cs="Arial"/>
                <w:b/>
                <w:spacing w:val="2"/>
              </w:rPr>
              <w:t>r</w:t>
            </w:r>
            <w:r>
              <w:rPr>
                <w:rFonts w:ascii="Arial" w:hAnsi="Arial" w:eastAsia="Arial" w:cs="Arial"/>
                <w:b/>
              </w:rPr>
              <w:t>s</w:t>
            </w:r>
            <w:r>
              <w:rPr>
                <w:rFonts w:ascii="Arial" w:hAnsi="Arial" w:eastAsia="Arial" w:cs="Arial"/>
                <w:b/>
                <w:spacing w:val="1"/>
              </w:rPr>
              <w:t>o</w:t>
            </w:r>
            <w:r>
              <w:rPr>
                <w:rFonts w:ascii="Arial" w:hAnsi="Arial" w:eastAsia="Arial" w:cs="Arial"/>
                <w:b/>
              </w:rPr>
              <w:t>n</w:t>
            </w:r>
            <w:r>
              <w:rPr>
                <w:b/>
              </w:rPr>
              <w:t xml:space="preserve"> </w:t>
            </w:r>
            <w:r>
              <w:rPr>
                <w:rFonts w:ascii="Arial" w:hAnsi="Arial" w:eastAsia="Arial" w:cs="Arial"/>
                <w:b/>
                <w:spacing w:val="1"/>
              </w:rPr>
              <w:t>d</w:t>
            </w:r>
            <w:r>
              <w:rPr>
                <w:rFonts w:ascii="Arial" w:hAnsi="Arial" w:eastAsia="Arial" w:cs="Arial"/>
                <w:b/>
              </w:rPr>
              <w:t>e</w:t>
            </w:r>
            <w:r>
              <w:rPr>
                <w:rFonts w:ascii="Arial" w:hAnsi="Arial" w:eastAsia="Arial" w:cs="Arial"/>
                <w:b/>
                <w:spacing w:val="1"/>
              </w:rPr>
              <w:t>mon</w:t>
            </w:r>
            <w:r>
              <w:rPr>
                <w:rFonts w:ascii="Arial" w:hAnsi="Arial" w:eastAsia="Arial" w:cs="Arial"/>
                <w:b/>
              </w:rPr>
              <w:t>s</w:t>
            </w:r>
            <w:r>
              <w:rPr>
                <w:rFonts w:ascii="Arial" w:hAnsi="Arial" w:eastAsia="Arial" w:cs="Arial"/>
                <w:b/>
                <w:spacing w:val="1"/>
              </w:rPr>
              <w:t>t</w:t>
            </w:r>
            <w:r>
              <w:rPr>
                <w:rFonts w:ascii="Arial" w:hAnsi="Arial" w:eastAsia="Arial" w:cs="Arial"/>
                <w:b/>
                <w:spacing w:val="-1"/>
              </w:rPr>
              <w:t>r</w:t>
            </w:r>
            <w:r>
              <w:rPr>
                <w:rFonts w:ascii="Arial" w:hAnsi="Arial" w:eastAsia="Arial" w:cs="Arial"/>
                <w:b/>
              </w:rPr>
              <w:t>a</w:t>
            </w:r>
            <w:r>
              <w:rPr>
                <w:rFonts w:ascii="Arial" w:hAnsi="Arial" w:eastAsia="Arial" w:cs="Arial"/>
                <w:b/>
                <w:spacing w:val="1"/>
              </w:rPr>
              <w:t>t</w:t>
            </w:r>
            <w:r>
              <w:rPr>
                <w:rFonts w:ascii="Arial" w:hAnsi="Arial" w:eastAsia="Arial" w:cs="Arial"/>
                <w:b/>
                <w:spacing w:val="2"/>
              </w:rPr>
              <w:t>e</w:t>
            </w:r>
            <w:r>
              <w:rPr>
                <w:rFonts w:ascii="Arial" w:hAnsi="Arial" w:eastAsia="Arial" w:cs="Arial"/>
                <w:b/>
              </w:rPr>
              <w:t>s</w:t>
            </w:r>
            <w:r>
              <w:rPr>
                <w:b/>
                <w:spacing w:val="6"/>
              </w:rPr>
              <w:t xml:space="preserve"> </w:t>
            </w:r>
            <w:r>
              <w:rPr>
                <w:rFonts w:ascii="Arial" w:hAnsi="Arial" w:eastAsia="Arial" w:cs="Arial"/>
                <w:b/>
              </w:rPr>
              <w:t>a</w:t>
            </w:r>
            <w:r>
              <w:rPr>
                <w:b/>
                <w:spacing w:val="9"/>
              </w:rPr>
              <w:t xml:space="preserve"> </w:t>
            </w:r>
            <w:r>
              <w:rPr>
                <w:rFonts w:ascii="Arial" w:hAnsi="Arial" w:eastAsia="Arial" w:cs="Arial"/>
                <w:b/>
                <w:spacing w:val="1"/>
              </w:rPr>
              <w:t>p</w:t>
            </w:r>
            <w:r>
              <w:rPr>
                <w:rFonts w:ascii="Arial" w:hAnsi="Arial" w:eastAsia="Arial" w:cs="Arial"/>
                <w:b/>
              </w:rPr>
              <w:t>e</w:t>
            </w:r>
            <w:r>
              <w:rPr>
                <w:rFonts w:ascii="Arial" w:hAnsi="Arial" w:eastAsia="Arial" w:cs="Arial"/>
                <w:b/>
                <w:spacing w:val="-1"/>
              </w:rPr>
              <w:t>r</w:t>
            </w:r>
            <w:r>
              <w:rPr>
                <w:rFonts w:ascii="Arial" w:hAnsi="Arial" w:eastAsia="Arial" w:cs="Arial"/>
                <w:b/>
              </w:rPr>
              <w:t>s</w:t>
            </w:r>
            <w:r>
              <w:rPr>
                <w:rFonts w:ascii="Arial" w:hAnsi="Arial" w:eastAsia="Arial" w:cs="Arial"/>
                <w:b/>
                <w:spacing w:val="2"/>
              </w:rPr>
              <w:t>i</w:t>
            </w:r>
            <w:r>
              <w:rPr>
                <w:rFonts w:ascii="Arial" w:hAnsi="Arial" w:eastAsia="Arial" w:cs="Arial"/>
                <w:b/>
              </w:rPr>
              <w:t>s</w:t>
            </w:r>
            <w:r>
              <w:rPr>
                <w:rFonts w:ascii="Arial" w:hAnsi="Arial" w:eastAsia="Arial" w:cs="Arial"/>
                <w:b/>
                <w:spacing w:val="1"/>
              </w:rPr>
              <w:t>t</w:t>
            </w:r>
            <w:r>
              <w:rPr>
                <w:rFonts w:ascii="Arial" w:hAnsi="Arial" w:eastAsia="Arial" w:cs="Arial"/>
                <w:b/>
              </w:rPr>
              <w:t>e</w:t>
            </w:r>
            <w:r>
              <w:rPr>
                <w:rFonts w:ascii="Arial" w:hAnsi="Arial" w:eastAsia="Arial" w:cs="Arial"/>
                <w:b/>
                <w:spacing w:val="1"/>
              </w:rPr>
              <w:t>n</w:t>
            </w:r>
            <w:r>
              <w:rPr>
                <w:rFonts w:ascii="Arial" w:hAnsi="Arial" w:eastAsia="Arial" w:cs="Arial"/>
                <w:b/>
              </w:rPr>
              <w:t>t</w:t>
            </w:r>
            <w:r>
              <w:rPr>
                <w:b/>
                <w:spacing w:val="11"/>
              </w:rPr>
              <w:t xml:space="preserve"> </w:t>
            </w:r>
            <w:r>
              <w:rPr>
                <w:rFonts w:ascii="Arial" w:hAnsi="Arial" w:eastAsia="Arial" w:cs="Arial"/>
                <w:b/>
                <w:spacing w:val="1"/>
              </w:rPr>
              <w:t>p</w:t>
            </w:r>
            <w:r>
              <w:rPr>
                <w:rFonts w:ascii="Arial" w:hAnsi="Arial" w:eastAsia="Arial" w:cs="Arial"/>
                <w:b/>
              </w:rPr>
              <w:t>a</w:t>
            </w:r>
            <w:r>
              <w:rPr>
                <w:rFonts w:ascii="Arial" w:hAnsi="Arial" w:eastAsia="Arial" w:cs="Arial"/>
                <w:b/>
                <w:spacing w:val="1"/>
              </w:rPr>
              <w:t>tt</w:t>
            </w:r>
            <w:r>
              <w:rPr>
                <w:rFonts w:ascii="Arial" w:hAnsi="Arial" w:eastAsia="Arial" w:cs="Arial"/>
                <w:b/>
              </w:rPr>
              <w:t>e</w:t>
            </w:r>
            <w:r>
              <w:rPr>
                <w:rFonts w:ascii="Arial" w:hAnsi="Arial" w:eastAsia="Arial" w:cs="Arial"/>
                <w:b/>
                <w:spacing w:val="-1"/>
              </w:rPr>
              <w:t>r</w:t>
            </w:r>
            <w:r>
              <w:rPr>
                <w:rFonts w:ascii="Arial" w:hAnsi="Arial" w:eastAsia="Arial" w:cs="Arial"/>
                <w:b/>
              </w:rPr>
              <w:t>n</w:t>
            </w:r>
            <w:r>
              <w:rPr>
                <w:b/>
                <w:spacing w:val="13"/>
              </w:rPr>
              <w:t xml:space="preserve"> </w:t>
            </w:r>
            <w:r>
              <w:rPr>
                <w:rFonts w:ascii="Arial" w:hAnsi="Arial" w:eastAsia="Arial" w:cs="Arial"/>
                <w:b/>
                <w:spacing w:val="1"/>
              </w:rPr>
              <w:t>(</w:t>
            </w:r>
            <w:r>
              <w:rPr>
                <w:rFonts w:ascii="Arial" w:hAnsi="Arial" w:eastAsia="Arial" w:cs="Arial"/>
                <w:b/>
              </w:rPr>
              <w:t>e.</w:t>
            </w:r>
            <w:r>
              <w:rPr>
                <w:rFonts w:ascii="Arial" w:hAnsi="Arial" w:eastAsia="Arial" w:cs="Arial"/>
                <w:b/>
                <w:spacing w:val="1"/>
              </w:rPr>
              <w:t>g</w:t>
            </w:r>
            <w:r>
              <w:rPr>
                <w:rFonts w:ascii="Arial" w:hAnsi="Arial" w:eastAsia="Arial" w:cs="Arial"/>
                <w:b/>
              </w:rPr>
              <w:t>.,</w:t>
            </w:r>
            <w:r>
              <w:rPr>
                <w:b/>
                <w:spacing w:val="17"/>
              </w:rPr>
              <w:t xml:space="preserve"> </w:t>
            </w:r>
            <w:r>
              <w:rPr>
                <w:rFonts w:ascii="Arial" w:hAnsi="Arial" w:eastAsia="Arial" w:cs="Arial"/>
                <w:b/>
                <w:spacing w:val="2"/>
              </w:rPr>
              <w:t>a</w:t>
            </w:r>
            <w:r>
              <w:rPr>
                <w:rFonts w:ascii="Arial" w:hAnsi="Arial" w:eastAsia="Arial" w:cs="Arial"/>
                <w:b/>
              </w:rPr>
              <w:t>t</w:t>
            </w:r>
            <w:r>
              <w:rPr>
                <w:b/>
                <w:spacing w:val="19"/>
              </w:rPr>
              <w:t xml:space="preserve"> </w:t>
            </w:r>
            <w:r>
              <w:rPr>
                <w:rFonts w:ascii="Arial" w:hAnsi="Arial" w:eastAsia="Arial" w:cs="Arial"/>
                <w:b/>
              </w:rPr>
              <w:t>least</w:t>
            </w:r>
            <w:r>
              <w:rPr>
                <w:b/>
                <w:spacing w:val="16"/>
              </w:rPr>
              <w:t xml:space="preserve"> </w:t>
            </w:r>
            <w:r>
              <w:rPr>
                <w:rFonts w:ascii="Arial" w:hAnsi="Arial" w:eastAsia="Arial" w:cs="Arial"/>
                <w:b/>
              </w:rPr>
              <w:t>6</w:t>
            </w:r>
            <w:r>
              <w:rPr>
                <w:b/>
                <w:spacing w:val="18"/>
              </w:rPr>
              <w:t xml:space="preserve"> </w:t>
            </w:r>
            <w:r>
              <w:rPr>
                <w:rFonts w:ascii="Arial" w:hAnsi="Arial" w:eastAsia="Arial" w:cs="Arial"/>
                <w:b/>
                <w:spacing w:val="1"/>
              </w:rPr>
              <w:t>month</w:t>
            </w:r>
            <w:r>
              <w:rPr>
                <w:rFonts w:ascii="Arial" w:hAnsi="Arial" w:eastAsia="Arial" w:cs="Arial"/>
                <w:b/>
              </w:rPr>
              <w:t>s)</w:t>
            </w:r>
            <w:r>
              <w:rPr>
                <w:b/>
                <w:spacing w:val="13"/>
              </w:rPr>
              <w:t xml:space="preserve"> </w:t>
            </w:r>
            <w:r>
              <w:rPr>
                <w:rFonts w:ascii="Arial" w:hAnsi="Arial" w:eastAsia="Arial" w:cs="Arial"/>
                <w:b/>
                <w:spacing w:val="1"/>
              </w:rPr>
              <w:t>o</w:t>
            </w:r>
            <w:r>
              <w:rPr>
                <w:rFonts w:ascii="Arial" w:hAnsi="Arial" w:eastAsia="Arial" w:cs="Arial"/>
                <w:b/>
              </w:rPr>
              <w:t>f</w:t>
            </w:r>
            <w:r>
              <w:rPr>
                <w:b/>
                <w:spacing w:val="19"/>
              </w:rPr>
              <w:t xml:space="preserve"> </w:t>
            </w:r>
            <w:r>
              <w:rPr>
                <w:rFonts w:ascii="Arial" w:hAnsi="Arial" w:eastAsia="Arial" w:cs="Arial"/>
                <w:b/>
              </w:rPr>
              <w:t>i</w:t>
            </w:r>
            <w:r>
              <w:rPr>
                <w:rFonts w:ascii="Arial" w:hAnsi="Arial" w:eastAsia="Arial" w:cs="Arial"/>
                <w:b/>
                <w:spacing w:val="1"/>
              </w:rPr>
              <w:t>mp</w:t>
            </w:r>
            <w:r>
              <w:rPr>
                <w:rFonts w:ascii="Arial" w:hAnsi="Arial" w:eastAsia="Arial" w:cs="Arial"/>
                <w:b/>
                <w:spacing w:val="3"/>
              </w:rPr>
              <w:t>u</w:t>
            </w:r>
            <w:r>
              <w:rPr>
                <w:rFonts w:ascii="Arial" w:hAnsi="Arial" w:eastAsia="Arial" w:cs="Arial"/>
                <w:b/>
              </w:rPr>
              <w:t>lsive</w:t>
            </w:r>
            <w:r>
              <w:rPr>
                <w:b/>
                <w:spacing w:val="10"/>
              </w:rPr>
              <w:t xml:space="preserve"> </w:t>
            </w:r>
            <w:r>
              <w:rPr>
                <w:rFonts w:ascii="Arial" w:hAnsi="Arial" w:eastAsia="Arial" w:cs="Arial"/>
                <w:b/>
                <w:spacing w:val="3"/>
              </w:rPr>
              <w:t>b</w:t>
            </w:r>
            <w:r>
              <w:rPr>
                <w:rFonts w:ascii="Arial" w:hAnsi="Arial" w:eastAsia="Arial" w:cs="Arial"/>
                <w:b/>
              </w:rPr>
              <w:t>e</w:t>
            </w:r>
            <w:r>
              <w:rPr>
                <w:rFonts w:ascii="Arial" w:hAnsi="Arial" w:eastAsia="Arial" w:cs="Arial"/>
                <w:b/>
                <w:spacing w:val="1"/>
              </w:rPr>
              <w:t>h</w:t>
            </w:r>
            <w:r>
              <w:rPr>
                <w:rFonts w:ascii="Arial" w:hAnsi="Arial" w:eastAsia="Arial" w:cs="Arial"/>
                <w:b/>
              </w:rPr>
              <w:t>avi</w:t>
            </w:r>
            <w:r>
              <w:rPr>
                <w:rFonts w:ascii="Arial" w:hAnsi="Arial" w:eastAsia="Arial" w:cs="Arial"/>
                <w:b/>
                <w:spacing w:val="1"/>
              </w:rPr>
              <w:t>o</w:t>
            </w:r>
            <w:r>
              <w:rPr>
                <w:rFonts w:ascii="Arial" w:hAnsi="Arial" w:eastAsia="Arial" w:cs="Arial"/>
                <w:b/>
                <w:spacing w:val="3"/>
              </w:rPr>
              <w:t>u</w:t>
            </w:r>
            <w:r>
              <w:rPr>
                <w:rFonts w:ascii="Arial" w:hAnsi="Arial" w:eastAsia="Arial" w:cs="Arial"/>
                <w:b/>
              </w:rPr>
              <w:t>r</w:t>
            </w:r>
            <w:r>
              <w:rPr>
                <w:b/>
                <w:spacing w:val="9"/>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16"/>
              </w:rPr>
              <w:t xml:space="preserve"> </w:t>
            </w:r>
            <w:r>
              <w:rPr>
                <w:rFonts w:ascii="Arial" w:hAnsi="Arial" w:eastAsia="Arial" w:cs="Arial"/>
                <w:b/>
                <w:spacing w:val="1"/>
              </w:rPr>
              <w:t>ho</w:t>
            </w:r>
            <w:r>
              <w:rPr>
                <w:rFonts w:ascii="Arial" w:hAnsi="Arial" w:eastAsia="Arial" w:cs="Arial"/>
                <w:b/>
              </w:rPr>
              <w:t>w</w:t>
            </w:r>
            <w:r>
              <w:rPr>
                <w:b/>
                <w:spacing w:val="19"/>
              </w:rPr>
              <w:t xml:space="preserve"> </w:t>
            </w:r>
            <w:r>
              <w:rPr>
                <w:rFonts w:ascii="Arial" w:hAnsi="Arial" w:eastAsia="Arial" w:cs="Arial"/>
                <w:b/>
                <w:spacing w:val="1"/>
              </w:rPr>
              <w:t>th</w:t>
            </w:r>
            <w:r>
              <w:rPr>
                <w:rFonts w:ascii="Arial" w:hAnsi="Arial" w:eastAsia="Arial" w:cs="Arial"/>
                <w:b/>
              </w:rPr>
              <w:t>is</w:t>
            </w:r>
            <w:r>
              <w:rPr>
                <w:b/>
                <w:spacing w:val="15"/>
              </w:rPr>
              <w:t xml:space="preserve"> </w:t>
            </w:r>
            <w:r>
              <w:rPr>
                <w:rFonts w:ascii="Arial" w:hAnsi="Arial" w:eastAsia="Arial" w:cs="Arial"/>
                <w:b/>
              </w:rPr>
              <w:t>is</w:t>
            </w:r>
            <w:r>
              <w:rPr>
                <w:b/>
                <w:spacing w:val="17"/>
              </w:rPr>
              <w:t xml:space="preserve"> </w:t>
            </w:r>
            <w:r>
              <w:rPr>
                <w:rFonts w:ascii="Arial" w:hAnsi="Arial" w:eastAsia="Arial" w:cs="Arial"/>
                <w:b/>
              </w:rPr>
              <w:t>i</w:t>
            </w:r>
            <w:r>
              <w:rPr>
                <w:rFonts w:ascii="Arial" w:hAnsi="Arial" w:eastAsia="Arial" w:cs="Arial"/>
                <w:b/>
                <w:spacing w:val="1"/>
              </w:rPr>
              <w:t>mp</w:t>
            </w:r>
            <w:r>
              <w:rPr>
                <w:rFonts w:ascii="Arial" w:hAnsi="Arial" w:eastAsia="Arial" w:cs="Arial"/>
                <w:b/>
                <w:spacing w:val="2"/>
              </w:rPr>
              <w:t>a</w:t>
            </w:r>
            <w:r>
              <w:rPr>
                <w:rFonts w:ascii="Arial" w:hAnsi="Arial" w:eastAsia="Arial" w:cs="Arial"/>
                <w:b/>
              </w:rPr>
              <w:t>c</w:t>
            </w:r>
            <w:r>
              <w:rPr>
                <w:rFonts w:ascii="Arial" w:hAnsi="Arial" w:eastAsia="Arial" w:cs="Arial"/>
                <w:b/>
                <w:spacing w:val="1"/>
              </w:rPr>
              <w:t>t</w:t>
            </w:r>
            <w:r>
              <w:rPr>
                <w:rFonts w:ascii="Arial" w:hAnsi="Arial" w:eastAsia="Arial" w:cs="Arial"/>
                <w:b/>
              </w:rPr>
              <w:t>i</w:t>
            </w:r>
            <w:r>
              <w:rPr>
                <w:rFonts w:ascii="Arial" w:hAnsi="Arial" w:eastAsia="Arial" w:cs="Arial"/>
                <w:b/>
                <w:spacing w:val="1"/>
              </w:rPr>
              <w:t>n</w:t>
            </w:r>
            <w:r>
              <w:rPr>
                <w:rFonts w:ascii="Arial" w:hAnsi="Arial" w:eastAsia="Arial" w:cs="Arial"/>
                <w:b/>
              </w:rPr>
              <w:t>g</w:t>
            </w:r>
            <w:r>
              <w:rPr>
                <w:b/>
                <w:spacing w:val="11"/>
              </w:rPr>
              <w:t xml:space="preserve"> </w:t>
            </w:r>
            <w:r>
              <w:rPr>
                <w:rFonts w:ascii="Arial" w:hAnsi="Arial" w:eastAsia="Arial" w:cs="Arial"/>
                <w:b/>
                <w:spacing w:val="1"/>
              </w:rPr>
              <w:t>o</w:t>
            </w:r>
            <w:r>
              <w:rPr>
                <w:rFonts w:ascii="Arial" w:hAnsi="Arial" w:eastAsia="Arial" w:cs="Arial"/>
                <w:b/>
              </w:rPr>
              <w:t>n</w:t>
            </w:r>
            <w:r>
              <w:rPr>
                <w:b/>
              </w:rPr>
              <w:t xml:space="preserve"> </w:t>
            </w:r>
            <w:r>
              <w:rPr>
                <w:rFonts w:ascii="Arial" w:hAnsi="Arial" w:eastAsia="Arial" w:cs="Arial"/>
                <w:b/>
                <w:spacing w:val="1"/>
              </w:rPr>
              <w:t>th</w:t>
            </w:r>
            <w:r>
              <w:rPr>
                <w:rFonts w:ascii="Arial" w:hAnsi="Arial" w:eastAsia="Arial" w:cs="Arial"/>
                <w:b/>
              </w:rPr>
              <w:t>eir</w:t>
            </w:r>
            <w:r>
              <w:rPr>
                <w:b/>
                <w:spacing w:val="17"/>
              </w:rPr>
              <w:t xml:space="preserve"> </w:t>
            </w:r>
            <w:r>
              <w:rPr>
                <w:rFonts w:ascii="Arial" w:hAnsi="Arial" w:eastAsia="Arial" w:cs="Arial"/>
                <w:b/>
              </w:rPr>
              <w:t>aca</w:t>
            </w:r>
            <w:r>
              <w:rPr>
                <w:rFonts w:ascii="Arial" w:hAnsi="Arial" w:eastAsia="Arial" w:cs="Arial"/>
                <w:b/>
                <w:spacing w:val="1"/>
              </w:rPr>
              <w:t>d</w:t>
            </w:r>
            <w:r>
              <w:rPr>
                <w:rFonts w:ascii="Arial" w:hAnsi="Arial" w:eastAsia="Arial" w:cs="Arial"/>
                <w:b/>
              </w:rPr>
              <w:t>e</w:t>
            </w:r>
            <w:r>
              <w:rPr>
                <w:rFonts w:ascii="Arial" w:hAnsi="Arial" w:eastAsia="Arial" w:cs="Arial"/>
                <w:b/>
                <w:spacing w:val="3"/>
              </w:rPr>
              <w:t>m</w:t>
            </w:r>
            <w:r>
              <w:rPr>
                <w:rFonts w:ascii="Arial" w:hAnsi="Arial" w:eastAsia="Arial" w:cs="Arial"/>
                <w:b/>
              </w:rPr>
              <w:t>ic</w:t>
            </w:r>
            <w:r>
              <w:rPr>
                <w:b/>
                <w:spacing w:val="10"/>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rPr>
              <w:t>s</w:t>
            </w:r>
            <w:r>
              <w:rPr>
                <w:rFonts w:ascii="Arial" w:hAnsi="Arial" w:eastAsia="Arial" w:cs="Arial"/>
                <w:b/>
                <w:spacing w:val="1"/>
              </w:rPr>
              <w:t>o</w:t>
            </w:r>
            <w:r>
              <w:rPr>
                <w:rFonts w:ascii="Arial" w:hAnsi="Arial" w:eastAsia="Arial" w:cs="Arial"/>
                <w:b/>
              </w:rPr>
              <w:t>cial</w:t>
            </w:r>
            <w:r>
              <w:rPr>
                <w:b/>
                <w:spacing w:val="-1"/>
              </w:rPr>
              <w:t xml:space="preserve"> </w:t>
            </w:r>
            <w:r>
              <w:rPr>
                <w:rFonts w:ascii="Arial" w:hAnsi="Arial" w:eastAsia="Arial" w:cs="Arial"/>
                <w:b/>
                <w:spacing w:val="1"/>
              </w:rPr>
              <w:t>fun</w:t>
            </w:r>
            <w:r>
              <w:rPr>
                <w:rFonts w:ascii="Arial" w:hAnsi="Arial" w:eastAsia="Arial" w:cs="Arial"/>
                <w:b/>
              </w:rPr>
              <w:t>c</w:t>
            </w:r>
            <w:r>
              <w:rPr>
                <w:rFonts w:ascii="Arial" w:hAnsi="Arial" w:eastAsia="Arial" w:cs="Arial"/>
                <w:b/>
                <w:spacing w:val="1"/>
              </w:rPr>
              <w:t>t</w:t>
            </w:r>
            <w:r>
              <w:rPr>
                <w:rFonts w:ascii="Arial" w:hAnsi="Arial" w:eastAsia="Arial" w:cs="Arial"/>
                <w:b/>
              </w:rPr>
              <w:t>i</w:t>
            </w:r>
            <w:r>
              <w:rPr>
                <w:rFonts w:ascii="Arial" w:hAnsi="Arial" w:eastAsia="Arial" w:cs="Arial"/>
                <w:b/>
                <w:spacing w:val="1"/>
              </w:rPr>
              <w:t>on</w:t>
            </w:r>
            <w:r>
              <w:rPr>
                <w:rFonts w:ascii="Arial" w:hAnsi="Arial" w:eastAsia="Arial" w:cs="Arial"/>
                <w:b/>
              </w:rPr>
              <w:t>i</w:t>
            </w:r>
            <w:r>
              <w:rPr>
                <w:rFonts w:ascii="Arial" w:hAnsi="Arial" w:eastAsia="Arial" w:cs="Arial"/>
                <w:b/>
                <w:spacing w:val="1"/>
              </w:rPr>
              <w:t>ng</w:t>
            </w:r>
            <w:r>
              <w:rPr>
                <w:rFonts w:ascii="Arial" w:hAnsi="Arial" w:eastAsia="Arial" w:cs="Arial"/>
                <w:b/>
              </w:rPr>
              <w:t>.</w:t>
            </w:r>
            <w:r>
              <w:rPr>
                <w:b/>
                <w:spacing w:val="-4"/>
              </w:rPr>
              <w:t xml:space="preserve"> </w:t>
            </w:r>
            <w:r>
              <w:rPr>
                <w:rFonts w:ascii="Arial" w:hAnsi="Arial" w:eastAsia="Arial" w:cs="Arial"/>
                <w:b/>
                <w:spacing w:val="-1"/>
              </w:rPr>
              <w:t>Y</w:t>
            </w:r>
            <w:r>
              <w:rPr>
                <w:rFonts w:ascii="Arial" w:hAnsi="Arial" w:eastAsia="Arial" w:cs="Arial"/>
                <w:b/>
                <w:spacing w:val="1"/>
              </w:rPr>
              <w:t>o</w:t>
            </w:r>
            <w:r>
              <w:rPr>
                <w:rFonts w:ascii="Arial" w:hAnsi="Arial" w:eastAsia="Arial" w:cs="Arial"/>
                <w:b/>
              </w:rPr>
              <w:t>u</w:t>
            </w:r>
            <w:r>
              <w:rPr>
                <w:b/>
                <w:spacing w:val="2"/>
              </w:rPr>
              <w:t xml:space="preserve"> </w:t>
            </w:r>
            <w:r>
              <w:rPr>
                <w:rFonts w:ascii="Arial" w:hAnsi="Arial" w:eastAsia="Arial" w:cs="Arial"/>
                <w:b/>
                <w:spacing w:val="3"/>
              </w:rPr>
              <w:t>m</w:t>
            </w:r>
            <w:r>
              <w:rPr>
                <w:rFonts w:ascii="Arial" w:hAnsi="Arial" w:eastAsia="Arial" w:cs="Arial"/>
                <w:b/>
              </w:rPr>
              <w:t>ay</w:t>
            </w:r>
            <w:r>
              <w:rPr>
                <w:b/>
                <w:spacing w:val="1"/>
              </w:rPr>
              <w:t xml:space="preserve"> </w:t>
            </w:r>
            <w:r>
              <w:rPr>
                <w:rFonts w:ascii="Arial" w:hAnsi="Arial" w:eastAsia="Arial" w:cs="Arial"/>
                <w:b/>
                <w:spacing w:val="1"/>
              </w:rPr>
              <w:t>w</w:t>
            </w:r>
            <w:r>
              <w:rPr>
                <w:rFonts w:ascii="Arial" w:hAnsi="Arial" w:eastAsia="Arial" w:cs="Arial"/>
                <w:b/>
              </w:rPr>
              <w:t>ish</w:t>
            </w:r>
            <w:r>
              <w:rPr>
                <w:b/>
                <w:spacing w:val="2"/>
              </w:rPr>
              <w:t xml:space="preserve"> </w:t>
            </w:r>
            <w:r>
              <w:rPr>
                <w:rFonts w:ascii="Arial" w:hAnsi="Arial" w:eastAsia="Arial" w:cs="Arial"/>
                <w:b/>
                <w:spacing w:val="1"/>
              </w:rPr>
              <w:t>t</w:t>
            </w:r>
            <w:r>
              <w:rPr>
                <w:rFonts w:ascii="Arial" w:hAnsi="Arial" w:eastAsia="Arial" w:cs="Arial"/>
                <w:b/>
              </w:rPr>
              <w:t>o</w:t>
            </w:r>
            <w:r>
              <w:rPr>
                <w:b/>
                <w:spacing w:val="4"/>
              </w:rPr>
              <w:t xml:space="preserve"> </w:t>
            </w:r>
            <w:r>
              <w:rPr>
                <w:rFonts w:ascii="Arial" w:hAnsi="Arial" w:eastAsia="Arial" w:cs="Arial"/>
                <w:b/>
              </w:rPr>
              <w:t>c</w:t>
            </w:r>
            <w:r>
              <w:rPr>
                <w:rFonts w:ascii="Arial" w:hAnsi="Arial" w:eastAsia="Arial" w:cs="Arial"/>
                <w:b/>
                <w:spacing w:val="1"/>
              </w:rPr>
              <w:t>o</w:t>
            </w:r>
            <w:r>
              <w:rPr>
                <w:rFonts w:ascii="Arial" w:hAnsi="Arial" w:eastAsia="Arial" w:cs="Arial"/>
                <w:b/>
                <w:spacing w:val="3"/>
              </w:rPr>
              <w:t>n</w:t>
            </w:r>
            <w:r>
              <w:rPr>
                <w:rFonts w:ascii="Arial" w:hAnsi="Arial" w:eastAsia="Arial" w:cs="Arial"/>
                <w:b/>
              </w:rPr>
              <w:t>si</w:t>
            </w:r>
            <w:r>
              <w:rPr>
                <w:rFonts w:ascii="Arial" w:hAnsi="Arial" w:eastAsia="Arial" w:cs="Arial"/>
                <w:b/>
                <w:spacing w:val="1"/>
              </w:rPr>
              <w:t>d</w:t>
            </w:r>
            <w:r>
              <w:rPr>
                <w:rFonts w:ascii="Arial" w:hAnsi="Arial" w:eastAsia="Arial" w:cs="Arial"/>
                <w:b/>
              </w:rPr>
              <w:t>e</w:t>
            </w:r>
            <w:r>
              <w:rPr>
                <w:rFonts w:ascii="Arial" w:hAnsi="Arial" w:eastAsia="Arial" w:cs="Arial"/>
                <w:b/>
                <w:spacing w:val="-1"/>
              </w:rPr>
              <w:t>r</w:t>
            </w:r>
            <w:r>
              <w:rPr>
                <w:rFonts w:ascii="Arial" w:hAnsi="Arial" w:eastAsia="Arial" w:cs="Arial"/>
                <w:b/>
              </w:rPr>
              <w:t>:</w:t>
            </w:r>
          </w:p>
          <w:p w:rsidR="004F26F2" w:rsidRDefault="00AA57EA" w14:paraId="11727513" w14:textId="77777777">
            <w:pPr>
              <w:spacing w:before="33"/>
              <w:ind w:left="460"/>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Is</w:t>
            </w:r>
            <w:r>
              <w:rPr>
                <w:rFonts w:ascii="Arial" w:hAnsi="Arial" w:eastAsia="Arial" w:cs="Arial"/>
                <w:spacing w:val="-2"/>
              </w:rPr>
              <w:t xml:space="preserve"> </w:t>
            </w:r>
            <w:r>
              <w:rPr>
                <w:rFonts w:ascii="Arial" w:hAnsi="Arial" w:eastAsia="Arial" w:cs="Arial"/>
              </w:rPr>
              <w:t>the</w:t>
            </w:r>
            <w:r>
              <w:rPr>
                <w:rFonts w:ascii="Arial" w:hAnsi="Arial" w:eastAsia="Arial" w:cs="Arial"/>
                <w:spacing w:val="-3"/>
              </w:rPr>
              <w:t xml:space="preserve"> </w:t>
            </w:r>
            <w:r>
              <w:rPr>
                <w:rFonts w:ascii="Arial" w:hAnsi="Arial" w:eastAsia="Arial" w:cs="Arial"/>
              </w:rPr>
              <w:t>child</w:t>
            </w:r>
            <w:r>
              <w:rPr>
                <w:rFonts w:ascii="Arial" w:hAnsi="Arial" w:eastAsia="Arial" w:cs="Arial"/>
                <w:spacing w:val="-4"/>
              </w:rPr>
              <w:t xml:space="preserve"> </w:t>
            </w:r>
            <w:r>
              <w:rPr>
                <w:rFonts w:ascii="Arial" w:hAnsi="Arial" w:eastAsia="Arial" w:cs="Arial"/>
              </w:rPr>
              <w:t>or</w:t>
            </w:r>
            <w:r>
              <w:rPr>
                <w:rFonts w:ascii="Arial" w:hAnsi="Arial" w:eastAsia="Arial" w:cs="Arial"/>
                <w:spacing w:val="-2"/>
              </w:rPr>
              <w:t xml:space="preserve"> </w:t>
            </w:r>
            <w:r>
              <w:rPr>
                <w:rFonts w:ascii="Arial" w:hAnsi="Arial" w:eastAsia="Arial" w:cs="Arial"/>
              </w:rPr>
              <w:t>young</w:t>
            </w:r>
            <w:r>
              <w:rPr>
                <w:rFonts w:ascii="Arial" w:hAnsi="Arial" w:eastAsia="Arial" w:cs="Arial"/>
                <w:spacing w:val="-5"/>
              </w:rPr>
              <w:t xml:space="preserve"> </w:t>
            </w:r>
            <w:r>
              <w:rPr>
                <w:rFonts w:ascii="Arial" w:hAnsi="Arial" w:eastAsia="Arial" w:cs="Arial"/>
              </w:rPr>
              <w:t>person</w:t>
            </w:r>
            <w:r>
              <w:rPr>
                <w:rFonts w:ascii="Arial" w:hAnsi="Arial" w:eastAsia="Arial" w:cs="Arial"/>
                <w:spacing w:val="-6"/>
              </w:rPr>
              <w:t xml:space="preserve"> </w:t>
            </w:r>
            <w:r>
              <w:rPr>
                <w:rFonts w:ascii="Arial" w:hAnsi="Arial" w:eastAsia="Arial" w:cs="Arial"/>
              </w:rPr>
              <w:t>overactive,</w:t>
            </w:r>
            <w:r>
              <w:rPr>
                <w:rFonts w:ascii="Arial" w:hAnsi="Arial" w:eastAsia="Arial" w:cs="Arial"/>
                <w:spacing w:val="-11"/>
              </w:rPr>
              <w:t xml:space="preserve"> </w:t>
            </w:r>
            <w:r>
              <w:rPr>
                <w:rFonts w:ascii="Arial" w:hAnsi="Arial" w:eastAsia="Arial" w:cs="Arial"/>
              </w:rPr>
              <w:t>restless,</w:t>
            </w:r>
            <w:r>
              <w:rPr>
                <w:rFonts w:ascii="Arial" w:hAnsi="Arial" w:eastAsia="Arial" w:cs="Arial"/>
                <w:spacing w:val="-8"/>
              </w:rPr>
              <w:t xml:space="preserve"> </w:t>
            </w:r>
            <w:r>
              <w:rPr>
                <w:rFonts w:ascii="Arial" w:hAnsi="Arial" w:eastAsia="Arial" w:cs="Arial"/>
              </w:rPr>
              <w:t>or</w:t>
            </w:r>
            <w:r>
              <w:rPr>
                <w:rFonts w:ascii="Arial" w:hAnsi="Arial" w:eastAsia="Arial" w:cs="Arial"/>
                <w:spacing w:val="-2"/>
              </w:rPr>
              <w:t xml:space="preserve"> </w:t>
            </w:r>
            <w:r>
              <w:rPr>
                <w:rFonts w:ascii="Arial" w:hAnsi="Arial" w:eastAsia="Arial" w:cs="Arial"/>
              </w:rPr>
              <w:t>constantly</w:t>
            </w:r>
            <w:r>
              <w:rPr>
                <w:rFonts w:ascii="Arial" w:hAnsi="Arial" w:eastAsia="Arial" w:cs="Arial"/>
                <w:spacing w:val="-10"/>
              </w:rPr>
              <w:t xml:space="preserve"> </w:t>
            </w:r>
            <w:r>
              <w:rPr>
                <w:rFonts w:ascii="Arial" w:hAnsi="Arial" w:eastAsia="Arial" w:cs="Arial"/>
              </w:rPr>
              <w:t>moving?</w:t>
            </w:r>
          </w:p>
          <w:p w:rsidR="004F26F2" w:rsidRDefault="00AA57EA" w14:paraId="6F0217CA" w14:textId="77777777">
            <w:pPr>
              <w:spacing w:line="240" w:lineRule="exact"/>
              <w:ind w:left="460"/>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Is</w:t>
            </w:r>
            <w:r>
              <w:rPr>
                <w:rFonts w:ascii="Arial" w:hAnsi="Arial" w:eastAsia="Arial" w:cs="Arial"/>
                <w:spacing w:val="-2"/>
              </w:rPr>
              <w:t xml:space="preserve"> </w:t>
            </w:r>
            <w:r>
              <w:rPr>
                <w:rFonts w:ascii="Arial" w:hAnsi="Arial" w:eastAsia="Arial" w:cs="Arial"/>
              </w:rPr>
              <w:t>the</w:t>
            </w:r>
            <w:r>
              <w:rPr>
                <w:rFonts w:ascii="Arial" w:hAnsi="Arial" w:eastAsia="Arial" w:cs="Arial"/>
                <w:spacing w:val="-3"/>
              </w:rPr>
              <w:t xml:space="preserve"> </w:t>
            </w:r>
            <w:r>
              <w:rPr>
                <w:rFonts w:ascii="Arial" w:hAnsi="Arial" w:eastAsia="Arial" w:cs="Arial"/>
              </w:rPr>
              <w:t>child</w:t>
            </w:r>
            <w:r>
              <w:rPr>
                <w:rFonts w:ascii="Arial" w:hAnsi="Arial" w:eastAsia="Arial" w:cs="Arial"/>
                <w:spacing w:val="-4"/>
              </w:rPr>
              <w:t xml:space="preserve"> </w:t>
            </w:r>
            <w:r>
              <w:rPr>
                <w:rFonts w:ascii="Arial" w:hAnsi="Arial" w:eastAsia="Arial" w:cs="Arial"/>
              </w:rPr>
              <w:t>or</w:t>
            </w:r>
            <w:r>
              <w:rPr>
                <w:rFonts w:ascii="Arial" w:hAnsi="Arial" w:eastAsia="Arial" w:cs="Arial"/>
                <w:spacing w:val="-2"/>
              </w:rPr>
              <w:t xml:space="preserve"> </w:t>
            </w:r>
            <w:r>
              <w:rPr>
                <w:rFonts w:ascii="Arial" w:hAnsi="Arial" w:eastAsia="Arial" w:cs="Arial"/>
              </w:rPr>
              <w:t>young</w:t>
            </w:r>
            <w:r>
              <w:rPr>
                <w:rFonts w:ascii="Arial" w:hAnsi="Arial" w:eastAsia="Arial" w:cs="Arial"/>
                <w:spacing w:val="-5"/>
              </w:rPr>
              <w:t xml:space="preserve"> </w:t>
            </w:r>
            <w:r>
              <w:rPr>
                <w:rFonts w:ascii="Arial" w:hAnsi="Arial" w:eastAsia="Arial" w:cs="Arial"/>
              </w:rPr>
              <w:t>person</w:t>
            </w:r>
            <w:r>
              <w:rPr>
                <w:rFonts w:ascii="Arial" w:hAnsi="Arial" w:eastAsia="Arial" w:cs="Arial"/>
                <w:spacing w:val="-6"/>
              </w:rPr>
              <w:t xml:space="preserve"> </w:t>
            </w:r>
            <w:r>
              <w:rPr>
                <w:rFonts w:ascii="Arial" w:hAnsi="Arial" w:eastAsia="Arial" w:cs="Arial"/>
              </w:rPr>
              <w:t>easily</w:t>
            </w:r>
            <w:r>
              <w:rPr>
                <w:rFonts w:ascii="Arial" w:hAnsi="Arial" w:eastAsia="Arial" w:cs="Arial"/>
                <w:spacing w:val="-5"/>
              </w:rPr>
              <w:t xml:space="preserve"> </w:t>
            </w:r>
            <w:r>
              <w:rPr>
                <w:rFonts w:ascii="Arial" w:hAnsi="Arial" w:eastAsia="Arial" w:cs="Arial"/>
              </w:rPr>
              <w:t>distracted</w:t>
            </w:r>
            <w:r>
              <w:rPr>
                <w:rFonts w:ascii="Arial" w:hAnsi="Arial" w:eastAsia="Arial" w:cs="Arial"/>
                <w:spacing w:val="-10"/>
              </w:rPr>
              <w:t xml:space="preserve"> </w:t>
            </w:r>
            <w:r>
              <w:rPr>
                <w:rFonts w:ascii="Arial" w:hAnsi="Arial" w:eastAsia="Arial" w:cs="Arial"/>
              </w:rPr>
              <w:t>and</w:t>
            </w:r>
            <w:r>
              <w:rPr>
                <w:rFonts w:ascii="Arial" w:hAnsi="Arial" w:eastAsia="Arial" w:cs="Arial"/>
                <w:spacing w:val="-3"/>
              </w:rPr>
              <w:t xml:space="preserve"> </w:t>
            </w:r>
            <w:r>
              <w:rPr>
                <w:rFonts w:ascii="Arial" w:hAnsi="Arial" w:eastAsia="Arial" w:cs="Arial"/>
              </w:rPr>
              <w:t>do</w:t>
            </w:r>
            <w:r>
              <w:rPr>
                <w:rFonts w:ascii="Arial" w:hAnsi="Arial" w:eastAsia="Arial" w:cs="Arial"/>
                <w:spacing w:val="-2"/>
              </w:rPr>
              <w:t xml:space="preserve"> </w:t>
            </w:r>
            <w:r>
              <w:rPr>
                <w:rFonts w:ascii="Arial" w:hAnsi="Arial" w:eastAsia="Arial" w:cs="Arial"/>
              </w:rPr>
              <w:t>they</w:t>
            </w:r>
            <w:r>
              <w:rPr>
                <w:rFonts w:ascii="Arial" w:hAnsi="Arial" w:eastAsia="Arial" w:cs="Arial"/>
                <w:spacing w:val="-4"/>
              </w:rPr>
              <w:t xml:space="preserve"> </w:t>
            </w:r>
            <w:r>
              <w:rPr>
                <w:rFonts w:ascii="Arial" w:hAnsi="Arial" w:eastAsia="Arial" w:cs="Arial"/>
              </w:rPr>
              <w:t>have</w:t>
            </w:r>
            <w:r>
              <w:rPr>
                <w:rFonts w:ascii="Arial" w:hAnsi="Arial" w:eastAsia="Arial" w:cs="Arial"/>
                <w:spacing w:val="-4"/>
              </w:rPr>
              <w:t xml:space="preserve"> </w:t>
            </w:r>
            <w:r>
              <w:rPr>
                <w:rFonts w:ascii="Arial" w:hAnsi="Arial" w:eastAsia="Arial" w:cs="Arial"/>
              </w:rPr>
              <w:t>difficulty</w:t>
            </w:r>
            <w:r>
              <w:rPr>
                <w:rFonts w:ascii="Arial" w:hAnsi="Arial" w:eastAsia="Arial" w:cs="Arial"/>
                <w:spacing w:val="-8"/>
              </w:rPr>
              <w:t xml:space="preserve"> </w:t>
            </w:r>
            <w:r>
              <w:rPr>
                <w:rFonts w:ascii="Arial" w:hAnsi="Arial" w:eastAsia="Arial" w:cs="Arial"/>
              </w:rPr>
              <w:t>concentrating?</w:t>
            </w:r>
          </w:p>
          <w:p w:rsidR="004F26F2" w:rsidRDefault="00AA57EA" w14:paraId="3E57A1EF" w14:textId="77777777">
            <w:pPr>
              <w:spacing w:line="240" w:lineRule="exact"/>
              <w:ind w:left="460"/>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Is</w:t>
            </w:r>
            <w:r>
              <w:rPr>
                <w:rFonts w:ascii="Arial" w:hAnsi="Arial" w:eastAsia="Arial" w:cs="Arial"/>
                <w:spacing w:val="-2"/>
              </w:rPr>
              <w:t xml:space="preserve"> </w:t>
            </w:r>
            <w:r>
              <w:rPr>
                <w:rFonts w:ascii="Arial" w:hAnsi="Arial" w:eastAsia="Arial" w:cs="Arial"/>
              </w:rPr>
              <w:t>the</w:t>
            </w:r>
            <w:r>
              <w:rPr>
                <w:rFonts w:ascii="Arial" w:hAnsi="Arial" w:eastAsia="Arial" w:cs="Arial"/>
                <w:spacing w:val="-3"/>
              </w:rPr>
              <w:t xml:space="preserve"> </w:t>
            </w:r>
            <w:r>
              <w:rPr>
                <w:rFonts w:ascii="Arial" w:hAnsi="Arial" w:eastAsia="Arial" w:cs="Arial"/>
              </w:rPr>
              <w:t>child</w:t>
            </w:r>
            <w:r>
              <w:rPr>
                <w:rFonts w:ascii="Arial" w:hAnsi="Arial" w:eastAsia="Arial" w:cs="Arial"/>
                <w:spacing w:val="-4"/>
              </w:rPr>
              <w:t xml:space="preserve"> </w:t>
            </w:r>
            <w:r>
              <w:rPr>
                <w:rFonts w:ascii="Arial" w:hAnsi="Arial" w:eastAsia="Arial" w:cs="Arial"/>
              </w:rPr>
              <w:t>or</w:t>
            </w:r>
            <w:r>
              <w:rPr>
                <w:rFonts w:ascii="Arial" w:hAnsi="Arial" w:eastAsia="Arial" w:cs="Arial"/>
                <w:spacing w:val="-2"/>
              </w:rPr>
              <w:t xml:space="preserve"> </w:t>
            </w:r>
            <w:r>
              <w:rPr>
                <w:rFonts w:ascii="Arial" w:hAnsi="Arial" w:eastAsia="Arial" w:cs="Arial"/>
              </w:rPr>
              <w:t>young</w:t>
            </w:r>
            <w:r>
              <w:rPr>
                <w:rFonts w:ascii="Arial" w:hAnsi="Arial" w:eastAsia="Arial" w:cs="Arial"/>
                <w:spacing w:val="-5"/>
              </w:rPr>
              <w:t xml:space="preserve"> </w:t>
            </w:r>
            <w:r>
              <w:rPr>
                <w:rFonts w:ascii="Arial" w:hAnsi="Arial" w:eastAsia="Arial" w:cs="Arial"/>
              </w:rPr>
              <w:t>person</w:t>
            </w:r>
            <w:r>
              <w:rPr>
                <w:rFonts w:ascii="Arial" w:hAnsi="Arial" w:eastAsia="Arial" w:cs="Arial"/>
                <w:spacing w:val="-6"/>
              </w:rPr>
              <w:t xml:space="preserve"> </w:t>
            </w:r>
            <w:r>
              <w:rPr>
                <w:rFonts w:ascii="Arial" w:hAnsi="Arial" w:eastAsia="Arial" w:cs="Arial"/>
              </w:rPr>
              <w:t>excitable</w:t>
            </w:r>
            <w:r>
              <w:rPr>
                <w:rFonts w:ascii="Arial" w:hAnsi="Arial" w:eastAsia="Arial" w:cs="Arial"/>
                <w:spacing w:val="-9"/>
              </w:rPr>
              <w:t xml:space="preserve"> </w:t>
            </w:r>
            <w:r>
              <w:rPr>
                <w:rFonts w:ascii="Arial" w:hAnsi="Arial" w:eastAsia="Arial" w:cs="Arial"/>
              </w:rPr>
              <w:t>and</w:t>
            </w:r>
            <w:r>
              <w:rPr>
                <w:rFonts w:ascii="Arial" w:hAnsi="Arial" w:eastAsia="Arial" w:cs="Arial"/>
                <w:spacing w:val="-3"/>
              </w:rPr>
              <w:t xml:space="preserve"> </w:t>
            </w:r>
            <w:r>
              <w:rPr>
                <w:rFonts w:ascii="Arial" w:hAnsi="Arial" w:eastAsia="Arial" w:cs="Arial"/>
              </w:rPr>
              <w:t>impulsive?</w:t>
            </w:r>
          </w:p>
          <w:p w:rsidR="004F26F2" w:rsidRDefault="00AA57EA" w14:paraId="42EC29E9" w14:textId="77777777">
            <w:pPr>
              <w:spacing w:line="240" w:lineRule="exact"/>
              <w:ind w:left="460"/>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Does</w:t>
            </w:r>
            <w:r>
              <w:rPr>
                <w:rFonts w:ascii="Arial" w:hAnsi="Arial" w:eastAsia="Arial" w:cs="Arial"/>
                <w:spacing w:val="-5"/>
              </w:rPr>
              <w:t xml:space="preserve"> </w:t>
            </w:r>
            <w:r>
              <w:rPr>
                <w:rFonts w:ascii="Arial" w:hAnsi="Arial" w:eastAsia="Arial" w:cs="Arial"/>
              </w:rPr>
              <w:t>the</w:t>
            </w:r>
            <w:r>
              <w:rPr>
                <w:rFonts w:ascii="Arial" w:hAnsi="Arial" w:eastAsia="Arial" w:cs="Arial"/>
                <w:spacing w:val="-3"/>
              </w:rPr>
              <w:t xml:space="preserve"> </w:t>
            </w:r>
            <w:r>
              <w:rPr>
                <w:rFonts w:ascii="Arial" w:hAnsi="Arial" w:eastAsia="Arial" w:cs="Arial"/>
              </w:rPr>
              <w:t>child</w:t>
            </w:r>
            <w:r>
              <w:rPr>
                <w:rFonts w:ascii="Arial" w:hAnsi="Arial" w:eastAsia="Arial" w:cs="Arial"/>
                <w:spacing w:val="-4"/>
              </w:rPr>
              <w:t xml:space="preserve"> </w:t>
            </w:r>
            <w:r>
              <w:rPr>
                <w:rFonts w:ascii="Arial" w:hAnsi="Arial" w:eastAsia="Arial" w:cs="Arial"/>
              </w:rPr>
              <w:t>or</w:t>
            </w:r>
            <w:r>
              <w:rPr>
                <w:rFonts w:ascii="Arial" w:hAnsi="Arial" w:eastAsia="Arial" w:cs="Arial"/>
                <w:spacing w:val="-2"/>
              </w:rPr>
              <w:t xml:space="preserve"> </w:t>
            </w:r>
            <w:r>
              <w:rPr>
                <w:rFonts w:ascii="Arial" w:hAnsi="Arial" w:eastAsia="Arial" w:cs="Arial"/>
              </w:rPr>
              <w:t>young</w:t>
            </w:r>
            <w:r>
              <w:rPr>
                <w:rFonts w:ascii="Arial" w:hAnsi="Arial" w:eastAsia="Arial" w:cs="Arial"/>
                <w:spacing w:val="-5"/>
              </w:rPr>
              <w:t xml:space="preserve"> </w:t>
            </w:r>
            <w:r>
              <w:rPr>
                <w:rFonts w:ascii="Arial" w:hAnsi="Arial" w:eastAsia="Arial" w:cs="Arial"/>
              </w:rPr>
              <w:t>person</w:t>
            </w:r>
            <w:r>
              <w:rPr>
                <w:rFonts w:ascii="Arial" w:hAnsi="Arial" w:eastAsia="Arial" w:cs="Arial"/>
                <w:spacing w:val="-6"/>
              </w:rPr>
              <w:t xml:space="preserve"> </w:t>
            </w:r>
            <w:r>
              <w:rPr>
                <w:rFonts w:ascii="Arial" w:hAnsi="Arial" w:eastAsia="Arial" w:cs="Arial"/>
              </w:rPr>
              <w:t>frequently</w:t>
            </w:r>
            <w:r>
              <w:rPr>
                <w:rFonts w:ascii="Arial" w:hAnsi="Arial" w:eastAsia="Arial" w:cs="Arial"/>
                <w:spacing w:val="-10"/>
              </w:rPr>
              <w:t xml:space="preserve"> </w:t>
            </w:r>
            <w:r>
              <w:rPr>
                <w:rFonts w:ascii="Arial" w:hAnsi="Arial" w:eastAsia="Arial" w:cs="Arial"/>
              </w:rPr>
              <w:t>put</w:t>
            </w:r>
            <w:r>
              <w:rPr>
                <w:rFonts w:ascii="Arial" w:hAnsi="Arial" w:eastAsia="Arial" w:cs="Arial"/>
                <w:spacing w:val="-3"/>
              </w:rPr>
              <w:t xml:space="preserve"> </w:t>
            </w:r>
            <w:r>
              <w:rPr>
                <w:rFonts w:ascii="Arial" w:hAnsi="Arial" w:eastAsia="Arial" w:cs="Arial"/>
              </w:rPr>
              <w:t>themselves</w:t>
            </w:r>
            <w:r>
              <w:rPr>
                <w:rFonts w:ascii="Arial" w:hAnsi="Arial" w:eastAsia="Arial" w:cs="Arial"/>
                <w:spacing w:val="-11"/>
              </w:rPr>
              <w:t xml:space="preserve"> </w:t>
            </w:r>
            <w:r>
              <w:rPr>
                <w:rFonts w:ascii="Arial" w:hAnsi="Arial" w:eastAsia="Arial" w:cs="Arial"/>
              </w:rPr>
              <w:t>at</w:t>
            </w:r>
            <w:r>
              <w:rPr>
                <w:rFonts w:ascii="Arial" w:hAnsi="Arial" w:eastAsia="Arial" w:cs="Arial"/>
                <w:spacing w:val="-2"/>
              </w:rPr>
              <w:t xml:space="preserve"> </w:t>
            </w:r>
            <w:r>
              <w:rPr>
                <w:rFonts w:ascii="Arial" w:hAnsi="Arial" w:eastAsia="Arial" w:cs="Arial"/>
              </w:rPr>
              <w:t>risk?</w:t>
            </w:r>
          </w:p>
          <w:p w:rsidR="004F26F2" w:rsidRDefault="00AA57EA" w14:paraId="7910B28C" w14:textId="77777777">
            <w:pPr>
              <w:tabs>
                <w:tab w:val="left" w:pos="800"/>
              </w:tabs>
              <w:spacing w:before="5" w:line="240" w:lineRule="exact"/>
              <w:ind w:left="822" w:right="92" w:hanging="363"/>
              <w:rPr>
                <w:rFonts w:ascii="Arial" w:hAnsi="Arial" w:eastAsia="Arial" w:cs="Arial"/>
              </w:rPr>
            </w:pPr>
            <w:r>
              <w:rPr>
                <w:rFonts w:ascii="Symbol" w:hAnsi="Symbol" w:eastAsia="Symbol" w:cs="Symbol"/>
              </w:rPr>
              <w:t></w:t>
            </w:r>
            <w:r>
              <w:rPr>
                <w:spacing w:val="-199"/>
              </w:rPr>
              <w:t xml:space="preserve"> </w:t>
            </w:r>
            <w:r>
              <w:tab/>
            </w:r>
            <w:r>
              <w:rPr>
                <w:rFonts w:ascii="Arial" w:hAnsi="Arial" w:eastAsia="Arial" w:cs="Arial"/>
              </w:rPr>
              <w:t>How</w:t>
            </w:r>
            <w:r>
              <w:rPr>
                <w:rFonts w:ascii="Arial" w:hAnsi="Arial" w:eastAsia="Arial" w:cs="Arial"/>
                <w:spacing w:val="-4"/>
              </w:rPr>
              <w:t xml:space="preserve"> </w:t>
            </w:r>
            <w:r>
              <w:rPr>
                <w:rFonts w:ascii="Arial" w:hAnsi="Arial" w:eastAsia="Arial" w:cs="Arial"/>
              </w:rPr>
              <w:t>long</w:t>
            </w:r>
            <w:r>
              <w:rPr>
                <w:rFonts w:ascii="Arial" w:hAnsi="Arial" w:eastAsia="Arial" w:cs="Arial"/>
                <w:spacing w:val="-4"/>
              </w:rPr>
              <w:t xml:space="preserve"> </w:t>
            </w:r>
            <w:r>
              <w:rPr>
                <w:rFonts w:ascii="Arial" w:hAnsi="Arial" w:eastAsia="Arial" w:cs="Arial"/>
              </w:rPr>
              <w:t>has</w:t>
            </w:r>
            <w:r>
              <w:rPr>
                <w:rFonts w:ascii="Arial" w:hAnsi="Arial" w:eastAsia="Arial" w:cs="Arial"/>
                <w:spacing w:val="-3"/>
              </w:rPr>
              <w:t xml:space="preserve"> </w:t>
            </w:r>
            <w:r>
              <w:rPr>
                <w:rFonts w:ascii="Arial" w:hAnsi="Arial" w:eastAsia="Arial" w:cs="Arial"/>
              </w:rPr>
              <w:t>the</w:t>
            </w:r>
            <w:r>
              <w:rPr>
                <w:rFonts w:ascii="Arial" w:hAnsi="Arial" w:eastAsia="Arial" w:cs="Arial"/>
                <w:spacing w:val="-3"/>
              </w:rPr>
              <w:t xml:space="preserve"> </w:t>
            </w:r>
            <w:r>
              <w:rPr>
                <w:rFonts w:ascii="Arial" w:hAnsi="Arial" w:eastAsia="Arial" w:cs="Arial"/>
              </w:rPr>
              <w:t>child</w:t>
            </w:r>
            <w:r>
              <w:rPr>
                <w:rFonts w:ascii="Arial" w:hAnsi="Arial" w:eastAsia="Arial" w:cs="Arial"/>
                <w:spacing w:val="-4"/>
              </w:rPr>
              <w:t xml:space="preserve"> </w:t>
            </w:r>
            <w:r>
              <w:rPr>
                <w:rFonts w:ascii="Arial" w:hAnsi="Arial" w:eastAsia="Arial" w:cs="Arial"/>
              </w:rPr>
              <w:t>or</w:t>
            </w:r>
            <w:r>
              <w:rPr>
                <w:rFonts w:ascii="Arial" w:hAnsi="Arial" w:eastAsia="Arial" w:cs="Arial"/>
                <w:spacing w:val="-2"/>
              </w:rPr>
              <w:t xml:space="preserve"> </w:t>
            </w:r>
            <w:r>
              <w:rPr>
                <w:rFonts w:ascii="Arial" w:hAnsi="Arial" w:eastAsia="Arial" w:cs="Arial"/>
              </w:rPr>
              <w:t>young</w:t>
            </w:r>
            <w:r>
              <w:rPr>
                <w:rFonts w:ascii="Arial" w:hAnsi="Arial" w:eastAsia="Arial" w:cs="Arial"/>
                <w:spacing w:val="-5"/>
              </w:rPr>
              <w:t xml:space="preserve"> </w:t>
            </w:r>
            <w:r>
              <w:rPr>
                <w:rFonts w:ascii="Arial" w:hAnsi="Arial" w:eastAsia="Arial" w:cs="Arial"/>
              </w:rPr>
              <w:t>person</w:t>
            </w:r>
            <w:r>
              <w:rPr>
                <w:rFonts w:ascii="Arial" w:hAnsi="Arial" w:eastAsia="Arial" w:cs="Arial"/>
                <w:spacing w:val="-6"/>
              </w:rPr>
              <w:t xml:space="preserve"> </w:t>
            </w:r>
            <w:r>
              <w:rPr>
                <w:rFonts w:ascii="Arial" w:hAnsi="Arial" w:eastAsia="Arial" w:cs="Arial"/>
              </w:rPr>
              <w:t>demonstrated</w:t>
            </w:r>
            <w:r>
              <w:rPr>
                <w:rFonts w:ascii="Arial" w:hAnsi="Arial" w:eastAsia="Arial" w:cs="Arial"/>
                <w:spacing w:val="-13"/>
              </w:rPr>
              <w:t xml:space="preserve"> </w:t>
            </w:r>
            <w:r>
              <w:rPr>
                <w:rFonts w:ascii="Arial" w:hAnsi="Arial" w:eastAsia="Arial" w:cs="Arial"/>
              </w:rPr>
              <w:t>these</w:t>
            </w:r>
            <w:r>
              <w:rPr>
                <w:rFonts w:ascii="Arial" w:hAnsi="Arial" w:eastAsia="Arial" w:cs="Arial"/>
                <w:spacing w:val="-5"/>
              </w:rPr>
              <w:t xml:space="preserve"> </w:t>
            </w:r>
            <w:r>
              <w:rPr>
                <w:rFonts w:ascii="Arial" w:hAnsi="Arial" w:eastAsia="Arial" w:cs="Arial"/>
              </w:rPr>
              <w:t>behaviours</w:t>
            </w:r>
            <w:r>
              <w:rPr>
                <w:rFonts w:ascii="Arial" w:hAnsi="Arial" w:eastAsia="Arial" w:cs="Arial"/>
                <w:spacing w:val="-10"/>
              </w:rPr>
              <w:t xml:space="preserve"> </w:t>
            </w:r>
            <w:r>
              <w:rPr>
                <w:rFonts w:ascii="Arial" w:hAnsi="Arial" w:eastAsia="Arial" w:cs="Arial"/>
              </w:rPr>
              <w:t>(e.g.,</w:t>
            </w:r>
            <w:r>
              <w:rPr>
                <w:rFonts w:ascii="Arial" w:hAnsi="Arial" w:eastAsia="Arial" w:cs="Arial"/>
                <w:spacing w:val="-6"/>
              </w:rPr>
              <w:t xml:space="preserve"> </w:t>
            </w:r>
            <w:r>
              <w:rPr>
                <w:rFonts w:ascii="Arial" w:hAnsi="Arial" w:eastAsia="Arial" w:cs="Arial"/>
              </w:rPr>
              <w:t>over</w:t>
            </w:r>
            <w:r>
              <w:rPr>
                <w:rFonts w:ascii="Arial" w:hAnsi="Arial" w:eastAsia="Arial" w:cs="Arial"/>
                <w:spacing w:val="-4"/>
              </w:rPr>
              <w:t xml:space="preserve"> </w:t>
            </w:r>
            <w:r>
              <w:rPr>
                <w:rFonts w:ascii="Arial" w:hAnsi="Arial" w:eastAsia="Arial" w:cs="Arial"/>
              </w:rPr>
              <w:t>6</w:t>
            </w:r>
            <w:r>
              <w:rPr>
                <w:rFonts w:ascii="Arial" w:hAnsi="Arial" w:eastAsia="Arial" w:cs="Arial"/>
                <w:spacing w:val="-1"/>
              </w:rPr>
              <w:t xml:space="preserve"> </w:t>
            </w:r>
            <w:r>
              <w:rPr>
                <w:rFonts w:ascii="Arial" w:hAnsi="Arial" w:eastAsia="Arial" w:cs="Arial"/>
              </w:rPr>
              <w:t>months)</w:t>
            </w:r>
            <w:r>
              <w:rPr>
                <w:rFonts w:ascii="Arial" w:hAnsi="Arial" w:eastAsia="Arial" w:cs="Arial"/>
                <w:spacing w:val="-7"/>
              </w:rPr>
              <w:t xml:space="preserve"> </w:t>
            </w:r>
            <w:r>
              <w:rPr>
                <w:rFonts w:ascii="Arial" w:hAnsi="Arial" w:eastAsia="Arial" w:cs="Arial"/>
              </w:rPr>
              <w:t>and</w:t>
            </w:r>
            <w:r>
              <w:rPr>
                <w:rFonts w:ascii="Arial" w:hAnsi="Arial" w:eastAsia="Arial" w:cs="Arial"/>
                <w:spacing w:val="-3"/>
              </w:rPr>
              <w:t xml:space="preserve"> </w:t>
            </w:r>
            <w:r>
              <w:rPr>
                <w:rFonts w:ascii="Arial" w:hAnsi="Arial" w:eastAsia="Arial" w:cs="Arial"/>
              </w:rPr>
              <w:t>how</w:t>
            </w:r>
            <w:r>
              <w:rPr>
                <w:rFonts w:ascii="Arial" w:hAnsi="Arial" w:eastAsia="Arial" w:cs="Arial"/>
                <w:spacing w:val="-4"/>
              </w:rPr>
              <w:t xml:space="preserve"> </w:t>
            </w:r>
            <w:r>
              <w:rPr>
                <w:rFonts w:ascii="Arial" w:hAnsi="Arial" w:eastAsia="Arial" w:cs="Arial"/>
              </w:rPr>
              <w:t>do</w:t>
            </w:r>
            <w:r>
              <w:rPr>
                <w:rFonts w:ascii="Arial" w:hAnsi="Arial" w:eastAsia="Arial" w:cs="Arial"/>
                <w:spacing w:val="-2"/>
              </w:rPr>
              <w:t xml:space="preserve"> </w:t>
            </w:r>
            <w:r>
              <w:rPr>
                <w:rFonts w:ascii="Arial" w:hAnsi="Arial" w:eastAsia="Arial" w:cs="Arial"/>
              </w:rPr>
              <w:t>they</w:t>
            </w:r>
            <w:r>
              <w:rPr>
                <w:rFonts w:ascii="Arial" w:hAnsi="Arial" w:eastAsia="Arial" w:cs="Arial"/>
                <w:spacing w:val="-4"/>
              </w:rPr>
              <w:t xml:space="preserve"> </w:t>
            </w:r>
            <w:r>
              <w:rPr>
                <w:rFonts w:ascii="Arial" w:hAnsi="Arial" w:eastAsia="Arial" w:cs="Arial"/>
              </w:rPr>
              <w:t>impact on</w:t>
            </w:r>
            <w:r>
              <w:rPr>
                <w:rFonts w:ascii="Arial" w:hAnsi="Arial" w:eastAsia="Arial" w:cs="Arial"/>
                <w:spacing w:val="-2"/>
              </w:rPr>
              <w:t xml:space="preserve"> </w:t>
            </w:r>
            <w:r>
              <w:rPr>
                <w:rFonts w:ascii="Arial" w:hAnsi="Arial" w:eastAsia="Arial" w:cs="Arial"/>
              </w:rPr>
              <w:t>their</w:t>
            </w:r>
            <w:r>
              <w:rPr>
                <w:rFonts w:ascii="Arial" w:hAnsi="Arial" w:eastAsia="Arial" w:cs="Arial"/>
                <w:spacing w:val="-4"/>
              </w:rPr>
              <w:t xml:space="preserve"> </w:t>
            </w:r>
            <w:r>
              <w:rPr>
                <w:rFonts w:ascii="Arial" w:hAnsi="Arial" w:eastAsia="Arial" w:cs="Arial"/>
              </w:rPr>
              <w:t>ability</w:t>
            </w:r>
            <w:r>
              <w:rPr>
                <w:rFonts w:ascii="Arial" w:hAnsi="Arial" w:eastAsia="Arial" w:cs="Arial"/>
                <w:spacing w:val="-5"/>
              </w:rPr>
              <w:t xml:space="preserve"> </w:t>
            </w:r>
            <w:r>
              <w:rPr>
                <w:rFonts w:ascii="Arial" w:hAnsi="Arial" w:eastAsia="Arial" w:cs="Arial"/>
              </w:rPr>
              <w:t>to</w:t>
            </w:r>
            <w:r>
              <w:rPr>
                <w:rFonts w:ascii="Arial" w:hAnsi="Arial" w:eastAsia="Arial" w:cs="Arial"/>
                <w:spacing w:val="-2"/>
              </w:rPr>
              <w:t xml:space="preserve"> </w:t>
            </w:r>
            <w:r>
              <w:rPr>
                <w:rFonts w:ascii="Arial" w:hAnsi="Arial" w:eastAsia="Arial" w:cs="Arial"/>
              </w:rPr>
              <w:t>function</w:t>
            </w:r>
            <w:r>
              <w:rPr>
                <w:rFonts w:ascii="Arial" w:hAnsi="Arial" w:eastAsia="Arial" w:cs="Arial"/>
                <w:spacing w:val="-7"/>
              </w:rPr>
              <w:t xml:space="preserve"> </w:t>
            </w:r>
            <w:r>
              <w:rPr>
                <w:rFonts w:ascii="Arial" w:hAnsi="Arial" w:eastAsia="Arial" w:cs="Arial"/>
              </w:rPr>
              <w:t>in</w:t>
            </w:r>
            <w:r>
              <w:rPr>
                <w:rFonts w:ascii="Arial" w:hAnsi="Arial" w:eastAsia="Arial" w:cs="Arial"/>
                <w:spacing w:val="-2"/>
              </w:rPr>
              <w:t xml:space="preserve"> </w:t>
            </w:r>
            <w:r>
              <w:rPr>
                <w:rFonts w:ascii="Arial" w:hAnsi="Arial" w:eastAsia="Arial" w:cs="Arial"/>
              </w:rPr>
              <w:t>school</w:t>
            </w:r>
            <w:r>
              <w:rPr>
                <w:rFonts w:ascii="Arial" w:hAnsi="Arial" w:eastAsia="Arial" w:cs="Arial"/>
                <w:spacing w:val="-6"/>
              </w:rPr>
              <w:t xml:space="preserve"> </w:t>
            </w:r>
            <w:r>
              <w:rPr>
                <w:rFonts w:ascii="Arial" w:hAnsi="Arial" w:eastAsia="Arial" w:cs="Arial"/>
              </w:rPr>
              <w:t>and</w:t>
            </w:r>
            <w:r>
              <w:rPr>
                <w:rFonts w:ascii="Arial" w:hAnsi="Arial" w:eastAsia="Arial" w:cs="Arial"/>
                <w:spacing w:val="-3"/>
              </w:rPr>
              <w:t xml:space="preserve"> </w:t>
            </w:r>
            <w:r>
              <w:rPr>
                <w:rFonts w:ascii="Arial" w:hAnsi="Arial" w:eastAsia="Arial" w:cs="Arial"/>
              </w:rPr>
              <w:t>in</w:t>
            </w:r>
            <w:r>
              <w:rPr>
                <w:rFonts w:ascii="Arial" w:hAnsi="Arial" w:eastAsia="Arial" w:cs="Arial"/>
                <w:spacing w:val="-2"/>
              </w:rPr>
              <w:t xml:space="preserve"> </w:t>
            </w:r>
            <w:r>
              <w:rPr>
                <w:rFonts w:ascii="Arial" w:hAnsi="Arial" w:eastAsia="Arial" w:cs="Arial"/>
              </w:rPr>
              <w:t>social</w:t>
            </w:r>
            <w:r>
              <w:rPr>
                <w:rFonts w:ascii="Arial" w:hAnsi="Arial" w:eastAsia="Arial" w:cs="Arial"/>
                <w:spacing w:val="-5"/>
              </w:rPr>
              <w:t xml:space="preserve"> </w:t>
            </w:r>
            <w:r>
              <w:rPr>
                <w:rFonts w:ascii="Arial" w:hAnsi="Arial" w:eastAsia="Arial" w:cs="Arial"/>
              </w:rPr>
              <w:t>situations?</w:t>
            </w:r>
          </w:p>
        </w:tc>
      </w:tr>
      <w:tr w:rsidR="004F26F2" w:rsidTr="005A0623" w14:paraId="4832336D" w14:textId="77777777">
        <w:trPr>
          <w:trHeight w:val="230"/>
        </w:trPr>
        <w:tc>
          <w:tcPr>
            <w:tcW w:w="11342" w:type="dxa"/>
            <w:vMerge/>
            <w:tcBorders>
              <w:left w:val="single" w:color="000000" w:sz="5" w:space="0"/>
              <w:bottom w:val="single" w:color="000000" w:sz="5" w:space="0"/>
              <w:right w:val="single" w:color="000000" w:sz="5" w:space="0"/>
            </w:tcBorders>
          </w:tcPr>
          <w:p w:rsidR="004F26F2" w:rsidRDefault="004F26F2" w14:paraId="2FD63814" w14:textId="77777777"/>
        </w:tc>
      </w:tr>
      <w:tr w:rsidR="004F26F2" w:rsidTr="005A0623" w14:paraId="1829DCB0" w14:textId="77777777">
        <w:tc>
          <w:tcPr>
            <w:tcW w:w="11342" w:type="dxa"/>
            <w:tcBorders>
              <w:top w:val="single" w:color="000000" w:sz="5" w:space="0"/>
              <w:left w:val="single" w:color="000000" w:sz="5" w:space="0"/>
              <w:bottom w:val="single" w:color="000000" w:sz="5" w:space="0"/>
              <w:right w:val="single" w:color="000000" w:sz="5" w:space="0"/>
            </w:tcBorders>
          </w:tcPr>
          <w:p w:rsidR="004F26F2" w:rsidRDefault="00AA57EA" w14:paraId="2448B552" w14:textId="77777777">
            <w:pPr>
              <w:spacing w:before="46"/>
              <w:ind w:left="102"/>
              <w:rPr>
                <w:rFonts w:ascii="Arial" w:hAnsi="Arial" w:eastAsia="Arial" w:cs="Arial"/>
                <w:b/>
                <w:i/>
              </w:rPr>
            </w:pPr>
            <w:r>
              <w:rPr>
                <w:rFonts w:ascii="Arial" w:hAnsi="Arial" w:eastAsia="Arial" w:cs="Arial"/>
                <w:b/>
                <w:i/>
                <w:spacing w:val="-1"/>
              </w:rPr>
              <w:t>P</w:t>
            </w:r>
            <w:r>
              <w:rPr>
                <w:rFonts w:ascii="Arial" w:hAnsi="Arial" w:eastAsia="Arial" w:cs="Arial"/>
                <w:b/>
                <w:i/>
              </w:rPr>
              <w:t>le</w:t>
            </w:r>
            <w:r>
              <w:rPr>
                <w:rFonts w:ascii="Arial" w:hAnsi="Arial" w:eastAsia="Arial" w:cs="Arial"/>
                <w:b/>
                <w:i/>
                <w:spacing w:val="2"/>
              </w:rPr>
              <w:t>a</w:t>
            </w:r>
            <w:r>
              <w:rPr>
                <w:rFonts w:ascii="Arial" w:hAnsi="Arial" w:eastAsia="Arial" w:cs="Arial"/>
                <w:b/>
                <w:i/>
              </w:rPr>
              <w:t>se</w:t>
            </w:r>
            <w:r>
              <w:rPr>
                <w:b/>
                <w:i/>
                <w:spacing w:val="-1"/>
              </w:rPr>
              <w:t xml:space="preserve"> </w:t>
            </w:r>
            <w:r>
              <w:rPr>
                <w:rFonts w:ascii="Arial" w:hAnsi="Arial" w:eastAsia="Arial" w:cs="Arial"/>
                <w:b/>
                <w:i/>
                <w:spacing w:val="1"/>
              </w:rPr>
              <w:t>g</w:t>
            </w:r>
            <w:r>
              <w:rPr>
                <w:rFonts w:ascii="Arial" w:hAnsi="Arial" w:eastAsia="Arial" w:cs="Arial"/>
                <w:b/>
                <w:i/>
                <w:spacing w:val="2"/>
              </w:rPr>
              <w:t>i</w:t>
            </w:r>
            <w:r>
              <w:rPr>
                <w:rFonts w:ascii="Arial" w:hAnsi="Arial" w:eastAsia="Arial" w:cs="Arial"/>
                <w:b/>
                <w:i/>
              </w:rPr>
              <w:t>ve</w:t>
            </w:r>
            <w:r>
              <w:rPr>
                <w:b/>
                <w:i/>
                <w:spacing w:val="3"/>
              </w:rPr>
              <w:t xml:space="preserve"> </w:t>
            </w:r>
            <w:r>
              <w:rPr>
                <w:rFonts w:ascii="Arial" w:hAnsi="Arial" w:eastAsia="Arial" w:cs="Arial"/>
                <w:b/>
                <w:i/>
              </w:rPr>
              <w:t>y</w:t>
            </w:r>
            <w:r>
              <w:rPr>
                <w:rFonts w:ascii="Arial" w:hAnsi="Arial" w:eastAsia="Arial" w:cs="Arial"/>
                <w:b/>
                <w:i/>
                <w:spacing w:val="1"/>
              </w:rPr>
              <w:t>ou</w:t>
            </w:r>
            <w:r>
              <w:rPr>
                <w:rFonts w:ascii="Arial" w:hAnsi="Arial" w:eastAsia="Arial" w:cs="Arial"/>
                <w:b/>
                <w:i/>
              </w:rPr>
              <w:t>r</w:t>
            </w:r>
            <w:r>
              <w:rPr>
                <w:b/>
                <w:i/>
                <w:spacing w:val="1"/>
              </w:rPr>
              <w:t xml:space="preserve"> </w:t>
            </w:r>
            <w:r>
              <w:rPr>
                <w:rFonts w:ascii="Arial" w:hAnsi="Arial" w:eastAsia="Arial" w:cs="Arial"/>
                <w:b/>
                <w:i/>
              </w:rPr>
              <w:t>s</w:t>
            </w:r>
            <w:r>
              <w:rPr>
                <w:rFonts w:ascii="Arial" w:hAnsi="Arial" w:eastAsia="Arial" w:cs="Arial"/>
                <w:b/>
                <w:i/>
                <w:spacing w:val="3"/>
              </w:rPr>
              <w:t>p</w:t>
            </w:r>
            <w:r>
              <w:rPr>
                <w:rFonts w:ascii="Arial" w:hAnsi="Arial" w:eastAsia="Arial" w:cs="Arial"/>
                <w:b/>
                <w:i/>
              </w:rPr>
              <w:t>eci</w:t>
            </w:r>
            <w:r>
              <w:rPr>
                <w:rFonts w:ascii="Arial" w:hAnsi="Arial" w:eastAsia="Arial" w:cs="Arial"/>
                <w:b/>
                <w:i/>
                <w:spacing w:val="1"/>
              </w:rPr>
              <w:t>f</w:t>
            </w:r>
            <w:r>
              <w:rPr>
                <w:rFonts w:ascii="Arial" w:hAnsi="Arial" w:eastAsia="Arial" w:cs="Arial"/>
                <w:b/>
                <w:i/>
              </w:rPr>
              <w:t>ic</w:t>
            </w:r>
            <w:r>
              <w:rPr>
                <w:b/>
                <w:i/>
              </w:rPr>
              <w:t xml:space="preserve"> </w:t>
            </w:r>
            <w:r>
              <w:rPr>
                <w:rFonts w:ascii="Arial" w:hAnsi="Arial" w:eastAsia="Arial" w:cs="Arial"/>
                <w:b/>
                <w:i/>
              </w:rPr>
              <w:t>exam</w:t>
            </w:r>
            <w:r>
              <w:rPr>
                <w:rFonts w:ascii="Arial" w:hAnsi="Arial" w:eastAsia="Arial" w:cs="Arial"/>
                <w:b/>
                <w:i/>
                <w:spacing w:val="1"/>
              </w:rPr>
              <w:t>p</w:t>
            </w:r>
            <w:r>
              <w:rPr>
                <w:rFonts w:ascii="Arial" w:hAnsi="Arial" w:eastAsia="Arial" w:cs="Arial"/>
                <w:b/>
                <w:i/>
                <w:spacing w:val="2"/>
              </w:rPr>
              <w:t>l</w:t>
            </w:r>
            <w:r>
              <w:rPr>
                <w:rFonts w:ascii="Arial" w:hAnsi="Arial" w:eastAsia="Arial" w:cs="Arial"/>
                <w:b/>
                <w:i/>
              </w:rPr>
              <w:t>es</w:t>
            </w:r>
            <w:r>
              <w:rPr>
                <w:b/>
                <w:i/>
                <w:spacing w:val="-4"/>
              </w:rPr>
              <w:t xml:space="preserve"> </w:t>
            </w:r>
            <w:r>
              <w:rPr>
                <w:rFonts w:ascii="Arial" w:hAnsi="Arial" w:eastAsia="Arial" w:cs="Arial"/>
                <w:b/>
                <w:i/>
              </w:rPr>
              <w:t>a</w:t>
            </w:r>
            <w:r>
              <w:rPr>
                <w:rFonts w:ascii="Arial" w:hAnsi="Arial" w:eastAsia="Arial" w:cs="Arial"/>
                <w:b/>
                <w:i/>
                <w:spacing w:val="1"/>
              </w:rPr>
              <w:t>n</w:t>
            </w:r>
            <w:r>
              <w:rPr>
                <w:rFonts w:ascii="Arial" w:hAnsi="Arial" w:eastAsia="Arial" w:cs="Arial"/>
                <w:b/>
                <w:i/>
              </w:rPr>
              <w:t>d</w:t>
            </w:r>
            <w:r>
              <w:rPr>
                <w:b/>
                <w:i/>
                <w:spacing w:val="2"/>
              </w:rPr>
              <w:t xml:space="preserve"> </w:t>
            </w:r>
            <w:r>
              <w:rPr>
                <w:rFonts w:ascii="Arial" w:hAnsi="Arial" w:eastAsia="Arial" w:cs="Arial"/>
                <w:b/>
                <w:i/>
                <w:spacing w:val="1"/>
              </w:rPr>
              <w:t>t</w:t>
            </w:r>
            <w:r>
              <w:rPr>
                <w:rFonts w:ascii="Arial" w:hAnsi="Arial" w:eastAsia="Arial" w:cs="Arial"/>
                <w:b/>
                <w:i/>
              </w:rPr>
              <w:t>i</w:t>
            </w:r>
            <w:r>
              <w:rPr>
                <w:rFonts w:ascii="Arial" w:hAnsi="Arial" w:eastAsia="Arial" w:cs="Arial"/>
                <w:b/>
                <w:i/>
                <w:spacing w:val="3"/>
              </w:rPr>
              <w:t>m</w:t>
            </w:r>
            <w:r>
              <w:rPr>
                <w:rFonts w:ascii="Arial" w:hAnsi="Arial" w:eastAsia="Arial" w:cs="Arial"/>
                <w:b/>
                <w:i/>
              </w:rPr>
              <w:t>e</w:t>
            </w:r>
            <w:r>
              <w:rPr>
                <w:rFonts w:ascii="Arial" w:hAnsi="Arial" w:eastAsia="Arial" w:cs="Arial"/>
                <w:b/>
                <w:i/>
                <w:spacing w:val="1"/>
              </w:rPr>
              <w:t>f</w:t>
            </w:r>
            <w:r>
              <w:rPr>
                <w:rFonts w:ascii="Arial" w:hAnsi="Arial" w:eastAsia="Arial" w:cs="Arial"/>
                <w:b/>
                <w:i/>
                <w:spacing w:val="-1"/>
              </w:rPr>
              <w:t>r</w:t>
            </w:r>
            <w:r>
              <w:rPr>
                <w:rFonts w:ascii="Arial" w:hAnsi="Arial" w:eastAsia="Arial" w:cs="Arial"/>
                <w:b/>
                <w:i/>
              </w:rPr>
              <w:t>a</w:t>
            </w:r>
            <w:r>
              <w:rPr>
                <w:rFonts w:ascii="Arial" w:hAnsi="Arial" w:eastAsia="Arial" w:cs="Arial"/>
                <w:b/>
                <w:i/>
                <w:spacing w:val="3"/>
              </w:rPr>
              <w:t>m</w:t>
            </w:r>
            <w:r>
              <w:rPr>
                <w:rFonts w:ascii="Arial" w:hAnsi="Arial" w:eastAsia="Arial" w:cs="Arial"/>
                <w:b/>
                <w:i/>
              </w:rPr>
              <w:t>e</w:t>
            </w:r>
            <w:r>
              <w:rPr>
                <w:b/>
                <w:i/>
                <w:spacing w:val="-3"/>
              </w:rPr>
              <w:t xml:space="preserve"> </w:t>
            </w:r>
            <w:r>
              <w:rPr>
                <w:rFonts w:ascii="Arial" w:hAnsi="Arial" w:eastAsia="Arial" w:cs="Arial"/>
                <w:b/>
                <w:i/>
                <w:spacing w:val="1"/>
              </w:rPr>
              <w:t>fo</w:t>
            </w:r>
            <w:r>
              <w:rPr>
                <w:rFonts w:ascii="Arial" w:hAnsi="Arial" w:eastAsia="Arial" w:cs="Arial"/>
                <w:b/>
                <w:i/>
              </w:rPr>
              <w:t>r</w:t>
            </w:r>
            <w:r>
              <w:rPr>
                <w:b/>
                <w:i/>
                <w:spacing w:val="2"/>
              </w:rPr>
              <w:t xml:space="preserve"> </w:t>
            </w:r>
            <w:r>
              <w:rPr>
                <w:rFonts w:ascii="Arial" w:hAnsi="Arial" w:eastAsia="Arial" w:cs="Arial"/>
                <w:b/>
                <w:i/>
                <w:spacing w:val="1"/>
              </w:rPr>
              <w:t>ho</w:t>
            </w:r>
            <w:r>
              <w:rPr>
                <w:rFonts w:ascii="Arial" w:hAnsi="Arial" w:eastAsia="Arial" w:cs="Arial"/>
                <w:b/>
                <w:i/>
              </w:rPr>
              <w:t>w</w:t>
            </w:r>
            <w:r>
              <w:rPr>
                <w:b/>
                <w:i/>
                <w:spacing w:val="2"/>
              </w:rPr>
              <w:t xml:space="preserve"> </w:t>
            </w:r>
            <w:r>
              <w:rPr>
                <w:rFonts w:ascii="Arial" w:hAnsi="Arial" w:eastAsia="Arial" w:cs="Arial"/>
                <w:b/>
                <w:i/>
              </w:rPr>
              <w:t>l</w:t>
            </w:r>
            <w:r>
              <w:rPr>
                <w:rFonts w:ascii="Arial" w:hAnsi="Arial" w:eastAsia="Arial" w:cs="Arial"/>
                <w:b/>
                <w:i/>
                <w:spacing w:val="1"/>
              </w:rPr>
              <w:t>on</w:t>
            </w:r>
            <w:r>
              <w:rPr>
                <w:rFonts w:ascii="Arial" w:hAnsi="Arial" w:eastAsia="Arial" w:cs="Arial"/>
                <w:b/>
                <w:i/>
              </w:rPr>
              <w:t>g</w:t>
            </w:r>
            <w:r>
              <w:rPr>
                <w:b/>
                <w:i/>
                <w:spacing w:val="2"/>
              </w:rPr>
              <w:t xml:space="preserve"> </w:t>
            </w:r>
            <w:r>
              <w:rPr>
                <w:rFonts w:ascii="Arial" w:hAnsi="Arial" w:eastAsia="Arial" w:cs="Arial"/>
                <w:b/>
                <w:i/>
                <w:spacing w:val="1"/>
              </w:rPr>
              <w:t>th</w:t>
            </w:r>
            <w:r>
              <w:rPr>
                <w:rFonts w:ascii="Arial" w:hAnsi="Arial" w:eastAsia="Arial" w:cs="Arial"/>
                <w:b/>
                <w:i/>
              </w:rPr>
              <w:t>ese</w:t>
            </w:r>
            <w:r>
              <w:rPr>
                <w:b/>
                <w:i/>
              </w:rPr>
              <w:t xml:space="preserve"> </w:t>
            </w:r>
            <w:r>
              <w:rPr>
                <w:rFonts w:ascii="Arial" w:hAnsi="Arial" w:eastAsia="Arial" w:cs="Arial"/>
                <w:b/>
                <w:i/>
                <w:spacing w:val="1"/>
              </w:rPr>
              <w:t>b</w:t>
            </w:r>
            <w:r>
              <w:rPr>
                <w:rFonts w:ascii="Arial" w:hAnsi="Arial" w:eastAsia="Arial" w:cs="Arial"/>
                <w:b/>
                <w:i/>
              </w:rPr>
              <w:t>e</w:t>
            </w:r>
            <w:r>
              <w:rPr>
                <w:rFonts w:ascii="Arial" w:hAnsi="Arial" w:eastAsia="Arial" w:cs="Arial"/>
                <w:b/>
                <w:i/>
                <w:spacing w:val="1"/>
              </w:rPr>
              <w:t>h</w:t>
            </w:r>
            <w:r>
              <w:rPr>
                <w:rFonts w:ascii="Arial" w:hAnsi="Arial" w:eastAsia="Arial" w:cs="Arial"/>
                <w:b/>
                <w:i/>
                <w:spacing w:val="2"/>
              </w:rPr>
              <w:t>av</w:t>
            </w:r>
            <w:r>
              <w:rPr>
                <w:rFonts w:ascii="Arial" w:hAnsi="Arial" w:eastAsia="Arial" w:cs="Arial"/>
                <w:b/>
                <w:i/>
              </w:rPr>
              <w:t>i</w:t>
            </w:r>
            <w:r>
              <w:rPr>
                <w:rFonts w:ascii="Arial" w:hAnsi="Arial" w:eastAsia="Arial" w:cs="Arial"/>
                <w:b/>
                <w:i/>
                <w:spacing w:val="1"/>
              </w:rPr>
              <w:t>ou</w:t>
            </w:r>
            <w:r>
              <w:rPr>
                <w:rFonts w:ascii="Arial" w:hAnsi="Arial" w:eastAsia="Arial" w:cs="Arial"/>
                <w:b/>
                <w:i/>
                <w:spacing w:val="-1"/>
              </w:rPr>
              <w:t>r</w:t>
            </w:r>
            <w:r>
              <w:rPr>
                <w:rFonts w:ascii="Arial" w:hAnsi="Arial" w:eastAsia="Arial" w:cs="Arial"/>
                <w:b/>
                <w:i/>
              </w:rPr>
              <w:t>s</w:t>
            </w:r>
            <w:r>
              <w:rPr>
                <w:b/>
                <w:i/>
                <w:spacing w:val="-6"/>
              </w:rPr>
              <w:t xml:space="preserve"> </w:t>
            </w:r>
            <w:r>
              <w:rPr>
                <w:rFonts w:ascii="Arial" w:hAnsi="Arial" w:eastAsia="Arial" w:cs="Arial"/>
                <w:b/>
                <w:i/>
                <w:spacing w:val="1"/>
              </w:rPr>
              <w:t>h</w:t>
            </w:r>
            <w:r>
              <w:rPr>
                <w:rFonts w:ascii="Arial" w:hAnsi="Arial" w:eastAsia="Arial" w:cs="Arial"/>
                <w:b/>
                <w:i/>
                <w:spacing w:val="2"/>
              </w:rPr>
              <w:t>a</w:t>
            </w:r>
            <w:r>
              <w:rPr>
                <w:rFonts w:ascii="Arial" w:hAnsi="Arial" w:eastAsia="Arial" w:cs="Arial"/>
                <w:b/>
                <w:i/>
              </w:rPr>
              <w:t>ve</w:t>
            </w:r>
            <w:r>
              <w:rPr>
                <w:b/>
                <w:i/>
              </w:rPr>
              <w:t xml:space="preserve"> </w:t>
            </w:r>
            <w:r>
              <w:rPr>
                <w:rFonts w:ascii="Arial" w:hAnsi="Arial" w:eastAsia="Arial" w:cs="Arial"/>
                <w:b/>
                <w:i/>
                <w:spacing w:val="1"/>
              </w:rPr>
              <w:t>b</w:t>
            </w:r>
            <w:r>
              <w:rPr>
                <w:rFonts w:ascii="Arial" w:hAnsi="Arial" w:eastAsia="Arial" w:cs="Arial"/>
                <w:b/>
                <w:i/>
                <w:spacing w:val="2"/>
              </w:rPr>
              <w:t>e</w:t>
            </w:r>
            <w:r>
              <w:rPr>
                <w:rFonts w:ascii="Arial" w:hAnsi="Arial" w:eastAsia="Arial" w:cs="Arial"/>
                <w:b/>
                <w:i/>
              </w:rPr>
              <w:t>en</w:t>
            </w:r>
            <w:r>
              <w:rPr>
                <w:b/>
                <w:i/>
                <w:spacing w:val="1"/>
              </w:rPr>
              <w:t xml:space="preserve"> </w:t>
            </w:r>
            <w:r>
              <w:rPr>
                <w:rFonts w:ascii="Arial" w:hAnsi="Arial" w:eastAsia="Arial" w:cs="Arial"/>
                <w:b/>
                <w:i/>
                <w:spacing w:val="1"/>
              </w:rPr>
              <w:t>p</w:t>
            </w:r>
            <w:r>
              <w:rPr>
                <w:rFonts w:ascii="Arial" w:hAnsi="Arial" w:eastAsia="Arial" w:cs="Arial"/>
                <w:b/>
                <w:i/>
                <w:spacing w:val="-1"/>
              </w:rPr>
              <w:t>r</w:t>
            </w:r>
            <w:r>
              <w:rPr>
                <w:rFonts w:ascii="Arial" w:hAnsi="Arial" w:eastAsia="Arial" w:cs="Arial"/>
                <w:b/>
                <w:i/>
                <w:spacing w:val="2"/>
              </w:rPr>
              <w:t>e</w:t>
            </w:r>
            <w:r>
              <w:rPr>
                <w:rFonts w:ascii="Arial" w:hAnsi="Arial" w:eastAsia="Arial" w:cs="Arial"/>
                <w:b/>
                <w:i/>
              </w:rPr>
              <w:t>se</w:t>
            </w:r>
            <w:r>
              <w:rPr>
                <w:rFonts w:ascii="Arial" w:hAnsi="Arial" w:eastAsia="Arial" w:cs="Arial"/>
                <w:b/>
                <w:i/>
                <w:spacing w:val="1"/>
              </w:rPr>
              <w:t>n</w:t>
            </w:r>
            <w:r>
              <w:rPr>
                <w:rFonts w:ascii="Arial" w:hAnsi="Arial" w:eastAsia="Arial" w:cs="Arial"/>
                <w:b/>
                <w:i/>
              </w:rPr>
              <w:t>t</w:t>
            </w:r>
            <w:r>
              <w:rPr>
                <w:b/>
                <w:i/>
                <w:spacing w:val="2"/>
              </w:rPr>
              <w:t xml:space="preserve"> </w:t>
            </w:r>
            <w:r>
              <w:rPr>
                <w:rFonts w:ascii="Arial" w:hAnsi="Arial" w:eastAsia="Arial" w:cs="Arial"/>
                <w:b/>
                <w:i/>
                <w:spacing w:val="1"/>
              </w:rPr>
              <w:t>b</w:t>
            </w:r>
            <w:r>
              <w:rPr>
                <w:rFonts w:ascii="Arial" w:hAnsi="Arial" w:eastAsia="Arial" w:cs="Arial"/>
                <w:b/>
                <w:i/>
              </w:rPr>
              <w:t>el</w:t>
            </w:r>
            <w:r>
              <w:rPr>
                <w:rFonts w:ascii="Arial" w:hAnsi="Arial" w:eastAsia="Arial" w:cs="Arial"/>
                <w:b/>
                <w:i/>
                <w:spacing w:val="1"/>
              </w:rPr>
              <w:t>ow</w:t>
            </w:r>
            <w:r>
              <w:rPr>
                <w:rFonts w:ascii="Arial" w:hAnsi="Arial" w:eastAsia="Arial" w:cs="Arial"/>
                <w:b/>
                <w:i/>
              </w:rPr>
              <w:t>:</w:t>
            </w:r>
          </w:p>
          <w:sdt>
            <w:sdtPr>
              <w:rPr>
                <w:rFonts w:ascii="Arial" w:hAnsi="Arial" w:eastAsia="Arial" w:cs="Arial"/>
                <w:b/>
                <w:i/>
              </w:rPr>
              <w:id w:val="1076937600"/>
              <w:placeholder>
                <w:docPart w:val="DefaultPlaceholder_-1854013440"/>
              </w:placeholder>
              <w:showingPlcHdr/>
              <w:text/>
            </w:sdtPr>
            <w:sdtContent>
              <w:p w:rsidR="005A0623" w:rsidRDefault="0092057E" w14:paraId="61080A80" w14:textId="3960C8F3">
                <w:pPr>
                  <w:spacing w:before="46"/>
                  <w:ind w:left="102"/>
                  <w:rPr>
                    <w:rFonts w:ascii="Arial" w:hAnsi="Arial" w:eastAsia="Arial" w:cs="Arial"/>
                    <w:b/>
                    <w:i/>
                  </w:rPr>
                </w:pPr>
                <w:r w:rsidRPr="00B844F7">
                  <w:rPr>
                    <w:rStyle w:val="PlaceholderText"/>
                  </w:rPr>
                  <w:t>Click or tap here to enter text.</w:t>
                </w:r>
              </w:p>
            </w:sdtContent>
          </w:sdt>
          <w:p w:rsidR="005A0623" w:rsidRDefault="005A0623" w14:paraId="4C9E71C4" w14:textId="77777777">
            <w:pPr>
              <w:spacing w:before="46"/>
              <w:ind w:left="102"/>
              <w:rPr>
                <w:rFonts w:ascii="Arial" w:hAnsi="Arial" w:eastAsia="Arial" w:cs="Arial"/>
                <w:b/>
                <w:i/>
              </w:rPr>
            </w:pPr>
          </w:p>
          <w:p w:rsidR="005A0623" w:rsidRDefault="005A0623" w14:paraId="31246959" w14:textId="77777777">
            <w:pPr>
              <w:spacing w:before="46"/>
              <w:ind w:left="102"/>
              <w:rPr>
                <w:rFonts w:ascii="Arial" w:hAnsi="Arial" w:eastAsia="Arial" w:cs="Arial"/>
                <w:b/>
                <w:i/>
              </w:rPr>
            </w:pPr>
          </w:p>
          <w:p w:rsidR="005A0623" w:rsidRDefault="005A0623" w14:paraId="48EBC679" w14:textId="77777777">
            <w:pPr>
              <w:spacing w:before="46"/>
              <w:ind w:left="102"/>
              <w:rPr>
                <w:rFonts w:ascii="Arial" w:hAnsi="Arial" w:eastAsia="Arial" w:cs="Arial"/>
              </w:rPr>
            </w:pPr>
          </w:p>
        </w:tc>
      </w:tr>
      <w:tr w:rsidR="004F26F2" w:rsidTr="005A0623" w14:paraId="0F9F591B" w14:textId="77777777">
        <w:trPr>
          <w:trHeight w:val="276"/>
        </w:trPr>
        <w:tc>
          <w:tcPr>
            <w:tcW w:w="11342" w:type="dxa"/>
            <w:vMerge w:val="restart"/>
            <w:tcBorders>
              <w:top w:val="single" w:color="000000" w:sz="5" w:space="0"/>
              <w:left w:val="single" w:color="000000" w:sz="5" w:space="0"/>
              <w:right w:val="single" w:color="000000" w:sz="5" w:space="0"/>
            </w:tcBorders>
            <w:shd w:val="clear" w:color="auto" w:fill="D0CECE"/>
          </w:tcPr>
          <w:p w:rsidR="004F26F2" w:rsidRDefault="00AA57EA" w14:paraId="1903FF6A" w14:textId="77777777">
            <w:pPr>
              <w:spacing w:before="38"/>
              <w:ind w:left="201" w:right="206"/>
              <w:jc w:val="center"/>
              <w:rPr>
                <w:rFonts w:ascii="Arial" w:hAnsi="Arial" w:eastAsia="Arial" w:cs="Arial"/>
                <w:sz w:val="24"/>
                <w:szCs w:val="24"/>
              </w:rPr>
            </w:pPr>
            <w:r>
              <w:rPr>
                <w:rFonts w:ascii="Arial" w:hAnsi="Arial" w:eastAsia="Arial" w:cs="Arial"/>
                <w:b/>
                <w:spacing w:val="-1"/>
                <w:sz w:val="24"/>
                <w:szCs w:val="24"/>
              </w:rPr>
              <w:t>W</w:t>
            </w:r>
            <w:r>
              <w:rPr>
                <w:rFonts w:ascii="Arial" w:hAnsi="Arial" w:eastAsia="Arial" w:cs="Arial"/>
                <w:b/>
                <w:sz w:val="24"/>
                <w:szCs w:val="24"/>
              </w:rPr>
              <w:t>h</w:t>
            </w:r>
            <w:r>
              <w:rPr>
                <w:rFonts w:ascii="Arial" w:hAnsi="Arial" w:eastAsia="Arial" w:cs="Arial"/>
                <w:b/>
                <w:spacing w:val="1"/>
                <w:sz w:val="24"/>
                <w:szCs w:val="24"/>
              </w:rPr>
              <w:t>a</w:t>
            </w:r>
            <w:r>
              <w:rPr>
                <w:rFonts w:ascii="Arial" w:hAnsi="Arial" w:eastAsia="Arial" w:cs="Arial"/>
                <w:b/>
                <w:sz w:val="24"/>
                <w:szCs w:val="24"/>
              </w:rPr>
              <w:t>t</w:t>
            </w:r>
            <w:r>
              <w:rPr>
                <w:b/>
                <w:spacing w:val="5"/>
                <w:sz w:val="24"/>
                <w:szCs w:val="24"/>
              </w:rPr>
              <w:t xml:space="preserve"> </w:t>
            </w:r>
            <w:r>
              <w:rPr>
                <w:rFonts w:ascii="Arial" w:hAnsi="Arial" w:eastAsia="Arial" w:cs="Arial"/>
                <w:b/>
                <w:sz w:val="24"/>
                <w:szCs w:val="24"/>
              </w:rPr>
              <w:t>b</w:t>
            </w:r>
            <w:r>
              <w:rPr>
                <w:rFonts w:ascii="Arial" w:hAnsi="Arial" w:eastAsia="Arial" w:cs="Arial"/>
                <w:b/>
                <w:spacing w:val="1"/>
                <w:sz w:val="24"/>
                <w:szCs w:val="24"/>
              </w:rPr>
              <w:t>e</w:t>
            </w:r>
            <w:r>
              <w:rPr>
                <w:rFonts w:ascii="Arial" w:hAnsi="Arial" w:eastAsia="Arial" w:cs="Arial"/>
                <w:b/>
                <w:sz w:val="24"/>
                <w:szCs w:val="24"/>
              </w:rPr>
              <w:t>n</w:t>
            </w:r>
            <w:r>
              <w:rPr>
                <w:rFonts w:ascii="Arial" w:hAnsi="Arial" w:eastAsia="Arial" w:cs="Arial"/>
                <w:b/>
                <w:spacing w:val="1"/>
                <w:sz w:val="24"/>
                <w:szCs w:val="24"/>
              </w:rPr>
              <w:t>e</w:t>
            </w:r>
            <w:r>
              <w:rPr>
                <w:rFonts w:ascii="Arial" w:hAnsi="Arial" w:eastAsia="Arial" w:cs="Arial"/>
                <w:b/>
                <w:spacing w:val="-1"/>
                <w:sz w:val="24"/>
                <w:szCs w:val="24"/>
              </w:rPr>
              <w:t>f</w:t>
            </w:r>
            <w:r>
              <w:rPr>
                <w:rFonts w:ascii="Arial" w:hAnsi="Arial" w:eastAsia="Arial" w:cs="Arial"/>
                <w:b/>
                <w:spacing w:val="1"/>
                <w:sz w:val="24"/>
                <w:szCs w:val="24"/>
              </w:rPr>
              <w:t>i</w:t>
            </w:r>
            <w:r>
              <w:rPr>
                <w:rFonts w:ascii="Arial" w:hAnsi="Arial" w:eastAsia="Arial" w:cs="Arial"/>
                <w:b/>
                <w:spacing w:val="-1"/>
                <w:sz w:val="24"/>
                <w:szCs w:val="24"/>
              </w:rPr>
              <w:t>t</w:t>
            </w:r>
            <w:r>
              <w:rPr>
                <w:rFonts w:ascii="Arial" w:hAnsi="Arial" w:eastAsia="Arial" w:cs="Arial"/>
                <w:b/>
                <w:sz w:val="24"/>
                <w:szCs w:val="24"/>
              </w:rPr>
              <w:t>s</w:t>
            </w:r>
            <w:r>
              <w:rPr>
                <w:b/>
                <w:spacing w:val="2"/>
                <w:sz w:val="24"/>
                <w:szCs w:val="24"/>
              </w:rPr>
              <w:t xml:space="preserve"> </w:t>
            </w:r>
            <w:r>
              <w:rPr>
                <w:rFonts w:ascii="Arial" w:hAnsi="Arial" w:eastAsia="Arial" w:cs="Arial"/>
                <w:b/>
                <w:sz w:val="24"/>
                <w:szCs w:val="24"/>
              </w:rPr>
              <w:t>do</w:t>
            </w:r>
            <w:r>
              <w:rPr>
                <w:b/>
                <w:spacing w:val="7"/>
                <w:sz w:val="24"/>
                <w:szCs w:val="24"/>
              </w:rPr>
              <w:t xml:space="preserve"> </w:t>
            </w:r>
            <w:r>
              <w:rPr>
                <w:rFonts w:ascii="Arial" w:hAnsi="Arial" w:eastAsia="Arial" w:cs="Arial"/>
                <w:b/>
                <w:spacing w:val="1"/>
                <w:sz w:val="24"/>
                <w:szCs w:val="24"/>
              </w:rPr>
              <w:t>y</w:t>
            </w:r>
            <w:r>
              <w:rPr>
                <w:rFonts w:ascii="Arial" w:hAnsi="Arial" w:eastAsia="Arial" w:cs="Arial"/>
                <w:b/>
                <w:sz w:val="24"/>
                <w:szCs w:val="24"/>
              </w:rPr>
              <w:t>ou</w:t>
            </w:r>
            <w:r>
              <w:rPr>
                <w:b/>
                <w:spacing w:val="4"/>
                <w:sz w:val="24"/>
                <w:szCs w:val="24"/>
              </w:rPr>
              <w:t xml:space="preserve"> </w:t>
            </w:r>
            <w:r>
              <w:rPr>
                <w:rFonts w:ascii="Arial" w:hAnsi="Arial" w:eastAsia="Arial" w:cs="Arial"/>
                <w:b/>
                <w:spacing w:val="-1"/>
                <w:sz w:val="24"/>
                <w:szCs w:val="24"/>
              </w:rPr>
              <w:t>f</w:t>
            </w:r>
            <w:r>
              <w:rPr>
                <w:rFonts w:ascii="Arial" w:hAnsi="Arial" w:eastAsia="Arial" w:cs="Arial"/>
                <w:b/>
                <w:spacing w:val="1"/>
                <w:sz w:val="24"/>
                <w:szCs w:val="24"/>
              </w:rPr>
              <w:t>ee</w:t>
            </w:r>
            <w:r>
              <w:rPr>
                <w:rFonts w:ascii="Arial" w:hAnsi="Arial" w:eastAsia="Arial" w:cs="Arial"/>
                <w:b/>
                <w:sz w:val="24"/>
                <w:szCs w:val="24"/>
              </w:rPr>
              <w:t>l</w:t>
            </w:r>
            <w:r>
              <w:rPr>
                <w:b/>
                <w:spacing w:val="5"/>
                <w:sz w:val="24"/>
                <w:szCs w:val="24"/>
              </w:rPr>
              <w:t xml:space="preserve"> </w:t>
            </w:r>
            <w:r>
              <w:rPr>
                <w:rFonts w:ascii="Arial" w:hAnsi="Arial" w:eastAsia="Arial" w:cs="Arial"/>
                <w:b/>
                <w:spacing w:val="-1"/>
                <w:sz w:val="24"/>
                <w:szCs w:val="24"/>
              </w:rPr>
              <w:t>t</w:t>
            </w:r>
            <w:r>
              <w:rPr>
                <w:rFonts w:ascii="Arial" w:hAnsi="Arial" w:eastAsia="Arial" w:cs="Arial"/>
                <w:b/>
                <w:sz w:val="24"/>
                <w:szCs w:val="24"/>
              </w:rPr>
              <w:t>he</w:t>
            </w:r>
            <w:r>
              <w:rPr>
                <w:b/>
                <w:spacing w:val="4"/>
                <w:sz w:val="24"/>
                <w:szCs w:val="24"/>
              </w:rPr>
              <w:t xml:space="preserve"> </w:t>
            </w:r>
            <w:r>
              <w:rPr>
                <w:rFonts w:ascii="Arial" w:hAnsi="Arial" w:eastAsia="Arial" w:cs="Arial"/>
                <w:b/>
                <w:spacing w:val="1"/>
                <w:sz w:val="24"/>
                <w:szCs w:val="24"/>
              </w:rPr>
              <w:t>c</w:t>
            </w:r>
            <w:r>
              <w:rPr>
                <w:rFonts w:ascii="Arial" w:hAnsi="Arial" w:eastAsia="Arial" w:cs="Arial"/>
                <w:b/>
                <w:sz w:val="24"/>
                <w:szCs w:val="24"/>
              </w:rPr>
              <w:t>h</w:t>
            </w:r>
            <w:r>
              <w:rPr>
                <w:rFonts w:ascii="Arial" w:hAnsi="Arial" w:eastAsia="Arial" w:cs="Arial"/>
                <w:b/>
                <w:spacing w:val="1"/>
                <w:sz w:val="24"/>
                <w:szCs w:val="24"/>
              </w:rPr>
              <w:t>il</w:t>
            </w:r>
            <w:r>
              <w:rPr>
                <w:rFonts w:ascii="Arial" w:hAnsi="Arial" w:eastAsia="Arial" w:cs="Arial"/>
                <w:b/>
                <w:sz w:val="24"/>
                <w:szCs w:val="24"/>
              </w:rPr>
              <w:t>d</w:t>
            </w:r>
            <w:r>
              <w:rPr>
                <w:b/>
                <w:spacing w:val="6"/>
                <w:sz w:val="24"/>
                <w:szCs w:val="24"/>
              </w:rPr>
              <w:t xml:space="preserve"> </w:t>
            </w:r>
            <w:r>
              <w:rPr>
                <w:rFonts w:ascii="Arial" w:hAnsi="Arial" w:eastAsia="Arial" w:cs="Arial"/>
                <w:b/>
                <w:sz w:val="24"/>
                <w:szCs w:val="24"/>
              </w:rPr>
              <w:t>or</w:t>
            </w:r>
            <w:r>
              <w:rPr>
                <w:b/>
                <w:spacing w:val="4"/>
                <w:sz w:val="24"/>
                <w:szCs w:val="24"/>
              </w:rPr>
              <w:t xml:space="preserve"> </w:t>
            </w:r>
            <w:r>
              <w:rPr>
                <w:rFonts w:ascii="Arial" w:hAnsi="Arial" w:eastAsia="Arial" w:cs="Arial"/>
                <w:b/>
                <w:spacing w:val="1"/>
                <w:sz w:val="24"/>
                <w:szCs w:val="24"/>
              </w:rPr>
              <w:t>y</w:t>
            </w:r>
            <w:r>
              <w:rPr>
                <w:rFonts w:ascii="Arial" w:hAnsi="Arial" w:eastAsia="Arial" w:cs="Arial"/>
                <w:b/>
                <w:sz w:val="24"/>
                <w:szCs w:val="24"/>
              </w:rPr>
              <w:t>o</w:t>
            </w:r>
            <w:r>
              <w:rPr>
                <w:rFonts w:ascii="Arial" w:hAnsi="Arial" w:eastAsia="Arial" w:cs="Arial"/>
                <w:b/>
                <w:spacing w:val="-3"/>
                <w:sz w:val="24"/>
                <w:szCs w:val="24"/>
              </w:rPr>
              <w:t>u</w:t>
            </w:r>
            <w:r>
              <w:rPr>
                <w:rFonts w:ascii="Arial" w:hAnsi="Arial" w:eastAsia="Arial" w:cs="Arial"/>
                <w:b/>
                <w:sz w:val="24"/>
                <w:szCs w:val="24"/>
              </w:rPr>
              <w:t>ng</w:t>
            </w:r>
            <w:r>
              <w:rPr>
                <w:b/>
                <w:spacing w:val="6"/>
                <w:sz w:val="24"/>
                <w:szCs w:val="24"/>
              </w:rPr>
              <w:t xml:space="preserve"> </w:t>
            </w:r>
            <w:r>
              <w:rPr>
                <w:rFonts w:ascii="Arial" w:hAnsi="Arial" w:eastAsia="Arial" w:cs="Arial"/>
                <w:b/>
                <w:sz w:val="24"/>
                <w:szCs w:val="24"/>
              </w:rPr>
              <w:t>p</w:t>
            </w:r>
            <w:r>
              <w:rPr>
                <w:rFonts w:ascii="Arial" w:hAnsi="Arial" w:eastAsia="Arial" w:cs="Arial"/>
                <w:b/>
                <w:spacing w:val="1"/>
                <w:sz w:val="24"/>
                <w:szCs w:val="24"/>
              </w:rPr>
              <w:t>e</w:t>
            </w:r>
            <w:r>
              <w:rPr>
                <w:rFonts w:ascii="Arial" w:hAnsi="Arial" w:eastAsia="Arial" w:cs="Arial"/>
                <w:b/>
                <w:sz w:val="24"/>
                <w:szCs w:val="24"/>
              </w:rPr>
              <w:t>r</w:t>
            </w:r>
            <w:r>
              <w:rPr>
                <w:rFonts w:ascii="Arial" w:hAnsi="Arial" w:eastAsia="Arial" w:cs="Arial"/>
                <w:b/>
                <w:spacing w:val="1"/>
                <w:sz w:val="24"/>
                <w:szCs w:val="24"/>
              </w:rPr>
              <w:t>s</w:t>
            </w:r>
            <w:r>
              <w:rPr>
                <w:rFonts w:ascii="Arial" w:hAnsi="Arial" w:eastAsia="Arial" w:cs="Arial"/>
                <w:b/>
                <w:sz w:val="24"/>
                <w:szCs w:val="24"/>
              </w:rPr>
              <w:t>on</w:t>
            </w:r>
            <w:r>
              <w:rPr>
                <w:b/>
                <w:spacing w:val="3"/>
                <w:sz w:val="24"/>
                <w:szCs w:val="24"/>
              </w:rPr>
              <w:t xml:space="preserve"> </w:t>
            </w:r>
            <w:r>
              <w:rPr>
                <w:rFonts w:ascii="Arial" w:hAnsi="Arial" w:eastAsia="Arial" w:cs="Arial"/>
                <w:b/>
                <w:spacing w:val="1"/>
                <w:sz w:val="24"/>
                <w:szCs w:val="24"/>
              </w:rPr>
              <w:t>w</w:t>
            </w:r>
            <w:r>
              <w:rPr>
                <w:rFonts w:ascii="Arial" w:hAnsi="Arial" w:eastAsia="Arial" w:cs="Arial"/>
                <w:b/>
                <w:sz w:val="24"/>
                <w:szCs w:val="24"/>
              </w:rPr>
              <w:t>ou</w:t>
            </w:r>
            <w:r>
              <w:rPr>
                <w:rFonts w:ascii="Arial" w:hAnsi="Arial" w:eastAsia="Arial" w:cs="Arial"/>
                <w:b/>
                <w:spacing w:val="1"/>
                <w:sz w:val="24"/>
                <w:szCs w:val="24"/>
              </w:rPr>
              <w:t>l</w:t>
            </w:r>
            <w:r>
              <w:rPr>
                <w:rFonts w:ascii="Arial" w:hAnsi="Arial" w:eastAsia="Arial" w:cs="Arial"/>
                <w:b/>
                <w:sz w:val="24"/>
                <w:szCs w:val="24"/>
              </w:rPr>
              <w:t>d</w:t>
            </w:r>
            <w:r>
              <w:rPr>
                <w:b/>
                <w:spacing w:val="7"/>
                <w:sz w:val="24"/>
                <w:szCs w:val="24"/>
              </w:rPr>
              <w:t xml:space="preserve"> </w:t>
            </w:r>
            <w:r>
              <w:rPr>
                <w:rFonts w:ascii="Arial" w:hAnsi="Arial" w:eastAsia="Arial" w:cs="Arial"/>
                <w:b/>
                <w:sz w:val="24"/>
                <w:szCs w:val="24"/>
              </w:rPr>
              <w:t>g</w:t>
            </w:r>
            <w:r>
              <w:rPr>
                <w:rFonts w:ascii="Arial" w:hAnsi="Arial" w:eastAsia="Arial" w:cs="Arial"/>
                <w:b/>
                <w:spacing w:val="-1"/>
                <w:sz w:val="24"/>
                <w:szCs w:val="24"/>
              </w:rPr>
              <w:t>a</w:t>
            </w:r>
            <w:r>
              <w:rPr>
                <w:rFonts w:ascii="Arial" w:hAnsi="Arial" w:eastAsia="Arial" w:cs="Arial"/>
                <w:b/>
                <w:spacing w:val="-2"/>
                <w:sz w:val="24"/>
                <w:szCs w:val="24"/>
              </w:rPr>
              <w:t>i</w:t>
            </w:r>
            <w:r>
              <w:rPr>
                <w:rFonts w:ascii="Arial" w:hAnsi="Arial" w:eastAsia="Arial" w:cs="Arial"/>
                <w:b/>
                <w:sz w:val="24"/>
                <w:szCs w:val="24"/>
              </w:rPr>
              <w:t>n</w:t>
            </w:r>
            <w:r>
              <w:rPr>
                <w:b/>
                <w:spacing w:val="6"/>
                <w:sz w:val="24"/>
                <w:szCs w:val="24"/>
              </w:rPr>
              <w:t xml:space="preserve"> </w:t>
            </w:r>
            <w:r>
              <w:rPr>
                <w:rFonts w:ascii="Arial" w:hAnsi="Arial" w:eastAsia="Arial" w:cs="Arial"/>
                <w:b/>
                <w:spacing w:val="-1"/>
                <w:sz w:val="24"/>
                <w:szCs w:val="24"/>
              </w:rPr>
              <w:t>f</w:t>
            </w:r>
            <w:r>
              <w:rPr>
                <w:rFonts w:ascii="Arial" w:hAnsi="Arial" w:eastAsia="Arial" w:cs="Arial"/>
                <w:b/>
                <w:sz w:val="24"/>
                <w:szCs w:val="24"/>
              </w:rPr>
              <w:t>rom</w:t>
            </w:r>
            <w:r>
              <w:rPr>
                <w:b/>
                <w:spacing w:val="4"/>
                <w:sz w:val="24"/>
                <w:szCs w:val="24"/>
              </w:rPr>
              <w:t xml:space="preserve"> </w:t>
            </w:r>
            <w:r>
              <w:rPr>
                <w:rFonts w:ascii="Arial" w:hAnsi="Arial" w:eastAsia="Arial" w:cs="Arial"/>
                <w:b/>
                <w:sz w:val="24"/>
                <w:szCs w:val="24"/>
              </w:rPr>
              <w:t>a</w:t>
            </w:r>
            <w:r>
              <w:rPr>
                <w:b/>
                <w:spacing w:val="7"/>
                <w:sz w:val="24"/>
                <w:szCs w:val="24"/>
              </w:rPr>
              <w:t xml:space="preserve"> </w:t>
            </w:r>
            <w:r>
              <w:rPr>
                <w:rFonts w:ascii="Arial" w:hAnsi="Arial" w:eastAsia="Arial" w:cs="Arial"/>
                <w:b/>
                <w:spacing w:val="1"/>
                <w:sz w:val="24"/>
                <w:szCs w:val="24"/>
              </w:rPr>
              <w:t>s</w:t>
            </w:r>
            <w:r>
              <w:rPr>
                <w:rFonts w:ascii="Arial" w:hAnsi="Arial" w:eastAsia="Arial" w:cs="Arial"/>
                <w:b/>
                <w:sz w:val="24"/>
                <w:szCs w:val="24"/>
              </w:rPr>
              <w:t>p</w:t>
            </w:r>
            <w:r>
              <w:rPr>
                <w:rFonts w:ascii="Arial" w:hAnsi="Arial" w:eastAsia="Arial" w:cs="Arial"/>
                <w:b/>
                <w:spacing w:val="-1"/>
                <w:sz w:val="24"/>
                <w:szCs w:val="24"/>
              </w:rPr>
              <w:t>e</w:t>
            </w:r>
            <w:r>
              <w:rPr>
                <w:rFonts w:ascii="Arial" w:hAnsi="Arial" w:eastAsia="Arial" w:cs="Arial"/>
                <w:b/>
                <w:spacing w:val="1"/>
                <w:sz w:val="24"/>
                <w:szCs w:val="24"/>
              </w:rPr>
              <w:t>ci</w:t>
            </w:r>
            <w:r>
              <w:rPr>
                <w:rFonts w:ascii="Arial" w:hAnsi="Arial" w:eastAsia="Arial" w:cs="Arial"/>
                <w:b/>
                <w:spacing w:val="-1"/>
                <w:sz w:val="24"/>
                <w:szCs w:val="24"/>
              </w:rPr>
              <w:t>a</w:t>
            </w:r>
            <w:r>
              <w:rPr>
                <w:rFonts w:ascii="Arial" w:hAnsi="Arial" w:eastAsia="Arial" w:cs="Arial"/>
                <w:b/>
                <w:spacing w:val="1"/>
                <w:sz w:val="24"/>
                <w:szCs w:val="24"/>
              </w:rPr>
              <w:t>lis</w:t>
            </w:r>
            <w:r>
              <w:rPr>
                <w:rFonts w:ascii="Arial" w:hAnsi="Arial" w:eastAsia="Arial" w:cs="Arial"/>
                <w:b/>
                <w:sz w:val="24"/>
                <w:szCs w:val="24"/>
              </w:rPr>
              <w:t>t</w:t>
            </w:r>
            <w:r>
              <w:rPr>
                <w:b/>
                <w:sz w:val="24"/>
                <w:szCs w:val="24"/>
              </w:rPr>
              <w:t xml:space="preserve"> </w:t>
            </w:r>
            <w:r>
              <w:rPr>
                <w:rFonts w:ascii="Arial" w:hAnsi="Arial" w:eastAsia="Arial" w:cs="Arial"/>
                <w:b/>
                <w:spacing w:val="1"/>
                <w:sz w:val="24"/>
                <w:szCs w:val="24"/>
              </w:rPr>
              <w:t>a</w:t>
            </w:r>
            <w:r>
              <w:rPr>
                <w:rFonts w:ascii="Arial" w:hAnsi="Arial" w:eastAsia="Arial" w:cs="Arial"/>
                <w:b/>
                <w:spacing w:val="-3"/>
                <w:sz w:val="24"/>
                <w:szCs w:val="24"/>
              </w:rPr>
              <w:t>u</w:t>
            </w:r>
            <w:r>
              <w:rPr>
                <w:rFonts w:ascii="Arial" w:hAnsi="Arial" w:eastAsia="Arial" w:cs="Arial"/>
                <w:b/>
                <w:spacing w:val="-1"/>
                <w:sz w:val="24"/>
                <w:szCs w:val="24"/>
              </w:rPr>
              <w:t>t</w:t>
            </w:r>
            <w:r>
              <w:rPr>
                <w:rFonts w:ascii="Arial" w:hAnsi="Arial" w:eastAsia="Arial" w:cs="Arial"/>
                <w:b/>
                <w:spacing w:val="1"/>
                <w:sz w:val="24"/>
                <w:szCs w:val="24"/>
              </w:rPr>
              <w:t>is</w:t>
            </w:r>
            <w:r>
              <w:rPr>
                <w:rFonts w:ascii="Arial" w:hAnsi="Arial" w:eastAsia="Arial" w:cs="Arial"/>
                <w:b/>
                <w:sz w:val="24"/>
                <w:szCs w:val="24"/>
              </w:rPr>
              <w:t>m</w:t>
            </w:r>
            <w:r>
              <w:rPr>
                <w:b/>
                <w:spacing w:val="2"/>
                <w:sz w:val="24"/>
                <w:szCs w:val="24"/>
              </w:rPr>
              <w:t xml:space="preserve"> </w:t>
            </w:r>
            <w:r>
              <w:rPr>
                <w:rFonts w:ascii="Arial" w:hAnsi="Arial" w:eastAsia="Arial" w:cs="Arial"/>
                <w:b/>
                <w:spacing w:val="1"/>
                <w:w w:val="99"/>
                <w:sz w:val="24"/>
                <w:szCs w:val="24"/>
              </w:rPr>
              <w:t>a</w:t>
            </w:r>
            <w:r>
              <w:rPr>
                <w:rFonts w:ascii="Arial" w:hAnsi="Arial" w:eastAsia="Arial" w:cs="Arial"/>
                <w:b/>
                <w:sz w:val="24"/>
                <w:szCs w:val="24"/>
              </w:rPr>
              <w:t>nd</w:t>
            </w:r>
            <w:r>
              <w:rPr>
                <w:rFonts w:ascii="Arial" w:hAnsi="Arial" w:eastAsia="Arial" w:cs="Arial"/>
                <w:b/>
                <w:spacing w:val="1"/>
                <w:sz w:val="24"/>
                <w:szCs w:val="24"/>
              </w:rPr>
              <w:t>/</w:t>
            </w:r>
            <w:r>
              <w:rPr>
                <w:rFonts w:ascii="Arial" w:hAnsi="Arial" w:eastAsia="Arial" w:cs="Arial"/>
                <w:b/>
                <w:sz w:val="24"/>
                <w:szCs w:val="24"/>
              </w:rPr>
              <w:t>o</w:t>
            </w:r>
            <w:r>
              <w:rPr>
                <w:rFonts w:ascii="Arial" w:hAnsi="Arial" w:eastAsia="Arial" w:cs="Arial"/>
                <w:b/>
                <w:w w:val="99"/>
                <w:sz w:val="24"/>
                <w:szCs w:val="24"/>
              </w:rPr>
              <w:t>r</w:t>
            </w:r>
          </w:p>
          <w:p w:rsidR="004F26F2" w:rsidRDefault="00AA57EA" w14:paraId="496A572E" w14:textId="77777777">
            <w:pPr>
              <w:ind w:left="4485" w:right="4487"/>
              <w:jc w:val="center"/>
              <w:rPr>
                <w:rFonts w:ascii="Arial" w:hAnsi="Arial" w:eastAsia="Arial" w:cs="Arial"/>
                <w:sz w:val="24"/>
                <w:szCs w:val="24"/>
              </w:rPr>
            </w:pPr>
            <w:r>
              <w:rPr>
                <w:rFonts w:ascii="Arial" w:hAnsi="Arial" w:eastAsia="Arial" w:cs="Arial"/>
                <w:b/>
                <w:sz w:val="24"/>
                <w:szCs w:val="24"/>
              </w:rPr>
              <w:t>ADHD</w:t>
            </w:r>
            <w:r>
              <w:rPr>
                <w:b/>
                <w:sz w:val="24"/>
                <w:szCs w:val="24"/>
              </w:rPr>
              <w:t xml:space="preserve"> </w:t>
            </w:r>
            <w:r>
              <w:rPr>
                <w:rFonts w:ascii="Arial" w:hAnsi="Arial" w:eastAsia="Arial" w:cs="Arial"/>
                <w:b/>
                <w:spacing w:val="1"/>
                <w:w w:val="99"/>
                <w:sz w:val="24"/>
                <w:szCs w:val="24"/>
              </w:rPr>
              <w:t>asse</w:t>
            </w:r>
            <w:r>
              <w:rPr>
                <w:rFonts w:ascii="Arial" w:hAnsi="Arial" w:eastAsia="Arial" w:cs="Arial"/>
                <w:b/>
                <w:spacing w:val="-1"/>
                <w:w w:val="99"/>
                <w:sz w:val="24"/>
                <w:szCs w:val="24"/>
              </w:rPr>
              <w:t>s</w:t>
            </w:r>
            <w:r>
              <w:rPr>
                <w:rFonts w:ascii="Arial" w:hAnsi="Arial" w:eastAsia="Arial" w:cs="Arial"/>
                <w:b/>
                <w:spacing w:val="1"/>
                <w:w w:val="99"/>
                <w:sz w:val="24"/>
                <w:szCs w:val="24"/>
              </w:rPr>
              <w:t>s</w:t>
            </w:r>
            <w:r>
              <w:rPr>
                <w:rFonts w:ascii="Arial" w:hAnsi="Arial" w:eastAsia="Arial" w:cs="Arial"/>
                <w:b/>
                <w:w w:val="99"/>
                <w:sz w:val="24"/>
                <w:szCs w:val="24"/>
              </w:rPr>
              <w:t>m</w:t>
            </w:r>
            <w:r>
              <w:rPr>
                <w:rFonts w:ascii="Arial" w:hAnsi="Arial" w:eastAsia="Arial" w:cs="Arial"/>
                <w:b/>
                <w:spacing w:val="1"/>
                <w:w w:val="99"/>
                <w:sz w:val="24"/>
                <w:szCs w:val="24"/>
              </w:rPr>
              <w:t>e</w:t>
            </w:r>
            <w:r>
              <w:rPr>
                <w:rFonts w:ascii="Arial" w:hAnsi="Arial" w:eastAsia="Arial" w:cs="Arial"/>
                <w:b/>
                <w:sz w:val="24"/>
                <w:szCs w:val="24"/>
              </w:rPr>
              <w:t>n</w:t>
            </w:r>
            <w:r>
              <w:rPr>
                <w:rFonts w:ascii="Arial" w:hAnsi="Arial" w:eastAsia="Arial" w:cs="Arial"/>
                <w:b/>
                <w:spacing w:val="-1"/>
                <w:w w:val="99"/>
                <w:sz w:val="24"/>
                <w:szCs w:val="24"/>
              </w:rPr>
              <w:t>t</w:t>
            </w:r>
            <w:r>
              <w:rPr>
                <w:rFonts w:ascii="Arial" w:hAnsi="Arial" w:eastAsia="Arial" w:cs="Arial"/>
                <w:b/>
                <w:sz w:val="24"/>
                <w:szCs w:val="24"/>
              </w:rPr>
              <w:t>?</w:t>
            </w:r>
          </w:p>
        </w:tc>
      </w:tr>
      <w:tr w:rsidR="004F26F2" w:rsidTr="005A0623" w14:paraId="3A9B7A3D" w14:textId="77777777">
        <w:trPr>
          <w:trHeight w:val="230"/>
        </w:trPr>
        <w:tc>
          <w:tcPr>
            <w:tcW w:w="11342" w:type="dxa"/>
            <w:vMerge/>
            <w:tcBorders>
              <w:left w:val="single" w:color="000000" w:sz="5" w:space="0"/>
              <w:bottom w:val="single" w:color="000000" w:sz="5" w:space="0"/>
              <w:right w:val="single" w:color="000000" w:sz="5" w:space="0"/>
            </w:tcBorders>
            <w:shd w:val="clear" w:color="auto" w:fill="D0CECE"/>
          </w:tcPr>
          <w:p w:rsidR="004F26F2" w:rsidRDefault="004F26F2" w14:paraId="6F2A08AB" w14:textId="77777777"/>
        </w:tc>
      </w:tr>
      <w:tr w:rsidR="004F26F2" w:rsidTr="005A0623" w14:paraId="79AE2138" w14:textId="77777777">
        <w:trPr>
          <w:trHeight w:val="276"/>
        </w:trPr>
        <w:tc>
          <w:tcPr>
            <w:tcW w:w="11342" w:type="dxa"/>
            <w:vMerge w:val="restart"/>
            <w:tcBorders>
              <w:top w:val="single" w:color="000000" w:sz="5" w:space="0"/>
              <w:left w:val="single" w:color="000000" w:sz="5" w:space="0"/>
              <w:right w:val="single" w:color="000000" w:sz="5" w:space="0"/>
            </w:tcBorders>
          </w:tcPr>
          <w:p w:rsidR="004F26F2" w:rsidRDefault="004F26F2" w14:paraId="79AD4236" w14:textId="77777777">
            <w:pPr>
              <w:spacing w:line="200" w:lineRule="exact"/>
            </w:pPr>
          </w:p>
          <w:sdt>
            <w:sdtPr>
              <w:id w:val="478817451"/>
              <w:placeholder>
                <w:docPart w:val="DefaultPlaceholder_-1854013440"/>
              </w:placeholder>
              <w:showingPlcHdr/>
              <w:text/>
            </w:sdtPr>
            <w:sdtContent>
              <w:p w:rsidR="004F26F2" w:rsidRDefault="0092057E" w14:paraId="06D1F979" w14:textId="75478E35">
                <w:pPr>
                  <w:spacing w:line="200" w:lineRule="exact"/>
                </w:pPr>
                <w:r w:rsidRPr="00B844F7">
                  <w:rPr>
                    <w:rStyle w:val="PlaceholderText"/>
                  </w:rPr>
                  <w:t>Click or tap here to enter text.</w:t>
                </w:r>
              </w:p>
            </w:sdtContent>
          </w:sdt>
          <w:p w:rsidR="004F26F2" w:rsidRDefault="004F26F2" w14:paraId="405C4124" w14:textId="77777777">
            <w:pPr>
              <w:spacing w:line="200" w:lineRule="exact"/>
            </w:pPr>
          </w:p>
          <w:p w:rsidR="004F26F2" w:rsidRDefault="004F26F2" w14:paraId="4B7DCD3F" w14:textId="77777777">
            <w:pPr>
              <w:spacing w:line="200" w:lineRule="exact"/>
            </w:pPr>
          </w:p>
          <w:p w:rsidR="004F26F2" w:rsidRDefault="004F26F2" w14:paraId="3437D3B0" w14:textId="77777777">
            <w:pPr>
              <w:spacing w:line="200" w:lineRule="exact"/>
            </w:pPr>
          </w:p>
          <w:p w:rsidR="004F26F2" w:rsidRDefault="004F26F2" w14:paraId="34FA196C" w14:textId="50086E6F">
            <w:pPr>
              <w:ind w:left="5205" w:right="5212"/>
              <w:jc w:val="center"/>
              <w:rPr>
                <w:rFonts w:ascii="Arial" w:hAnsi="Arial" w:eastAsia="Arial" w:cs="Arial"/>
                <w:sz w:val="24"/>
                <w:szCs w:val="24"/>
              </w:rPr>
            </w:pPr>
          </w:p>
        </w:tc>
      </w:tr>
      <w:tr w:rsidR="004F26F2" w:rsidTr="005A0623" w14:paraId="52789033" w14:textId="77777777">
        <w:trPr>
          <w:trHeight w:val="230"/>
        </w:trPr>
        <w:tc>
          <w:tcPr>
            <w:tcW w:w="11342" w:type="dxa"/>
            <w:vMerge/>
            <w:tcBorders>
              <w:left w:val="single" w:color="000000" w:sz="5" w:space="0"/>
              <w:bottom w:val="single" w:color="000000" w:sz="5" w:space="0"/>
              <w:right w:val="single" w:color="000000" w:sz="5" w:space="0"/>
            </w:tcBorders>
          </w:tcPr>
          <w:p w:rsidR="004F26F2" w:rsidRDefault="004F26F2" w14:paraId="283D4B25" w14:textId="77777777"/>
        </w:tc>
      </w:tr>
      <w:tr w:rsidR="005A0623" w:rsidTr="005A0623" w14:paraId="737D2CBB" w14:textId="77777777">
        <w:trPr>
          <w:trHeight w:val="230"/>
        </w:trPr>
        <w:tc>
          <w:tcPr>
            <w:tcW w:w="11342" w:type="dxa"/>
            <w:tcBorders>
              <w:left w:val="single" w:color="000000" w:sz="5" w:space="0"/>
              <w:bottom w:val="single" w:color="auto" w:sz="4" w:space="0"/>
              <w:right w:val="single" w:color="000000" w:sz="5" w:space="0"/>
            </w:tcBorders>
            <w:shd w:val="clear" w:color="auto" w:fill="D9D9D9" w:themeFill="background1" w:themeFillShade="D9"/>
          </w:tcPr>
          <w:p w:rsidR="005A0623" w:rsidP="005A0623" w:rsidRDefault="005A0623" w14:paraId="772245A2" w14:textId="77777777">
            <w:pPr>
              <w:ind w:right="278"/>
              <w:jc w:val="center"/>
              <w:rPr>
                <w:rFonts w:ascii="Arial" w:hAnsi="Arial" w:eastAsia="Arial" w:cs="Arial"/>
                <w:sz w:val="24"/>
                <w:szCs w:val="24"/>
              </w:rPr>
            </w:pPr>
            <w:r>
              <w:rPr>
                <w:rFonts w:ascii="Arial" w:hAnsi="Arial" w:eastAsia="Arial" w:cs="Arial"/>
                <w:b/>
                <w:spacing w:val="-1"/>
                <w:sz w:val="24"/>
                <w:szCs w:val="24"/>
              </w:rPr>
              <w:t>W</w:t>
            </w:r>
            <w:r>
              <w:rPr>
                <w:rFonts w:ascii="Arial" w:hAnsi="Arial" w:eastAsia="Arial" w:cs="Arial"/>
                <w:b/>
                <w:sz w:val="24"/>
                <w:szCs w:val="24"/>
              </w:rPr>
              <w:t>hy</w:t>
            </w:r>
            <w:r>
              <w:rPr>
                <w:b/>
                <w:spacing w:val="7"/>
                <w:sz w:val="24"/>
                <w:szCs w:val="24"/>
              </w:rPr>
              <w:t xml:space="preserve"> </w:t>
            </w:r>
            <w:r>
              <w:rPr>
                <w:rFonts w:ascii="Arial" w:hAnsi="Arial" w:eastAsia="Arial" w:cs="Arial"/>
                <w:b/>
                <w:sz w:val="24"/>
                <w:szCs w:val="24"/>
              </w:rPr>
              <w:t>do</w:t>
            </w:r>
            <w:r>
              <w:rPr>
                <w:b/>
                <w:spacing w:val="7"/>
                <w:sz w:val="24"/>
                <w:szCs w:val="24"/>
              </w:rPr>
              <w:t xml:space="preserve"> </w:t>
            </w:r>
            <w:r>
              <w:rPr>
                <w:rFonts w:ascii="Arial" w:hAnsi="Arial" w:eastAsia="Arial" w:cs="Arial"/>
                <w:b/>
                <w:spacing w:val="1"/>
                <w:sz w:val="24"/>
                <w:szCs w:val="24"/>
              </w:rPr>
              <w:t>y</w:t>
            </w:r>
            <w:r>
              <w:rPr>
                <w:rFonts w:ascii="Arial" w:hAnsi="Arial" w:eastAsia="Arial" w:cs="Arial"/>
                <w:b/>
                <w:sz w:val="24"/>
                <w:szCs w:val="24"/>
              </w:rPr>
              <w:t>ou</w:t>
            </w:r>
            <w:r>
              <w:rPr>
                <w:b/>
                <w:spacing w:val="6"/>
                <w:sz w:val="24"/>
                <w:szCs w:val="24"/>
              </w:rPr>
              <w:t xml:space="preserve"> </w:t>
            </w:r>
            <w:r>
              <w:rPr>
                <w:rFonts w:ascii="Arial" w:hAnsi="Arial" w:eastAsia="Arial" w:cs="Arial"/>
                <w:b/>
                <w:spacing w:val="-1"/>
                <w:sz w:val="24"/>
                <w:szCs w:val="24"/>
              </w:rPr>
              <w:t>f</w:t>
            </w:r>
            <w:r>
              <w:rPr>
                <w:rFonts w:ascii="Arial" w:hAnsi="Arial" w:eastAsia="Arial" w:cs="Arial"/>
                <w:b/>
                <w:spacing w:val="1"/>
                <w:sz w:val="24"/>
                <w:szCs w:val="24"/>
              </w:rPr>
              <w:t>ee</w:t>
            </w:r>
            <w:r>
              <w:rPr>
                <w:rFonts w:ascii="Arial" w:hAnsi="Arial" w:eastAsia="Arial" w:cs="Arial"/>
                <w:b/>
                <w:sz w:val="24"/>
                <w:szCs w:val="24"/>
              </w:rPr>
              <w:t>l</w:t>
            </w:r>
            <w:r>
              <w:rPr>
                <w:b/>
                <w:spacing w:val="5"/>
                <w:sz w:val="24"/>
                <w:szCs w:val="24"/>
              </w:rPr>
              <w:t xml:space="preserve"> </w:t>
            </w:r>
            <w:r>
              <w:rPr>
                <w:rFonts w:ascii="Arial" w:hAnsi="Arial" w:eastAsia="Arial" w:cs="Arial"/>
                <w:b/>
                <w:spacing w:val="-1"/>
                <w:sz w:val="24"/>
                <w:szCs w:val="24"/>
              </w:rPr>
              <w:t>t</w:t>
            </w:r>
            <w:r>
              <w:rPr>
                <w:rFonts w:ascii="Arial" w:hAnsi="Arial" w:eastAsia="Arial" w:cs="Arial"/>
                <w:b/>
                <w:sz w:val="24"/>
                <w:szCs w:val="24"/>
              </w:rPr>
              <w:t>he</w:t>
            </w:r>
            <w:r>
              <w:rPr>
                <w:b/>
                <w:spacing w:val="1"/>
                <w:sz w:val="24"/>
                <w:szCs w:val="24"/>
              </w:rPr>
              <w:t xml:space="preserve"> </w:t>
            </w:r>
            <w:r>
              <w:rPr>
                <w:rFonts w:ascii="Arial" w:hAnsi="Arial" w:eastAsia="Arial" w:cs="Arial"/>
                <w:b/>
                <w:spacing w:val="1"/>
                <w:sz w:val="24"/>
                <w:szCs w:val="24"/>
              </w:rPr>
              <w:t>c</w:t>
            </w:r>
            <w:r>
              <w:rPr>
                <w:rFonts w:ascii="Arial" w:hAnsi="Arial" w:eastAsia="Arial" w:cs="Arial"/>
                <w:b/>
                <w:sz w:val="24"/>
                <w:szCs w:val="24"/>
              </w:rPr>
              <w:t>h</w:t>
            </w:r>
            <w:r>
              <w:rPr>
                <w:rFonts w:ascii="Arial" w:hAnsi="Arial" w:eastAsia="Arial" w:cs="Arial"/>
                <w:b/>
                <w:spacing w:val="1"/>
                <w:sz w:val="24"/>
                <w:szCs w:val="24"/>
              </w:rPr>
              <w:t>il</w:t>
            </w:r>
            <w:r>
              <w:rPr>
                <w:rFonts w:ascii="Arial" w:hAnsi="Arial" w:eastAsia="Arial" w:cs="Arial"/>
                <w:b/>
                <w:sz w:val="24"/>
                <w:szCs w:val="24"/>
              </w:rPr>
              <w:t>d</w:t>
            </w:r>
            <w:r>
              <w:rPr>
                <w:b/>
                <w:spacing w:val="6"/>
                <w:sz w:val="24"/>
                <w:szCs w:val="24"/>
              </w:rPr>
              <w:t xml:space="preserve"> </w:t>
            </w:r>
            <w:r>
              <w:rPr>
                <w:rFonts w:ascii="Arial" w:hAnsi="Arial" w:eastAsia="Arial" w:cs="Arial"/>
                <w:b/>
                <w:sz w:val="24"/>
                <w:szCs w:val="24"/>
              </w:rPr>
              <w:t>or</w:t>
            </w:r>
            <w:r>
              <w:rPr>
                <w:b/>
                <w:spacing w:val="6"/>
                <w:sz w:val="24"/>
                <w:szCs w:val="24"/>
              </w:rPr>
              <w:t xml:space="preserve"> </w:t>
            </w:r>
            <w:r>
              <w:rPr>
                <w:rFonts w:ascii="Arial" w:hAnsi="Arial" w:eastAsia="Arial" w:cs="Arial"/>
                <w:b/>
                <w:spacing w:val="1"/>
                <w:sz w:val="24"/>
                <w:szCs w:val="24"/>
              </w:rPr>
              <w:t>y</w:t>
            </w:r>
            <w:r>
              <w:rPr>
                <w:rFonts w:ascii="Arial" w:hAnsi="Arial" w:eastAsia="Arial" w:cs="Arial"/>
                <w:b/>
                <w:sz w:val="24"/>
                <w:szCs w:val="24"/>
              </w:rPr>
              <w:t>oung</w:t>
            </w:r>
            <w:r>
              <w:rPr>
                <w:b/>
                <w:spacing w:val="6"/>
                <w:sz w:val="24"/>
                <w:szCs w:val="24"/>
              </w:rPr>
              <w:t xml:space="preserve"> </w:t>
            </w:r>
            <w:r>
              <w:rPr>
                <w:rFonts w:ascii="Arial" w:hAnsi="Arial" w:eastAsia="Arial" w:cs="Arial"/>
                <w:b/>
                <w:spacing w:val="-3"/>
                <w:sz w:val="24"/>
                <w:szCs w:val="24"/>
              </w:rPr>
              <w:t>p</w:t>
            </w:r>
            <w:r>
              <w:rPr>
                <w:rFonts w:ascii="Arial" w:hAnsi="Arial" w:eastAsia="Arial" w:cs="Arial"/>
                <w:b/>
                <w:spacing w:val="1"/>
                <w:sz w:val="24"/>
                <w:szCs w:val="24"/>
              </w:rPr>
              <w:t>e</w:t>
            </w:r>
            <w:r>
              <w:rPr>
                <w:rFonts w:ascii="Arial" w:hAnsi="Arial" w:eastAsia="Arial" w:cs="Arial"/>
                <w:b/>
                <w:sz w:val="24"/>
                <w:szCs w:val="24"/>
              </w:rPr>
              <w:t>r</w:t>
            </w:r>
            <w:r>
              <w:rPr>
                <w:rFonts w:ascii="Arial" w:hAnsi="Arial" w:eastAsia="Arial" w:cs="Arial"/>
                <w:b/>
                <w:spacing w:val="1"/>
                <w:sz w:val="24"/>
                <w:szCs w:val="24"/>
              </w:rPr>
              <w:t>s</w:t>
            </w:r>
            <w:r>
              <w:rPr>
                <w:rFonts w:ascii="Arial" w:hAnsi="Arial" w:eastAsia="Arial" w:cs="Arial"/>
                <w:b/>
                <w:spacing w:val="-3"/>
                <w:sz w:val="24"/>
                <w:szCs w:val="24"/>
              </w:rPr>
              <w:t>o</w:t>
            </w:r>
            <w:r>
              <w:rPr>
                <w:rFonts w:ascii="Arial" w:hAnsi="Arial" w:eastAsia="Arial" w:cs="Arial"/>
                <w:b/>
                <w:sz w:val="24"/>
                <w:szCs w:val="24"/>
              </w:rPr>
              <w:t>n</w:t>
            </w:r>
            <w:r>
              <w:rPr>
                <w:b/>
                <w:spacing w:val="3"/>
                <w:sz w:val="24"/>
                <w:szCs w:val="24"/>
              </w:rPr>
              <w:t xml:space="preserve"> </w:t>
            </w:r>
            <w:r>
              <w:rPr>
                <w:rFonts w:ascii="Arial" w:hAnsi="Arial" w:eastAsia="Arial" w:cs="Arial"/>
                <w:b/>
                <w:sz w:val="24"/>
                <w:szCs w:val="24"/>
              </w:rPr>
              <w:t>r</w:t>
            </w:r>
            <w:r>
              <w:rPr>
                <w:rFonts w:ascii="Arial" w:hAnsi="Arial" w:eastAsia="Arial" w:cs="Arial"/>
                <w:b/>
                <w:spacing w:val="1"/>
                <w:sz w:val="24"/>
                <w:szCs w:val="24"/>
              </w:rPr>
              <w:t>e</w:t>
            </w:r>
            <w:r>
              <w:rPr>
                <w:rFonts w:ascii="Arial" w:hAnsi="Arial" w:eastAsia="Arial" w:cs="Arial"/>
                <w:b/>
                <w:sz w:val="24"/>
                <w:szCs w:val="24"/>
              </w:rPr>
              <w:t>qu</w:t>
            </w:r>
            <w:r>
              <w:rPr>
                <w:rFonts w:ascii="Arial" w:hAnsi="Arial" w:eastAsia="Arial" w:cs="Arial"/>
                <w:b/>
                <w:spacing w:val="1"/>
                <w:sz w:val="24"/>
                <w:szCs w:val="24"/>
              </w:rPr>
              <w:t>i</w:t>
            </w:r>
            <w:r>
              <w:rPr>
                <w:rFonts w:ascii="Arial" w:hAnsi="Arial" w:eastAsia="Arial" w:cs="Arial"/>
                <w:b/>
                <w:sz w:val="24"/>
                <w:szCs w:val="24"/>
              </w:rPr>
              <w:t>r</w:t>
            </w:r>
            <w:r>
              <w:rPr>
                <w:rFonts w:ascii="Arial" w:hAnsi="Arial" w:eastAsia="Arial" w:cs="Arial"/>
                <w:b/>
                <w:spacing w:val="1"/>
                <w:sz w:val="24"/>
                <w:szCs w:val="24"/>
              </w:rPr>
              <w:t>e</w:t>
            </w:r>
            <w:r>
              <w:rPr>
                <w:rFonts w:ascii="Arial" w:hAnsi="Arial" w:eastAsia="Arial" w:cs="Arial"/>
                <w:b/>
                <w:sz w:val="24"/>
                <w:szCs w:val="24"/>
              </w:rPr>
              <w:t>s</w:t>
            </w:r>
            <w:r>
              <w:rPr>
                <w:b/>
                <w:sz w:val="24"/>
                <w:szCs w:val="24"/>
              </w:rPr>
              <w:t xml:space="preserve"> </w:t>
            </w:r>
            <w:r>
              <w:rPr>
                <w:rFonts w:ascii="Arial" w:hAnsi="Arial" w:eastAsia="Arial" w:cs="Arial"/>
                <w:b/>
                <w:sz w:val="24"/>
                <w:szCs w:val="24"/>
              </w:rPr>
              <w:t>a</w:t>
            </w:r>
            <w:r>
              <w:rPr>
                <w:b/>
                <w:spacing w:val="5"/>
                <w:sz w:val="24"/>
                <w:szCs w:val="24"/>
              </w:rPr>
              <w:t xml:space="preserve"> </w:t>
            </w:r>
            <w:r>
              <w:rPr>
                <w:rFonts w:ascii="Arial" w:hAnsi="Arial" w:eastAsia="Arial" w:cs="Arial"/>
                <w:b/>
                <w:spacing w:val="1"/>
                <w:sz w:val="24"/>
                <w:szCs w:val="24"/>
              </w:rPr>
              <w:t>s</w:t>
            </w:r>
            <w:r>
              <w:rPr>
                <w:rFonts w:ascii="Arial" w:hAnsi="Arial" w:eastAsia="Arial" w:cs="Arial"/>
                <w:b/>
                <w:sz w:val="24"/>
                <w:szCs w:val="24"/>
              </w:rPr>
              <w:t>p</w:t>
            </w:r>
            <w:r>
              <w:rPr>
                <w:rFonts w:ascii="Arial" w:hAnsi="Arial" w:eastAsia="Arial" w:cs="Arial"/>
                <w:b/>
                <w:spacing w:val="1"/>
                <w:sz w:val="24"/>
                <w:szCs w:val="24"/>
              </w:rPr>
              <w:t>e</w:t>
            </w:r>
            <w:r>
              <w:rPr>
                <w:rFonts w:ascii="Arial" w:hAnsi="Arial" w:eastAsia="Arial" w:cs="Arial"/>
                <w:b/>
                <w:spacing w:val="-1"/>
                <w:sz w:val="24"/>
                <w:szCs w:val="24"/>
              </w:rPr>
              <w:t>c</w:t>
            </w:r>
            <w:r>
              <w:rPr>
                <w:rFonts w:ascii="Arial" w:hAnsi="Arial" w:eastAsia="Arial" w:cs="Arial"/>
                <w:b/>
                <w:spacing w:val="1"/>
                <w:sz w:val="24"/>
                <w:szCs w:val="24"/>
              </w:rPr>
              <w:t>ial</w:t>
            </w:r>
            <w:r>
              <w:rPr>
                <w:rFonts w:ascii="Arial" w:hAnsi="Arial" w:eastAsia="Arial" w:cs="Arial"/>
                <w:b/>
                <w:spacing w:val="-2"/>
                <w:sz w:val="24"/>
                <w:szCs w:val="24"/>
              </w:rPr>
              <w:t>i</w:t>
            </w:r>
            <w:r>
              <w:rPr>
                <w:rFonts w:ascii="Arial" w:hAnsi="Arial" w:eastAsia="Arial" w:cs="Arial"/>
                <w:b/>
                <w:spacing w:val="-1"/>
                <w:sz w:val="24"/>
                <w:szCs w:val="24"/>
              </w:rPr>
              <w:t>s</w:t>
            </w:r>
            <w:r>
              <w:rPr>
                <w:rFonts w:ascii="Arial" w:hAnsi="Arial" w:eastAsia="Arial" w:cs="Arial"/>
                <w:b/>
                <w:sz w:val="24"/>
                <w:szCs w:val="24"/>
              </w:rPr>
              <w:t>t</w:t>
            </w:r>
            <w:r>
              <w:rPr>
                <w:b/>
                <w:sz w:val="24"/>
                <w:szCs w:val="24"/>
              </w:rPr>
              <w:t xml:space="preserve"> </w:t>
            </w:r>
            <w:r>
              <w:rPr>
                <w:rFonts w:ascii="Arial" w:hAnsi="Arial" w:eastAsia="Arial" w:cs="Arial"/>
                <w:b/>
                <w:spacing w:val="1"/>
                <w:sz w:val="24"/>
                <w:szCs w:val="24"/>
              </w:rPr>
              <w:t>ass</w:t>
            </w:r>
            <w:r>
              <w:rPr>
                <w:rFonts w:ascii="Arial" w:hAnsi="Arial" w:eastAsia="Arial" w:cs="Arial"/>
                <w:b/>
                <w:spacing w:val="-1"/>
                <w:sz w:val="24"/>
                <w:szCs w:val="24"/>
              </w:rPr>
              <w:t>e</w:t>
            </w:r>
            <w:r>
              <w:rPr>
                <w:rFonts w:ascii="Arial" w:hAnsi="Arial" w:eastAsia="Arial" w:cs="Arial"/>
                <w:b/>
                <w:spacing w:val="1"/>
                <w:sz w:val="24"/>
                <w:szCs w:val="24"/>
              </w:rPr>
              <w:t>ss</w:t>
            </w:r>
            <w:r>
              <w:rPr>
                <w:rFonts w:ascii="Arial" w:hAnsi="Arial" w:eastAsia="Arial" w:cs="Arial"/>
                <w:b/>
                <w:spacing w:val="-2"/>
                <w:sz w:val="24"/>
                <w:szCs w:val="24"/>
              </w:rPr>
              <w:t>m</w:t>
            </w:r>
            <w:r>
              <w:rPr>
                <w:rFonts w:ascii="Arial" w:hAnsi="Arial" w:eastAsia="Arial" w:cs="Arial"/>
                <w:b/>
                <w:spacing w:val="1"/>
                <w:sz w:val="24"/>
                <w:szCs w:val="24"/>
              </w:rPr>
              <w:t>e</w:t>
            </w:r>
            <w:r>
              <w:rPr>
                <w:rFonts w:ascii="Arial" w:hAnsi="Arial" w:eastAsia="Arial" w:cs="Arial"/>
                <w:b/>
                <w:sz w:val="24"/>
                <w:szCs w:val="24"/>
              </w:rPr>
              <w:t>nt</w:t>
            </w:r>
            <w:r>
              <w:rPr>
                <w:b/>
                <w:spacing w:val="-5"/>
                <w:sz w:val="24"/>
                <w:szCs w:val="24"/>
              </w:rPr>
              <w:t xml:space="preserve"> </w:t>
            </w:r>
            <w:r>
              <w:rPr>
                <w:rFonts w:ascii="Arial" w:hAnsi="Arial" w:eastAsia="Arial" w:cs="Arial"/>
                <w:b/>
                <w:spacing w:val="-1"/>
                <w:sz w:val="24"/>
                <w:szCs w:val="24"/>
              </w:rPr>
              <w:t>f</w:t>
            </w:r>
            <w:r>
              <w:rPr>
                <w:rFonts w:ascii="Arial" w:hAnsi="Arial" w:eastAsia="Arial" w:cs="Arial"/>
                <w:b/>
                <w:sz w:val="24"/>
                <w:szCs w:val="24"/>
              </w:rPr>
              <w:t>or</w:t>
            </w:r>
            <w:r>
              <w:rPr>
                <w:b/>
                <w:spacing w:val="5"/>
                <w:sz w:val="24"/>
                <w:szCs w:val="24"/>
              </w:rPr>
              <w:t xml:space="preserve"> </w:t>
            </w:r>
            <w:r>
              <w:rPr>
                <w:rFonts w:ascii="Arial" w:hAnsi="Arial" w:eastAsia="Arial" w:cs="Arial"/>
                <w:b/>
                <w:spacing w:val="1"/>
                <w:sz w:val="24"/>
                <w:szCs w:val="24"/>
              </w:rPr>
              <w:t>a</w:t>
            </w:r>
            <w:r>
              <w:rPr>
                <w:rFonts w:ascii="Arial" w:hAnsi="Arial" w:eastAsia="Arial" w:cs="Arial"/>
                <w:b/>
                <w:sz w:val="24"/>
                <w:szCs w:val="24"/>
              </w:rPr>
              <w:t>u</w:t>
            </w:r>
            <w:r>
              <w:rPr>
                <w:rFonts w:ascii="Arial" w:hAnsi="Arial" w:eastAsia="Arial" w:cs="Arial"/>
                <w:b/>
                <w:spacing w:val="-1"/>
                <w:sz w:val="24"/>
                <w:szCs w:val="24"/>
              </w:rPr>
              <w:t>t</w:t>
            </w:r>
            <w:r>
              <w:rPr>
                <w:rFonts w:ascii="Arial" w:hAnsi="Arial" w:eastAsia="Arial" w:cs="Arial"/>
                <w:b/>
                <w:spacing w:val="-2"/>
                <w:sz w:val="24"/>
                <w:szCs w:val="24"/>
              </w:rPr>
              <w:t>i</w:t>
            </w:r>
            <w:r>
              <w:rPr>
                <w:rFonts w:ascii="Arial" w:hAnsi="Arial" w:eastAsia="Arial" w:cs="Arial"/>
                <w:b/>
                <w:spacing w:val="1"/>
                <w:sz w:val="24"/>
                <w:szCs w:val="24"/>
              </w:rPr>
              <w:t>s</w:t>
            </w:r>
            <w:r>
              <w:rPr>
                <w:rFonts w:ascii="Arial" w:hAnsi="Arial" w:eastAsia="Arial" w:cs="Arial"/>
                <w:b/>
                <w:sz w:val="24"/>
                <w:szCs w:val="24"/>
              </w:rPr>
              <w:t>m</w:t>
            </w:r>
            <w:r>
              <w:rPr>
                <w:b/>
                <w:spacing w:val="2"/>
                <w:sz w:val="24"/>
                <w:szCs w:val="24"/>
              </w:rPr>
              <w:t xml:space="preserve"> </w:t>
            </w:r>
            <w:r>
              <w:rPr>
                <w:rFonts w:ascii="Arial" w:hAnsi="Arial" w:eastAsia="Arial" w:cs="Arial"/>
                <w:b/>
                <w:spacing w:val="1"/>
                <w:w w:val="99"/>
                <w:sz w:val="24"/>
                <w:szCs w:val="24"/>
              </w:rPr>
              <w:t>a</w:t>
            </w:r>
            <w:r>
              <w:rPr>
                <w:rFonts w:ascii="Arial" w:hAnsi="Arial" w:eastAsia="Arial" w:cs="Arial"/>
                <w:b/>
                <w:sz w:val="24"/>
                <w:szCs w:val="24"/>
              </w:rPr>
              <w:t>nd</w:t>
            </w:r>
            <w:r>
              <w:rPr>
                <w:rFonts w:ascii="Arial" w:hAnsi="Arial" w:eastAsia="Arial" w:cs="Arial"/>
                <w:b/>
                <w:spacing w:val="1"/>
                <w:sz w:val="24"/>
                <w:szCs w:val="24"/>
              </w:rPr>
              <w:t>/</w:t>
            </w:r>
            <w:r>
              <w:rPr>
                <w:rFonts w:ascii="Arial" w:hAnsi="Arial" w:eastAsia="Arial" w:cs="Arial"/>
                <w:b/>
                <w:sz w:val="24"/>
                <w:szCs w:val="24"/>
              </w:rPr>
              <w:t>o</w:t>
            </w:r>
            <w:r>
              <w:rPr>
                <w:rFonts w:ascii="Arial" w:hAnsi="Arial" w:eastAsia="Arial" w:cs="Arial"/>
                <w:b/>
                <w:w w:val="99"/>
                <w:sz w:val="24"/>
                <w:szCs w:val="24"/>
              </w:rPr>
              <w:t>r</w:t>
            </w:r>
          </w:p>
          <w:p w:rsidR="005A0623" w:rsidP="005A0623" w:rsidRDefault="005A0623" w14:paraId="78C332B4" w14:textId="78D654C1">
            <w:pPr>
              <w:jc w:val="center"/>
            </w:pPr>
            <w:r>
              <w:rPr>
                <w:rFonts w:ascii="Arial" w:hAnsi="Arial" w:eastAsia="Arial" w:cs="Arial"/>
                <w:b/>
                <w:w w:val="99"/>
                <w:sz w:val="24"/>
                <w:szCs w:val="24"/>
              </w:rPr>
              <w:t>ADHD</w:t>
            </w:r>
            <w:r>
              <w:rPr>
                <w:rFonts w:ascii="Arial" w:hAnsi="Arial" w:eastAsia="Arial" w:cs="Arial"/>
                <w:b/>
                <w:sz w:val="24"/>
                <w:szCs w:val="24"/>
              </w:rPr>
              <w:t>?</w:t>
            </w:r>
          </w:p>
        </w:tc>
      </w:tr>
      <w:tr w:rsidR="005A0623" w:rsidTr="005A0623" w14:paraId="48801FF4" w14:textId="77777777">
        <w:trPr>
          <w:trHeight w:val="230"/>
        </w:trPr>
        <w:tc>
          <w:tcPr>
            <w:tcW w:w="11342" w:type="dxa"/>
            <w:tcBorders>
              <w:top w:val="single" w:color="auto" w:sz="4" w:space="0"/>
              <w:left w:val="single" w:color="auto" w:sz="4" w:space="0"/>
              <w:bottom w:val="single" w:color="auto" w:sz="4" w:space="0"/>
              <w:right w:val="single" w:color="auto" w:sz="4" w:space="0"/>
            </w:tcBorders>
            <w:shd w:val="clear" w:color="auto" w:fill="auto"/>
          </w:tcPr>
          <w:p w:rsidR="005A0623" w:rsidP="005A0623" w:rsidRDefault="005A0623" w14:paraId="5BDA7E20" w14:textId="77777777">
            <w:pPr>
              <w:spacing w:before="18" w:line="200" w:lineRule="exact"/>
            </w:pPr>
          </w:p>
          <w:sdt>
            <w:sdtPr>
              <w:id w:val="2057958520"/>
              <w:placeholder>
                <w:docPart w:val="DefaultPlaceholder_-1854013440"/>
              </w:placeholder>
              <w:showingPlcHdr/>
              <w:text/>
            </w:sdtPr>
            <w:sdtContent>
              <w:p w:rsidR="005A0623" w:rsidP="005A0623" w:rsidRDefault="0092057E" w14:paraId="7DF1CD66" w14:textId="0AA489D5">
                <w:pPr>
                  <w:spacing w:before="18" w:line="200" w:lineRule="exact"/>
                </w:pPr>
                <w:r w:rsidRPr="00B844F7">
                  <w:rPr>
                    <w:rStyle w:val="PlaceholderText"/>
                  </w:rPr>
                  <w:t>Click or tap here to enter text.</w:t>
                </w:r>
              </w:p>
            </w:sdtContent>
          </w:sdt>
          <w:p w:rsidR="005A0623" w:rsidP="005A0623" w:rsidRDefault="005A0623" w14:paraId="02A8213E" w14:textId="77777777">
            <w:pPr>
              <w:spacing w:before="18" w:line="200" w:lineRule="exact"/>
            </w:pPr>
          </w:p>
          <w:p w:rsidR="005A0623" w:rsidP="005A0623" w:rsidRDefault="005A0623" w14:paraId="0BE9177F" w14:textId="77777777">
            <w:pPr>
              <w:spacing w:before="18" w:line="200" w:lineRule="exact"/>
            </w:pPr>
          </w:p>
          <w:p w:rsidR="005A0623" w:rsidP="005A0623" w:rsidRDefault="005A0623" w14:paraId="4856E446" w14:textId="77777777">
            <w:pPr>
              <w:spacing w:before="18" w:line="200" w:lineRule="exact"/>
            </w:pPr>
          </w:p>
        </w:tc>
      </w:tr>
    </w:tbl>
    <w:p w:rsidR="004F26F2" w:rsidRDefault="004F26F2" w14:paraId="7640D27C" w14:textId="77777777">
      <w:pPr>
        <w:spacing w:before="7" w:line="160" w:lineRule="exact"/>
        <w:rPr>
          <w:sz w:val="17"/>
          <w:szCs w:val="17"/>
        </w:rPr>
      </w:pPr>
    </w:p>
    <w:p w:rsidR="004F26F2" w:rsidRDefault="004F26F2" w14:paraId="2FD7D6B5" w14:textId="77777777">
      <w:pPr>
        <w:spacing w:line="200" w:lineRule="exact"/>
      </w:pPr>
    </w:p>
    <w:p w:rsidR="004F26F2" w:rsidRDefault="004F26F2" w14:paraId="0654BABE" w14:textId="77777777">
      <w:pPr>
        <w:spacing w:line="200" w:lineRule="exact"/>
      </w:pPr>
    </w:p>
    <w:p w:rsidR="004F26F2" w:rsidRDefault="004F26F2" w14:paraId="7B8CCE75" w14:textId="77777777">
      <w:pPr>
        <w:spacing w:line="200" w:lineRule="exact"/>
      </w:pPr>
    </w:p>
    <w:p w:rsidR="004F26F2" w:rsidRDefault="004F26F2" w14:paraId="63D94AA0" w14:textId="77777777">
      <w:pPr>
        <w:spacing w:line="200" w:lineRule="exact"/>
      </w:pPr>
    </w:p>
    <w:p w:rsidR="004F26F2" w:rsidRDefault="004F26F2" w14:paraId="2210BA2A" w14:textId="77777777">
      <w:pPr>
        <w:spacing w:line="200" w:lineRule="exact"/>
      </w:pPr>
    </w:p>
    <w:p w:rsidR="004F26F2" w:rsidRDefault="004F26F2" w14:paraId="20FAF0B0" w14:textId="0C189119">
      <w:pPr>
        <w:spacing w:before="29"/>
        <w:ind w:right="1357"/>
        <w:jc w:val="right"/>
        <w:rPr>
          <w:rFonts w:ascii="Arial" w:hAnsi="Arial" w:eastAsia="Arial" w:cs="Arial"/>
          <w:sz w:val="24"/>
          <w:szCs w:val="24"/>
        </w:rPr>
        <w:sectPr w:rsidR="004F26F2">
          <w:headerReference w:type="default" r:id="rId18"/>
          <w:footerReference w:type="default" r:id="rId19"/>
          <w:pgSz w:w="11920" w:h="16840"/>
          <w:pgMar w:top="1580" w:right="140" w:bottom="0" w:left="200" w:header="0" w:footer="0" w:gutter="0"/>
          <w:cols w:space="720"/>
        </w:sectPr>
      </w:pPr>
    </w:p>
    <w:p w:rsidR="004F26F2" w:rsidP="005A0623" w:rsidRDefault="004F26F2" w14:paraId="7EC13AE2" w14:textId="24A0C3A2">
      <w:pPr>
        <w:spacing w:before="6" w:line="140" w:lineRule="exact"/>
        <w:rPr>
          <w:rFonts w:ascii="Arial" w:hAnsi="Arial" w:eastAsia="Arial" w:cs="Arial"/>
          <w:sz w:val="24"/>
          <w:szCs w:val="24"/>
        </w:rPr>
      </w:pPr>
    </w:p>
    <w:p w:rsidR="004F26F2" w:rsidRDefault="004F26F2" w14:paraId="6CFC731A" w14:textId="4D4A8954">
      <w:pPr>
        <w:spacing w:line="200" w:lineRule="exact"/>
      </w:pPr>
    </w:p>
    <w:tbl>
      <w:tblPr>
        <w:tblStyle w:val="TableGrid"/>
        <w:tblpPr w:leftFromText="180" w:rightFromText="180" w:vertAnchor="text" w:horzAnchor="margin" w:tblpY="99"/>
        <w:tblW w:w="0" w:type="auto"/>
        <w:tblLook w:val="04A0" w:firstRow="1" w:lastRow="0" w:firstColumn="1" w:lastColumn="0" w:noHBand="0" w:noVBand="1"/>
      </w:tblPr>
      <w:tblGrid>
        <w:gridCol w:w="11150"/>
      </w:tblGrid>
      <w:tr w:rsidR="005A0623" w:rsidTr="008E299D" w14:paraId="29511472" w14:textId="77777777">
        <w:tc>
          <w:tcPr>
            <w:tcW w:w="11169" w:type="dxa"/>
            <w:shd w:val="clear" w:color="auto" w:fill="990A18"/>
          </w:tcPr>
          <w:p w:rsidRPr="005004B0" w:rsidR="005A0623" w:rsidP="005004B0" w:rsidRDefault="005A0623" w14:paraId="55B89694" w14:textId="77777777">
            <w:pPr>
              <w:spacing w:line="260" w:lineRule="exact"/>
              <w:ind w:left="3600" w:right="3732"/>
              <w:rPr>
                <w:rFonts w:ascii="Arial" w:hAnsi="Arial" w:eastAsia="Arial" w:cs="Arial"/>
                <w:sz w:val="24"/>
                <w:szCs w:val="24"/>
              </w:rPr>
            </w:pPr>
            <w:r w:rsidRPr="005004B0">
              <w:rPr>
                <w:rFonts w:ascii="Arial" w:hAnsi="Arial" w:eastAsia="Arial" w:cs="Arial"/>
                <w:b/>
                <w:color w:val="FFFFFF"/>
                <w:position w:val="-1"/>
                <w:sz w:val="24"/>
                <w:szCs w:val="24"/>
              </w:rPr>
              <w:t>Curr</w:t>
            </w:r>
            <w:r w:rsidRPr="005004B0">
              <w:rPr>
                <w:rFonts w:ascii="Arial" w:hAnsi="Arial" w:eastAsia="Arial" w:cs="Arial"/>
                <w:b/>
                <w:color w:val="FFFFFF"/>
                <w:spacing w:val="1"/>
                <w:position w:val="-1"/>
                <w:sz w:val="24"/>
                <w:szCs w:val="24"/>
              </w:rPr>
              <w:t>e</w:t>
            </w:r>
            <w:r w:rsidRPr="005004B0">
              <w:rPr>
                <w:rFonts w:ascii="Arial" w:hAnsi="Arial" w:eastAsia="Arial" w:cs="Arial"/>
                <w:b/>
                <w:color w:val="FFFFFF"/>
                <w:position w:val="-1"/>
                <w:sz w:val="24"/>
                <w:szCs w:val="24"/>
              </w:rPr>
              <w:t>nt</w:t>
            </w:r>
            <w:r w:rsidRPr="005004B0">
              <w:rPr>
                <w:rFonts w:ascii="Arial" w:hAnsi="Arial" w:cs="Arial"/>
                <w:b/>
                <w:color w:val="FFFFFF"/>
                <w:spacing w:val="1"/>
                <w:position w:val="-1"/>
                <w:sz w:val="24"/>
                <w:szCs w:val="24"/>
              </w:rPr>
              <w:t xml:space="preserve"> </w:t>
            </w:r>
            <w:r w:rsidRPr="005004B0">
              <w:rPr>
                <w:rFonts w:ascii="Arial" w:hAnsi="Arial" w:eastAsia="Arial" w:cs="Arial"/>
                <w:b/>
                <w:color w:val="FFFFFF"/>
                <w:position w:val="-1"/>
                <w:sz w:val="24"/>
                <w:szCs w:val="24"/>
              </w:rPr>
              <w:t>Con</w:t>
            </w:r>
            <w:r w:rsidRPr="005004B0">
              <w:rPr>
                <w:rFonts w:ascii="Arial" w:hAnsi="Arial" w:eastAsia="Arial" w:cs="Arial"/>
                <w:b/>
                <w:color w:val="FFFFFF"/>
                <w:spacing w:val="1"/>
                <w:position w:val="-1"/>
                <w:sz w:val="24"/>
                <w:szCs w:val="24"/>
              </w:rPr>
              <w:t>ce</w:t>
            </w:r>
            <w:r w:rsidRPr="005004B0">
              <w:rPr>
                <w:rFonts w:ascii="Arial" w:hAnsi="Arial" w:eastAsia="Arial" w:cs="Arial"/>
                <w:b/>
                <w:color w:val="FFFFFF"/>
                <w:position w:val="-1"/>
                <w:sz w:val="24"/>
                <w:szCs w:val="24"/>
              </w:rPr>
              <w:t>rns</w:t>
            </w:r>
            <w:r w:rsidRPr="005004B0">
              <w:rPr>
                <w:rFonts w:ascii="Arial" w:hAnsi="Arial" w:cs="Arial"/>
                <w:b/>
                <w:color w:val="FFFFFF"/>
                <w:spacing w:val="1"/>
                <w:position w:val="-1"/>
                <w:sz w:val="24"/>
                <w:szCs w:val="24"/>
              </w:rPr>
              <w:t xml:space="preserve"> </w:t>
            </w:r>
            <w:r w:rsidRPr="005004B0">
              <w:rPr>
                <w:rFonts w:ascii="Arial" w:hAnsi="Arial" w:eastAsia="Arial" w:cs="Arial"/>
                <w:b/>
                <w:color w:val="FFFFFF"/>
                <w:spacing w:val="1"/>
                <w:position w:val="-1"/>
                <w:sz w:val="24"/>
                <w:szCs w:val="24"/>
              </w:rPr>
              <w:t>a</w:t>
            </w:r>
            <w:r w:rsidRPr="005004B0">
              <w:rPr>
                <w:rFonts w:ascii="Arial" w:hAnsi="Arial" w:eastAsia="Arial" w:cs="Arial"/>
                <w:b/>
                <w:color w:val="FFFFFF"/>
                <w:spacing w:val="-3"/>
                <w:position w:val="-1"/>
                <w:sz w:val="24"/>
                <w:szCs w:val="24"/>
              </w:rPr>
              <w:t>n</w:t>
            </w:r>
            <w:r w:rsidRPr="005004B0">
              <w:rPr>
                <w:rFonts w:ascii="Arial" w:hAnsi="Arial" w:eastAsia="Arial" w:cs="Arial"/>
                <w:b/>
                <w:color w:val="FFFFFF"/>
                <w:position w:val="-1"/>
                <w:sz w:val="24"/>
                <w:szCs w:val="24"/>
              </w:rPr>
              <w:t>d</w:t>
            </w:r>
            <w:r w:rsidRPr="005004B0">
              <w:rPr>
                <w:rFonts w:ascii="Arial" w:hAnsi="Arial" w:cs="Arial"/>
                <w:b/>
                <w:color w:val="FFFFFF"/>
                <w:spacing w:val="6"/>
                <w:position w:val="-1"/>
                <w:sz w:val="24"/>
                <w:szCs w:val="24"/>
              </w:rPr>
              <w:t xml:space="preserve"> </w:t>
            </w:r>
            <w:r w:rsidRPr="005004B0">
              <w:rPr>
                <w:rFonts w:ascii="Arial" w:hAnsi="Arial" w:eastAsia="Arial" w:cs="Arial"/>
                <w:b/>
                <w:color w:val="FFFFFF"/>
                <w:w w:val="99"/>
                <w:position w:val="-1"/>
                <w:sz w:val="24"/>
                <w:szCs w:val="24"/>
              </w:rPr>
              <w:t>N</w:t>
            </w:r>
            <w:r w:rsidRPr="005004B0">
              <w:rPr>
                <w:rFonts w:ascii="Arial" w:hAnsi="Arial" w:eastAsia="Arial" w:cs="Arial"/>
                <w:b/>
                <w:color w:val="FFFFFF"/>
                <w:spacing w:val="1"/>
                <w:w w:val="99"/>
                <w:position w:val="-1"/>
                <w:sz w:val="24"/>
                <w:szCs w:val="24"/>
              </w:rPr>
              <w:t>ee</w:t>
            </w:r>
            <w:r w:rsidRPr="005004B0">
              <w:rPr>
                <w:rFonts w:ascii="Arial" w:hAnsi="Arial" w:eastAsia="Arial" w:cs="Arial"/>
                <w:b/>
                <w:color w:val="FFFFFF"/>
                <w:position w:val="-1"/>
                <w:sz w:val="24"/>
                <w:szCs w:val="24"/>
              </w:rPr>
              <w:t>d</w:t>
            </w:r>
            <w:r w:rsidRPr="005004B0">
              <w:rPr>
                <w:rFonts w:ascii="Arial" w:hAnsi="Arial" w:eastAsia="Arial" w:cs="Arial"/>
                <w:b/>
                <w:color w:val="FFFFFF"/>
                <w:w w:val="99"/>
                <w:position w:val="-1"/>
                <w:sz w:val="24"/>
                <w:szCs w:val="24"/>
              </w:rPr>
              <w:t>s</w:t>
            </w:r>
          </w:p>
          <w:p w:rsidRPr="005004B0" w:rsidR="005A0623" w:rsidP="005A0623" w:rsidRDefault="005A0623" w14:paraId="25758A8D" w14:textId="77777777">
            <w:pPr>
              <w:spacing w:line="200" w:lineRule="exact"/>
              <w:rPr>
                <w:rFonts w:ascii="Arial" w:hAnsi="Arial" w:cs="Arial"/>
                <w:sz w:val="24"/>
                <w:szCs w:val="24"/>
              </w:rPr>
            </w:pPr>
          </w:p>
        </w:tc>
      </w:tr>
      <w:tr w:rsidR="005A0623" w:rsidTr="008E299D" w14:paraId="2DFDB954" w14:textId="77777777">
        <w:tc>
          <w:tcPr>
            <w:tcW w:w="11169" w:type="dxa"/>
            <w:shd w:val="clear" w:color="auto" w:fill="D9D9D9" w:themeFill="background1" w:themeFillShade="D9"/>
          </w:tcPr>
          <w:p w:rsidRPr="005004B0" w:rsidR="005A0623" w:rsidP="005004B0" w:rsidRDefault="005A0623" w14:paraId="3C5F4598" w14:textId="54CF2052">
            <w:pPr>
              <w:spacing w:before="29"/>
              <w:ind w:left="2880" w:right="3432"/>
              <w:jc w:val="center"/>
              <w:rPr>
                <w:rFonts w:ascii="Arial" w:hAnsi="Arial" w:eastAsia="Arial" w:cs="Arial"/>
                <w:sz w:val="24"/>
                <w:szCs w:val="24"/>
              </w:rPr>
            </w:pPr>
            <w:r w:rsidRPr="005004B0">
              <w:rPr>
                <w:rFonts w:ascii="Arial" w:hAnsi="Arial" w:eastAsia="Arial" w:cs="Arial"/>
                <w:b/>
                <w:sz w:val="24"/>
                <w:szCs w:val="24"/>
              </w:rPr>
              <w:t>D</w:t>
            </w:r>
            <w:r w:rsidRPr="005004B0">
              <w:rPr>
                <w:rFonts w:ascii="Arial" w:hAnsi="Arial" w:eastAsia="Arial" w:cs="Arial"/>
                <w:b/>
                <w:spacing w:val="1"/>
                <w:sz w:val="24"/>
                <w:szCs w:val="24"/>
              </w:rPr>
              <w:t>esc</w:t>
            </w:r>
            <w:r w:rsidRPr="005004B0">
              <w:rPr>
                <w:rFonts w:ascii="Arial" w:hAnsi="Arial" w:eastAsia="Arial" w:cs="Arial"/>
                <w:b/>
                <w:sz w:val="24"/>
                <w:szCs w:val="24"/>
              </w:rPr>
              <w:t>r</w:t>
            </w:r>
            <w:r w:rsidRPr="005004B0">
              <w:rPr>
                <w:rFonts w:ascii="Arial" w:hAnsi="Arial" w:eastAsia="Arial" w:cs="Arial"/>
                <w:b/>
                <w:spacing w:val="1"/>
                <w:sz w:val="24"/>
                <w:szCs w:val="24"/>
              </w:rPr>
              <w:t>i</w:t>
            </w:r>
            <w:r w:rsidRPr="005004B0">
              <w:rPr>
                <w:rFonts w:ascii="Arial" w:hAnsi="Arial" w:eastAsia="Arial" w:cs="Arial"/>
                <w:b/>
                <w:spacing w:val="-3"/>
                <w:sz w:val="24"/>
                <w:szCs w:val="24"/>
              </w:rPr>
              <w:t>b</w:t>
            </w:r>
            <w:r w:rsidRPr="005004B0">
              <w:rPr>
                <w:rFonts w:ascii="Arial" w:hAnsi="Arial" w:eastAsia="Arial" w:cs="Arial"/>
                <w:b/>
                <w:sz w:val="24"/>
                <w:szCs w:val="24"/>
              </w:rPr>
              <w:t>e</w:t>
            </w:r>
            <w:r w:rsidRPr="005004B0">
              <w:rPr>
                <w:rFonts w:ascii="Arial" w:hAnsi="Arial" w:cs="Arial"/>
                <w:b/>
                <w:sz w:val="24"/>
                <w:szCs w:val="24"/>
              </w:rPr>
              <w:t xml:space="preserve"> </w:t>
            </w:r>
            <w:r w:rsidRPr="005004B0">
              <w:rPr>
                <w:rFonts w:ascii="Arial" w:hAnsi="Arial" w:eastAsia="Arial" w:cs="Arial"/>
                <w:b/>
                <w:spacing w:val="1"/>
                <w:sz w:val="24"/>
                <w:szCs w:val="24"/>
              </w:rPr>
              <w:t>c</w:t>
            </w:r>
            <w:r w:rsidRPr="005004B0">
              <w:rPr>
                <w:rFonts w:ascii="Arial" w:hAnsi="Arial" w:eastAsia="Arial" w:cs="Arial"/>
                <w:b/>
                <w:sz w:val="24"/>
                <w:szCs w:val="24"/>
              </w:rPr>
              <w:t>ur</w:t>
            </w:r>
            <w:r w:rsidRPr="005004B0">
              <w:rPr>
                <w:rFonts w:ascii="Arial" w:hAnsi="Arial" w:eastAsia="Arial" w:cs="Arial"/>
                <w:b/>
                <w:spacing w:val="-2"/>
                <w:sz w:val="24"/>
                <w:szCs w:val="24"/>
              </w:rPr>
              <w:t>r</w:t>
            </w:r>
            <w:r w:rsidRPr="005004B0">
              <w:rPr>
                <w:rFonts w:ascii="Arial" w:hAnsi="Arial" w:eastAsia="Arial" w:cs="Arial"/>
                <w:b/>
                <w:spacing w:val="1"/>
                <w:sz w:val="24"/>
                <w:szCs w:val="24"/>
              </w:rPr>
              <w:t>e</w:t>
            </w:r>
            <w:r w:rsidRPr="005004B0">
              <w:rPr>
                <w:rFonts w:ascii="Arial" w:hAnsi="Arial" w:eastAsia="Arial" w:cs="Arial"/>
                <w:b/>
                <w:sz w:val="24"/>
                <w:szCs w:val="24"/>
              </w:rPr>
              <w:t>nt</w:t>
            </w:r>
            <w:r w:rsidRPr="005004B0">
              <w:rPr>
                <w:rFonts w:ascii="Arial" w:hAnsi="Arial" w:cs="Arial"/>
                <w:b/>
                <w:spacing w:val="2"/>
                <w:sz w:val="24"/>
                <w:szCs w:val="24"/>
              </w:rPr>
              <w:t xml:space="preserve"> </w:t>
            </w:r>
            <w:r w:rsidRPr="005004B0" w:rsidR="005004B0">
              <w:rPr>
                <w:rFonts w:ascii="Arial" w:hAnsi="Arial" w:cs="Arial"/>
                <w:b/>
                <w:spacing w:val="2"/>
                <w:sz w:val="24"/>
                <w:szCs w:val="24"/>
              </w:rPr>
              <w:t>d</w:t>
            </w:r>
            <w:r w:rsidRPr="005004B0">
              <w:rPr>
                <w:rFonts w:ascii="Arial" w:hAnsi="Arial" w:eastAsia="Arial" w:cs="Arial"/>
                <w:b/>
                <w:spacing w:val="1"/>
                <w:sz w:val="24"/>
                <w:szCs w:val="24"/>
              </w:rPr>
              <w:t>i</w:t>
            </w:r>
            <w:r w:rsidRPr="005004B0">
              <w:rPr>
                <w:rFonts w:ascii="Arial" w:hAnsi="Arial" w:eastAsia="Arial" w:cs="Arial"/>
                <w:b/>
                <w:spacing w:val="-1"/>
                <w:w w:val="99"/>
                <w:sz w:val="24"/>
                <w:szCs w:val="24"/>
              </w:rPr>
              <w:t>ff</w:t>
            </w:r>
            <w:r w:rsidRPr="005004B0">
              <w:rPr>
                <w:rFonts w:ascii="Arial" w:hAnsi="Arial" w:eastAsia="Arial" w:cs="Arial"/>
                <w:b/>
                <w:spacing w:val="1"/>
                <w:sz w:val="24"/>
                <w:szCs w:val="24"/>
              </w:rPr>
              <w:t>i</w:t>
            </w:r>
            <w:r w:rsidRPr="005004B0">
              <w:rPr>
                <w:rFonts w:ascii="Arial" w:hAnsi="Arial" w:eastAsia="Arial" w:cs="Arial"/>
                <w:b/>
                <w:spacing w:val="1"/>
                <w:w w:val="99"/>
                <w:sz w:val="24"/>
                <w:szCs w:val="24"/>
              </w:rPr>
              <w:t>c</w:t>
            </w:r>
            <w:r w:rsidRPr="005004B0">
              <w:rPr>
                <w:rFonts w:ascii="Arial" w:hAnsi="Arial" w:eastAsia="Arial" w:cs="Arial"/>
                <w:b/>
                <w:sz w:val="24"/>
                <w:szCs w:val="24"/>
              </w:rPr>
              <w:t>u</w:t>
            </w:r>
            <w:r w:rsidRPr="005004B0">
              <w:rPr>
                <w:rFonts w:ascii="Arial" w:hAnsi="Arial" w:eastAsia="Arial" w:cs="Arial"/>
                <w:b/>
                <w:spacing w:val="1"/>
                <w:sz w:val="24"/>
                <w:szCs w:val="24"/>
              </w:rPr>
              <w:t>l</w:t>
            </w:r>
            <w:r w:rsidRPr="005004B0">
              <w:rPr>
                <w:rFonts w:ascii="Arial" w:hAnsi="Arial" w:eastAsia="Arial" w:cs="Arial"/>
                <w:b/>
                <w:spacing w:val="-1"/>
                <w:w w:val="99"/>
                <w:sz w:val="24"/>
                <w:szCs w:val="24"/>
              </w:rPr>
              <w:t>t</w:t>
            </w:r>
            <w:r w:rsidRPr="005004B0">
              <w:rPr>
                <w:rFonts w:ascii="Arial" w:hAnsi="Arial" w:eastAsia="Arial" w:cs="Arial"/>
                <w:b/>
                <w:spacing w:val="1"/>
                <w:sz w:val="24"/>
                <w:szCs w:val="24"/>
              </w:rPr>
              <w:t>i</w:t>
            </w:r>
            <w:r w:rsidRPr="005004B0">
              <w:rPr>
                <w:rFonts w:ascii="Arial" w:hAnsi="Arial" w:eastAsia="Arial" w:cs="Arial"/>
                <w:b/>
                <w:spacing w:val="1"/>
                <w:w w:val="99"/>
                <w:sz w:val="24"/>
                <w:szCs w:val="24"/>
              </w:rPr>
              <w:t>es</w:t>
            </w:r>
            <w:r w:rsidRPr="005004B0">
              <w:rPr>
                <w:rFonts w:ascii="Arial" w:hAnsi="Arial" w:eastAsia="Arial" w:cs="Arial"/>
                <w:b/>
                <w:spacing w:val="1"/>
                <w:sz w:val="24"/>
                <w:szCs w:val="24"/>
              </w:rPr>
              <w:t>/</w:t>
            </w:r>
            <w:r w:rsidRPr="005004B0">
              <w:rPr>
                <w:rFonts w:ascii="Arial" w:hAnsi="Arial" w:eastAsia="Arial" w:cs="Arial"/>
                <w:b/>
                <w:spacing w:val="-3"/>
                <w:sz w:val="24"/>
                <w:szCs w:val="24"/>
              </w:rPr>
              <w:t>n</w:t>
            </w:r>
            <w:r w:rsidRPr="005004B0">
              <w:rPr>
                <w:rFonts w:ascii="Arial" w:hAnsi="Arial" w:eastAsia="Arial" w:cs="Arial"/>
                <w:b/>
                <w:spacing w:val="1"/>
                <w:w w:val="99"/>
                <w:sz w:val="24"/>
                <w:szCs w:val="24"/>
              </w:rPr>
              <w:t>ee</w:t>
            </w:r>
            <w:r w:rsidRPr="005004B0">
              <w:rPr>
                <w:rFonts w:ascii="Arial" w:hAnsi="Arial" w:eastAsia="Arial" w:cs="Arial"/>
                <w:b/>
                <w:sz w:val="24"/>
                <w:szCs w:val="24"/>
              </w:rPr>
              <w:t>d</w:t>
            </w:r>
            <w:r w:rsidRPr="005004B0">
              <w:rPr>
                <w:rFonts w:ascii="Arial" w:hAnsi="Arial" w:eastAsia="Arial" w:cs="Arial"/>
                <w:b/>
                <w:w w:val="99"/>
                <w:sz w:val="24"/>
                <w:szCs w:val="24"/>
              </w:rPr>
              <w:t>s</w:t>
            </w:r>
          </w:p>
        </w:tc>
      </w:tr>
      <w:tr w:rsidR="005A0623" w:rsidTr="008E299D" w14:paraId="736E107A" w14:textId="77777777">
        <w:tc>
          <w:tcPr>
            <w:tcW w:w="11169" w:type="dxa"/>
          </w:tcPr>
          <w:p w:rsidRPr="005004B0" w:rsidR="005A0623" w:rsidP="005004B0" w:rsidRDefault="005A0623" w14:paraId="2B598D0C" w14:textId="54DCACEF">
            <w:pPr>
              <w:spacing w:before="82"/>
              <w:ind w:left="166"/>
              <w:rPr>
                <w:rFonts w:ascii="Arial" w:hAnsi="Arial" w:eastAsia="Arial" w:cs="Arial"/>
              </w:rPr>
            </w:pPr>
            <w:r w:rsidRPr="005004B0">
              <w:rPr>
                <w:rFonts w:ascii="Arial" w:hAnsi="Arial" w:eastAsia="Arial" w:cs="Arial"/>
              </w:rPr>
              <w:t>It</w:t>
            </w:r>
            <w:r w:rsidRPr="005004B0">
              <w:rPr>
                <w:rFonts w:ascii="Arial" w:hAnsi="Arial" w:eastAsia="Arial" w:cs="Arial"/>
                <w:spacing w:val="-2"/>
              </w:rPr>
              <w:t xml:space="preserve"> </w:t>
            </w:r>
            <w:r w:rsidRPr="005004B0">
              <w:rPr>
                <w:rFonts w:ascii="Arial" w:hAnsi="Arial" w:eastAsia="Arial" w:cs="Arial"/>
              </w:rPr>
              <w:t>would</w:t>
            </w:r>
            <w:r w:rsidRPr="005004B0">
              <w:rPr>
                <w:rFonts w:ascii="Arial" w:hAnsi="Arial" w:eastAsia="Arial" w:cs="Arial"/>
                <w:spacing w:val="-5"/>
              </w:rPr>
              <w:t xml:space="preserve"> </w:t>
            </w:r>
            <w:r w:rsidRPr="005004B0">
              <w:rPr>
                <w:rFonts w:ascii="Arial" w:hAnsi="Arial" w:eastAsia="Arial" w:cs="Arial"/>
                <w:w w:val="99"/>
              </w:rPr>
              <w:t>be</w:t>
            </w:r>
            <w:r w:rsidRPr="005004B0">
              <w:rPr>
                <w:rFonts w:ascii="Arial" w:hAnsi="Arial" w:eastAsia="Arial" w:cs="Arial"/>
                <w:spacing w:val="-32"/>
              </w:rPr>
              <w:t xml:space="preserve"> </w:t>
            </w:r>
            <w:r w:rsidRPr="005004B0">
              <w:rPr>
                <w:rFonts w:ascii="Arial" w:hAnsi="Arial" w:eastAsia="Arial" w:cs="Arial"/>
              </w:rPr>
              <w:t>helpful</w:t>
            </w:r>
            <w:r w:rsidRPr="005004B0">
              <w:rPr>
                <w:rFonts w:ascii="Arial" w:hAnsi="Arial" w:eastAsia="Arial" w:cs="Arial"/>
                <w:spacing w:val="-7"/>
              </w:rPr>
              <w:t xml:space="preserve"> </w:t>
            </w:r>
            <w:r w:rsidRPr="005004B0">
              <w:rPr>
                <w:rFonts w:ascii="Arial" w:hAnsi="Arial" w:eastAsia="Arial" w:cs="Arial"/>
              </w:rPr>
              <w:t>to</w:t>
            </w:r>
            <w:r w:rsidRPr="005004B0">
              <w:rPr>
                <w:rFonts w:ascii="Arial" w:hAnsi="Arial" w:eastAsia="Arial" w:cs="Arial"/>
                <w:spacing w:val="-2"/>
              </w:rPr>
              <w:t xml:space="preserve"> </w:t>
            </w:r>
            <w:r w:rsidRPr="005004B0">
              <w:rPr>
                <w:rFonts w:ascii="Arial" w:hAnsi="Arial" w:eastAsia="Arial" w:cs="Arial"/>
              </w:rPr>
              <w:t>understand</w:t>
            </w:r>
            <w:r w:rsidRPr="005004B0">
              <w:rPr>
                <w:rFonts w:ascii="Arial" w:hAnsi="Arial" w:eastAsia="Arial" w:cs="Arial"/>
                <w:spacing w:val="-11"/>
              </w:rPr>
              <w:t xml:space="preserve"> </w:t>
            </w:r>
            <w:r w:rsidRPr="005004B0">
              <w:rPr>
                <w:rFonts w:ascii="Arial" w:hAnsi="Arial" w:eastAsia="Arial" w:cs="Arial"/>
              </w:rPr>
              <w:t>how</w:t>
            </w:r>
            <w:r w:rsidRPr="005004B0">
              <w:rPr>
                <w:rFonts w:ascii="Arial" w:hAnsi="Arial" w:eastAsia="Arial" w:cs="Arial"/>
                <w:spacing w:val="-4"/>
              </w:rPr>
              <w:t xml:space="preserve"> </w:t>
            </w:r>
            <w:r w:rsidRPr="005004B0">
              <w:rPr>
                <w:rFonts w:ascii="Arial" w:hAnsi="Arial" w:eastAsia="Arial" w:cs="Arial"/>
              </w:rPr>
              <w:t>the</w:t>
            </w:r>
            <w:r w:rsidRPr="005004B0">
              <w:rPr>
                <w:rFonts w:ascii="Arial" w:hAnsi="Arial" w:eastAsia="Arial" w:cs="Arial"/>
                <w:spacing w:val="-3"/>
              </w:rPr>
              <w:t xml:space="preserve"> </w:t>
            </w:r>
            <w:r w:rsidRPr="005004B0">
              <w:rPr>
                <w:rFonts w:ascii="Arial" w:hAnsi="Arial" w:eastAsia="Arial" w:cs="Arial"/>
              </w:rPr>
              <w:t>child</w:t>
            </w:r>
            <w:r w:rsidRPr="005004B0">
              <w:rPr>
                <w:rFonts w:ascii="Arial" w:hAnsi="Arial" w:eastAsia="Arial" w:cs="Arial"/>
                <w:spacing w:val="-4"/>
              </w:rPr>
              <w:t xml:space="preserve"> </w:t>
            </w:r>
            <w:r w:rsidRPr="005004B0">
              <w:rPr>
                <w:rFonts w:ascii="Arial" w:hAnsi="Arial" w:eastAsia="Arial" w:cs="Arial"/>
              </w:rPr>
              <w:t>or</w:t>
            </w:r>
            <w:r w:rsidRPr="005004B0">
              <w:rPr>
                <w:rFonts w:ascii="Arial" w:hAnsi="Arial" w:eastAsia="Arial" w:cs="Arial"/>
                <w:spacing w:val="-2"/>
              </w:rPr>
              <w:t xml:space="preserve"> </w:t>
            </w:r>
            <w:r w:rsidRPr="005004B0">
              <w:rPr>
                <w:rFonts w:ascii="Arial" w:hAnsi="Arial" w:eastAsia="Arial" w:cs="Arial"/>
              </w:rPr>
              <w:t>young</w:t>
            </w:r>
            <w:r w:rsidRPr="005004B0">
              <w:rPr>
                <w:rFonts w:ascii="Arial" w:hAnsi="Arial" w:eastAsia="Arial" w:cs="Arial"/>
                <w:spacing w:val="18"/>
              </w:rPr>
              <w:t xml:space="preserve"> </w:t>
            </w:r>
            <w:r w:rsidRPr="005004B0">
              <w:rPr>
                <w:rFonts w:ascii="Arial" w:hAnsi="Arial" w:eastAsia="Arial" w:cs="Arial"/>
              </w:rPr>
              <w:t>person</w:t>
            </w:r>
            <w:r w:rsidRPr="005004B0">
              <w:rPr>
                <w:rFonts w:ascii="Arial" w:hAnsi="Arial" w:eastAsia="Arial" w:cs="Arial"/>
                <w:spacing w:val="-6"/>
              </w:rPr>
              <w:t xml:space="preserve"> </w:t>
            </w:r>
            <w:r w:rsidRPr="005004B0">
              <w:rPr>
                <w:rFonts w:ascii="Arial" w:hAnsi="Arial" w:eastAsia="Arial" w:cs="Arial"/>
              </w:rPr>
              <w:t>presents</w:t>
            </w:r>
            <w:r w:rsidRPr="005004B0">
              <w:rPr>
                <w:rFonts w:ascii="Arial" w:hAnsi="Arial" w:eastAsia="Arial" w:cs="Arial"/>
                <w:spacing w:val="15"/>
              </w:rPr>
              <w:t xml:space="preserve"> </w:t>
            </w:r>
            <w:r w:rsidRPr="005004B0">
              <w:rPr>
                <w:rFonts w:ascii="Arial" w:hAnsi="Arial" w:eastAsia="Arial" w:cs="Arial"/>
              </w:rPr>
              <w:t>in</w:t>
            </w:r>
            <w:r w:rsidRPr="005004B0">
              <w:rPr>
                <w:rFonts w:ascii="Arial" w:hAnsi="Arial" w:eastAsia="Arial" w:cs="Arial"/>
                <w:spacing w:val="22"/>
              </w:rPr>
              <w:t xml:space="preserve"> </w:t>
            </w:r>
            <w:r w:rsidRPr="005004B0">
              <w:rPr>
                <w:rFonts w:ascii="Arial" w:hAnsi="Arial" w:eastAsia="Arial" w:cs="Arial"/>
              </w:rPr>
              <w:t>more</w:t>
            </w:r>
            <w:r w:rsidRPr="005004B0">
              <w:rPr>
                <w:rFonts w:ascii="Arial" w:hAnsi="Arial" w:eastAsia="Arial" w:cs="Arial"/>
                <w:spacing w:val="19"/>
              </w:rPr>
              <w:t xml:space="preserve"> </w:t>
            </w:r>
            <w:r w:rsidRPr="005004B0">
              <w:rPr>
                <w:rFonts w:ascii="Arial" w:hAnsi="Arial" w:eastAsia="Arial" w:cs="Arial"/>
              </w:rPr>
              <w:t>detail,</w:t>
            </w:r>
            <w:r w:rsidRPr="005004B0">
              <w:rPr>
                <w:rFonts w:ascii="Arial" w:hAnsi="Arial" w:eastAsia="Arial" w:cs="Arial"/>
                <w:spacing w:val="18"/>
              </w:rPr>
              <w:t xml:space="preserve"> </w:t>
            </w:r>
            <w:r w:rsidRPr="005004B0">
              <w:rPr>
                <w:rFonts w:ascii="Arial" w:hAnsi="Arial" w:eastAsia="Arial" w:cs="Arial"/>
                <w:w w:val="99"/>
              </w:rPr>
              <w:t>e.g.,</w:t>
            </w:r>
            <w:r w:rsidRPr="005004B0">
              <w:rPr>
                <w:rFonts w:ascii="Arial" w:hAnsi="Arial" w:eastAsia="Arial" w:cs="Arial"/>
                <w:spacing w:val="-32"/>
              </w:rPr>
              <w:t xml:space="preserve"> </w:t>
            </w:r>
            <w:r w:rsidRPr="005004B0">
              <w:rPr>
                <w:rFonts w:ascii="Arial" w:hAnsi="Arial" w:eastAsia="Arial" w:cs="Arial"/>
              </w:rPr>
              <w:t>what</w:t>
            </w:r>
            <w:r w:rsidRPr="005004B0">
              <w:rPr>
                <w:rFonts w:ascii="Arial" w:hAnsi="Arial" w:eastAsia="Arial" w:cs="Arial"/>
                <w:spacing w:val="-4"/>
              </w:rPr>
              <w:t xml:space="preserve"> </w:t>
            </w:r>
            <w:r w:rsidRPr="005004B0">
              <w:rPr>
                <w:rFonts w:ascii="Arial" w:hAnsi="Arial" w:eastAsia="Arial" w:cs="Arial"/>
              </w:rPr>
              <w:t>are</w:t>
            </w:r>
            <w:r w:rsidRPr="005004B0">
              <w:rPr>
                <w:rFonts w:ascii="Arial" w:hAnsi="Arial" w:eastAsia="Arial" w:cs="Arial"/>
                <w:spacing w:val="-3"/>
              </w:rPr>
              <w:t xml:space="preserve"> </w:t>
            </w:r>
            <w:r w:rsidRPr="005004B0">
              <w:rPr>
                <w:rFonts w:ascii="Arial" w:hAnsi="Arial" w:eastAsia="Arial" w:cs="Arial"/>
              </w:rPr>
              <w:t>your</w:t>
            </w:r>
            <w:r w:rsidRPr="005004B0">
              <w:rPr>
                <w:rFonts w:ascii="Arial" w:hAnsi="Arial" w:eastAsia="Arial" w:cs="Arial"/>
                <w:spacing w:val="-4"/>
              </w:rPr>
              <w:t xml:space="preserve"> </w:t>
            </w:r>
            <w:r w:rsidRPr="005004B0">
              <w:rPr>
                <w:rFonts w:ascii="Arial" w:hAnsi="Arial" w:eastAsia="Arial" w:cs="Arial"/>
              </w:rPr>
              <w:t>main</w:t>
            </w:r>
            <w:r w:rsidRPr="005004B0" w:rsidR="005004B0">
              <w:rPr>
                <w:rFonts w:ascii="Arial" w:hAnsi="Arial" w:eastAsia="Arial" w:cs="Arial"/>
              </w:rPr>
              <w:t xml:space="preserve"> </w:t>
            </w:r>
            <w:r w:rsidRPr="005004B0">
              <w:rPr>
                <w:rFonts w:ascii="Arial" w:hAnsi="Arial" w:eastAsia="Arial" w:cs="Arial"/>
              </w:rPr>
              <w:t>concerns</w:t>
            </w:r>
            <w:r w:rsidRPr="005004B0" w:rsidR="005004B0">
              <w:rPr>
                <w:rFonts w:ascii="Arial" w:hAnsi="Arial" w:eastAsia="Arial" w:cs="Arial"/>
              </w:rPr>
              <w:t xml:space="preserve"> </w:t>
            </w:r>
            <w:r w:rsidRPr="005004B0">
              <w:rPr>
                <w:rFonts w:ascii="Arial" w:hAnsi="Arial" w:eastAsia="Arial" w:cs="Arial"/>
              </w:rPr>
              <w:t>(this</w:t>
            </w:r>
            <w:r w:rsidRPr="005004B0">
              <w:rPr>
                <w:rFonts w:ascii="Arial" w:hAnsi="Arial" w:eastAsia="Arial" w:cs="Arial"/>
                <w:spacing w:val="-4"/>
              </w:rPr>
              <w:t xml:space="preserve"> </w:t>
            </w:r>
            <w:r w:rsidRPr="005004B0">
              <w:rPr>
                <w:rFonts w:ascii="Arial" w:hAnsi="Arial" w:eastAsia="Arial" w:cs="Arial"/>
              </w:rPr>
              <w:t>may</w:t>
            </w:r>
            <w:r w:rsidRPr="005004B0">
              <w:rPr>
                <w:rFonts w:ascii="Arial" w:hAnsi="Arial" w:eastAsia="Arial" w:cs="Arial"/>
                <w:spacing w:val="-4"/>
              </w:rPr>
              <w:t xml:space="preserve"> </w:t>
            </w:r>
            <w:r w:rsidRPr="005004B0">
              <w:rPr>
                <w:rFonts w:ascii="Arial" w:hAnsi="Arial" w:eastAsia="Arial" w:cs="Arial"/>
              </w:rPr>
              <w:t>be</w:t>
            </w:r>
            <w:r w:rsidRPr="005004B0">
              <w:rPr>
                <w:rFonts w:ascii="Arial" w:hAnsi="Arial" w:eastAsia="Arial" w:cs="Arial"/>
                <w:spacing w:val="-2"/>
              </w:rPr>
              <w:t xml:space="preserve"> </w:t>
            </w:r>
            <w:r w:rsidRPr="005004B0">
              <w:rPr>
                <w:rFonts w:ascii="Arial" w:hAnsi="Arial" w:eastAsia="Arial" w:cs="Arial"/>
              </w:rPr>
              <w:t>at</w:t>
            </w:r>
            <w:r w:rsidRPr="005004B0">
              <w:rPr>
                <w:rFonts w:ascii="Arial" w:hAnsi="Arial" w:eastAsia="Arial" w:cs="Arial"/>
                <w:spacing w:val="-2"/>
              </w:rPr>
              <w:t xml:space="preserve"> </w:t>
            </w:r>
            <w:r w:rsidRPr="005004B0">
              <w:rPr>
                <w:rFonts w:ascii="Arial" w:hAnsi="Arial" w:eastAsia="Arial" w:cs="Arial"/>
              </w:rPr>
              <w:t>home,</w:t>
            </w:r>
            <w:r w:rsidRPr="005004B0">
              <w:rPr>
                <w:rFonts w:ascii="Arial" w:hAnsi="Arial" w:eastAsia="Arial" w:cs="Arial"/>
                <w:spacing w:val="-6"/>
              </w:rPr>
              <w:t xml:space="preserve"> </w:t>
            </w:r>
            <w:r w:rsidRPr="005004B0">
              <w:rPr>
                <w:rFonts w:ascii="Arial" w:hAnsi="Arial" w:eastAsia="Arial" w:cs="Arial"/>
              </w:rPr>
              <w:t>school</w:t>
            </w:r>
            <w:r w:rsidRPr="005004B0">
              <w:rPr>
                <w:rFonts w:ascii="Arial" w:hAnsi="Arial" w:eastAsia="Arial" w:cs="Arial"/>
                <w:spacing w:val="-6"/>
              </w:rPr>
              <w:t xml:space="preserve"> </w:t>
            </w:r>
            <w:r w:rsidRPr="005004B0">
              <w:rPr>
                <w:rFonts w:ascii="Arial" w:hAnsi="Arial" w:eastAsia="Arial" w:cs="Arial"/>
              </w:rPr>
              <w:t>or</w:t>
            </w:r>
            <w:r w:rsidRPr="005004B0">
              <w:rPr>
                <w:rFonts w:ascii="Arial" w:hAnsi="Arial" w:eastAsia="Arial" w:cs="Arial"/>
                <w:spacing w:val="-2"/>
              </w:rPr>
              <w:t xml:space="preserve"> </w:t>
            </w:r>
            <w:r w:rsidRPr="005004B0">
              <w:rPr>
                <w:rFonts w:ascii="Arial" w:hAnsi="Arial" w:eastAsia="Arial" w:cs="Arial"/>
              </w:rPr>
              <w:t>elsewhere)?</w:t>
            </w:r>
            <w:r w:rsidRPr="005004B0">
              <w:rPr>
                <w:rFonts w:ascii="Arial" w:hAnsi="Arial" w:eastAsia="Arial" w:cs="Arial"/>
                <w:spacing w:val="-11"/>
              </w:rPr>
              <w:t xml:space="preserve"> </w:t>
            </w:r>
            <w:r w:rsidRPr="005004B0">
              <w:rPr>
                <w:rFonts w:ascii="Arial" w:hAnsi="Arial" w:eastAsia="Arial" w:cs="Arial"/>
              </w:rPr>
              <w:t>When</w:t>
            </w:r>
            <w:r w:rsidRPr="005004B0">
              <w:rPr>
                <w:rFonts w:ascii="Arial" w:hAnsi="Arial" w:eastAsia="Arial" w:cs="Arial"/>
                <w:spacing w:val="-5"/>
              </w:rPr>
              <w:t xml:space="preserve"> </w:t>
            </w:r>
            <w:r w:rsidRPr="005004B0">
              <w:rPr>
                <w:rFonts w:ascii="Arial" w:hAnsi="Arial" w:eastAsia="Arial" w:cs="Arial"/>
              </w:rPr>
              <w:t>and</w:t>
            </w:r>
            <w:r w:rsidRPr="005004B0">
              <w:rPr>
                <w:rFonts w:ascii="Arial" w:hAnsi="Arial" w:eastAsia="Arial" w:cs="Arial"/>
                <w:spacing w:val="-3"/>
              </w:rPr>
              <w:t xml:space="preserve"> </w:t>
            </w:r>
            <w:r w:rsidRPr="005004B0">
              <w:rPr>
                <w:rFonts w:ascii="Arial" w:hAnsi="Arial" w:eastAsia="Arial" w:cs="Arial"/>
              </w:rPr>
              <w:t>at</w:t>
            </w:r>
            <w:r w:rsidRPr="005004B0">
              <w:rPr>
                <w:rFonts w:ascii="Arial" w:hAnsi="Arial" w:eastAsia="Arial" w:cs="Arial"/>
                <w:spacing w:val="-2"/>
              </w:rPr>
              <w:t xml:space="preserve"> </w:t>
            </w:r>
            <w:r w:rsidRPr="005004B0">
              <w:rPr>
                <w:rFonts w:ascii="Arial" w:hAnsi="Arial" w:eastAsia="Arial" w:cs="Arial"/>
              </w:rPr>
              <w:t>what</w:t>
            </w:r>
            <w:r w:rsidRPr="005004B0">
              <w:rPr>
                <w:rFonts w:ascii="Arial" w:hAnsi="Arial" w:eastAsia="Arial" w:cs="Arial"/>
                <w:spacing w:val="-4"/>
              </w:rPr>
              <w:t xml:space="preserve"> </w:t>
            </w:r>
            <w:r w:rsidRPr="005004B0">
              <w:rPr>
                <w:rFonts w:ascii="Arial" w:hAnsi="Arial" w:eastAsia="Arial" w:cs="Arial"/>
              </w:rPr>
              <w:t>age</w:t>
            </w:r>
            <w:r w:rsidRPr="005004B0">
              <w:rPr>
                <w:rFonts w:ascii="Arial" w:hAnsi="Arial" w:eastAsia="Arial" w:cs="Arial"/>
                <w:spacing w:val="-3"/>
              </w:rPr>
              <w:t xml:space="preserve"> </w:t>
            </w:r>
            <w:r w:rsidRPr="005004B0">
              <w:rPr>
                <w:rFonts w:ascii="Arial" w:hAnsi="Arial" w:eastAsia="Arial" w:cs="Arial"/>
              </w:rPr>
              <w:t>did</w:t>
            </w:r>
            <w:r w:rsidRPr="005004B0">
              <w:rPr>
                <w:rFonts w:ascii="Arial" w:hAnsi="Arial" w:eastAsia="Arial" w:cs="Arial"/>
                <w:spacing w:val="-3"/>
              </w:rPr>
              <w:t xml:space="preserve"> </w:t>
            </w:r>
            <w:r w:rsidRPr="005004B0">
              <w:rPr>
                <w:rFonts w:ascii="Arial" w:hAnsi="Arial" w:eastAsia="Arial" w:cs="Arial"/>
              </w:rPr>
              <w:t>these</w:t>
            </w:r>
            <w:r w:rsidRPr="005004B0">
              <w:rPr>
                <w:rFonts w:ascii="Arial" w:hAnsi="Arial" w:eastAsia="Arial" w:cs="Arial"/>
                <w:spacing w:val="-5"/>
              </w:rPr>
              <w:t xml:space="preserve"> </w:t>
            </w:r>
            <w:r w:rsidRPr="005004B0">
              <w:rPr>
                <w:rFonts w:ascii="Arial" w:hAnsi="Arial" w:eastAsia="Arial" w:cs="Arial"/>
              </w:rPr>
              <w:t>concerns</w:t>
            </w:r>
            <w:r w:rsidRPr="005004B0">
              <w:rPr>
                <w:rFonts w:ascii="Arial" w:hAnsi="Arial" w:eastAsia="Arial" w:cs="Arial"/>
                <w:spacing w:val="-8"/>
              </w:rPr>
              <w:t xml:space="preserve"> </w:t>
            </w:r>
            <w:r w:rsidRPr="005004B0">
              <w:rPr>
                <w:rFonts w:ascii="Arial" w:hAnsi="Arial" w:eastAsia="Arial" w:cs="Arial"/>
              </w:rPr>
              <w:t>start</w:t>
            </w:r>
            <w:r w:rsidRPr="005004B0">
              <w:rPr>
                <w:rFonts w:ascii="Arial" w:hAnsi="Arial" w:eastAsia="Arial" w:cs="Arial"/>
                <w:spacing w:val="-5"/>
              </w:rPr>
              <w:t xml:space="preserve"> </w:t>
            </w:r>
            <w:r w:rsidRPr="005004B0">
              <w:rPr>
                <w:rFonts w:ascii="Arial" w:hAnsi="Arial" w:eastAsia="Arial" w:cs="Arial"/>
              </w:rPr>
              <w:t>and</w:t>
            </w:r>
            <w:r w:rsidRPr="005004B0">
              <w:rPr>
                <w:rFonts w:ascii="Arial" w:hAnsi="Arial" w:eastAsia="Arial" w:cs="Arial"/>
                <w:spacing w:val="-3"/>
              </w:rPr>
              <w:t xml:space="preserve"> </w:t>
            </w:r>
            <w:r w:rsidRPr="005004B0">
              <w:rPr>
                <w:rFonts w:ascii="Arial" w:hAnsi="Arial" w:eastAsia="Arial" w:cs="Arial"/>
              </w:rPr>
              <w:t>in</w:t>
            </w:r>
            <w:r w:rsidRPr="005004B0">
              <w:rPr>
                <w:rFonts w:ascii="Arial" w:hAnsi="Arial" w:eastAsia="Arial" w:cs="Arial"/>
                <w:spacing w:val="-2"/>
              </w:rPr>
              <w:t xml:space="preserve"> </w:t>
            </w:r>
            <w:r w:rsidRPr="005004B0">
              <w:rPr>
                <w:rFonts w:ascii="Arial" w:hAnsi="Arial" w:eastAsia="Arial" w:cs="Arial"/>
              </w:rPr>
              <w:t>what</w:t>
            </w:r>
            <w:r w:rsidRPr="005004B0">
              <w:rPr>
                <w:rFonts w:ascii="Arial" w:hAnsi="Arial" w:eastAsia="Arial" w:cs="Arial"/>
                <w:spacing w:val="-4"/>
              </w:rPr>
              <w:t xml:space="preserve"> </w:t>
            </w:r>
            <w:r w:rsidRPr="005004B0">
              <w:rPr>
                <w:rFonts w:ascii="Arial" w:hAnsi="Arial" w:eastAsia="Arial" w:cs="Arial"/>
              </w:rPr>
              <w:t>context? What</w:t>
            </w:r>
            <w:r w:rsidRPr="005004B0">
              <w:rPr>
                <w:rFonts w:ascii="Arial" w:hAnsi="Arial" w:eastAsia="Arial" w:cs="Arial"/>
                <w:spacing w:val="-6"/>
              </w:rPr>
              <w:t xml:space="preserve"> </w:t>
            </w:r>
            <w:r w:rsidRPr="005004B0">
              <w:rPr>
                <w:rFonts w:ascii="Arial" w:hAnsi="Arial" w:eastAsia="Arial" w:cs="Arial"/>
              </w:rPr>
              <w:t>impact</w:t>
            </w:r>
            <w:r w:rsidRPr="005004B0">
              <w:rPr>
                <w:rFonts w:ascii="Arial" w:hAnsi="Arial" w:eastAsia="Arial" w:cs="Arial"/>
                <w:spacing w:val="-6"/>
              </w:rPr>
              <w:t xml:space="preserve"> </w:t>
            </w:r>
            <w:r w:rsidRPr="005004B0">
              <w:rPr>
                <w:rFonts w:ascii="Arial" w:hAnsi="Arial" w:eastAsia="Arial" w:cs="Arial"/>
              </w:rPr>
              <w:t>do</w:t>
            </w:r>
            <w:r w:rsidRPr="005004B0">
              <w:rPr>
                <w:rFonts w:ascii="Arial" w:hAnsi="Arial" w:eastAsia="Arial" w:cs="Arial"/>
                <w:spacing w:val="-2"/>
              </w:rPr>
              <w:t xml:space="preserve"> </w:t>
            </w:r>
            <w:r w:rsidRPr="005004B0">
              <w:rPr>
                <w:rFonts w:ascii="Arial" w:hAnsi="Arial" w:eastAsia="Arial" w:cs="Arial"/>
              </w:rPr>
              <w:t>these</w:t>
            </w:r>
            <w:r w:rsidRPr="005004B0">
              <w:rPr>
                <w:rFonts w:ascii="Arial" w:hAnsi="Arial" w:eastAsia="Arial" w:cs="Arial"/>
                <w:spacing w:val="-5"/>
              </w:rPr>
              <w:t xml:space="preserve"> </w:t>
            </w:r>
            <w:r w:rsidRPr="005004B0">
              <w:rPr>
                <w:rFonts w:ascii="Arial" w:hAnsi="Arial" w:eastAsia="Arial" w:cs="Arial"/>
              </w:rPr>
              <w:t>concerns</w:t>
            </w:r>
            <w:r w:rsidRPr="005004B0">
              <w:rPr>
                <w:rFonts w:ascii="Arial" w:hAnsi="Arial" w:eastAsia="Arial" w:cs="Arial"/>
                <w:spacing w:val="-8"/>
              </w:rPr>
              <w:t xml:space="preserve"> </w:t>
            </w:r>
            <w:r w:rsidRPr="005004B0">
              <w:rPr>
                <w:rFonts w:ascii="Arial" w:hAnsi="Arial" w:eastAsia="Arial" w:cs="Arial"/>
              </w:rPr>
              <w:t>have</w:t>
            </w:r>
            <w:r w:rsidRPr="005004B0">
              <w:rPr>
                <w:rFonts w:ascii="Arial" w:hAnsi="Arial" w:eastAsia="Arial" w:cs="Arial"/>
                <w:spacing w:val="-4"/>
              </w:rPr>
              <w:t xml:space="preserve"> </w:t>
            </w:r>
            <w:r w:rsidRPr="005004B0">
              <w:rPr>
                <w:rFonts w:ascii="Arial" w:hAnsi="Arial" w:eastAsia="Arial" w:cs="Arial"/>
              </w:rPr>
              <w:t>on</w:t>
            </w:r>
            <w:r w:rsidRPr="005004B0">
              <w:rPr>
                <w:rFonts w:ascii="Arial" w:hAnsi="Arial" w:eastAsia="Arial" w:cs="Arial"/>
                <w:spacing w:val="-2"/>
              </w:rPr>
              <w:t xml:space="preserve"> </w:t>
            </w:r>
            <w:r w:rsidRPr="005004B0">
              <w:rPr>
                <w:rFonts w:ascii="Arial" w:hAnsi="Arial" w:eastAsia="Arial" w:cs="Arial"/>
              </w:rPr>
              <w:t>the</w:t>
            </w:r>
            <w:r w:rsidRPr="005004B0">
              <w:rPr>
                <w:rFonts w:ascii="Arial" w:hAnsi="Arial" w:eastAsia="Arial" w:cs="Arial"/>
                <w:spacing w:val="-3"/>
              </w:rPr>
              <w:t xml:space="preserve"> </w:t>
            </w:r>
            <w:r w:rsidRPr="005004B0">
              <w:rPr>
                <w:rFonts w:ascii="Arial" w:hAnsi="Arial" w:eastAsia="Arial" w:cs="Arial"/>
              </w:rPr>
              <w:t>child</w:t>
            </w:r>
            <w:r w:rsidRPr="005004B0">
              <w:rPr>
                <w:rFonts w:ascii="Arial" w:hAnsi="Arial" w:eastAsia="Arial" w:cs="Arial"/>
                <w:spacing w:val="-4"/>
              </w:rPr>
              <w:t xml:space="preserve"> </w:t>
            </w:r>
            <w:r w:rsidRPr="005004B0">
              <w:rPr>
                <w:rFonts w:ascii="Arial" w:hAnsi="Arial" w:eastAsia="Arial" w:cs="Arial"/>
              </w:rPr>
              <w:t>or</w:t>
            </w:r>
            <w:r w:rsidRPr="005004B0">
              <w:rPr>
                <w:rFonts w:ascii="Arial" w:hAnsi="Arial" w:eastAsia="Arial" w:cs="Arial"/>
                <w:spacing w:val="-2"/>
              </w:rPr>
              <w:t xml:space="preserve"> </w:t>
            </w:r>
            <w:r w:rsidRPr="005004B0">
              <w:rPr>
                <w:rFonts w:ascii="Arial" w:hAnsi="Arial" w:eastAsia="Arial" w:cs="Arial"/>
              </w:rPr>
              <w:t>young</w:t>
            </w:r>
            <w:r w:rsidRPr="005004B0">
              <w:rPr>
                <w:rFonts w:ascii="Arial" w:hAnsi="Arial" w:eastAsia="Arial" w:cs="Arial"/>
                <w:spacing w:val="-5"/>
              </w:rPr>
              <w:t xml:space="preserve"> </w:t>
            </w:r>
            <w:r w:rsidRPr="005004B0">
              <w:rPr>
                <w:rFonts w:ascii="Arial" w:hAnsi="Arial" w:eastAsia="Arial" w:cs="Arial"/>
              </w:rPr>
              <w:t>person's</w:t>
            </w:r>
            <w:r w:rsidRPr="005004B0">
              <w:rPr>
                <w:rFonts w:ascii="Arial" w:hAnsi="Arial" w:eastAsia="Arial" w:cs="Arial"/>
                <w:spacing w:val="-8"/>
              </w:rPr>
              <w:t xml:space="preserve"> </w:t>
            </w:r>
            <w:r w:rsidRPr="005004B0">
              <w:rPr>
                <w:rFonts w:ascii="Arial" w:hAnsi="Arial" w:eastAsia="Arial" w:cs="Arial"/>
              </w:rPr>
              <w:t>ability</w:t>
            </w:r>
            <w:r w:rsidRPr="005004B0">
              <w:rPr>
                <w:rFonts w:ascii="Arial" w:hAnsi="Arial" w:eastAsia="Arial" w:cs="Arial"/>
                <w:spacing w:val="-6"/>
              </w:rPr>
              <w:t xml:space="preserve"> </w:t>
            </w:r>
            <w:r w:rsidRPr="005004B0">
              <w:rPr>
                <w:rFonts w:ascii="Arial" w:hAnsi="Arial" w:eastAsia="Arial" w:cs="Arial"/>
              </w:rPr>
              <w:t>to</w:t>
            </w:r>
            <w:r w:rsidRPr="005004B0">
              <w:rPr>
                <w:rFonts w:ascii="Arial" w:hAnsi="Arial" w:eastAsia="Arial" w:cs="Arial"/>
                <w:spacing w:val="-2"/>
              </w:rPr>
              <w:t xml:space="preserve"> </w:t>
            </w:r>
            <w:r w:rsidRPr="005004B0">
              <w:rPr>
                <w:rFonts w:ascii="Arial" w:hAnsi="Arial" w:eastAsia="Arial" w:cs="Arial"/>
              </w:rPr>
              <w:t>carry</w:t>
            </w:r>
            <w:r w:rsidRPr="005004B0">
              <w:rPr>
                <w:rFonts w:ascii="Arial" w:hAnsi="Arial" w:eastAsia="Arial" w:cs="Arial"/>
                <w:spacing w:val="-4"/>
              </w:rPr>
              <w:t xml:space="preserve"> </w:t>
            </w:r>
            <w:r w:rsidRPr="005004B0">
              <w:rPr>
                <w:rFonts w:ascii="Arial" w:hAnsi="Arial" w:eastAsia="Arial" w:cs="Arial"/>
              </w:rPr>
              <w:t>out</w:t>
            </w:r>
            <w:r w:rsidRPr="005004B0">
              <w:rPr>
                <w:rFonts w:ascii="Arial" w:hAnsi="Arial" w:eastAsia="Arial" w:cs="Arial"/>
                <w:spacing w:val="-3"/>
              </w:rPr>
              <w:t xml:space="preserve"> </w:t>
            </w:r>
            <w:r w:rsidRPr="005004B0">
              <w:rPr>
                <w:rFonts w:ascii="Arial" w:hAnsi="Arial" w:eastAsia="Arial" w:cs="Arial"/>
              </w:rPr>
              <w:t>activities</w:t>
            </w:r>
            <w:r w:rsidRPr="005004B0">
              <w:rPr>
                <w:rFonts w:ascii="Arial" w:hAnsi="Arial" w:eastAsia="Arial" w:cs="Arial"/>
                <w:spacing w:val="-9"/>
              </w:rPr>
              <w:t xml:space="preserve"> </w:t>
            </w:r>
            <w:r w:rsidRPr="005004B0">
              <w:rPr>
                <w:rFonts w:ascii="Arial" w:hAnsi="Arial" w:eastAsia="Arial" w:cs="Arial"/>
              </w:rPr>
              <w:t>in</w:t>
            </w:r>
            <w:r w:rsidRPr="005004B0">
              <w:rPr>
                <w:rFonts w:ascii="Arial" w:hAnsi="Arial" w:eastAsia="Arial" w:cs="Arial"/>
                <w:spacing w:val="-2"/>
              </w:rPr>
              <w:t xml:space="preserve"> </w:t>
            </w:r>
            <w:r w:rsidRPr="005004B0">
              <w:rPr>
                <w:rFonts w:ascii="Arial" w:hAnsi="Arial" w:eastAsia="Arial" w:cs="Arial"/>
              </w:rPr>
              <w:t>their</w:t>
            </w:r>
            <w:r w:rsidRPr="005004B0">
              <w:rPr>
                <w:rFonts w:ascii="Arial" w:hAnsi="Arial" w:eastAsia="Arial" w:cs="Arial"/>
                <w:spacing w:val="-4"/>
              </w:rPr>
              <w:t xml:space="preserve"> </w:t>
            </w:r>
            <w:r w:rsidRPr="005004B0">
              <w:rPr>
                <w:rFonts w:ascii="Arial" w:hAnsi="Arial" w:eastAsia="Arial" w:cs="Arial"/>
              </w:rPr>
              <w:t>daily</w:t>
            </w:r>
            <w:r w:rsidRPr="005004B0">
              <w:rPr>
                <w:rFonts w:ascii="Arial" w:hAnsi="Arial" w:eastAsia="Arial" w:cs="Arial"/>
                <w:spacing w:val="-4"/>
              </w:rPr>
              <w:t xml:space="preserve"> </w:t>
            </w:r>
            <w:r w:rsidRPr="005004B0">
              <w:rPr>
                <w:rFonts w:ascii="Arial" w:hAnsi="Arial" w:eastAsia="Arial" w:cs="Arial"/>
              </w:rPr>
              <w:t>lives?</w:t>
            </w:r>
          </w:p>
          <w:sdt>
            <w:sdtPr>
              <w:rPr>
                <w:rFonts w:ascii="Arial" w:hAnsi="Arial" w:eastAsia="Arial" w:cs="Arial"/>
                <w:sz w:val="22"/>
                <w:szCs w:val="22"/>
              </w:rPr>
              <w:id w:val="1034467572"/>
              <w:placeholder>
                <w:docPart w:val="DefaultPlaceholder_-1854013440"/>
              </w:placeholder>
              <w:showingPlcHdr/>
              <w:text/>
            </w:sdtPr>
            <w:sdtContent>
              <w:p w:rsidRPr="005004B0" w:rsidR="005004B0" w:rsidP="005004B0" w:rsidRDefault="0092057E" w14:paraId="76DC6744" w14:textId="6F6F02A0">
                <w:pPr>
                  <w:spacing w:before="82"/>
                  <w:ind w:left="166"/>
                  <w:rPr>
                    <w:rFonts w:ascii="Arial" w:hAnsi="Arial" w:eastAsia="Arial" w:cs="Arial"/>
                    <w:sz w:val="22"/>
                    <w:szCs w:val="22"/>
                  </w:rPr>
                </w:pPr>
                <w:r w:rsidRPr="00B844F7">
                  <w:rPr>
                    <w:rStyle w:val="PlaceholderText"/>
                  </w:rPr>
                  <w:t>Click or tap here to enter text.</w:t>
                </w:r>
              </w:p>
            </w:sdtContent>
          </w:sdt>
          <w:p w:rsidRPr="005004B0" w:rsidR="005A0623" w:rsidP="005A0623" w:rsidRDefault="005A0623" w14:paraId="2584D1B7" w14:textId="77777777">
            <w:pPr>
              <w:spacing w:line="200" w:lineRule="exact"/>
              <w:rPr>
                <w:rFonts w:ascii="Arial" w:hAnsi="Arial" w:cs="Arial"/>
                <w:sz w:val="22"/>
                <w:szCs w:val="22"/>
              </w:rPr>
            </w:pPr>
          </w:p>
        </w:tc>
      </w:tr>
      <w:tr w:rsidR="005A0623" w:rsidTr="008E299D" w14:paraId="69860B2C" w14:textId="77777777">
        <w:tc>
          <w:tcPr>
            <w:tcW w:w="11169" w:type="dxa"/>
            <w:shd w:val="clear" w:color="auto" w:fill="D9D9D9" w:themeFill="background1" w:themeFillShade="D9"/>
          </w:tcPr>
          <w:p w:rsidRPr="005004B0" w:rsidR="005004B0" w:rsidP="005004B0" w:rsidRDefault="005004B0" w14:paraId="549F16AF" w14:textId="77777777">
            <w:pPr>
              <w:ind w:left="3600" w:right="3565"/>
              <w:rPr>
                <w:rFonts w:ascii="Arial" w:hAnsi="Arial" w:eastAsia="Arial" w:cs="Arial"/>
                <w:sz w:val="22"/>
                <w:szCs w:val="22"/>
              </w:rPr>
            </w:pPr>
            <w:r w:rsidRPr="005004B0">
              <w:rPr>
                <w:rFonts w:ascii="Arial" w:hAnsi="Arial" w:eastAsia="Arial" w:cs="Arial"/>
                <w:b/>
                <w:spacing w:val="2"/>
                <w:sz w:val="22"/>
                <w:szCs w:val="22"/>
              </w:rPr>
              <w:t>T</w:t>
            </w:r>
            <w:r w:rsidRPr="005004B0">
              <w:rPr>
                <w:rFonts w:ascii="Arial" w:hAnsi="Arial" w:eastAsia="Arial" w:cs="Arial"/>
                <w:b/>
                <w:spacing w:val="1"/>
                <w:sz w:val="22"/>
                <w:szCs w:val="22"/>
              </w:rPr>
              <w:t>i</w:t>
            </w:r>
            <w:r w:rsidRPr="005004B0">
              <w:rPr>
                <w:rFonts w:ascii="Arial" w:hAnsi="Arial" w:eastAsia="Arial" w:cs="Arial"/>
                <w:b/>
                <w:spacing w:val="-2"/>
                <w:sz w:val="22"/>
                <w:szCs w:val="22"/>
              </w:rPr>
              <w:t>m</w:t>
            </w:r>
            <w:r w:rsidRPr="005004B0">
              <w:rPr>
                <w:rFonts w:ascii="Arial" w:hAnsi="Arial" w:eastAsia="Arial" w:cs="Arial"/>
                <w:b/>
                <w:spacing w:val="1"/>
                <w:sz w:val="22"/>
                <w:szCs w:val="22"/>
              </w:rPr>
              <w:t>e</w:t>
            </w:r>
            <w:r w:rsidRPr="005004B0">
              <w:rPr>
                <w:rFonts w:ascii="Arial" w:hAnsi="Arial" w:eastAsia="Arial" w:cs="Arial"/>
                <w:b/>
                <w:spacing w:val="-1"/>
                <w:sz w:val="22"/>
                <w:szCs w:val="22"/>
              </w:rPr>
              <w:t>f</w:t>
            </w:r>
            <w:r w:rsidRPr="005004B0">
              <w:rPr>
                <w:rFonts w:ascii="Arial" w:hAnsi="Arial" w:eastAsia="Arial" w:cs="Arial"/>
                <w:b/>
                <w:sz w:val="22"/>
                <w:szCs w:val="22"/>
              </w:rPr>
              <w:t>r</w:t>
            </w:r>
            <w:r w:rsidRPr="005004B0">
              <w:rPr>
                <w:rFonts w:ascii="Arial" w:hAnsi="Arial" w:eastAsia="Arial" w:cs="Arial"/>
                <w:b/>
                <w:spacing w:val="1"/>
                <w:sz w:val="22"/>
                <w:szCs w:val="22"/>
              </w:rPr>
              <w:t>a</w:t>
            </w:r>
            <w:r w:rsidRPr="005004B0">
              <w:rPr>
                <w:rFonts w:ascii="Arial" w:hAnsi="Arial" w:eastAsia="Arial" w:cs="Arial"/>
                <w:b/>
                <w:sz w:val="22"/>
                <w:szCs w:val="22"/>
              </w:rPr>
              <w:t>me</w:t>
            </w:r>
            <w:r w:rsidRPr="005004B0">
              <w:rPr>
                <w:rFonts w:ascii="Arial" w:hAnsi="Arial" w:cs="Arial"/>
                <w:b/>
                <w:spacing w:val="-2"/>
                <w:sz w:val="22"/>
                <w:szCs w:val="22"/>
              </w:rPr>
              <w:t xml:space="preserve"> </w:t>
            </w:r>
            <w:r w:rsidRPr="005004B0">
              <w:rPr>
                <w:rFonts w:ascii="Arial" w:hAnsi="Arial" w:eastAsia="Arial" w:cs="Arial"/>
                <w:b/>
                <w:sz w:val="22"/>
                <w:szCs w:val="22"/>
              </w:rPr>
              <w:t>of</w:t>
            </w:r>
            <w:r w:rsidRPr="005004B0">
              <w:rPr>
                <w:rFonts w:ascii="Arial" w:hAnsi="Arial" w:cs="Arial"/>
                <w:b/>
                <w:spacing w:val="3"/>
                <w:sz w:val="22"/>
                <w:szCs w:val="22"/>
              </w:rPr>
              <w:t xml:space="preserve"> </w:t>
            </w:r>
            <w:r w:rsidRPr="005004B0">
              <w:rPr>
                <w:rFonts w:ascii="Arial" w:hAnsi="Arial" w:eastAsia="Arial" w:cs="Arial"/>
                <w:b/>
                <w:spacing w:val="1"/>
                <w:sz w:val="22"/>
                <w:szCs w:val="22"/>
              </w:rPr>
              <w:t>c</w:t>
            </w:r>
            <w:r w:rsidRPr="005004B0">
              <w:rPr>
                <w:rFonts w:ascii="Arial" w:hAnsi="Arial" w:eastAsia="Arial" w:cs="Arial"/>
                <w:b/>
                <w:sz w:val="22"/>
                <w:szCs w:val="22"/>
              </w:rPr>
              <w:t>urr</w:t>
            </w:r>
            <w:r w:rsidRPr="005004B0">
              <w:rPr>
                <w:rFonts w:ascii="Arial" w:hAnsi="Arial" w:eastAsia="Arial" w:cs="Arial"/>
                <w:b/>
                <w:spacing w:val="1"/>
                <w:sz w:val="22"/>
                <w:szCs w:val="22"/>
              </w:rPr>
              <w:t>e</w:t>
            </w:r>
            <w:r w:rsidRPr="005004B0">
              <w:rPr>
                <w:rFonts w:ascii="Arial" w:hAnsi="Arial" w:eastAsia="Arial" w:cs="Arial"/>
                <w:b/>
                <w:sz w:val="22"/>
                <w:szCs w:val="22"/>
              </w:rPr>
              <w:t>nt</w:t>
            </w:r>
            <w:r w:rsidRPr="005004B0">
              <w:rPr>
                <w:rFonts w:ascii="Arial" w:hAnsi="Arial" w:cs="Arial"/>
                <w:b/>
                <w:spacing w:val="-1"/>
                <w:sz w:val="22"/>
                <w:szCs w:val="22"/>
              </w:rPr>
              <w:t xml:space="preserve"> </w:t>
            </w:r>
            <w:r w:rsidRPr="005004B0">
              <w:rPr>
                <w:rFonts w:ascii="Arial" w:hAnsi="Arial" w:eastAsia="Arial" w:cs="Arial"/>
                <w:b/>
                <w:sz w:val="22"/>
                <w:szCs w:val="22"/>
              </w:rPr>
              <w:t>d</w:t>
            </w:r>
            <w:r w:rsidRPr="005004B0">
              <w:rPr>
                <w:rFonts w:ascii="Arial" w:hAnsi="Arial" w:eastAsia="Arial" w:cs="Arial"/>
                <w:b/>
                <w:spacing w:val="1"/>
                <w:sz w:val="22"/>
                <w:szCs w:val="22"/>
              </w:rPr>
              <w:t>i</w:t>
            </w:r>
            <w:r w:rsidRPr="005004B0">
              <w:rPr>
                <w:rFonts w:ascii="Arial" w:hAnsi="Arial" w:eastAsia="Arial" w:cs="Arial"/>
                <w:b/>
                <w:spacing w:val="-1"/>
                <w:w w:val="99"/>
                <w:sz w:val="22"/>
                <w:szCs w:val="22"/>
              </w:rPr>
              <w:t>ff</w:t>
            </w:r>
            <w:r w:rsidRPr="005004B0">
              <w:rPr>
                <w:rFonts w:ascii="Arial" w:hAnsi="Arial" w:eastAsia="Arial" w:cs="Arial"/>
                <w:b/>
                <w:spacing w:val="1"/>
                <w:sz w:val="22"/>
                <w:szCs w:val="22"/>
              </w:rPr>
              <w:t>i</w:t>
            </w:r>
            <w:r w:rsidRPr="005004B0">
              <w:rPr>
                <w:rFonts w:ascii="Arial" w:hAnsi="Arial" w:eastAsia="Arial" w:cs="Arial"/>
                <w:b/>
                <w:spacing w:val="1"/>
                <w:w w:val="99"/>
                <w:sz w:val="22"/>
                <w:szCs w:val="22"/>
              </w:rPr>
              <w:t>c</w:t>
            </w:r>
            <w:r w:rsidRPr="005004B0">
              <w:rPr>
                <w:rFonts w:ascii="Arial" w:hAnsi="Arial" w:eastAsia="Arial" w:cs="Arial"/>
                <w:b/>
                <w:sz w:val="22"/>
                <w:szCs w:val="22"/>
              </w:rPr>
              <w:t>u</w:t>
            </w:r>
            <w:r w:rsidRPr="005004B0">
              <w:rPr>
                <w:rFonts w:ascii="Arial" w:hAnsi="Arial" w:eastAsia="Arial" w:cs="Arial"/>
                <w:b/>
                <w:spacing w:val="1"/>
                <w:sz w:val="22"/>
                <w:szCs w:val="22"/>
              </w:rPr>
              <w:t>l</w:t>
            </w:r>
            <w:r w:rsidRPr="005004B0">
              <w:rPr>
                <w:rFonts w:ascii="Arial" w:hAnsi="Arial" w:eastAsia="Arial" w:cs="Arial"/>
                <w:b/>
                <w:spacing w:val="-1"/>
                <w:w w:val="99"/>
                <w:sz w:val="22"/>
                <w:szCs w:val="22"/>
              </w:rPr>
              <w:t>t</w:t>
            </w:r>
            <w:r w:rsidRPr="005004B0">
              <w:rPr>
                <w:rFonts w:ascii="Arial" w:hAnsi="Arial" w:eastAsia="Arial" w:cs="Arial"/>
                <w:b/>
                <w:spacing w:val="1"/>
                <w:sz w:val="22"/>
                <w:szCs w:val="22"/>
              </w:rPr>
              <w:t>i</w:t>
            </w:r>
            <w:r w:rsidRPr="005004B0">
              <w:rPr>
                <w:rFonts w:ascii="Arial" w:hAnsi="Arial" w:eastAsia="Arial" w:cs="Arial"/>
                <w:b/>
                <w:spacing w:val="1"/>
                <w:w w:val="99"/>
                <w:sz w:val="22"/>
                <w:szCs w:val="22"/>
              </w:rPr>
              <w:t>e</w:t>
            </w:r>
            <w:r w:rsidRPr="005004B0">
              <w:rPr>
                <w:rFonts w:ascii="Arial" w:hAnsi="Arial" w:eastAsia="Arial" w:cs="Arial"/>
                <w:b/>
                <w:w w:val="99"/>
                <w:sz w:val="22"/>
                <w:szCs w:val="22"/>
              </w:rPr>
              <w:t>s</w:t>
            </w:r>
          </w:p>
          <w:p w:rsidRPr="005004B0" w:rsidR="005A0623" w:rsidP="005A0623" w:rsidRDefault="005A0623" w14:paraId="607AFE99" w14:textId="77777777">
            <w:pPr>
              <w:spacing w:line="200" w:lineRule="exact"/>
              <w:rPr>
                <w:rFonts w:ascii="Arial" w:hAnsi="Arial" w:cs="Arial"/>
                <w:sz w:val="22"/>
                <w:szCs w:val="22"/>
              </w:rPr>
            </w:pPr>
          </w:p>
        </w:tc>
      </w:tr>
      <w:tr w:rsidR="005A0623" w:rsidTr="008E299D" w14:paraId="5B5169F3" w14:textId="77777777">
        <w:tc>
          <w:tcPr>
            <w:tcW w:w="11169" w:type="dxa"/>
          </w:tcPr>
          <w:p w:rsidR="005004B0" w:rsidP="005004B0" w:rsidRDefault="005004B0" w14:paraId="13B13C66" w14:textId="00729B3C">
            <w:pPr>
              <w:spacing w:before="100"/>
              <w:ind w:left="113" w:right="76"/>
              <w:rPr>
                <w:rFonts w:ascii="Arial" w:hAnsi="Arial" w:eastAsia="Arial" w:cs="Arial"/>
              </w:rPr>
            </w:pPr>
            <w:r w:rsidRPr="005004B0">
              <w:rPr>
                <w:rFonts w:ascii="Arial" w:hAnsi="Arial" w:eastAsia="Arial" w:cs="Arial"/>
              </w:rPr>
              <w:t>Please</w:t>
            </w:r>
            <w:r w:rsidRPr="005004B0">
              <w:rPr>
                <w:rFonts w:ascii="Arial" w:hAnsi="Arial" w:eastAsia="Arial" w:cs="Arial"/>
                <w:spacing w:val="-7"/>
              </w:rPr>
              <w:t xml:space="preserve"> </w:t>
            </w:r>
            <w:r w:rsidRPr="005004B0">
              <w:rPr>
                <w:rFonts w:ascii="Arial" w:hAnsi="Arial" w:eastAsia="Arial" w:cs="Arial"/>
                <w:w w:val="99"/>
              </w:rPr>
              <w:t>provide</w:t>
            </w:r>
            <w:r w:rsidRPr="005004B0">
              <w:rPr>
                <w:rFonts w:ascii="Arial" w:hAnsi="Arial" w:eastAsia="Arial" w:cs="Arial"/>
                <w:spacing w:val="-21"/>
                <w:w w:val="99"/>
              </w:rPr>
              <w:t xml:space="preserve"> </w:t>
            </w:r>
            <w:r w:rsidRPr="005004B0">
              <w:rPr>
                <w:rFonts w:ascii="Arial" w:hAnsi="Arial" w:eastAsia="Arial" w:cs="Arial"/>
              </w:rPr>
              <w:t>information</w:t>
            </w:r>
            <w:r w:rsidRPr="005004B0">
              <w:rPr>
                <w:rFonts w:ascii="Arial" w:hAnsi="Arial" w:eastAsia="Arial" w:cs="Arial"/>
                <w:spacing w:val="-11"/>
              </w:rPr>
              <w:t xml:space="preserve"> </w:t>
            </w:r>
            <w:r w:rsidRPr="005004B0">
              <w:rPr>
                <w:rFonts w:ascii="Arial" w:hAnsi="Arial" w:eastAsia="Arial" w:cs="Arial"/>
              </w:rPr>
              <w:t>around</w:t>
            </w:r>
            <w:r w:rsidRPr="005004B0">
              <w:rPr>
                <w:rFonts w:ascii="Arial" w:hAnsi="Arial" w:eastAsia="Arial" w:cs="Arial"/>
                <w:spacing w:val="-6"/>
              </w:rPr>
              <w:t xml:space="preserve"> </w:t>
            </w:r>
            <w:r w:rsidRPr="005004B0">
              <w:rPr>
                <w:rFonts w:ascii="Arial" w:hAnsi="Arial" w:eastAsia="Arial" w:cs="Arial"/>
              </w:rPr>
              <w:t>longevity</w:t>
            </w:r>
            <w:r w:rsidRPr="005004B0">
              <w:rPr>
                <w:rFonts w:ascii="Arial" w:hAnsi="Arial" w:eastAsia="Arial" w:cs="Arial"/>
                <w:spacing w:val="-9"/>
              </w:rPr>
              <w:t xml:space="preserve"> </w:t>
            </w:r>
            <w:r w:rsidRPr="005004B0">
              <w:rPr>
                <w:rFonts w:ascii="Arial" w:hAnsi="Arial" w:eastAsia="Arial" w:cs="Arial"/>
              </w:rPr>
              <w:t>of</w:t>
            </w:r>
            <w:r w:rsidRPr="005004B0">
              <w:rPr>
                <w:rFonts w:ascii="Arial" w:hAnsi="Arial" w:eastAsia="Arial" w:cs="Arial"/>
                <w:spacing w:val="32"/>
              </w:rPr>
              <w:t xml:space="preserve"> </w:t>
            </w:r>
            <w:r w:rsidRPr="005004B0">
              <w:rPr>
                <w:rFonts w:ascii="Arial" w:hAnsi="Arial" w:eastAsia="Arial" w:cs="Arial"/>
              </w:rPr>
              <w:t>the</w:t>
            </w:r>
            <w:r w:rsidRPr="005004B0">
              <w:rPr>
                <w:rFonts w:ascii="Arial" w:hAnsi="Arial" w:eastAsia="Arial" w:cs="Arial"/>
                <w:spacing w:val="-3"/>
              </w:rPr>
              <w:t xml:space="preserve"> </w:t>
            </w:r>
            <w:r w:rsidRPr="005004B0">
              <w:rPr>
                <w:rFonts w:ascii="Arial" w:hAnsi="Arial" w:eastAsia="Arial" w:cs="Arial"/>
              </w:rPr>
              <w:t>difficulties/need.</w:t>
            </w:r>
            <w:r w:rsidRPr="005004B0">
              <w:rPr>
                <w:rFonts w:ascii="Arial" w:hAnsi="Arial" w:eastAsia="Arial" w:cs="Arial"/>
                <w:spacing w:val="20"/>
              </w:rPr>
              <w:t xml:space="preserve"> </w:t>
            </w:r>
            <w:r w:rsidRPr="005004B0">
              <w:rPr>
                <w:rFonts w:ascii="Arial" w:hAnsi="Arial" w:eastAsia="Arial" w:cs="Arial"/>
              </w:rPr>
              <w:t>What</w:t>
            </w:r>
            <w:r w:rsidRPr="005004B0">
              <w:rPr>
                <w:rFonts w:ascii="Arial" w:hAnsi="Arial" w:eastAsia="Arial" w:cs="Arial"/>
                <w:spacing w:val="28"/>
              </w:rPr>
              <w:t xml:space="preserve"> </w:t>
            </w:r>
            <w:r w:rsidRPr="005004B0">
              <w:rPr>
                <w:rFonts w:ascii="Arial" w:hAnsi="Arial" w:eastAsia="Arial" w:cs="Arial"/>
              </w:rPr>
              <w:t>is</w:t>
            </w:r>
            <w:r w:rsidRPr="005004B0">
              <w:rPr>
                <w:rFonts w:ascii="Arial" w:hAnsi="Arial" w:eastAsia="Arial" w:cs="Arial"/>
                <w:spacing w:val="-1"/>
              </w:rPr>
              <w:t xml:space="preserve"> </w:t>
            </w:r>
            <w:r w:rsidRPr="005004B0">
              <w:rPr>
                <w:rFonts w:ascii="Arial" w:hAnsi="Arial" w:eastAsia="Arial" w:cs="Arial"/>
              </w:rPr>
              <w:t>the</w:t>
            </w:r>
            <w:r w:rsidRPr="005004B0">
              <w:rPr>
                <w:rFonts w:ascii="Arial" w:hAnsi="Arial" w:eastAsia="Arial" w:cs="Arial"/>
                <w:spacing w:val="-3"/>
              </w:rPr>
              <w:t xml:space="preserve"> </w:t>
            </w:r>
            <w:r w:rsidRPr="005004B0">
              <w:rPr>
                <w:rFonts w:ascii="Arial" w:hAnsi="Arial" w:eastAsia="Arial" w:cs="Arial"/>
              </w:rPr>
              <w:t>frequency</w:t>
            </w:r>
            <w:r w:rsidRPr="005004B0">
              <w:rPr>
                <w:rFonts w:ascii="Arial" w:hAnsi="Arial" w:eastAsia="Arial" w:cs="Arial"/>
                <w:spacing w:val="-10"/>
              </w:rPr>
              <w:t xml:space="preserve"> </w:t>
            </w:r>
            <w:r w:rsidRPr="005004B0">
              <w:rPr>
                <w:rFonts w:ascii="Arial" w:hAnsi="Arial" w:eastAsia="Arial" w:cs="Arial"/>
              </w:rPr>
              <w:t>and</w:t>
            </w:r>
            <w:r w:rsidRPr="005004B0">
              <w:rPr>
                <w:rFonts w:ascii="Arial" w:hAnsi="Arial" w:eastAsia="Arial" w:cs="Arial"/>
                <w:spacing w:val="-3"/>
              </w:rPr>
              <w:t xml:space="preserve"> </w:t>
            </w:r>
            <w:r w:rsidRPr="005004B0">
              <w:rPr>
                <w:rFonts w:ascii="Arial" w:hAnsi="Arial" w:eastAsia="Arial" w:cs="Arial"/>
              </w:rPr>
              <w:t>intensity</w:t>
            </w:r>
            <w:r w:rsidRPr="005004B0">
              <w:rPr>
                <w:rFonts w:ascii="Arial" w:hAnsi="Arial" w:eastAsia="Arial" w:cs="Arial"/>
                <w:spacing w:val="-8"/>
              </w:rPr>
              <w:t xml:space="preserve"> </w:t>
            </w:r>
            <w:r w:rsidRPr="005004B0">
              <w:rPr>
                <w:rFonts w:ascii="Arial" w:hAnsi="Arial" w:eastAsia="Arial" w:cs="Arial"/>
              </w:rPr>
              <w:t>of</w:t>
            </w:r>
            <w:r w:rsidRPr="005004B0">
              <w:rPr>
                <w:rFonts w:ascii="Arial" w:hAnsi="Arial" w:eastAsia="Arial" w:cs="Arial"/>
                <w:spacing w:val="-2"/>
              </w:rPr>
              <w:t xml:space="preserve"> </w:t>
            </w:r>
            <w:r w:rsidRPr="005004B0">
              <w:rPr>
                <w:rFonts w:ascii="Arial" w:hAnsi="Arial" w:eastAsia="Arial" w:cs="Arial"/>
              </w:rPr>
              <w:t>these</w:t>
            </w:r>
            <w:r w:rsidRPr="005004B0">
              <w:rPr>
                <w:rFonts w:ascii="Arial" w:hAnsi="Arial" w:eastAsia="Arial" w:cs="Arial"/>
                <w:spacing w:val="-5"/>
              </w:rPr>
              <w:t xml:space="preserve"> </w:t>
            </w:r>
            <w:r w:rsidRPr="005004B0">
              <w:rPr>
                <w:rFonts w:ascii="Arial" w:hAnsi="Arial" w:eastAsia="Arial" w:cs="Arial"/>
              </w:rPr>
              <w:t>difficulties? What</w:t>
            </w:r>
            <w:r w:rsidRPr="005004B0">
              <w:rPr>
                <w:rFonts w:ascii="Arial" w:hAnsi="Arial" w:eastAsia="Arial" w:cs="Arial"/>
                <w:spacing w:val="-6"/>
              </w:rPr>
              <w:t xml:space="preserve"> </w:t>
            </w:r>
            <w:r w:rsidRPr="005004B0">
              <w:rPr>
                <w:rFonts w:ascii="Arial" w:hAnsi="Arial" w:eastAsia="Arial" w:cs="Arial"/>
              </w:rPr>
              <w:t>interventions</w:t>
            </w:r>
            <w:r w:rsidRPr="005004B0">
              <w:rPr>
                <w:rFonts w:ascii="Arial" w:hAnsi="Arial" w:eastAsia="Arial" w:cs="Arial"/>
                <w:spacing w:val="-12"/>
              </w:rPr>
              <w:t xml:space="preserve"> </w:t>
            </w:r>
            <w:r w:rsidRPr="005004B0">
              <w:rPr>
                <w:rFonts w:ascii="Arial" w:hAnsi="Arial" w:eastAsia="Arial" w:cs="Arial"/>
              </w:rPr>
              <w:t>have</w:t>
            </w:r>
            <w:r w:rsidRPr="005004B0">
              <w:rPr>
                <w:rFonts w:ascii="Arial" w:hAnsi="Arial" w:eastAsia="Arial" w:cs="Arial"/>
                <w:spacing w:val="-4"/>
              </w:rPr>
              <w:t xml:space="preserve"> </w:t>
            </w:r>
            <w:r w:rsidRPr="005004B0">
              <w:rPr>
                <w:rFonts w:ascii="Arial" w:hAnsi="Arial" w:eastAsia="Arial" w:cs="Arial"/>
              </w:rPr>
              <w:t>previously</w:t>
            </w:r>
            <w:r w:rsidRPr="005004B0">
              <w:rPr>
                <w:rFonts w:ascii="Arial" w:hAnsi="Arial" w:eastAsia="Arial" w:cs="Arial"/>
                <w:spacing w:val="-9"/>
              </w:rPr>
              <w:t xml:space="preserve"> </w:t>
            </w:r>
            <w:r w:rsidRPr="005004B0">
              <w:rPr>
                <w:rFonts w:ascii="Arial" w:hAnsi="Arial" w:eastAsia="Arial" w:cs="Arial"/>
                <w:w w:val="99"/>
              </w:rPr>
              <w:t>been</w:t>
            </w:r>
            <w:r w:rsidRPr="005004B0">
              <w:rPr>
                <w:rFonts w:ascii="Arial" w:hAnsi="Arial" w:eastAsia="Arial" w:cs="Arial"/>
                <w:spacing w:val="-21"/>
                <w:w w:val="99"/>
              </w:rPr>
              <w:t xml:space="preserve"> </w:t>
            </w:r>
            <w:r w:rsidRPr="005004B0">
              <w:rPr>
                <w:rFonts w:ascii="Arial" w:hAnsi="Arial" w:eastAsia="Arial" w:cs="Arial"/>
              </w:rPr>
              <w:t>tried</w:t>
            </w:r>
            <w:r w:rsidRPr="005004B0">
              <w:rPr>
                <w:rFonts w:ascii="Arial" w:hAnsi="Arial" w:eastAsia="Arial" w:cs="Arial"/>
                <w:spacing w:val="-4"/>
              </w:rPr>
              <w:t xml:space="preserve"> </w:t>
            </w:r>
            <w:r w:rsidRPr="005004B0">
              <w:rPr>
                <w:rFonts w:ascii="Arial" w:hAnsi="Arial" w:eastAsia="Arial" w:cs="Arial"/>
                <w:w w:val="99"/>
              </w:rPr>
              <w:t>e.g.,</w:t>
            </w:r>
            <w:r w:rsidRPr="005004B0">
              <w:rPr>
                <w:rFonts w:ascii="Arial" w:hAnsi="Arial" w:eastAsia="Arial" w:cs="Arial"/>
                <w:spacing w:val="-23"/>
              </w:rPr>
              <w:t xml:space="preserve"> </w:t>
            </w:r>
            <w:r w:rsidRPr="005004B0">
              <w:rPr>
                <w:rFonts w:ascii="Arial" w:hAnsi="Arial" w:eastAsia="Arial" w:cs="Arial"/>
              </w:rPr>
              <w:t>accessed</w:t>
            </w:r>
            <w:r w:rsidRPr="005004B0">
              <w:rPr>
                <w:rFonts w:ascii="Arial" w:hAnsi="Arial" w:eastAsia="Arial" w:cs="Arial"/>
                <w:spacing w:val="-8"/>
              </w:rPr>
              <w:t xml:space="preserve"> </w:t>
            </w:r>
            <w:r w:rsidRPr="005004B0">
              <w:rPr>
                <w:rFonts w:ascii="Arial" w:hAnsi="Arial" w:eastAsia="Arial" w:cs="Arial"/>
              </w:rPr>
              <w:t>workshops,</w:t>
            </w:r>
            <w:r w:rsidRPr="005004B0">
              <w:rPr>
                <w:rFonts w:ascii="Arial" w:hAnsi="Arial" w:eastAsia="Arial" w:cs="Arial"/>
                <w:spacing w:val="-11"/>
              </w:rPr>
              <w:t xml:space="preserve"> </w:t>
            </w:r>
            <w:r w:rsidRPr="005004B0">
              <w:rPr>
                <w:rFonts w:ascii="Arial" w:hAnsi="Arial" w:eastAsia="Arial" w:cs="Arial"/>
                <w:w w:val="99"/>
              </w:rPr>
              <w:t>strategies</w:t>
            </w:r>
            <w:r w:rsidRPr="005004B0">
              <w:rPr>
                <w:rFonts w:ascii="Arial" w:hAnsi="Arial" w:eastAsia="Arial" w:cs="Arial"/>
                <w:spacing w:val="-21"/>
                <w:w w:val="99"/>
              </w:rPr>
              <w:t xml:space="preserve"> </w:t>
            </w:r>
            <w:r w:rsidRPr="005004B0">
              <w:rPr>
                <w:rFonts w:ascii="Arial" w:hAnsi="Arial" w:eastAsia="Arial" w:cs="Arial"/>
              </w:rPr>
              <w:t>or</w:t>
            </w:r>
            <w:r w:rsidRPr="005004B0">
              <w:rPr>
                <w:rFonts w:ascii="Arial" w:hAnsi="Arial" w:eastAsia="Arial" w:cs="Arial"/>
                <w:spacing w:val="-2"/>
              </w:rPr>
              <w:t xml:space="preserve"> </w:t>
            </w:r>
            <w:r w:rsidRPr="005004B0">
              <w:rPr>
                <w:rFonts w:ascii="Arial" w:hAnsi="Arial" w:eastAsia="Arial" w:cs="Arial"/>
              </w:rPr>
              <w:t>support</w:t>
            </w:r>
            <w:r w:rsidRPr="005004B0">
              <w:rPr>
                <w:rFonts w:ascii="Arial" w:hAnsi="Arial" w:eastAsia="Arial" w:cs="Arial"/>
                <w:spacing w:val="-7"/>
              </w:rPr>
              <w:t xml:space="preserve"> </w:t>
            </w:r>
            <w:r w:rsidRPr="005004B0">
              <w:rPr>
                <w:rFonts w:ascii="Arial" w:hAnsi="Arial" w:eastAsia="Arial" w:cs="Arial"/>
                <w:w w:val="99"/>
              </w:rPr>
              <w:t>services</w:t>
            </w:r>
            <w:r w:rsidRPr="005004B0">
              <w:rPr>
                <w:rFonts w:ascii="Arial" w:hAnsi="Arial" w:eastAsia="Arial" w:cs="Arial"/>
                <w:spacing w:val="-21"/>
                <w:w w:val="99"/>
              </w:rPr>
              <w:t xml:space="preserve"> </w:t>
            </w:r>
            <w:r w:rsidRPr="005004B0">
              <w:rPr>
                <w:rFonts w:ascii="Arial" w:hAnsi="Arial" w:eastAsia="Arial" w:cs="Arial"/>
              </w:rPr>
              <w:t>previously</w:t>
            </w:r>
            <w:r w:rsidRPr="005004B0">
              <w:rPr>
                <w:rFonts w:ascii="Arial" w:hAnsi="Arial" w:eastAsia="Arial" w:cs="Arial"/>
                <w:spacing w:val="-9"/>
              </w:rPr>
              <w:t xml:space="preserve"> </w:t>
            </w:r>
            <w:r w:rsidRPr="005004B0">
              <w:rPr>
                <w:rFonts w:ascii="Arial" w:hAnsi="Arial" w:eastAsia="Arial" w:cs="Arial"/>
              </w:rPr>
              <w:t>used? What difficulties</w:t>
            </w:r>
            <w:r w:rsidRPr="005004B0">
              <w:rPr>
                <w:rFonts w:ascii="Arial" w:hAnsi="Arial" w:eastAsia="Arial" w:cs="Arial"/>
                <w:spacing w:val="-10"/>
              </w:rPr>
              <w:t xml:space="preserve"> </w:t>
            </w:r>
            <w:r w:rsidRPr="005004B0">
              <w:rPr>
                <w:rFonts w:ascii="Arial" w:hAnsi="Arial" w:eastAsia="Arial" w:cs="Arial"/>
              </w:rPr>
              <w:t>have</w:t>
            </w:r>
            <w:r w:rsidRPr="005004B0">
              <w:rPr>
                <w:rFonts w:ascii="Arial" w:hAnsi="Arial" w:eastAsia="Arial" w:cs="Arial"/>
                <w:spacing w:val="-4"/>
              </w:rPr>
              <w:t xml:space="preserve"> </w:t>
            </w:r>
            <w:r w:rsidRPr="005004B0">
              <w:rPr>
                <w:rFonts w:ascii="Arial" w:hAnsi="Arial" w:eastAsia="Arial" w:cs="Arial"/>
              </w:rPr>
              <w:t>not</w:t>
            </w:r>
            <w:r w:rsidRPr="005004B0">
              <w:rPr>
                <w:rFonts w:ascii="Arial" w:hAnsi="Arial" w:eastAsia="Arial" w:cs="Arial"/>
                <w:spacing w:val="-3"/>
              </w:rPr>
              <w:t xml:space="preserve"> </w:t>
            </w:r>
            <w:r w:rsidRPr="005004B0">
              <w:rPr>
                <w:rFonts w:ascii="Arial" w:hAnsi="Arial" w:eastAsia="Arial" w:cs="Arial"/>
              </w:rPr>
              <w:t>improved</w:t>
            </w:r>
            <w:r w:rsidRPr="005004B0">
              <w:rPr>
                <w:rFonts w:ascii="Arial" w:hAnsi="Arial" w:eastAsia="Arial" w:cs="Arial"/>
                <w:spacing w:val="-8"/>
              </w:rPr>
              <w:t xml:space="preserve"> </w:t>
            </w:r>
            <w:r w:rsidRPr="005004B0">
              <w:rPr>
                <w:rFonts w:ascii="Arial" w:hAnsi="Arial" w:eastAsia="Arial" w:cs="Arial"/>
              </w:rPr>
              <w:t>despite</w:t>
            </w:r>
            <w:r w:rsidRPr="005004B0">
              <w:rPr>
                <w:rFonts w:ascii="Arial" w:hAnsi="Arial" w:eastAsia="Arial" w:cs="Arial"/>
                <w:spacing w:val="-7"/>
              </w:rPr>
              <w:t xml:space="preserve"> </w:t>
            </w:r>
            <w:r w:rsidRPr="005004B0">
              <w:rPr>
                <w:rFonts w:ascii="Arial" w:hAnsi="Arial" w:eastAsia="Arial" w:cs="Arial"/>
              </w:rPr>
              <w:t>the</w:t>
            </w:r>
            <w:r w:rsidRPr="005004B0">
              <w:rPr>
                <w:rFonts w:ascii="Arial" w:hAnsi="Arial" w:eastAsia="Arial" w:cs="Arial"/>
                <w:spacing w:val="-3"/>
              </w:rPr>
              <w:t xml:space="preserve"> </w:t>
            </w:r>
            <w:r w:rsidRPr="005004B0">
              <w:rPr>
                <w:rFonts w:ascii="Arial" w:hAnsi="Arial" w:eastAsia="Arial" w:cs="Arial"/>
              </w:rPr>
              <w:t>use</w:t>
            </w:r>
            <w:r w:rsidRPr="005004B0">
              <w:rPr>
                <w:rFonts w:ascii="Arial" w:hAnsi="Arial" w:eastAsia="Arial" w:cs="Arial"/>
                <w:spacing w:val="-3"/>
              </w:rPr>
              <w:t xml:space="preserve"> </w:t>
            </w:r>
            <w:r w:rsidRPr="005004B0">
              <w:rPr>
                <w:rFonts w:ascii="Arial" w:hAnsi="Arial" w:eastAsia="Arial" w:cs="Arial"/>
              </w:rPr>
              <w:t>of</w:t>
            </w:r>
            <w:r w:rsidRPr="005004B0">
              <w:rPr>
                <w:rFonts w:ascii="Arial" w:hAnsi="Arial" w:eastAsia="Arial" w:cs="Arial"/>
                <w:spacing w:val="-2"/>
              </w:rPr>
              <w:t xml:space="preserve"> </w:t>
            </w:r>
            <w:r w:rsidRPr="005004B0">
              <w:rPr>
                <w:rFonts w:ascii="Arial" w:hAnsi="Arial" w:eastAsia="Arial" w:cs="Arial"/>
              </w:rPr>
              <w:t>appropriate</w:t>
            </w:r>
            <w:r w:rsidRPr="005004B0">
              <w:rPr>
                <w:rFonts w:ascii="Arial" w:hAnsi="Arial" w:eastAsia="Arial" w:cs="Arial"/>
                <w:spacing w:val="-11"/>
              </w:rPr>
              <w:t xml:space="preserve"> </w:t>
            </w:r>
            <w:r w:rsidRPr="005004B0">
              <w:rPr>
                <w:rFonts w:ascii="Arial" w:hAnsi="Arial" w:eastAsia="Arial" w:cs="Arial"/>
              </w:rPr>
              <w:t>interventions</w:t>
            </w:r>
            <w:r w:rsidRPr="005004B0">
              <w:rPr>
                <w:rFonts w:ascii="Arial" w:hAnsi="Arial" w:eastAsia="Arial" w:cs="Arial"/>
                <w:spacing w:val="-12"/>
              </w:rPr>
              <w:t xml:space="preserve"> </w:t>
            </w:r>
            <w:r w:rsidRPr="005004B0">
              <w:rPr>
                <w:rFonts w:ascii="Arial" w:hAnsi="Arial" w:eastAsia="Arial" w:cs="Arial"/>
              </w:rPr>
              <w:t>and</w:t>
            </w:r>
            <w:r w:rsidRPr="005004B0">
              <w:rPr>
                <w:rFonts w:ascii="Arial" w:hAnsi="Arial" w:eastAsia="Arial" w:cs="Arial"/>
                <w:spacing w:val="-3"/>
              </w:rPr>
              <w:t xml:space="preserve"> </w:t>
            </w:r>
            <w:r w:rsidRPr="005004B0">
              <w:rPr>
                <w:rFonts w:ascii="Arial" w:hAnsi="Arial" w:eastAsia="Arial" w:cs="Arial"/>
              </w:rPr>
              <w:t>strategies?</w:t>
            </w:r>
          </w:p>
          <w:sdt>
            <w:sdtPr>
              <w:rPr>
                <w:rFonts w:ascii="Arial" w:hAnsi="Arial" w:eastAsia="Arial" w:cs="Arial"/>
              </w:rPr>
              <w:id w:val="785162909"/>
              <w:placeholder>
                <w:docPart w:val="DefaultPlaceholder_-1854013440"/>
              </w:placeholder>
              <w:showingPlcHdr/>
              <w:text/>
            </w:sdtPr>
            <w:sdtContent>
              <w:p w:rsidRPr="005004B0" w:rsidR="008E299D" w:rsidP="0092057E" w:rsidRDefault="0092057E" w14:paraId="56E9D301" w14:textId="65D8C7CB">
                <w:pPr>
                  <w:spacing w:before="100"/>
                  <w:ind w:right="76"/>
                  <w:rPr>
                    <w:rFonts w:ascii="Arial" w:hAnsi="Arial" w:eastAsia="Arial" w:cs="Arial"/>
                  </w:rPr>
                </w:pPr>
                <w:r w:rsidRPr="00B844F7">
                  <w:rPr>
                    <w:rStyle w:val="PlaceholderText"/>
                  </w:rPr>
                  <w:t>Click or tap here to enter text.</w:t>
                </w:r>
              </w:p>
            </w:sdtContent>
          </w:sdt>
          <w:p w:rsidRPr="005004B0" w:rsidR="005A0623" w:rsidP="005A0623" w:rsidRDefault="005A0623" w14:paraId="56677DC9" w14:textId="77777777">
            <w:pPr>
              <w:spacing w:line="200" w:lineRule="exact"/>
              <w:rPr>
                <w:rFonts w:ascii="Arial" w:hAnsi="Arial" w:cs="Arial"/>
                <w:sz w:val="22"/>
                <w:szCs w:val="22"/>
              </w:rPr>
            </w:pPr>
          </w:p>
        </w:tc>
      </w:tr>
      <w:tr w:rsidR="005A0623" w:rsidTr="008E299D" w14:paraId="72D27ACC" w14:textId="77777777">
        <w:tc>
          <w:tcPr>
            <w:tcW w:w="11169" w:type="dxa"/>
            <w:shd w:val="clear" w:color="auto" w:fill="D9D9D9" w:themeFill="background1" w:themeFillShade="D9"/>
          </w:tcPr>
          <w:p w:rsidRPr="008E299D" w:rsidR="005004B0" w:rsidP="005004B0" w:rsidRDefault="005004B0" w14:paraId="2F3EDA0B" w14:textId="4E82F5AE">
            <w:pPr>
              <w:spacing w:before="29"/>
              <w:ind w:left="3600" w:right="4141"/>
              <w:rPr>
                <w:rFonts w:ascii="Arial" w:hAnsi="Arial" w:eastAsia="Arial" w:cs="Arial"/>
                <w:sz w:val="22"/>
                <w:szCs w:val="22"/>
              </w:rPr>
            </w:pPr>
            <w:r w:rsidRPr="008E299D">
              <w:rPr>
                <w:rFonts w:ascii="Arial" w:hAnsi="Arial" w:eastAsia="Arial" w:cs="Arial"/>
                <w:b/>
                <w:spacing w:val="-1"/>
              </w:rPr>
              <w:t xml:space="preserve">        </w:t>
            </w:r>
            <w:r w:rsidRPr="008E299D">
              <w:rPr>
                <w:rFonts w:ascii="Arial" w:hAnsi="Arial" w:eastAsia="Arial" w:cs="Arial"/>
                <w:b/>
                <w:spacing w:val="-1"/>
                <w:sz w:val="22"/>
                <w:szCs w:val="22"/>
              </w:rPr>
              <w:t>W</w:t>
            </w:r>
            <w:r w:rsidRPr="008E299D">
              <w:rPr>
                <w:rFonts w:ascii="Arial" w:hAnsi="Arial" w:eastAsia="Arial" w:cs="Arial"/>
                <w:b/>
                <w:sz w:val="22"/>
                <w:szCs w:val="22"/>
              </w:rPr>
              <w:t>h</w:t>
            </w:r>
            <w:r w:rsidRPr="008E299D">
              <w:rPr>
                <w:rFonts w:ascii="Arial" w:hAnsi="Arial" w:eastAsia="Arial" w:cs="Arial"/>
                <w:b/>
                <w:spacing w:val="1"/>
                <w:sz w:val="22"/>
                <w:szCs w:val="22"/>
              </w:rPr>
              <w:t>a</w:t>
            </w:r>
            <w:r w:rsidRPr="008E299D">
              <w:rPr>
                <w:rFonts w:ascii="Arial" w:hAnsi="Arial" w:eastAsia="Arial" w:cs="Arial"/>
                <w:b/>
                <w:sz w:val="22"/>
                <w:szCs w:val="22"/>
              </w:rPr>
              <w:t>t</w:t>
            </w:r>
            <w:r w:rsidRPr="008E299D">
              <w:rPr>
                <w:rFonts w:ascii="Arial" w:hAnsi="Arial" w:cs="Arial"/>
                <w:b/>
                <w:spacing w:val="5"/>
                <w:sz w:val="22"/>
                <w:szCs w:val="22"/>
              </w:rPr>
              <w:t xml:space="preserve"> </w:t>
            </w:r>
            <w:r w:rsidRPr="008E299D">
              <w:rPr>
                <w:rFonts w:ascii="Arial" w:hAnsi="Arial" w:eastAsia="Arial" w:cs="Arial"/>
                <w:b/>
                <w:spacing w:val="1"/>
                <w:sz w:val="22"/>
                <w:szCs w:val="22"/>
              </w:rPr>
              <w:t>i</w:t>
            </w:r>
            <w:r w:rsidRPr="008E299D">
              <w:rPr>
                <w:rFonts w:ascii="Arial" w:hAnsi="Arial" w:eastAsia="Arial" w:cs="Arial"/>
                <w:b/>
                <w:sz w:val="22"/>
                <w:szCs w:val="22"/>
              </w:rPr>
              <w:t>s</w:t>
            </w:r>
            <w:r w:rsidRPr="008E299D">
              <w:rPr>
                <w:rFonts w:ascii="Arial" w:hAnsi="Arial" w:cs="Arial"/>
                <w:b/>
                <w:spacing w:val="7"/>
                <w:sz w:val="22"/>
                <w:szCs w:val="22"/>
              </w:rPr>
              <w:t xml:space="preserve"> </w:t>
            </w:r>
            <w:r w:rsidRPr="008E299D">
              <w:rPr>
                <w:rFonts w:ascii="Arial" w:hAnsi="Arial" w:eastAsia="Arial" w:cs="Arial"/>
                <w:b/>
                <w:spacing w:val="1"/>
                <w:sz w:val="22"/>
                <w:szCs w:val="22"/>
              </w:rPr>
              <w:t>w</w:t>
            </w:r>
            <w:r w:rsidRPr="008E299D">
              <w:rPr>
                <w:rFonts w:ascii="Arial" w:hAnsi="Arial" w:eastAsia="Arial" w:cs="Arial"/>
                <w:b/>
                <w:sz w:val="22"/>
                <w:szCs w:val="22"/>
              </w:rPr>
              <w:t>or</w:t>
            </w:r>
            <w:r w:rsidRPr="008E299D">
              <w:rPr>
                <w:rFonts w:ascii="Arial" w:hAnsi="Arial" w:eastAsia="Arial" w:cs="Arial"/>
                <w:b/>
                <w:spacing w:val="1"/>
                <w:sz w:val="22"/>
                <w:szCs w:val="22"/>
              </w:rPr>
              <w:t>ki</w:t>
            </w:r>
            <w:r w:rsidRPr="008E299D">
              <w:rPr>
                <w:rFonts w:ascii="Arial" w:hAnsi="Arial" w:eastAsia="Arial" w:cs="Arial"/>
                <w:b/>
                <w:sz w:val="22"/>
                <w:szCs w:val="22"/>
              </w:rPr>
              <w:t>ng</w:t>
            </w:r>
            <w:r w:rsidRPr="008E299D">
              <w:rPr>
                <w:rFonts w:ascii="Arial" w:hAnsi="Arial" w:cs="Arial"/>
                <w:b/>
                <w:spacing w:val="3"/>
                <w:sz w:val="22"/>
                <w:szCs w:val="22"/>
              </w:rPr>
              <w:t xml:space="preserve"> </w:t>
            </w:r>
            <w:r w:rsidRPr="008E299D">
              <w:rPr>
                <w:rFonts w:ascii="Arial" w:hAnsi="Arial" w:eastAsia="Arial" w:cs="Arial"/>
                <w:b/>
                <w:spacing w:val="1"/>
                <w:sz w:val="22"/>
                <w:szCs w:val="22"/>
              </w:rPr>
              <w:t>w</w:t>
            </w:r>
            <w:r w:rsidRPr="008E299D">
              <w:rPr>
                <w:rFonts w:ascii="Arial" w:hAnsi="Arial" w:eastAsia="Arial" w:cs="Arial"/>
                <w:b/>
                <w:spacing w:val="1"/>
                <w:w w:val="99"/>
                <w:sz w:val="22"/>
                <w:szCs w:val="22"/>
              </w:rPr>
              <w:t>e</w:t>
            </w:r>
            <w:r w:rsidRPr="008E299D">
              <w:rPr>
                <w:rFonts w:ascii="Arial" w:hAnsi="Arial" w:eastAsia="Arial" w:cs="Arial"/>
                <w:b/>
                <w:spacing w:val="1"/>
                <w:sz w:val="22"/>
                <w:szCs w:val="22"/>
              </w:rPr>
              <w:t>l</w:t>
            </w:r>
            <w:r w:rsidRPr="008E299D">
              <w:rPr>
                <w:rFonts w:ascii="Arial" w:hAnsi="Arial" w:eastAsia="Arial" w:cs="Arial"/>
                <w:b/>
                <w:spacing w:val="-2"/>
                <w:sz w:val="22"/>
                <w:szCs w:val="22"/>
              </w:rPr>
              <w:t>l</w:t>
            </w:r>
            <w:r w:rsidRPr="008E299D">
              <w:rPr>
                <w:rFonts w:ascii="Arial" w:hAnsi="Arial" w:eastAsia="Arial" w:cs="Arial"/>
                <w:b/>
                <w:sz w:val="22"/>
                <w:szCs w:val="22"/>
              </w:rPr>
              <w:t>?</w:t>
            </w:r>
          </w:p>
          <w:p w:rsidRPr="008E299D" w:rsidR="005A0623" w:rsidP="005A0623" w:rsidRDefault="005A0623" w14:paraId="5D5A78A0" w14:textId="77777777">
            <w:pPr>
              <w:spacing w:line="200" w:lineRule="exact"/>
              <w:rPr>
                <w:rFonts w:ascii="Arial" w:hAnsi="Arial" w:cs="Arial"/>
              </w:rPr>
            </w:pPr>
          </w:p>
        </w:tc>
      </w:tr>
      <w:tr w:rsidR="005A0623" w:rsidTr="008E299D" w14:paraId="017F932A" w14:textId="77777777">
        <w:tc>
          <w:tcPr>
            <w:tcW w:w="11169" w:type="dxa"/>
            <w:shd w:val="clear" w:color="auto" w:fill="auto"/>
          </w:tcPr>
          <w:p w:rsidRPr="008E299D" w:rsidR="005A0623" w:rsidP="005A0623" w:rsidRDefault="005A0623" w14:paraId="29529568" w14:textId="77777777">
            <w:pPr>
              <w:spacing w:line="200" w:lineRule="exact"/>
              <w:rPr>
                <w:rFonts w:ascii="Arial" w:hAnsi="Arial" w:cs="Arial"/>
              </w:rPr>
            </w:pPr>
          </w:p>
          <w:p w:rsidR="005004B0" w:rsidP="005A0623" w:rsidRDefault="005004B0" w14:paraId="01E08751" w14:textId="77777777">
            <w:pPr>
              <w:spacing w:line="200" w:lineRule="exact"/>
              <w:rPr>
                <w:rFonts w:ascii="Arial" w:hAnsi="Arial" w:cs="Arial"/>
              </w:rPr>
            </w:pPr>
            <w:r w:rsidRPr="008E299D">
              <w:rPr>
                <w:rFonts w:ascii="Arial" w:hAnsi="Arial" w:cs="Arial"/>
              </w:rPr>
              <w:t>What is working well in understanding and supporting the child or young person and their needs?</w:t>
            </w:r>
          </w:p>
          <w:p w:rsidR="008E299D" w:rsidP="005A0623" w:rsidRDefault="008E299D" w14:paraId="1B32D279" w14:textId="77777777">
            <w:pPr>
              <w:spacing w:line="200" w:lineRule="exact"/>
              <w:rPr>
                <w:rFonts w:ascii="Arial" w:hAnsi="Arial" w:cs="Arial"/>
              </w:rPr>
            </w:pPr>
          </w:p>
          <w:sdt>
            <w:sdtPr>
              <w:rPr>
                <w:rFonts w:ascii="Arial" w:hAnsi="Arial" w:cs="Arial"/>
              </w:rPr>
              <w:id w:val="-950167396"/>
              <w:placeholder>
                <w:docPart w:val="DefaultPlaceholder_-1854013440"/>
              </w:placeholder>
              <w:showingPlcHdr/>
              <w:text/>
            </w:sdtPr>
            <w:sdtContent>
              <w:p w:rsidR="008E299D" w:rsidP="005A0623" w:rsidRDefault="0092057E" w14:paraId="163BDE5F" w14:textId="7A604F74">
                <w:pPr>
                  <w:spacing w:line="200" w:lineRule="exact"/>
                  <w:rPr>
                    <w:rFonts w:ascii="Arial" w:hAnsi="Arial" w:cs="Arial"/>
                  </w:rPr>
                </w:pPr>
                <w:r w:rsidRPr="00B844F7">
                  <w:rPr>
                    <w:rStyle w:val="PlaceholderText"/>
                  </w:rPr>
                  <w:t>Click or tap here to enter text.</w:t>
                </w:r>
              </w:p>
            </w:sdtContent>
          </w:sdt>
          <w:p w:rsidRPr="008E299D" w:rsidR="008E299D" w:rsidP="005A0623" w:rsidRDefault="008E299D" w14:paraId="0FBDDACD" w14:textId="1D257393">
            <w:pPr>
              <w:spacing w:line="200" w:lineRule="exact"/>
              <w:rPr>
                <w:rFonts w:ascii="Arial" w:hAnsi="Arial" w:cs="Arial"/>
              </w:rPr>
            </w:pPr>
          </w:p>
        </w:tc>
      </w:tr>
      <w:tr w:rsidR="005004B0" w:rsidTr="008E299D" w14:paraId="2AEDD076" w14:textId="77777777">
        <w:tc>
          <w:tcPr>
            <w:tcW w:w="11169" w:type="dxa"/>
            <w:shd w:val="clear" w:color="auto" w:fill="auto"/>
          </w:tcPr>
          <w:p w:rsidRPr="008E299D" w:rsidR="005004B0" w:rsidP="008E299D" w:rsidRDefault="005004B0" w14:paraId="08D693B9" w14:textId="32ED06C2">
            <w:pPr>
              <w:ind w:left="4320"/>
              <w:rPr>
                <w:rFonts w:ascii="Arial" w:hAnsi="Arial" w:eastAsia="Arial" w:cs="Arial"/>
                <w:sz w:val="22"/>
                <w:szCs w:val="22"/>
              </w:rPr>
            </w:pPr>
            <w:r w:rsidRPr="008E299D">
              <w:rPr>
                <w:rFonts w:ascii="Arial" w:hAnsi="Arial" w:eastAsia="Arial" w:cs="Arial"/>
                <w:b/>
                <w:sz w:val="22"/>
                <w:szCs w:val="22"/>
              </w:rPr>
              <w:t>W</w:t>
            </w:r>
            <w:r w:rsidRPr="008E299D">
              <w:rPr>
                <w:rFonts w:ascii="Arial" w:hAnsi="Arial" w:eastAsia="Arial" w:cs="Arial"/>
                <w:b/>
                <w:sz w:val="22"/>
                <w:szCs w:val="22"/>
              </w:rPr>
              <w:t>h</w:t>
            </w:r>
            <w:r w:rsidRPr="008E299D">
              <w:rPr>
                <w:rFonts w:ascii="Arial" w:hAnsi="Arial" w:eastAsia="Arial" w:cs="Arial"/>
                <w:b/>
                <w:spacing w:val="1"/>
                <w:sz w:val="22"/>
                <w:szCs w:val="22"/>
              </w:rPr>
              <w:t>a</w:t>
            </w:r>
            <w:r w:rsidRPr="008E299D">
              <w:rPr>
                <w:rFonts w:ascii="Arial" w:hAnsi="Arial" w:eastAsia="Arial" w:cs="Arial"/>
                <w:b/>
                <w:sz w:val="22"/>
                <w:szCs w:val="22"/>
              </w:rPr>
              <w:t>t</w:t>
            </w:r>
            <w:r w:rsidRPr="008E299D">
              <w:rPr>
                <w:rFonts w:ascii="Arial" w:hAnsi="Arial" w:cs="Arial"/>
                <w:b/>
                <w:spacing w:val="5"/>
                <w:sz w:val="22"/>
                <w:szCs w:val="22"/>
              </w:rPr>
              <w:t xml:space="preserve"> </w:t>
            </w:r>
            <w:r w:rsidRPr="008E299D">
              <w:rPr>
                <w:rFonts w:ascii="Arial" w:hAnsi="Arial" w:eastAsia="Arial" w:cs="Arial"/>
                <w:b/>
                <w:spacing w:val="1"/>
                <w:sz w:val="22"/>
                <w:szCs w:val="22"/>
              </w:rPr>
              <w:t>c</w:t>
            </w:r>
            <w:r w:rsidRPr="008E299D">
              <w:rPr>
                <w:rFonts w:ascii="Arial" w:hAnsi="Arial" w:eastAsia="Arial" w:cs="Arial"/>
                <w:b/>
                <w:sz w:val="22"/>
                <w:szCs w:val="22"/>
              </w:rPr>
              <w:t>ou</w:t>
            </w:r>
            <w:r w:rsidRPr="008E299D">
              <w:rPr>
                <w:rFonts w:ascii="Arial" w:hAnsi="Arial" w:eastAsia="Arial" w:cs="Arial"/>
                <w:b/>
                <w:spacing w:val="1"/>
                <w:sz w:val="22"/>
                <w:szCs w:val="22"/>
              </w:rPr>
              <w:t>l</w:t>
            </w:r>
            <w:r w:rsidRPr="008E299D">
              <w:rPr>
                <w:rFonts w:ascii="Arial" w:hAnsi="Arial" w:eastAsia="Arial" w:cs="Arial"/>
                <w:b/>
                <w:sz w:val="22"/>
                <w:szCs w:val="22"/>
              </w:rPr>
              <w:t>d</w:t>
            </w:r>
            <w:r w:rsidRPr="008E299D">
              <w:rPr>
                <w:rFonts w:ascii="Arial" w:hAnsi="Arial" w:cs="Arial"/>
                <w:b/>
                <w:spacing w:val="6"/>
                <w:sz w:val="22"/>
                <w:szCs w:val="22"/>
              </w:rPr>
              <w:t xml:space="preserve"> </w:t>
            </w:r>
            <w:r w:rsidRPr="008E299D">
              <w:rPr>
                <w:rFonts w:ascii="Arial" w:hAnsi="Arial" w:eastAsia="Arial" w:cs="Arial"/>
                <w:b/>
                <w:sz w:val="22"/>
                <w:szCs w:val="22"/>
              </w:rPr>
              <w:t>be</w:t>
            </w:r>
            <w:r w:rsidRPr="008E299D">
              <w:rPr>
                <w:rFonts w:ascii="Arial" w:hAnsi="Arial" w:cs="Arial"/>
                <w:b/>
                <w:spacing w:val="7"/>
                <w:sz w:val="22"/>
                <w:szCs w:val="22"/>
              </w:rPr>
              <w:t xml:space="preserve"> </w:t>
            </w:r>
            <w:r w:rsidRPr="008E299D">
              <w:rPr>
                <w:rFonts w:ascii="Arial" w:hAnsi="Arial" w:eastAsia="Arial" w:cs="Arial"/>
                <w:b/>
                <w:sz w:val="22"/>
                <w:szCs w:val="22"/>
              </w:rPr>
              <w:t>b</w:t>
            </w:r>
            <w:r w:rsidRPr="008E299D">
              <w:rPr>
                <w:rFonts w:ascii="Arial" w:hAnsi="Arial" w:eastAsia="Arial" w:cs="Arial"/>
                <w:b/>
                <w:spacing w:val="1"/>
                <w:w w:val="99"/>
                <w:sz w:val="22"/>
                <w:szCs w:val="22"/>
              </w:rPr>
              <w:t>e</w:t>
            </w:r>
            <w:r w:rsidRPr="008E299D">
              <w:rPr>
                <w:rFonts w:ascii="Arial" w:hAnsi="Arial" w:eastAsia="Arial" w:cs="Arial"/>
                <w:b/>
                <w:spacing w:val="-1"/>
                <w:w w:val="99"/>
                <w:sz w:val="22"/>
                <w:szCs w:val="22"/>
              </w:rPr>
              <w:t>tt</w:t>
            </w:r>
            <w:r w:rsidRPr="008E299D">
              <w:rPr>
                <w:rFonts w:ascii="Arial" w:hAnsi="Arial" w:eastAsia="Arial" w:cs="Arial"/>
                <w:b/>
                <w:spacing w:val="1"/>
                <w:w w:val="99"/>
                <w:sz w:val="22"/>
                <w:szCs w:val="22"/>
              </w:rPr>
              <w:t>e</w:t>
            </w:r>
            <w:r w:rsidRPr="008E299D">
              <w:rPr>
                <w:rFonts w:ascii="Arial" w:hAnsi="Arial" w:eastAsia="Arial" w:cs="Arial"/>
                <w:b/>
                <w:spacing w:val="-2"/>
                <w:w w:val="99"/>
                <w:sz w:val="22"/>
                <w:szCs w:val="22"/>
              </w:rPr>
              <w:t>r</w:t>
            </w:r>
            <w:r w:rsidRPr="008E299D">
              <w:rPr>
                <w:rFonts w:ascii="Arial" w:hAnsi="Arial" w:eastAsia="Arial" w:cs="Arial"/>
                <w:b/>
                <w:sz w:val="22"/>
                <w:szCs w:val="22"/>
              </w:rPr>
              <w:t>?</w:t>
            </w:r>
          </w:p>
        </w:tc>
      </w:tr>
      <w:tr w:rsidR="005004B0" w:rsidTr="008E299D" w14:paraId="199E9D4E" w14:textId="77777777">
        <w:tc>
          <w:tcPr>
            <w:tcW w:w="11169" w:type="dxa"/>
          </w:tcPr>
          <w:p w:rsidRPr="008E299D" w:rsidR="005004B0" w:rsidP="005004B0" w:rsidRDefault="005004B0" w14:paraId="0A1121FA" w14:textId="5D7D81E5">
            <w:pPr>
              <w:rPr>
                <w:rFonts w:ascii="Arial" w:hAnsi="Arial" w:eastAsia="Arial" w:cs="Arial"/>
              </w:rPr>
            </w:pPr>
            <w:r w:rsidRPr="008E299D">
              <w:rPr>
                <w:rFonts w:ascii="Arial" w:hAnsi="Arial" w:eastAsia="Arial" w:cs="Arial"/>
              </w:rPr>
              <w:t xml:space="preserve">At present, what do </w:t>
            </w:r>
            <w:r w:rsidRPr="008E299D">
              <w:rPr>
                <w:rFonts w:ascii="Arial" w:hAnsi="Arial" w:eastAsia="Arial" w:cs="Arial"/>
              </w:rPr>
              <w:t>you feel would</w:t>
            </w:r>
            <w:r w:rsidRPr="008E299D">
              <w:rPr>
                <w:rFonts w:ascii="Arial" w:hAnsi="Arial" w:eastAsia="Arial" w:cs="Arial"/>
              </w:rPr>
              <w:t xml:space="preserve"> be </w:t>
            </w:r>
            <w:r w:rsidRPr="008E299D" w:rsidR="008E299D">
              <w:rPr>
                <w:rFonts w:ascii="Arial" w:hAnsi="Arial" w:eastAsia="Arial" w:cs="Arial"/>
              </w:rPr>
              <w:t>the most</w:t>
            </w:r>
            <w:r w:rsidRPr="008E299D">
              <w:rPr>
                <w:rFonts w:ascii="Arial" w:hAnsi="Arial" w:eastAsia="Arial" w:cs="Arial"/>
              </w:rPr>
              <w:t xml:space="preserve"> helpful areas of need to address to </w:t>
            </w:r>
            <w:r w:rsidRPr="008E299D" w:rsidR="008E299D">
              <w:rPr>
                <w:rFonts w:ascii="Arial" w:hAnsi="Arial" w:eastAsia="Arial" w:cs="Arial"/>
              </w:rPr>
              <w:t>best help</w:t>
            </w:r>
            <w:r w:rsidRPr="008E299D">
              <w:rPr>
                <w:rFonts w:ascii="Arial" w:hAnsi="Arial" w:eastAsia="Arial" w:cs="Arial"/>
              </w:rPr>
              <w:t xml:space="preserve"> the child/young person?</w:t>
            </w:r>
          </w:p>
          <w:sdt>
            <w:sdtPr>
              <w:rPr>
                <w:rFonts w:ascii="Arial" w:hAnsi="Arial" w:cs="Arial"/>
              </w:rPr>
              <w:id w:val="-1217265156"/>
              <w:placeholder>
                <w:docPart w:val="DefaultPlaceholder_-1854013440"/>
              </w:placeholder>
              <w:showingPlcHdr/>
              <w:text/>
            </w:sdtPr>
            <w:sdtContent>
              <w:p w:rsidR="008E299D" w:rsidP="005A0623" w:rsidRDefault="0092057E" w14:paraId="07E64618" w14:textId="2F5A67C2">
                <w:pPr>
                  <w:spacing w:line="200" w:lineRule="exact"/>
                  <w:rPr>
                    <w:rFonts w:ascii="Arial" w:hAnsi="Arial" w:cs="Arial"/>
                  </w:rPr>
                </w:pPr>
                <w:r w:rsidRPr="00B844F7">
                  <w:rPr>
                    <w:rStyle w:val="PlaceholderText"/>
                  </w:rPr>
                  <w:t>Click or tap here to enter text.</w:t>
                </w:r>
              </w:p>
            </w:sdtContent>
          </w:sdt>
          <w:p w:rsidRPr="008E299D" w:rsidR="008E299D" w:rsidP="005A0623" w:rsidRDefault="008E299D" w14:paraId="74952AFA" w14:textId="77777777">
            <w:pPr>
              <w:spacing w:line="200" w:lineRule="exact"/>
              <w:rPr>
                <w:rFonts w:ascii="Arial" w:hAnsi="Arial" w:cs="Arial"/>
              </w:rPr>
            </w:pPr>
          </w:p>
        </w:tc>
      </w:tr>
      <w:tr w:rsidR="005004B0" w:rsidTr="008E299D" w14:paraId="0718641A" w14:textId="77777777">
        <w:tc>
          <w:tcPr>
            <w:tcW w:w="11169" w:type="dxa"/>
            <w:shd w:val="clear" w:color="auto" w:fill="D9D9D9" w:themeFill="background1" w:themeFillShade="D9"/>
          </w:tcPr>
          <w:p w:rsidRPr="008E299D" w:rsidR="005004B0" w:rsidP="008E299D" w:rsidRDefault="005004B0" w14:paraId="1BBEF060" w14:textId="162C7222">
            <w:pPr>
              <w:spacing w:before="71" w:line="200" w:lineRule="exact"/>
              <w:ind w:left="720"/>
              <w:rPr>
                <w:rFonts w:ascii="Arial" w:hAnsi="Arial" w:eastAsia="Arial" w:cs="Arial"/>
                <w:position w:val="-1"/>
                <w:sz w:val="22"/>
                <w:szCs w:val="22"/>
              </w:rPr>
            </w:pPr>
            <w:r w:rsidRPr="008E299D">
              <w:rPr>
                <w:rFonts w:ascii="Arial" w:hAnsi="Arial" w:eastAsia="Arial" w:cs="Arial"/>
                <w:b/>
                <w:spacing w:val="1"/>
                <w:sz w:val="22"/>
                <w:szCs w:val="22"/>
              </w:rPr>
              <w:t>I</w:t>
            </w:r>
            <w:r w:rsidRPr="008E299D">
              <w:rPr>
                <w:rFonts w:ascii="Arial" w:hAnsi="Arial" w:eastAsia="Arial" w:cs="Arial"/>
                <w:b/>
                <w:sz w:val="22"/>
                <w:szCs w:val="22"/>
              </w:rPr>
              <w:t>s</w:t>
            </w:r>
            <w:r w:rsidRPr="008E299D">
              <w:rPr>
                <w:rFonts w:ascii="Arial" w:hAnsi="Arial" w:cs="Arial"/>
                <w:b/>
                <w:spacing w:val="3"/>
                <w:sz w:val="22"/>
                <w:szCs w:val="22"/>
              </w:rPr>
              <w:t xml:space="preserve"> </w:t>
            </w:r>
            <w:r w:rsidRPr="008E299D">
              <w:rPr>
                <w:rFonts w:ascii="Arial" w:hAnsi="Arial" w:eastAsia="Arial" w:cs="Arial"/>
                <w:b/>
                <w:spacing w:val="-1"/>
                <w:sz w:val="22"/>
                <w:szCs w:val="22"/>
              </w:rPr>
              <w:t>t</w:t>
            </w:r>
            <w:r w:rsidRPr="008E299D">
              <w:rPr>
                <w:rFonts w:ascii="Arial" w:hAnsi="Arial" w:eastAsia="Arial" w:cs="Arial"/>
                <w:b/>
                <w:sz w:val="22"/>
                <w:szCs w:val="22"/>
              </w:rPr>
              <w:t>h</w:t>
            </w:r>
            <w:r w:rsidRPr="008E299D">
              <w:rPr>
                <w:rFonts w:ascii="Arial" w:hAnsi="Arial" w:eastAsia="Arial" w:cs="Arial"/>
                <w:b/>
                <w:spacing w:val="1"/>
                <w:sz w:val="22"/>
                <w:szCs w:val="22"/>
              </w:rPr>
              <w:t>e</w:t>
            </w:r>
            <w:r w:rsidRPr="008E299D">
              <w:rPr>
                <w:rFonts w:ascii="Arial" w:hAnsi="Arial" w:eastAsia="Arial" w:cs="Arial"/>
                <w:b/>
                <w:sz w:val="22"/>
                <w:szCs w:val="22"/>
              </w:rPr>
              <w:t>re</w:t>
            </w:r>
            <w:r w:rsidRPr="008E299D">
              <w:rPr>
                <w:rFonts w:ascii="Arial" w:hAnsi="Arial" w:cs="Arial"/>
                <w:b/>
                <w:spacing w:val="1"/>
                <w:sz w:val="22"/>
                <w:szCs w:val="22"/>
              </w:rPr>
              <w:t xml:space="preserve"> </w:t>
            </w:r>
            <w:r w:rsidRPr="008E299D">
              <w:rPr>
                <w:rFonts w:ascii="Arial" w:hAnsi="Arial" w:eastAsia="Arial" w:cs="Arial"/>
                <w:b/>
                <w:spacing w:val="1"/>
                <w:sz w:val="22"/>
                <w:szCs w:val="22"/>
              </w:rPr>
              <w:t>a</w:t>
            </w:r>
            <w:r w:rsidRPr="008E299D">
              <w:rPr>
                <w:rFonts w:ascii="Arial" w:hAnsi="Arial" w:eastAsia="Arial" w:cs="Arial"/>
                <w:b/>
                <w:sz w:val="22"/>
                <w:szCs w:val="22"/>
              </w:rPr>
              <w:t>n</w:t>
            </w:r>
            <w:r w:rsidRPr="008E299D">
              <w:rPr>
                <w:rFonts w:ascii="Arial" w:hAnsi="Arial" w:eastAsia="Arial" w:cs="Arial"/>
                <w:b/>
                <w:spacing w:val="1"/>
                <w:sz w:val="22"/>
                <w:szCs w:val="22"/>
              </w:rPr>
              <w:t>y</w:t>
            </w:r>
            <w:r w:rsidRPr="008E299D">
              <w:rPr>
                <w:rFonts w:ascii="Arial" w:hAnsi="Arial" w:eastAsia="Arial" w:cs="Arial"/>
                <w:b/>
                <w:sz w:val="22"/>
                <w:szCs w:val="22"/>
              </w:rPr>
              <w:t>mo</w:t>
            </w:r>
            <w:r w:rsidRPr="008E299D">
              <w:rPr>
                <w:rFonts w:ascii="Arial" w:hAnsi="Arial" w:eastAsia="Arial" w:cs="Arial"/>
                <w:b/>
                <w:spacing w:val="-2"/>
                <w:sz w:val="22"/>
                <w:szCs w:val="22"/>
              </w:rPr>
              <w:t>r</w:t>
            </w:r>
            <w:r w:rsidRPr="008E299D">
              <w:rPr>
                <w:rFonts w:ascii="Arial" w:hAnsi="Arial" w:eastAsia="Arial" w:cs="Arial"/>
                <w:b/>
                <w:sz w:val="22"/>
                <w:szCs w:val="22"/>
              </w:rPr>
              <w:t>e</w:t>
            </w:r>
            <w:r w:rsidRPr="008E299D">
              <w:rPr>
                <w:rFonts w:ascii="Arial" w:hAnsi="Arial" w:cs="Arial"/>
                <w:b/>
                <w:spacing w:val="3"/>
                <w:sz w:val="22"/>
                <w:szCs w:val="22"/>
              </w:rPr>
              <w:t xml:space="preserve"> </w:t>
            </w:r>
            <w:r w:rsidRPr="008E299D">
              <w:rPr>
                <w:rFonts w:ascii="Arial" w:hAnsi="Arial" w:eastAsia="Arial" w:cs="Arial"/>
                <w:b/>
                <w:spacing w:val="-1"/>
                <w:sz w:val="22"/>
                <w:szCs w:val="22"/>
              </w:rPr>
              <w:t>t</w:t>
            </w:r>
            <w:r w:rsidRPr="008E299D">
              <w:rPr>
                <w:rFonts w:ascii="Arial" w:hAnsi="Arial" w:eastAsia="Arial" w:cs="Arial"/>
                <w:b/>
                <w:sz w:val="22"/>
                <w:szCs w:val="22"/>
              </w:rPr>
              <w:t>h</w:t>
            </w:r>
            <w:r w:rsidRPr="008E299D">
              <w:rPr>
                <w:rFonts w:ascii="Arial" w:hAnsi="Arial" w:eastAsia="Arial" w:cs="Arial"/>
                <w:b/>
                <w:spacing w:val="1"/>
                <w:sz w:val="22"/>
                <w:szCs w:val="22"/>
              </w:rPr>
              <w:t>a</w:t>
            </w:r>
            <w:r w:rsidRPr="008E299D">
              <w:rPr>
                <w:rFonts w:ascii="Arial" w:hAnsi="Arial" w:eastAsia="Arial" w:cs="Arial"/>
                <w:b/>
                <w:sz w:val="22"/>
                <w:szCs w:val="22"/>
              </w:rPr>
              <w:t>t</w:t>
            </w:r>
            <w:r w:rsidRPr="008E299D">
              <w:rPr>
                <w:rFonts w:ascii="Arial" w:hAnsi="Arial" w:cs="Arial"/>
                <w:b/>
                <w:spacing w:val="2"/>
                <w:sz w:val="22"/>
                <w:szCs w:val="22"/>
              </w:rPr>
              <w:t xml:space="preserve"> </w:t>
            </w:r>
            <w:r w:rsidRPr="008E299D">
              <w:rPr>
                <w:rFonts w:ascii="Arial" w:hAnsi="Arial" w:eastAsia="Arial" w:cs="Arial"/>
                <w:b/>
                <w:spacing w:val="1"/>
                <w:sz w:val="22"/>
                <w:szCs w:val="22"/>
              </w:rPr>
              <w:t>y</w:t>
            </w:r>
            <w:r w:rsidRPr="008E299D">
              <w:rPr>
                <w:rFonts w:ascii="Arial" w:hAnsi="Arial" w:eastAsia="Arial" w:cs="Arial"/>
                <w:b/>
                <w:sz w:val="22"/>
                <w:szCs w:val="22"/>
              </w:rPr>
              <w:t>ou</w:t>
            </w:r>
            <w:r w:rsidRPr="008E299D">
              <w:rPr>
                <w:rFonts w:ascii="Arial" w:hAnsi="Arial" w:cs="Arial"/>
                <w:b/>
                <w:spacing w:val="2"/>
                <w:sz w:val="22"/>
                <w:szCs w:val="22"/>
              </w:rPr>
              <w:t xml:space="preserve"> </w:t>
            </w:r>
            <w:r w:rsidRPr="008E299D">
              <w:rPr>
                <w:rFonts w:ascii="Arial" w:hAnsi="Arial" w:eastAsia="Arial" w:cs="Arial"/>
                <w:b/>
                <w:spacing w:val="1"/>
                <w:sz w:val="22"/>
                <w:szCs w:val="22"/>
              </w:rPr>
              <w:t>ca</w:t>
            </w:r>
            <w:r w:rsidRPr="008E299D">
              <w:rPr>
                <w:rFonts w:ascii="Arial" w:hAnsi="Arial" w:eastAsia="Arial" w:cs="Arial"/>
                <w:b/>
                <w:sz w:val="22"/>
                <w:szCs w:val="22"/>
              </w:rPr>
              <w:t>n</w:t>
            </w:r>
            <w:r w:rsidRPr="008E299D">
              <w:rPr>
                <w:rFonts w:ascii="Arial" w:hAnsi="Arial" w:cs="Arial"/>
                <w:b/>
                <w:sz w:val="22"/>
                <w:szCs w:val="22"/>
              </w:rPr>
              <w:t xml:space="preserve"> </w:t>
            </w:r>
            <w:r w:rsidRPr="008E299D">
              <w:rPr>
                <w:rFonts w:ascii="Arial" w:hAnsi="Arial" w:eastAsia="Arial" w:cs="Arial"/>
                <w:b/>
                <w:spacing w:val="1"/>
                <w:sz w:val="22"/>
                <w:szCs w:val="22"/>
              </w:rPr>
              <w:t>a</w:t>
            </w:r>
            <w:r w:rsidRPr="008E299D">
              <w:rPr>
                <w:rFonts w:ascii="Arial" w:hAnsi="Arial" w:eastAsia="Arial" w:cs="Arial"/>
                <w:b/>
                <w:sz w:val="22"/>
                <w:szCs w:val="22"/>
              </w:rPr>
              <w:t>dd</w:t>
            </w:r>
            <w:r w:rsidRPr="008E299D">
              <w:rPr>
                <w:rFonts w:ascii="Arial" w:hAnsi="Arial" w:cs="Arial"/>
                <w:b/>
                <w:spacing w:val="2"/>
                <w:sz w:val="22"/>
                <w:szCs w:val="22"/>
              </w:rPr>
              <w:t xml:space="preserve"> </w:t>
            </w:r>
            <w:r w:rsidRPr="008E299D">
              <w:rPr>
                <w:rFonts w:ascii="Arial" w:hAnsi="Arial" w:eastAsia="Arial" w:cs="Arial"/>
                <w:b/>
                <w:spacing w:val="-1"/>
                <w:sz w:val="22"/>
                <w:szCs w:val="22"/>
              </w:rPr>
              <w:t>t</w:t>
            </w:r>
            <w:r w:rsidRPr="008E299D">
              <w:rPr>
                <w:rFonts w:ascii="Arial" w:hAnsi="Arial" w:eastAsia="Arial" w:cs="Arial"/>
                <w:b/>
                <w:sz w:val="22"/>
                <w:szCs w:val="22"/>
              </w:rPr>
              <w:t>o</w:t>
            </w:r>
            <w:r w:rsidRPr="008E299D">
              <w:rPr>
                <w:rFonts w:ascii="Arial" w:hAnsi="Arial" w:cs="Arial"/>
                <w:b/>
                <w:spacing w:val="2"/>
                <w:sz w:val="22"/>
                <w:szCs w:val="22"/>
              </w:rPr>
              <w:t xml:space="preserve"> </w:t>
            </w:r>
            <w:r w:rsidRPr="008E299D">
              <w:rPr>
                <w:rFonts w:ascii="Arial" w:hAnsi="Arial" w:eastAsia="Arial" w:cs="Arial"/>
                <w:b/>
                <w:sz w:val="22"/>
                <w:szCs w:val="22"/>
              </w:rPr>
              <w:t>pro</w:t>
            </w:r>
            <w:r w:rsidRPr="008E299D">
              <w:rPr>
                <w:rFonts w:ascii="Arial" w:hAnsi="Arial" w:eastAsia="Arial" w:cs="Arial"/>
                <w:b/>
                <w:spacing w:val="1"/>
                <w:sz w:val="22"/>
                <w:szCs w:val="22"/>
              </w:rPr>
              <w:t>v</w:t>
            </w:r>
            <w:r w:rsidRPr="008E299D">
              <w:rPr>
                <w:rFonts w:ascii="Arial" w:hAnsi="Arial" w:eastAsia="Arial" w:cs="Arial"/>
                <w:b/>
                <w:spacing w:val="-2"/>
                <w:sz w:val="22"/>
                <w:szCs w:val="22"/>
              </w:rPr>
              <w:t>i</w:t>
            </w:r>
            <w:r w:rsidRPr="008E299D">
              <w:rPr>
                <w:rFonts w:ascii="Arial" w:hAnsi="Arial" w:eastAsia="Arial" w:cs="Arial"/>
                <w:b/>
                <w:sz w:val="22"/>
                <w:szCs w:val="22"/>
              </w:rPr>
              <w:t>de</w:t>
            </w:r>
            <w:r w:rsidRPr="008E299D">
              <w:rPr>
                <w:rFonts w:ascii="Arial" w:hAnsi="Arial" w:cs="Arial"/>
                <w:b/>
                <w:spacing w:val="3"/>
                <w:sz w:val="22"/>
                <w:szCs w:val="22"/>
              </w:rPr>
              <w:t xml:space="preserve"> </w:t>
            </w:r>
            <w:r w:rsidRPr="008E299D">
              <w:rPr>
                <w:rFonts w:ascii="Arial" w:hAnsi="Arial" w:eastAsia="Arial" w:cs="Arial"/>
                <w:b/>
                <w:sz w:val="22"/>
                <w:szCs w:val="22"/>
              </w:rPr>
              <w:t>a</w:t>
            </w:r>
            <w:r w:rsidRPr="008E299D">
              <w:rPr>
                <w:rFonts w:ascii="Arial" w:hAnsi="Arial" w:cs="Arial"/>
                <w:b/>
                <w:spacing w:val="3"/>
                <w:sz w:val="22"/>
                <w:szCs w:val="22"/>
              </w:rPr>
              <w:t xml:space="preserve"> </w:t>
            </w:r>
            <w:r w:rsidRPr="008E299D">
              <w:rPr>
                <w:rFonts w:ascii="Arial" w:hAnsi="Arial" w:eastAsia="Arial" w:cs="Arial"/>
                <w:b/>
                <w:sz w:val="22"/>
                <w:szCs w:val="22"/>
              </w:rPr>
              <w:t>p</w:t>
            </w:r>
            <w:r w:rsidRPr="008E299D">
              <w:rPr>
                <w:rFonts w:ascii="Arial" w:hAnsi="Arial" w:eastAsia="Arial" w:cs="Arial"/>
                <w:b/>
                <w:spacing w:val="-2"/>
                <w:sz w:val="22"/>
                <w:szCs w:val="22"/>
              </w:rPr>
              <w:t>i</w:t>
            </w:r>
            <w:r w:rsidRPr="008E299D">
              <w:rPr>
                <w:rFonts w:ascii="Arial" w:hAnsi="Arial" w:eastAsia="Arial" w:cs="Arial"/>
                <w:b/>
                <w:spacing w:val="1"/>
                <w:sz w:val="22"/>
                <w:szCs w:val="22"/>
              </w:rPr>
              <w:t>c</w:t>
            </w:r>
            <w:r w:rsidRPr="008E299D">
              <w:rPr>
                <w:rFonts w:ascii="Arial" w:hAnsi="Arial" w:eastAsia="Arial" w:cs="Arial"/>
                <w:b/>
                <w:spacing w:val="-1"/>
                <w:sz w:val="22"/>
                <w:szCs w:val="22"/>
              </w:rPr>
              <w:t>t</w:t>
            </w:r>
            <w:r w:rsidRPr="008E299D">
              <w:rPr>
                <w:rFonts w:ascii="Arial" w:hAnsi="Arial" w:eastAsia="Arial" w:cs="Arial"/>
                <w:b/>
                <w:sz w:val="22"/>
                <w:szCs w:val="22"/>
              </w:rPr>
              <w:t>ure</w:t>
            </w:r>
            <w:r w:rsidRPr="008E299D">
              <w:rPr>
                <w:rFonts w:ascii="Arial" w:hAnsi="Arial" w:cs="Arial"/>
                <w:b/>
                <w:spacing w:val="3"/>
                <w:sz w:val="22"/>
                <w:szCs w:val="22"/>
              </w:rPr>
              <w:t xml:space="preserve"> </w:t>
            </w:r>
            <w:r w:rsidRPr="008E299D">
              <w:rPr>
                <w:rFonts w:ascii="Arial" w:hAnsi="Arial" w:eastAsia="Arial" w:cs="Arial"/>
                <w:b/>
                <w:sz w:val="22"/>
                <w:szCs w:val="22"/>
              </w:rPr>
              <w:t>of</w:t>
            </w:r>
            <w:r w:rsidRPr="008E299D">
              <w:rPr>
                <w:rFonts w:ascii="Arial" w:hAnsi="Arial" w:cs="Arial"/>
                <w:b/>
                <w:spacing w:val="2"/>
                <w:sz w:val="22"/>
                <w:szCs w:val="22"/>
              </w:rPr>
              <w:t xml:space="preserve"> </w:t>
            </w:r>
            <w:r w:rsidRPr="008E299D">
              <w:rPr>
                <w:rFonts w:ascii="Arial" w:hAnsi="Arial" w:eastAsia="Arial" w:cs="Arial"/>
                <w:b/>
                <w:spacing w:val="-1"/>
                <w:sz w:val="22"/>
                <w:szCs w:val="22"/>
              </w:rPr>
              <w:t>t</w:t>
            </w:r>
            <w:r w:rsidRPr="008E299D">
              <w:rPr>
                <w:rFonts w:ascii="Arial" w:hAnsi="Arial" w:eastAsia="Arial" w:cs="Arial"/>
                <w:b/>
                <w:sz w:val="22"/>
                <w:szCs w:val="22"/>
              </w:rPr>
              <w:t>he</w:t>
            </w:r>
            <w:r w:rsidRPr="008E299D">
              <w:rPr>
                <w:rFonts w:ascii="Arial" w:hAnsi="Arial" w:cs="Arial"/>
                <w:b/>
                <w:spacing w:val="3"/>
                <w:sz w:val="22"/>
                <w:szCs w:val="22"/>
              </w:rPr>
              <w:t xml:space="preserve"> </w:t>
            </w:r>
            <w:r w:rsidRPr="008E299D">
              <w:rPr>
                <w:rFonts w:ascii="Arial" w:hAnsi="Arial" w:eastAsia="Arial" w:cs="Arial"/>
                <w:b/>
                <w:spacing w:val="1"/>
                <w:sz w:val="22"/>
                <w:szCs w:val="22"/>
              </w:rPr>
              <w:t>c</w:t>
            </w:r>
            <w:r w:rsidRPr="008E299D">
              <w:rPr>
                <w:rFonts w:ascii="Arial" w:hAnsi="Arial" w:eastAsia="Arial" w:cs="Arial"/>
                <w:b/>
                <w:spacing w:val="-3"/>
                <w:sz w:val="22"/>
                <w:szCs w:val="22"/>
              </w:rPr>
              <w:t>h</w:t>
            </w:r>
            <w:r w:rsidRPr="008E299D">
              <w:rPr>
                <w:rFonts w:ascii="Arial" w:hAnsi="Arial" w:eastAsia="Arial" w:cs="Arial"/>
                <w:b/>
                <w:spacing w:val="1"/>
                <w:sz w:val="22"/>
                <w:szCs w:val="22"/>
              </w:rPr>
              <w:t>il</w:t>
            </w:r>
            <w:r w:rsidRPr="008E299D">
              <w:rPr>
                <w:rFonts w:ascii="Arial" w:hAnsi="Arial" w:eastAsia="Arial" w:cs="Arial"/>
                <w:b/>
                <w:sz w:val="22"/>
                <w:szCs w:val="22"/>
              </w:rPr>
              <w:t>d</w:t>
            </w:r>
            <w:r w:rsidRPr="008E299D">
              <w:rPr>
                <w:rFonts w:ascii="Arial" w:hAnsi="Arial" w:cs="Arial"/>
                <w:b/>
                <w:spacing w:val="2"/>
                <w:sz w:val="22"/>
                <w:szCs w:val="22"/>
              </w:rPr>
              <w:t xml:space="preserve"> </w:t>
            </w:r>
            <w:r w:rsidRPr="008E299D">
              <w:rPr>
                <w:rFonts w:ascii="Arial" w:hAnsi="Arial" w:eastAsia="Arial" w:cs="Arial"/>
                <w:b/>
                <w:sz w:val="22"/>
                <w:szCs w:val="22"/>
              </w:rPr>
              <w:t>or</w:t>
            </w:r>
            <w:r w:rsidRPr="008E299D">
              <w:rPr>
                <w:rFonts w:ascii="Arial" w:hAnsi="Arial" w:cs="Arial"/>
                <w:b/>
                <w:spacing w:val="2"/>
                <w:sz w:val="22"/>
                <w:szCs w:val="22"/>
              </w:rPr>
              <w:t xml:space="preserve"> </w:t>
            </w:r>
            <w:r w:rsidRPr="008E299D">
              <w:rPr>
                <w:rFonts w:ascii="Arial" w:hAnsi="Arial" w:eastAsia="Arial" w:cs="Arial"/>
                <w:b/>
                <w:spacing w:val="1"/>
                <w:sz w:val="22"/>
                <w:szCs w:val="22"/>
              </w:rPr>
              <w:t>y</w:t>
            </w:r>
            <w:r w:rsidRPr="008E299D">
              <w:rPr>
                <w:rFonts w:ascii="Arial" w:hAnsi="Arial" w:eastAsia="Arial" w:cs="Arial"/>
                <w:b/>
                <w:sz w:val="22"/>
                <w:szCs w:val="22"/>
              </w:rPr>
              <w:t>oung</w:t>
            </w:r>
            <w:r w:rsidRPr="008E299D">
              <w:rPr>
                <w:rFonts w:ascii="Arial" w:hAnsi="Arial" w:cs="Arial"/>
                <w:b/>
                <w:spacing w:val="2"/>
                <w:sz w:val="22"/>
                <w:szCs w:val="22"/>
              </w:rPr>
              <w:t xml:space="preserve"> </w:t>
            </w:r>
            <w:r w:rsidRPr="008E299D">
              <w:rPr>
                <w:rFonts w:ascii="Arial" w:hAnsi="Arial" w:eastAsia="Arial" w:cs="Arial"/>
                <w:b/>
                <w:sz w:val="22"/>
                <w:szCs w:val="22"/>
              </w:rPr>
              <w:t>p</w:t>
            </w:r>
            <w:r w:rsidRPr="008E299D">
              <w:rPr>
                <w:rFonts w:ascii="Arial" w:hAnsi="Arial" w:eastAsia="Arial" w:cs="Arial"/>
                <w:b/>
                <w:spacing w:val="1"/>
                <w:sz w:val="22"/>
                <w:szCs w:val="22"/>
              </w:rPr>
              <w:t>e</w:t>
            </w:r>
            <w:r w:rsidRPr="008E299D">
              <w:rPr>
                <w:rFonts w:ascii="Arial" w:hAnsi="Arial" w:eastAsia="Arial" w:cs="Arial"/>
                <w:b/>
                <w:spacing w:val="-2"/>
                <w:sz w:val="22"/>
                <w:szCs w:val="22"/>
              </w:rPr>
              <w:t>r</w:t>
            </w:r>
            <w:r w:rsidRPr="008E299D">
              <w:rPr>
                <w:rFonts w:ascii="Arial" w:hAnsi="Arial" w:eastAsia="Arial" w:cs="Arial"/>
                <w:b/>
                <w:spacing w:val="1"/>
                <w:sz w:val="22"/>
                <w:szCs w:val="22"/>
              </w:rPr>
              <w:t>s</w:t>
            </w:r>
            <w:r w:rsidRPr="008E299D">
              <w:rPr>
                <w:rFonts w:ascii="Arial" w:hAnsi="Arial" w:eastAsia="Arial" w:cs="Arial"/>
                <w:b/>
                <w:sz w:val="22"/>
                <w:szCs w:val="22"/>
              </w:rPr>
              <w:t>on?</w:t>
            </w:r>
          </w:p>
        </w:tc>
      </w:tr>
      <w:tr w:rsidR="005004B0" w:rsidTr="008E299D" w14:paraId="3440F02F" w14:textId="77777777">
        <w:tc>
          <w:tcPr>
            <w:tcW w:w="11169" w:type="dxa"/>
          </w:tcPr>
          <w:p w:rsidRPr="008E299D" w:rsidR="005004B0" w:rsidP="008E299D" w:rsidRDefault="005004B0" w14:paraId="3BF865F2" w14:textId="77777777">
            <w:pPr>
              <w:spacing w:before="71" w:line="200" w:lineRule="exact"/>
              <w:rPr>
                <w:rFonts w:ascii="Arial" w:hAnsi="Arial" w:eastAsia="Arial" w:cs="Arial"/>
              </w:rPr>
            </w:pPr>
            <w:r w:rsidRPr="008E299D">
              <w:rPr>
                <w:rFonts w:ascii="Arial" w:hAnsi="Arial" w:eastAsia="Arial" w:cs="Arial"/>
              </w:rPr>
              <w:t>For</w:t>
            </w:r>
            <w:r w:rsidRPr="008E299D">
              <w:rPr>
                <w:rFonts w:ascii="Arial" w:hAnsi="Arial" w:eastAsia="Arial" w:cs="Arial"/>
                <w:spacing w:val="-3"/>
              </w:rPr>
              <w:t xml:space="preserve"> </w:t>
            </w:r>
            <w:r w:rsidRPr="008E299D">
              <w:rPr>
                <w:rFonts w:ascii="Arial" w:hAnsi="Arial" w:eastAsia="Arial" w:cs="Arial"/>
              </w:rPr>
              <w:t>example,</w:t>
            </w:r>
            <w:r w:rsidRPr="008E299D">
              <w:rPr>
                <w:rFonts w:ascii="Arial" w:hAnsi="Arial" w:eastAsia="Arial" w:cs="Arial"/>
                <w:spacing w:val="-9"/>
              </w:rPr>
              <w:t xml:space="preserve"> </w:t>
            </w:r>
            <w:r w:rsidRPr="008E299D">
              <w:rPr>
                <w:rFonts w:ascii="Arial" w:hAnsi="Arial" w:eastAsia="Arial" w:cs="Arial"/>
              </w:rPr>
              <w:t>likes/dislikes,</w:t>
            </w:r>
            <w:r w:rsidRPr="008E299D">
              <w:rPr>
                <w:rFonts w:ascii="Arial" w:hAnsi="Arial" w:eastAsia="Arial" w:cs="Arial"/>
                <w:spacing w:val="-13"/>
              </w:rPr>
              <w:t xml:space="preserve"> </w:t>
            </w:r>
            <w:r w:rsidRPr="008E299D">
              <w:rPr>
                <w:rFonts w:ascii="Arial" w:hAnsi="Arial" w:eastAsia="Arial" w:cs="Arial"/>
              </w:rPr>
              <w:t>their</w:t>
            </w:r>
            <w:r w:rsidRPr="008E299D">
              <w:rPr>
                <w:rFonts w:ascii="Arial" w:hAnsi="Arial" w:eastAsia="Arial" w:cs="Arial"/>
                <w:spacing w:val="-4"/>
              </w:rPr>
              <w:t xml:space="preserve"> </w:t>
            </w:r>
            <w:r w:rsidRPr="008E299D">
              <w:rPr>
                <w:rFonts w:ascii="Arial" w:hAnsi="Arial" w:eastAsia="Arial" w:cs="Arial"/>
              </w:rPr>
              <w:t>social</w:t>
            </w:r>
            <w:r w:rsidRPr="008E299D">
              <w:rPr>
                <w:rFonts w:ascii="Arial" w:hAnsi="Arial" w:eastAsia="Arial" w:cs="Arial"/>
                <w:spacing w:val="-5"/>
              </w:rPr>
              <w:t xml:space="preserve"> </w:t>
            </w:r>
            <w:r w:rsidRPr="008E299D">
              <w:rPr>
                <w:rFonts w:ascii="Arial" w:hAnsi="Arial" w:eastAsia="Arial" w:cs="Arial"/>
              </w:rPr>
              <w:t>skills,</w:t>
            </w:r>
            <w:r w:rsidRPr="008E299D">
              <w:rPr>
                <w:rFonts w:ascii="Arial" w:hAnsi="Arial" w:eastAsia="Arial" w:cs="Arial"/>
                <w:spacing w:val="-5"/>
              </w:rPr>
              <w:t xml:space="preserve"> </w:t>
            </w:r>
            <w:r w:rsidRPr="008E299D">
              <w:rPr>
                <w:rFonts w:ascii="Arial" w:hAnsi="Arial" w:eastAsia="Arial" w:cs="Arial"/>
              </w:rPr>
              <w:t>routines,</w:t>
            </w:r>
            <w:r w:rsidRPr="008E299D">
              <w:rPr>
                <w:rFonts w:ascii="Arial" w:hAnsi="Arial" w:eastAsia="Arial" w:cs="Arial"/>
                <w:spacing w:val="-9"/>
              </w:rPr>
              <w:t xml:space="preserve"> </w:t>
            </w:r>
            <w:r w:rsidRPr="008E299D">
              <w:rPr>
                <w:rFonts w:ascii="Arial" w:hAnsi="Arial" w:eastAsia="Arial" w:cs="Arial"/>
              </w:rPr>
              <w:t>friends/attachments,</w:t>
            </w:r>
            <w:r w:rsidRPr="008E299D">
              <w:rPr>
                <w:rFonts w:ascii="Arial" w:hAnsi="Arial" w:eastAsia="Arial" w:cs="Arial"/>
                <w:spacing w:val="-20"/>
              </w:rPr>
              <w:t xml:space="preserve"> </w:t>
            </w:r>
            <w:r w:rsidRPr="008E299D">
              <w:rPr>
                <w:rFonts w:ascii="Arial" w:hAnsi="Arial" w:eastAsia="Arial" w:cs="Arial"/>
              </w:rPr>
              <w:t>sleep</w:t>
            </w:r>
            <w:r w:rsidRPr="008E299D">
              <w:rPr>
                <w:rFonts w:ascii="Arial" w:hAnsi="Arial" w:eastAsia="Arial" w:cs="Arial"/>
                <w:spacing w:val="-5"/>
              </w:rPr>
              <w:t xml:space="preserve"> </w:t>
            </w:r>
            <w:r w:rsidRPr="008E299D">
              <w:rPr>
                <w:rFonts w:ascii="Arial" w:hAnsi="Arial" w:eastAsia="Arial" w:cs="Arial"/>
              </w:rPr>
              <w:t>or</w:t>
            </w:r>
            <w:r w:rsidRPr="008E299D">
              <w:rPr>
                <w:rFonts w:ascii="Arial" w:hAnsi="Arial" w:eastAsia="Arial" w:cs="Arial"/>
                <w:spacing w:val="-2"/>
              </w:rPr>
              <w:t xml:space="preserve"> </w:t>
            </w:r>
            <w:r w:rsidRPr="008E299D">
              <w:rPr>
                <w:rFonts w:ascii="Arial" w:hAnsi="Arial" w:eastAsia="Arial" w:cs="Arial"/>
              </w:rPr>
              <w:t>eating</w:t>
            </w:r>
            <w:r w:rsidRPr="008E299D">
              <w:rPr>
                <w:rFonts w:ascii="Arial" w:hAnsi="Arial" w:eastAsia="Arial" w:cs="Arial"/>
                <w:spacing w:val="-6"/>
              </w:rPr>
              <w:t xml:space="preserve"> </w:t>
            </w:r>
            <w:r w:rsidRPr="008E299D">
              <w:rPr>
                <w:rFonts w:ascii="Arial" w:hAnsi="Arial" w:eastAsia="Arial" w:cs="Arial"/>
              </w:rPr>
              <w:t>patterns,</w:t>
            </w:r>
            <w:r w:rsidRPr="008E299D">
              <w:rPr>
                <w:rFonts w:ascii="Arial" w:hAnsi="Arial" w:eastAsia="Arial" w:cs="Arial"/>
                <w:spacing w:val="-9"/>
              </w:rPr>
              <w:t xml:space="preserve"> </w:t>
            </w:r>
            <w:r w:rsidRPr="008E299D">
              <w:rPr>
                <w:rFonts w:ascii="Arial" w:hAnsi="Arial" w:eastAsia="Arial" w:cs="Arial"/>
              </w:rPr>
              <w:t>what</w:t>
            </w:r>
            <w:r w:rsidRPr="008E299D">
              <w:rPr>
                <w:rFonts w:ascii="Arial" w:hAnsi="Arial" w:eastAsia="Arial" w:cs="Arial"/>
                <w:spacing w:val="-4"/>
              </w:rPr>
              <w:t xml:space="preserve"> </w:t>
            </w:r>
            <w:r w:rsidRPr="008E299D">
              <w:rPr>
                <w:rFonts w:ascii="Arial" w:hAnsi="Arial" w:eastAsia="Arial" w:cs="Arial"/>
              </w:rPr>
              <w:t>makes</w:t>
            </w:r>
            <w:r w:rsidRPr="008E299D">
              <w:rPr>
                <w:rFonts w:ascii="Arial" w:hAnsi="Arial" w:eastAsia="Arial" w:cs="Arial"/>
                <w:spacing w:val="-6"/>
              </w:rPr>
              <w:t xml:space="preserve"> </w:t>
            </w:r>
            <w:r w:rsidRPr="008E299D">
              <w:rPr>
                <w:rFonts w:ascii="Arial" w:hAnsi="Arial" w:eastAsia="Arial" w:cs="Arial"/>
              </w:rPr>
              <w:t>them happy/anxious/sad.</w:t>
            </w:r>
            <w:r w:rsidRPr="008E299D">
              <w:rPr>
                <w:rFonts w:ascii="Arial" w:hAnsi="Arial" w:eastAsia="Arial" w:cs="Arial"/>
                <w:spacing w:val="-18"/>
              </w:rPr>
              <w:t xml:space="preserve"> </w:t>
            </w:r>
            <w:r w:rsidRPr="008E299D">
              <w:rPr>
                <w:rFonts w:ascii="Arial" w:hAnsi="Arial" w:eastAsia="Arial" w:cs="Arial"/>
              </w:rPr>
              <w:t>Their</w:t>
            </w:r>
            <w:r w:rsidRPr="008E299D">
              <w:rPr>
                <w:rFonts w:ascii="Arial" w:hAnsi="Arial" w:eastAsia="Arial" w:cs="Arial"/>
                <w:spacing w:val="-5"/>
              </w:rPr>
              <w:t xml:space="preserve"> </w:t>
            </w:r>
            <w:r w:rsidRPr="008E299D">
              <w:rPr>
                <w:rFonts w:ascii="Arial" w:hAnsi="Arial" w:eastAsia="Arial" w:cs="Arial"/>
              </w:rPr>
              <w:t>strengths</w:t>
            </w:r>
            <w:r w:rsidRPr="008E299D">
              <w:rPr>
                <w:rFonts w:ascii="Arial" w:hAnsi="Arial" w:eastAsia="Arial" w:cs="Arial"/>
                <w:spacing w:val="-9"/>
              </w:rPr>
              <w:t xml:space="preserve"> </w:t>
            </w:r>
            <w:r w:rsidRPr="008E299D">
              <w:rPr>
                <w:rFonts w:ascii="Arial" w:hAnsi="Arial" w:eastAsia="Arial" w:cs="Arial"/>
              </w:rPr>
              <w:t>and</w:t>
            </w:r>
            <w:r w:rsidRPr="008E299D">
              <w:rPr>
                <w:rFonts w:ascii="Arial" w:hAnsi="Arial" w:eastAsia="Arial" w:cs="Arial"/>
                <w:spacing w:val="-3"/>
              </w:rPr>
              <w:t xml:space="preserve"> </w:t>
            </w:r>
            <w:r w:rsidRPr="008E299D">
              <w:rPr>
                <w:rFonts w:ascii="Arial" w:hAnsi="Arial" w:eastAsia="Arial" w:cs="Arial"/>
              </w:rPr>
              <w:t>aspirations.</w:t>
            </w:r>
          </w:p>
          <w:sdt>
            <w:sdtPr>
              <w:rPr>
                <w:rFonts w:ascii="Arial" w:hAnsi="Arial" w:eastAsia="Arial" w:cs="Arial"/>
                <w:b/>
                <w:spacing w:val="1"/>
              </w:rPr>
              <w:id w:val="749864560"/>
              <w:placeholder>
                <w:docPart w:val="DefaultPlaceholder_-1854013440"/>
              </w:placeholder>
              <w:showingPlcHdr/>
              <w:text/>
            </w:sdtPr>
            <w:sdtContent>
              <w:p w:rsidRPr="008E299D" w:rsidR="005004B0" w:rsidP="0092057E" w:rsidRDefault="0092057E" w14:paraId="5F21F1AA" w14:textId="1D419333">
                <w:pPr>
                  <w:spacing w:before="71" w:line="200" w:lineRule="exact"/>
                  <w:rPr>
                    <w:rFonts w:ascii="Arial" w:hAnsi="Arial" w:eastAsia="Arial" w:cs="Arial"/>
                    <w:b/>
                    <w:spacing w:val="1"/>
                  </w:rPr>
                </w:pPr>
                <w:r w:rsidRPr="00B844F7">
                  <w:rPr>
                    <w:rStyle w:val="PlaceholderText"/>
                  </w:rPr>
                  <w:t>Click or tap here to enter text.</w:t>
                </w:r>
              </w:p>
            </w:sdtContent>
          </w:sdt>
        </w:tc>
      </w:tr>
    </w:tbl>
    <w:p w:rsidR="004F26F2" w:rsidRDefault="004F26F2" w14:paraId="2BD89353" w14:textId="77777777">
      <w:pPr>
        <w:spacing w:line="200" w:lineRule="exact"/>
      </w:pPr>
    </w:p>
    <w:p w:rsidR="004F26F2" w:rsidRDefault="004F26F2" w14:paraId="0187FC4A" w14:textId="77777777">
      <w:pPr>
        <w:spacing w:line="200" w:lineRule="exact"/>
      </w:pPr>
    </w:p>
    <w:p w:rsidR="008E299D" w:rsidRDefault="008E299D" w14:paraId="76C11AC5" w14:textId="77777777">
      <w:pPr>
        <w:spacing w:line="200" w:lineRule="exact"/>
      </w:pPr>
    </w:p>
    <w:p w:rsidRPr="00F40DBC" w:rsidR="008E299D" w:rsidP="008E299D" w:rsidRDefault="008E299D" w14:paraId="7B737A0B" w14:textId="77777777">
      <w:pPr>
        <w:shd w:val="clear" w:color="auto" w:fill="990A18"/>
        <w:ind w:left="1202" w:right="1157"/>
        <w:jc w:val="both"/>
        <w:rPr>
          <w:b/>
          <w:spacing w:val="6"/>
          <w:sz w:val="24"/>
          <w:szCs w:val="24"/>
        </w:rPr>
      </w:pPr>
      <w:r w:rsidRPr="00F40DBC">
        <w:rPr>
          <w:rFonts w:ascii="Arial" w:hAnsi="Arial" w:cs="Arial"/>
          <w:b/>
          <w:bCs/>
          <w:sz w:val="24"/>
          <w:szCs w:val="24"/>
        </w:rPr>
        <w:t xml:space="preserve">ONCE COMPLETED, PLEASE ENSURE </w:t>
      </w:r>
      <w:r w:rsidRPr="00F40DBC">
        <w:rPr>
          <w:rFonts w:ascii="Arial" w:hAnsi="Arial" w:cs="Arial"/>
          <w:b/>
          <w:bCs/>
          <w:color w:val="FFFF00"/>
          <w:sz w:val="24"/>
          <w:szCs w:val="24"/>
        </w:rPr>
        <w:t xml:space="preserve">BOTH THIS FORM </w:t>
      </w:r>
      <w:r w:rsidRPr="00F40DBC">
        <w:rPr>
          <w:rFonts w:ascii="Arial" w:hAnsi="Arial" w:cs="Arial"/>
          <w:b/>
          <w:bCs/>
          <w:sz w:val="24"/>
          <w:szCs w:val="24"/>
        </w:rPr>
        <w:t xml:space="preserve">AND THE </w:t>
      </w:r>
      <w:r w:rsidRPr="008E299D">
        <w:rPr>
          <w:rFonts w:ascii="Arial" w:hAnsi="Arial" w:cs="Arial"/>
          <w:b/>
          <w:bCs/>
          <w:color w:val="FFFF00"/>
          <w:sz w:val="24"/>
          <w:szCs w:val="24"/>
        </w:rPr>
        <w:t xml:space="preserve">FORM 1 </w:t>
      </w:r>
      <w:r w:rsidRPr="00F40DBC">
        <w:rPr>
          <w:rFonts w:ascii="Arial" w:hAnsi="Arial" w:cs="Arial"/>
          <w:b/>
          <w:bCs/>
          <w:color w:val="FFFF00"/>
          <w:sz w:val="24"/>
          <w:szCs w:val="24"/>
        </w:rPr>
        <w:t>P</w:t>
      </w:r>
      <w:r>
        <w:rPr>
          <w:rFonts w:ascii="Arial" w:hAnsi="Arial" w:cs="Arial"/>
          <w:b/>
          <w:bCs/>
          <w:color w:val="FFFF00"/>
          <w:sz w:val="24"/>
          <w:szCs w:val="24"/>
        </w:rPr>
        <w:t>ARENT/CARER</w:t>
      </w:r>
      <w:r w:rsidRPr="00F40DBC">
        <w:rPr>
          <w:rFonts w:ascii="Arial" w:hAnsi="Arial" w:cs="Arial"/>
          <w:b/>
          <w:bCs/>
          <w:color w:val="FFFF00"/>
          <w:sz w:val="24"/>
          <w:szCs w:val="24"/>
        </w:rPr>
        <w:t xml:space="preserve"> FORM </w:t>
      </w:r>
      <w:r w:rsidRPr="00F40DBC">
        <w:rPr>
          <w:rFonts w:ascii="Arial" w:hAnsi="Arial" w:cs="Arial"/>
          <w:b/>
          <w:bCs/>
          <w:sz w:val="24"/>
          <w:szCs w:val="24"/>
        </w:rPr>
        <w:t xml:space="preserve">ARE </w:t>
      </w:r>
      <w:r w:rsidRPr="00F40DBC">
        <w:rPr>
          <w:rFonts w:ascii="Arial" w:hAnsi="Arial" w:cs="Arial"/>
          <w:b/>
          <w:bCs/>
          <w:color w:val="FFFF00"/>
          <w:sz w:val="24"/>
          <w:szCs w:val="24"/>
        </w:rPr>
        <w:t>FULLY COMPLETED</w:t>
      </w:r>
      <w:r w:rsidRPr="00F40DBC">
        <w:rPr>
          <w:rFonts w:ascii="Arial" w:hAnsi="Arial" w:cs="Arial"/>
          <w:b/>
          <w:bCs/>
          <w:sz w:val="24"/>
          <w:szCs w:val="24"/>
        </w:rPr>
        <w:t xml:space="preserve">, ALONG WITH ALL </w:t>
      </w:r>
      <w:r w:rsidRPr="00F40DBC">
        <w:rPr>
          <w:rFonts w:ascii="Arial" w:hAnsi="Arial" w:cs="Arial"/>
          <w:b/>
          <w:bCs/>
          <w:color w:val="FFFF00"/>
          <w:sz w:val="24"/>
          <w:szCs w:val="24"/>
        </w:rPr>
        <w:t xml:space="preserve">SUPPORTING EVIDENCE </w:t>
      </w:r>
      <w:r w:rsidRPr="00F40DBC">
        <w:rPr>
          <w:rFonts w:ascii="Arial" w:hAnsi="Arial" w:cs="Arial"/>
          <w:b/>
          <w:bCs/>
          <w:sz w:val="24"/>
          <w:szCs w:val="24"/>
        </w:rPr>
        <w:t>AND</w:t>
      </w:r>
      <w:r w:rsidRPr="00F40DBC">
        <w:rPr>
          <w:rFonts w:ascii="Arial" w:hAnsi="Arial" w:eastAsia="Arial" w:cs="Arial"/>
          <w:b/>
          <w:spacing w:val="1"/>
          <w:sz w:val="24"/>
          <w:szCs w:val="24"/>
        </w:rPr>
        <w:t xml:space="preserve"> </w:t>
      </w:r>
      <w:r w:rsidRPr="00F40DBC">
        <w:rPr>
          <w:rFonts w:ascii="Arial" w:hAnsi="Arial" w:eastAsia="Arial" w:cs="Arial"/>
          <w:b/>
          <w:color w:val="FFFF00"/>
          <w:spacing w:val="1"/>
          <w:sz w:val="24"/>
          <w:szCs w:val="24"/>
        </w:rPr>
        <w:t>SUBMITTED TOGETHER</w:t>
      </w:r>
      <w:r w:rsidRPr="00F40DBC">
        <w:rPr>
          <w:b/>
          <w:color w:val="FFFF00"/>
          <w:spacing w:val="6"/>
          <w:sz w:val="24"/>
          <w:szCs w:val="24"/>
        </w:rPr>
        <w:t xml:space="preserve"> </w:t>
      </w:r>
      <w:r w:rsidRPr="00F40DBC">
        <w:rPr>
          <w:rFonts w:ascii="Arial" w:hAnsi="Arial" w:eastAsia="Arial" w:cs="Arial"/>
          <w:b/>
          <w:sz w:val="24"/>
          <w:szCs w:val="24"/>
        </w:rPr>
        <w:t>T</w:t>
      </w:r>
      <w:r w:rsidRPr="00F40DBC">
        <w:rPr>
          <w:rFonts w:ascii="Arial" w:hAnsi="Arial" w:eastAsia="Arial" w:cs="Arial"/>
          <w:b/>
          <w:spacing w:val="1"/>
          <w:sz w:val="24"/>
          <w:szCs w:val="24"/>
        </w:rPr>
        <w:t>O THE RELEVANT SERVICE PROVIDER AS BELOW</w:t>
      </w:r>
      <w:r w:rsidRPr="00F40DBC">
        <w:rPr>
          <w:rFonts w:ascii="Arial" w:hAnsi="Arial" w:eastAsia="Arial" w:cs="Arial"/>
          <w:b/>
          <w:sz w:val="24"/>
          <w:szCs w:val="24"/>
        </w:rPr>
        <w:t>:</w:t>
      </w:r>
      <w:r w:rsidRPr="00F40DBC">
        <w:rPr>
          <w:b/>
          <w:spacing w:val="6"/>
          <w:sz w:val="24"/>
          <w:szCs w:val="24"/>
        </w:rPr>
        <w:t xml:space="preserve"> </w:t>
      </w:r>
    </w:p>
    <w:p w:rsidRPr="007739F8" w:rsidR="008E299D" w:rsidP="008E299D" w:rsidRDefault="008E299D" w14:paraId="181DDFA0" w14:textId="77777777">
      <w:pPr>
        <w:shd w:val="clear" w:color="auto" w:fill="990A18"/>
        <w:ind w:left="1202" w:right="1157"/>
        <w:jc w:val="both"/>
        <w:rPr>
          <w:rFonts w:ascii="Arial" w:hAnsi="Arial" w:cs="Arial"/>
          <w:b/>
          <w:bCs/>
          <w:color w:val="FFFFFF" w:themeColor="background1"/>
          <w:sz w:val="22"/>
          <w:szCs w:val="22"/>
        </w:rPr>
      </w:pPr>
      <w:r w:rsidRPr="007739F8">
        <w:rPr>
          <w:rFonts w:ascii="Arial" w:hAnsi="Arial" w:cs="Arial"/>
          <w:b/>
          <w:bCs/>
          <w:sz w:val="22"/>
          <w:szCs w:val="22"/>
        </w:rPr>
        <w:t>ASD 5-10</w:t>
      </w:r>
      <w:r w:rsidRPr="007739F8">
        <w:rPr>
          <w:rFonts w:ascii="Arial" w:hAnsi="Arial" w:cs="Arial"/>
          <w:sz w:val="22"/>
          <w:szCs w:val="22"/>
        </w:rPr>
        <w:t xml:space="preserve">: </w:t>
      </w:r>
      <w:hyperlink w:history="1" r:id="rId20">
        <w:r w:rsidRPr="007739F8">
          <w:rPr>
            <w:rStyle w:val="Hyperlink"/>
            <w:rFonts w:ascii="Arial" w:hAnsi="Arial" w:cs="Arial" w:eastAsiaTheme="majorEastAsia"/>
            <w:b/>
            <w:bCs/>
            <w:color w:val="FFFFFF" w:themeColor="background1"/>
            <w:sz w:val="22"/>
            <w:szCs w:val="22"/>
          </w:rPr>
          <w:t>Suffolk.ccc@esneft.nhs.uk</w:t>
        </w:r>
      </w:hyperlink>
    </w:p>
    <w:p w:rsidRPr="007739F8" w:rsidR="008E299D" w:rsidP="008E299D" w:rsidRDefault="008E299D" w14:paraId="4D18B8B1" w14:textId="77777777">
      <w:pPr>
        <w:shd w:val="clear" w:color="auto" w:fill="990A18"/>
        <w:ind w:left="1202" w:right="1157"/>
        <w:jc w:val="both"/>
        <w:rPr>
          <w:rFonts w:ascii="Arial" w:hAnsi="Arial" w:cs="Arial"/>
          <w:b/>
          <w:bCs/>
          <w:color w:val="FFFFFF" w:themeColor="background1"/>
          <w:sz w:val="22"/>
          <w:szCs w:val="22"/>
        </w:rPr>
      </w:pPr>
      <w:r w:rsidRPr="007739F8">
        <w:rPr>
          <w:rFonts w:ascii="Arial" w:hAnsi="Arial" w:cs="Arial"/>
          <w:b/>
          <w:bCs/>
          <w:color w:val="FFFFFF" w:themeColor="background1"/>
          <w:sz w:val="22"/>
          <w:szCs w:val="22"/>
        </w:rPr>
        <w:t xml:space="preserve">ASD 11+: </w:t>
      </w:r>
      <w:hyperlink w:history="1" r:id="rId21">
        <w:r w:rsidRPr="007739F8">
          <w:rPr>
            <w:rStyle w:val="Hyperlink"/>
            <w:rFonts w:ascii="Arial" w:hAnsi="Arial" w:cs="Arial" w:eastAsiaTheme="majorEastAsia"/>
            <w:b/>
            <w:bCs/>
            <w:color w:val="FFFFFF" w:themeColor="background1"/>
            <w:sz w:val="22"/>
            <w:szCs w:val="22"/>
          </w:rPr>
          <w:t>U18autismdiagnosticservice@nsft.nhs.uk</w:t>
        </w:r>
      </w:hyperlink>
    </w:p>
    <w:p w:rsidRPr="007739F8" w:rsidR="008E299D" w:rsidP="008E299D" w:rsidRDefault="008E299D" w14:paraId="487247A6" w14:textId="77777777">
      <w:pPr>
        <w:shd w:val="clear" w:color="auto" w:fill="990A18"/>
        <w:ind w:left="1202" w:right="1157"/>
        <w:jc w:val="both"/>
        <w:rPr>
          <w:rFonts w:ascii="Arial" w:hAnsi="Arial" w:cs="Arial"/>
          <w:b/>
          <w:bCs/>
          <w:color w:val="FFFFFF" w:themeColor="background1"/>
          <w:sz w:val="22"/>
          <w:szCs w:val="22"/>
        </w:rPr>
      </w:pPr>
      <w:r w:rsidRPr="007739F8">
        <w:rPr>
          <w:rFonts w:ascii="Arial" w:hAnsi="Arial" w:cs="Arial"/>
          <w:b/>
          <w:bCs/>
          <w:color w:val="FFFFFF" w:themeColor="background1"/>
          <w:sz w:val="22"/>
          <w:szCs w:val="22"/>
        </w:rPr>
        <w:t xml:space="preserve">ADHD: </w:t>
      </w:r>
      <w:hyperlink w:history="1" r:id="rId22">
        <w:r w:rsidRPr="007739F8">
          <w:rPr>
            <w:rStyle w:val="Hyperlink"/>
            <w:rFonts w:ascii="Arial" w:hAnsi="Arial" w:cs="Arial" w:eastAsiaTheme="majorEastAsia"/>
            <w:b/>
            <w:bCs/>
            <w:color w:val="FFFFFF" w:themeColor="background1"/>
            <w:sz w:val="22"/>
            <w:szCs w:val="22"/>
          </w:rPr>
          <w:t>ADHDReferrals@nsft.nhs.uk</w:t>
        </w:r>
      </w:hyperlink>
    </w:p>
    <w:p w:rsidR="008E299D" w:rsidRDefault="008E299D" w14:paraId="7CE5156A" w14:textId="77777777">
      <w:pPr>
        <w:spacing w:line="200" w:lineRule="exact"/>
      </w:pPr>
    </w:p>
    <w:sectPr w:rsidR="008E299D">
      <w:headerReference w:type="default" r:id="rId23"/>
      <w:footerReference w:type="default" r:id="rId24"/>
      <w:pgSz w:w="11920" w:h="16840"/>
      <w:pgMar w:top="500" w:right="540" w:bottom="0" w:left="220" w:header="0" w:footer="174"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4940C" w14:textId="77777777" w:rsidR="00AA57EA" w:rsidRDefault="00AA57EA">
      <w:r>
        <w:separator/>
      </w:r>
    </w:p>
  </w:endnote>
  <w:endnote w:type="continuationSeparator" w:id="0">
    <w:p w14:paraId="32B3FD60" w14:textId="77777777" w:rsidR="00AA57EA" w:rsidRDefault="00AA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ECEE" w14:textId="77777777" w:rsidR="004F26F2" w:rsidRDefault="004F26F2">
    <w:pPr>
      <w:spacing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0310" w14:textId="77777777" w:rsidR="004F26F2" w:rsidRDefault="00AA57EA">
    <w:pPr>
      <w:spacing w:line="200" w:lineRule="exact"/>
    </w:pPr>
    <w:r>
      <w:pict w14:anchorId="77FE9FAD">
        <v:group id="_x0000_s2050" style="position:absolute;margin-left:70.55pt;margin-top:813pt;width:454.2pt;height:0;z-index:-251656192;mso-position-horizontal-relative:page;mso-position-vertical-relative:page" coordorigin="1411,16260" coordsize="9084,0">
          <v:shape id="_x0000_s2051" style="position:absolute;left:1411;top:16260;width:9084;height:0" coordorigin="1411,16260" coordsize="9084,0" path="m1411,16260r9084,e" filled="f" strokecolor="#d9d9d9" strokeweight=".58pt">
            <v:path arrowok="t"/>
          </v:shape>
          <w10:wrap anchorx="page" anchory="page"/>
        </v:group>
      </w:pict>
    </w:r>
    <w:r>
      <w:pict w14:anchorId="7E40AA94">
        <v:shapetype id="_x0000_t202" coordsize="21600,21600" o:spt="202" path="m,l,21600r21600,l21600,xe">
          <v:stroke joinstyle="miter"/>
          <v:path gradientshapeok="t" o:connecttype="rect"/>
        </v:shapetype>
        <v:shape id="_x0000_s2049" type="#_x0000_t202" style="position:absolute;margin-left:458.2pt;margin-top:814.75pt;width:63.2pt;height:14pt;z-index:-251655168;mso-position-horizontal-relative:page;mso-position-vertical-relative:page" filled="f" stroked="f">
          <v:textbox inset="0,0,0,0">
            <w:txbxContent>
              <w:p w14:paraId="21C367E3" w14:textId="77777777" w:rsidR="004F26F2" w:rsidRDefault="00AA57EA">
                <w:pPr>
                  <w:spacing w:line="260" w:lineRule="exact"/>
                  <w:ind w:left="40" w:right="-36"/>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t>10</w:t>
                </w:r>
                <w:r>
                  <w:fldChar w:fldCharType="end"/>
                </w:r>
                <w:r>
                  <w:rPr>
                    <w:spacing w:val="5"/>
                    <w:sz w:val="24"/>
                    <w:szCs w:val="24"/>
                  </w:rPr>
                  <w:t xml:space="preserve"> </w:t>
                </w:r>
                <w:r>
                  <w:rPr>
                    <w:rFonts w:ascii="Arial" w:eastAsia="Arial" w:hAnsi="Arial" w:cs="Arial"/>
                    <w:sz w:val="24"/>
                    <w:szCs w:val="24"/>
                  </w:rPr>
                  <w:t>|</w:t>
                </w:r>
                <w:r>
                  <w:rPr>
                    <w:spacing w:val="5"/>
                    <w:sz w:val="24"/>
                    <w:szCs w:val="24"/>
                  </w:rPr>
                  <w:t xml:space="preserve"> </w:t>
                </w:r>
                <w:r>
                  <w:rPr>
                    <w:rFonts w:ascii="Arial" w:eastAsia="Arial" w:hAnsi="Arial" w:cs="Arial"/>
                    <w:color w:val="7E7E7E"/>
                    <w:sz w:val="24"/>
                    <w:szCs w:val="24"/>
                  </w:rPr>
                  <w:t>P</w:t>
                </w:r>
                <w:r>
                  <w:rPr>
                    <w:color w:val="7E7E7E"/>
                    <w:spacing w:val="1"/>
                    <w:sz w:val="24"/>
                    <w:szCs w:val="24"/>
                  </w:rPr>
                  <w:t xml:space="preserve"> </w:t>
                </w:r>
                <w:r>
                  <w:rPr>
                    <w:rFonts w:ascii="Arial" w:eastAsia="Arial" w:hAnsi="Arial" w:cs="Arial"/>
                    <w:color w:val="7E7E7E"/>
                    <w:sz w:val="24"/>
                    <w:szCs w:val="24"/>
                  </w:rPr>
                  <w:t>a</w:t>
                </w:r>
                <w:r>
                  <w:rPr>
                    <w:color w:val="7E7E7E"/>
                    <w:sz w:val="24"/>
                    <w:szCs w:val="24"/>
                  </w:rPr>
                  <w:t xml:space="preserve"> </w:t>
                </w:r>
                <w:r>
                  <w:rPr>
                    <w:rFonts w:ascii="Arial" w:eastAsia="Arial" w:hAnsi="Arial" w:cs="Arial"/>
                    <w:color w:val="7E7E7E"/>
                    <w:sz w:val="24"/>
                    <w:szCs w:val="24"/>
                  </w:rPr>
                  <w:t>g</w:t>
                </w:r>
                <w:r>
                  <w:rPr>
                    <w:color w:val="7E7E7E"/>
                    <w:spacing w:val="-2"/>
                    <w:sz w:val="24"/>
                    <w:szCs w:val="24"/>
                  </w:rPr>
                  <w:t xml:space="preserve"> </w:t>
                </w:r>
                <w:r>
                  <w:rPr>
                    <w:rFonts w:ascii="Arial" w:eastAsia="Arial" w:hAnsi="Arial" w:cs="Arial"/>
                    <w:color w:val="7E7E7E"/>
                    <w:sz w:val="24"/>
                    <w:szCs w:val="24"/>
                  </w:rPr>
                  <w:t>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61C1B" w14:textId="77777777" w:rsidR="00AA57EA" w:rsidRDefault="00AA57EA">
      <w:r>
        <w:separator/>
      </w:r>
    </w:p>
  </w:footnote>
  <w:footnote w:type="continuationSeparator" w:id="0">
    <w:p w14:paraId="6E091094" w14:textId="77777777" w:rsidR="00AA57EA" w:rsidRDefault="00AA5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4609" w14:textId="253EC89D" w:rsidR="004F26F2" w:rsidRDefault="004F26F2">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0F95" w14:textId="77777777" w:rsidR="004F26F2" w:rsidRDefault="004F26F2">
    <w:pPr>
      <w:spacing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E37A" w14:textId="77777777" w:rsidR="004F26F2" w:rsidRDefault="004F26F2">
    <w:pPr>
      <w:spacing w:line="0" w:lineRule="atLeast"/>
      <w:rPr>
        <w:sz w:val="0"/>
        <w:szC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F5FB" w14:textId="77777777" w:rsidR="004F26F2" w:rsidRDefault="004F26F2">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C49E8"/>
    <w:multiLevelType w:val="multilevel"/>
    <w:tmpl w:val="0EA4EF8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1E5B3816"/>
    <w:multiLevelType w:val="hybridMultilevel"/>
    <w:tmpl w:val="6ECAB1EA"/>
    <w:lvl w:ilvl="0" w:tplc="2B56F09E">
      <w:numFmt w:val="bullet"/>
      <w:lvlText w:val=""/>
      <w:lvlJc w:val="left"/>
      <w:pPr>
        <w:ind w:left="1260" w:hanging="444"/>
      </w:pPr>
      <w:rPr>
        <w:rFonts w:ascii="Arial" w:eastAsia="Symbol" w:hAnsi="Arial" w:cs="Arial" w:hint="default"/>
      </w:rPr>
    </w:lvl>
    <w:lvl w:ilvl="1" w:tplc="08090003" w:tentative="1">
      <w:start w:val="1"/>
      <w:numFmt w:val="bullet"/>
      <w:lvlText w:val="o"/>
      <w:lvlJc w:val="left"/>
      <w:pPr>
        <w:ind w:left="1896" w:hanging="360"/>
      </w:pPr>
      <w:rPr>
        <w:rFonts w:ascii="Courier New" w:hAnsi="Courier New" w:cs="Courier New" w:hint="default"/>
      </w:rPr>
    </w:lvl>
    <w:lvl w:ilvl="2" w:tplc="08090005" w:tentative="1">
      <w:start w:val="1"/>
      <w:numFmt w:val="bullet"/>
      <w:lvlText w:val=""/>
      <w:lvlJc w:val="left"/>
      <w:pPr>
        <w:ind w:left="2616" w:hanging="360"/>
      </w:pPr>
      <w:rPr>
        <w:rFonts w:ascii="Wingdings" w:hAnsi="Wingdings" w:hint="default"/>
      </w:rPr>
    </w:lvl>
    <w:lvl w:ilvl="3" w:tplc="08090001" w:tentative="1">
      <w:start w:val="1"/>
      <w:numFmt w:val="bullet"/>
      <w:lvlText w:val=""/>
      <w:lvlJc w:val="left"/>
      <w:pPr>
        <w:ind w:left="3336" w:hanging="360"/>
      </w:pPr>
      <w:rPr>
        <w:rFonts w:ascii="Symbol" w:hAnsi="Symbol" w:hint="default"/>
      </w:rPr>
    </w:lvl>
    <w:lvl w:ilvl="4" w:tplc="08090003" w:tentative="1">
      <w:start w:val="1"/>
      <w:numFmt w:val="bullet"/>
      <w:lvlText w:val="o"/>
      <w:lvlJc w:val="left"/>
      <w:pPr>
        <w:ind w:left="4056" w:hanging="360"/>
      </w:pPr>
      <w:rPr>
        <w:rFonts w:ascii="Courier New" w:hAnsi="Courier New" w:cs="Courier New" w:hint="default"/>
      </w:rPr>
    </w:lvl>
    <w:lvl w:ilvl="5" w:tplc="08090005" w:tentative="1">
      <w:start w:val="1"/>
      <w:numFmt w:val="bullet"/>
      <w:lvlText w:val=""/>
      <w:lvlJc w:val="left"/>
      <w:pPr>
        <w:ind w:left="4776" w:hanging="360"/>
      </w:pPr>
      <w:rPr>
        <w:rFonts w:ascii="Wingdings" w:hAnsi="Wingdings" w:hint="default"/>
      </w:rPr>
    </w:lvl>
    <w:lvl w:ilvl="6" w:tplc="08090001" w:tentative="1">
      <w:start w:val="1"/>
      <w:numFmt w:val="bullet"/>
      <w:lvlText w:val=""/>
      <w:lvlJc w:val="left"/>
      <w:pPr>
        <w:ind w:left="5496" w:hanging="360"/>
      </w:pPr>
      <w:rPr>
        <w:rFonts w:ascii="Symbol" w:hAnsi="Symbol" w:hint="default"/>
      </w:rPr>
    </w:lvl>
    <w:lvl w:ilvl="7" w:tplc="08090003" w:tentative="1">
      <w:start w:val="1"/>
      <w:numFmt w:val="bullet"/>
      <w:lvlText w:val="o"/>
      <w:lvlJc w:val="left"/>
      <w:pPr>
        <w:ind w:left="6216" w:hanging="360"/>
      </w:pPr>
      <w:rPr>
        <w:rFonts w:ascii="Courier New" w:hAnsi="Courier New" w:cs="Courier New" w:hint="default"/>
      </w:rPr>
    </w:lvl>
    <w:lvl w:ilvl="8" w:tplc="08090005" w:tentative="1">
      <w:start w:val="1"/>
      <w:numFmt w:val="bullet"/>
      <w:lvlText w:val=""/>
      <w:lvlJc w:val="left"/>
      <w:pPr>
        <w:ind w:left="6936" w:hanging="360"/>
      </w:pPr>
      <w:rPr>
        <w:rFonts w:ascii="Wingdings" w:hAnsi="Wingdings" w:hint="default"/>
      </w:rPr>
    </w:lvl>
  </w:abstractNum>
  <w:abstractNum w:abstractNumId="2" w15:restartNumberingAfterBreak="0">
    <w:nsid w:val="48F512B2"/>
    <w:multiLevelType w:val="hybridMultilevel"/>
    <w:tmpl w:val="6D084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515E2A"/>
    <w:multiLevelType w:val="hybridMultilevel"/>
    <w:tmpl w:val="99664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8694751">
    <w:abstractNumId w:val="0"/>
  </w:num>
  <w:num w:numId="2" w16cid:durableId="82724386">
    <w:abstractNumId w:val="2"/>
  </w:num>
  <w:num w:numId="3" w16cid:durableId="665792590">
    <w:abstractNumId w:val="3"/>
  </w:num>
  <w:num w:numId="4" w16cid:durableId="1848207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formatting="1" w:enforcement="1" w:cryptProviderType="rsaAES" w:cryptAlgorithmClass="hash" w:cryptAlgorithmType="typeAny" w:cryptAlgorithmSid="14" w:cryptSpinCount="100000" w:hash="HZrMSoy/sLyFDeZPyv+OcP9w6GrAwIKn/4eGA5EOqFKV6c94MOidHROXqZFP3JFy3OVkqu3iZodolIR3dwP9sg==" w:salt="GSuqZQ1UYb+ALtLSgcxsRQ=="/>
  <w:defaultTabStop w:val="720"/>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6F2"/>
    <w:rsid w:val="004F26F2"/>
    <w:rsid w:val="005004B0"/>
    <w:rsid w:val="005A0623"/>
    <w:rsid w:val="008E299D"/>
    <w:rsid w:val="0092057E"/>
    <w:rsid w:val="00A92426"/>
    <w:rsid w:val="00AA57EA"/>
    <w:rsid w:val="00BB4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4:docId w14:val="04480436"/>
  <w15:docId w15:val="{19880AA0-3A08-40D9-A321-0F98E27A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5A0623"/>
    <w:rPr>
      <w:color w:val="0000FF"/>
      <w:u w:val="single"/>
    </w:rPr>
  </w:style>
  <w:style w:type="paragraph" w:styleId="Header">
    <w:name w:val="header"/>
    <w:basedOn w:val="Normal"/>
    <w:link w:val="HeaderChar"/>
    <w:uiPriority w:val="99"/>
    <w:unhideWhenUsed/>
    <w:rsid w:val="005A0623"/>
    <w:pPr>
      <w:tabs>
        <w:tab w:val="center" w:pos="4513"/>
        <w:tab w:val="right" w:pos="9026"/>
      </w:tabs>
    </w:pPr>
  </w:style>
  <w:style w:type="character" w:customStyle="1" w:styleId="HeaderChar">
    <w:name w:val="Header Char"/>
    <w:basedOn w:val="DefaultParagraphFont"/>
    <w:link w:val="Header"/>
    <w:uiPriority w:val="99"/>
    <w:rsid w:val="005A0623"/>
  </w:style>
  <w:style w:type="paragraph" w:styleId="Footer">
    <w:name w:val="footer"/>
    <w:basedOn w:val="Normal"/>
    <w:link w:val="FooterChar"/>
    <w:uiPriority w:val="99"/>
    <w:unhideWhenUsed/>
    <w:rsid w:val="005A0623"/>
    <w:pPr>
      <w:tabs>
        <w:tab w:val="center" w:pos="4513"/>
        <w:tab w:val="right" w:pos="9026"/>
      </w:tabs>
    </w:pPr>
  </w:style>
  <w:style w:type="character" w:customStyle="1" w:styleId="FooterChar">
    <w:name w:val="Footer Char"/>
    <w:basedOn w:val="DefaultParagraphFont"/>
    <w:link w:val="Footer"/>
    <w:uiPriority w:val="99"/>
    <w:rsid w:val="005A0623"/>
  </w:style>
  <w:style w:type="table" w:styleId="TableGrid">
    <w:name w:val="Table Grid"/>
    <w:basedOn w:val="TableNormal"/>
    <w:uiPriority w:val="59"/>
    <w:rsid w:val="005A0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99D"/>
    <w:pPr>
      <w:ind w:left="720"/>
      <w:contextualSpacing/>
    </w:pPr>
  </w:style>
  <w:style w:type="character" w:styleId="PlaceholderText">
    <w:name w:val="Placeholder Text"/>
    <w:basedOn w:val="DefaultParagraphFont"/>
    <w:uiPriority w:val="99"/>
    <w:semiHidden/>
    <w:rsid w:val="00A9242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uffolklocaloffer.org.uk/asset-library/NDD-Supporting-Your-Neurodivergent-child.pdf" TargetMode="External"/><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mailto:U18autismdiagnosticservice@nsft.nhs.uk" TargetMode="External"/><Relationship Id="rId7" Type="http://schemas.openxmlformats.org/officeDocument/2006/relationships/image" Target="media/image1.png"/><Relationship Id="rId12" Type="http://schemas.openxmlformats.org/officeDocument/2006/relationships/hyperlink" Target="mailto:ADHDReferrals@nsft.nhs.uk"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mailto:Suffolk.ccc@esneft.nhs.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18autismdiagnosticservice@nsft.nhs.uk"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4.xml"/><Relationship Id="rId10" Type="http://schemas.openxmlformats.org/officeDocument/2006/relationships/hyperlink" Target="mailto:Suffolk.ccc@esneft.nhs.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hyperlink" Target="mailto:ADHDReferrals@nsft.nhs.uk"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00720DF-33C8-4BDE-B99F-301DE045EA35}"/>
      </w:docPartPr>
      <w:docPartBody>
        <w:p w:rsidR="00034962" w:rsidRDefault="00034962">
          <w:r w:rsidRPr="00B844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962"/>
    <w:rsid w:val="00034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496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2327</Words>
  <Characters>13265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NDD Alternative professional form v 1.2</dc:title>
  <dc:creator>Judge, Sally (SNEE ICB)</dc:creator>
  <cp:lastModifiedBy>Leigh Ramsey</cp:lastModifiedBy>
  <cp:revision>2</cp:revision>
  <dcterms:created xsi:type="dcterms:W3CDTF">2024-02-13T10:10:00Z</dcterms:created>
  <dcterms:modified xsi:type="dcterms:W3CDTF">2024-03-01T08:46:37Z</dcterms:modified>
  <cp:keywords>
  </cp:keywords>
  <dc:subject>
  </dc:subject>
</cp:coreProperties>
</file>