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849" w:rsidRDefault="00F22849" w14:paraId="3EECDAE6" w14:textId="6EA6C843">
      <w:pPr>
        <w:spacing w:before="6" w:line="100" w:lineRule="exact"/>
        <w:rPr>
          <w:sz w:val="10"/>
          <w:szCs w:val="10"/>
        </w:rPr>
      </w:pPr>
      <w:bookmarkStart w:name="_Hlk158289893" w:id="0"/>
      <w:bookmarkEnd w:id="0"/>
    </w:p>
    <w:p w:rsidR="00F22849" w:rsidRDefault="00F22849" w14:paraId="1F968DF6" w14:textId="12CCB3AA">
      <w:pPr>
        <w:ind w:left="269"/>
      </w:pPr>
      <w:bookmarkStart w:name="_Hlk158289803" w:id="1"/>
      <w:bookmarkEnd w:id="1"/>
    </w:p>
    <w:p w:rsidR="00F22849" w:rsidRDefault="004513A8" w14:paraId="6DD0D920" w14:textId="165C25C7">
      <w:pPr>
        <w:spacing w:before="19" w:line="280" w:lineRule="exact"/>
        <w:rPr>
          <w:sz w:val="28"/>
          <w:szCs w:val="28"/>
        </w:rPr>
      </w:pPr>
      <w:r>
        <w:rPr>
          <w:b/>
          <w:noProof/>
          <w:color w:val="FFFFFF"/>
          <w:spacing w:val="8"/>
          <w:sz w:val="22"/>
          <w:szCs w:val="22"/>
        </w:rPr>
        <w:drawing>
          <wp:anchor distT="0" distB="0" distL="114300" distR="114300" simplePos="0" relativeHeight="251660288" behindDoc="1" locked="0" layoutInCell="1" allowOverlap="1" wp14:editId="0D28063D" wp14:anchorId="353A9129">
            <wp:simplePos x="0" y="0"/>
            <wp:positionH relativeFrom="margin">
              <wp:posOffset>5029200</wp:posOffset>
            </wp:positionH>
            <wp:positionV relativeFrom="paragraph">
              <wp:posOffset>62865</wp:posOffset>
            </wp:positionV>
            <wp:extent cx="1475105" cy="847725"/>
            <wp:effectExtent l="0" t="0" r="0" b="9525"/>
            <wp:wrapTight wrapText="bothSides">
              <wp:wrapPolygon edited="0">
                <wp:start x="0" y="0"/>
                <wp:lineTo x="0" y="21357"/>
                <wp:lineTo x="21200" y="21357"/>
                <wp:lineTo x="21200" y="0"/>
                <wp:lineTo x="0" y="0"/>
              </wp:wrapPolygon>
            </wp:wrapTight>
            <wp:docPr id="440037763"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37763" name="Picture 6"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75105" cy="8477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eastAsia="Arial" w:cs="Arial"/>
          <w:noProof/>
          <w:sz w:val="22"/>
          <w:szCs w:val="22"/>
        </w:rPr>
        <w:drawing>
          <wp:anchor distT="0" distB="0" distL="114300" distR="114300" simplePos="0" relativeHeight="251661312" behindDoc="0" locked="0" layoutInCell="1" allowOverlap="1" wp14:editId="53841632" wp14:anchorId="6861F533">
            <wp:simplePos x="0" y="0"/>
            <wp:positionH relativeFrom="column">
              <wp:posOffset>2600325</wp:posOffset>
            </wp:positionH>
            <wp:positionV relativeFrom="paragraph">
              <wp:posOffset>15240</wp:posOffset>
            </wp:positionV>
            <wp:extent cx="2388144" cy="1016232"/>
            <wp:effectExtent l="0" t="0" r="0" b="0"/>
            <wp:wrapNone/>
            <wp:docPr id="179275694" name="Picture 8"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5694" name="Picture 8" descr="A blue background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88144" cy="101623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editId="0D54534F" wp14:anchorId="67CA931C">
            <wp:simplePos x="0" y="0"/>
            <wp:positionH relativeFrom="column">
              <wp:posOffset>752475</wp:posOffset>
            </wp:positionH>
            <wp:positionV relativeFrom="paragraph">
              <wp:posOffset>129540</wp:posOffset>
            </wp:positionV>
            <wp:extent cx="1885950" cy="790575"/>
            <wp:effectExtent l="0" t="0" r="0" b="9525"/>
            <wp:wrapNone/>
            <wp:docPr id="1553897764"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7764" name="Picture 7" descr="A close-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85950" cy="790575"/>
                    </a:xfrm>
                    <a:prstGeom prst="rect">
                      <a:avLst/>
                    </a:prstGeom>
                  </pic:spPr>
                </pic:pic>
              </a:graphicData>
            </a:graphic>
            <wp14:sizeRelH relativeFrom="page">
              <wp14:pctWidth>0</wp14:pctWidth>
            </wp14:sizeRelH>
            <wp14:sizeRelV relativeFrom="page">
              <wp14:pctHeight>0</wp14:pctHeight>
            </wp14:sizeRelV>
          </wp:anchor>
        </w:drawing>
      </w:r>
    </w:p>
    <w:p w:rsidR="004513A8" w:rsidP="004513A8" w:rsidRDefault="004513A8" w14:paraId="45ADA67F" w14:textId="0BFC519C">
      <w:pPr>
        <w:spacing w:before="32" w:after="240"/>
        <w:ind w:left="4027" w:right="4022"/>
        <w:jc w:val="center"/>
        <w:rPr>
          <w:rFonts w:ascii="Arial" w:hAnsi="Arial" w:eastAsia="Arial" w:cs="Arial"/>
          <w:b/>
          <w:color w:val="FFFFFF"/>
          <w:spacing w:val="-1"/>
          <w:sz w:val="22"/>
          <w:szCs w:val="22"/>
        </w:rPr>
      </w:pPr>
    </w:p>
    <w:p w:rsidR="004513A8" w:rsidP="004513A8" w:rsidRDefault="004513A8" w14:paraId="7506B07F" w14:textId="77777777">
      <w:pPr>
        <w:spacing w:before="32" w:after="240"/>
        <w:ind w:left="4027" w:right="4022"/>
        <w:jc w:val="center"/>
        <w:rPr>
          <w:rFonts w:ascii="Arial" w:hAnsi="Arial" w:eastAsia="Arial" w:cs="Arial"/>
          <w:b/>
          <w:color w:val="FFFFFF"/>
          <w:spacing w:val="-1"/>
          <w:sz w:val="22"/>
          <w:szCs w:val="22"/>
        </w:rPr>
      </w:pPr>
    </w:p>
    <w:p w:rsidR="004513A8" w:rsidP="004513A8" w:rsidRDefault="00762A92" w14:paraId="34F45ABF" w14:textId="0DD6BA5A">
      <w:pPr>
        <w:spacing w:before="32" w:after="240"/>
        <w:ind w:left="4027" w:right="4022"/>
        <w:jc w:val="center"/>
        <w:rPr>
          <w:rFonts w:ascii="Arial" w:hAnsi="Arial" w:eastAsia="Arial" w:cs="Arial"/>
          <w:b/>
          <w:color w:val="FFFFFF"/>
          <w:spacing w:val="-1"/>
          <w:sz w:val="22"/>
          <w:szCs w:val="22"/>
        </w:rPr>
      </w:pPr>
      <w:r>
        <w:pict w14:anchorId="2880A83A">
          <v:group id="_x0000_s2160" style="position:absolute;left:0;text-align:left;margin-left:70.55pt;margin-top:119.65pt;width:454.2pt;height:22.85pt;z-index:-251663360;mso-position-horizontal-relative:page;mso-position-vertical-relative:page" coordsize="9084,254" coordorigin="1411,2198">
            <v:shape id="_x0000_s2161" style="position:absolute;left:1411;top:2198;width:9084;height:254" coordsize="9084,254" coordorigin="1411,2198" fillcolor="#001f5f" stroked="f" path="m1411,2453r9084,l10495,2198r-9084,l1411,2453xe">
              <v:path arrowok="t"/>
            </v:shape>
            <w10:wrap anchorx="page" anchory="page"/>
          </v:group>
        </w:pict>
      </w:r>
    </w:p>
    <w:p w:rsidRPr="004513A8" w:rsidR="00F22849" w:rsidP="004513A8" w:rsidRDefault="00762A92" w14:paraId="00269AC3" w14:textId="1169405C">
      <w:pPr>
        <w:spacing w:before="32" w:after="240"/>
        <w:ind w:left="4027" w:right="4022"/>
        <w:jc w:val="center"/>
        <w:rPr>
          <w:b/>
          <w:color w:val="FFFFFF"/>
          <w:spacing w:val="8"/>
          <w:sz w:val="22"/>
          <w:szCs w:val="22"/>
        </w:rPr>
      </w:pPr>
      <w:r>
        <w:rPr>
          <w:rFonts w:ascii="Arial" w:hAnsi="Arial" w:eastAsia="Arial" w:cs="Arial"/>
          <w:b/>
          <w:color w:val="FFFFFF"/>
          <w:spacing w:val="-1"/>
          <w:sz w:val="22"/>
          <w:szCs w:val="22"/>
        </w:rPr>
        <w:t>P</w:t>
      </w:r>
      <w:r>
        <w:rPr>
          <w:rFonts w:ascii="Arial" w:hAnsi="Arial" w:eastAsia="Arial" w:cs="Arial"/>
          <w:b/>
          <w:color w:val="FFFFFF"/>
          <w:spacing w:val="1"/>
          <w:sz w:val="22"/>
          <w:szCs w:val="22"/>
        </w:rPr>
        <w:t>A</w:t>
      </w:r>
      <w:r>
        <w:rPr>
          <w:rFonts w:ascii="Arial" w:hAnsi="Arial" w:eastAsia="Arial" w:cs="Arial"/>
          <w:b/>
          <w:color w:val="FFFFFF"/>
          <w:spacing w:val="-1"/>
          <w:sz w:val="22"/>
          <w:szCs w:val="22"/>
        </w:rPr>
        <w:t>RENT</w:t>
      </w:r>
      <w:r>
        <w:rPr>
          <w:rFonts w:ascii="Arial" w:hAnsi="Arial" w:eastAsia="Arial" w:cs="Arial"/>
          <w:b/>
          <w:color w:val="FFFFFF"/>
          <w:spacing w:val="1"/>
          <w:sz w:val="22"/>
          <w:szCs w:val="22"/>
        </w:rPr>
        <w:t>/</w:t>
      </w:r>
      <w:r>
        <w:rPr>
          <w:rFonts w:ascii="Arial" w:hAnsi="Arial" w:eastAsia="Arial" w:cs="Arial"/>
          <w:b/>
          <w:color w:val="FFFFFF"/>
          <w:spacing w:val="-1"/>
          <w:sz w:val="22"/>
          <w:szCs w:val="22"/>
        </w:rPr>
        <w:t>C</w:t>
      </w:r>
      <w:r>
        <w:rPr>
          <w:rFonts w:ascii="Arial" w:hAnsi="Arial" w:eastAsia="Arial" w:cs="Arial"/>
          <w:b/>
          <w:color w:val="FFFFFF"/>
          <w:spacing w:val="1"/>
          <w:sz w:val="22"/>
          <w:szCs w:val="22"/>
        </w:rPr>
        <w:t>A</w:t>
      </w:r>
      <w:r>
        <w:rPr>
          <w:rFonts w:ascii="Arial" w:hAnsi="Arial" w:eastAsia="Arial" w:cs="Arial"/>
          <w:b/>
          <w:color w:val="FFFFFF"/>
          <w:spacing w:val="-1"/>
          <w:sz w:val="22"/>
          <w:szCs w:val="22"/>
        </w:rPr>
        <w:t>RE</w:t>
      </w:r>
      <w:r>
        <w:rPr>
          <w:rFonts w:ascii="Arial" w:hAnsi="Arial" w:eastAsia="Arial" w:cs="Arial"/>
          <w:b/>
          <w:color w:val="FFFFFF"/>
          <w:sz w:val="22"/>
          <w:szCs w:val="22"/>
        </w:rPr>
        <w:t>R</w:t>
      </w:r>
      <w:r>
        <w:rPr>
          <w:b/>
          <w:color w:val="FFFFFF"/>
          <w:spacing w:val="6"/>
          <w:sz w:val="22"/>
          <w:szCs w:val="22"/>
        </w:rPr>
        <w:t xml:space="preserve"> </w:t>
      </w:r>
      <w:r>
        <w:rPr>
          <w:rFonts w:ascii="Arial" w:hAnsi="Arial" w:eastAsia="Arial" w:cs="Arial"/>
          <w:b/>
          <w:color w:val="FFFFFF"/>
          <w:spacing w:val="-3"/>
          <w:sz w:val="22"/>
          <w:szCs w:val="22"/>
        </w:rPr>
        <w:t>F</w:t>
      </w:r>
      <w:r>
        <w:rPr>
          <w:rFonts w:ascii="Arial" w:hAnsi="Arial" w:eastAsia="Arial" w:cs="Arial"/>
          <w:b/>
          <w:color w:val="FFFFFF"/>
          <w:spacing w:val="1"/>
          <w:sz w:val="22"/>
          <w:szCs w:val="22"/>
        </w:rPr>
        <w:t>O</w:t>
      </w:r>
      <w:r>
        <w:rPr>
          <w:rFonts w:ascii="Arial" w:hAnsi="Arial" w:eastAsia="Arial" w:cs="Arial"/>
          <w:b/>
          <w:color w:val="FFFFFF"/>
          <w:spacing w:val="-3"/>
          <w:sz w:val="22"/>
          <w:szCs w:val="22"/>
        </w:rPr>
        <w:t>R</w:t>
      </w:r>
      <w:r>
        <w:rPr>
          <w:rFonts w:ascii="Arial" w:hAnsi="Arial" w:eastAsia="Arial" w:cs="Arial"/>
          <w:b/>
          <w:color w:val="FFFFFF"/>
          <w:sz w:val="22"/>
          <w:szCs w:val="22"/>
        </w:rPr>
        <w:t>M</w:t>
      </w:r>
      <w:r>
        <w:rPr>
          <w:b/>
          <w:color w:val="FFFFFF"/>
          <w:spacing w:val="8"/>
          <w:sz w:val="22"/>
          <w:szCs w:val="22"/>
        </w:rPr>
        <w:t xml:space="preserve"> </w:t>
      </w:r>
      <w:r>
        <w:rPr>
          <w:rFonts w:ascii="Arial" w:hAnsi="Arial" w:eastAsia="Arial" w:cs="Arial"/>
          <w:b/>
          <w:color w:val="FFFF00"/>
          <w:spacing w:val="-3"/>
          <w:sz w:val="22"/>
          <w:szCs w:val="22"/>
        </w:rPr>
        <w:t>P</w:t>
      </w:r>
      <w:r>
        <w:rPr>
          <w:rFonts w:ascii="Arial" w:hAnsi="Arial" w:eastAsia="Arial" w:cs="Arial"/>
          <w:b/>
          <w:color w:val="FFFF00"/>
          <w:spacing w:val="1"/>
          <w:sz w:val="22"/>
          <w:szCs w:val="22"/>
        </w:rPr>
        <w:t>A</w:t>
      </w:r>
      <w:r>
        <w:rPr>
          <w:rFonts w:ascii="Arial" w:hAnsi="Arial" w:eastAsia="Arial" w:cs="Arial"/>
          <w:b/>
          <w:color w:val="FFFF00"/>
          <w:spacing w:val="-3"/>
          <w:sz w:val="22"/>
          <w:szCs w:val="22"/>
        </w:rPr>
        <w:t>R</w:t>
      </w:r>
      <w:r>
        <w:rPr>
          <w:rFonts w:ascii="Arial" w:hAnsi="Arial" w:eastAsia="Arial" w:cs="Arial"/>
          <w:b/>
          <w:color w:val="FFFF00"/>
          <w:sz w:val="22"/>
          <w:szCs w:val="22"/>
        </w:rPr>
        <w:t>T</w:t>
      </w:r>
      <w:r>
        <w:rPr>
          <w:b/>
          <w:color w:val="FFFF00"/>
          <w:spacing w:val="9"/>
          <w:sz w:val="22"/>
          <w:szCs w:val="22"/>
        </w:rPr>
        <w:t xml:space="preserve"> </w:t>
      </w:r>
      <w:r>
        <w:rPr>
          <w:rFonts w:ascii="Arial" w:hAnsi="Arial" w:eastAsia="Arial" w:cs="Arial"/>
          <w:b/>
          <w:color w:val="FFFF00"/>
          <w:sz w:val="22"/>
          <w:szCs w:val="22"/>
        </w:rPr>
        <w:t>1</w:t>
      </w:r>
    </w:p>
    <w:p w:rsidR="00F22849" w:rsidRDefault="00762A92" w14:paraId="640BE150" w14:textId="62F27A6C">
      <w:pPr>
        <w:spacing w:before="6" w:line="240" w:lineRule="exact"/>
        <w:ind w:left="1200" w:right="1723"/>
        <w:rPr>
          <w:rFonts w:ascii="Arial" w:hAnsi="Arial" w:eastAsia="Arial" w:cs="Arial"/>
          <w:sz w:val="22"/>
          <w:szCs w:val="22"/>
        </w:rPr>
      </w:pPr>
      <w:r>
        <w:rPr>
          <w:rFonts w:ascii="Arial" w:hAnsi="Arial" w:eastAsia="Arial" w:cs="Arial"/>
          <w:sz w:val="22"/>
          <w:szCs w:val="22"/>
        </w:rPr>
        <w:t>Th</w:t>
      </w:r>
      <w:r>
        <w:rPr>
          <w:rFonts w:ascii="Arial" w:hAnsi="Arial" w:eastAsia="Arial" w:cs="Arial"/>
          <w:spacing w:val="-1"/>
          <w:sz w:val="22"/>
          <w:szCs w:val="22"/>
        </w:rPr>
        <w:t>i</w:t>
      </w:r>
      <w:r>
        <w:rPr>
          <w:rFonts w:ascii="Arial" w:hAnsi="Arial" w:eastAsia="Arial" w:cs="Arial"/>
          <w:sz w:val="22"/>
          <w:szCs w:val="22"/>
        </w:rPr>
        <w:t>s</w:t>
      </w:r>
      <w:r>
        <w:rPr>
          <w:spacing w:val="7"/>
          <w:sz w:val="22"/>
          <w:szCs w:val="22"/>
        </w:rPr>
        <w:t xml:space="preserve"> </w:t>
      </w:r>
      <w:r>
        <w:rPr>
          <w:rFonts w:ascii="Arial" w:hAnsi="Arial" w:eastAsia="Arial" w:cs="Arial"/>
          <w:spacing w:val="1"/>
          <w:sz w:val="22"/>
          <w:szCs w:val="22"/>
        </w:rPr>
        <w:t>f</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m</w:t>
      </w:r>
      <w:r>
        <w:rPr>
          <w:spacing w:val="6"/>
          <w:sz w:val="22"/>
          <w:szCs w:val="22"/>
        </w:rPr>
        <w:t xml:space="preserve"> </w:t>
      </w:r>
      <w:r>
        <w:rPr>
          <w:rFonts w:ascii="Arial" w:hAnsi="Arial" w:eastAsia="Arial" w:cs="Arial"/>
          <w:spacing w:val="-1"/>
          <w:sz w:val="22"/>
          <w:szCs w:val="22"/>
        </w:rPr>
        <w:t>i</w:t>
      </w:r>
      <w:r>
        <w:rPr>
          <w:rFonts w:ascii="Arial" w:hAnsi="Arial" w:eastAsia="Arial" w:cs="Arial"/>
          <w:sz w:val="22"/>
          <w:szCs w:val="22"/>
        </w:rPr>
        <w:t>s</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5"/>
          <w:sz w:val="22"/>
          <w:szCs w:val="22"/>
        </w:rPr>
        <w:t xml:space="preserve"> </w:t>
      </w:r>
      <w:r>
        <w:rPr>
          <w:rFonts w:ascii="Arial" w:hAnsi="Arial" w:eastAsia="Arial" w:cs="Arial"/>
          <w:sz w:val="22"/>
          <w:szCs w:val="22"/>
        </w:rPr>
        <w:t>be</w:t>
      </w:r>
      <w:r>
        <w:rPr>
          <w:spacing w:val="5"/>
          <w:sz w:val="22"/>
          <w:szCs w:val="22"/>
        </w:rPr>
        <w:t xml:space="preserve"> </w:t>
      </w:r>
      <w:r>
        <w:rPr>
          <w:rFonts w:ascii="Arial" w:hAnsi="Arial" w:eastAsia="Arial" w:cs="Arial"/>
          <w:sz w:val="22"/>
          <w:szCs w:val="22"/>
        </w:rPr>
        <w:t>co</w:t>
      </w:r>
      <w:r>
        <w:rPr>
          <w:rFonts w:ascii="Arial" w:hAnsi="Arial" w:eastAsia="Arial" w:cs="Arial"/>
          <w:spacing w:val="1"/>
          <w:sz w:val="22"/>
          <w:szCs w:val="22"/>
        </w:rPr>
        <w:t>m</w:t>
      </w:r>
      <w:r>
        <w:rPr>
          <w:rFonts w:ascii="Arial" w:hAnsi="Arial" w:eastAsia="Arial" w:cs="Arial"/>
          <w:sz w:val="22"/>
          <w:szCs w:val="22"/>
        </w:rPr>
        <w:t>p</w:t>
      </w:r>
      <w:r>
        <w:rPr>
          <w:rFonts w:ascii="Arial" w:hAnsi="Arial" w:eastAsia="Arial" w:cs="Arial"/>
          <w:spacing w:val="-3"/>
          <w:sz w:val="22"/>
          <w:szCs w:val="22"/>
        </w:rPr>
        <w:t>l</w:t>
      </w:r>
      <w:r>
        <w:rPr>
          <w:rFonts w:ascii="Arial" w:hAnsi="Arial" w:eastAsia="Arial" w:cs="Arial"/>
          <w:sz w:val="22"/>
          <w:szCs w:val="22"/>
        </w:rPr>
        <w:t>e</w:t>
      </w:r>
      <w:r>
        <w:rPr>
          <w:rFonts w:ascii="Arial" w:hAnsi="Arial" w:eastAsia="Arial" w:cs="Arial"/>
          <w:spacing w:val="1"/>
          <w:sz w:val="22"/>
          <w:szCs w:val="22"/>
        </w:rPr>
        <w:t>t</w:t>
      </w:r>
      <w:r>
        <w:rPr>
          <w:rFonts w:ascii="Arial" w:hAnsi="Arial" w:eastAsia="Arial" w:cs="Arial"/>
          <w:sz w:val="22"/>
          <w:szCs w:val="22"/>
        </w:rPr>
        <w:t>ed</w:t>
      </w:r>
      <w:r>
        <w:rPr>
          <w:spacing w:val="7"/>
          <w:sz w:val="22"/>
          <w:szCs w:val="22"/>
        </w:rPr>
        <w:t xml:space="preserve"> </w:t>
      </w:r>
      <w:r>
        <w:rPr>
          <w:rFonts w:ascii="Arial" w:hAnsi="Arial" w:eastAsia="Arial" w:cs="Arial"/>
          <w:sz w:val="22"/>
          <w:szCs w:val="22"/>
        </w:rPr>
        <w:t>by</w:t>
      </w:r>
      <w:r>
        <w:rPr>
          <w:spacing w:val="5"/>
          <w:sz w:val="22"/>
          <w:szCs w:val="22"/>
        </w:rPr>
        <w:t xml:space="preserve"> </w:t>
      </w:r>
      <w:r>
        <w:rPr>
          <w:rFonts w:ascii="Arial" w:hAnsi="Arial" w:eastAsia="Arial" w:cs="Arial"/>
          <w:sz w:val="22"/>
          <w:szCs w:val="22"/>
        </w:rPr>
        <w:t>pa</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3"/>
          <w:sz w:val="22"/>
          <w:szCs w:val="22"/>
        </w:rPr>
        <w:t>n</w:t>
      </w:r>
      <w:r>
        <w:rPr>
          <w:rFonts w:ascii="Arial" w:hAnsi="Arial" w:eastAsia="Arial" w:cs="Arial"/>
          <w:spacing w:val="1"/>
          <w:sz w:val="22"/>
          <w:szCs w:val="22"/>
        </w:rPr>
        <w:t>t</w:t>
      </w:r>
      <w:r>
        <w:rPr>
          <w:rFonts w:ascii="Arial" w:hAnsi="Arial" w:eastAsia="Arial" w:cs="Arial"/>
          <w:sz w:val="22"/>
          <w:szCs w:val="22"/>
        </w:rPr>
        <w:t>s</w:t>
      </w:r>
      <w:r>
        <w:rPr>
          <w:spacing w:val="5"/>
          <w:sz w:val="22"/>
          <w:szCs w:val="22"/>
        </w:rPr>
        <w:t xml:space="preserve"> </w:t>
      </w:r>
      <w:r>
        <w:rPr>
          <w:rFonts w:ascii="Arial" w:hAnsi="Arial" w:eastAsia="Arial" w:cs="Arial"/>
          <w:sz w:val="22"/>
          <w:szCs w:val="22"/>
        </w:rPr>
        <w:t>and</w:t>
      </w:r>
      <w:r>
        <w:rPr>
          <w:spacing w:val="7"/>
          <w:sz w:val="22"/>
          <w:szCs w:val="22"/>
        </w:rPr>
        <w:t xml:space="preserve"> </w:t>
      </w:r>
      <w:r>
        <w:rPr>
          <w:rFonts w:ascii="Arial" w:hAnsi="Arial" w:eastAsia="Arial" w:cs="Arial"/>
          <w:sz w:val="22"/>
          <w:szCs w:val="22"/>
        </w:rPr>
        <w:t>c</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w:t>
      </w:r>
      <w:r>
        <w:rPr>
          <w:spacing w:val="7"/>
          <w:sz w:val="22"/>
          <w:szCs w:val="22"/>
        </w:rPr>
        <w:t xml:space="preserve"> </w:t>
      </w:r>
      <w:r>
        <w:rPr>
          <w:rFonts w:ascii="Arial" w:hAnsi="Arial" w:eastAsia="Arial" w:cs="Arial"/>
          <w:spacing w:val="-1"/>
          <w:sz w:val="22"/>
          <w:szCs w:val="22"/>
        </w:rPr>
        <w:t>w</w:t>
      </w:r>
      <w:r>
        <w:rPr>
          <w:rFonts w:ascii="Arial" w:hAnsi="Arial" w:eastAsia="Arial" w:cs="Arial"/>
          <w:sz w:val="22"/>
          <w:szCs w:val="22"/>
        </w:rPr>
        <w:t>ho</w:t>
      </w:r>
      <w:r>
        <w:rPr>
          <w:spacing w:val="5"/>
          <w:sz w:val="22"/>
          <w:szCs w:val="22"/>
        </w:rPr>
        <w:t xml:space="preserve"> </w:t>
      </w:r>
      <w:r>
        <w:rPr>
          <w:rFonts w:ascii="Arial" w:hAnsi="Arial" w:eastAsia="Arial" w:cs="Arial"/>
          <w:spacing w:val="-1"/>
          <w:sz w:val="22"/>
          <w:szCs w:val="22"/>
        </w:rPr>
        <w:t>w</w:t>
      </w:r>
      <w:r>
        <w:rPr>
          <w:rFonts w:ascii="Arial" w:hAnsi="Arial" w:eastAsia="Arial" w:cs="Arial"/>
          <w:sz w:val="22"/>
          <w:szCs w:val="22"/>
        </w:rPr>
        <w:t>ou</w:t>
      </w:r>
      <w:r>
        <w:rPr>
          <w:rFonts w:ascii="Arial" w:hAnsi="Arial" w:eastAsia="Arial" w:cs="Arial"/>
          <w:spacing w:val="-1"/>
          <w:sz w:val="22"/>
          <w:szCs w:val="22"/>
        </w:rPr>
        <w:t>l</w:t>
      </w:r>
      <w:r>
        <w:rPr>
          <w:rFonts w:ascii="Arial" w:hAnsi="Arial" w:eastAsia="Arial" w:cs="Arial"/>
          <w:sz w:val="22"/>
          <w:szCs w:val="22"/>
        </w:rPr>
        <w:t>d</w:t>
      </w:r>
      <w:r>
        <w:rPr>
          <w:spacing w:val="7"/>
          <w:sz w:val="22"/>
          <w:szCs w:val="22"/>
        </w:rPr>
        <w:t xml:space="preserve"> </w:t>
      </w:r>
      <w:r>
        <w:rPr>
          <w:rFonts w:ascii="Arial" w:hAnsi="Arial" w:eastAsia="Arial" w:cs="Arial"/>
          <w:spacing w:val="-1"/>
          <w:sz w:val="22"/>
          <w:szCs w:val="22"/>
        </w:rPr>
        <w:t>li</w:t>
      </w:r>
      <w:r>
        <w:rPr>
          <w:rFonts w:ascii="Arial" w:hAnsi="Arial" w:eastAsia="Arial" w:cs="Arial"/>
          <w:sz w:val="22"/>
          <w:szCs w:val="22"/>
        </w:rPr>
        <w:t>ke</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5"/>
          <w:sz w:val="22"/>
          <w:szCs w:val="22"/>
        </w:rPr>
        <w:t xml:space="preserve"> </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pacing w:val="1"/>
          <w:sz w:val="22"/>
          <w:szCs w:val="22"/>
        </w:rPr>
        <w:t>f</w:t>
      </w:r>
      <w:r>
        <w:rPr>
          <w:rFonts w:ascii="Arial" w:hAnsi="Arial" w:eastAsia="Arial" w:cs="Arial"/>
          <w:sz w:val="22"/>
          <w:szCs w:val="22"/>
        </w:rPr>
        <w:t>er</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rFonts w:ascii="Arial" w:hAnsi="Arial" w:eastAsia="Arial" w:cs="Arial"/>
          <w:spacing w:val="-1"/>
          <w:sz w:val="22"/>
          <w:szCs w:val="22"/>
        </w:rPr>
        <w:t>i</w:t>
      </w:r>
      <w:r>
        <w:rPr>
          <w:rFonts w:ascii="Arial" w:hAnsi="Arial" w:eastAsia="Arial" w:cs="Arial"/>
          <w:sz w:val="22"/>
          <w:szCs w:val="22"/>
        </w:rPr>
        <w:t>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or</w:t>
      </w:r>
      <w:r>
        <w:rPr>
          <w:sz w:val="22"/>
          <w:szCs w:val="22"/>
        </w:rPr>
        <w:t xml:space="preserve"> </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spacing w:val="2"/>
          <w:sz w:val="22"/>
          <w:szCs w:val="22"/>
        </w:rPr>
        <w:t xml:space="preserve"> </w:t>
      </w:r>
      <w:r>
        <w:rPr>
          <w:rFonts w:ascii="Arial" w:hAnsi="Arial" w:eastAsia="Arial" w:cs="Arial"/>
          <w:spacing w:val="1"/>
          <w:sz w:val="22"/>
          <w:szCs w:val="22"/>
        </w:rPr>
        <w:t>f</w:t>
      </w:r>
      <w:r>
        <w:rPr>
          <w:rFonts w:ascii="Arial" w:hAnsi="Arial" w:eastAsia="Arial" w:cs="Arial"/>
          <w:sz w:val="22"/>
          <w:szCs w:val="22"/>
        </w:rPr>
        <w:t>or</w:t>
      </w:r>
      <w:r>
        <w:rPr>
          <w:spacing w:val="6"/>
          <w:sz w:val="22"/>
          <w:szCs w:val="22"/>
        </w:rPr>
        <w:t xml:space="preserve"> </w:t>
      </w:r>
      <w:r>
        <w:rPr>
          <w:rFonts w:ascii="Arial" w:hAnsi="Arial" w:eastAsia="Arial" w:cs="Arial"/>
          <w:sz w:val="22"/>
          <w:szCs w:val="22"/>
        </w:rPr>
        <w:t>a</w:t>
      </w:r>
      <w:r>
        <w:rPr>
          <w:spacing w:val="7"/>
          <w:sz w:val="22"/>
          <w:szCs w:val="22"/>
        </w:rPr>
        <w:t xml:space="preserve"> </w:t>
      </w:r>
      <w:r>
        <w:rPr>
          <w:rFonts w:ascii="Arial" w:hAnsi="Arial" w:eastAsia="Arial" w:cs="Arial"/>
          <w:spacing w:val="-1"/>
          <w:sz w:val="22"/>
          <w:szCs w:val="22"/>
        </w:rPr>
        <w:t>N</w:t>
      </w:r>
      <w:r>
        <w:rPr>
          <w:rFonts w:ascii="Arial" w:hAnsi="Arial" w:eastAsia="Arial" w:cs="Arial"/>
          <w:sz w:val="22"/>
          <w:szCs w:val="22"/>
        </w:rPr>
        <w:t>eu</w:t>
      </w:r>
      <w:r>
        <w:rPr>
          <w:rFonts w:ascii="Arial" w:hAnsi="Arial" w:eastAsia="Arial" w:cs="Arial"/>
          <w:spacing w:val="-1"/>
          <w:sz w:val="22"/>
          <w:szCs w:val="22"/>
        </w:rPr>
        <w:t>r</w:t>
      </w:r>
      <w:r>
        <w:rPr>
          <w:rFonts w:ascii="Arial" w:hAnsi="Arial" w:eastAsia="Arial" w:cs="Arial"/>
          <w:sz w:val="22"/>
          <w:szCs w:val="22"/>
        </w:rPr>
        <w:t>odeve</w:t>
      </w:r>
      <w:r>
        <w:rPr>
          <w:rFonts w:ascii="Arial" w:hAnsi="Arial" w:eastAsia="Arial" w:cs="Arial"/>
          <w:spacing w:val="-1"/>
          <w:sz w:val="22"/>
          <w:szCs w:val="22"/>
        </w:rPr>
        <w:t>l</w:t>
      </w:r>
      <w:r>
        <w:rPr>
          <w:rFonts w:ascii="Arial" w:hAnsi="Arial" w:eastAsia="Arial" w:cs="Arial"/>
          <w:sz w:val="22"/>
          <w:szCs w:val="22"/>
        </w:rPr>
        <w:t>op</w:t>
      </w:r>
      <w:r>
        <w:rPr>
          <w:rFonts w:ascii="Arial" w:hAnsi="Arial" w:eastAsia="Arial" w:cs="Arial"/>
          <w:spacing w:val="1"/>
          <w:sz w:val="22"/>
          <w:szCs w:val="22"/>
        </w:rPr>
        <w:t>m</w:t>
      </w:r>
      <w:r>
        <w:rPr>
          <w:rFonts w:ascii="Arial" w:hAnsi="Arial" w:eastAsia="Arial" w:cs="Arial"/>
          <w:sz w:val="22"/>
          <w:szCs w:val="22"/>
        </w:rPr>
        <w:t>en</w:t>
      </w:r>
      <w:r>
        <w:rPr>
          <w:rFonts w:ascii="Arial" w:hAnsi="Arial" w:eastAsia="Arial" w:cs="Arial"/>
          <w:spacing w:val="1"/>
          <w:sz w:val="22"/>
          <w:szCs w:val="22"/>
        </w:rPr>
        <w:t>t</w:t>
      </w:r>
      <w:r>
        <w:rPr>
          <w:rFonts w:ascii="Arial" w:hAnsi="Arial" w:eastAsia="Arial" w:cs="Arial"/>
          <w:sz w:val="22"/>
          <w:szCs w:val="22"/>
        </w:rPr>
        <w:t>al</w:t>
      </w:r>
      <w:r>
        <w:rPr>
          <w:spacing w:val="6"/>
          <w:sz w:val="22"/>
          <w:szCs w:val="22"/>
        </w:rPr>
        <w:t xml:space="preserve"> </w:t>
      </w:r>
      <w:r>
        <w:rPr>
          <w:rFonts w:ascii="Arial" w:hAnsi="Arial" w:eastAsia="Arial" w:cs="Arial"/>
          <w:spacing w:val="-1"/>
          <w:sz w:val="22"/>
          <w:szCs w:val="22"/>
        </w:rPr>
        <w:t>Di</w:t>
      </w:r>
      <w:r>
        <w:rPr>
          <w:rFonts w:ascii="Arial" w:hAnsi="Arial" w:eastAsia="Arial" w:cs="Arial"/>
          <w:sz w:val="22"/>
          <w:szCs w:val="22"/>
        </w:rPr>
        <w:t>so</w:t>
      </w:r>
      <w:r>
        <w:rPr>
          <w:rFonts w:ascii="Arial" w:hAnsi="Arial" w:eastAsia="Arial" w:cs="Arial"/>
          <w:spacing w:val="1"/>
          <w:sz w:val="22"/>
          <w:szCs w:val="22"/>
        </w:rPr>
        <w:t>r</w:t>
      </w:r>
      <w:r>
        <w:rPr>
          <w:rFonts w:ascii="Arial" w:hAnsi="Arial" w:eastAsia="Arial" w:cs="Arial"/>
          <w:sz w:val="22"/>
          <w:szCs w:val="22"/>
        </w:rPr>
        <w:t>d</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w:t>
      </w:r>
      <w:r>
        <w:rPr>
          <w:spacing w:val="7"/>
          <w:sz w:val="22"/>
          <w:szCs w:val="22"/>
        </w:rPr>
        <w:t xml:space="preserve"> </w:t>
      </w:r>
      <w:r>
        <w:rPr>
          <w:rFonts w:ascii="Arial" w:hAnsi="Arial" w:eastAsia="Arial" w:cs="Arial"/>
          <w:spacing w:val="1"/>
          <w:sz w:val="22"/>
          <w:szCs w:val="22"/>
        </w:rPr>
        <w:t>(</w:t>
      </w:r>
      <w:r>
        <w:rPr>
          <w:rFonts w:ascii="Arial" w:hAnsi="Arial" w:eastAsia="Arial" w:cs="Arial"/>
          <w:spacing w:val="-1"/>
          <w:sz w:val="22"/>
          <w:szCs w:val="22"/>
        </w:rPr>
        <w:t>NDD</w:t>
      </w:r>
      <w:r>
        <w:rPr>
          <w:rFonts w:ascii="Arial" w:hAnsi="Arial" w:eastAsia="Arial" w:cs="Arial"/>
          <w:sz w:val="22"/>
          <w:szCs w:val="22"/>
        </w:rPr>
        <w:t>)</w:t>
      </w:r>
      <w:r>
        <w:rPr>
          <w:spacing w:val="6"/>
          <w:sz w:val="22"/>
          <w:szCs w:val="22"/>
        </w:rPr>
        <w:t xml:space="preserve"> </w:t>
      </w:r>
      <w:r>
        <w:rPr>
          <w:rFonts w:ascii="Arial" w:hAnsi="Arial" w:eastAsia="Arial" w:cs="Arial"/>
          <w:sz w:val="22"/>
          <w:szCs w:val="22"/>
        </w:rPr>
        <w:t>asses</w:t>
      </w:r>
      <w:r>
        <w:rPr>
          <w:rFonts w:ascii="Arial" w:hAnsi="Arial" w:eastAsia="Arial" w:cs="Arial"/>
          <w:spacing w:val="-2"/>
          <w:sz w:val="22"/>
          <w:szCs w:val="22"/>
        </w:rPr>
        <w:t>s</w:t>
      </w:r>
      <w:r>
        <w:rPr>
          <w:rFonts w:ascii="Arial" w:hAnsi="Arial" w:eastAsia="Arial" w:cs="Arial"/>
          <w:spacing w:val="1"/>
          <w:sz w:val="22"/>
          <w:szCs w:val="22"/>
        </w:rPr>
        <w:t>m</w:t>
      </w:r>
      <w:r>
        <w:rPr>
          <w:rFonts w:ascii="Arial" w:hAnsi="Arial" w:eastAsia="Arial" w:cs="Arial"/>
          <w:sz w:val="22"/>
          <w:szCs w:val="22"/>
        </w:rPr>
        <w:t>en</w:t>
      </w:r>
      <w:r>
        <w:rPr>
          <w:rFonts w:ascii="Arial" w:hAnsi="Arial" w:eastAsia="Arial" w:cs="Arial"/>
          <w:spacing w:val="-1"/>
          <w:sz w:val="22"/>
          <w:szCs w:val="22"/>
        </w:rPr>
        <w:t>t</w:t>
      </w:r>
      <w:r>
        <w:rPr>
          <w:rFonts w:ascii="Arial" w:hAnsi="Arial" w:eastAsia="Arial" w:cs="Arial"/>
          <w:sz w:val="22"/>
          <w:szCs w:val="22"/>
        </w:rPr>
        <w:t>.</w:t>
      </w:r>
    </w:p>
    <w:p w:rsidR="00F22849" w:rsidRDefault="00F22849" w14:paraId="36CF95ED" w14:textId="77777777">
      <w:pPr>
        <w:spacing w:before="10" w:line="240" w:lineRule="exact"/>
        <w:rPr>
          <w:sz w:val="24"/>
          <w:szCs w:val="24"/>
        </w:rPr>
      </w:pPr>
    </w:p>
    <w:p w:rsidR="00F22849" w:rsidRDefault="00762A92" w14:paraId="54B7817C" w14:textId="3BEDBC82">
      <w:pPr>
        <w:ind w:left="1200" w:right="1220"/>
        <w:rPr>
          <w:rFonts w:ascii="Arial" w:hAnsi="Arial" w:eastAsia="Arial" w:cs="Arial"/>
          <w:sz w:val="22"/>
          <w:szCs w:val="22"/>
        </w:rPr>
      </w:pPr>
      <w:r>
        <w:rPr>
          <w:rFonts w:ascii="Arial" w:hAnsi="Arial" w:eastAsia="Arial" w:cs="Arial"/>
          <w:spacing w:val="-1"/>
          <w:sz w:val="22"/>
          <w:szCs w:val="22"/>
        </w:rPr>
        <w:t>S</w:t>
      </w:r>
      <w:r>
        <w:rPr>
          <w:rFonts w:ascii="Arial" w:hAnsi="Arial" w:eastAsia="Arial" w:cs="Arial"/>
          <w:sz w:val="22"/>
          <w:szCs w:val="22"/>
        </w:rPr>
        <w:t>o</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hat</w:t>
      </w:r>
      <w:r>
        <w:rPr>
          <w:spacing w:val="6"/>
          <w:sz w:val="22"/>
          <w:szCs w:val="22"/>
        </w:rPr>
        <w:t xml:space="preserve"> </w:t>
      </w:r>
      <w:r>
        <w:rPr>
          <w:rFonts w:ascii="Arial" w:hAnsi="Arial" w:eastAsia="Arial" w:cs="Arial"/>
          <w:spacing w:val="-1"/>
          <w:sz w:val="22"/>
          <w:szCs w:val="22"/>
        </w:rPr>
        <w:t>w</w:t>
      </w:r>
      <w:r>
        <w:rPr>
          <w:rFonts w:ascii="Arial" w:hAnsi="Arial" w:eastAsia="Arial" w:cs="Arial"/>
          <w:sz w:val="22"/>
          <w:szCs w:val="22"/>
        </w:rPr>
        <w:t>e</w:t>
      </w:r>
      <w:r>
        <w:rPr>
          <w:spacing w:val="7"/>
          <w:sz w:val="22"/>
          <w:szCs w:val="22"/>
        </w:rPr>
        <w:t xml:space="preserve"> </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be</w:t>
      </w:r>
      <w:r>
        <w:rPr>
          <w:rFonts w:ascii="Arial" w:hAnsi="Arial" w:eastAsia="Arial" w:cs="Arial"/>
          <w:spacing w:val="-2"/>
          <w:sz w:val="22"/>
          <w:szCs w:val="22"/>
        </w:rPr>
        <w:t>s</w:t>
      </w:r>
      <w:r>
        <w:rPr>
          <w:rFonts w:ascii="Arial" w:hAnsi="Arial" w:eastAsia="Arial" w:cs="Arial"/>
          <w:sz w:val="22"/>
          <w:szCs w:val="22"/>
        </w:rPr>
        <w:t>t</w:t>
      </w:r>
      <w:r>
        <w:rPr>
          <w:spacing w:val="8"/>
          <w:sz w:val="22"/>
          <w:szCs w:val="22"/>
        </w:rPr>
        <w:t xml:space="preserve"> </w:t>
      </w:r>
      <w:r>
        <w:rPr>
          <w:rFonts w:ascii="Arial" w:hAnsi="Arial" w:eastAsia="Arial" w:cs="Arial"/>
          <w:sz w:val="22"/>
          <w:szCs w:val="22"/>
        </w:rPr>
        <w:t>pos</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5"/>
          <w:sz w:val="22"/>
          <w:szCs w:val="22"/>
        </w:rPr>
        <w:t xml:space="preserve"> </w:t>
      </w:r>
      <w:r>
        <w:rPr>
          <w:rFonts w:ascii="Arial" w:hAnsi="Arial" w:eastAsia="Arial" w:cs="Arial"/>
          <w:sz w:val="22"/>
          <w:szCs w:val="22"/>
        </w:rPr>
        <w:t>unde</w:t>
      </w:r>
      <w:r>
        <w:rPr>
          <w:rFonts w:ascii="Arial" w:hAnsi="Arial" w:eastAsia="Arial" w:cs="Arial"/>
          <w:spacing w:val="1"/>
          <w:sz w:val="22"/>
          <w:szCs w:val="22"/>
        </w:rPr>
        <w:t>r</w:t>
      </w:r>
      <w:r>
        <w:rPr>
          <w:rFonts w:ascii="Arial" w:hAnsi="Arial" w:eastAsia="Arial" w:cs="Arial"/>
          <w:spacing w:val="-2"/>
          <w:sz w:val="22"/>
          <w:szCs w:val="22"/>
        </w:rPr>
        <w:t>s</w:t>
      </w:r>
      <w:r>
        <w:rPr>
          <w:rFonts w:ascii="Arial" w:hAnsi="Arial" w:eastAsia="Arial" w:cs="Arial"/>
          <w:spacing w:val="1"/>
          <w:sz w:val="22"/>
          <w:szCs w:val="22"/>
        </w:rPr>
        <w:t>t</w:t>
      </w:r>
      <w:r>
        <w:rPr>
          <w:rFonts w:ascii="Arial" w:hAnsi="Arial" w:eastAsia="Arial" w:cs="Arial"/>
          <w:sz w:val="22"/>
          <w:szCs w:val="22"/>
        </w:rPr>
        <w:t>and</w:t>
      </w:r>
      <w:r>
        <w:rPr>
          <w:spacing w:val="5"/>
          <w:sz w:val="22"/>
          <w:szCs w:val="22"/>
        </w:rPr>
        <w:t xml:space="preserve"> </w:t>
      </w:r>
      <w:r>
        <w:rPr>
          <w:rFonts w:ascii="Arial" w:hAnsi="Arial" w:eastAsia="Arial" w:cs="Arial"/>
          <w:sz w:val="22"/>
          <w:szCs w:val="22"/>
        </w:rPr>
        <w:t>your</w:t>
      </w:r>
      <w:r>
        <w:rPr>
          <w:spacing w:val="8"/>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pacing w:val="-3"/>
          <w:sz w:val="22"/>
          <w:szCs w:val="22"/>
        </w:rPr>
        <w:t>o</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young</w:t>
      </w:r>
      <w:r>
        <w:rPr>
          <w:spacing w:val="5"/>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pacing w:val="-2"/>
          <w:sz w:val="22"/>
          <w:szCs w:val="22"/>
        </w:rPr>
        <w:t>s</w:t>
      </w:r>
      <w:r>
        <w:rPr>
          <w:rFonts w:ascii="Arial" w:hAnsi="Arial" w:eastAsia="Arial" w:cs="Arial"/>
          <w:sz w:val="22"/>
          <w:szCs w:val="22"/>
        </w:rPr>
        <w:t>on</w:t>
      </w:r>
      <w:r>
        <w:rPr>
          <w:rFonts w:ascii="Arial" w:hAnsi="Arial" w:eastAsia="Arial" w:cs="Arial"/>
          <w:spacing w:val="-1"/>
          <w:sz w:val="22"/>
          <w:szCs w:val="22"/>
        </w:rPr>
        <w:t>’</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needs,</w:t>
      </w:r>
      <w:r>
        <w:rPr>
          <w:spacing w:val="6"/>
          <w:sz w:val="22"/>
          <w:szCs w:val="22"/>
        </w:rPr>
        <w:t xml:space="preserve"> </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ease</w:t>
      </w:r>
      <w:r>
        <w:rPr>
          <w:sz w:val="22"/>
          <w:szCs w:val="22"/>
        </w:rPr>
        <w:t xml:space="preserve"> </w:t>
      </w:r>
      <w:r>
        <w:rPr>
          <w:rFonts w:ascii="Arial" w:hAnsi="Arial" w:eastAsia="Arial" w:cs="Arial"/>
          <w:sz w:val="22"/>
          <w:szCs w:val="22"/>
        </w:rPr>
        <w:t>co</w:t>
      </w:r>
      <w:r>
        <w:rPr>
          <w:rFonts w:ascii="Arial" w:hAnsi="Arial" w:eastAsia="Arial" w:cs="Arial"/>
          <w:spacing w:val="1"/>
          <w:sz w:val="22"/>
          <w:szCs w:val="22"/>
        </w:rPr>
        <w:t>m</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w:t>
      </w:r>
      <w:r>
        <w:rPr>
          <w:rFonts w:ascii="Arial" w:hAnsi="Arial" w:eastAsia="Arial" w:cs="Arial"/>
          <w:spacing w:val="1"/>
          <w:sz w:val="22"/>
          <w:szCs w:val="22"/>
        </w:rPr>
        <w:t>t</w:t>
      </w:r>
      <w:r>
        <w:rPr>
          <w:rFonts w:ascii="Arial" w:hAnsi="Arial" w:eastAsia="Arial" w:cs="Arial"/>
          <w:sz w:val="22"/>
          <w:szCs w:val="22"/>
        </w:rPr>
        <w:t>e</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s</w:t>
      </w:r>
      <w:r>
        <w:rPr>
          <w:spacing w:val="5"/>
          <w:sz w:val="22"/>
          <w:szCs w:val="22"/>
        </w:rPr>
        <w:t xml:space="preserve"> </w:t>
      </w:r>
      <w:r>
        <w:rPr>
          <w:rFonts w:ascii="Arial" w:hAnsi="Arial" w:eastAsia="Arial" w:cs="Arial"/>
          <w:spacing w:val="1"/>
          <w:sz w:val="22"/>
          <w:szCs w:val="22"/>
        </w:rPr>
        <w:t>f</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m</w:t>
      </w:r>
      <w:r>
        <w:rPr>
          <w:spacing w:val="6"/>
          <w:sz w:val="22"/>
          <w:szCs w:val="22"/>
        </w:rPr>
        <w:t xml:space="preserve"> </w:t>
      </w:r>
      <w:r>
        <w:rPr>
          <w:rFonts w:ascii="Arial" w:hAnsi="Arial" w:eastAsia="Arial" w:cs="Arial"/>
          <w:sz w:val="22"/>
          <w:szCs w:val="22"/>
        </w:rPr>
        <w:t>and</w:t>
      </w:r>
      <w:r>
        <w:rPr>
          <w:spacing w:val="7"/>
          <w:sz w:val="22"/>
          <w:szCs w:val="22"/>
        </w:rPr>
        <w:t xml:space="preserve"> </w:t>
      </w:r>
      <w:r>
        <w:rPr>
          <w:rFonts w:ascii="Arial" w:hAnsi="Arial" w:eastAsia="Arial" w:cs="Arial"/>
          <w:spacing w:val="-2"/>
          <w:sz w:val="22"/>
          <w:szCs w:val="22"/>
        </w:rPr>
        <w:t>s</w:t>
      </w:r>
      <w:r>
        <w:rPr>
          <w:rFonts w:ascii="Arial" w:hAnsi="Arial" w:eastAsia="Arial" w:cs="Arial"/>
          <w:sz w:val="22"/>
          <w:szCs w:val="22"/>
        </w:rPr>
        <w:t>ub</w:t>
      </w:r>
      <w:r>
        <w:rPr>
          <w:rFonts w:ascii="Arial" w:hAnsi="Arial" w:eastAsia="Arial" w:cs="Arial"/>
          <w:spacing w:val="1"/>
          <w:sz w:val="22"/>
          <w:szCs w:val="22"/>
        </w:rPr>
        <w:t>m</w:t>
      </w:r>
      <w:r>
        <w:rPr>
          <w:rFonts w:ascii="Arial" w:hAnsi="Arial" w:eastAsia="Arial" w:cs="Arial"/>
          <w:spacing w:val="-1"/>
          <w:sz w:val="22"/>
          <w:szCs w:val="22"/>
        </w:rPr>
        <w:t>i</w:t>
      </w:r>
      <w:r>
        <w:rPr>
          <w:rFonts w:ascii="Arial" w:hAnsi="Arial" w:eastAsia="Arial" w:cs="Arial"/>
          <w:sz w:val="22"/>
          <w:szCs w:val="22"/>
        </w:rPr>
        <w:t>t</w:t>
      </w:r>
      <w:r>
        <w:rPr>
          <w:spacing w:val="9"/>
          <w:sz w:val="22"/>
          <w:szCs w:val="22"/>
        </w:rPr>
        <w:t xml:space="preserve"> </w:t>
      </w:r>
      <w:r>
        <w:rPr>
          <w:rFonts w:ascii="Arial" w:hAnsi="Arial" w:eastAsia="Arial" w:cs="Arial"/>
          <w:spacing w:val="-3"/>
          <w:sz w:val="22"/>
          <w:szCs w:val="22"/>
        </w:rPr>
        <w:t>i</w:t>
      </w:r>
      <w:r>
        <w:rPr>
          <w:rFonts w:ascii="Arial" w:hAnsi="Arial" w:eastAsia="Arial" w:cs="Arial"/>
          <w:sz w:val="22"/>
          <w:szCs w:val="22"/>
        </w:rPr>
        <w:t>t</w:t>
      </w:r>
      <w:r>
        <w:rPr>
          <w:spacing w:val="8"/>
          <w:sz w:val="22"/>
          <w:szCs w:val="22"/>
        </w:rPr>
        <w:t xml:space="preserve"> </w:t>
      </w:r>
      <w:r>
        <w:rPr>
          <w:rFonts w:ascii="Arial" w:hAnsi="Arial" w:eastAsia="Arial" w:cs="Arial"/>
          <w:sz w:val="22"/>
          <w:szCs w:val="22"/>
        </w:rPr>
        <w:t>a</w:t>
      </w:r>
      <w:r>
        <w:rPr>
          <w:rFonts w:ascii="Arial" w:hAnsi="Arial" w:eastAsia="Arial" w:cs="Arial"/>
          <w:spacing w:val="-1"/>
          <w:sz w:val="22"/>
          <w:szCs w:val="22"/>
        </w:rPr>
        <w:t>l</w:t>
      </w:r>
      <w:r>
        <w:rPr>
          <w:rFonts w:ascii="Arial" w:hAnsi="Arial" w:eastAsia="Arial" w:cs="Arial"/>
          <w:sz w:val="22"/>
          <w:szCs w:val="22"/>
        </w:rPr>
        <w:t>ong</w:t>
      </w:r>
      <w:r>
        <w:rPr>
          <w:spacing w:val="7"/>
          <w:sz w:val="22"/>
          <w:szCs w:val="22"/>
        </w:rPr>
        <w:t xml:space="preserve"> </w:t>
      </w:r>
      <w:r>
        <w:rPr>
          <w:rFonts w:ascii="Arial" w:hAnsi="Arial" w:eastAsia="Arial" w:cs="Arial"/>
          <w:spacing w:val="-1"/>
          <w:sz w:val="22"/>
          <w:szCs w:val="22"/>
        </w:rPr>
        <w:t>wi</w:t>
      </w:r>
      <w:r>
        <w:rPr>
          <w:rFonts w:ascii="Arial" w:hAnsi="Arial" w:eastAsia="Arial" w:cs="Arial"/>
          <w:spacing w:val="1"/>
          <w:sz w:val="22"/>
          <w:szCs w:val="22"/>
        </w:rPr>
        <w:t>t</w:t>
      </w:r>
      <w:r>
        <w:rPr>
          <w:rFonts w:ascii="Arial" w:hAnsi="Arial" w:eastAsia="Arial" w:cs="Arial"/>
          <w:sz w:val="22"/>
          <w:szCs w:val="22"/>
        </w:rPr>
        <w:t>h</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b/>
          <w:spacing w:val="1"/>
          <w:sz w:val="22"/>
          <w:szCs w:val="22"/>
        </w:rPr>
        <w:t>‘</w:t>
      </w:r>
      <w:r>
        <w:rPr>
          <w:rFonts w:ascii="Arial" w:hAnsi="Arial" w:eastAsia="Arial" w:cs="Arial"/>
          <w:b/>
          <w:spacing w:val="-3"/>
          <w:sz w:val="22"/>
          <w:szCs w:val="22"/>
        </w:rPr>
        <w:t>P</w:t>
      </w:r>
      <w:r>
        <w:rPr>
          <w:rFonts w:ascii="Arial" w:hAnsi="Arial" w:eastAsia="Arial" w:cs="Arial"/>
          <w:b/>
          <w:spacing w:val="1"/>
          <w:sz w:val="22"/>
          <w:szCs w:val="22"/>
        </w:rPr>
        <w:t>r</w:t>
      </w:r>
      <w:r>
        <w:rPr>
          <w:rFonts w:ascii="Arial" w:hAnsi="Arial" w:eastAsia="Arial" w:cs="Arial"/>
          <w:b/>
          <w:sz w:val="22"/>
          <w:szCs w:val="22"/>
        </w:rPr>
        <w:t>o</w:t>
      </w:r>
      <w:r>
        <w:rPr>
          <w:rFonts w:ascii="Arial" w:hAnsi="Arial" w:eastAsia="Arial" w:cs="Arial"/>
          <w:b/>
          <w:spacing w:val="1"/>
          <w:sz w:val="22"/>
          <w:szCs w:val="22"/>
        </w:rPr>
        <w:t>f</w:t>
      </w:r>
      <w:r>
        <w:rPr>
          <w:rFonts w:ascii="Arial" w:hAnsi="Arial" w:eastAsia="Arial" w:cs="Arial"/>
          <w:b/>
          <w:sz w:val="22"/>
          <w:szCs w:val="22"/>
        </w:rPr>
        <w:t>ess</w:t>
      </w:r>
      <w:r>
        <w:rPr>
          <w:rFonts w:ascii="Arial" w:hAnsi="Arial" w:eastAsia="Arial" w:cs="Arial"/>
          <w:b/>
          <w:spacing w:val="1"/>
          <w:sz w:val="22"/>
          <w:szCs w:val="22"/>
        </w:rPr>
        <w:t>i</w:t>
      </w:r>
      <w:r>
        <w:rPr>
          <w:rFonts w:ascii="Arial" w:hAnsi="Arial" w:eastAsia="Arial" w:cs="Arial"/>
          <w:b/>
          <w:sz w:val="22"/>
          <w:szCs w:val="22"/>
        </w:rPr>
        <w:t>on</w:t>
      </w:r>
      <w:r>
        <w:rPr>
          <w:rFonts w:ascii="Arial" w:hAnsi="Arial" w:eastAsia="Arial" w:cs="Arial"/>
          <w:b/>
          <w:spacing w:val="-3"/>
          <w:sz w:val="22"/>
          <w:szCs w:val="22"/>
        </w:rPr>
        <w:t>a</w:t>
      </w:r>
      <w:r>
        <w:rPr>
          <w:rFonts w:ascii="Arial" w:hAnsi="Arial" w:eastAsia="Arial" w:cs="Arial"/>
          <w:b/>
          <w:sz w:val="22"/>
          <w:szCs w:val="22"/>
        </w:rPr>
        <w:t>l</w:t>
      </w:r>
      <w:r>
        <w:rPr>
          <w:b/>
          <w:spacing w:val="8"/>
          <w:sz w:val="22"/>
          <w:szCs w:val="22"/>
        </w:rPr>
        <w:t xml:space="preserve"> </w:t>
      </w:r>
      <w:r>
        <w:rPr>
          <w:rFonts w:ascii="Arial" w:hAnsi="Arial" w:eastAsia="Arial" w:cs="Arial"/>
          <w:b/>
          <w:sz w:val="22"/>
          <w:szCs w:val="22"/>
        </w:rPr>
        <w:t>F</w:t>
      </w:r>
      <w:r>
        <w:rPr>
          <w:rFonts w:ascii="Arial" w:hAnsi="Arial" w:eastAsia="Arial" w:cs="Arial"/>
          <w:b/>
          <w:spacing w:val="-3"/>
          <w:sz w:val="22"/>
          <w:szCs w:val="22"/>
        </w:rPr>
        <w:t>o</w:t>
      </w:r>
      <w:r>
        <w:rPr>
          <w:rFonts w:ascii="Arial" w:hAnsi="Arial" w:eastAsia="Arial" w:cs="Arial"/>
          <w:b/>
          <w:spacing w:val="1"/>
          <w:sz w:val="22"/>
          <w:szCs w:val="22"/>
        </w:rPr>
        <w:t>r</w:t>
      </w:r>
      <w:r>
        <w:rPr>
          <w:rFonts w:ascii="Arial" w:hAnsi="Arial" w:eastAsia="Arial" w:cs="Arial"/>
          <w:b/>
          <w:sz w:val="22"/>
          <w:szCs w:val="22"/>
        </w:rPr>
        <w:t>m</w:t>
      </w:r>
      <w:r>
        <w:rPr>
          <w:b/>
          <w:spacing w:val="6"/>
          <w:sz w:val="22"/>
          <w:szCs w:val="22"/>
        </w:rPr>
        <w:t xml:space="preserve"> </w:t>
      </w:r>
      <w:r>
        <w:rPr>
          <w:rFonts w:ascii="Arial" w:hAnsi="Arial" w:eastAsia="Arial" w:cs="Arial"/>
          <w:b/>
          <w:spacing w:val="-1"/>
          <w:sz w:val="22"/>
          <w:szCs w:val="22"/>
        </w:rPr>
        <w:t>P</w:t>
      </w:r>
      <w:r>
        <w:rPr>
          <w:rFonts w:ascii="Arial" w:hAnsi="Arial" w:eastAsia="Arial" w:cs="Arial"/>
          <w:b/>
          <w:sz w:val="22"/>
          <w:szCs w:val="22"/>
        </w:rPr>
        <w:t>a</w:t>
      </w:r>
      <w:r>
        <w:rPr>
          <w:rFonts w:ascii="Arial" w:hAnsi="Arial" w:eastAsia="Arial" w:cs="Arial"/>
          <w:b/>
          <w:spacing w:val="1"/>
          <w:sz w:val="22"/>
          <w:szCs w:val="22"/>
        </w:rPr>
        <w:t>r</w:t>
      </w:r>
      <w:r>
        <w:rPr>
          <w:rFonts w:ascii="Arial" w:hAnsi="Arial" w:eastAsia="Arial" w:cs="Arial"/>
          <w:b/>
          <w:sz w:val="22"/>
          <w:szCs w:val="22"/>
        </w:rPr>
        <w:t>t</w:t>
      </w:r>
      <w:r>
        <w:rPr>
          <w:b/>
          <w:spacing w:val="4"/>
          <w:sz w:val="22"/>
          <w:szCs w:val="22"/>
        </w:rPr>
        <w:t xml:space="preserve"> </w:t>
      </w:r>
      <w:r>
        <w:rPr>
          <w:rFonts w:ascii="Arial" w:hAnsi="Arial" w:eastAsia="Arial" w:cs="Arial"/>
          <w:b/>
          <w:sz w:val="22"/>
          <w:szCs w:val="22"/>
        </w:rPr>
        <w:t>2</w:t>
      </w:r>
      <w:r>
        <w:rPr>
          <w:rFonts w:ascii="Arial" w:hAnsi="Arial" w:eastAsia="Arial" w:cs="Arial"/>
          <w:b/>
          <w:spacing w:val="1"/>
          <w:sz w:val="22"/>
          <w:szCs w:val="22"/>
        </w:rPr>
        <w:t>’</w:t>
      </w:r>
      <w:r>
        <w:rPr>
          <w:rFonts w:ascii="Arial" w:hAnsi="Arial" w:eastAsia="Arial" w:cs="Arial"/>
          <w:sz w:val="22"/>
          <w:szCs w:val="22"/>
        </w:rPr>
        <w:t>,</w:t>
      </w:r>
      <w:r>
        <w:rPr>
          <w:spacing w:val="6"/>
          <w:sz w:val="22"/>
          <w:szCs w:val="22"/>
        </w:rPr>
        <w:t xml:space="preserve"> </w:t>
      </w:r>
      <w:r>
        <w:rPr>
          <w:rFonts w:ascii="Arial" w:hAnsi="Arial" w:eastAsia="Arial" w:cs="Arial"/>
          <w:spacing w:val="-1"/>
          <w:sz w:val="22"/>
          <w:szCs w:val="22"/>
        </w:rPr>
        <w:t>w</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ch</w:t>
      </w:r>
      <w:r>
        <w:rPr>
          <w:spacing w:val="7"/>
          <w:sz w:val="22"/>
          <w:szCs w:val="22"/>
        </w:rPr>
        <w:t xml:space="preserve"> </w:t>
      </w:r>
      <w:r>
        <w:rPr>
          <w:rFonts w:ascii="Arial" w:hAnsi="Arial" w:eastAsia="Arial" w:cs="Arial"/>
          <w:sz w:val="22"/>
          <w:szCs w:val="22"/>
        </w:rPr>
        <w:t>can</w:t>
      </w:r>
      <w:r>
        <w:rPr>
          <w:spacing w:val="7"/>
          <w:sz w:val="22"/>
          <w:szCs w:val="22"/>
        </w:rPr>
        <w:t xml:space="preserve"> </w:t>
      </w:r>
      <w:r>
        <w:rPr>
          <w:rFonts w:ascii="Arial" w:hAnsi="Arial" w:eastAsia="Arial" w:cs="Arial"/>
          <w:spacing w:val="-3"/>
          <w:sz w:val="22"/>
          <w:szCs w:val="22"/>
        </w:rPr>
        <w:t>b</w:t>
      </w:r>
      <w:r>
        <w:rPr>
          <w:rFonts w:ascii="Arial" w:hAnsi="Arial" w:eastAsia="Arial" w:cs="Arial"/>
          <w:sz w:val="22"/>
          <w:szCs w:val="22"/>
        </w:rPr>
        <w:t>e</w:t>
      </w:r>
      <w:r>
        <w:rPr>
          <w:sz w:val="22"/>
          <w:szCs w:val="22"/>
        </w:rPr>
        <w:t xml:space="preserve"> </w:t>
      </w:r>
      <w:r>
        <w:rPr>
          <w:rFonts w:ascii="Arial" w:hAnsi="Arial" w:eastAsia="Arial" w:cs="Arial"/>
          <w:spacing w:val="1"/>
          <w:sz w:val="22"/>
          <w:szCs w:val="22"/>
        </w:rPr>
        <w:t>f</w:t>
      </w:r>
      <w:r>
        <w:rPr>
          <w:rFonts w:ascii="Arial" w:hAnsi="Arial" w:eastAsia="Arial" w:cs="Arial"/>
          <w:sz w:val="22"/>
          <w:szCs w:val="22"/>
        </w:rPr>
        <w:t>ound</w:t>
      </w:r>
      <w:r>
        <w:rPr>
          <w:spacing w:val="7"/>
          <w:sz w:val="22"/>
          <w:szCs w:val="22"/>
        </w:rPr>
        <w:t xml:space="preserve"> </w:t>
      </w:r>
      <w:r>
        <w:rPr>
          <w:rFonts w:ascii="Arial" w:hAnsi="Arial" w:eastAsia="Arial" w:cs="Arial"/>
          <w:sz w:val="22"/>
          <w:szCs w:val="22"/>
        </w:rPr>
        <w:t>on</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b/>
          <w:spacing w:val="-1"/>
          <w:sz w:val="22"/>
          <w:szCs w:val="22"/>
        </w:rPr>
        <w:t>S</w:t>
      </w:r>
      <w:r>
        <w:rPr>
          <w:rFonts w:ascii="Arial" w:hAnsi="Arial" w:eastAsia="Arial" w:cs="Arial"/>
          <w:b/>
          <w:sz w:val="22"/>
          <w:szCs w:val="22"/>
        </w:rPr>
        <w:t>u</w:t>
      </w:r>
      <w:r>
        <w:rPr>
          <w:rFonts w:ascii="Arial" w:hAnsi="Arial" w:eastAsia="Arial" w:cs="Arial"/>
          <w:b/>
          <w:spacing w:val="-1"/>
          <w:sz w:val="22"/>
          <w:szCs w:val="22"/>
        </w:rPr>
        <w:t>f</w:t>
      </w:r>
      <w:r>
        <w:rPr>
          <w:rFonts w:ascii="Arial" w:hAnsi="Arial" w:eastAsia="Arial" w:cs="Arial"/>
          <w:b/>
          <w:spacing w:val="1"/>
          <w:sz w:val="22"/>
          <w:szCs w:val="22"/>
        </w:rPr>
        <w:t>f</w:t>
      </w:r>
      <w:r>
        <w:rPr>
          <w:rFonts w:ascii="Arial" w:hAnsi="Arial" w:eastAsia="Arial" w:cs="Arial"/>
          <w:b/>
          <w:sz w:val="22"/>
          <w:szCs w:val="22"/>
        </w:rPr>
        <w:t>o</w:t>
      </w:r>
      <w:r>
        <w:rPr>
          <w:rFonts w:ascii="Arial" w:hAnsi="Arial" w:eastAsia="Arial" w:cs="Arial"/>
          <w:b/>
          <w:spacing w:val="1"/>
          <w:sz w:val="22"/>
          <w:szCs w:val="22"/>
        </w:rPr>
        <w:t>l</w:t>
      </w:r>
      <w:r>
        <w:rPr>
          <w:rFonts w:ascii="Arial" w:hAnsi="Arial" w:eastAsia="Arial" w:cs="Arial"/>
          <w:b/>
          <w:sz w:val="22"/>
          <w:szCs w:val="22"/>
        </w:rPr>
        <w:t>k</w:t>
      </w:r>
      <w:r>
        <w:rPr>
          <w:b/>
          <w:spacing w:val="5"/>
          <w:sz w:val="22"/>
          <w:szCs w:val="22"/>
        </w:rPr>
        <w:t xml:space="preserve"> </w:t>
      </w:r>
      <w:r>
        <w:rPr>
          <w:rFonts w:ascii="Arial" w:hAnsi="Arial" w:eastAsia="Arial" w:cs="Arial"/>
          <w:b/>
          <w:sz w:val="22"/>
          <w:szCs w:val="22"/>
        </w:rPr>
        <w:t>L</w:t>
      </w:r>
      <w:r>
        <w:rPr>
          <w:rFonts w:ascii="Arial" w:hAnsi="Arial" w:eastAsia="Arial" w:cs="Arial"/>
          <w:b/>
          <w:spacing w:val="-3"/>
          <w:sz w:val="22"/>
          <w:szCs w:val="22"/>
        </w:rPr>
        <w:t>o</w:t>
      </w:r>
      <w:r>
        <w:rPr>
          <w:rFonts w:ascii="Arial" w:hAnsi="Arial" w:eastAsia="Arial" w:cs="Arial"/>
          <w:b/>
          <w:sz w:val="22"/>
          <w:szCs w:val="22"/>
        </w:rPr>
        <w:t>cal</w:t>
      </w:r>
      <w:r>
        <w:rPr>
          <w:b/>
          <w:spacing w:val="6"/>
          <w:sz w:val="22"/>
          <w:szCs w:val="22"/>
        </w:rPr>
        <w:t xml:space="preserve"> </w:t>
      </w:r>
      <w:r>
        <w:rPr>
          <w:rFonts w:ascii="Arial" w:hAnsi="Arial" w:eastAsia="Arial" w:cs="Arial"/>
          <w:b/>
          <w:spacing w:val="1"/>
          <w:sz w:val="22"/>
          <w:szCs w:val="22"/>
        </w:rPr>
        <w:t>O</w:t>
      </w:r>
      <w:r>
        <w:rPr>
          <w:rFonts w:ascii="Arial" w:hAnsi="Arial" w:eastAsia="Arial" w:cs="Arial"/>
          <w:b/>
          <w:spacing w:val="-1"/>
          <w:sz w:val="22"/>
          <w:szCs w:val="22"/>
        </w:rPr>
        <w:t>f</w:t>
      </w:r>
      <w:r>
        <w:rPr>
          <w:rFonts w:ascii="Arial" w:hAnsi="Arial" w:eastAsia="Arial" w:cs="Arial"/>
          <w:b/>
          <w:spacing w:val="1"/>
          <w:sz w:val="22"/>
          <w:szCs w:val="22"/>
        </w:rPr>
        <w:t>f</w:t>
      </w:r>
      <w:r>
        <w:rPr>
          <w:rFonts w:ascii="Arial" w:hAnsi="Arial" w:eastAsia="Arial" w:cs="Arial"/>
          <w:b/>
          <w:sz w:val="22"/>
          <w:szCs w:val="22"/>
        </w:rPr>
        <w:t>er</w:t>
      </w:r>
      <w:r>
        <w:rPr>
          <w:b/>
          <w:spacing w:val="6"/>
          <w:sz w:val="22"/>
          <w:szCs w:val="22"/>
        </w:rPr>
        <w:t xml:space="preserve"> </w:t>
      </w:r>
      <w:r>
        <w:rPr>
          <w:rFonts w:ascii="Arial" w:hAnsi="Arial" w:eastAsia="Arial" w:cs="Arial"/>
          <w:b/>
          <w:spacing w:val="1"/>
          <w:sz w:val="22"/>
          <w:szCs w:val="22"/>
        </w:rPr>
        <w:t>w</w:t>
      </w:r>
      <w:r>
        <w:rPr>
          <w:rFonts w:ascii="Arial" w:hAnsi="Arial" w:eastAsia="Arial" w:cs="Arial"/>
          <w:b/>
          <w:sz w:val="22"/>
          <w:szCs w:val="22"/>
        </w:rPr>
        <w:t>eb</w:t>
      </w:r>
      <w:r>
        <w:rPr>
          <w:rFonts w:ascii="Arial" w:hAnsi="Arial" w:eastAsia="Arial" w:cs="Arial"/>
          <w:b/>
          <w:spacing w:val="-3"/>
          <w:sz w:val="22"/>
          <w:szCs w:val="22"/>
        </w:rPr>
        <w:t>s</w:t>
      </w:r>
      <w:r>
        <w:rPr>
          <w:rFonts w:ascii="Arial" w:hAnsi="Arial" w:eastAsia="Arial" w:cs="Arial"/>
          <w:b/>
          <w:spacing w:val="1"/>
          <w:sz w:val="22"/>
          <w:szCs w:val="22"/>
        </w:rPr>
        <w:t>it</w:t>
      </w:r>
      <w:r>
        <w:rPr>
          <w:rFonts w:ascii="Arial" w:hAnsi="Arial" w:eastAsia="Arial" w:cs="Arial"/>
          <w:b/>
          <w:sz w:val="22"/>
          <w:szCs w:val="22"/>
        </w:rPr>
        <w:t>e</w:t>
      </w:r>
      <w:r>
        <w:rPr>
          <w:b/>
          <w:spacing w:val="5"/>
          <w:sz w:val="22"/>
          <w:szCs w:val="22"/>
        </w:rPr>
        <w:t xml:space="preserve"> </w:t>
      </w:r>
      <w:hyperlink r:id="rId11">
        <w:r>
          <w:rPr>
            <w:rFonts w:ascii="Arial" w:hAnsi="Arial" w:eastAsia="Arial" w:cs="Arial"/>
            <w:b/>
            <w:spacing w:val="-2"/>
            <w:sz w:val="22"/>
            <w:szCs w:val="22"/>
          </w:rPr>
          <w:t>(</w:t>
        </w:r>
        <w:r>
          <w:rPr>
            <w:rFonts w:ascii="Arial" w:hAnsi="Arial" w:eastAsia="Arial" w:cs="Arial"/>
            <w:b/>
            <w:color w:val="0000FF"/>
            <w:spacing w:val="-1"/>
            <w:sz w:val="22"/>
            <w:szCs w:val="22"/>
            <w:u w:val="thick" w:color="0000FF"/>
          </w:rPr>
          <w:t>w</w:t>
        </w:r>
        <w:r>
          <w:rPr>
            <w:rFonts w:ascii="Arial" w:hAnsi="Arial" w:eastAsia="Arial" w:cs="Arial"/>
            <w:b/>
            <w:color w:val="0000FF"/>
            <w:spacing w:val="1"/>
            <w:sz w:val="22"/>
            <w:szCs w:val="22"/>
            <w:u w:val="thick" w:color="0000FF"/>
          </w:rPr>
          <w:t>w</w:t>
        </w:r>
        <w:r>
          <w:rPr>
            <w:rFonts w:ascii="Arial" w:hAnsi="Arial" w:eastAsia="Arial" w:cs="Arial"/>
            <w:b/>
            <w:color w:val="0000FF"/>
            <w:spacing w:val="-1"/>
            <w:sz w:val="22"/>
            <w:szCs w:val="22"/>
            <w:u w:val="thick" w:color="0000FF"/>
          </w:rPr>
          <w:t>w</w:t>
        </w:r>
        <w:r>
          <w:rPr>
            <w:rFonts w:ascii="Arial" w:hAnsi="Arial" w:eastAsia="Arial" w:cs="Arial"/>
            <w:b/>
            <w:color w:val="0000FF"/>
            <w:spacing w:val="1"/>
            <w:sz w:val="22"/>
            <w:szCs w:val="22"/>
            <w:u w:val="thick" w:color="0000FF"/>
          </w:rPr>
          <w:t>.</w:t>
        </w:r>
        <w:r>
          <w:rPr>
            <w:rFonts w:ascii="Arial" w:hAnsi="Arial" w:eastAsia="Arial" w:cs="Arial"/>
            <w:b/>
            <w:color w:val="0000FF"/>
            <w:sz w:val="22"/>
            <w:szCs w:val="22"/>
            <w:u w:val="thick" w:color="0000FF"/>
          </w:rPr>
          <w:t>su</w:t>
        </w:r>
        <w:r>
          <w:rPr>
            <w:rFonts w:ascii="Arial" w:hAnsi="Arial" w:eastAsia="Arial" w:cs="Arial"/>
            <w:b/>
            <w:color w:val="0000FF"/>
            <w:spacing w:val="1"/>
            <w:sz w:val="22"/>
            <w:szCs w:val="22"/>
            <w:u w:val="thick" w:color="0000FF"/>
          </w:rPr>
          <w:t>ff</w:t>
        </w:r>
        <w:r>
          <w:rPr>
            <w:rFonts w:ascii="Arial" w:hAnsi="Arial" w:eastAsia="Arial" w:cs="Arial"/>
            <w:b/>
            <w:color w:val="0000FF"/>
            <w:spacing w:val="-3"/>
            <w:sz w:val="22"/>
            <w:szCs w:val="22"/>
            <w:u w:val="thick" w:color="0000FF"/>
          </w:rPr>
          <w:t>o</w:t>
        </w:r>
        <w:r>
          <w:rPr>
            <w:rFonts w:ascii="Arial" w:hAnsi="Arial" w:eastAsia="Arial" w:cs="Arial"/>
            <w:b/>
            <w:color w:val="0000FF"/>
            <w:spacing w:val="1"/>
            <w:sz w:val="22"/>
            <w:szCs w:val="22"/>
            <w:u w:val="thick" w:color="0000FF"/>
          </w:rPr>
          <w:t>l</w:t>
        </w:r>
        <w:r>
          <w:rPr>
            <w:rFonts w:ascii="Arial" w:hAnsi="Arial" w:eastAsia="Arial" w:cs="Arial"/>
            <w:b/>
            <w:color w:val="0000FF"/>
            <w:spacing w:val="-3"/>
            <w:sz w:val="22"/>
            <w:szCs w:val="22"/>
            <w:u w:val="thick" w:color="0000FF"/>
          </w:rPr>
          <w:t>k</w:t>
        </w:r>
        <w:r>
          <w:rPr>
            <w:rFonts w:ascii="Arial" w:hAnsi="Arial" w:eastAsia="Arial" w:cs="Arial"/>
            <w:b/>
            <w:color w:val="0000FF"/>
            <w:spacing w:val="1"/>
            <w:sz w:val="22"/>
            <w:szCs w:val="22"/>
            <w:u w:val="thick" w:color="0000FF"/>
          </w:rPr>
          <w:t>l</w:t>
        </w:r>
        <w:r>
          <w:rPr>
            <w:rFonts w:ascii="Arial" w:hAnsi="Arial" w:eastAsia="Arial" w:cs="Arial"/>
            <w:b/>
            <w:color w:val="0000FF"/>
            <w:sz w:val="22"/>
            <w:szCs w:val="22"/>
            <w:u w:val="thick" w:color="0000FF"/>
          </w:rPr>
          <w:t>oca</w:t>
        </w:r>
        <w:r>
          <w:rPr>
            <w:rFonts w:ascii="Arial" w:hAnsi="Arial" w:eastAsia="Arial" w:cs="Arial"/>
            <w:b/>
            <w:color w:val="0000FF"/>
            <w:spacing w:val="1"/>
            <w:sz w:val="22"/>
            <w:szCs w:val="22"/>
            <w:u w:val="thick" w:color="0000FF"/>
          </w:rPr>
          <w:t>l</w:t>
        </w:r>
        <w:r>
          <w:rPr>
            <w:rFonts w:ascii="Arial" w:hAnsi="Arial" w:eastAsia="Arial" w:cs="Arial"/>
            <w:b/>
            <w:color w:val="0000FF"/>
            <w:spacing w:val="-3"/>
            <w:sz w:val="22"/>
            <w:szCs w:val="22"/>
            <w:u w:val="thick" w:color="0000FF"/>
          </w:rPr>
          <w:t>o</w:t>
        </w:r>
        <w:r>
          <w:rPr>
            <w:rFonts w:ascii="Arial" w:hAnsi="Arial" w:eastAsia="Arial" w:cs="Arial"/>
            <w:b/>
            <w:color w:val="0000FF"/>
            <w:spacing w:val="1"/>
            <w:sz w:val="22"/>
            <w:szCs w:val="22"/>
            <w:u w:val="thick" w:color="0000FF"/>
          </w:rPr>
          <w:t>ff</w:t>
        </w:r>
        <w:r>
          <w:rPr>
            <w:rFonts w:ascii="Arial" w:hAnsi="Arial" w:eastAsia="Arial" w:cs="Arial"/>
            <w:b/>
            <w:color w:val="0000FF"/>
            <w:sz w:val="22"/>
            <w:szCs w:val="22"/>
            <w:u w:val="thick" w:color="0000FF"/>
          </w:rPr>
          <w:t>e</w:t>
        </w:r>
        <w:r>
          <w:rPr>
            <w:rFonts w:ascii="Arial" w:hAnsi="Arial" w:eastAsia="Arial" w:cs="Arial"/>
            <w:b/>
            <w:color w:val="0000FF"/>
            <w:spacing w:val="-2"/>
            <w:sz w:val="22"/>
            <w:szCs w:val="22"/>
            <w:u w:val="thick" w:color="0000FF"/>
          </w:rPr>
          <w:t>r</w:t>
        </w:r>
        <w:r>
          <w:rPr>
            <w:rFonts w:ascii="Arial" w:hAnsi="Arial" w:eastAsia="Arial" w:cs="Arial"/>
            <w:b/>
            <w:color w:val="0000FF"/>
            <w:spacing w:val="1"/>
            <w:sz w:val="22"/>
            <w:szCs w:val="22"/>
            <w:u w:val="thick" w:color="0000FF"/>
          </w:rPr>
          <w:t>.</w:t>
        </w:r>
        <w:r>
          <w:rPr>
            <w:rFonts w:ascii="Arial" w:hAnsi="Arial" w:eastAsia="Arial" w:cs="Arial"/>
            <w:b/>
            <w:color w:val="0000FF"/>
            <w:sz w:val="22"/>
            <w:szCs w:val="22"/>
            <w:u w:val="thick" w:color="0000FF"/>
          </w:rPr>
          <w:t>o</w:t>
        </w:r>
        <w:r>
          <w:rPr>
            <w:rFonts w:ascii="Arial" w:hAnsi="Arial" w:eastAsia="Arial" w:cs="Arial"/>
            <w:b/>
            <w:color w:val="0000FF"/>
            <w:spacing w:val="1"/>
            <w:sz w:val="22"/>
            <w:szCs w:val="22"/>
            <w:u w:val="thick" w:color="0000FF"/>
          </w:rPr>
          <w:t>r</w:t>
        </w:r>
        <w:r>
          <w:rPr>
            <w:rFonts w:ascii="Arial" w:hAnsi="Arial" w:eastAsia="Arial" w:cs="Arial"/>
            <w:b/>
            <w:color w:val="0000FF"/>
            <w:spacing w:val="-3"/>
            <w:sz w:val="22"/>
            <w:szCs w:val="22"/>
            <w:u w:val="thick" w:color="0000FF"/>
          </w:rPr>
          <w:t>g</w:t>
        </w:r>
        <w:r>
          <w:rPr>
            <w:rFonts w:ascii="Arial" w:hAnsi="Arial" w:eastAsia="Arial" w:cs="Arial"/>
            <w:b/>
            <w:color w:val="0000FF"/>
            <w:spacing w:val="1"/>
            <w:sz w:val="22"/>
            <w:szCs w:val="22"/>
            <w:u w:val="thick" w:color="0000FF"/>
          </w:rPr>
          <w:t>.</w:t>
        </w:r>
        <w:r>
          <w:rPr>
            <w:rFonts w:ascii="Arial" w:hAnsi="Arial" w:eastAsia="Arial" w:cs="Arial"/>
            <w:b/>
            <w:color w:val="0000FF"/>
            <w:spacing w:val="-3"/>
            <w:sz w:val="22"/>
            <w:szCs w:val="22"/>
            <w:u w:val="thick" w:color="0000FF"/>
          </w:rPr>
          <w:t>u</w:t>
        </w:r>
        <w:r>
          <w:rPr>
            <w:rFonts w:ascii="Arial" w:hAnsi="Arial" w:eastAsia="Arial" w:cs="Arial"/>
            <w:b/>
            <w:color w:val="0000FF"/>
            <w:sz w:val="22"/>
            <w:szCs w:val="22"/>
            <w:u w:val="thick" w:color="0000FF"/>
          </w:rPr>
          <w:t>k</w:t>
        </w:r>
      </w:hyperlink>
      <w:r>
        <w:rPr>
          <w:rFonts w:ascii="Arial" w:hAnsi="Arial" w:eastAsia="Arial" w:cs="Arial"/>
          <w:b/>
          <w:color w:val="000000"/>
          <w:spacing w:val="1"/>
          <w:sz w:val="22"/>
          <w:szCs w:val="22"/>
        </w:rPr>
        <w:t>)</w:t>
      </w:r>
      <w:r>
        <w:rPr>
          <w:rFonts w:ascii="Arial" w:hAnsi="Arial" w:eastAsia="Arial" w:cs="Arial"/>
          <w:b/>
          <w:color w:val="000000"/>
          <w:sz w:val="22"/>
          <w:szCs w:val="22"/>
        </w:rPr>
        <w:t>.</w:t>
      </w:r>
      <w:r>
        <w:rPr>
          <w:b/>
          <w:color w:val="000000"/>
          <w:spacing w:val="6"/>
          <w:sz w:val="22"/>
          <w:szCs w:val="22"/>
        </w:rPr>
        <w:t xml:space="preserve"> </w:t>
      </w:r>
      <w:r>
        <w:rPr>
          <w:rFonts w:ascii="Arial" w:hAnsi="Arial" w:eastAsia="Arial" w:cs="Arial"/>
          <w:color w:val="000000"/>
          <w:sz w:val="22"/>
          <w:szCs w:val="22"/>
        </w:rPr>
        <w:t>The</w:t>
      </w:r>
      <w:r>
        <w:rPr>
          <w:color w:val="000000"/>
          <w:sz w:val="22"/>
          <w:szCs w:val="22"/>
        </w:rPr>
        <w:t xml:space="preserve"> </w:t>
      </w:r>
      <w:r>
        <w:rPr>
          <w:rFonts w:ascii="Arial" w:hAnsi="Arial" w:eastAsia="Arial" w:cs="Arial"/>
          <w:color w:val="000000"/>
          <w:sz w:val="22"/>
          <w:szCs w:val="22"/>
        </w:rPr>
        <w:t>p</w:t>
      </w:r>
      <w:r>
        <w:rPr>
          <w:rFonts w:ascii="Arial" w:hAnsi="Arial" w:eastAsia="Arial" w:cs="Arial"/>
          <w:color w:val="000000"/>
          <w:spacing w:val="1"/>
          <w:sz w:val="22"/>
          <w:szCs w:val="22"/>
        </w:rPr>
        <w:t>r</w:t>
      </w:r>
      <w:r>
        <w:rPr>
          <w:rFonts w:ascii="Arial" w:hAnsi="Arial" w:eastAsia="Arial" w:cs="Arial"/>
          <w:color w:val="000000"/>
          <w:sz w:val="22"/>
          <w:szCs w:val="22"/>
        </w:rPr>
        <w:t>o</w:t>
      </w:r>
      <w:r>
        <w:rPr>
          <w:rFonts w:ascii="Arial" w:hAnsi="Arial" w:eastAsia="Arial" w:cs="Arial"/>
          <w:color w:val="000000"/>
          <w:spacing w:val="1"/>
          <w:sz w:val="22"/>
          <w:szCs w:val="22"/>
        </w:rPr>
        <w:t>f</w:t>
      </w:r>
      <w:r>
        <w:rPr>
          <w:rFonts w:ascii="Arial" w:hAnsi="Arial" w:eastAsia="Arial" w:cs="Arial"/>
          <w:color w:val="000000"/>
          <w:sz w:val="22"/>
          <w:szCs w:val="22"/>
        </w:rPr>
        <w:t>ess</w:t>
      </w:r>
      <w:r>
        <w:rPr>
          <w:rFonts w:ascii="Arial" w:hAnsi="Arial" w:eastAsia="Arial" w:cs="Arial"/>
          <w:color w:val="000000"/>
          <w:spacing w:val="-1"/>
          <w:sz w:val="22"/>
          <w:szCs w:val="22"/>
        </w:rPr>
        <w:t>i</w:t>
      </w:r>
      <w:r>
        <w:rPr>
          <w:rFonts w:ascii="Arial" w:hAnsi="Arial" w:eastAsia="Arial" w:cs="Arial"/>
          <w:color w:val="000000"/>
          <w:sz w:val="22"/>
          <w:szCs w:val="22"/>
        </w:rPr>
        <w:t>onal</w:t>
      </w:r>
      <w:r>
        <w:rPr>
          <w:color w:val="000000"/>
          <w:spacing w:val="4"/>
          <w:sz w:val="22"/>
          <w:szCs w:val="22"/>
        </w:rPr>
        <w:t xml:space="preserve"> </w:t>
      </w:r>
      <w:r>
        <w:rPr>
          <w:rFonts w:ascii="Arial" w:hAnsi="Arial" w:eastAsia="Arial" w:cs="Arial"/>
          <w:color w:val="000000"/>
          <w:spacing w:val="1"/>
          <w:sz w:val="22"/>
          <w:szCs w:val="22"/>
        </w:rPr>
        <w:t>f</w:t>
      </w:r>
      <w:r>
        <w:rPr>
          <w:rFonts w:ascii="Arial" w:hAnsi="Arial" w:eastAsia="Arial" w:cs="Arial"/>
          <w:color w:val="000000"/>
          <w:sz w:val="22"/>
          <w:szCs w:val="22"/>
        </w:rPr>
        <w:t>o</w:t>
      </w:r>
      <w:r>
        <w:rPr>
          <w:rFonts w:ascii="Arial" w:hAnsi="Arial" w:eastAsia="Arial" w:cs="Arial"/>
          <w:color w:val="000000"/>
          <w:spacing w:val="-1"/>
          <w:sz w:val="22"/>
          <w:szCs w:val="22"/>
        </w:rPr>
        <w:t>r</w:t>
      </w:r>
      <w:r>
        <w:rPr>
          <w:rFonts w:ascii="Arial" w:hAnsi="Arial" w:eastAsia="Arial" w:cs="Arial"/>
          <w:color w:val="000000"/>
          <w:sz w:val="22"/>
          <w:szCs w:val="22"/>
        </w:rPr>
        <w:t>m</w:t>
      </w:r>
      <w:r>
        <w:rPr>
          <w:color w:val="000000"/>
          <w:spacing w:val="8"/>
          <w:sz w:val="22"/>
          <w:szCs w:val="22"/>
        </w:rPr>
        <w:t xml:space="preserve"> </w:t>
      </w:r>
      <w:r>
        <w:rPr>
          <w:rFonts w:ascii="Arial" w:hAnsi="Arial" w:eastAsia="Arial" w:cs="Arial"/>
          <w:color w:val="000000"/>
          <w:spacing w:val="-1"/>
          <w:sz w:val="22"/>
          <w:szCs w:val="22"/>
        </w:rPr>
        <w:t>P</w:t>
      </w:r>
      <w:r>
        <w:rPr>
          <w:rFonts w:ascii="Arial" w:hAnsi="Arial" w:eastAsia="Arial" w:cs="Arial"/>
          <w:color w:val="000000"/>
          <w:spacing w:val="-3"/>
          <w:sz w:val="22"/>
          <w:szCs w:val="22"/>
        </w:rPr>
        <w:t>a</w:t>
      </w:r>
      <w:r>
        <w:rPr>
          <w:rFonts w:ascii="Arial" w:hAnsi="Arial" w:eastAsia="Arial" w:cs="Arial"/>
          <w:color w:val="000000"/>
          <w:spacing w:val="1"/>
          <w:sz w:val="22"/>
          <w:szCs w:val="22"/>
        </w:rPr>
        <w:t>r</w:t>
      </w:r>
      <w:r>
        <w:rPr>
          <w:rFonts w:ascii="Arial" w:hAnsi="Arial" w:eastAsia="Arial" w:cs="Arial"/>
          <w:color w:val="000000"/>
          <w:sz w:val="22"/>
          <w:szCs w:val="22"/>
        </w:rPr>
        <w:t>t</w:t>
      </w:r>
      <w:r>
        <w:rPr>
          <w:color w:val="000000"/>
          <w:spacing w:val="6"/>
          <w:sz w:val="22"/>
          <w:szCs w:val="22"/>
        </w:rPr>
        <w:t xml:space="preserve"> </w:t>
      </w:r>
      <w:r w:rsidR="00BF6153">
        <w:rPr>
          <w:rFonts w:ascii="Arial" w:hAnsi="Arial" w:eastAsia="Arial" w:cs="Arial"/>
          <w:color w:val="000000"/>
          <w:sz w:val="22"/>
          <w:szCs w:val="22"/>
        </w:rPr>
        <w:t xml:space="preserve">2 </w:t>
      </w:r>
      <w:r w:rsidRPr="00D44C1A" w:rsidR="00BF6153">
        <w:rPr>
          <w:rFonts w:ascii="Arial" w:hAnsi="Arial" w:eastAsia="Arial" w:cs="Arial"/>
          <w:b/>
          <w:bCs/>
          <w:color w:val="000000"/>
          <w:sz w:val="22"/>
          <w:szCs w:val="22"/>
        </w:rPr>
        <w:t>must</w:t>
      </w:r>
      <w:r w:rsidR="00BF6153">
        <w:rPr>
          <w:rFonts w:ascii="Arial" w:hAnsi="Arial" w:eastAsia="Arial" w:cs="Arial"/>
          <w:color w:val="000000"/>
          <w:sz w:val="22"/>
          <w:szCs w:val="22"/>
        </w:rPr>
        <w:t xml:space="preserve"> be</w:t>
      </w:r>
      <w:r>
        <w:rPr>
          <w:color w:val="000000"/>
          <w:spacing w:val="7"/>
          <w:sz w:val="22"/>
          <w:szCs w:val="22"/>
        </w:rPr>
        <w:t xml:space="preserve"> </w:t>
      </w:r>
      <w:r>
        <w:rPr>
          <w:rFonts w:ascii="Arial" w:hAnsi="Arial" w:eastAsia="Arial" w:cs="Arial"/>
          <w:color w:val="000000"/>
          <w:sz w:val="22"/>
          <w:szCs w:val="22"/>
        </w:rPr>
        <w:t>c</w:t>
      </w:r>
      <w:r>
        <w:rPr>
          <w:rFonts w:ascii="Arial" w:hAnsi="Arial" w:eastAsia="Arial" w:cs="Arial"/>
          <w:color w:val="000000"/>
          <w:spacing w:val="-3"/>
          <w:sz w:val="22"/>
          <w:szCs w:val="22"/>
        </w:rPr>
        <w:t>o</w:t>
      </w:r>
      <w:r>
        <w:rPr>
          <w:rFonts w:ascii="Arial" w:hAnsi="Arial" w:eastAsia="Arial" w:cs="Arial"/>
          <w:color w:val="000000"/>
          <w:spacing w:val="1"/>
          <w:sz w:val="22"/>
          <w:szCs w:val="22"/>
        </w:rPr>
        <w:t>m</w:t>
      </w:r>
      <w:r>
        <w:rPr>
          <w:rFonts w:ascii="Arial" w:hAnsi="Arial" w:eastAsia="Arial" w:cs="Arial"/>
          <w:color w:val="000000"/>
          <w:sz w:val="22"/>
          <w:szCs w:val="22"/>
        </w:rPr>
        <w:t>p</w:t>
      </w:r>
      <w:r>
        <w:rPr>
          <w:rFonts w:ascii="Arial" w:hAnsi="Arial" w:eastAsia="Arial" w:cs="Arial"/>
          <w:color w:val="000000"/>
          <w:spacing w:val="-1"/>
          <w:sz w:val="22"/>
          <w:szCs w:val="22"/>
        </w:rPr>
        <w:t>l</w:t>
      </w:r>
      <w:r>
        <w:rPr>
          <w:rFonts w:ascii="Arial" w:hAnsi="Arial" w:eastAsia="Arial" w:cs="Arial"/>
          <w:color w:val="000000"/>
          <w:sz w:val="22"/>
          <w:szCs w:val="22"/>
        </w:rPr>
        <w:t>e</w:t>
      </w:r>
      <w:r>
        <w:rPr>
          <w:rFonts w:ascii="Arial" w:hAnsi="Arial" w:eastAsia="Arial" w:cs="Arial"/>
          <w:color w:val="000000"/>
          <w:spacing w:val="1"/>
          <w:sz w:val="22"/>
          <w:szCs w:val="22"/>
        </w:rPr>
        <w:t>t</w:t>
      </w:r>
      <w:r>
        <w:rPr>
          <w:rFonts w:ascii="Arial" w:hAnsi="Arial" w:eastAsia="Arial" w:cs="Arial"/>
          <w:color w:val="000000"/>
          <w:sz w:val="22"/>
          <w:szCs w:val="22"/>
        </w:rPr>
        <w:t>ed</w:t>
      </w:r>
      <w:r>
        <w:rPr>
          <w:color w:val="000000"/>
          <w:spacing w:val="5"/>
          <w:sz w:val="22"/>
          <w:szCs w:val="22"/>
        </w:rPr>
        <w:t xml:space="preserve"> </w:t>
      </w:r>
      <w:r>
        <w:rPr>
          <w:rFonts w:ascii="Arial" w:hAnsi="Arial" w:eastAsia="Arial" w:cs="Arial"/>
          <w:color w:val="000000"/>
          <w:sz w:val="22"/>
          <w:szCs w:val="22"/>
        </w:rPr>
        <w:t>by</w:t>
      </w:r>
      <w:r>
        <w:rPr>
          <w:color w:val="000000"/>
          <w:spacing w:val="7"/>
          <w:sz w:val="22"/>
          <w:szCs w:val="22"/>
        </w:rPr>
        <w:t xml:space="preserve"> </w:t>
      </w:r>
      <w:r>
        <w:rPr>
          <w:rFonts w:ascii="Arial" w:hAnsi="Arial" w:eastAsia="Arial" w:cs="Arial"/>
          <w:color w:val="000000"/>
          <w:spacing w:val="-3"/>
          <w:sz w:val="22"/>
          <w:szCs w:val="22"/>
        </w:rPr>
        <w:t>o</w:t>
      </w:r>
      <w:r>
        <w:rPr>
          <w:rFonts w:ascii="Arial" w:hAnsi="Arial" w:eastAsia="Arial" w:cs="Arial"/>
          <w:color w:val="000000"/>
          <w:sz w:val="22"/>
          <w:szCs w:val="22"/>
        </w:rPr>
        <w:t>ne</w:t>
      </w:r>
      <w:r>
        <w:rPr>
          <w:color w:val="000000"/>
          <w:spacing w:val="7"/>
          <w:sz w:val="22"/>
          <w:szCs w:val="22"/>
        </w:rPr>
        <w:t xml:space="preserve"> </w:t>
      </w:r>
      <w:r>
        <w:rPr>
          <w:rFonts w:ascii="Arial" w:hAnsi="Arial" w:eastAsia="Arial" w:cs="Arial"/>
          <w:color w:val="000000"/>
          <w:sz w:val="22"/>
          <w:szCs w:val="22"/>
        </w:rPr>
        <w:t>or</w:t>
      </w:r>
      <w:r>
        <w:rPr>
          <w:color w:val="000000"/>
          <w:spacing w:val="6"/>
          <w:sz w:val="22"/>
          <w:szCs w:val="22"/>
        </w:rPr>
        <w:t xml:space="preserve"> </w:t>
      </w:r>
      <w:r>
        <w:rPr>
          <w:rFonts w:ascii="Arial" w:hAnsi="Arial" w:eastAsia="Arial" w:cs="Arial"/>
          <w:color w:val="000000"/>
          <w:spacing w:val="1"/>
          <w:sz w:val="22"/>
          <w:szCs w:val="22"/>
        </w:rPr>
        <w:t>m</w:t>
      </w:r>
      <w:r>
        <w:rPr>
          <w:rFonts w:ascii="Arial" w:hAnsi="Arial" w:eastAsia="Arial" w:cs="Arial"/>
          <w:color w:val="000000"/>
          <w:spacing w:val="-3"/>
          <w:sz w:val="22"/>
          <w:szCs w:val="22"/>
        </w:rPr>
        <w:t>o</w:t>
      </w:r>
      <w:r>
        <w:rPr>
          <w:rFonts w:ascii="Arial" w:hAnsi="Arial" w:eastAsia="Arial" w:cs="Arial"/>
          <w:color w:val="000000"/>
          <w:spacing w:val="1"/>
          <w:sz w:val="22"/>
          <w:szCs w:val="22"/>
        </w:rPr>
        <w:t>r</w:t>
      </w:r>
      <w:r>
        <w:rPr>
          <w:rFonts w:ascii="Arial" w:hAnsi="Arial" w:eastAsia="Arial" w:cs="Arial"/>
          <w:color w:val="000000"/>
          <w:sz w:val="22"/>
          <w:szCs w:val="22"/>
        </w:rPr>
        <w:t>e</w:t>
      </w:r>
      <w:r>
        <w:rPr>
          <w:color w:val="000000"/>
          <w:spacing w:val="7"/>
          <w:sz w:val="22"/>
          <w:szCs w:val="22"/>
        </w:rPr>
        <w:t xml:space="preserve"> </w:t>
      </w:r>
      <w:r>
        <w:rPr>
          <w:rFonts w:ascii="Arial" w:hAnsi="Arial" w:eastAsia="Arial" w:cs="Arial"/>
          <w:color w:val="000000"/>
          <w:spacing w:val="-3"/>
          <w:sz w:val="22"/>
          <w:szCs w:val="22"/>
        </w:rPr>
        <w:t>p</w:t>
      </w:r>
      <w:r>
        <w:rPr>
          <w:rFonts w:ascii="Arial" w:hAnsi="Arial" w:eastAsia="Arial" w:cs="Arial"/>
          <w:color w:val="000000"/>
          <w:spacing w:val="1"/>
          <w:sz w:val="22"/>
          <w:szCs w:val="22"/>
        </w:rPr>
        <w:t>r</w:t>
      </w:r>
      <w:r>
        <w:rPr>
          <w:rFonts w:ascii="Arial" w:hAnsi="Arial" w:eastAsia="Arial" w:cs="Arial"/>
          <w:color w:val="000000"/>
          <w:sz w:val="22"/>
          <w:szCs w:val="22"/>
        </w:rPr>
        <w:t>o</w:t>
      </w:r>
      <w:r>
        <w:rPr>
          <w:rFonts w:ascii="Arial" w:hAnsi="Arial" w:eastAsia="Arial" w:cs="Arial"/>
          <w:color w:val="000000"/>
          <w:spacing w:val="1"/>
          <w:sz w:val="22"/>
          <w:szCs w:val="22"/>
        </w:rPr>
        <w:t>f</w:t>
      </w:r>
      <w:r>
        <w:rPr>
          <w:rFonts w:ascii="Arial" w:hAnsi="Arial" w:eastAsia="Arial" w:cs="Arial"/>
          <w:color w:val="000000"/>
          <w:sz w:val="22"/>
          <w:szCs w:val="22"/>
        </w:rPr>
        <w:t>e</w:t>
      </w:r>
      <w:r>
        <w:rPr>
          <w:rFonts w:ascii="Arial" w:hAnsi="Arial" w:eastAsia="Arial" w:cs="Arial"/>
          <w:color w:val="000000"/>
          <w:spacing w:val="-2"/>
          <w:sz w:val="22"/>
          <w:szCs w:val="22"/>
        </w:rPr>
        <w:t>s</w:t>
      </w:r>
      <w:r>
        <w:rPr>
          <w:rFonts w:ascii="Arial" w:hAnsi="Arial" w:eastAsia="Arial" w:cs="Arial"/>
          <w:color w:val="000000"/>
          <w:sz w:val="22"/>
          <w:szCs w:val="22"/>
        </w:rPr>
        <w:t>s</w:t>
      </w:r>
      <w:r>
        <w:rPr>
          <w:rFonts w:ascii="Arial" w:hAnsi="Arial" w:eastAsia="Arial" w:cs="Arial"/>
          <w:color w:val="000000"/>
          <w:spacing w:val="-1"/>
          <w:sz w:val="22"/>
          <w:szCs w:val="22"/>
        </w:rPr>
        <w:t>i</w:t>
      </w:r>
      <w:r>
        <w:rPr>
          <w:rFonts w:ascii="Arial" w:hAnsi="Arial" w:eastAsia="Arial" w:cs="Arial"/>
          <w:color w:val="000000"/>
          <w:sz w:val="22"/>
          <w:szCs w:val="22"/>
        </w:rPr>
        <w:t>ona</w:t>
      </w:r>
      <w:r>
        <w:rPr>
          <w:rFonts w:ascii="Arial" w:hAnsi="Arial" w:eastAsia="Arial" w:cs="Arial"/>
          <w:color w:val="000000"/>
          <w:spacing w:val="-1"/>
          <w:sz w:val="22"/>
          <w:szCs w:val="22"/>
        </w:rPr>
        <w:t>l</w:t>
      </w:r>
      <w:r>
        <w:rPr>
          <w:rFonts w:ascii="Arial" w:hAnsi="Arial" w:eastAsia="Arial" w:cs="Arial"/>
          <w:color w:val="000000"/>
          <w:sz w:val="22"/>
          <w:szCs w:val="22"/>
        </w:rPr>
        <w:t>s</w:t>
      </w:r>
      <w:r>
        <w:rPr>
          <w:color w:val="000000"/>
          <w:spacing w:val="7"/>
          <w:sz w:val="22"/>
          <w:szCs w:val="22"/>
        </w:rPr>
        <w:t xml:space="preserve"> </w:t>
      </w:r>
      <w:r>
        <w:rPr>
          <w:rFonts w:ascii="Arial" w:hAnsi="Arial" w:eastAsia="Arial" w:cs="Arial"/>
          <w:color w:val="000000"/>
          <w:spacing w:val="1"/>
          <w:sz w:val="22"/>
          <w:szCs w:val="22"/>
        </w:rPr>
        <w:t>(</w:t>
      </w:r>
      <w:r>
        <w:rPr>
          <w:rFonts w:ascii="Arial" w:hAnsi="Arial" w:eastAsia="Arial" w:cs="Arial"/>
          <w:color w:val="000000"/>
          <w:sz w:val="22"/>
          <w:szCs w:val="22"/>
        </w:rPr>
        <w:t>such</w:t>
      </w:r>
      <w:r>
        <w:rPr>
          <w:color w:val="000000"/>
          <w:spacing w:val="5"/>
          <w:sz w:val="22"/>
          <w:szCs w:val="22"/>
        </w:rPr>
        <w:t xml:space="preserve"> </w:t>
      </w:r>
      <w:r>
        <w:rPr>
          <w:rFonts w:ascii="Arial" w:hAnsi="Arial" w:eastAsia="Arial" w:cs="Arial"/>
          <w:color w:val="000000"/>
          <w:sz w:val="22"/>
          <w:szCs w:val="22"/>
        </w:rPr>
        <w:t>as</w:t>
      </w:r>
      <w:r>
        <w:rPr>
          <w:color w:val="000000"/>
          <w:spacing w:val="5"/>
          <w:sz w:val="22"/>
          <w:szCs w:val="22"/>
        </w:rPr>
        <w:t xml:space="preserve"> </w:t>
      </w:r>
      <w:r>
        <w:rPr>
          <w:rFonts w:ascii="Arial" w:hAnsi="Arial" w:eastAsia="Arial" w:cs="Arial"/>
          <w:color w:val="000000"/>
          <w:sz w:val="22"/>
          <w:szCs w:val="22"/>
        </w:rPr>
        <w:t>a</w:t>
      </w:r>
      <w:r>
        <w:rPr>
          <w:color w:val="000000"/>
          <w:spacing w:val="7"/>
          <w:sz w:val="22"/>
          <w:szCs w:val="22"/>
        </w:rPr>
        <w:t xml:space="preserve"> </w:t>
      </w:r>
      <w:r>
        <w:rPr>
          <w:rFonts w:ascii="Arial" w:hAnsi="Arial" w:eastAsia="Arial" w:cs="Arial"/>
          <w:color w:val="000000"/>
          <w:sz w:val="22"/>
          <w:szCs w:val="22"/>
        </w:rPr>
        <w:t>hea</w:t>
      </w:r>
      <w:r>
        <w:rPr>
          <w:rFonts w:ascii="Arial" w:hAnsi="Arial" w:eastAsia="Arial" w:cs="Arial"/>
          <w:color w:val="000000"/>
          <w:spacing w:val="-1"/>
          <w:sz w:val="22"/>
          <w:szCs w:val="22"/>
        </w:rPr>
        <w:t>l</w:t>
      </w:r>
      <w:r>
        <w:rPr>
          <w:rFonts w:ascii="Arial" w:hAnsi="Arial" w:eastAsia="Arial" w:cs="Arial"/>
          <w:color w:val="000000"/>
          <w:spacing w:val="1"/>
          <w:sz w:val="22"/>
          <w:szCs w:val="22"/>
        </w:rPr>
        <w:t>t</w:t>
      </w:r>
      <w:r>
        <w:rPr>
          <w:rFonts w:ascii="Arial" w:hAnsi="Arial" w:eastAsia="Arial" w:cs="Arial"/>
          <w:color w:val="000000"/>
          <w:sz w:val="22"/>
          <w:szCs w:val="22"/>
        </w:rPr>
        <w:t>h</w:t>
      </w:r>
      <w:r>
        <w:rPr>
          <w:color w:val="000000"/>
          <w:sz w:val="22"/>
          <w:szCs w:val="22"/>
        </w:rPr>
        <w:t xml:space="preserve"> </w:t>
      </w:r>
      <w:r>
        <w:rPr>
          <w:rFonts w:ascii="Arial" w:hAnsi="Arial" w:eastAsia="Arial" w:cs="Arial"/>
          <w:color w:val="000000"/>
          <w:sz w:val="22"/>
          <w:szCs w:val="22"/>
        </w:rPr>
        <w:t>ca</w:t>
      </w:r>
      <w:r>
        <w:rPr>
          <w:rFonts w:ascii="Arial" w:hAnsi="Arial" w:eastAsia="Arial" w:cs="Arial"/>
          <w:color w:val="000000"/>
          <w:spacing w:val="1"/>
          <w:sz w:val="22"/>
          <w:szCs w:val="22"/>
        </w:rPr>
        <w:t>r</w:t>
      </w:r>
      <w:r>
        <w:rPr>
          <w:rFonts w:ascii="Arial" w:hAnsi="Arial" w:eastAsia="Arial" w:cs="Arial"/>
          <w:color w:val="000000"/>
          <w:sz w:val="22"/>
          <w:szCs w:val="22"/>
        </w:rPr>
        <w:t>e</w:t>
      </w:r>
      <w:r>
        <w:rPr>
          <w:color w:val="000000"/>
          <w:spacing w:val="7"/>
          <w:sz w:val="22"/>
          <w:szCs w:val="22"/>
        </w:rPr>
        <w:t xml:space="preserve"> </w:t>
      </w:r>
      <w:r>
        <w:rPr>
          <w:rFonts w:ascii="Arial" w:hAnsi="Arial" w:eastAsia="Arial" w:cs="Arial"/>
          <w:color w:val="000000"/>
          <w:spacing w:val="-3"/>
          <w:sz w:val="22"/>
          <w:szCs w:val="22"/>
        </w:rPr>
        <w:t>p</w:t>
      </w:r>
      <w:r>
        <w:rPr>
          <w:rFonts w:ascii="Arial" w:hAnsi="Arial" w:eastAsia="Arial" w:cs="Arial"/>
          <w:color w:val="000000"/>
          <w:spacing w:val="1"/>
          <w:sz w:val="22"/>
          <w:szCs w:val="22"/>
        </w:rPr>
        <w:t>r</w:t>
      </w:r>
      <w:r>
        <w:rPr>
          <w:rFonts w:ascii="Arial" w:hAnsi="Arial" w:eastAsia="Arial" w:cs="Arial"/>
          <w:color w:val="000000"/>
          <w:sz w:val="22"/>
          <w:szCs w:val="22"/>
        </w:rPr>
        <w:t>o</w:t>
      </w:r>
      <w:r>
        <w:rPr>
          <w:rFonts w:ascii="Arial" w:hAnsi="Arial" w:eastAsia="Arial" w:cs="Arial"/>
          <w:color w:val="000000"/>
          <w:spacing w:val="1"/>
          <w:sz w:val="22"/>
          <w:szCs w:val="22"/>
        </w:rPr>
        <w:t>f</w:t>
      </w:r>
      <w:r>
        <w:rPr>
          <w:rFonts w:ascii="Arial" w:hAnsi="Arial" w:eastAsia="Arial" w:cs="Arial"/>
          <w:color w:val="000000"/>
          <w:sz w:val="22"/>
          <w:szCs w:val="22"/>
        </w:rPr>
        <w:t>e</w:t>
      </w:r>
      <w:r>
        <w:rPr>
          <w:rFonts w:ascii="Arial" w:hAnsi="Arial" w:eastAsia="Arial" w:cs="Arial"/>
          <w:color w:val="000000"/>
          <w:spacing w:val="-2"/>
          <w:sz w:val="22"/>
          <w:szCs w:val="22"/>
        </w:rPr>
        <w:t>s</w:t>
      </w:r>
      <w:r>
        <w:rPr>
          <w:rFonts w:ascii="Arial" w:hAnsi="Arial" w:eastAsia="Arial" w:cs="Arial"/>
          <w:color w:val="000000"/>
          <w:sz w:val="22"/>
          <w:szCs w:val="22"/>
        </w:rPr>
        <w:t>s</w:t>
      </w:r>
      <w:r>
        <w:rPr>
          <w:rFonts w:ascii="Arial" w:hAnsi="Arial" w:eastAsia="Arial" w:cs="Arial"/>
          <w:color w:val="000000"/>
          <w:spacing w:val="-1"/>
          <w:sz w:val="22"/>
          <w:szCs w:val="22"/>
        </w:rPr>
        <w:t>i</w:t>
      </w:r>
      <w:r>
        <w:rPr>
          <w:rFonts w:ascii="Arial" w:hAnsi="Arial" w:eastAsia="Arial" w:cs="Arial"/>
          <w:color w:val="000000"/>
          <w:sz w:val="22"/>
          <w:szCs w:val="22"/>
        </w:rPr>
        <w:t>ona</w:t>
      </w:r>
      <w:r>
        <w:rPr>
          <w:rFonts w:ascii="Arial" w:hAnsi="Arial" w:eastAsia="Arial" w:cs="Arial"/>
          <w:color w:val="000000"/>
          <w:spacing w:val="-1"/>
          <w:sz w:val="22"/>
          <w:szCs w:val="22"/>
        </w:rPr>
        <w:t>l</w:t>
      </w:r>
      <w:r>
        <w:rPr>
          <w:rFonts w:ascii="Arial" w:hAnsi="Arial" w:eastAsia="Arial" w:cs="Arial"/>
          <w:color w:val="000000"/>
          <w:sz w:val="22"/>
          <w:szCs w:val="22"/>
        </w:rPr>
        <w:t>,</w:t>
      </w:r>
      <w:r>
        <w:rPr>
          <w:color w:val="000000"/>
          <w:spacing w:val="8"/>
          <w:sz w:val="22"/>
          <w:szCs w:val="22"/>
        </w:rPr>
        <w:t xml:space="preserve"> </w:t>
      </w:r>
      <w:r>
        <w:rPr>
          <w:rFonts w:ascii="Arial" w:hAnsi="Arial" w:eastAsia="Arial" w:cs="Arial"/>
          <w:color w:val="000000"/>
          <w:spacing w:val="1"/>
          <w:sz w:val="22"/>
          <w:szCs w:val="22"/>
        </w:rPr>
        <w:t>f</w:t>
      </w:r>
      <w:r>
        <w:rPr>
          <w:rFonts w:ascii="Arial" w:hAnsi="Arial" w:eastAsia="Arial" w:cs="Arial"/>
          <w:color w:val="000000"/>
          <w:spacing w:val="-3"/>
          <w:sz w:val="22"/>
          <w:szCs w:val="22"/>
        </w:rPr>
        <w:t>a</w:t>
      </w:r>
      <w:r>
        <w:rPr>
          <w:rFonts w:ascii="Arial" w:hAnsi="Arial" w:eastAsia="Arial" w:cs="Arial"/>
          <w:color w:val="000000"/>
          <w:spacing w:val="1"/>
          <w:sz w:val="22"/>
          <w:szCs w:val="22"/>
        </w:rPr>
        <w:t>m</w:t>
      </w:r>
      <w:r>
        <w:rPr>
          <w:rFonts w:ascii="Arial" w:hAnsi="Arial" w:eastAsia="Arial" w:cs="Arial"/>
          <w:color w:val="000000"/>
          <w:spacing w:val="-1"/>
          <w:sz w:val="22"/>
          <w:szCs w:val="22"/>
        </w:rPr>
        <w:t>il</w:t>
      </w:r>
      <w:r>
        <w:rPr>
          <w:rFonts w:ascii="Arial" w:hAnsi="Arial" w:eastAsia="Arial" w:cs="Arial"/>
          <w:color w:val="000000"/>
          <w:sz w:val="22"/>
          <w:szCs w:val="22"/>
        </w:rPr>
        <w:t>y</w:t>
      </w:r>
      <w:r>
        <w:rPr>
          <w:color w:val="000000"/>
          <w:spacing w:val="5"/>
          <w:sz w:val="22"/>
          <w:szCs w:val="22"/>
        </w:rPr>
        <w:t xml:space="preserve"> </w:t>
      </w:r>
      <w:r>
        <w:rPr>
          <w:rFonts w:ascii="Arial" w:hAnsi="Arial" w:eastAsia="Arial" w:cs="Arial"/>
          <w:color w:val="000000"/>
          <w:sz w:val="22"/>
          <w:szCs w:val="22"/>
        </w:rPr>
        <w:t>suppo</w:t>
      </w:r>
      <w:r>
        <w:rPr>
          <w:rFonts w:ascii="Arial" w:hAnsi="Arial" w:eastAsia="Arial" w:cs="Arial"/>
          <w:color w:val="000000"/>
          <w:spacing w:val="1"/>
          <w:sz w:val="22"/>
          <w:szCs w:val="22"/>
        </w:rPr>
        <w:t>r</w:t>
      </w:r>
      <w:r>
        <w:rPr>
          <w:rFonts w:ascii="Arial" w:hAnsi="Arial" w:eastAsia="Arial" w:cs="Arial"/>
          <w:color w:val="000000"/>
          <w:sz w:val="22"/>
          <w:szCs w:val="22"/>
        </w:rPr>
        <w:t>t</w:t>
      </w:r>
      <w:r>
        <w:rPr>
          <w:color w:val="000000"/>
          <w:spacing w:val="6"/>
          <w:sz w:val="22"/>
          <w:szCs w:val="22"/>
        </w:rPr>
        <w:t xml:space="preserve"> </w:t>
      </w:r>
      <w:r>
        <w:rPr>
          <w:rFonts w:ascii="Arial" w:hAnsi="Arial" w:eastAsia="Arial" w:cs="Arial"/>
          <w:color w:val="000000"/>
          <w:spacing w:val="-1"/>
          <w:sz w:val="22"/>
          <w:szCs w:val="22"/>
        </w:rPr>
        <w:t>w</w:t>
      </w:r>
      <w:r>
        <w:rPr>
          <w:rFonts w:ascii="Arial" w:hAnsi="Arial" w:eastAsia="Arial" w:cs="Arial"/>
          <w:color w:val="000000"/>
          <w:sz w:val="22"/>
          <w:szCs w:val="22"/>
        </w:rPr>
        <w:t>o</w:t>
      </w:r>
      <w:r>
        <w:rPr>
          <w:rFonts w:ascii="Arial" w:hAnsi="Arial" w:eastAsia="Arial" w:cs="Arial"/>
          <w:color w:val="000000"/>
          <w:spacing w:val="1"/>
          <w:sz w:val="22"/>
          <w:szCs w:val="22"/>
        </w:rPr>
        <w:t>r</w:t>
      </w:r>
      <w:r>
        <w:rPr>
          <w:rFonts w:ascii="Arial" w:hAnsi="Arial" w:eastAsia="Arial" w:cs="Arial"/>
          <w:color w:val="000000"/>
          <w:sz w:val="22"/>
          <w:szCs w:val="22"/>
        </w:rPr>
        <w:t>k</w:t>
      </w:r>
      <w:r>
        <w:rPr>
          <w:rFonts w:ascii="Arial" w:hAnsi="Arial" w:eastAsia="Arial" w:cs="Arial"/>
          <w:color w:val="000000"/>
          <w:spacing w:val="-3"/>
          <w:sz w:val="22"/>
          <w:szCs w:val="22"/>
        </w:rPr>
        <w:t>e</w:t>
      </w:r>
      <w:r>
        <w:rPr>
          <w:rFonts w:ascii="Arial" w:hAnsi="Arial" w:eastAsia="Arial" w:cs="Arial"/>
          <w:color w:val="000000"/>
          <w:spacing w:val="1"/>
          <w:sz w:val="22"/>
          <w:szCs w:val="22"/>
        </w:rPr>
        <w:t>r</w:t>
      </w:r>
      <w:r>
        <w:rPr>
          <w:rFonts w:ascii="Arial" w:hAnsi="Arial" w:eastAsia="Arial" w:cs="Arial"/>
          <w:color w:val="000000"/>
          <w:sz w:val="22"/>
          <w:szCs w:val="22"/>
        </w:rPr>
        <w:t>,</w:t>
      </w:r>
      <w:r>
        <w:rPr>
          <w:color w:val="000000"/>
          <w:spacing w:val="6"/>
          <w:sz w:val="22"/>
          <w:szCs w:val="22"/>
        </w:rPr>
        <w:t xml:space="preserve"> </w:t>
      </w:r>
      <w:r>
        <w:rPr>
          <w:rFonts w:ascii="Arial" w:hAnsi="Arial" w:eastAsia="Arial" w:cs="Arial"/>
          <w:color w:val="000000"/>
          <w:sz w:val="22"/>
          <w:szCs w:val="22"/>
        </w:rPr>
        <w:t>school</w:t>
      </w:r>
      <w:r>
        <w:rPr>
          <w:color w:val="000000"/>
          <w:spacing w:val="6"/>
          <w:sz w:val="22"/>
          <w:szCs w:val="22"/>
        </w:rPr>
        <w:t xml:space="preserve"> </w:t>
      </w:r>
      <w:r>
        <w:rPr>
          <w:rFonts w:ascii="Arial" w:hAnsi="Arial" w:eastAsia="Arial" w:cs="Arial"/>
          <w:color w:val="000000"/>
          <w:spacing w:val="-3"/>
          <w:sz w:val="22"/>
          <w:szCs w:val="22"/>
        </w:rPr>
        <w:t>n</w:t>
      </w:r>
      <w:r>
        <w:rPr>
          <w:rFonts w:ascii="Arial" w:hAnsi="Arial" w:eastAsia="Arial" w:cs="Arial"/>
          <w:color w:val="000000"/>
          <w:sz w:val="22"/>
          <w:szCs w:val="22"/>
        </w:rPr>
        <w:t>u</w:t>
      </w:r>
      <w:r>
        <w:rPr>
          <w:rFonts w:ascii="Arial" w:hAnsi="Arial" w:eastAsia="Arial" w:cs="Arial"/>
          <w:color w:val="000000"/>
          <w:spacing w:val="1"/>
          <w:sz w:val="22"/>
          <w:szCs w:val="22"/>
        </w:rPr>
        <w:t>r</w:t>
      </w:r>
      <w:r>
        <w:rPr>
          <w:rFonts w:ascii="Arial" w:hAnsi="Arial" w:eastAsia="Arial" w:cs="Arial"/>
          <w:color w:val="000000"/>
          <w:sz w:val="22"/>
          <w:szCs w:val="22"/>
        </w:rPr>
        <w:t>se,</w:t>
      </w:r>
      <w:r>
        <w:rPr>
          <w:color w:val="000000"/>
          <w:spacing w:val="6"/>
          <w:sz w:val="22"/>
          <w:szCs w:val="22"/>
        </w:rPr>
        <w:t xml:space="preserve"> </w:t>
      </w:r>
      <w:r>
        <w:rPr>
          <w:rFonts w:ascii="Arial" w:hAnsi="Arial" w:eastAsia="Arial" w:cs="Arial"/>
          <w:color w:val="000000"/>
          <w:sz w:val="22"/>
          <w:szCs w:val="22"/>
        </w:rPr>
        <w:t>or</w:t>
      </w:r>
      <w:r>
        <w:rPr>
          <w:color w:val="000000"/>
          <w:spacing w:val="6"/>
          <w:sz w:val="22"/>
          <w:szCs w:val="22"/>
        </w:rPr>
        <w:t xml:space="preserve"> </w:t>
      </w:r>
      <w:r>
        <w:rPr>
          <w:rFonts w:ascii="Arial" w:hAnsi="Arial" w:eastAsia="Arial" w:cs="Arial"/>
          <w:color w:val="000000"/>
          <w:sz w:val="22"/>
          <w:szCs w:val="22"/>
        </w:rPr>
        <w:t>educa</w:t>
      </w:r>
      <w:r>
        <w:rPr>
          <w:rFonts w:ascii="Arial" w:hAnsi="Arial" w:eastAsia="Arial" w:cs="Arial"/>
          <w:color w:val="000000"/>
          <w:spacing w:val="1"/>
          <w:sz w:val="22"/>
          <w:szCs w:val="22"/>
        </w:rPr>
        <w:t>t</w:t>
      </w:r>
      <w:r>
        <w:rPr>
          <w:rFonts w:ascii="Arial" w:hAnsi="Arial" w:eastAsia="Arial" w:cs="Arial"/>
          <w:color w:val="000000"/>
          <w:spacing w:val="-1"/>
          <w:sz w:val="22"/>
          <w:szCs w:val="22"/>
        </w:rPr>
        <w:t>i</w:t>
      </w:r>
      <w:r>
        <w:rPr>
          <w:rFonts w:ascii="Arial" w:hAnsi="Arial" w:eastAsia="Arial" w:cs="Arial"/>
          <w:color w:val="000000"/>
          <w:sz w:val="22"/>
          <w:szCs w:val="22"/>
        </w:rPr>
        <w:t>on</w:t>
      </w:r>
      <w:r>
        <w:rPr>
          <w:color w:val="000000"/>
          <w:spacing w:val="5"/>
          <w:sz w:val="22"/>
          <w:szCs w:val="22"/>
        </w:rPr>
        <w:t xml:space="preserve"> </w:t>
      </w:r>
      <w:r>
        <w:rPr>
          <w:rFonts w:ascii="Arial" w:hAnsi="Arial" w:eastAsia="Arial" w:cs="Arial"/>
          <w:color w:val="000000"/>
          <w:sz w:val="22"/>
          <w:szCs w:val="22"/>
        </w:rPr>
        <w:t>s</w:t>
      </w:r>
      <w:r>
        <w:rPr>
          <w:rFonts w:ascii="Arial" w:hAnsi="Arial" w:eastAsia="Arial" w:cs="Arial"/>
          <w:color w:val="000000"/>
          <w:spacing w:val="1"/>
          <w:sz w:val="22"/>
          <w:szCs w:val="22"/>
        </w:rPr>
        <w:t>t</w:t>
      </w:r>
      <w:r>
        <w:rPr>
          <w:rFonts w:ascii="Arial" w:hAnsi="Arial" w:eastAsia="Arial" w:cs="Arial"/>
          <w:color w:val="000000"/>
          <w:spacing w:val="-3"/>
          <w:sz w:val="22"/>
          <w:szCs w:val="22"/>
        </w:rPr>
        <w:t>a</w:t>
      </w:r>
      <w:r>
        <w:rPr>
          <w:rFonts w:ascii="Arial" w:hAnsi="Arial" w:eastAsia="Arial" w:cs="Arial"/>
          <w:color w:val="000000"/>
          <w:spacing w:val="1"/>
          <w:sz w:val="22"/>
          <w:szCs w:val="22"/>
        </w:rPr>
        <w:t>f</w:t>
      </w:r>
      <w:r>
        <w:rPr>
          <w:rFonts w:ascii="Arial" w:hAnsi="Arial" w:eastAsia="Arial" w:cs="Arial"/>
          <w:color w:val="000000"/>
          <w:spacing w:val="-1"/>
          <w:sz w:val="22"/>
          <w:szCs w:val="22"/>
        </w:rPr>
        <w:t>f</w:t>
      </w:r>
      <w:r>
        <w:rPr>
          <w:rFonts w:ascii="Arial" w:hAnsi="Arial" w:eastAsia="Arial" w:cs="Arial"/>
          <w:color w:val="000000"/>
          <w:spacing w:val="1"/>
          <w:sz w:val="22"/>
          <w:szCs w:val="22"/>
        </w:rPr>
        <w:t>)</w:t>
      </w:r>
      <w:r>
        <w:rPr>
          <w:rFonts w:ascii="Arial" w:hAnsi="Arial" w:eastAsia="Arial" w:cs="Arial"/>
          <w:color w:val="000000"/>
          <w:sz w:val="22"/>
          <w:szCs w:val="22"/>
        </w:rPr>
        <w:t>.</w:t>
      </w:r>
    </w:p>
    <w:p w:rsidR="00F22849" w:rsidRDefault="00F22849" w14:paraId="1EEF4A77" w14:textId="77777777">
      <w:pPr>
        <w:spacing w:before="13" w:line="240" w:lineRule="exact"/>
        <w:rPr>
          <w:sz w:val="24"/>
          <w:szCs w:val="24"/>
        </w:rPr>
      </w:pPr>
    </w:p>
    <w:p w:rsidR="00F22849" w:rsidRDefault="00762A92" w14:paraId="5D087798" w14:textId="3A9DE61B">
      <w:pPr>
        <w:ind w:left="1200" w:right="1158"/>
        <w:jc w:val="both"/>
        <w:rPr>
          <w:rFonts w:ascii="Arial" w:hAnsi="Arial" w:eastAsia="Arial" w:cs="Arial"/>
          <w:sz w:val="22"/>
          <w:szCs w:val="22"/>
        </w:rPr>
      </w:pPr>
      <w:r>
        <w:rPr>
          <w:rFonts w:ascii="Arial" w:hAnsi="Arial" w:eastAsia="Arial" w:cs="Arial"/>
          <w:sz w:val="22"/>
          <w:szCs w:val="22"/>
        </w:rPr>
        <w:t>For</w:t>
      </w:r>
      <w:r>
        <w:rPr>
          <w:spacing w:val="20"/>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s</w:t>
      </w:r>
      <w:r>
        <w:rPr>
          <w:spacing w:val="19"/>
          <w:sz w:val="22"/>
          <w:szCs w:val="22"/>
        </w:rPr>
        <w:t xml:space="preserve"> </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al</w:t>
      </w:r>
      <w:r>
        <w:rPr>
          <w:spacing w:val="18"/>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19"/>
          <w:sz w:val="22"/>
          <w:szCs w:val="22"/>
        </w:rPr>
        <w:t xml:space="preserve"> </w:t>
      </w:r>
      <w:r>
        <w:rPr>
          <w:rFonts w:ascii="Arial" w:hAnsi="Arial" w:eastAsia="Arial" w:cs="Arial"/>
          <w:sz w:val="22"/>
          <w:szCs w:val="22"/>
        </w:rPr>
        <w:t>be</w:t>
      </w:r>
      <w:r>
        <w:rPr>
          <w:spacing w:val="19"/>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ocessed,</w:t>
      </w:r>
      <w:r>
        <w:rPr>
          <w:spacing w:val="21"/>
          <w:sz w:val="22"/>
          <w:szCs w:val="22"/>
        </w:rPr>
        <w:t xml:space="preserve"> </w:t>
      </w:r>
      <w:r>
        <w:rPr>
          <w:rFonts w:ascii="Arial" w:hAnsi="Arial" w:eastAsia="Arial" w:cs="Arial"/>
          <w:sz w:val="22"/>
          <w:szCs w:val="22"/>
        </w:rPr>
        <w:t>a</w:t>
      </w:r>
      <w:r>
        <w:rPr>
          <w:rFonts w:ascii="Arial" w:hAnsi="Arial" w:eastAsia="Arial" w:cs="Arial"/>
          <w:spacing w:val="-1"/>
          <w:sz w:val="22"/>
          <w:szCs w:val="22"/>
        </w:rPr>
        <w:t>l</w:t>
      </w:r>
      <w:r>
        <w:rPr>
          <w:rFonts w:ascii="Arial" w:hAnsi="Arial" w:eastAsia="Arial" w:cs="Arial"/>
          <w:sz w:val="22"/>
          <w:szCs w:val="22"/>
        </w:rPr>
        <w:t>l</w:t>
      </w:r>
      <w:r>
        <w:rPr>
          <w:spacing w:val="18"/>
          <w:sz w:val="22"/>
          <w:szCs w:val="22"/>
        </w:rPr>
        <w:t xml:space="preserve"> </w:t>
      </w:r>
      <w:r>
        <w:rPr>
          <w:rFonts w:ascii="Arial" w:hAnsi="Arial" w:eastAsia="Arial" w:cs="Arial"/>
          <w:sz w:val="22"/>
          <w:szCs w:val="22"/>
        </w:rPr>
        <w:t>sec</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ons</w:t>
      </w:r>
      <w:r>
        <w:rPr>
          <w:spacing w:val="20"/>
          <w:sz w:val="22"/>
          <w:szCs w:val="22"/>
        </w:rPr>
        <w:t xml:space="preserve"> </w:t>
      </w:r>
      <w:r>
        <w:rPr>
          <w:rFonts w:ascii="Arial" w:hAnsi="Arial" w:eastAsia="Arial" w:cs="Arial"/>
          <w:sz w:val="22"/>
          <w:szCs w:val="22"/>
        </w:rPr>
        <w:t>on</w:t>
      </w:r>
      <w:r>
        <w:rPr>
          <w:spacing w:val="16"/>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19"/>
          <w:sz w:val="22"/>
          <w:szCs w:val="22"/>
        </w:rPr>
        <w:t xml:space="preserve"> </w:t>
      </w:r>
      <w:r w:rsidR="00BC5E21">
        <w:rPr>
          <w:rFonts w:ascii="Arial" w:hAnsi="Arial" w:eastAsia="Arial" w:cs="Arial"/>
          <w:spacing w:val="1"/>
          <w:sz w:val="22"/>
          <w:szCs w:val="22"/>
        </w:rPr>
        <w:t>f</w:t>
      </w:r>
      <w:r w:rsidR="00BC5E21">
        <w:rPr>
          <w:rFonts w:ascii="Arial" w:hAnsi="Arial" w:eastAsia="Arial" w:cs="Arial"/>
          <w:spacing w:val="-3"/>
          <w:sz w:val="22"/>
          <w:szCs w:val="22"/>
        </w:rPr>
        <w:t>o</w:t>
      </w:r>
      <w:r w:rsidR="00BC5E21">
        <w:rPr>
          <w:rFonts w:ascii="Arial" w:hAnsi="Arial" w:eastAsia="Arial" w:cs="Arial"/>
          <w:spacing w:val="1"/>
          <w:sz w:val="22"/>
          <w:szCs w:val="22"/>
        </w:rPr>
        <w:t>r</w:t>
      </w:r>
      <w:r w:rsidR="00BF6153">
        <w:rPr>
          <w:rFonts w:ascii="Arial" w:hAnsi="Arial" w:eastAsia="Arial" w:cs="Arial"/>
          <w:sz w:val="22"/>
          <w:szCs w:val="22"/>
        </w:rPr>
        <w:t xml:space="preserve">m </w:t>
      </w:r>
      <w:r w:rsidRPr="00BF6153" w:rsidR="00BF6153">
        <w:rPr>
          <w:rFonts w:ascii="Arial" w:hAnsi="Arial" w:eastAsia="Arial" w:cs="Arial"/>
          <w:b/>
          <w:bCs/>
          <w:sz w:val="22"/>
          <w:szCs w:val="22"/>
        </w:rPr>
        <w:t xml:space="preserve">must be </w:t>
      </w:r>
      <w:r>
        <w:rPr>
          <w:rFonts w:ascii="Arial" w:hAnsi="Arial" w:eastAsia="Arial" w:cs="Arial"/>
          <w:sz w:val="22"/>
          <w:szCs w:val="22"/>
        </w:rPr>
        <w:t>co</w:t>
      </w:r>
      <w:r>
        <w:rPr>
          <w:rFonts w:ascii="Arial" w:hAnsi="Arial" w:eastAsia="Arial" w:cs="Arial"/>
          <w:spacing w:val="1"/>
          <w:sz w:val="22"/>
          <w:szCs w:val="22"/>
        </w:rPr>
        <w:t>m</w:t>
      </w:r>
      <w:r>
        <w:rPr>
          <w:rFonts w:ascii="Arial" w:hAnsi="Arial" w:eastAsia="Arial" w:cs="Arial"/>
          <w:sz w:val="22"/>
          <w:szCs w:val="22"/>
        </w:rPr>
        <w:t>p</w:t>
      </w:r>
      <w:r>
        <w:rPr>
          <w:rFonts w:ascii="Arial" w:hAnsi="Arial" w:eastAsia="Arial" w:cs="Arial"/>
          <w:spacing w:val="-3"/>
          <w:sz w:val="22"/>
          <w:szCs w:val="22"/>
        </w:rPr>
        <w:t>l</w:t>
      </w:r>
      <w:r>
        <w:rPr>
          <w:rFonts w:ascii="Arial" w:hAnsi="Arial" w:eastAsia="Arial" w:cs="Arial"/>
          <w:sz w:val="22"/>
          <w:szCs w:val="22"/>
        </w:rPr>
        <w:t>e</w:t>
      </w:r>
      <w:r>
        <w:rPr>
          <w:rFonts w:ascii="Arial" w:hAnsi="Arial" w:eastAsia="Arial" w:cs="Arial"/>
          <w:spacing w:val="1"/>
          <w:sz w:val="22"/>
          <w:szCs w:val="22"/>
        </w:rPr>
        <w:t>t</w:t>
      </w:r>
      <w:r>
        <w:rPr>
          <w:rFonts w:ascii="Arial" w:hAnsi="Arial" w:eastAsia="Arial" w:cs="Arial"/>
          <w:sz w:val="22"/>
          <w:szCs w:val="22"/>
        </w:rPr>
        <w:t>ed</w:t>
      </w:r>
      <w:r>
        <w:rPr>
          <w:spacing w:val="19"/>
          <w:sz w:val="22"/>
          <w:szCs w:val="22"/>
        </w:rPr>
        <w:t xml:space="preserve"> </w:t>
      </w:r>
      <w:r>
        <w:rPr>
          <w:rFonts w:ascii="Arial" w:hAnsi="Arial" w:eastAsia="Arial" w:cs="Arial"/>
          <w:sz w:val="22"/>
          <w:szCs w:val="22"/>
        </w:rPr>
        <w:t>or</w:t>
      </w:r>
      <w:r>
        <w:rPr>
          <w:spacing w:val="18"/>
          <w:sz w:val="22"/>
          <w:szCs w:val="22"/>
        </w:rPr>
        <w:t xml:space="preserve"> </w:t>
      </w:r>
      <w:r>
        <w:rPr>
          <w:rFonts w:ascii="Arial" w:hAnsi="Arial" w:eastAsia="Arial" w:cs="Arial"/>
          <w:spacing w:val="1"/>
          <w:sz w:val="22"/>
          <w:szCs w:val="22"/>
        </w:rPr>
        <w:t>m</w:t>
      </w:r>
      <w:r>
        <w:rPr>
          <w:rFonts w:ascii="Arial" w:hAnsi="Arial" w:eastAsia="Arial" w:cs="Arial"/>
          <w:sz w:val="22"/>
          <w:szCs w:val="22"/>
        </w:rPr>
        <w:t>a</w:t>
      </w:r>
      <w:r>
        <w:rPr>
          <w:rFonts w:ascii="Arial" w:hAnsi="Arial" w:eastAsia="Arial" w:cs="Arial"/>
          <w:spacing w:val="1"/>
          <w:sz w:val="22"/>
          <w:szCs w:val="22"/>
        </w:rPr>
        <w:t>r</w:t>
      </w:r>
      <w:r>
        <w:rPr>
          <w:rFonts w:ascii="Arial" w:hAnsi="Arial" w:eastAsia="Arial" w:cs="Arial"/>
          <w:sz w:val="22"/>
          <w:szCs w:val="22"/>
        </w:rPr>
        <w:t>k</w:t>
      </w:r>
      <w:r>
        <w:rPr>
          <w:rFonts w:ascii="Arial" w:hAnsi="Arial" w:eastAsia="Arial" w:cs="Arial"/>
          <w:spacing w:val="-3"/>
          <w:sz w:val="22"/>
          <w:szCs w:val="22"/>
        </w:rPr>
        <w:t>e</w:t>
      </w:r>
      <w:r>
        <w:rPr>
          <w:rFonts w:ascii="Arial" w:hAnsi="Arial" w:eastAsia="Arial" w:cs="Arial"/>
          <w:sz w:val="22"/>
          <w:szCs w:val="22"/>
        </w:rPr>
        <w:t>d</w:t>
      </w:r>
      <w:r>
        <w:rPr>
          <w:spacing w:val="19"/>
          <w:sz w:val="22"/>
          <w:szCs w:val="22"/>
        </w:rPr>
        <w:t xml:space="preserve"> </w:t>
      </w:r>
      <w:r>
        <w:rPr>
          <w:rFonts w:ascii="Arial" w:hAnsi="Arial" w:eastAsia="Arial" w:cs="Arial"/>
          <w:sz w:val="22"/>
          <w:szCs w:val="22"/>
        </w:rPr>
        <w:t>as</w:t>
      </w:r>
      <w:r>
        <w:rPr>
          <w:sz w:val="22"/>
          <w:szCs w:val="22"/>
        </w:rPr>
        <w:t xml:space="preserve"> </w:t>
      </w:r>
      <w:r>
        <w:rPr>
          <w:rFonts w:ascii="Arial" w:hAnsi="Arial" w:eastAsia="Arial" w:cs="Arial"/>
          <w:sz w:val="22"/>
          <w:szCs w:val="22"/>
        </w:rPr>
        <w:t>non</w:t>
      </w:r>
      <w:r>
        <w:rPr>
          <w:rFonts w:ascii="Arial" w:hAnsi="Arial" w:eastAsia="Arial" w:cs="Arial"/>
          <w:spacing w:val="1"/>
          <w:sz w:val="22"/>
          <w:szCs w:val="22"/>
        </w:rPr>
        <w:t>-</w:t>
      </w:r>
      <w:r>
        <w:rPr>
          <w:rFonts w:ascii="Arial" w:hAnsi="Arial" w:eastAsia="Arial" w:cs="Arial"/>
          <w:sz w:val="22"/>
          <w:szCs w:val="22"/>
        </w:rPr>
        <w:t>app</w:t>
      </w:r>
      <w:r>
        <w:rPr>
          <w:rFonts w:ascii="Arial" w:hAnsi="Arial" w:eastAsia="Arial" w:cs="Arial"/>
          <w:spacing w:val="-1"/>
          <w:sz w:val="22"/>
          <w:szCs w:val="22"/>
        </w:rPr>
        <w:t>li</w:t>
      </w:r>
      <w:r>
        <w:rPr>
          <w:rFonts w:ascii="Arial" w:hAnsi="Arial" w:eastAsia="Arial" w:cs="Arial"/>
          <w:sz w:val="22"/>
          <w:szCs w:val="22"/>
        </w:rPr>
        <w:t>cab</w:t>
      </w:r>
      <w:r>
        <w:rPr>
          <w:rFonts w:ascii="Arial" w:hAnsi="Arial" w:eastAsia="Arial" w:cs="Arial"/>
          <w:spacing w:val="-1"/>
          <w:sz w:val="22"/>
          <w:szCs w:val="22"/>
        </w:rPr>
        <w:t>l</w:t>
      </w:r>
      <w:r>
        <w:rPr>
          <w:rFonts w:ascii="Arial" w:hAnsi="Arial" w:eastAsia="Arial" w:cs="Arial"/>
          <w:sz w:val="22"/>
          <w:szCs w:val="22"/>
        </w:rPr>
        <w:t>e.</w:t>
      </w:r>
    </w:p>
    <w:p w:rsidR="00BC5E21" w:rsidRDefault="00BC5E21" w14:paraId="4DFB806B" w14:textId="77777777">
      <w:pPr>
        <w:ind w:left="1200" w:right="1158"/>
        <w:jc w:val="both"/>
        <w:rPr>
          <w:rFonts w:ascii="Arial" w:hAnsi="Arial" w:eastAsia="Arial" w:cs="Arial"/>
          <w:sz w:val="22"/>
          <w:szCs w:val="22"/>
        </w:rPr>
      </w:pPr>
    </w:p>
    <w:p w:rsidRPr="00BC5E21" w:rsidR="00F22849" w:rsidRDefault="00762A92" w14:paraId="28E0DD2F" w14:textId="77777777">
      <w:pPr>
        <w:spacing w:line="240" w:lineRule="exact"/>
        <w:ind w:left="1200" w:right="1157"/>
        <w:jc w:val="both"/>
        <w:rPr>
          <w:rFonts w:ascii="Arial" w:hAnsi="Arial" w:eastAsia="Arial" w:cs="Arial"/>
          <w:sz w:val="22"/>
          <w:szCs w:val="22"/>
        </w:rPr>
      </w:pPr>
      <w:r w:rsidRPr="00BC5E21">
        <w:rPr>
          <w:rFonts w:ascii="Arial" w:hAnsi="Arial" w:eastAsia="Arial" w:cs="Arial"/>
          <w:b/>
          <w:spacing w:val="1"/>
          <w:sz w:val="22"/>
          <w:szCs w:val="22"/>
        </w:rPr>
        <w:t>I</w:t>
      </w:r>
      <w:r w:rsidRPr="00BC5E21">
        <w:rPr>
          <w:rFonts w:ascii="Arial" w:hAnsi="Arial" w:eastAsia="Arial" w:cs="Arial"/>
          <w:b/>
          <w:sz w:val="22"/>
          <w:szCs w:val="22"/>
        </w:rPr>
        <w:t>F</w:t>
      </w:r>
      <w:r w:rsidRPr="00BC5E21">
        <w:rPr>
          <w:rFonts w:ascii="Arial" w:hAnsi="Arial" w:cs="Arial"/>
          <w:b/>
          <w:spacing w:val="5"/>
          <w:sz w:val="22"/>
          <w:szCs w:val="22"/>
        </w:rPr>
        <w:t xml:space="preserve"> </w:t>
      </w:r>
      <w:r w:rsidRPr="00BC5E21">
        <w:rPr>
          <w:rFonts w:ascii="Arial" w:hAnsi="Arial" w:eastAsia="Arial" w:cs="Arial"/>
          <w:b/>
          <w:spacing w:val="-3"/>
          <w:sz w:val="22"/>
          <w:szCs w:val="22"/>
        </w:rPr>
        <w:t>Y</w:t>
      </w:r>
      <w:r w:rsidRPr="00BC5E21">
        <w:rPr>
          <w:rFonts w:ascii="Arial" w:hAnsi="Arial" w:eastAsia="Arial" w:cs="Arial"/>
          <w:b/>
          <w:spacing w:val="1"/>
          <w:sz w:val="22"/>
          <w:szCs w:val="22"/>
        </w:rPr>
        <w:t>O</w:t>
      </w:r>
      <w:r w:rsidRPr="00BC5E21">
        <w:rPr>
          <w:rFonts w:ascii="Arial" w:hAnsi="Arial" w:eastAsia="Arial" w:cs="Arial"/>
          <w:b/>
          <w:spacing w:val="-1"/>
          <w:sz w:val="22"/>
          <w:szCs w:val="22"/>
        </w:rPr>
        <w:t>U</w:t>
      </w:r>
      <w:r w:rsidRPr="00BC5E21">
        <w:rPr>
          <w:rFonts w:ascii="Arial" w:hAnsi="Arial" w:eastAsia="Arial" w:cs="Arial"/>
          <w:b/>
          <w:sz w:val="22"/>
          <w:szCs w:val="22"/>
        </w:rPr>
        <w:t>R</w:t>
      </w:r>
      <w:r w:rsidRPr="00BC5E21">
        <w:rPr>
          <w:rFonts w:ascii="Arial" w:hAnsi="Arial" w:cs="Arial"/>
          <w:b/>
          <w:spacing w:val="5"/>
          <w:sz w:val="22"/>
          <w:szCs w:val="22"/>
        </w:rPr>
        <w:t xml:space="preserve"> </w:t>
      </w:r>
      <w:r w:rsidRPr="00BC5E21">
        <w:rPr>
          <w:rFonts w:ascii="Arial" w:hAnsi="Arial" w:eastAsia="Arial" w:cs="Arial"/>
          <w:b/>
          <w:spacing w:val="-1"/>
          <w:sz w:val="22"/>
          <w:szCs w:val="22"/>
        </w:rPr>
        <w:t>CH</w:t>
      </w:r>
      <w:r w:rsidRPr="00BC5E21">
        <w:rPr>
          <w:rFonts w:ascii="Arial" w:hAnsi="Arial" w:eastAsia="Arial" w:cs="Arial"/>
          <w:b/>
          <w:spacing w:val="1"/>
          <w:sz w:val="22"/>
          <w:szCs w:val="22"/>
        </w:rPr>
        <w:t>I</w:t>
      </w:r>
      <w:r w:rsidRPr="00BC5E21">
        <w:rPr>
          <w:rFonts w:ascii="Arial" w:hAnsi="Arial" w:eastAsia="Arial" w:cs="Arial"/>
          <w:b/>
          <w:sz w:val="22"/>
          <w:szCs w:val="22"/>
        </w:rPr>
        <w:t>LD</w:t>
      </w:r>
      <w:r w:rsidRPr="00BC5E21">
        <w:rPr>
          <w:rFonts w:ascii="Arial" w:hAnsi="Arial" w:cs="Arial"/>
          <w:b/>
          <w:sz w:val="22"/>
          <w:szCs w:val="22"/>
        </w:rPr>
        <w:t xml:space="preserve"> </w:t>
      </w:r>
      <w:r w:rsidRPr="00BC5E21">
        <w:rPr>
          <w:rFonts w:ascii="Arial" w:hAnsi="Arial" w:eastAsia="Arial" w:cs="Arial"/>
          <w:b/>
          <w:spacing w:val="1"/>
          <w:sz w:val="22"/>
          <w:szCs w:val="22"/>
        </w:rPr>
        <w:t>I</w:t>
      </w:r>
      <w:r w:rsidRPr="00BC5E21">
        <w:rPr>
          <w:rFonts w:ascii="Arial" w:hAnsi="Arial" w:eastAsia="Arial" w:cs="Arial"/>
          <w:b/>
          <w:sz w:val="22"/>
          <w:szCs w:val="22"/>
        </w:rPr>
        <w:t>S</w:t>
      </w:r>
      <w:r w:rsidRPr="00BC5E21">
        <w:rPr>
          <w:rFonts w:ascii="Arial" w:hAnsi="Arial" w:cs="Arial"/>
          <w:b/>
          <w:spacing w:val="5"/>
          <w:sz w:val="22"/>
          <w:szCs w:val="22"/>
        </w:rPr>
        <w:t xml:space="preserve"> </w:t>
      </w:r>
      <w:r w:rsidRPr="00BC5E21">
        <w:rPr>
          <w:rFonts w:ascii="Arial" w:hAnsi="Arial" w:eastAsia="Arial" w:cs="Arial"/>
          <w:b/>
          <w:spacing w:val="-3"/>
          <w:sz w:val="22"/>
          <w:szCs w:val="22"/>
        </w:rPr>
        <w:t>N</w:t>
      </w:r>
      <w:r w:rsidRPr="00BC5E21">
        <w:rPr>
          <w:rFonts w:ascii="Arial" w:hAnsi="Arial" w:eastAsia="Arial" w:cs="Arial"/>
          <w:b/>
          <w:spacing w:val="-1"/>
          <w:sz w:val="22"/>
          <w:szCs w:val="22"/>
        </w:rPr>
        <w:t>O</w:t>
      </w:r>
      <w:r w:rsidRPr="00BC5E21">
        <w:rPr>
          <w:rFonts w:ascii="Arial" w:hAnsi="Arial" w:eastAsia="Arial" w:cs="Arial"/>
          <w:b/>
          <w:sz w:val="22"/>
          <w:szCs w:val="22"/>
        </w:rPr>
        <w:t>T</w:t>
      </w:r>
      <w:r w:rsidRPr="00BC5E21">
        <w:rPr>
          <w:rFonts w:ascii="Arial" w:hAnsi="Arial" w:cs="Arial"/>
          <w:b/>
          <w:spacing w:val="5"/>
          <w:sz w:val="22"/>
          <w:szCs w:val="22"/>
        </w:rPr>
        <w:t xml:space="preserve"> </w:t>
      </w:r>
      <w:r w:rsidRPr="00BC5E21">
        <w:rPr>
          <w:rFonts w:ascii="Arial" w:hAnsi="Arial" w:eastAsia="Arial" w:cs="Arial"/>
          <w:b/>
          <w:spacing w:val="1"/>
          <w:sz w:val="22"/>
          <w:szCs w:val="22"/>
        </w:rPr>
        <w:t>I</w:t>
      </w:r>
      <w:r w:rsidRPr="00BC5E21">
        <w:rPr>
          <w:rFonts w:ascii="Arial" w:hAnsi="Arial" w:eastAsia="Arial" w:cs="Arial"/>
          <w:b/>
          <w:sz w:val="22"/>
          <w:szCs w:val="22"/>
        </w:rPr>
        <w:t>N</w:t>
      </w:r>
      <w:r w:rsidRPr="00BC5E21">
        <w:rPr>
          <w:rFonts w:ascii="Arial" w:hAnsi="Arial" w:cs="Arial"/>
          <w:b/>
          <w:spacing w:val="2"/>
          <w:sz w:val="22"/>
          <w:szCs w:val="22"/>
        </w:rPr>
        <w:t xml:space="preserve"> </w:t>
      </w:r>
      <w:r w:rsidRPr="00BC5E21">
        <w:rPr>
          <w:rFonts w:ascii="Arial" w:hAnsi="Arial" w:eastAsia="Arial" w:cs="Arial"/>
          <w:b/>
          <w:spacing w:val="-1"/>
          <w:sz w:val="22"/>
          <w:szCs w:val="22"/>
        </w:rPr>
        <w:t>EDUCA</w:t>
      </w:r>
      <w:r w:rsidRPr="00BC5E21">
        <w:rPr>
          <w:rFonts w:ascii="Arial" w:hAnsi="Arial" w:eastAsia="Arial" w:cs="Arial"/>
          <w:b/>
          <w:spacing w:val="2"/>
          <w:sz w:val="22"/>
          <w:szCs w:val="22"/>
        </w:rPr>
        <w:t>T</w:t>
      </w:r>
      <w:r w:rsidRPr="00BC5E21">
        <w:rPr>
          <w:rFonts w:ascii="Arial" w:hAnsi="Arial" w:eastAsia="Arial" w:cs="Arial"/>
          <w:b/>
          <w:spacing w:val="-1"/>
          <w:sz w:val="22"/>
          <w:szCs w:val="22"/>
        </w:rPr>
        <w:t>I</w:t>
      </w:r>
      <w:r w:rsidRPr="00BC5E21">
        <w:rPr>
          <w:rFonts w:ascii="Arial" w:hAnsi="Arial" w:eastAsia="Arial" w:cs="Arial"/>
          <w:b/>
          <w:spacing w:val="1"/>
          <w:sz w:val="22"/>
          <w:szCs w:val="22"/>
        </w:rPr>
        <w:t>O</w:t>
      </w:r>
      <w:r w:rsidRPr="00BC5E21">
        <w:rPr>
          <w:rFonts w:ascii="Arial" w:hAnsi="Arial" w:eastAsia="Arial" w:cs="Arial"/>
          <w:b/>
          <w:spacing w:val="-1"/>
          <w:sz w:val="22"/>
          <w:szCs w:val="22"/>
        </w:rPr>
        <w:t>N</w:t>
      </w:r>
      <w:r w:rsidRPr="00BC5E21">
        <w:rPr>
          <w:rFonts w:ascii="Arial" w:hAnsi="Arial" w:eastAsia="Arial" w:cs="Arial"/>
          <w:b/>
          <w:sz w:val="22"/>
          <w:szCs w:val="22"/>
        </w:rPr>
        <w:t>,</w:t>
      </w:r>
      <w:r w:rsidRPr="00BC5E21">
        <w:rPr>
          <w:rFonts w:ascii="Arial" w:hAnsi="Arial" w:cs="Arial"/>
          <w:b/>
          <w:spacing w:val="2"/>
          <w:sz w:val="22"/>
          <w:szCs w:val="22"/>
        </w:rPr>
        <w:t xml:space="preserve"> </w:t>
      </w:r>
      <w:r w:rsidRPr="00BC5E21">
        <w:rPr>
          <w:rFonts w:ascii="Arial" w:hAnsi="Arial" w:eastAsia="Arial" w:cs="Arial"/>
          <w:b/>
          <w:spacing w:val="-1"/>
          <w:sz w:val="22"/>
          <w:szCs w:val="22"/>
        </w:rPr>
        <w:t>ACCESS</w:t>
      </w:r>
      <w:r w:rsidRPr="00BC5E21">
        <w:rPr>
          <w:rFonts w:ascii="Arial" w:hAnsi="Arial" w:eastAsia="Arial" w:cs="Arial"/>
          <w:b/>
          <w:spacing w:val="1"/>
          <w:sz w:val="22"/>
          <w:szCs w:val="22"/>
        </w:rPr>
        <w:t>I</w:t>
      </w:r>
      <w:r w:rsidRPr="00BC5E21">
        <w:rPr>
          <w:rFonts w:ascii="Arial" w:hAnsi="Arial" w:eastAsia="Arial" w:cs="Arial"/>
          <w:b/>
          <w:spacing w:val="-1"/>
          <w:sz w:val="22"/>
          <w:szCs w:val="22"/>
        </w:rPr>
        <w:t>N</w:t>
      </w:r>
      <w:r w:rsidRPr="00BC5E21">
        <w:rPr>
          <w:rFonts w:ascii="Arial" w:hAnsi="Arial" w:eastAsia="Arial" w:cs="Arial"/>
          <w:b/>
          <w:sz w:val="22"/>
          <w:szCs w:val="22"/>
        </w:rPr>
        <w:t>G</w:t>
      </w:r>
      <w:r w:rsidRPr="00BC5E21">
        <w:rPr>
          <w:rFonts w:ascii="Arial" w:hAnsi="Arial" w:cs="Arial"/>
          <w:b/>
          <w:spacing w:val="5"/>
          <w:sz w:val="22"/>
          <w:szCs w:val="22"/>
        </w:rPr>
        <w:t xml:space="preserve"> </w:t>
      </w:r>
      <w:r w:rsidRPr="00BC5E21">
        <w:rPr>
          <w:rFonts w:ascii="Arial" w:hAnsi="Arial" w:eastAsia="Arial" w:cs="Arial"/>
          <w:b/>
          <w:spacing w:val="1"/>
          <w:sz w:val="22"/>
          <w:szCs w:val="22"/>
        </w:rPr>
        <w:t>A</w:t>
      </w:r>
      <w:r w:rsidRPr="00BC5E21">
        <w:rPr>
          <w:rFonts w:ascii="Arial" w:hAnsi="Arial" w:eastAsia="Arial" w:cs="Arial"/>
          <w:b/>
          <w:spacing w:val="-3"/>
          <w:sz w:val="22"/>
          <w:szCs w:val="22"/>
        </w:rPr>
        <w:t>L</w:t>
      </w:r>
      <w:r w:rsidRPr="00BC5E21">
        <w:rPr>
          <w:rFonts w:ascii="Arial" w:hAnsi="Arial" w:eastAsia="Arial" w:cs="Arial"/>
          <w:b/>
          <w:spacing w:val="2"/>
          <w:sz w:val="22"/>
          <w:szCs w:val="22"/>
        </w:rPr>
        <w:t>T</w:t>
      </w:r>
      <w:r w:rsidRPr="00BC5E21">
        <w:rPr>
          <w:rFonts w:ascii="Arial" w:hAnsi="Arial" w:eastAsia="Arial" w:cs="Arial"/>
          <w:b/>
          <w:spacing w:val="-1"/>
          <w:sz w:val="22"/>
          <w:szCs w:val="22"/>
        </w:rPr>
        <w:t>ERNA</w:t>
      </w:r>
      <w:r w:rsidRPr="00BC5E21">
        <w:rPr>
          <w:rFonts w:ascii="Arial" w:hAnsi="Arial" w:eastAsia="Arial" w:cs="Arial"/>
          <w:b/>
          <w:sz w:val="22"/>
          <w:szCs w:val="22"/>
        </w:rPr>
        <w:t>T</w:t>
      </w:r>
      <w:r w:rsidRPr="00BC5E21">
        <w:rPr>
          <w:rFonts w:ascii="Arial" w:hAnsi="Arial" w:eastAsia="Arial" w:cs="Arial"/>
          <w:b/>
          <w:spacing w:val="1"/>
          <w:sz w:val="22"/>
          <w:szCs w:val="22"/>
        </w:rPr>
        <w:t>I</w:t>
      </w:r>
      <w:r w:rsidRPr="00BC5E21">
        <w:rPr>
          <w:rFonts w:ascii="Arial" w:hAnsi="Arial" w:eastAsia="Arial" w:cs="Arial"/>
          <w:b/>
          <w:spacing w:val="-1"/>
          <w:sz w:val="22"/>
          <w:szCs w:val="22"/>
        </w:rPr>
        <w:t>V</w:t>
      </w:r>
      <w:r w:rsidRPr="00BC5E21">
        <w:rPr>
          <w:rFonts w:ascii="Arial" w:hAnsi="Arial" w:eastAsia="Arial" w:cs="Arial"/>
          <w:b/>
          <w:sz w:val="22"/>
          <w:szCs w:val="22"/>
        </w:rPr>
        <w:t>E</w:t>
      </w:r>
      <w:r w:rsidRPr="00BC5E21">
        <w:rPr>
          <w:rFonts w:ascii="Arial" w:hAnsi="Arial" w:cs="Arial"/>
          <w:b/>
          <w:spacing w:val="5"/>
          <w:sz w:val="22"/>
          <w:szCs w:val="22"/>
        </w:rPr>
        <w:t xml:space="preserve"> </w:t>
      </w:r>
      <w:r w:rsidRPr="00BC5E21">
        <w:rPr>
          <w:rFonts w:ascii="Arial" w:hAnsi="Arial" w:eastAsia="Arial" w:cs="Arial"/>
          <w:b/>
          <w:spacing w:val="-1"/>
          <w:sz w:val="22"/>
          <w:szCs w:val="22"/>
        </w:rPr>
        <w:t>EDUCA</w:t>
      </w:r>
      <w:r w:rsidRPr="00BC5E21">
        <w:rPr>
          <w:rFonts w:ascii="Arial" w:hAnsi="Arial" w:eastAsia="Arial" w:cs="Arial"/>
          <w:b/>
          <w:sz w:val="22"/>
          <w:szCs w:val="22"/>
        </w:rPr>
        <w:t>T</w:t>
      </w:r>
      <w:r w:rsidRPr="00BC5E21">
        <w:rPr>
          <w:rFonts w:ascii="Arial" w:hAnsi="Arial" w:eastAsia="Arial" w:cs="Arial"/>
          <w:b/>
          <w:spacing w:val="1"/>
          <w:sz w:val="22"/>
          <w:szCs w:val="22"/>
        </w:rPr>
        <w:t>IO</w:t>
      </w:r>
      <w:r w:rsidRPr="00BC5E21">
        <w:rPr>
          <w:rFonts w:ascii="Arial" w:hAnsi="Arial" w:eastAsia="Arial" w:cs="Arial"/>
          <w:b/>
          <w:sz w:val="22"/>
          <w:szCs w:val="22"/>
        </w:rPr>
        <w:t>N</w:t>
      </w:r>
      <w:r w:rsidRPr="00BC5E21">
        <w:rPr>
          <w:rFonts w:ascii="Arial" w:hAnsi="Arial" w:cs="Arial"/>
          <w:b/>
          <w:sz w:val="22"/>
          <w:szCs w:val="22"/>
        </w:rPr>
        <w:t xml:space="preserve"> </w:t>
      </w:r>
      <w:r w:rsidRPr="00BC5E21">
        <w:rPr>
          <w:rFonts w:ascii="Arial" w:hAnsi="Arial" w:eastAsia="Arial" w:cs="Arial"/>
          <w:b/>
          <w:spacing w:val="-1"/>
          <w:sz w:val="22"/>
          <w:szCs w:val="22"/>
        </w:rPr>
        <w:t>PR</w:t>
      </w:r>
      <w:r w:rsidRPr="00BC5E21">
        <w:rPr>
          <w:rFonts w:ascii="Arial" w:hAnsi="Arial" w:eastAsia="Arial" w:cs="Arial"/>
          <w:b/>
          <w:spacing w:val="1"/>
          <w:sz w:val="22"/>
          <w:szCs w:val="22"/>
        </w:rPr>
        <w:t>O</w:t>
      </w:r>
      <w:r w:rsidRPr="00BC5E21">
        <w:rPr>
          <w:rFonts w:ascii="Arial" w:hAnsi="Arial" w:eastAsia="Arial" w:cs="Arial"/>
          <w:b/>
          <w:spacing w:val="-1"/>
          <w:sz w:val="22"/>
          <w:szCs w:val="22"/>
        </w:rPr>
        <w:t>V</w:t>
      </w:r>
      <w:r w:rsidRPr="00BC5E21">
        <w:rPr>
          <w:rFonts w:ascii="Arial" w:hAnsi="Arial" w:eastAsia="Arial" w:cs="Arial"/>
          <w:b/>
          <w:spacing w:val="1"/>
          <w:sz w:val="22"/>
          <w:szCs w:val="22"/>
        </w:rPr>
        <w:t>I</w:t>
      </w:r>
      <w:r w:rsidRPr="00BC5E21">
        <w:rPr>
          <w:rFonts w:ascii="Arial" w:hAnsi="Arial" w:eastAsia="Arial" w:cs="Arial"/>
          <w:b/>
          <w:spacing w:val="-1"/>
          <w:sz w:val="22"/>
          <w:szCs w:val="22"/>
        </w:rPr>
        <w:t>SI</w:t>
      </w:r>
      <w:r w:rsidRPr="00BC5E21">
        <w:rPr>
          <w:rFonts w:ascii="Arial" w:hAnsi="Arial" w:eastAsia="Arial" w:cs="Arial"/>
          <w:b/>
          <w:spacing w:val="1"/>
          <w:sz w:val="22"/>
          <w:szCs w:val="22"/>
        </w:rPr>
        <w:t>O</w:t>
      </w:r>
      <w:r w:rsidRPr="00BC5E21">
        <w:rPr>
          <w:rFonts w:ascii="Arial" w:hAnsi="Arial" w:eastAsia="Arial" w:cs="Arial"/>
          <w:b/>
          <w:spacing w:val="-1"/>
          <w:sz w:val="22"/>
          <w:szCs w:val="22"/>
        </w:rPr>
        <w:t>N</w:t>
      </w:r>
      <w:r w:rsidRPr="00BC5E21">
        <w:rPr>
          <w:rFonts w:ascii="Arial" w:hAnsi="Arial" w:eastAsia="Arial" w:cs="Arial"/>
          <w:b/>
          <w:sz w:val="22"/>
          <w:szCs w:val="22"/>
        </w:rPr>
        <w:t>S</w:t>
      </w:r>
      <w:r w:rsidRPr="00BC5E21">
        <w:rPr>
          <w:rFonts w:ascii="Arial" w:hAnsi="Arial" w:cs="Arial"/>
          <w:b/>
          <w:spacing w:val="-8"/>
          <w:sz w:val="22"/>
          <w:szCs w:val="22"/>
        </w:rPr>
        <w:t xml:space="preserve"> </w:t>
      </w:r>
      <w:r w:rsidRPr="00BC5E21">
        <w:rPr>
          <w:rFonts w:ascii="Arial" w:hAnsi="Arial" w:eastAsia="Arial" w:cs="Arial"/>
          <w:b/>
          <w:spacing w:val="1"/>
          <w:sz w:val="22"/>
          <w:szCs w:val="22"/>
        </w:rPr>
        <w:t>O</w:t>
      </w:r>
      <w:r w:rsidRPr="00BC5E21">
        <w:rPr>
          <w:rFonts w:ascii="Arial" w:hAnsi="Arial" w:eastAsia="Arial" w:cs="Arial"/>
          <w:b/>
          <w:sz w:val="22"/>
          <w:szCs w:val="22"/>
        </w:rPr>
        <w:t>R</w:t>
      </w:r>
      <w:r w:rsidRPr="00BC5E21">
        <w:rPr>
          <w:rFonts w:ascii="Arial" w:hAnsi="Arial" w:cs="Arial"/>
          <w:b/>
          <w:spacing w:val="-6"/>
          <w:sz w:val="22"/>
          <w:szCs w:val="22"/>
        </w:rPr>
        <w:t xml:space="preserve"> </w:t>
      </w:r>
      <w:r w:rsidRPr="00BC5E21">
        <w:rPr>
          <w:rFonts w:ascii="Arial" w:hAnsi="Arial" w:eastAsia="Arial" w:cs="Arial"/>
          <w:b/>
          <w:spacing w:val="1"/>
          <w:sz w:val="22"/>
          <w:szCs w:val="22"/>
        </w:rPr>
        <w:t>I</w:t>
      </w:r>
      <w:r w:rsidRPr="00BC5E21">
        <w:rPr>
          <w:rFonts w:ascii="Arial" w:hAnsi="Arial" w:eastAsia="Arial" w:cs="Arial"/>
          <w:b/>
          <w:sz w:val="22"/>
          <w:szCs w:val="22"/>
        </w:rPr>
        <w:t>S</w:t>
      </w:r>
      <w:r w:rsidRPr="00BC5E21">
        <w:rPr>
          <w:rFonts w:ascii="Arial" w:hAnsi="Arial" w:cs="Arial"/>
          <w:b/>
          <w:spacing w:val="-8"/>
          <w:sz w:val="22"/>
          <w:szCs w:val="22"/>
        </w:rPr>
        <w:t xml:space="preserve"> </w:t>
      </w:r>
      <w:r w:rsidRPr="00BC5E21">
        <w:rPr>
          <w:rFonts w:ascii="Arial" w:hAnsi="Arial" w:eastAsia="Arial" w:cs="Arial"/>
          <w:b/>
          <w:spacing w:val="-1"/>
          <w:sz w:val="22"/>
          <w:szCs w:val="22"/>
        </w:rPr>
        <w:t>E</w:t>
      </w:r>
      <w:r w:rsidRPr="00BC5E21">
        <w:rPr>
          <w:rFonts w:ascii="Arial" w:hAnsi="Arial" w:eastAsia="Arial" w:cs="Arial"/>
          <w:b/>
          <w:sz w:val="22"/>
          <w:szCs w:val="22"/>
        </w:rPr>
        <w:t>L</w:t>
      </w:r>
      <w:r w:rsidRPr="00BC5E21">
        <w:rPr>
          <w:rFonts w:ascii="Arial" w:hAnsi="Arial" w:eastAsia="Arial" w:cs="Arial"/>
          <w:b/>
          <w:spacing w:val="-1"/>
          <w:sz w:val="22"/>
          <w:szCs w:val="22"/>
        </w:rPr>
        <w:t>EC</w:t>
      </w:r>
      <w:r w:rsidRPr="00BC5E21">
        <w:rPr>
          <w:rFonts w:ascii="Arial" w:hAnsi="Arial" w:eastAsia="Arial" w:cs="Arial"/>
          <w:b/>
          <w:spacing w:val="2"/>
          <w:sz w:val="22"/>
          <w:szCs w:val="22"/>
        </w:rPr>
        <w:t>T</w:t>
      </w:r>
      <w:r w:rsidRPr="00BC5E21">
        <w:rPr>
          <w:rFonts w:ascii="Arial" w:hAnsi="Arial" w:eastAsia="Arial" w:cs="Arial"/>
          <w:b/>
          <w:spacing w:val="1"/>
          <w:sz w:val="22"/>
          <w:szCs w:val="22"/>
        </w:rPr>
        <w:t>I</w:t>
      </w:r>
      <w:r w:rsidRPr="00BC5E21">
        <w:rPr>
          <w:rFonts w:ascii="Arial" w:hAnsi="Arial" w:eastAsia="Arial" w:cs="Arial"/>
          <w:b/>
          <w:spacing w:val="-1"/>
          <w:sz w:val="22"/>
          <w:szCs w:val="22"/>
        </w:rPr>
        <w:t>VEL</w:t>
      </w:r>
      <w:r w:rsidRPr="00BC5E21">
        <w:rPr>
          <w:rFonts w:ascii="Arial" w:hAnsi="Arial" w:eastAsia="Arial" w:cs="Arial"/>
          <w:b/>
          <w:sz w:val="22"/>
          <w:szCs w:val="22"/>
        </w:rPr>
        <w:t>Y</w:t>
      </w:r>
      <w:r w:rsidRPr="00BC5E21">
        <w:rPr>
          <w:rFonts w:ascii="Arial" w:hAnsi="Arial" w:cs="Arial"/>
          <w:b/>
          <w:spacing w:val="-5"/>
          <w:sz w:val="22"/>
          <w:szCs w:val="22"/>
        </w:rPr>
        <w:t xml:space="preserve"> </w:t>
      </w:r>
      <w:r w:rsidRPr="00BC5E21">
        <w:rPr>
          <w:rFonts w:ascii="Arial" w:hAnsi="Arial" w:eastAsia="Arial" w:cs="Arial"/>
          <w:b/>
          <w:spacing w:val="-3"/>
          <w:sz w:val="22"/>
          <w:szCs w:val="22"/>
        </w:rPr>
        <w:t>H</w:t>
      </w:r>
      <w:r w:rsidRPr="00BC5E21">
        <w:rPr>
          <w:rFonts w:ascii="Arial" w:hAnsi="Arial" w:eastAsia="Arial" w:cs="Arial"/>
          <w:b/>
          <w:spacing w:val="1"/>
          <w:sz w:val="22"/>
          <w:szCs w:val="22"/>
        </w:rPr>
        <w:t>OM</w:t>
      </w:r>
      <w:r w:rsidRPr="00BC5E21">
        <w:rPr>
          <w:rFonts w:ascii="Arial" w:hAnsi="Arial" w:eastAsia="Arial" w:cs="Arial"/>
          <w:b/>
          <w:sz w:val="22"/>
          <w:szCs w:val="22"/>
        </w:rPr>
        <w:t>E</w:t>
      </w:r>
      <w:r w:rsidRPr="00BC5E21">
        <w:rPr>
          <w:rFonts w:ascii="Arial" w:hAnsi="Arial" w:cs="Arial"/>
          <w:b/>
          <w:spacing w:val="-8"/>
          <w:sz w:val="22"/>
          <w:szCs w:val="22"/>
        </w:rPr>
        <w:t xml:space="preserve"> </w:t>
      </w:r>
      <w:r w:rsidRPr="00BC5E21">
        <w:rPr>
          <w:rFonts w:ascii="Arial" w:hAnsi="Arial" w:eastAsia="Arial" w:cs="Arial"/>
          <w:b/>
          <w:spacing w:val="-1"/>
          <w:sz w:val="22"/>
          <w:szCs w:val="22"/>
        </w:rPr>
        <w:t>EDUCA</w:t>
      </w:r>
      <w:r w:rsidRPr="00BC5E21">
        <w:rPr>
          <w:rFonts w:ascii="Arial" w:hAnsi="Arial" w:eastAsia="Arial" w:cs="Arial"/>
          <w:b/>
          <w:spacing w:val="2"/>
          <w:sz w:val="22"/>
          <w:szCs w:val="22"/>
        </w:rPr>
        <w:t>T</w:t>
      </w:r>
      <w:r w:rsidRPr="00BC5E21">
        <w:rPr>
          <w:rFonts w:ascii="Arial" w:hAnsi="Arial" w:eastAsia="Arial" w:cs="Arial"/>
          <w:b/>
          <w:spacing w:val="-1"/>
          <w:sz w:val="22"/>
          <w:szCs w:val="22"/>
        </w:rPr>
        <w:t>ED</w:t>
      </w:r>
      <w:r w:rsidRPr="00BC5E21">
        <w:rPr>
          <w:rFonts w:ascii="Arial" w:hAnsi="Arial" w:eastAsia="Arial" w:cs="Arial"/>
          <w:b/>
          <w:sz w:val="22"/>
          <w:szCs w:val="22"/>
        </w:rPr>
        <w:t>,</w:t>
      </w:r>
      <w:r w:rsidRPr="00BC5E21">
        <w:rPr>
          <w:rFonts w:ascii="Arial" w:hAnsi="Arial" w:cs="Arial"/>
          <w:b/>
          <w:spacing w:val="-4"/>
          <w:sz w:val="22"/>
          <w:szCs w:val="22"/>
        </w:rPr>
        <w:t xml:space="preserve"> </w:t>
      </w:r>
      <w:r w:rsidRPr="00BC5E21">
        <w:rPr>
          <w:rFonts w:ascii="Arial" w:hAnsi="Arial" w:eastAsia="Arial" w:cs="Arial"/>
          <w:b/>
          <w:spacing w:val="-1"/>
          <w:sz w:val="22"/>
          <w:szCs w:val="22"/>
        </w:rPr>
        <w:t>P</w:t>
      </w:r>
      <w:r w:rsidRPr="00BC5E21">
        <w:rPr>
          <w:rFonts w:ascii="Arial" w:hAnsi="Arial" w:eastAsia="Arial" w:cs="Arial"/>
          <w:b/>
          <w:sz w:val="22"/>
          <w:szCs w:val="22"/>
        </w:rPr>
        <w:t>L</w:t>
      </w:r>
      <w:r w:rsidRPr="00BC5E21">
        <w:rPr>
          <w:rFonts w:ascii="Arial" w:hAnsi="Arial" w:eastAsia="Arial" w:cs="Arial"/>
          <w:b/>
          <w:spacing w:val="-3"/>
          <w:sz w:val="22"/>
          <w:szCs w:val="22"/>
        </w:rPr>
        <w:t>E</w:t>
      </w:r>
      <w:r w:rsidRPr="00BC5E21">
        <w:rPr>
          <w:rFonts w:ascii="Arial" w:hAnsi="Arial" w:eastAsia="Arial" w:cs="Arial"/>
          <w:b/>
          <w:spacing w:val="1"/>
          <w:sz w:val="22"/>
          <w:szCs w:val="22"/>
        </w:rPr>
        <w:t>A</w:t>
      </w:r>
      <w:r w:rsidRPr="00BC5E21">
        <w:rPr>
          <w:rFonts w:ascii="Arial" w:hAnsi="Arial" w:eastAsia="Arial" w:cs="Arial"/>
          <w:b/>
          <w:spacing w:val="-1"/>
          <w:sz w:val="22"/>
          <w:szCs w:val="22"/>
        </w:rPr>
        <w:t>S</w:t>
      </w:r>
      <w:r w:rsidRPr="00BC5E21">
        <w:rPr>
          <w:rFonts w:ascii="Arial" w:hAnsi="Arial" w:eastAsia="Arial" w:cs="Arial"/>
          <w:b/>
          <w:sz w:val="22"/>
          <w:szCs w:val="22"/>
        </w:rPr>
        <w:t>E</w:t>
      </w:r>
      <w:r w:rsidRPr="00BC5E21">
        <w:rPr>
          <w:rFonts w:ascii="Arial" w:hAnsi="Arial" w:cs="Arial"/>
          <w:b/>
          <w:spacing w:val="-5"/>
          <w:sz w:val="22"/>
          <w:szCs w:val="22"/>
        </w:rPr>
        <w:t xml:space="preserve"> </w:t>
      </w:r>
      <w:r w:rsidRPr="00BC5E21">
        <w:rPr>
          <w:rFonts w:ascii="Arial" w:hAnsi="Arial" w:eastAsia="Arial" w:cs="Arial"/>
          <w:b/>
          <w:spacing w:val="-1"/>
          <w:sz w:val="22"/>
          <w:szCs w:val="22"/>
        </w:rPr>
        <w:t>US</w:t>
      </w:r>
      <w:r w:rsidRPr="00BC5E21">
        <w:rPr>
          <w:rFonts w:ascii="Arial" w:hAnsi="Arial" w:eastAsia="Arial" w:cs="Arial"/>
          <w:b/>
          <w:sz w:val="22"/>
          <w:szCs w:val="22"/>
        </w:rPr>
        <w:t>E</w:t>
      </w:r>
      <w:r w:rsidRPr="00BC5E21">
        <w:rPr>
          <w:rFonts w:ascii="Arial" w:hAnsi="Arial" w:cs="Arial"/>
          <w:b/>
          <w:spacing w:val="-8"/>
          <w:sz w:val="22"/>
          <w:szCs w:val="22"/>
        </w:rPr>
        <w:t xml:space="preserve"> </w:t>
      </w:r>
      <w:r w:rsidRPr="00BC5E21">
        <w:rPr>
          <w:rFonts w:ascii="Arial" w:hAnsi="Arial" w:eastAsia="Arial" w:cs="Arial"/>
          <w:b/>
          <w:sz w:val="22"/>
          <w:szCs w:val="22"/>
        </w:rPr>
        <w:t>T</w:t>
      </w:r>
      <w:r w:rsidRPr="00BC5E21">
        <w:rPr>
          <w:rFonts w:ascii="Arial" w:hAnsi="Arial" w:eastAsia="Arial" w:cs="Arial"/>
          <w:b/>
          <w:spacing w:val="-1"/>
          <w:sz w:val="22"/>
          <w:szCs w:val="22"/>
        </w:rPr>
        <w:t>H</w:t>
      </w:r>
      <w:r w:rsidRPr="00BC5E21">
        <w:rPr>
          <w:rFonts w:ascii="Arial" w:hAnsi="Arial" w:eastAsia="Arial" w:cs="Arial"/>
          <w:b/>
          <w:sz w:val="22"/>
          <w:szCs w:val="22"/>
        </w:rPr>
        <w:t>E</w:t>
      </w:r>
      <w:r w:rsidRPr="00BC5E21">
        <w:rPr>
          <w:rFonts w:ascii="Arial" w:hAnsi="Arial" w:cs="Arial"/>
          <w:b/>
          <w:spacing w:val="-5"/>
          <w:sz w:val="22"/>
          <w:szCs w:val="22"/>
        </w:rPr>
        <w:t xml:space="preserve"> </w:t>
      </w:r>
      <w:r w:rsidRPr="00BC5E21">
        <w:rPr>
          <w:rFonts w:ascii="Arial" w:hAnsi="Arial" w:eastAsia="Arial" w:cs="Arial"/>
          <w:b/>
          <w:spacing w:val="1"/>
          <w:sz w:val="22"/>
          <w:szCs w:val="22"/>
        </w:rPr>
        <w:t>‘A</w:t>
      </w:r>
      <w:r w:rsidRPr="00BC5E21">
        <w:rPr>
          <w:rFonts w:ascii="Arial" w:hAnsi="Arial" w:eastAsia="Arial" w:cs="Arial"/>
          <w:b/>
          <w:spacing w:val="-3"/>
          <w:sz w:val="22"/>
          <w:szCs w:val="22"/>
        </w:rPr>
        <w:t>L</w:t>
      </w:r>
      <w:r w:rsidRPr="00BC5E21">
        <w:rPr>
          <w:rFonts w:ascii="Arial" w:hAnsi="Arial" w:eastAsia="Arial" w:cs="Arial"/>
          <w:b/>
          <w:spacing w:val="2"/>
          <w:sz w:val="22"/>
          <w:szCs w:val="22"/>
        </w:rPr>
        <w:t>T</w:t>
      </w:r>
      <w:r w:rsidRPr="00BC5E21">
        <w:rPr>
          <w:rFonts w:ascii="Arial" w:hAnsi="Arial" w:eastAsia="Arial" w:cs="Arial"/>
          <w:b/>
          <w:spacing w:val="-1"/>
          <w:sz w:val="22"/>
          <w:szCs w:val="22"/>
        </w:rPr>
        <w:t>ER</w:t>
      </w:r>
      <w:r w:rsidRPr="00BC5E21">
        <w:rPr>
          <w:rFonts w:ascii="Arial" w:hAnsi="Arial" w:eastAsia="Arial" w:cs="Arial"/>
          <w:b/>
          <w:spacing w:val="-3"/>
          <w:sz w:val="22"/>
          <w:szCs w:val="22"/>
        </w:rPr>
        <w:t>N</w:t>
      </w:r>
      <w:r w:rsidRPr="00BC5E21">
        <w:rPr>
          <w:rFonts w:ascii="Arial" w:hAnsi="Arial" w:eastAsia="Arial" w:cs="Arial"/>
          <w:b/>
          <w:spacing w:val="-1"/>
          <w:sz w:val="22"/>
          <w:szCs w:val="22"/>
        </w:rPr>
        <w:t>A</w:t>
      </w:r>
      <w:r w:rsidRPr="00BC5E21">
        <w:rPr>
          <w:rFonts w:ascii="Arial" w:hAnsi="Arial" w:eastAsia="Arial" w:cs="Arial"/>
          <w:b/>
          <w:spacing w:val="2"/>
          <w:sz w:val="22"/>
          <w:szCs w:val="22"/>
        </w:rPr>
        <w:t>T</w:t>
      </w:r>
      <w:r w:rsidRPr="00BC5E21">
        <w:rPr>
          <w:rFonts w:ascii="Arial" w:hAnsi="Arial" w:eastAsia="Arial" w:cs="Arial"/>
          <w:b/>
          <w:spacing w:val="1"/>
          <w:sz w:val="22"/>
          <w:szCs w:val="22"/>
        </w:rPr>
        <w:t>I</w:t>
      </w:r>
      <w:r w:rsidRPr="00BC5E21">
        <w:rPr>
          <w:rFonts w:ascii="Arial" w:hAnsi="Arial" w:eastAsia="Arial" w:cs="Arial"/>
          <w:b/>
          <w:spacing w:val="-1"/>
          <w:sz w:val="22"/>
          <w:szCs w:val="22"/>
        </w:rPr>
        <w:t>V</w:t>
      </w:r>
      <w:r w:rsidRPr="00BC5E21">
        <w:rPr>
          <w:rFonts w:ascii="Arial" w:hAnsi="Arial" w:eastAsia="Arial" w:cs="Arial"/>
          <w:b/>
          <w:sz w:val="22"/>
          <w:szCs w:val="22"/>
        </w:rPr>
        <w:t>E</w:t>
      </w:r>
    </w:p>
    <w:p w:rsidRPr="00BC5E21" w:rsidR="00F22849" w:rsidRDefault="00BC5E21" w14:paraId="55921B2E" w14:textId="4FE82D86">
      <w:pPr>
        <w:spacing w:line="240" w:lineRule="exact"/>
        <w:ind w:left="1200" w:right="1162"/>
        <w:jc w:val="both"/>
        <w:rPr>
          <w:rFonts w:ascii="Arial" w:hAnsi="Arial" w:eastAsia="Arial" w:cs="Arial"/>
          <w:sz w:val="22"/>
          <w:szCs w:val="22"/>
        </w:rPr>
      </w:pPr>
      <w:r w:rsidRPr="00BC5E21">
        <w:rPr>
          <w:rFonts w:ascii="Arial" w:hAnsi="Arial" w:eastAsia="Arial" w:cs="Arial"/>
          <w:b/>
          <w:spacing w:val="-1"/>
          <w:sz w:val="22"/>
          <w:szCs w:val="22"/>
        </w:rPr>
        <w:t>EDUC</w:t>
      </w:r>
      <w:r w:rsidRPr="00BC5E21">
        <w:rPr>
          <w:rFonts w:ascii="Arial" w:hAnsi="Arial" w:eastAsia="Arial" w:cs="Arial"/>
          <w:b/>
          <w:spacing w:val="1"/>
          <w:sz w:val="22"/>
          <w:szCs w:val="22"/>
        </w:rPr>
        <w:t>A</w:t>
      </w:r>
      <w:r w:rsidRPr="00BC5E21">
        <w:rPr>
          <w:rFonts w:ascii="Arial" w:hAnsi="Arial" w:eastAsia="Arial" w:cs="Arial"/>
          <w:b/>
          <w:sz w:val="22"/>
          <w:szCs w:val="22"/>
        </w:rPr>
        <w:t>T</w:t>
      </w:r>
      <w:r w:rsidRPr="00BC5E21">
        <w:rPr>
          <w:rFonts w:ascii="Arial" w:hAnsi="Arial" w:eastAsia="Arial" w:cs="Arial"/>
          <w:b/>
          <w:spacing w:val="1"/>
          <w:sz w:val="22"/>
          <w:szCs w:val="22"/>
        </w:rPr>
        <w:t>IO</w:t>
      </w:r>
      <w:r w:rsidRPr="00BC5E21">
        <w:rPr>
          <w:rFonts w:ascii="Arial" w:hAnsi="Arial" w:eastAsia="Arial" w:cs="Arial"/>
          <w:b/>
          <w:sz w:val="22"/>
          <w:szCs w:val="22"/>
        </w:rPr>
        <w:t>N</w:t>
      </w:r>
      <w:r w:rsidRPr="00BC5E21">
        <w:rPr>
          <w:rFonts w:ascii="Arial" w:hAnsi="Arial" w:cs="Arial"/>
          <w:b/>
          <w:sz w:val="22"/>
          <w:szCs w:val="22"/>
        </w:rPr>
        <w:t xml:space="preserve"> </w:t>
      </w:r>
      <w:r w:rsidRPr="00BC5E21">
        <w:rPr>
          <w:rFonts w:ascii="Arial" w:hAnsi="Arial" w:cs="Arial"/>
          <w:b/>
          <w:spacing w:val="7"/>
          <w:sz w:val="22"/>
          <w:szCs w:val="22"/>
        </w:rPr>
        <w:t>REFERRAL</w:t>
      </w:r>
      <w:r w:rsidRPr="00BC5E21">
        <w:rPr>
          <w:rFonts w:ascii="Arial" w:hAnsi="Arial" w:cs="Arial"/>
          <w:b/>
          <w:sz w:val="22"/>
          <w:szCs w:val="22"/>
        </w:rPr>
        <w:t xml:space="preserve"> </w:t>
      </w:r>
      <w:r w:rsidRPr="00BC5E21">
        <w:rPr>
          <w:rFonts w:ascii="Arial" w:hAnsi="Arial" w:cs="Arial"/>
          <w:b/>
          <w:spacing w:val="7"/>
          <w:sz w:val="22"/>
          <w:szCs w:val="22"/>
        </w:rPr>
        <w:t>F</w:t>
      </w:r>
      <w:r w:rsidRPr="00BC5E21">
        <w:rPr>
          <w:rFonts w:ascii="Arial" w:hAnsi="Arial" w:eastAsia="Arial" w:cs="Arial"/>
          <w:b/>
          <w:spacing w:val="1"/>
          <w:sz w:val="22"/>
          <w:szCs w:val="22"/>
        </w:rPr>
        <w:t>O</w:t>
      </w:r>
      <w:r w:rsidRPr="00BC5E21">
        <w:rPr>
          <w:rFonts w:ascii="Arial" w:hAnsi="Arial" w:eastAsia="Arial" w:cs="Arial"/>
          <w:b/>
          <w:spacing w:val="-1"/>
          <w:sz w:val="22"/>
          <w:szCs w:val="22"/>
        </w:rPr>
        <w:t>RM</w:t>
      </w:r>
      <w:r w:rsidRPr="00BC5E21">
        <w:rPr>
          <w:rFonts w:ascii="Arial" w:hAnsi="Arial" w:eastAsia="Arial" w:cs="Arial"/>
          <w:b/>
          <w:spacing w:val="1"/>
          <w:sz w:val="22"/>
          <w:szCs w:val="22"/>
        </w:rPr>
        <w:t>’</w:t>
      </w:r>
      <w:r w:rsidRPr="00BC5E21">
        <w:rPr>
          <w:rFonts w:ascii="Arial" w:hAnsi="Arial" w:eastAsia="Arial" w:cs="Arial"/>
          <w:b/>
          <w:sz w:val="22"/>
          <w:szCs w:val="22"/>
        </w:rPr>
        <w:t>,</w:t>
      </w:r>
      <w:r w:rsidRPr="00BC5E21">
        <w:rPr>
          <w:rFonts w:ascii="Arial" w:hAnsi="Arial" w:cs="Arial"/>
          <w:b/>
          <w:sz w:val="22"/>
          <w:szCs w:val="22"/>
        </w:rPr>
        <w:t xml:space="preserve"> </w:t>
      </w:r>
      <w:r w:rsidRPr="00BC5E21">
        <w:rPr>
          <w:rFonts w:ascii="Arial" w:hAnsi="Arial" w:cs="Arial"/>
          <w:b/>
          <w:spacing w:val="6"/>
          <w:sz w:val="22"/>
          <w:szCs w:val="22"/>
        </w:rPr>
        <w:t>WHICH</w:t>
      </w:r>
      <w:r w:rsidRPr="00BC5E21">
        <w:rPr>
          <w:rFonts w:ascii="Arial" w:hAnsi="Arial" w:cs="Arial"/>
          <w:b/>
          <w:sz w:val="22"/>
          <w:szCs w:val="22"/>
        </w:rPr>
        <w:t xml:space="preserve"> </w:t>
      </w:r>
      <w:r w:rsidRPr="00BC5E21">
        <w:rPr>
          <w:rFonts w:ascii="Arial" w:hAnsi="Arial" w:cs="Arial"/>
          <w:b/>
          <w:spacing w:val="7"/>
          <w:sz w:val="22"/>
          <w:szCs w:val="22"/>
        </w:rPr>
        <w:t>CAN</w:t>
      </w:r>
      <w:r w:rsidRPr="00BC5E21">
        <w:rPr>
          <w:rFonts w:ascii="Arial" w:hAnsi="Arial" w:cs="Arial"/>
          <w:b/>
          <w:sz w:val="22"/>
          <w:szCs w:val="22"/>
        </w:rPr>
        <w:t xml:space="preserve"> </w:t>
      </w:r>
      <w:r w:rsidRPr="00BC5E21">
        <w:rPr>
          <w:rFonts w:ascii="Arial" w:hAnsi="Arial" w:eastAsia="Arial" w:cs="Arial"/>
          <w:b/>
          <w:spacing w:val="-1"/>
          <w:sz w:val="22"/>
          <w:szCs w:val="22"/>
        </w:rPr>
        <w:t>B</w:t>
      </w:r>
      <w:r w:rsidRPr="00BC5E21">
        <w:rPr>
          <w:rFonts w:ascii="Arial" w:hAnsi="Arial" w:eastAsia="Arial" w:cs="Arial"/>
          <w:b/>
          <w:sz w:val="22"/>
          <w:szCs w:val="22"/>
        </w:rPr>
        <w:t>E</w:t>
      </w:r>
      <w:r w:rsidRPr="00BC5E21">
        <w:rPr>
          <w:rFonts w:ascii="Arial" w:hAnsi="Arial" w:cs="Arial"/>
          <w:b/>
          <w:sz w:val="22"/>
          <w:szCs w:val="22"/>
        </w:rPr>
        <w:t xml:space="preserve"> </w:t>
      </w:r>
      <w:r w:rsidRPr="00BC5E21">
        <w:rPr>
          <w:rFonts w:ascii="Arial" w:hAnsi="Arial" w:eastAsia="Arial" w:cs="Arial"/>
          <w:b/>
          <w:spacing w:val="-3"/>
          <w:sz w:val="22"/>
          <w:szCs w:val="22"/>
        </w:rPr>
        <w:t>F</w:t>
      </w:r>
      <w:r w:rsidRPr="00BC5E21">
        <w:rPr>
          <w:rFonts w:ascii="Arial" w:hAnsi="Arial" w:eastAsia="Arial" w:cs="Arial"/>
          <w:b/>
          <w:spacing w:val="1"/>
          <w:sz w:val="22"/>
          <w:szCs w:val="22"/>
        </w:rPr>
        <w:t>O</w:t>
      </w:r>
      <w:r w:rsidRPr="00BC5E21">
        <w:rPr>
          <w:rFonts w:ascii="Arial" w:hAnsi="Arial" w:eastAsia="Arial" w:cs="Arial"/>
          <w:b/>
          <w:spacing w:val="-1"/>
          <w:sz w:val="22"/>
          <w:szCs w:val="22"/>
        </w:rPr>
        <w:t>UN</w:t>
      </w:r>
      <w:r w:rsidRPr="00BC5E21">
        <w:rPr>
          <w:rFonts w:ascii="Arial" w:hAnsi="Arial" w:eastAsia="Arial" w:cs="Arial"/>
          <w:b/>
          <w:sz w:val="22"/>
          <w:szCs w:val="22"/>
        </w:rPr>
        <w:t>D</w:t>
      </w:r>
      <w:r w:rsidRPr="00BC5E21">
        <w:rPr>
          <w:rFonts w:ascii="Arial" w:hAnsi="Arial" w:cs="Arial"/>
          <w:b/>
          <w:sz w:val="22"/>
          <w:szCs w:val="22"/>
        </w:rPr>
        <w:t xml:space="preserve"> </w:t>
      </w:r>
      <w:r w:rsidRPr="00BC5E21">
        <w:rPr>
          <w:rFonts w:ascii="Arial" w:hAnsi="Arial" w:eastAsia="Arial" w:cs="Arial"/>
          <w:b/>
          <w:spacing w:val="1"/>
          <w:sz w:val="22"/>
          <w:szCs w:val="22"/>
        </w:rPr>
        <w:t>O</w:t>
      </w:r>
      <w:r w:rsidRPr="00BC5E21">
        <w:rPr>
          <w:rFonts w:ascii="Arial" w:hAnsi="Arial" w:eastAsia="Arial" w:cs="Arial"/>
          <w:b/>
          <w:sz w:val="22"/>
          <w:szCs w:val="22"/>
        </w:rPr>
        <w:t>N</w:t>
      </w:r>
      <w:r w:rsidRPr="00BC5E21">
        <w:rPr>
          <w:rFonts w:ascii="Arial" w:hAnsi="Arial" w:cs="Arial"/>
          <w:b/>
          <w:sz w:val="22"/>
          <w:szCs w:val="22"/>
        </w:rPr>
        <w:t xml:space="preserve"> </w:t>
      </w:r>
      <w:r w:rsidRPr="00BC5E21">
        <w:rPr>
          <w:rFonts w:ascii="Arial" w:hAnsi="Arial" w:eastAsia="Arial" w:cs="Arial"/>
          <w:b/>
          <w:sz w:val="22"/>
          <w:szCs w:val="22"/>
        </w:rPr>
        <w:t>T</w:t>
      </w:r>
      <w:r w:rsidRPr="00BC5E21">
        <w:rPr>
          <w:rFonts w:ascii="Arial" w:hAnsi="Arial" w:eastAsia="Arial" w:cs="Arial"/>
          <w:b/>
          <w:spacing w:val="-1"/>
          <w:sz w:val="22"/>
          <w:szCs w:val="22"/>
        </w:rPr>
        <w:t>H</w:t>
      </w:r>
      <w:r w:rsidRPr="00BC5E21">
        <w:rPr>
          <w:rFonts w:ascii="Arial" w:hAnsi="Arial" w:eastAsia="Arial" w:cs="Arial"/>
          <w:b/>
          <w:sz w:val="22"/>
          <w:szCs w:val="22"/>
        </w:rPr>
        <w:t>E</w:t>
      </w:r>
      <w:r w:rsidRPr="00BC5E21">
        <w:rPr>
          <w:rFonts w:ascii="Arial" w:hAnsi="Arial" w:cs="Arial"/>
          <w:b/>
          <w:sz w:val="22"/>
          <w:szCs w:val="22"/>
        </w:rPr>
        <w:t xml:space="preserve"> </w:t>
      </w:r>
      <w:r w:rsidRPr="00BC5E21">
        <w:rPr>
          <w:rFonts w:ascii="Arial" w:hAnsi="Arial" w:eastAsia="Arial" w:cs="Arial"/>
          <w:b/>
          <w:sz w:val="22"/>
          <w:szCs w:val="22"/>
        </w:rPr>
        <w:t>L</w:t>
      </w:r>
      <w:r w:rsidRPr="00BC5E21">
        <w:rPr>
          <w:rFonts w:ascii="Arial" w:hAnsi="Arial" w:eastAsia="Arial" w:cs="Arial"/>
          <w:b/>
          <w:spacing w:val="1"/>
          <w:sz w:val="22"/>
          <w:szCs w:val="22"/>
        </w:rPr>
        <w:t>O</w:t>
      </w:r>
      <w:r w:rsidRPr="00BC5E21">
        <w:rPr>
          <w:rFonts w:ascii="Arial" w:hAnsi="Arial" w:eastAsia="Arial" w:cs="Arial"/>
          <w:b/>
          <w:spacing w:val="-1"/>
          <w:sz w:val="22"/>
          <w:szCs w:val="22"/>
        </w:rPr>
        <w:t>C</w:t>
      </w:r>
      <w:r w:rsidRPr="00BC5E21">
        <w:rPr>
          <w:rFonts w:ascii="Arial" w:hAnsi="Arial" w:eastAsia="Arial" w:cs="Arial"/>
          <w:b/>
          <w:spacing w:val="1"/>
          <w:sz w:val="22"/>
          <w:szCs w:val="22"/>
        </w:rPr>
        <w:t>A</w:t>
      </w:r>
      <w:r w:rsidRPr="00BC5E21">
        <w:rPr>
          <w:rFonts w:ascii="Arial" w:hAnsi="Arial" w:eastAsia="Arial" w:cs="Arial"/>
          <w:b/>
          <w:sz w:val="22"/>
          <w:szCs w:val="22"/>
        </w:rPr>
        <w:t>L</w:t>
      </w:r>
      <w:r w:rsidRPr="00BC5E21">
        <w:rPr>
          <w:rFonts w:ascii="Arial" w:hAnsi="Arial" w:cs="Arial"/>
          <w:b/>
          <w:sz w:val="22"/>
          <w:szCs w:val="22"/>
        </w:rPr>
        <w:t xml:space="preserve"> </w:t>
      </w:r>
      <w:r w:rsidRPr="00BC5E21">
        <w:rPr>
          <w:rFonts w:ascii="Arial" w:hAnsi="Arial" w:eastAsia="Arial" w:cs="Arial"/>
          <w:b/>
          <w:spacing w:val="1"/>
          <w:sz w:val="22"/>
          <w:szCs w:val="22"/>
        </w:rPr>
        <w:t>O</w:t>
      </w:r>
      <w:r w:rsidRPr="00BC5E21">
        <w:rPr>
          <w:rFonts w:ascii="Arial" w:hAnsi="Arial" w:eastAsia="Arial" w:cs="Arial"/>
          <w:b/>
          <w:sz w:val="22"/>
          <w:szCs w:val="22"/>
        </w:rPr>
        <w:t>FF</w:t>
      </w:r>
      <w:r w:rsidRPr="00BC5E21">
        <w:rPr>
          <w:rFonts w:ascii="Arial" w:hAnsi="Arial" w:eastAsia="Arial" w:cs="Arial"/>
          <w:b/>
          <w:spacing w:val="-1"/>
          <w:sz w:val="22"/>
          <w:szCs w:val="22"/>
        </w:rPr>
        <w:t>E</w:t>
      </w:r>
      <w:r w:rsidRPr="00BC5E21">
        <w:rPr>
          <w:rFonts w:ascii="Arial" w:hAnsi="Arial" w:eastAsia="Arial" w:cs="Arial"/>
          <w:b/>
          <w:sz w:val="22"/>
          <w:szCs w:val="22"/>
        </w:rPr>
        <w:t>R</w:t>
      </w:r>
    </w:p>
    <w:p w:rsidRPr="00BC5E21" w:rsidR="00F22849" w:rsidRDefault="00762A92" w14:paraId="61299C02" w14:textId="77777777">
      <w:pPr>
        <w:spacing w:line="240" w:lineRule="exact"/>
        <w:ind w:left="1200" w:right="9127"/>
        <w:jc w:val="both"/>
        <w:rPr>
          <w:rFonts w:ascii="Arial" w:hAnsi="Arial" w:eastAsia="Arial" w:cs="Arial"/>
          <w:sz w:val="22"/>
          <w:szCs w:val="22"/>
        </w:rPr>
      </w:pPr>
      <w:r w:rsidRPr="00BC5E21">
        <w:rPr>
          <w:rFonts w:ascii="Arial" w:hAnsi="Arial" w:eastAsia="Arial" w:cs="Arial"/>
          <w:b/>
          <w:spacing w:val="1"/>
          <w:sz w:val="22"/>
          <w:szCs w:val="22"/>
        </w:rPr>
        <w:t>W</w:t>
      </w:r>
      <w:r w:rsidRPr="00BC5E21">
        <w:rPr>
          <w:rFonts w:ascii="Arial" w:hAnsi="Arial" w:eastAsia="Arial" w:cs="Arial"/>
          <w:b/>
          <w:spacing w:val="-1"/>
          <w:sz w:val="22"/>
          <w:szCs w:val="22"/>
        </w:rPr>
        <w:t>EBSI</w:t>
      </w:r>
      <w:r w:rsidRPr="00BC5E21">
        <w:rPr>
          <w:rFonts w:ascii="Arial" w:hAnsi="Arial" w:eastAsia="Arial" w:cs="Arial"/>
          <w:b/>
          <w:spacing w:val="2"/>
          <w:sz w:val="22"/>
          <w:szCs w:val="22"/>
        </w:rPr>
        <w:t>T</w:t>
      </w:r>
      <w:r w:rsidRPr="00BC5E21">
        <w:rPr>
          <w:rFonts w:ascii="Arial" w:hAnsi="Arial" w:eastAsia="Arial" w:cs="Arial"/>
          <w:b/>
          <w:spacing w:val="-1"/>
          <w:sz w:val="22"/>
          <w:szCs w:val="22"/>
        </w:rPr>
        <w:t>E</w:t>
      </w:r>
      <w:r w:rsidRPr="00BC5E21">
        <w:rPr>
          <w:rFonts w:ascii="Arial" w:hAnsi="Arial" w:eastAsia="Arial" w:cs="Arial"/>
          <w:b/>
          <w:sz w:val="22"/>
          <w:szCs w:val="22"/>
        </w:rPr>
        <w:t>.</w:t>
      </w:r>
    </w:p>
    <w:p w:rsidR="00F22849" w:rsidRDefault="00762A92" w14:paraId="1452F2F0" w14:textId="47C90CC1">
      <w:pPr>
        <w:spacing w:before="1"/>
        <w:ind w:left="1200" w:right="1156"/>
        <w:jc w:val="both"/>
        <w:rPr>
          <w:rFonts w:ascii="Arial" w:hAnsi="Arial" w:eastAsia="Arial" w:cs="Arial"/>
          <w:sz w:val="22"/>
          <w:szCs w:val="22"/>
        </w:rPr>
      </w:pPr>
      <w:r>
        <w:rPr>
          <w:rFonts w:ascii="Arial" w:hAnsi="Arial" w:eastAsia="Arial" w:cs="Arial"/>
          <w:spacing w:val="1"/>
          <w:sz w:val="22"/>
          <w:szCs w:val="22"/>
        </w:rPr>
        <w:t>O</w:t>
      </w:r>
      <w:r>
        <w:rPr>
          <w:rFonts w:ascii="Arial" w:hAnsi="Arial" w:eastAsia="Arial" w:cs="Arial"/>
          <w:sz w:val="22"/>
          <w:szCs w:val="22"/>
        </w:rPr>
        <w:t>bse</w:t>
      </w:r>
      <w:r>
        <w:rPr>
          <w:rFonts w:ascii="Arial" w:hAnsi="Arial" w:eastAsia="Arial" w:cs="Arial"/>
          <w:spacing w:val="-1"/>
          <w:sz w:val="22"/>
          <w:szCs w:val="22"/>
        </w:rPr>
        <w:t>r</w:t>
      </w:r>
      <w:r>
        <w:rPr>
          <w:rFonts w:ascii="Arial" w:hAnsi="Arial" w:eastAsia="Arial" w:cs="Arial"/>
          <w:sz w:val="22"/>
          <w:szCs w:val="22"/>
        </w:rPr>
        <w:t>va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ons</w:t>
      </w:r>
      <w:r>
        <w:rPr>
          <w:spacing w:val="3"/>
          <w:sz w:val="22"/>
          <w:szCs w:val="22"/>
        </w:rPr>
        <w:t xml:space="preserve"> </w:t>
      </w:r>
      <w:r>
        <w:rPr>
          <w:rFonts w:ascii="Arial" w:hAnsi="Arial" w:eastAsia="Arial" w:cs="Arial"/>
          <w:sz w:val="22"/>
          <w:szCs w:val="22"/>
        </w:rPr>
        <w:t>and</w:t>
      </w:r>
      <w:r>
        <w:rPr>
          <w:sz w:val="22"/>
          <w:szCs w:val="22"/>
        </w:rPr>
        <w:t xml:space="preserve"> </w:t>
      </w:r>
      <w:r>
        <w:rPr>
          <w:rFonts w:ascii="Arial" w:hAnsi="Arial" w:eastAsia="Arial" w:cs="Arial"/>
          <w:sz w:val="22"/>
          <w:szCs w:val="22"/>
        </w:rPr>
        <w:t>add</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pacing w:val="-3"/>
          <w:sz w:val="22"/>
          <w:szCs w:val="22"/>
        </w:rPr>
        <w:t>o</w:t>
      </w:r>
      <w:r>
        <w:rPr>
          <w:rFonts w:ascii="Arial" w:hAnsi="Arial" w:eastAsia="Arial" w:cs="Arial"/>
          <w:sz w:val="22"/>
          <w:szCs w:val="22"/>
        </w:rPr>
        <w:t>nal</w:t>
      </w:r>
      <w:r>
        <w:rPr>
          <w:spacing w:val="2"/>
          <w:sz w:val="22"/>
          <w:szCs w:val="22"/>
        </w:rPr>
        <w:t xml:space="preserve"> </w:t>
      </w:r>
      <w:r>
        <w:rPr>
          <w:rFonts w:ascii="Arial" w:hAnsi="Arial" w:eastAsia="Arial" w:cs="Arial"/>
          <w:spacing w:val="1"/>
          <w:sz w:val="22"/>
          <w:szCs w:val="22"/>
        </w:rPr>
        <w:t>r</w:t>
      </w:r>
      <w:r>
        <w:rPr>
          <w:rFonts w:ascii="Arial" w:hAnsi="Arial" w:eastAsia="Arial" w:cs="Arial"/>
          <w:sz w:val="22"/>
          <w:szCs w:val="22"/>
        </w:rPr>
        <w:t>epo</w:t>
      </w:r>
      <w:r>
        <w:rPr>
          <w:rFonts w:ascii="Arial" w:hAnsi="Arial" w:eastAsia="Arial" w:cs="Arial"/>
          <w:spacing w:val="-1"/>
          <w:sz w:val="22"/>
          <w:szCs w:val="22"/>
        </w:rPr>
        <w:t>r</w:t>
      </w:r>
      <w:r>
        <w:rPr>
          <w:rFonts w:ascii="Arial" w:hAnsi="Arial" w:eastAsia="Arial" w:cs="Arial"/>
          <w:spacing w:val="1"/>
          <w:sz w:val="22"/>
          <w:szCs w:val="22"/>
        </w:rPr>
        <w:t>t</w:t>
      </w:r>
      <w:r>
        <w:rPr>
          <w:rFonts w:ascii="Arial" w:hAnsi="Arial" w:eastAsia="Arial" w:cs="Arial"/>
          <w:sz w:val="22"/>
          <w:szCs w:val="22"/>
        </w:rPr>
        <w:t>s</w:t>
      </w:r>
      <w:r>
        <w:rPr>
          <w:spacing w:val="3"/>
          <w:sz w:val="22"/>
          <w:szCs w:val="22"/>
        </w:rPr>
        <w:t xml:space="preserve"> </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e</w:t>
      </w:r>
      <w:r>
        <w:rPr>
          <w:spacing w:val="3"/>
          <w:sz w:val="22"/>
          <w:szCs w:val="22"/>
        </w:rPr>
        <w:t xml:space="preserve"> </w:t>
      </w:r>
      <w:r>
        <w:rPr>
          <w:rFonts w:ascii="Arial" w:hAnsi="Arial" w:eastAsia="Arial" w:cs="Arial"/>
          <w:sz w:val="22"/>
          <w:szCs w:val="22"/>
        </w:rPr>
        <w:t>enco</w:t>
      </w:r>
      <w:r>
        <w:rPr>
          <w:rFonts w:ascii="Arial" w:hAnsi="Arial" w:eastAsia="Arial" w:cs="Arial"/>
          <w:spacing w:val="-3"/>
          <w:sz w:val="22"/>
          <w:szCs w:val="22"/>
        </w:rPr>
        <w:t>u</w:t>
      </w:r>
      <w:r>
        <w:rPr>
          <w:rFonts w:ascii="Arial" w:hAnsi="Arial" w:eastAsia="Arial" w:cs="Arial"/>
          <w:spacing w:val="1"/>
          <w:sz w:val="22"/>
          <w:szCs w:val="22"/>
        </w:rPr>
        <w:t>r</w:t>
      </w:r>
      <w:r>
        <w:rPr>
          <w:rFonts w:ascii="Arial" w:hAnsi="Arial" w:eastAsia="Arial" w:cs="Arial"/>
          <w:sz w:val="22"/>
          <w:szCs w:val="22"/>
        </w:rPr>
        <w:t>a</w:t>
      </w:r>
      <w:r>
        <w:rPr>
          <w:rFonts w:ascii="Arial" w:hAnsi="Arial" w:eastAsia="Arial" w:cs="Arial"/>
          <w:spacing w:val="-3"/>
          <w:sz w:val="22"/>
          <w:szCs w:val="22"/>
        </w:rPr>
        <w:t>g</w:t>
      </w:r>
      <w:r>
        <w:rPr>
          <w:rFonts w:ascii="Arial" w:hAnsi="Arial" w:eastAsia="Arial" w:cs="Arial"/>
          <w:sz w:val="22"/>
          <w:szCs w:val="22"/>
        </w:rPr>
        <w:t>ed</w:t>
      </w:r>
      <w:r>
        <w:rPr>
          <w:spacing w:val="3"/>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3"/>
          <w:sz w:val="22"/>
          <w:szCs w:val="22"/>
        </w:rPr>
        <w:t xml:space="preserve"> </w:t>
      </w:r>
      <w:r>
        <w:rPr>
          <w:rFonts w:ascii="Arial" w:hAnsi="Arial" w:eastAsia="Arial" w:cs="Arial"/>
          <w:sz w:val="22"/>
          <w:szCs w:val="22"/>
        </w:rPr>
        <w:t>be</w:t>
      </w:r>
      <w:r>
        <w:rPr>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ded</w:t>
      </w:r>
      <w:r>
        <w:rPr>
          <w:spacing w:val="3"/>
          <w:sz w:val="22"/>
          <w:szCs w:val="22"/>
        </w:rPr>
        <w:t xml:space="preserve"> </w:t>
      </w:r>
      <w:r>
        <w:rPr>
          <w:rFonts w:ascii="Arial" w:hAnsi="Arial" w:eastAsia="Arial" w:cs="Arial"/>
          <w:spacing w:val="-3"/>
          <w:sz w:val="22"/>
          <w:szCs w:val="22"/>
        </w:rPr>
        <w:t>a</w:t>
      </w:r>
      <w:r>
        <w:rPr>
          <w:rFonts w:ascii="Arial" w:hAnsi="Arial" w:eastAsia="Arial" w:cs="Arial"/>
          <w:sz w:val="22"/>
          <w:szCs w:val="22"/>
        </w:rPr>
        <w:t>s</w:t>
      </w:r>
      <w:r>
        <w:rPr>
          <w:spacing w:val="3"/>
          <w:sz w:val="22"/>
          <w:szCs w:val="22"/>
        </w:rPr>
        <w:t xml:space="preserve"> </w:t>
      </w:r>
      <w:r>
        <w:rPr>
          <w:rFonts w:ascii="Arial" w:hAnsi="Arial" w:eastAsia="Arial" w:cs="Arial"/>
          <w:sz w:val="22"/>
          <w:szCs w:val="22"/>
        </w:rPr>
        <w:t>s</w:t>
      </w:r>
      <w:r>
        <w:rPr>
          <w:rFonts w:ascii="Arial" w:hAnsi="Arial" w:eastAsia="Arial" w:cs="Arial"/>
          <w:spacing w:val="-3"/>
          <w:sz w:val="22"/>
          <w:szCs w:val="22"/>
        </w:rPr>
        <w:t>u</w:t>
      </w:r>
      <w:r>
        <w:rPr>
          <w:rFonts w:ascii="Arial" w:hAnsi="Arial" w:eastAsia="Arial" w:cs="Arial"/>
          <w:sz w:val="22"/>
          <w:szCs w:val="22"/>
        </w:rPr>
        <w:t>ppo</w:t>
      </w:r>
      <w:r>
        <w:rPr>
          <w:rFonts w:ascii="Arial" w:hAnsi="Arial" w:eastAsia="Arial" w:cs="Arial"/>
          <w:spacing w:val="1"/>
          <w:sz w:val="22"/>
          <w:szCs w:val="22"/>
        </w:rPr>
        <w:t>rt</w:t>
      </w:r>
      <w:r>
        <w:rPr>
          <w:rFonts w:ascii="Arial" w:hAnsi="Arial" w:eastAsia="Arial" w:cs="Arial"/>
          <w:spacing w:val="-1"/>
          <w:sz w:val="22"/>
          <w:szCs w:val="22"/>
        </w:rPr>
        <w:t>i</w:t>
      </w:r>
      <w:r>
        <w:rPr>
          <w:rFonts w:ascii="Arial" w:hAnsi="Arial" w:eastAsia="Arial" w:cs="Arial"/>
          <w:sz w:val="22"/>
          <w:szCs w:val="22"/>
        </w:rPr>
        <w:t>ng</w:t>
      </w:r>
      <w:r>
        <w:rPr>
          <w:spacing w:val="3"/>
          <w:sz w:val="22"/>
          <w:szCs w:val="22"/>
        </w:rPr>
        <w:t xml:space="preserve"> </w:t>
      </w:r>
      <w:r>
        <w:rPr>
          <w:rFonts w:ascii="Arial" w:hAnsi="Arial" w:eastAsia="Arial" w:cs="Arial"/>
          <w:sz w:val="22"/>
          <w:szCs w:val="22"/>
        </w:rPr>
        <w:t>ev</w:t>
      </w:r>
      <w:r>
        <w:rPr>
          <w:rFonts w:ascii="Arial" w:hAnsi="Arial" w:eastAsia="Arial" w:cs="Arial"/>
          <w:spacing w:val="-1"/>
          <w:sz w:val="22"/>
          <w:szCs w:val="22"/>
        </w:rPr>
        <w:t>i</w:t>
      </w:r>
      <w:r>
        <w:rPr>
          <w:rFonts w:ascii="Arial" w:hAnsi="Arial" w:eastAsia="Arial" w:cs="Arial"/>
          <w:sz w:val="22"/>
          <w:szCs w:val="22"/>
        </w:rPr>
        <w:t>denc</w:t>
      </w:r>
      <w:r>
        <w:rPr>
          <w:rFonts w:ascii="Arial" w:hAnsi="Arial" w:eastAsia="Arial" w:cs="Arial"/>
          <w:spacing w:val="-3"/>
          <w:sz w:val="22"/>
          <w:szCs w:val="22"/>
        </w:rPr>
        <w:t>e</w:t>
      </w:r>
      <w:r>
        <w:rPr>
          <w:rFonts w:ascii="Arial" w:hAnsi="Arial" w:eastAsia="Arial" w:cs="Arial"/>
          <w:sz w:val="22"/>
          <w:szCs w:val="22"/>
        </w:rPr>
        <w:t>.</w:t>
      </w:r>
      <w:r>
        <w:rPr>
          <w:sz w:val="22"/>
          <w:szCs w:val="22"/>
        </w:rPr>
        <w:t xml:space="preserve"> </w:t>
      </w:r>
      <w:r>
        <w:rPr>
          <w:rFonts w:ascii="Arial" w:hAnsi="Arial" w:eastAsia="Arial" w:cs="Arial"/>
          <w:spacing w:val="-1"/>
          <w:sz w:val="22"/>
          <w:szCs w:val="22"/>
        </w:rPr>
        <w:t>Pl</w:t>
      </w:r>
      <w:r>
        <w:rPr>
          <w:rFonts w:ascii="Arial" w:hAnsi="Arial" w:eastAsia="Arial" w:cs="Arial"/>
          <w:sz w:val="22"/>
          <w:szCs w:val="22"/>
        </w:rPr>
        <w:t>ease</w:t>
      </w:r>
      <w:r>
        <w:rPr>
          <w:spacing w:val="6"/>
          <w:sz w:val="22"/>
          <w:szCs w:val="22"/>
        </w:rPr>
        <w:t xml:space="preserve"> </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pacing w:val="1"/>
          <w:sz w:val="22"/>
          <w:szCs w:val="22"/>
        </w:rPr>
        <w:t>f</w:t>
      </w:r>
      <w:r>
        <w:rPr>
          <w:rFonts w:ascii="Arial" w:hAnsi="Arial" w:eastAsia="Arial" w:cs="Arial"/>
          <w:sz w:val="22"/>
          <w:szCs w:val="22"/>
        </w:rPr>
        <w:t>er</w:t>
      </w:r>
      <w:r>
        <w:rPr>
          <w:spacing w:val="2"/>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3"/>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3"/>
          <w:sz w:val="22"/>
          <w:szCs w:val="22"/>
        </w:rPr>
        <w:t xml:space="preserve"> </w:t>
      </w:r>
      <w:r>
        <w:rPr>
          <w:rFonts w:ascii="Arial" w:hAnsi="Arial" w:eastAsia="Arial" w:cs="Arial"/>
          <w:sz w:val="22"/>
          <w:szCs w:val="22"/>
        </w:rPr>
        <w:t>p</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3"/>
          <w:sz w:val="22"/>
          <w:szCs w:val="22"/>
        </w:rPr>
        <w:t>n</w:t>
      </w:r>
      <w:r>
        <w:rPr>
          <w:rFonts w:ascii="Arial" w:hAnsi="Arial" w:eastAsia="Arial" w:cs="Arial"/>
          <w:sz w:val="22"/>
          <w:szCs w:val="22"/>
        </w:rPr>
        <w:t>t</w:t>
      </w:r>
      <w:r>
        <w:rPr>
          <w:spacing w:val="5"/>
          <w:sz w:val="22"/>
          <w:szCs w:val="22"/>
        </w:rPr>
        <w:t xml:space="preserve"> </w:t>
      </w:r>
      <w:r>
        <w:rPr>
          <w:rFonts w:ascii="Arial" w:hAnsi="Arial" w:eastAsia="Arial" w:cs="Arial"/>
          <w:sz w:val="22"/>
          <w:szCs w:val="22"/>
        </w:rPr>
        <w:t>and</w:t>
      </w:r>
      <w:r>
        <w:rPr>
          <w:spacing w:val="3"/>
          <w:sz w:val="22"/>
          <w:szCs w:val="22"/>
        </w:rPr>
        <w:t xml:space="preserve"> </w:t>
      </w:r>
      <w:r>
        <w:rPr>
          <w:rFonts w:ascii="Arial" w:hAnsi="Arial" w:eastAsia="Arial" w:cs="Arial"/>
          <w:sz w:val="22"/>
          <w:szCs w:val="22"/>
        </w:rPr>
        <w:t>ca</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z w:val="22"/>
          <w:szCs w:val="22"/>
        </w:rPr>
        <w:t>r</w:t>
      </w:r>
      <w:r>
        <w:rPr>
          <w:spacing w:val="5"/>
          <w:sz w:val="22"/>
          <w:szCs w:val="22"/>
        </w:rPr>
        <w:t xml:space="preserve"> </w:t>
      </w:r>
      <w:r>
        <w:rPr>
          <w:rFonts w:ascii="Arial" w:hAnsi="Arial" w:eastAsia="Arial" w:cs="Arial"/>
          <w:spacing w:val="-1"/>
          <w:sz w:val="22"/>
          <w:szCs w:val="22"/>
        </w:rPr>
        <w:t>ND</w:t>
      </w:r>
      <w:r>
        <w:rPr>
          <w:rFonts w:ascii="Arial" w:hAnsi="Arial" w:eastAsia="Arial" w:cs="Arial"/>
          <w:sz w:val="22"/>
          <w:szCs w:val="22"/>
        </w:rPr>
        <w:t>D</w:t>
      </w:r>
      <w:r>
        <w:rPr>
          <w:spacing w:val="3"/>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pacing w:val="-3"/>
          <w:sz w:val="22"/>
          <w:szCs w:val="22"/>
        </w:rPr>
        <w:t>e</w:t>
      </w:r>
      <w:r>
        <w:rPr>
          <w:rFonts w:ascii="Arial" w:hAnsi="Arial" w:eastAsia="Arial" w:cs="Arial"/>
          <w:spacing w:val="1"/>
          <w:sz w:val="22"/>
          <w:szCs w:val="22"/>
        </w:rPr>
        <w:t>rr</w:t>
      </w:r>
      <w:r>
        <w:rPr>
          <w:rFonts w:ascii="Arial" w:hAnsi="Arial" w:eastAsia="Arial" w:cs="Arial"/>
          <w:sz w:val="22"/>
          <w:szCs w:val="22"/>
        </w:rPr>
        <w:t>al</w:t>
      </w:r>
      <w:r>
        <w:rPr>
          <w:sz w:val="22"/>
          <w:szCs w:val="22"/>
        </w:rPr>
        <w:t xml:space="preserve"> </w:t>
      </w:r>
      <w:r>
        <w:rPr>
          <w:rFonts w:ascii="Arial" w:hAnsi="Arial" w:eastAsia="Arial" w:cs="Arial"/>
          <w:sz w:val="22"/>
          <w:szCs w:val="22"/>
        </w:rPr>
        <w:t>gu</w:t>
      </w:r>
      <w:r>
        <w:rPr>
          <w:rFonts w:ascii="Arial" w:hAnsi="Arial" w:eastAsia="Arial" w:cs="Arial"/>
          <w:spacing w:val="-1"/>
          <w:sz w:val="22"/>
          <w:szCs w:val="22"/>
        </w:rPr>
        <w:t>i</w:t>
      </w:r>
      <w:r>
        <w:rPr>
          <w:rFonts w:ascii="Arial" w:hAnsi="Arial" w:eastAsia="Arial" w:cs="Arial"/>
          <w:sz w:val="22"/>
          <w:szCs w:val="22"/>
        </w:rPr>
        <w:t>dance</w:t>
      </w:r>
      <w:r>
        <w:rPr>
          <w:spacing w:val="6"/>
          <w:sz w:val="22"/>
          <w:szCs w:val="22"/>
        </w:rPr>
        <w:t xml:space="preserve"> </w:t>
      </w:r>
      <w:r>
        <w:rPr>
          <w:rFonts w:ascii="Arial" w:hAnsi="Arial" w:eastAsia="Arial" w:cs="Arial"/>
          <w:spacing w:val="1"/>
          <w:sz w:val="22"/>
          <w:szCs w:val="22"/>
        </w:rPr>
        <w:t>(</w:t>
      </w:r>
      <w:r>
        <w:rPr>
          <w:rFonts w:ascii="Arial" w:hAnsi="Arial" w:eastAsia="Arial" w:cs="Arial"/>
          <w:spacing w:val="-1"/>
          <w:sz w:val="22"/>
          <w:szCs w:val="22"/>
        </w:rPr>
        <w:t>w</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ch</w:t>
      </w:r>
      <w:r>
        <w:rPr>
          <w:spacing w:val="3"/>
          <w:sz w:val="22"/>
          <w:szCs w:val="22"/>
        </w:rPr>
        <w:t xml:space="preserve"> </w:t>
      </w:r>
      <w:r>
        <w:rPr>
          <w:rFonts w:ascii="Arial" w:hAnsi="Arial" w:eastAsia="Arial" w:cs="Arial"/>
          <w:sz w:val="22"/>
          <w:szCs w:val="22"/>
        </w:rPr>
        <w:t>can</w:t>
      </w:r>
      <w:r>
        <w:rPr>
          <w:spacing w:val="3"/>
          <w:sz w:val="22"/>
          <w:szCs w:val="22"/>
        </w:rPr>
        <w:t xml:space="preserve"> </w:t>
      </w:r>
      <w:r>
        <w:rPr>
          <w:rFonts w:ascii="Arial" w:hAnsi="Arial" w:eastAsia="Arial" w:cs="Arial"/>
          <w:sz w:val="22"/>
          <w:szCs w:val="22"/>
        </w:rPr>
        <w:t>a</w:t>
      </w:r>
      <w:r>
        <w:rPr>
          <w:rFonts w:ascii="Arial" w:hAnsi="Arial" w:eastAsia="Arial" w:cs="Arial"/>
          <w:spacing w:val="-1"/>
          <w:sz w:val="22"/>
          <w:szCs w:val="22"/>
        </w:rPr>
        <w:t>l</w:t>
      </w:r>
      <w:r>
        <w:rPr>
          <w:rFonts w:ascii="Arial" w:hAnsi="Arial" w:eastAsia="Arial" w:cs="Arial"/>
          <w:spacing w:val="-2"/>
          <w:sz w:val="22"/>
          <w:szCs w:val="22"/>
        </w:rPr>
        <w:t>s</w:t>
      </w:r>
      <w:r>
        <w:rPr>
          <w:rFonts w:ascii="Arial" w:hAnsi="Arial" w:eastAsia="Arial" w:cs="Arial"/>
          <w:sz w:val="22"/>
          <w:szCs w:val="22"/>
        </w:rPr>
        <w:t>o</w:t>
      </w:r>
      <w:r>
        <w:rPr>
          <w:spacing w:val="6"/>
          <w:sz w:val="22"/>
          <w:szCs w:val="22"/>
        </w:rPr>
        <w:t xml:space="preserve"> </w:t>
      </w:r>
      <w:r>
        <w:rPr>
          <w:rFonts w:ascii="Arial" w:hAnsi="Arial" w:eastAsia="Arial" w:cs="Arial"/>
          <w:sz w:val="22"/>
          <w:szCs w:val="22"/>
        </w:rPr>
        <w:t>be</w:t>
      </w:r>
      <w:r>
        <w:rPr>
          <w:spacing w:val="1"/>
          <w:sz w:val="22"/>
          <w:szCs w:val="22"/>
        </w:rPr>
        <w:t xml:space="preserve"> </w:t>
      </w:r>
      <w:r>
        <w:rPr>
          <w:rFonts w:ascii="Arial" w:hAnsi="Arial" w:eastAsia="Arial" w:cs="Arial"/>
          <w:spacing w:val="1"/>
          <w:sz w:val="22"/>
          <w:szCs w:val="22"/>
        </w:rPr>
        <w:t>f</w:t>
      </w:r>
      <w:r>
        <w:rPr>
          <w:rFonts w:ascii="Arial" w:hAnsi="Arial" w:eastAsia="Arial" w:cs="Arial"/>
          <w:sz w:val="22"/>
          <w:szCs w:val="22"/>
        </w:rPr>
        <w:t>ound</w:t>
      </w:r>
      <w:r>
        <w:rPr>
          <w:spacing w:val="3"/>
          <w:sz w:val="22"/>
          <w:szCs w:val="22"/>
        </w:rPr>
        <w:t xml:space="preserve"> </w:t>
      </w:r>
      <w:r>
        <w:rPr>
          <w:rFonts w:ascii="Arial" w:hAnsi="Arial" w:eastAsia="Arial" w:cs="Arial"/>
          <w:sz w:val="22"/>
          <w:szCs w:val="22"/>
        </w:rPr>
        <w:t>on</w:t>
      </w:r>
      <w:r>
        <w:rPr>
          <w:spacing w:val="3"/>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z w:val="22"/>
          <w:szCs w:val="22"/>
        </w:rPr>
        <w:t xml:space="preserve"> </w:t>
      </w:r>
      <w:r w:rsidRPr="00BC5E21" w:rsidR="00BC5E21">
        <w:rPr>
          <w:rFonts w:ascii="Arial" w:hAnsi="Arial" w:eastAsia="Arial" w:cs="Arial"/>
          <w:sz w:val="22"/>
          <w:szCs w:val="22"/>
        </w:rPr>
        <w:t>Local</w:t>
      </w:r>
      <w:r w:rsidRPr="00BC5E21" w:rsidR="00BC5E21">
        <w:rPr>
          <w:rFonts w:ascii="Arial" w:hAnsi="Arial" w:cs="Arial"/>
          <w:sz w:val="22"/>
          <w:szCs w:val="22"/>
        </w:rPr>
        <w:t xml:space="preserve"> </w:t>
      </w:r>
      <w:r w:rsidRPr="00BC5E21" w:rsidR="00BC5E21">
        <w:rPr>
          <w:rFonts w:ascii="Arial" w:hAnsi="Arial" w:cs="Arial"/>
          <w:spacing w:val="2"/>
          <w:sz w:val="22"/>
          <w:szCs w:val="22"/>
        </w:rPr>
        <w:t>Offer</w:t>
      </w:r>
      <w:r>
        <w:rPr>
          <w:sz w:val="22"/>
          <w:szCs w:val="22"/>
        </w:rPr>
        <w:t xml:space="preserve"> </w:t>
      </w:r>
      <w:r>
        <w:rPr>
          <w:rFonts w:ascii="Arial" w:hAnsi="Arial" w:eastAsia="Arial" w:cs="Arial"/>
          <w:spacing w:val="-1"/>
          <w:sz w:val="22"/>
          <w:szCs w:val="22"/>
        </w:rPr>
        <w:t>w</w:t>
      </w:r>
      <w:r>
        <w:rPr>
          <w:rFonts w:ascii="Arial" w:hAnsi="Arial" w:eastAsia="Arial" w:cs="Arial"/>
          <w:sz w:val="22"/>
          <w:szCs w:val="22"/>
        </w:rPr>
        <w:t>ebs</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z w:val="22"/>
          <w:szCs w:val="22"/>
        </w:rPr>
        <w:t>e)</w:t>
      </w:r>
      <w:r>
        <w:rPr>
          <w:sz w:val="22"/>
          <w:szCs w:val="22"/>
        </w:rPr>
        <w:t xml:space="preserve"> </w:t>
      </w:r>
      <w:r>
        <w:rPr>
          <w:rFonts w:ascii="Arial" w:hAnsi="Arial" w:eastAsia="Arial" w:cs="Arial"/>
          <w:spacing w:val="1"/>
          <w:sz w:val="22"/>
          <w:szCs w:val="22"/>
        </w:rPr>
        <w:t>f</w:t>
      </w:r>
      <w:r>
        <w:rPr>
          <w:rFonts w:ascii="Arial" w:hAnsi="Arial" w:eastAsia="Arial" w:cs="Arial"/>
          <w:spacing w:val="-3"/>
          <w:sz w:val="22"/>
          <w:szCs w:val="22"/>
        </w:rPr>
        <w:t>o</w:t>
      </w:r>
      <w:r>
        <w:rPr>
          <w:rFonts w:ascii="Arial" w:hAnsi="Arial" w:eastAsia="Arial" w:cs="Arial"/>
          <w:sz w:val="22"/>
          <w:szCs w:val="22"/>
        </w:rPr>
        <w:t>r</w:t>
      </w:r>
      <w:r>
        <w:rPr>
          <w:sz w:val="22"/>
          <w:szCs w:val="22"/>
        </w:rPr>
        <w:t xml:space="preserve"> </w:t>
      </w:r>
      <w:r>
        <w:rPr>
          <w:rFonts w:ascii="Arial" w:hAnsi="Arial" w:eastAsia="Arial" w:cs="Arial"/>
          <w:spacing w:val="1"/>
          <w:sz w:val="22"/>
          <w:szCs w:val="22"/>
        </w:rPr>
        <w:t>f</w:t>
      </w:r>
      <w:r>
        <w:rPr>
          <w:rFonts w:ascii="Arial" w:hAnsi="Arial" w:eastAsia="Arial" w:cs="Arial"/>
          <w:sz w:val="22"/>
          <w:szCs w:val="22"/>
        </w:rPr>
        <w:t>u</w:t>
      </w:r>
      <w:r>
        <w:rPr>
          <w:rFonts w:ascii="Arial" w:hAnsi="Arial" w:eastAsia="Arial" w:cs="Arial"/>
          <w:spacing w:val="-1"/>
          <w:sz w:val="22"/>
          <w:szCs w:val="22"/>
        </w:rPr>
        <w:t>r</w:t>
      </w:r>
      <w:r>
        <w:rPr>
          <w:rFonts w:ascii="Arial" w:hAnsi="Arial" w:eastAsia="Arial" w:cs="Arial"/>
          <w:spacing w:val="1"/>
          <w:sz w:val="22"/>
          <w:szCs w:val="22"/>
        </w:rPr>
        <w:t>t</w:t>
      </w:r>
      <w:r>
        <w:rPr>
          <w:rFonts w:ascii="Arial" w:hAnsi="Arial" w:eastAsia="Arial" w:cs="Arial"/>
          <w:sz w:val="22"/>
          <w:szCs w:val="22"/>
        </w:rPr>
        <w:t>her</w:t>
      </w:r>
      <w:r>
        <w:rPr>
          <w:sz w:val="22"/>
          <w:szCs w:val="22"/>
        </w:rPr>
        <w:t xml:space="preserve"> </w:t>
      </w:r>
      <w:r>
        <w:rPr>
          <w:rFonts w:ascii="Arial" w:hAnsi="Arial" w:eastAsia="Arial" w:cs="Arial"/>
          <w:sz w:val="22"/>
          <w:szCs w:val="22"/>
        </w:rPr>
        <w:t>d</w:t>
      </w:r>
      <w:r>
        <w:rPr>
          <w:rFonts w:ascii="Arial" w:hAnsi="Arial" w:eastAsia="Arial" w:cs="Arial"/>
          <w:spacing w:val="-3"/>
          <w:sz w:val="22"/>
          <w:szCs w:val="22"/>
        </w:rPr>
        <w:t>e</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il</w:t>
      </w:r>
      <w:r>
        <w:rPr>
          <w:rFonts w:ascii="Arial" w:hAnsi="Arial" w:eastAsia="Arial" w:cs="Arial"/>
          <w:sz w:val="22"/>
          <w:szCs w:val="22"/>
        </w:rPr>
        <w:t>s</w:t>
      </w:r>
      <w:r>
        <w:rPr>
          <w:sz w:val="22"/>
          <w:szCs w:val="22"/>
        </w:rPr>
        <w:t xml:space="preserve"> </w:t>
      </w:r>
      <w:r>
        <w:rPr>
          <w:rFonts w:ascii="Arial" w:hAnsi="Arial" w:eastAsia="Arial" w:cs="Arial"/>
          <w:sz w:val="22"/>
          <w:szCs w:val="22"/>
        </w:rPr>
        <w:t>of</w:t>
      </w:r>
      <w:r>
        <w:rPr>
          <w:sz w:val="22"/>
          <w:szCs w:val="22"/>
        </w:rPr>
        <w:t xml:space="preserve"> </w:t>
      </w:r>
      <w:r>
        <w:rPr>
          <w:rFonts w:ascii="Arial" w:hAnsi="Arial" w:eastAsia="Arial" w:cs="Arial"/>
          <w:spacing w:val="-1"/>
          <w:sz w:val="22"/>
          <w:szCs w:val="22"/>
        </w:rPr>
        <w:t>w</w:t>
      </w:r>
      <w:r>
        <w:rPr>
          <w:rFonts w:ascii="Arial" w:hAnsi="Arial" w:eastAsia="Arial" w:cs="Arial"/>
          <w:spacing w:val="-3"/>
          <w:sz w:val="22"/>
          <w:szCs w:val="22"/>
        </w:rPr>
        <w:t>h</w:t>
      </w:r>
      <w:r>
        <w:rPr>
          <w:rFonts w:ascii="Arial" w:hAnsi="Arial" w:eastAsia="Arial" w:cs="Arial"/>
          <w:sz w:val="22"/>
          <w:szCs w:val="22"/>
        </w:rPr>
        <w:t>at</w:t>
      </w:r>
      <w:r>
        <w:rPr>
          <w:sz w:val="22"/>
          <w:szCs w:val="22"/>
        </w:rPr>
        <w:t xml:space="preserve"> </w:t>
      </w:r>
      <w:r w:rsidRPr="00BC5E21">
        <w:rPr>
          <w:rFonts w:ascii="Arial" w:hAnsi="Arial" w:eastAsia="Arial" w:cs="Arial"/>
          <w:sz w:val="22"/>
          <w:szCs w:val="22"/>
        </w:rPr>
        <w:t>doc</w:t>
      </w:r>
      <w:r w:rsidRPr="00BC5E21">
        <w:rPr>
          <w:rFonts w:ascii="Arial" w:hAnsi="Arial" w:eastAsia="Arial" w:cs="Arial"/>
          <w:spacing w:val="-3"/>
          <w:sz w:val="22"/>
          <w:szCs w:val="22"/>
        </w:rPr>
        <w:t>u</w:t>
      </w:r>
      <w:r w:rsidRPr="00BC5E21">
        <w:rPr>
          <w:rFonts w:ascii="Arial" w:hAnsi="Arial" w:eastAsia="Arial" w:cs="Arial"/>
          <w:spacing w:val="1"/>
          <w:sz w:val="22"/>
          <w:szCs w:val="22"/>
        </w:rPr>
        <w:t>m</w:t>
      </w:r>
      <w:r w:rsidRPr="00BC5E21">
        <w:rPr>
          <w:rFonts w:ascii="Arial" w:hAnsi="Arial" w:eastAsia="Arial" w:cs="Arial"/>
          <w:sz w:val="22"/>
          <w:szCs w:val="22"/>
        </w:rPr>
        <w:t>e</w:t>
      </w:r>
      <w:r w:rsidRPr="00BC5E21">
        <w:rPr>
          <w:rFonts w:ascii="Arial" w:hAnsi="Arial" w:eastAsia="Arial" w:cs="Arial"/>
          <w:spacing w:val="-3"/>
          <w:sz w:val="22"/>
          <w:szCs w:val="22"/>
        </w:rPr>
        <w:t>n</w:t>
      </w:r>
      <w:r w:rsidRPr="00BC5E21">
        <w:rPr>
          <w:rFonts w:ascii="Arial" w:hAnsi="Arial" w:eastAsia="Arial" w:cs="Arial"/>
          <w:spacing w:val="1"/>
          <w:sz w:val="22"/>
          <w:szCs w:val="22"/>
        </w:rPr>
        <w:t>t</w:t>
      </w:r>
      <w:r w:rsidRPr="00BC5E21">
        <w:rPr>
          <w:rFonts w:ascii="Arial" w:hAnsi="Arial" w:eastAsia="Arial" w:cs="Arial"/>
          <w:sz w:val="22"/>
          <w:szCs w:val="22"/>
        </w:rPr>
        <w:t>s</w:t>
      </w:r>
      <w:r w:rsidRPr="00BC5E21">
        <w:rPr>
          <w:rFonts w:ascii="Arial" w:hAnsi="Arial" w:cs="Arial"/>
          <w:sz w:val="22"/>
          <w:szCs w:val="22"/>
        </w:rPr>
        <w:t xml:space="preserve"> </w:t>
      </w:r>
      <w:r w:rsidRPr="00BC5E21" w:rsidR="00BC5E21">
        <w:rPr>
          <w:rFonts w:ascii="Arial" w:hAnsi="Arial" w:cs="Arial"/>
          <w:spacing w:val="1"/>
          <w:sz w:val="22"/>
          <w:szCs w:val="22"/>
        </w:rPr>
        <w:t>y</w:t>
      </w:r>
      <w:r w:rsidRPr="00BC5E21">
        <w:rPr>
          <w:rFonts w:ascii="Arial" w:hAnsi="Arial" w:eastAsia="Arial" w:cs="Arial"/>
          <w:sz w:val="22"/>
          <w:szCs w:val="22"/>
        </w:rPr>
        <w:t>ou</w:t>
      </w:r>
      <w:r w:rsidRPr="00BC5E21">
        <w:rPr>
          <w:rFonts w:ascii="Arial" w:hAnsi="Arial" w:cs="Arial"/>
          <w:sz w:val="22"/>
          <w:szCs w:val="22"/>
        </w:rPr>
        <w:t xml:space="preserve"> </w:t>
      </w:r>
      <w:r w:rsidRPr="00BC5E21">
        <w:rPr>
          <w:rFonts w:ascii="Arial" w:hAnsi="Arial" w:eastAsia="Arial" w:cs="Arial"/>
          <w:spacing w:val="1"/>
          <w:sz w:val="22"/>
          <w:szCs w:val="22"/>
        </w:rPr>
        <w:t>m</w:t>
      </w:r>
      <w:r w:rsidRPr="00BC5E21">
        <w:rPr>
          <w:rFonts w:ascii="Arial" w:hAnsi="Arial" w:eastAsia="Arial" w:cs="Arial"/>
          <w:sz w:val="22"/>
          <w:szCs w:val="22"/>
        </w:rPr>
        <w:t>ay</w:t>
      </w:r>
      <w:r w:rsidRPr="00BC5E21">
        <w:rPr>
          <w:rFonts w:ascii="Arial" w:hAnsi="Arial" w:cs="Arial"/>
          <w:sz w:val="22"/>
          <w:szCs w:val="22"/>
        </w:rPr>
        <w:t xml:space="preserve"> </w:t>
      </w:r>
      <w:r w:rsidRPr="00BC5E21">
        <w:rPr>
          <w:rFonts w:ascii="Arial" w:hAnsi="Arial" w:eastAsia="Arial" w:cs="Arial"/>
          <w:spacing w:val="-1"/>
          <w:sz w:val="22"/>
          <w:szCs w:val="22"/>
        </w:rPr>
        <w:t>wi</w:t>
      </w:r>
      <w:r w:rsidRPr="00BC5E21">
        <w:rPr>
          <w:rFonts w:ascii="Arial" w:hAnsi="Arial" w:eastAsia="Arial" w:cs="Arial"/>
          <w:sz w:val="22"/>
          <w:szCs w:val="22"/>
        </w:rPr>
        <w:t>sh</w:t>
      </w:r>
      <w:r w:rsidRPr="00BC5E21">
        <w:rPr>
          <w:rFonts w:ascii="Arial" w:hAnsi="Arial" w:cs="Arial"/>
          <w:sz w:val="22"/>
          <w:szCs w:val="22"/>
        </w:rPr>
        <w:t xml:space="preserve"> </w:t>
      </w:r>
      <w:r w:rsidRPr="00BC5E21">
        <w:rPr>
          <w:rFonts w:ascii="Arial" w:hAnsi="Arial" w:eastAsia="Arial" w:cs="Arial"/>
          <w:spacing w:val="1"/>
          <w:sz w:val="22"/>
          <w:szCs w:val="22"/>
        </w:rPr>
        <w:t>t</w:t>
      </w:r>
      <w:r w:rsidRPr="00BC5E21">
        <w:rPr>
          <w:rFonts w:ascii="Arial" w:hAnsi="Arial" w:eastAsia="Arial" w:cs="Arial"/>
          <w:sz w:val="22"/>
          <w:szCs w:val="22"/>
        </w:rPr>
        <w:t>o</w:t>
      </w:r>
      <w:r w:rsidRPr="00BC5E21">
        <w:rPr>
          <w:rFonts w:ascii="Arial" w:hAnsi="Arial" w:cs="Arial"/>
          <w:sz w:val="22"/>
          <w:szCs w:val="22"/>
        </w:rPr>
        <w:t xml:space="preserve"> </w:t>
      </w:r>
      <w:r w:rsidRPr="00BC5E21">
        <w:rPr>
          <w:rFonts w:ascii="Arial" w:hAnsi="Arial" w:eastAsia="Arial" w:cs="Arial"/>
          <w:spacing w:val="-1"/>
          <w:sz w:val="22"/>
          <w:szCs w:val="22"/>
        </w:rPr>
        <w:t>i</w:t>
      </w:r>
      <w:r w:rsidRPr="00BC5E21">
        <w:rPr>
          <w:rFonts w:ascii="Arial" w:hAnsi="Arial" w:eastAsia="Arial" w:cs="Arial"/>
          <w:sz w:val="22"/>
          <w:szCs w:val="22"/>
        </w:rPr>
        <w:t>nc</w:t>
      </w:r>
      <w:r w:rsidRPr="00BC5E21">
        <w:rPr>
          <w:rFonts w:ascii="Arial" w:hAnsi="Arial" w:eastAsia="Arial" w:cs="Arial"/>
          <w:spacing w:val="-1"/>
          <w:sz w:val="22"/>
          <w:szCs w:val="22"/>
        </w:rPr>
        <w:t>l</w:t>
      </w:r>
      <w:r w:rsidRPr="00BC5E21">
        <w:rPr>
          <w:rFonts w:ascii="Arial" w:hAnsi="Arial" w:eastAsia="Arial" w:cs="Arial"/>
          <w:sz w:val="22"/>
          <w:szCs w:val="22"/>
        </w:rPr>
        <w:t>ude.</w:t>
      </w:r>
      <w:r w:rsidRPr="00BC5E21">
        <w:rPr>
          <w:rFonts w:ascii="Arial" w:hAnsi="Arial" w:cs="Arial"/>
          <w:sz w:val="22"/>
          <w:szCs w:val="22"/>
        </w:rPr>
        <w:t xml:space="preserve"> </w:t>
      </w:r>
      <w:r w:rsidRPr="00BC5E21">
        <w:rPr>
          <w:rFonts w:ascii="Arial" w:hAnsi="Arial" w:eastAsia="Arial" w:cs="Arial"/>
          <w:b/>
          <w:spacing w:val="-1"/>
          <w:sz w:val="22"/>
          <w:szCs w:val="22"/>
        </w:rPr>
        <w:t>P</w:t>
      </w:r>
      <w:r w:rsidRPr="00BC5E21">
        <w:rPr>
          <w:rFonts w:ascii="Arial" w:hAnsi="Arial" w:eastAsia="Arial" w:cs="Arial"/>
          <w:b/>
          <w:spacing w:val="1"/>
          <w:sz w:val="22"/>
          <w:szCs w:val="22"/>
        </w:rPr>
        <w:t>l</w:t>
      </w:r>
      <w:r w:rsidRPr="00BC5E21">
        <w:rPr>
          <w:rFonts w:ascii="Arial" w:hAnsi="Arial" w:eastAsia="Arial" w:cs="Arial"/>
          <w:b/>
          <w:sz w:val="22"/>
          <w:szCs w:val="22"/>
        </w:rPr>
        <w:t>ease</w:t>
      </w:r>
      <w:r w:rsidRPr="00BC5E21">
        <w:rPr>
          <w:rFonts w:ascii="Arial" w:hAnsi="Arial" w:cs="Arial"/>
          <w:b/>
          <w:spacing w:val="7"/>
          <w:sz w:val="22"/>
          <w:szCs w:val="22"/>
        </w:rPr>
        <w:t xml:space="preserve"> </w:t>
      </w:r>
      <w:r w:rsidRPr="00BC5E21">
        <w:rPr>
          <w:rFonts w:ascii="Arial" w:hAnsi="Arial" w:eastAsia="Arial" w:cs="Arial"/>
          <w:b/>
          <w:sz w:val="22"/>
          <w:szCs w:val="22"/>
        </w:rPr>
        <w:t>do</w:t>
      </w:r>
      <w:r w:rsidRPr="00BC5E21">
        <w:rPr>
          <w:rFonts w:ascii="Arial" w:hAnsi="Arial" w:cs="Arial"/>
          <w:b/>
          <w:spacing w:val="5"/>
          <w:sz w:val="22"/>
          <w:szCs w:val="22"/>
        </w:rPr>
        <w:t xml:space="preserve"> </w:t>
      </w:r>
      <w:r w:rsidRPr="00BC5E21">
        <w:rPr>
          <w:rFonts w:ascii="Arial" w:hAnsi="Arial" w:eastAsia="Arial" w:cs="Arial"/>
          <w:b/>
          <w:sz w:val="22"/>
          <w:szCs w:val="22"/>
        </w:rPr>
        <w:t>not</w:t>
      </w:r>
      <w:r w:rsidRPr="00BC5E21">
        <w:rPr>
          <w:rFonts w:ascii="Arial" w:hAnsi="Arial" w:cs="Arial"/>
          <w:b/>
          <w:spacing w:val="6"/>
          <w:sz w:val="22"/>
          <w:szCs w:val="22"/>
        </w:rPr>
        <w:t xml:space="preserve"> </w:t>
      </w:r>
      <w:r w:rsidRPr="00BC5E21">
        <w:rPr>
          <w:rFonts w:ascii="Arial" w:hAnsi="Arial" w:eastAsia="Arial" w:cs="Arial"/>
          <w:b/>
          <w:sz w:val="22"/>
          <w:szCs w:val="22"/>
        </w:rPr>
        <w:t>send</w:t>
      </w:r>
      <w:r w:rsidRPr="00BC5E21">
        <w:rPr>
          <w:rFonts w:ascii="Arial" w:hAnsi="Arial" w:cs="Arial"/>
          <w:b/>
          <w:spacing w:val="7"/>
          <w:sz w:val="22"/>
          <w:szCs w:val="22"/>
        </w:rPr>
        <w:t xml:space="preserve"> </w:t>
      </w:r>
      <w:r w:rsidRPr="00BC5E21">
        <w:rPr>
          <w:rFonts w:ascii="Arial" w:hAnsi="Arial" w:eastAsia="Arial" w:cs="Arial"/>
          <w:b/>
          <w:sz w:val="22"/>
          <w:szCs w:val="22"/>
        </w:rPr>
        <w:t>p</w:t>
      </w:r>
      <w:r w:rsidRPr="00BC5E21">
        <w:rPr>
          <w:rFonts w:ascii="Arial" w:hAnsi="Arial" w:eastAsia="Arial" w:cs="Arial"/>
          <w:b/>
          <w:spacing w:val="-3"/>
          <w:sz w:val="22"/>
          <w:szCs w:val="22"/>
        </w:rPr>
        <w:t>h</w:t>
      </w:r>
      <w:r w:rsidRPr="00BC5E21">
        <w:rPr>
          <w:rFonts w:ascii="Arial" w:hAnsi="Arial" w:eastAsia="Arial" w:cs="Arial"/>
          <w:b/>
          <w:sz w:val="22"/>
          <w:szCs w:val="22"/>
        </w:rPr>
        <w:t>o</w:t>
      </w:r>
      <w:r w:rsidRPr="00BC5E21">
        <w:rPr>
          <w:rFonts w:ascii="Arial" w:hAnsi="Arial" w:eastAsia="Arial" w:cs="Arial"/>
          <w:b/>
          <w:spacing w:val="1"/>
          <w:sz w:val="22"/>
          <w:szCs w:val="22"/>
        </w:rPr>
        <w:t>t</w:t>
      </w:r>
      <w:r w:rsidRPr="00BC5E21">
        <w:rPr>
          <w:rFonts w:ascii="Arial" w:hAnsi="Arial" w:eastAsia="Arial" w:cs="Arial"/>
          <w:b/>
          <w:sz w:val="22"/>
          <w:szCs w:val="22"/>
        </w:rPr>
        <w:t>og</w:t>
      </w:r>
      <w:r w:rsidRPr="00BC5E21">
        <w:rPr>
          <w:rFonts w:ascii="Arial" w:hAnsi="Arial" w:eastAsia="Arial" w:cs="Arial"/>
          <w:b/>
          <w:spacing w:val="1"/>
          <w:sz w:val="22"/>
          <w:szCs w:val="22"/>
        </w:rPr>
        <w:t>r</w:t>
      </w:r>
      <w:r w:rsidRPr="00BC5E21">
        <w:rPr>
          <w:rFonts w:ascii="Arial" w:hAnsi="Arial" w:eastAsia="Arial" w:cs="Arial"/>
          <w:b/>
          <w:sz w:val="22"/>
          <w:szCs w:val="22"/>
        </w:rPr>
        <w:t>aphs</w:t>
      </w:r>
      <w:r w:rsidRPr="00BC5E21">
        <w:rPr>
          <w:rFonts w:ascii="Arial" w:hAnsi="Arial" w:cs="Arial"/>
          <w:b/>
          <w:spacing w:val="7"/>
          <w:sz w:val="22"/>
          <w:szCs w:val="22"/>
        </w:rPr>
        <w:t xml:space="preserve"> </w:t>
      </w:r>
      <w:r w:rsidRPr="00BC5E21">
        <w:rPr>
          <w:rFonts w:ascii="Arial" w:hAnsi="Arial" w:eastAsia="Arial" w:cs="Arial"/>
          <w:b/>
          <w:sz w:val="22"/>
          <w:szCs w:val="22"/>
        </w:rPr>
        <w:t>an</w:t>
      </w:r>
      <w:r w:rsidRPr="00BC5E21">
        <w:rPr>
          <w:rFonts w:ascii="Arial" w:hAnsi="Arial" w:eastAsia="Arial" w:cs="Arial"/>
          <w:b/>
          <w:spacing w:val="-3"/>
          <w:sz w:val="22"/>
          <w:szCs w:val="22"/>
        </w:rPr>
        <w:t>d</w:t>
      </w:r>
      <w:r w:rsidRPr="00BC5E21">
        <w:rPr>
          <w:rFonts w:ascii="Arial" w:hAnsi="Arial" w:eastAsia="Arial" w:cs="Arial"/>
          <w:b/>
          <w:spacing w:val="1"/>
          <w:sz w:val="22"/>
          <w:szCs w:val="22"/>
        </w:rPr>
        <w:t>/</w:t>
      </w:r>
      <w:r w:rsidRPr="00BC5E21">
        <w:rPr>
          <w:rFonts w:ascii="Arial" w:hAnsi="Arial" w:eastAsia="Arial" w:cs="Arial"/>
          <w:b/>
          <w:sz w:val="22"/>
          <w:szCs w:val="22"/>
        </w:rPr>
        <w:t>or</w:t>
      </w:r>
      <w:r w:rsidRPr="00BC5E21">
        <w:rPr>
          <w:rFonts w:ascii="Arial" w:hAnsi="Arial" w:cs="Arial"/>
          <w:b/>
          <w:spacing w:val="6"/>
          <w:sz w:val="22"/>
          <w:szCs w:val="22"/>
        </w:rPr>
        <w:t xml:space="preserve"> </w:t>
      </w:r>
      <w:r w:rsidRPr="00BC5E21">
        <w:rPr>
          <w:rFonts w:ascii="Arial" w:hAnsi="Arial" w:eastAsia="Arial" w:cs="Arial"/>
          <w:b/>
          <w:sz w:val="22"/>
          <w:szCs w:val="22"/>
        </w:rPr>
        <w:t>v</w:t>
      </w:r>
      <w:r w:rsidRPr="00BC5E21">
        <w:rPr>
          <w:rFonts w:ascii="Arial" w:hAnsi="Arial" w:eastAsia="Arial" w:cs="Arial"/>
          <w:b/>
          <w:spacing w:val="1"/>
          <w:sz w:val="22"/>
          <w:szCs w:val="22"/>
        </w:rPr>
        <w:t>i</w:t>
      </w:r>
      <w:r w:rsidRPr="00BC5E21">
        <w:rPr>
          <w:rFonts w:ascii="Arial" w:hAnsi="Arial" w:eastAsia="Arial" w:cs="Arial"/>
          <w:b/>
          <w:sz w:val="22"/>
          <w:szCs w:val="22"/>
        </w:rPr>
        <w:t>de</w:t>
      </w:r>
      <w:r w:rsidRPr="00BC5E21">
        <w:rPr>
          <w:rFonts w:ascii="Arial" w:hAnsi="Arial" w:eastAsia="Arial" w:cs="Arial"/>
          <w:b/>
          <w:spacing w:val="-3"/>
          <w:sz w:val="22"/>
          <w:szCs w:val="22"/>
        </w:rPr>
        <w:t>o</w:t>
      </w:r>
      <w:r w:rsidRPr="00BC5E21">
        <w:rPr>
          <w:rFonts w:ascii="Arial" w:hAnsi="Arial" w:eastAsia="Arial" w:cs="Arial"/>
          <w:b/>
          <w:sz w:val="22"/>
          <w:szCs w:val="22"/>
        </w:rPr>
        <w:t>s</w:t>
      </w:r>
      <w:r w:rsidRPr="00BC5E21">
        <w:rPr>
          <w:rFonts w:ascii="Arial" w:hAnsi="Arial" w:cs="Arial"/>
          <w:b/>
          <w:spacing w:val="7"/>
          <w:sz w:val="22"/>
          <w:szCs w:val="22"/>
        </w:rPr>
        <w:t xml:space="preserve"> </w:t>
      </w:r>
      <w:r w:rsidRPr="00BC5E21">
        <w:rPr>
          <w:rFonts w:ascii="Arial" w:hAnsi="Arial" w:eastAsia="Arial" w:cs="Arial"/>
          <w:b/>
          <w:sz w:val="22"/>
          <w:szCs w:val="22"/>
        </w:rPr>
        <w:t>as</w:t>
      </w:r>
      <w:r w:rsidRPr="00BC5E21">
        <w:rPr>
          <w:rFonts w:ascii="Arial" w:hAnsi="Arial" w:cs="Arial"/>
          <w:b/>
          <w:spacing w:val="7"/>
          <w:sz w:val="22"/>
          <w:szCs w:val="22"/>
        </w:rPr>
        <w:t xml:space="preserve"> </w:t>
      </w:r>
      <w:r w:rsidRPr="00BC5E21">
        <w:rPr>
          <w:rFonts w:ascii="Arial" w:hAnsi="Arial" w:eastAsia="Arial" w:cs="Arial"/>
          <w:b/>
          <w:sz w:val="22"/>
          <w:szCs w:val="22"/>
        </w:rPr>
        <w:t>suppo</w:t>
      </w:r>
      <w:r w:rsidRPr="00BC5E21">
        <w:rPr>
          <w:rFonts w:ascii="Arial" w:hAnsi="Arial" w:eastAsia="Arial" w:cs="Arial"/>
          <w:b/>
          <w:spacing w:val="-2"/>
          <w:sz w:val="22"/>
          <w:szCs w:val="22"/>
        </w:rPr>
        <w:t>r</w:t>
      </w:r>
      <w:r w:rsidRPr="00BC5E21">
        <w:rPr>
          <w:rFonts w:ascii="Arial" w:hAnsi="Arial" w:eastAsia="Arial" w:cs="Arial"/>
          <w:b/>
          <w:spacing w:val="1"/>
          <w:sz w:val="22"/>
          <w:szCs w:val="22"/>
        </w:rPr>
        <w:t>ti</w:t>
      </w:r>
      <w:r w:rsidRPr="00BC5E21">
        <w:rPr>
          <w:rFonts w:ascii="Arial" w:hAnsi="Arial" w:eastAsia="Arial" w:cs="Arial"/>
          <w:b/>
          <w:sz w:val="22"/>
          <w:szCs w:val="22"/>
        </w:rPr>
        <w:t>ng</w:t>
      </w:r>
      <w:r w:rsidRPr="00BC5E21">
        <w:rPr>
          <w:rFonts w:ascii="Arial" w:hAnsi="Arial" w:cs="Arial"/>
          <w:b/>
          <w:spacing w:val="5"/>
          <w:sz w:val="22"/>
          <w:szCs w:val="22"/>
        </w:rPr>
        <w:t xml:space="preserve"> </w:t>
      </w:r>
      <w:r w:rsidRPr="00BC5E21">
        <w:rPr>
          <w:rFonts w:ascii="Arial" w:hAnsi="Arial" w:eastAsia="Arial" w:cs="Arial"/>
          <w:b/>
          <w:sz w:val="22"/>
          <w:szCs w:val="22"/>
        </w:rPr>
        <w:t>e</w:t>
      </w:r>
      <w:r w:rsidRPr="00BC5E21">
        <w:rPr>
          <w:rFonts w:ascii="Arial" w:hAnsi="Arial" w:eastAsia="Arial" w:cs="Arial"/>
          <w:b/>
          <w:spacing w:val="-3"/>
          <w:sz w:val="22"/>
          <w:szCs w:val="22"/>
        </w:rPr>
        <w:t>v</w:t>
      </w:r>
      <w:r w:rsidRPr="00BC5E21">
        <w:rPr>
          <w:rFonts w:ascii="Arial" w:hAnsi="Arial" w:eastAsia="Arial" w:cs="Arial"/>
          <w:b/>
          <w:spacing w:val="1"/>
          <w:sz w:val="22"/>
          <w:szCs w:val="22"/>
        </w:rPr>
        <w:t>i</w:t>
      </w:r>
      <w:r w:rsidRPr="00BC5E21">
        <w:rPr>
          <w:rFonts w:ascii="Arial" w:hAnsi="Arial" w:eastAsia="Arial" w:cs="Arial"/>
          <w:b/>
          <w:sz w:val="22"/>
          <w:szCs w:val="22"/>
        </w:rPr>
        <w:t>de</w:t>
      </w:r>
      <w:r w:rsidRPr="00BC5E21">
        <w:rPr>
          <w:rFonts w:ascii="Arial" w:hAnsi="Arial" w:eastAsia="Arial" w:cs="Arial"/>
          <w:b/>
          <w:spacing w:val="-3"/>
          <w:sz w:val="22"/>
          <w:szCs w:val="22"/>
        </w:rPr>
        <w:t>n</w:t>
      </w:r>
      <w:r w:rsidRPr="00BC5E21">
        <w:rPr>
          <w:rFonts w:ascii="Arial" w:hAnsi="Arial" w:eastAsia="Arial" w:cs="Arial"/>
          <w:b/>
          <w:sz w:val="22"/>
          <w:szCs w:val="22"/>
        </w:rPr>
        <w:t>ce</w:t>
      </w:r>
      <w:r w:rsidRPr="00BC5E21">
        <w:rPr>
          <w:rFonts w:ascii="Arial" w:hAnsi="Arial" w:eastAsia="Arial" w:cs="Arial"/>
          <w:sz w:val="22"/>
          <w:szCs w:val="22"/>
        </w:rPr>
        <w:t>.</w:t>
      </w:r>
    </w:p>
    <w:p w:rsidR="00F22849" w:rsidRDefault="00F22849" w14:paraId="4D3E9E7A" w14:textId="77777777">
      <w:pPr>
        <w:spacing w:before="13" w:line="240" w:lineRule="exact"/>
        <w:rPr>
          <w:sz w:val="24"/>
          <w:szCs w:val="24"/>
        </w:rPr>
      </w:pPr>
    </w:p>
    <w:p w:rsidR="007739F8" w:rsidP="007739F8" w:rsidRDefault="00762A92" w14:paraId="50F9FE32" w14:textId="25F815E7">
      <w:pPr>
        <w:shd w:val="clear" w:color="auto" w:fill="002060"/>
        <w:ind w:left="1202" w:right="1157"/>
        <w:jc w:val="both"/>
        <w:rPr>
          <w:b/>
          <w:spacing w:val="6"/>
          <w:sz w:val="22"/>
          <w:szCs w:val="22"/>
        </w:rPr>
      </w:pPr>
      <w:r>
        <w:rPr>
          <w:rFonts w:ascii="Arial" w:hAnsi="Arial" w:eastAsia="Arial" w:cs="Arial"/>
          <w:b/>
          <w:spacing w:val="1"/>
          <w:sz w:val="22"/>
          <w:szCs w:val="22"/>
        </w:rPr>
        <w:t>O</w:t>
      </w:r>
      <w:r>
        <w:rPr>
          <w:rFonts w:ascii="Arial" w:hAnsi="Arial" w:eastAsia="Arial" w:cs="Arial"/>
          <w:b/>
          <w:spacing w:val="-1"/>
          <w:sz w:val="22"/>
          <w:szCs w:val="22"/>
        </w:rPr>
        <w:t>NC</w:t>
      </w:r>
      <w:r>
        <w:rPr>
          <w:rFonts w:ascii="Arial" w:hAnsi="Arial" w:eastAsia="Arial" w:cs="Arial"/>
          <w:b/>
          <w:sz w:val="22"/>
          <w:szCs w:val="22"/>
        </w:rPr>
        <w:t>E</w:t>
      </w:r>
      <w:r>
        <w:rPr>
          <w:b/>
          <w:spacing w:val="3"/>
          <w:sz w:val="22"/>
          <w:szCs w:val="22"/>
        </w:rPr>
        <w:t xml:space="preserve"> </w:t>
      </w:r>
      <w:r>
        <w:rPr>
          <w:rFonts w:ascii="Arial" w:hAnsi="Arial" w:eastAsia="Arial" w:cs="Arial"/>
          <w:b/>
          <w:spacing w:val="-1"/>
          <w:sz w:val="22"/>
          <w:szCs w:val="22"/>
        </w:rPr>
        <w:t>CO</w:t>
      </w:r>
      <w:r>
        <w:rPr>
          <w:rFonts w:ascii="Arial" w:hAnsi="Arial" w:eastAsia="Arial" w:cs="Arial"/>
          <w:b/>
          <w:spacing w:val="1"/>
          <w:sz w:val="22"/>
          <w:szCs w:val="22"/>
        </w:rPr>
        <w:t>M</w:t>
      </w:r>
      <w:r>
        <w:rPr>
          <w:rFonts w:ascii="Arial" w:hAnsi="Arial" w:eastAsia="Arial" w:cs="Arial"/>
          <w:b/>
          <w:spacing w:val="-1"/>
          <w:sz w:val="22"/>
          <w:szCs w:val="22"/>
        </w:rPr>
        <w:t>P</w:t>
      </w:r>
      <w:r>
        <w:rPr>
          <w:rFonts w:ascii="Arial" w:hAnsi="Arial" w:eastAsia="Arial" w:cs="Arial"/>
          <w:b/>
          <w:sz w:val="22"/>
          <w:szCs w:val="22"/>
        </w:rPr>
        <w:t>L</w:t>
      </w:r>
      <w:r>
        <w:rPr>
          <w:rFonts w:ascii="Arial" w:hAnsi="Arial" w:eastAsia="Arial" w:cs="Arial"/>
          <w:b/>
          <w:spacing w:val="-1"/>
          <w:sz w:val="22"/>
          <w:szCs w:val="22"/>
        </w:rPr>
        <w:t>E</w:t>
      </w:r>
      <w:r>
        <w:rPr>
          <w:rFonts w:ascii="Arial" w:hAnsi="Arial" w:eastAsia="Arial" w:cs="Arial"/>
          <w:b/>
          <w:spacing w:val="2"/>
          <w:sz w:val="22"/>
          <w:szCs w:val="22"/>
        </w:rPr>
        <w:t>T</w:t>
      </w:r>
      <w:r>
        <w:rPr>
          <w:rFonts w:ascii="Arial" w:hAnsi="Arial" w:eastAsia="Arial" w:cs="Arial"/>
          <w:b/>
          <w:spacing w:val="-1"/>
          <w:sz w:val="22"/>
          <w:szCs w:val="22"/>
        </w:rPr>
        <w:t>ED</w:t>
      </w:r>
      <w:r>
        <w:rPr>
          <w:rFonts w:ascii="Arial" w:hAnsi="Arial" w:eastAsia="Arial" w:cs="Arial"/>
          <w:b/>
          <w:sz w:val="22"/>
          <w:szCs w:val="22"/>
        </w:rPr>
        <w:t>,</w:t>
      </w:r>
      <w:r>
        <w:rPr>
          <w:b/>
          <w:spacing w:val="3"/>
          <w:sz w:val="22"/>
          <w:szCs w:val="22"/>
        </w:rPr>
        <w:t xml:space="preserve"> </w:t>
      </w:r>
      <w:r>
        <w:rPr>
          <w:rFonts w:ascii="Arial" w:hAnsi="Arial" w:eastAsia="Arial" w:cs="Arial"/>
          <w:b/>
          <w:spacing w:val="-3"/>
          <w:sz w:val="22"/>
          <w:szCs w:val="22"/>
        </w:rPr>
        <w:t>P</w:t>
      </w:r>
      <w:r>
        <w:rPr>
          <w:rFonts w:ascii="Arial" w:hAnsi="Arial" w:eastAsia="Arial" w:cs="Arial"/>
          <w:b/>
          <w:sz w:val="22"/>
          <w:szCs w:val="22"/>
        </w:rPr>
        <w:t>L</w:t>
      </w:r>
      <w:r>
        <w:rPr>
          <w:rFonts w:ascii="Arial" w:hAnsi="Arial" w:eastAsia="Arial" w:cs="Arial"/>
          <w:b/>
          <w:spacing w:val="-1"/>
          <w:sz w:val="22"/>
          <w:szCs w:val="22"/>
        </w:rPr>
        <w:t>E</w:t>
      </w:r>
      <w:r>
        <w:rPr>
          <w:rFonts w:ascii="Arial" w:hAnsi="Arial" w:eastAsia="Arial" w:cs="Arial"/>
          <w:b/>
          <w:spacing w:val="1"/>
          <w:sz w:val="22"/>
          <w:szCs w:val="22"/>
        </w:rPr>
        <w:t>A</w:t>
      </w:r>
      <w:r>
        <w:rPr>
          <w:rFonts w:ascii="Arial" w:hAnsi="Arial" w:eastAsia="Arial" w:cs="Arial"/>
          <w:b/>
          <w:spacing w:val="-1"/>
          <w:sz w:val="22"/>
          <w:szCs w:val="22"/>
        </w:rPr>
        <w:t>S</w:t>
      </w:r>
      <w:r>
        <w:rPr>
          <w:rFonts w:ascii="Arial" w:hAnsi="Arial" w:eastAsia="Arial" w:cs="Arial"/>
          <w:b/>
          <w:sz w:val="22"/>
          <w:szCs w:val="22"/>
        </w:rPr>
        <w:t>E</w:t>
      </w:r>
      <w:r>
        <w:rPr>
          <w:b/>
          <w:spacing w:val="3"/>
          <w:sz w:val="22"/>
          <w:szCs w:val="22"/>
        </w:rPr>
        <w:t xml:space="preserve"> </w:t>
      </w:r>
      <w:r>
        <w:rPr>
          <w:rFonts w:ascii="Arial" w:hAnsi="Arial" w:eastAsia="Arial" w:cs="Arial"/>
          <w:b/>
          <w:spacing w:val="-1"/>
          <w:sz w:val="22"/>
          <w:szCs w:val="22"/>
        </w:rPr>
        <w:t>RE</w:t>
      </w:r>
      <w:r>
        <w:rPr>
          <w:rFonts w:ascii="Arial" w:hAnsi="Arial" w:eastAsia="Arial" w:cs="Arial"/>
          <w:b/>
          <w:spacing w:val="2"/>
          <w:sz w:val="22"/>
          <w:szCs w:val="22"/>
        </w:rPr>
        <w:t>T</w:t>
      </w:r>
      <w:r>
        <w:rPr>
          <w:rFonts w:ascii="Arial" w:hAnsi="Arial" w:eastAsia="Arial" w:cs="Arial"/>
          <w:b/>
          <w:spacing w:val="-1"/>
          <w:sz w:val="22"/>
          <w:szCs w:val="22"/>
        </w:rPr>
        <w:t>UR</w:t>
      </w:r>
      <w:r>
        <w:rPr>
          <w:rFonts w:ascii="Arial" w:hAnsi="Arial" w:eastAsia="Arial" w:cs="Arial"/>
          <w:b/>
          <w:sz w:val="22"/>
          <w:szCs w:val="22"/>
        </w:rPr>
        <w:t>N</w:t>
      </w:r>
      <w:r>
        <w:rPr>
          <w:b/>
          <w:spacing w:val="1"/>
          <w:sz w:val="22"/>
          <w:szCs w:val="22"/>
        </w:rPr>
        <w:t xml:space="preserve"> </w:t>
      </w:r>
      <w:r w:rsidRPr="007739F8">
        <w:rPr>
          <w:rFonts w:ascii="Arial" w:hAnsi="Arial" w:eastAsia="Arial" w:cs="Arial"/>
          <w:b/>
          <w:color w:val="FFFF00"/>
          <w:spacing w:val="2"/>
          <w:sz w:val="22"/>
          <w:szCs w:val="22"/>
          <w:u w:val="single"/>
        </w:rPr>
        <w:t>T</w:t>
      </w:r>
      <w:r w:rsidRPr="007739F8">
        <w:rPr>
          <w:rFonts w:ascii="Arial" w:hAnsi="Arial" w:eastAsia="Arial" w:cs="Arial"/>
          <w:b/>
          <w:color w:val="FFFF00"/>
          <w:spacing w:val="-1"/>
          <w:sz w:val="22"/>
          <w:szCs w:val="22"/>
          <w:u w:val="single"/>
        </w:rPr>
        <w:t>H</w:t>
      </w:r>
      <w:r w:rsidRPr="007739F8">
        <w:rPr>
          <w:rFonts w:ascii="Arial" w:hAnsi="Arial" w:eastAsia="Arial" w:cs="Arial"/>
          <w:b/>
          <w:color w:val="FFFF00"/>
          <w:spacing w:val="1"/>
          <w:sz w:val="22"/>
          <w:szCs w:val="22"/>
          <w:u w:val="single"/>
        </w:rPr>
        <w:t>I</w:t>
      </w:r>
      <w:r w:rsidRPr="007739F8">
        <w:rPr>
          <w:rFonts w:ascii="Arial" w:hAnsi="Arial" w:eastAsia="Arial" w:cs="Arial"/>
          <w:b/>
          <w:color w:val="FFFF00"/>
          <w:sz w:val="22"/>
          <w:szCs w:val="22"/>
          <w:u w:val="single"/>
        </w:rPr>
        <w:t>S</w:t>
      </w:r>
      <w:r w:rsidRPr="007739F8">
        <w:rPr>
          <w:b/>
          <w:color w:val="FFFF00"/>
          <w:spacing w:val="1"/>
          <w:sz w:val="22"/>
          <w:szCs w:val="22"/>
          <w:u w:val="single"/>
        </w:rPr>
        <w:t xml:space="preserve"> </w:t>
      </w:r>
      <w:r w:rsidRPr="007739F8">
        <w:rPr>
          <w:rFonts w:ascii="Arial" w:hAnsi="Arial" w:eastAsia="Arial" w:cs="Arial"/>
          <w:b/>
          <w:color w:val="FFFF00"/>
          <w:sz w:val="22"/>
          <w:szCs w:val="22"/>
          <w:u w:val="single"/>
        </w:rPr>
        <w:t>F</w:t>
      </w:r>
      <w:r w:rsidRPr="007739F8">
        <w:rPr>
          <w:rFonts w:ascii="Arial" w:hAnsi="Arial" w:eastAsia="Arial" w:cs="Arial"/>
          <w:b/>
          <w:color w:val="FFFF00"/>
          <w:spacing w:val="1"/>
          <w:sz w:val="22"/>
          <w:szCs w:val="22"/>
          <w:u w:val="single"/>
        </w:rPr>
        <w:t>O</w:t>
      </w:r>
      <w:r w:rsidRPr="007739F8">
        <w:rPr>
          <w:rFonts w:ascii="Arial" w:hAnsi="Arial" w:eastAsia="Arial" w:cs="Arial"/>
          <w:b/>
          <w:color w:val="FFFF00"/>
          <w:spacing w:val="-1"/>
          <w:sz w:val="22"/>
          <w:szCs w:val="22"/>
          <w:u w:val="single"/>
        </w:rPr>
        <w:t>R</w:t>
      </w:r>
      <w:r w:rsidRPr="007739F8">
        <w:rPr>
          <w:rFonts w:ascii="Arial" w:hAnsi="Arial" w:eastAsia="Arial" w:cs="Arial"/>
          <w:b/>
          <w:color w:val="FFFF00"/>
          <w:sz w:val="22"/>
          <w:szCs w:val="22"/>
          <w:u w:val="single"/>
        </w:rPr>
        <w:t>M</w:t>
      </w:r>
      <w:r w:rsidRPr="007739F8">
        <w:rPr>
          <w:b/>
          <w:color w:val="FFFF00"/>
          <w:sz w:val="22"/>
          <w:szCs w:val="22"/>
        </w:rPr>
        <w:t xml:space="preserve"> </w:t>
      </w:r>
      <w:r>
        <w:rPr>
          <w:rFonts w:ascii="Arial" w:hAnsi="Arial" w:eastAsia="Arial" w:cs="Arial"/>
          <w:b/>
          <w:spacing w:val="2"/>
          <w:sz w:val="22"/>
          <w:szCs w:val="22"/>
        </w:rPr>
        <w:t>T</w:t>
      </w:r>
      <w:r>
        <w:rPr>
          <w:rFonts w:ascii="Arial" w:hAnsi="Arial" w:eastAsia="Arial" w:cs="Arial"/>
          <w:b/>
          <w:sz w:val="22"/>
          <w:szCs w:val="22"/>
        </w:rPr>
        <w:t>O</w:t>
      </w:r>
      <w:r>
        <w:rPr>
          <w:b/>
          <w:spacing w:val="1"/>
          <w:sz w:val="22"/>
          <w:szCs w:val="22"/>
        </w:rPr>
        <w:t xml:space="preserve"> </w:t>
      </w:r>
      <w:r>
        <w:rPr>
          <w:rFonts w:ascii="Arial" w:hAnsi="Arial" w:eastAsia="Arial" w:cs="Arial"/>
          <w:b/>
          <w:spacing w:val="2"/>
          <w:sz w:val="22"/>
          <w:szCs w:val="22"/>
        </w:rPr>
        <w:t>T</w:t>
      </w:r>
      <w:r>
        <w:rPr>
          <w:rFonts w:ascii="Arial" w:hAnsi="Arial" w:eastAsia="Arial" w:cs="Arial"/>
          <w:b/>
          <w:spacing w:val="-1"/>
          <w:sz w:val="22"/>
          <w:szCs w:val="22"/>
        </w:rPr>
        <w:t>H</w:t>
      </w:r>
      <w:r>
        <w:rPr>
          <w:rFonts w:ascii="Arial" w:hAnsi="Arial" w:eastAsia="Arial" w:cs="Arial"/>
          <w:b/>
          <w:sz w:val="22"/>
          <w:szCs w:val="22"/>
        </w:rPr>
        <w:t>E</w:t>
      </w:r>
      <w:r>
        <w:rPr>
          <w:b/>
          <w:spacing w:val="3"/>
          <w:sz w:val="22"/>
          <w:szCs w:val="22"/>
        </w:rPr>
        <w:t xml:space="preserve"> </w:t>
      </w:r>
      <w:r w:rsidRPr="007739F8">
        <w:rPr>
          <w:rFonts w:ascii="Arial" w:hAnsi="Arial" w:eastAsia="Arial" w:cs="Arial"/>
          <w:b/>
          <w:color w:val="FFFF00"/>
          <w:sz w:val="22"/>
          <w:szCs w:val="22"/>
          <w:u w:val="single"/>
        </w:rPr>
        <w:t>L</w:t>
      </w:r>
      <w:r w:rsidRPr="007739F8">
        <w:rPr>
          <w:rFonts w:ascii="Arial" w:hAnsi="Arial" w:eastAsia="Arial" w:cs="Arial"/>
          <w:b/>
          <w:color w:val="FFFF00"/>
          <w:spacing w:val="-1"/>
          <w:sz w:val="22"/>
          <w:szCs w:val="22"/>
          <w:u w:val="single"/>
        </w:rPr>
        <w:t>E</w:t>
      </w:r>
      <w:r w:rsidRPr="007739F8">
        <w:rPr>
          <w:rFonts w:ascii="Arial" w:hAnsi="Arial" w:eastAsia="Arial" w:cs="Arial"/>
          <w:b/>
          <w:color w:val="FFFF00"/>
          <w:spacing w:val="1"/>
          <w:sz w:val="22"/>
          <w:szCs w:val="22"/>
          <w:u w:val="single"/>
        </w:rPr>
        <w:t>A</w:t>
      </w:r>
      <w:r w:rsidRPr="007739F8">
        <w:rPr>
          <w:rFonts w:ascii="Arial" w:hAnsi="Arial" w:eastAsia="Arial" w:cs="Arial"/>
          <w:b/>
          <w:color w:val="FFFF00"/>
          <w:sz w:val="22"/>
          <w:szCs w:val="22"/>
          <w:u w:val="single"/>
        </w:rPr>
        <w:t>D</w:t>
      </w:r>
      <w:r w:rsidRPr="007739F8">
        <w:rPr>
          <w:b/>
          <w:color w:val="FFFF00"/>
          <w:spacing w:val="1"/>
          <w:sz w:val="22"/>
          <w:szCs w:val="22"/>
          <w:u w:val="single"/>
        </w:rPr>
        <w:t xml:space="preserve"> </w:t>
      </w:r>
      <w:r w:rsidRPr="007739F8">
        <w:rPr>
          <w:rFonts w:ascii="Arial" w:hAnsi="Arial" w:eastAsia="Arial" w:cs="Arial"/>
          <w:b/>
          <w:color w:val="FFFF00"/>
          <w:spacing w:val="-1"/>
          <w:sz w:val="22"/>
          <w:szCs w:val="22"/>
          <w:u w:val="single"/>
        </w:rPr>
        <w:t>PR</w:t>
      </w:r>
      <w:r w:rsidRPr="007739F8">
        <w:rPr>
          <w:rFonts w:ascii="Arial" w:hAnsi="Arial" w:eastAsia="Arial" w:cs="Arial"/>
          <w:b/>
          <w:color w:val="FFFF00"/>
          <w:spacing w:val="1"/>
          <w:sz w:val="22"/>
          <w:szCs w:val="22"/>
          <w:u w:val="single"/>
        </w:rPr>
        <w:t>O</w:t>
      </w:r>
      <w:r w:rsidRPr="007739F8">
        <w:rPr>
          <w:rFonts w:ascii="Arial" w:hAnsi="Arial" w:eastAsia="Arial" w:cs="Arial"/>
          <w:b/>
          <w:color w:val="FFFF00"/>
          <w:sz w:val="22"/>
          <w:szCs w:val="22"/>
          <w:u w:val="single"/>
        </w:rPr>
        <w:t>F</w:t>
      </w:r>
      <w:r w:rsidRPr="007739F8">
        <w:rPr>
          <w:rFonts w:ascii="Arial" w:hAnsi="Arial" w:eastAsia="Arial" w:cs="Arial"/>
          <w:b/>
          <w:color w:val="FFFF00"/>
          <w:spacing w:val="-1"/>
          <w:sz w:val="22"/>
          <w:szCs w:val="22"/>
          <w:u w:val="single"/>
        </w:rPr>
        <w:t>ESS</w:t>
      </w:r>
      <w:r w:rsidRPr="007739F8">
        <w:rPr>
          <w:rFonts w:ascii="Arial" w:hAnsi="Arial" w:eastAsia="Arial" w:cs="Arial"/>
          <w:b/>
          <w:color w:val="FFFF00"/>
          <w:spacing w:val="1"/>
          <w:sz w:val="22"/>
          <w:szCs w:val="22"/>
          <w:u w:val="single"/>
        </w:rPr>
        <w:t>IO</w:t>
      </w:r>
      <w:r w:rsidRPr="007739F8">
        <w:rPr>
          <w:rFonts w:ascii="Arial" w:hAnsi="Arial" w:eastAsia="Arial" w:cs="Arial"/>
          <w:b/>
          <w:color w:val="FFFF00"/>
          <w:spacing w:val="-3"/>
          <w:sz w:val="22"/>
          <w:szCs w:val="22"/>
          <w:u w:val="single"/>
        </w:rPr>
        <w:t>N</w:t>
      </w:r>
      <w:r w:rsidRPr="007739F8">
        <w:rPr>
          <w:rFonts w:ascii="Arial" w:hAnsi="Arial" w:eastAsia="Arial" w:cs="Arial"/>
          <w:b/>
          <w:color w:val="FFFF00"/>
          <w:spacing w:val="1"/>
          <w:sz w:val="22"/>
          <w:szCs w:val="22"/>
          <w:u w:val="single"/>
        </w:rPr>
        <w:t>A</w:t>
      </w:r>
      <w:r w:rsidRPr="007739F8">
        <w:rPr>
          <w:rFonts w:ascii="Arial" w:hAnsi="Arial" w:eastAsia="Arial" w:cs="Arial"/>
          <w:b/>
          <w:color w:val="FFFF00"/>
          <w:sz w:val="22"/>
          <w:szCs w:val="22"/>
          <w:u w:val="single"/>
        </w:rPr>
        <w:t>L</w:t>
      </w:r>
      <w:r w:rsidRPr="007739F8">
        <w:rPr>
          <w:b/>
          <w:color w:val="FFFF00"/>
          <w:sz w:val="22"/>
          <w:szCs w:val="22"/>
        </w:rPr>
        <w:t xml:space="preserve"> </w:t>
      </w:r>
      <w:r>
        <w:rPr>
          <w:rFonts w:ascii="Arial" w:hAnsi="Arial" w:eastAsia="Arial" w:cs="Arial"/>
          <w:b/>
          <w:spacing w:val="1"/>
          <w:sz w:val="22"/>
          <w:szCs w:val="22"/>
        </w:rPr>
        <w:t>(</w:t>
      </w:r>
      <w:r>
        <w:rPr>
          <w:rFonts w:ascii="Arial" w:hAnsi="Arial" w:eastAsia="Arial" w:cs="Arial"/>
          <w:b/>
          <w:spacing w:val="-1"/>
          <w:sz w:val="22"/>
          <w:szCs w:val="22"/>
        </w:rPr>
        <w:t>RE</w:t>
      </w:r>
      <w:r>
        <w:rPr>
          <w:rFonts w:ascii="Arial" w:hAnsi="Arial" w:eastAsia="Arial" w:cs="Arial"/>
          <w:b/>
          <w:sz w:val="22"/>
          <w:szCs w:val="22"/>
        </w:rPr>
        <w:t>F</w:t>
      </w:r>
      <w:r>
        <w:rPr>
          <w:rFonts w:ascii="Arial" w:hAnsi="Arial" w:eastAsia="Arial" w:cs="Arial"/>
          <w:b/>
          <w:spacing w:val="-1"/>
          <w:sz w:val="22"/>
          <w:szCs w:val="22"/>
        </w:rPr>
        <w:t>ERRER</w:t>
      </w:r>
      <w:r>
        <w:rPr>
          <w:rFonts w:ascii="Arial" w:hAnsi="Arial" w:eastAsia="Arial" w:cs="Arial"/>
          <w:b/>
          <w:spacing w:val="1"/>
          <w:sz w:val="22"/>
          <w:szCs w:val="22"/>
        </w:rPr>
        <w:t>)</w:t>
      </w:r>
      <w:r>
        <w:rPr>
          <w:rFonts w:ascii="Arial" w:hAnsi="Arial" w:eastAsia="Arial" w:cs="Arial"/>
          <w:b/>
          <w:sz w:val="22"/>
          <w:szCs w:val="22"/>
        </w:rPr>
        <w:t>,</w:t>
      </w:r>
      <w:r>
        <w:rPr>
          <w:b/>
          <w:spacing w:val="5"/>
          <w:sz w:val="22"/>
          <w:szCs w:val="22"/>
        </w:rPr>
        <w:t xml:space="preserve"> </w:t>
      </w:r>
      <w:r>
        <w:rPr>
          <w:rFonts w:ascii="Arial" w:hAnsi="Arial" w:eastAsia="Arial" w:cs="Arial"/>
          <w:b/>
          <w:spacing w:val="1"/>
          <w:sz w:val="22"/>
          <w:szCs w:val="22"/>
        </w:rPr>
        <w:t>A</w:t>
      </w:r>
      <w:r>
        <w:rPr>
          <w:rFonts w:ascii="Arial" w:hAnsi="Arial" w:eastAsia="Arial" w:cs="Arial"/>
          <w:b/>
          <w:spacing w:val="-3"/>
          <w:sz w:val="22"/>
          <w:szCs w:val="22"/>
        </w:rPr>
        <w:t>L</w:t>
      </w:r>
      <w:r>
        <w:rPr>
          <w:rFonts w:ascii="Arial" w:hAnsi="Arial" w:eastAsia="Arial" w:cs="Arial"/>
          <w:b/>
          <w:spacing w:val="1"/>
          <w:sz w:val="22"/>
          <w:szCs w:val="22"/>
        </w:rPr>
        <w:t>O</w:t>
      </w:r>
      <w:r>
        <w:rPr>
          <w:rFonts w:ascii="Arial" w:hAnsi="Arial" w:eastAsia="Arial" w:cs="Arial"/>
          <w:b/>
          <w:spacing w:val="-3"/>
          <w:sz w:val="22"/>
          <w:szCs w:val="22"/>
        </w:rPr>
        <w:t>N</w:t>
      </w:r>
      <w:r>
        <w:rPr>
          <w:rFonts w:ascii="Arial" w:hAnsi="Arial" w:eastAsia="Arial" w:cs="Arial"/>
          <w:b/>
          <w:sz w:val="22"/>
          <w:szCs w:val="22"/>
        </w:rPr>
        <w:t>G</w:t>
      </w:r>
      <w:r>
        <w:rPr>
          <w:b/>
          <w:spacing w:val="2"/>
          <w:sz w:val="22"/>
          <w:szCs w:val="22"/>
        </w:rPr>
        <w:t xml:space="preserve"> </w:t>
      </w:r>
      <w:r>
        <w:rPr>
          <w:rFonts w:ascii="Arial" w:hAnsi="Arial" w:eastAsia="Arial" w:cs="Arial"/>
          <w:b/>
          <w:spacing w:val="1"/>
          <w:sz w:val="22"/>
          <w:szCs w:val="22"/>
        </w:rPr>
        <w:t>W</w:t>
      </w:r>
      <w:r>
        <w:rPr>
          <w:rFonts w:ascii="Arial" w:hAnsi="Arial" w:eastAsia="Arial" w:cs="Arial"/>
          <w:b/>
          <w:spacing w:val="-1"/>
          <w:sz w:val="22"/>
          <w:szCs w:val="22"/>
        </w:rPr>
        <w:t>I</w:t>
      </w:r>
      <w:r>
        <w:rPr>
          <w:rFonts w:ascii="Arial" w:hAnsi="Arial" w:eastAsia="Arial" w:cs="Arial"/>
          <w:b/>
          <w:spacing w:val="2"/>
          <w:sz w:val="22"/>
          <w:szCs w:val="22"/>
        </w:rPr>
        <w:t>T</w:t>
      </w:r>
      <w:r>
        <w:rPr>
          <w:rFonts w:ascii="Arial" w:hAnsi="Arial" w:eastAsia="Arial" w:cs="Arial"/>
          <w:b/>
          <w:sz w:val="22"/>
          <w:szCs w:val="22"/>
        </w:rPr>
        <w:t>H</w:t>
      </w:r>
      <w:r>
        <w:rPr>
          <w:b/>
          <w:sz w:val="22"/>
          <w:szCs w:val="22"/>
        </w:rPr>
        <w:t xml:space="preserve"> </w:t>
      </w:r>
      <w:r w:rsidRPr="007739F8">
        <w:rPr>
          <w:rFonts w:ascii="Arial" w:hAnsi="Arial" w:eastAsia="Arial" w:cs="Arial"/>
          <w:b/>
          <w:color w:val="FFFF00"/>
          <w:spacing w:val="1"/>
          <w:sz w:val="22"/>
          <w:szCs w:val="22"/>
          <w:u w:val="single"/>
        </w:rPr>
        <w:t>A</w:t>
      </w:r>
      <w:r w:rsidRPr="007739F8">
        <w:rPr>
          <w:rFonts w:ascii="Arial" w:hAnsi="Arial" w:eastAsia="Arial" w:cs="Arial"/>
          <w:b/>
          <w:color w:val="FFFF00"/>
          <w:spacing w:val="-1"/>
          <w:sz w:val="22"/>
          <w:szCs w:val="22"/>
          <w:u w:val="single"/>
        </w:rPr>
        <w:t>N</w:t>
      </w:r>
      <w:r w:rsidRPr="007739F8">
        <w:rPr>
          <w:rFonts w:ascii="Arial" w:hAnsi="Arial" w:eastAsia="Arial" w:cs="Arial"/>
          <w:b/>
          <w:color w:val="FFFF00"/>
          <w:sz w:val="22"/>
          <w:szCs w:val="22"/>
          <w:u w:val="single"/>
        </w:rPr>
        <w:t>Y</w:t>
      </w:r>
      <w:r w:rsidRPr="007739F8">
        <w:rPr>
          <w:b/>
          <w:color w:val="FFFF00"/>
          <w:spacing w:val="3"/>
          <w:sz w:val="22"/>
          <w:szCs w:val="22"/>
          <w:u w:val="single"/>
        </w:rPr>
        <w:t xml:space="preserve"> </w:t>
      </w:r>
      <w:r w:rsidRPr="007739F8">
        <w:rPr>
          <w:rFonts w:ascii="Arial" w:hAnsi="Arial" w:eastAsia="Arial" w:cs="Arial"/>
          <w:b/>
          <w:color w:val="FFFF00"/>
          <w:spacing w:val="-1"/>
          <w:sz w:val="22"/>
          <w:szCs w:val="22"/>
          <w:u w:val="single"/>
        </w:rPr>
        <w:t>SUPP</w:t>
      </w:r>
      <w:r w:rsidRPr="007739F8">
        <w:rPr>
          <w:rFonts w:ascii="Arial" w:hAnsi="Arial" w:eastAsia="Arial" w:cs="Arial"/>
          <w:b/>
          <w:color w:val="FFFF00"/>
          <w:spacing w:val="1"/>
          <w:sz w:val="22"/>
          <w:szCs w:val="22"/>
          <w:u w:val="single"/>
        </w:rPr>
        <w:t>O</w:t>
      </w:r>
      <w:r w:rsidRPr="007739F8">
        <w:rPr>
          <w:rFonts w:ascii="Arial" w:hAnsi="Arial" w:eastAsia="Arial" w:cs="Arial"/>
          <w:b/>
          <w:color w:val="FFFF00"/>
          <w:spacing w:val="-3"/>
          <w:sz w:val="22"/>
          <w:szCs w:val="22"/>
          <w:u w:val="single"/>
        </w:rPr>
        <w:t>R</w:t>
      </w:r>
      <w:r w:rsidRPr="007739F8">
        <w:rPr>
          <w:rFonts w:ascii="Arial" w:hAnsi="Arial" w:eastAsia="Arial" w:cs="Arial"/>
          <w:b/>
          <w:color w:val="FFFF00"/>
          <w:sz w:val="22"/>
          <w:szCs w:val="22"/>
          <w:u w:val="single"/>
        </w:rPr>
        <w:t>T</w:t>
      </w:r>
      <w:r w:rsidR="002E05F5">
        <w:rPr>
          <w:rFonts w:ascii="Arial" w:hAnsi="Arial" w:eastAsia="Arial" w:cs="Arial"/>
          <w:b/>
          <w:color w:val="FFFF00"/>
          <w:sz w:val="22"/>
          <w:szCs w:val="22"/>
          <w:u w:val="single"/>
        </w:rPr>
        <w:t>ING</w:t>
      </w:r>
      <w:r w:rsidRPr="007739F8">
        <w:rPr>
          <w:b/>
          <w:color w:val="FFFF00"/>
          <w:spacing w:val="3"/>
          <w:sz w:val="22"/>
          <w:szCs w:val="22"/>
          <w:u w:val="single"/>
        </w:rPr>
        <w:t xml:space="preserve"> </w:t>
      </w:r>
      <w:r w:rsidRPr="007739F8">
        <w:rPr>
          <w:rFonts w:ascii="Arial" w:hAnsi="Arial" w:eastAsia="Arial" w:cs="Arial"/>
          <w:b/>
          <w:color w:val="FFFF00"/>
          <w:spacing w:val="-1"/>
          <w:sz w:val="22"/>
          <w:szCs w:val="22"/>
          <w:u w:val="single"/>
        </w:rPr>
        <w:t>EV</w:t>
      </w:r>
      <w:r w:rsidRPr="007739F8">
        <w:rPr>
          <w:rFonts w:ascii="Arial" w:hAnsi="Arial" w:eastAsia="Arial" w:cs="Arial"/>
          <w:b/>
          <w:color w:val="FFFF00"/>
          <w:spacing w:val="1"/>
          <w:sz w:val="22"/>
          <w:szCs w:val="22"/>
          <w:u w:val="single"/>
        </w:rPr>
        <w:t>I</w:t>
      </w:r>
      <w:r w:rsidRPr="007739F8">
        <w:rPr>
          <w:rFonts w:ascii="Arial" w:hAnsi="Arial" w:eastAsia="Arial" w:cs="Arial"/>
          <w:b/>
          <w:color w:val="FFFF00"/>
          <w:spacing w:val="-1"/>
          <w:sz w:val="22"/>
          <w:szCs w:val="22"/>
          <w:u w:val="single"/>
        </w:rPr>
        <w:t>DENC</w:t>
      </w:r>
      <w:r w:rsidRPr="007739F8">
        <w:rPr>
          <w:rFonts w:ascii="Arial" w:hAnsi="Arial" w:eastAsia="Arial" w:cs="Arial"/>
          <w:b/>
          <w:color w:val="FFFF00"/>
          <w:sz w:val="22"/>
          <w:szCs w:val="22"/>
          <w:u w:val="single"/>
        </w:rPr>
        <w:t>E</w:t>
      </w:r>
      <w:r w:rsidRPr="007739F8">
        <w:rPr>
          <w:b/>
          <w:color w:val="FFFF00"/>
          <w:spacing w:val="3"/>
          <w:sz w:val="22"/>
          <w:szCs w:val="22"/>
        </w:rPr>
        <w:t xml:space="preserve"> </w:t>
      </w:r>
      <w:r>
        <w:rPr>
          <w:rFonts w:ascii="Arial" w:hAnsi="Arial" w:eastAsia="Arial" w:cs="Arial"/>
          <w:b/>
          <w:sz w:val="22"/>
          <w:szCs w:val="22"/>
        </w:rPr>
        <w:t>F</w:t>
      </w:r>
      <w:r>
        <w:rPr>
          <w:rFonts w:ascii="Arial" w:hAnsi="Arial" w:eastAsia="Arial" w:cs="Arial"/>
          <w:b/>
          <w:spacing w:val="1"/>
          <w:sz w:val="22"/>
          <w:szCs w:val="22"/>
        </w:rPr>
        <w:t>O</w:t>
      </w:r>
      <w:r>
        <w:rPr>
          <w:rFonts w:ascii="Arial" w:hAnsi="Arial" w:eastAsia="Arial" w:cs="Arial"/>
          <w:b/>
          <w:sz w:val="22"/>
          <w:szCs w:val="22"/>
        </w:rPr>
        <w:t>R</w:t>
      </w:r>
      <w:r>
        <w:rPr>
          <w:b/>
          <w:sz w:val="22"/>
          <w:szCs w:val="22"/>
        </w:rPr>
        <w:t xml:space="preserve"> </w:t>
      </w:r>
      <w:r>
        <w:rPr>
          <w:rFonts w:ascii="Arial" w:hAnsi="Arial" w:eastAsia="Arial" w:cs="Arial"/>
          <w:b/>
          <w:spacing w:val="2"/>
          <w:sz w:val="22"/>
          <w:szCs w:val="22"/>
        </w:rPr>
        <w:t>T</w:t>
      </w:r>
      <w:r>
        <w:rPr>
          <w:rFonts w:ascii="Arial" w:hAnsi="Arial" w:eastAsia="Arial" w:cs="Arial"/>
          <w:b/>
          <w:spacing w:val="-1"/>
          <w:sz w:val="22"/>
          <w:szCs w:val="22"/>
        </w:rPr>
        <w:t>HE</w:t>
      </w:r>
      <w:r>
        <w:rPr>
          <w:rFonts w:ascii="Arial" w:hAnsi="Arial" w:eastAsia="Arial" w:cs="Arial"/>
          <w:b/>
          <w:sz w:val="22"/>
          <w:szCs w:val="22"/>
        </w:rPr>
        <w:t>M</w:t>
      </w:r>
      <w:r>
        <w:rPr>
          <w:b/>
          <w:spacing w:val="2"/>
          <w:sz w:val="22"/>
          <w:szCs w:val="22"/>
        </w:rPr>
        <w:t xml:space="preserve"> </w:t>
      </w:r>
      <w:r>
        <w:rPr>
          <w:rFonts w:ascii="Arial" w:hAnsi="Arial" w:eastAsia="Arial" w:cs="Arial"/>
          <w:b/>
          <w:sz w:val="22"/>
          <w:szCs w:val="22"/>
        </w:rPr>
        <w:t>TO</w:t>
      </w:r>
      <w:r>
        <w:rPr>
          <w:b/>
          <w:spacing w:val="5"/>
          <w:sz w:val="22"/>
          <w:szCs w:val="22"/>
        </w:rPr>
        <w:t xml:space="preserve"> </w:t>
      </w:r>
      <w:r>
        <w:rPr>
          <w:rFonts w:ascii="Arial" w:hAnsi="Arial" w:eastAsia="Arial" w:cs="Arial"/>
          <w:b/>
          <w:spacing w:val="-1"/>
          <w:sz w:val="22"/>
          <w:szCs w:val="22"/>
        </w:rPr>
        <w:t>SUBMI</w:t>
      </w:r>
      <w:r>
        <w:rPr>
          <w:rFonts w:ascii="Arial" w:hAnsi="Arial" w:eastAsia="Arial" w:cs="Arial"/>
          <w:b/>
          <w:sz w:val="22"/>
          <w:szCs w:val="22"/>
        </w:rPr>
        <w:t>T</w:t>
      </w:r>
      <w:r>
        <w:rPr>
          <w:b/>
          <w:spacing w:val="3"/>
          <w:sz w:val="22"/>
          <w:szCs w:val="22"/>
        </w:rPr>
        <w:t xml:space="preserve"> </w:t>
      </w:r>
      <w:r>
        <w:rPr>
          <w:rFonts w:ascii="Arial" w:hAnsi="Arial" w:eastAsia="Arial" w:cs="Arial"/>
          <w:b/>
          <w:spacing w:val="-1"/>
          <w:sz w:val="22"/>
          <w:szCs w:val="22"/>
        </w:rPr>
        <w:t>I</w:t>
      </w:r>
      <w:r>
        <w:rPr>
          <w:rFonts w:ascii="Arial" w:hAnsi="Arial" w:eastAsia="Arial" w:cs="Arial"/>
          <w:b/>
          <w:sz w:val="22"/>
          <w:szCs w:val="22"/>
        </w:rPr>
        <w:t>T</w:t>
      </w:r>
      <w:r>
        <w:rPr>
          <w:b/>
          <w:sz w:val="22"/>
          <w:szCs w:val="22"/>
        </w:rPr>
        <w:t xml:space="preserve"> </w:t>
      </w:r>
      <w:r>
        <w:rPr>
          <w:rFonts w:ascii="Arial" w:hAnsi="Arial" w:eastAsia="Arial" w:cs="Arial"/>
          <w:b/>
          <w:spacing w:val="1"/>
          <w:sz w:val="22"/>
          <w:szCs w:val="22"/>
        </w:rPr>
        <w:t>A</w:t>
      </w:r>
      <w:r>
        <w:rPr>
          <w:rFonts w:ascii="Arial" w:hAnsi="Arial" w:eastAsia="Arial" w:cs="Arial"/>
          <w:b/>
          <w:sz w:val="22"/>
          <w:szCs w:val="22"/>
        </w:rPr>
        <w:t>L</w:t>
      </w:r>
      <w:r>
        <w:rPr>
          <w:rFonts w:ascii="Arial" w:hAnsi="Arial" w:eastAsia="Arial" w:cs="Arial"/>
          <w:b/>
          <w:spacing w:val="1"/>
          <w:sz w:val="22"/>
          <w:szCs w:val="22"/>
        </w:rPr>
        <w:t>O</w:t>
      </w:r>
      <w:r>
        <w:rPr>
          <w:rFonts w:ascii="Arial" w:hAnsi="Arial" w:eastAsia="Arial" w:cs="Arial"/>
          <w:b/>
          <w:spacing w:val="-3"/>
          <w:sz w:val="22"/>
          <w:szCs w:val="22"/>
        </w:rPr>
        <w:t>N</w:t>
      </w:r>
      <w:r>
        <w:rPr>
          <w:rFonts w:ascii="Arial" w:hAnsi="Arial" w:eastAsia="Arial" w:cs="Arial"/>
          <w:b/>
          <w:sz w:val="22"/>
          <w:szCs w:val="22"/>
        </w:rPr>
        <w:t>G</w:t>
      </w:r>
      <w:r>
        <w:rPr>
          <w:b/>
          <w:spacing w:val="6"/>
          <w:sz w:val="22"/>
          <w:szCs w:val="22"/>
        </w:rPr>
        <w:t xml:space="preserve"> </w:t>
      </w:r>
      <w:r>
        <w:rPr>
          <w:rFonts w:ascii="Arial" w:hAnsi="Arial" w:eastAsia="Arial" w:cs="Arial"/>
          <w:b/>
          <w:spacing w:val="-2"/>
          <w:sz w:val="22"/>
          <w:szCs w:val="22"/>
        </w:rPr>
        <w:t>W</w:t>
      </w:r>
      <w:r>
        <w:rPr>
          <w:rFonts w:ascii="Arial" w:hAnsi="Arial" w:eastAsia="Arial" w:cs="Arial"/>
          <w:b/>
          <w:spacing w:val="-1"/>
          <w:sz w:val="22"/>
          <w:szCs w:val="22"/>
        </w:rPr>
        <w:t>I</w:t>
      </w:r>
      <w:r>
        <w:rPr>
          <w:rFonts w:ascii="Arial" w:hAnsi="Arial" w:eastAsia="Arial" w:cs="Arial"/>
          <w:b/>
          <w:spacing w:val="2"/>
          <w:sz w:val="22"/>
          <w:szCs w:val="22"/>
        </w:rPr>
        <w:t>T</w:t>
      </w:r>
      <w:r>
        <w:rPr>
          <w:rFonts w:ascii="Arial" w:hAnsi="Arial" w:eastAsia="Arial" w:cs="Arial"/>
          <w:b/>
          <w:sz w:val="22"/>
          <w:szCs w:val="22"/>
        </w:rPr>
        <w:t>H</w:t>
      </w:r>
      <w:r w:rsidR="007739F8">
        <w:rPr>
          <w:b/>
          <w:spacing w:val="4"/>
          <w:sz w:val="22"/>
          <w:szCs w:val="22"/>
        </w:rPr>
        <w:t xml:space="preserve"> </w:t>
      </w:r>
      <w:r w:rsidRPr="007739F8" w:rsidR="007739F8">
        <w:rPr>
          <w:rFonts w:ascii="Arial" w:hAnsi="Arial" w:cs="Arial"/>
          <w:b/>
          <w:color w:val="FFFFFF" w:themeColor="background1"/>
          <w:spacing w:val="4"/>
          <w:sz w:val="22"/>
          <w:szCs w:val="22"/>
        </w:rPr>
        <w:t>THEIR</w:t>
      </w:r>
      <w:r w:rsidRPr="007739F8" w:rsidR="007739F8">
        <w:rPr>
          <w:rFonts w:ascii="Arial" w:hAnsi="Arial" w:cs="Arial"/>
          <w:b/>
          <w:color w:val="FFFF00"/>
          <w:spacing w:val="4"/>
          <w:sz w:val="22"/>
          <w:szCs w:val="22"/>
        </w:rPr>
        <w:t xml:space="preserve"> </w:t>
      </w:r>
      <w:r w:rsidRPr="007739F8" w:rsidR="007739F8">
        <w:rPr>
          <w:rFonts w:ascii="Arial" w:hAnsi="Arial" w:cs="Arial"/>
          <w:b/>
          <w:color w:val="FFFF00"/>
          <w:spacing w:val="4"/>
          <w:sz w:val="22"/>
          <w:szCs w:val="22"/>
          <w:u w:val="single"/>
        </w:rPr>
        <w:t>PART 2 PROFESSIONAL REFERRAL</w:t>
      </w:r>
      <w:r w:rsidRPr="007739F8">
        <w:rPr>
          <w:rFonts w:ascii="Arial" w:hAnsi="Arial" w:cs="Arial"/>
          <w:b/>
          <w:color w:val="FFFF00"/>
          <w:spacing w:val="6"/>
          <w:sz w:val="22"/>
          <w:szCs w:val="22"/>
          <w:u w:val="single"/>
        </w:rPr>
        <w:t xml:space="preserve"> </w:t>
      </w:r>
      <w:r w:rsidRPr="007739F8">
        <w:rPr>
          <w:rFonts w:ascii="Arial" w:hAnsi="Arial" w:eastAsia="Arial" w:cs="Arial"/>
          <w:b/>
          <w:color w:val="FFFF00"/>
          <w:spacing w:val="-3"/>
          <w:sz w:val="22"/>
          <w:szCs w:val="22"/>
          <w:u w:val="single"/>
        </w:rPr>
        <w:t>F</w:t>
      </w:r>
      <w:r w:rsidRPr="007739F8">
        <w:rPr>
          <w:rFonts w:ascii="Arial" w:hAnsi="Arial" w:eastAsia="Arial" w:cs="Arial"/>
          <w:b/>
          <w:color w:val="FFFF00"/>
          <w:spacing w:val="1"/>
          <w:sz w:val="22"/>
          <w:szCs w:val="22"/>
          <w:u w:val="single"/>
        </w:rPr>
        <w:t>O</w:t>
      </w:r>
      <w:r w:rsidRPr="007739F8">
        <w:rPr>
          <w:rFonts w:ascii="Arial" w:hAnsi="Arial" w:eastAsia="Arial" w:cs="Arial"/>
          <w:b/>
          <w:color w:val="FFFF00"/>
          <w:spacing w:val="-1"/>
          <w:sz w:val="22"/>
          <w:szCs w:val="22"/>
          <w:u w:val="single"/>
        </w:rPr>
        <w:t>R</w:t>
      </w:r>
      <w:r w:rsidRPr="007739F8">
        <w:rPr>
          <w:rFonts w:ascii="Arial" w:hAnsi="Arial" w:eastAsia="Arial" w:cs="Arial"/>
          <w:b/>
          <w:color w:val="FFFF00"/>
          <w:sz w:val="22"/>
          <w:szCs w:val="22"/>
          <w:u w:val="single"/>
        </w:rPr>
        <w:t>M</w:t>
      </w:r>
      <w:r w:rsidRPr="007739F8">
        <w:rPr>
          <w:b/>
          <w:color w:val="FFFF00"/>
          <w:spacing w:val="6"/>
          <w:sz w:val="22"/>
          <w:szCs w:val="22"/>
        </w:rPr>
        <w:t xml:space="preserve"> </w:t>
      </w:r>
      <w:r>
        <w:rPr>
          <w:rFonts w:ascii="Arial" w:hAnsi="Arial" w:eastAsia="Arial" w:cs="Arial"/>
          <w:b/>
          <w:sz w:val="22"/>
          <w:szCs w:val="22"/>
        </w:rPr>
        <w:t>T</w:t>
      </w:r>
      <w:r>
        <w:rPr>
          <w:rFonts w:ascii="Arial" w:hAnsi="Arial" w:eastAsia="Arial" w:cs="Arial"/>
          <w:b/>
          <w:spacing w:val="1"/>
          <w:sz w:val="22"/>
          <w:szCs w:val="22"/>
        </w:rPr>
        <w:t>O</w:t>
      </w:r>
      <w:r w:rsidR="00852436">
        <w:rPr>
          <w:rFonts w:ascii="Arial" w:hAnsi="Arial" w:eastAsia="Arial" w:cs="Arial"/>
          <w:b/>
          <w:spacing w:val="1"/>
          <w:sz w:val="22"/>
          <w:szCs w:val="22"/>
        </w:rPr>
        <w:t xml:space="preserve"> THE</w:t>
      </w:r>
      <w:r w:rsidR="007739F8">
        <w:rPr>
          <w:rFonts w:ascii="Arial" w:hAnsi="Arial" w:eastAsia="Arial" w:cs="Arial"/>
          <w:b/>
          <w:spacing w:val="1"/>
          <w:sz w:val="22"/>
          <w:szCs w:val="22"/>
        </w:rPr>
        <w:t xml:space="preserve"> RELEVANT SERVICE PROVIDER AS BELOW</w:t>
      </w:r>
      <w:r>
        <w:rPr>
          <w:rFonts w:ascii="Arial" w:hAnsi="Arial" w:eastAsia="Arial" w:cs="Arial"/>
          <w:b/>
          <w:sz w:val="22"/>
          <w:szCs w:val="22"/>
        </w:rPr>
        <w:t>:</w:t>
      </w:r>
      <w:r>
        <w:rPr>
          <w:b/>
          <w:spacing w:val="6"/>
          <w:sz w:val="22"/>
          <w:szCs w:val="22"/>
        </w:rPr>
        <w:t xml:space="preserve"> </w:t>
      </w:r>
    </w:p>
    <w:p w:rsidRPr="007739F8" w:rsidR="007739F8" w:rsidP="007739F8" w:rsidRDefault="007739F8" w14:paraId="18C08A6A" w14:textId="7B92FCD2">
      <w:pPr>
        <w:shd w:val="clear" w:color="auto" w:fill="002060"/>
        <w:ind w:left="1202" w:right="1157"/>
        <w:jc w:val="both"/>
        <w:rPr>
          <w:rFonts w:ascii="Arial" w:hAnsi="Arial" w:cs="Arial"/>
          <w:b/>
          <w:bCs/>
          <w:color w:val="FFFFFF" w:themeColor="background1"/>
          <w:sz w:val="22"/>
          <w:szCs w:val="22"/>
        </w:rPr>
      </w:pPr>
      <w:r w:rsidRPr="007739F8">
        <w:rPr>
          <w:rFonts w:ascii="Arial" w:hAnsi="Arial" w:cs="Arial"/>
          <w:b/>
          <w:bCs/>
          <w:sz w:val="22"/>
          <w:szCs w:val="22"/>
        </w:rPr>
        <w:t>ASD 5-10</w:t>
      </w:r>
      <w:r w:rsidRPr="007739F8">
        <w:rPr>
          <w:rFonts w:ascii="Arial" w:hAnsi="Arial" w:cs="Arial"/>
          <w:sz w:val="22"/>
          <w:szCs w:val="22"/>
        </w:rPr>
        <w:t xml:space="preserve">: </w:t>
      </w:r>
      <w:hyperlink w:history="1" r:id="rId12">
        <w:r w:rsidRPr="007739F8">
          <w:rPr>
            <w:rStyle w:val="Hyperlink"/>
            <w:rFonts w:ascii="Arial" w:hAnsi="Arial" w:cs="Arial" w:eastAsiaTheme="majorEastAsia"/>
            <w:b/>
            <w:bCs/>
            <w:color w:val="FFFFFF" w:themeColor="background1"/>
            <w:sz w:val="22"/>
            <w:szCs w:val="22"/>
          </w:rPr>
          <w:t>Suffolk.ccc@esneft.nhs.uk</w:t>
        </w:r>
      </w:hyperlink>
    </w:p>
    <w:p w:rsidRPr="007739F8" w:rsidR="007739F8" w:rsidP="007739F8" w:rsidRDefault="007739F8" w14:paraId="2D8ACB2B" w14:textId="77777777">
      <w:pPr>
        <w:shd w:val="clear" w:color="auto" w:fill="002060"/>
        <w:ind w:left="1202" w:right="1157"/>
        <w:jc w:val="both"/>
        <w:rPr>
          <w:rFonts w:ascii="Arial" w:hAnsi="Arial" w:cs="Arial"/>
          <w:b/>
          <w:bCs/>
          <w:color w:val="FFFFFF" w:themeColor="background1"/>
          <w:sz w:val="22"/>
          <w:szCs w:val="22"/>
        </w:rPr>
      </w:pPr>
      <w:r w:rsidRPr="007739F8">
        <w:rPr>
          <w:rFonts w:ascii="Arial" w:hAnsi="Arial" w:cs="Arial"/>
          <w:b/>
          <w:bCs/>
          <w:color w:val="FFFFFF" w:themeColor="background1"/>
          <w:sz w:val="22"/>
          <w:szCs w:val="22"/>
        </w:rPr>
        <w:t xml:space="preserve">ASD 11+: </w:t>
      </w:r>
      <w:hyperlink w:history="1" r:id="rId13">
        <w:r w:rsidRPr="007739F8">
          <w:rPr>
            <w:rStyle w:val="Hyperlink"/>
            <w:rFonts w:ascii="Arial" w:hAnsi="Arial" w:cs="Arial" w:eastAsiaTheme="majorEastAsia"/>
            <w:b/>
            <w:bCs/>
            <w:color w:val="FFFFFF" w:themeColor="background1"/>
            <w:sz w:val="22"/>
            <w:szCs w:val="22"/>
          </w:rPr>
          <w:t>U18autismdiagnosticservice@nsft.nhs.uk</w:t>
        </w:r>
      </w:hyperlink>
    </w:p>
    <w:p w:rsidRPr="007739F8" w:rsidR="007739F8" w:rsidP="007739F8" w:rsidRDefault="007739F8" w14:paraId="40A0EF1D" w14:textId="77777777">
      <w:pPr>
        <w:shd w:val="clear" w:color="auto" w:fill="002060"/>
        <w:ind w:left="1202" w:right="1157"/>
        <w:jc w:val="both"/>
        <w:rPr>
          <w:rFonts w:ascii="Arial" w:hAnsi="Arial" w:cs="Arial"/>
          <w:b/>
          <w:bCs/>
          <w:color w:val="FFFFFF" w:themeColor="background1"/>
          <w:sz w:val="22"/>
          <w:szCs w:val="22"/>
        </w:rPr>
      </w:pPr>
      <w:r w:rsidRPr="007739F8">
        <w:rPr>
          <w:rFonts w:ascii="Arial" w:hAnsi="Arial" w:cs="Arial"/>
          <w:b/>
          <w:bCs/>
          <w:color w:val="FFFFFF" w:themeColor="background1"/>
          <w:sz w:val="22"/>
          <w:szCs w:val="22"/>
        </w:rPr>
        <w:t xml:space="preserve">ADHD: </w:t>
      </w:r>
      <w:hyperlink w:history="1" r:id="rId14">
        <w:r w:rsidRPr="007739F8">
          <w:rPr>
            <w:rStyle w:val="Hyperlink"/>
            <w:rFonts w:ascii="Arial" w:hAnsi="Arial" w:cs="Arial" w:eastAsiaTheme="majorEastAsia"/>
            <w:b/>
            <w:bCs/>
            <w:color w:val="FFFFFF" w:themeColor="background1"/>
            <w:sz w:val="22"/>
            <w:szCs w:val="22"/>
          </w:rPr>
          <w:t>ADHDReferrals@nsft.nhs.uk</w:t>
        </w:r>
      </w:hyperlink>
    </w:p>
    <w:p w:rsidR="00F22849" w:rsidP="007739F8" w:rsidRDefault="00F22849" w14:paraId="76529E7C" w14:textId="7901F1BD">
      <w:pPr>
        <w:ind w:left="2400" w:right="1157"/>
        <w:jc w:val="both"/>
        <w:rPr>
          <w:rFonts w:ascii="Arial" w:hAnsi="Arial" w:eastAsia="Arial" w:cs="Arial"/>
          <w:sz w:val="22"/>
          <w:szCs w:val="22"/>
        </w:rPr>
      </w:pPr>
    </w:p>
    <w:p w:rsidR="00F22849" w:rsidRDefault="00F22849" w14:paraId="5A96F807" w14:textId="77777777">
      <w:pPr>
        <w:spacing w:before="6" w:line="140" w:lineRule="exact"/>
        <w:rPr>
          <w:sz w:val="14"/>
          <w:szCs w:val="14"/>
        </w:rPr>
      </w:pPr>
    </w:p>
    <w:p w:rsidR="00F22849" w:rsidRDefault="00762A92" w14:paraId="6CB5FD7B" w14:textId="77777777">
      <w:pPr>
        <w:ind w:left="4407" w:right="4407"/>
        <w:jc w:val="center"/>
        <w:rPr>
          <w:rFonts w:ascii="Arial" w:hAnsi="Arial" w:eastAsia="Arial" w:cs="Arial"/>
          <w:sz w:val="24"/>
          <w:szCs w:val="24"/>
        </w:rPr>
      </w:pPr>
      <w:r>
        <w:pict w14:anchorId="6AC27DC7">
          <v:group id="_x0000_s2152" style="position:absolute;left:0;text-align:left;margin-left:17.25pt;margin-top:-2.85pt;width:560.85pt;height:19.4pt;z-index:-251662336;mso-position-horizontal-relative:page" coordsize="11217,388" coordorigin="345,-57">
            <v:shape id="_x0000_s2159" style="position:absolute;left:11448;top:-41;width:103;height:355" coordsize="103,355" coordorigin="11448,-41" fillcolor="#d9d9d9" stroked="f" path="m11448,314r103,l11551,-41r-103,l11448,314xe">
              <v:path arrowok="t"/>
            </v:shape>
            <v:shape id="_x0000_s2158" style="position:absolute;left:355;top:-41;width:103;height:355" coordsize="103,355" coordorigin="355,-41" fillcolor="#d9d9d9" stroked="f" path="m355,314r103,l458,-41r-103,l355,314xe">
              <v:path arrowok="t"/>
            </v:shape>
            <v:shape id="_x0000_s2157" style="position:absolute;left:458;top:-41;width:10990;height:355" coordsize="10990,355" coordorigin="458,-41" fillcolor="#d9d9d9" stroked="f" path="m458,314r10990,l11448,-41,458,-41r,355xe">
              <v:path arrowok="t"/>
            </v:shape>
            <v:shape id="_x0000_s2156" style="position:absolute;left:355;top:-46;width:11196;height:0" coordsize="11196,0" coordorigin="355,-46" filled="f" strokeweight=".58pt" path="m355,-46r11196,e">
              <v:path arrowok="t"/>
            </v:shape>
            <v:shape id="_x0000_s2155" style="position:absolute;left:350;top:-51;width:0;height:377" coordsize="0,377" coordorigin="350,-51" filled="f" strokeweight=".58pt" path="m350,-51r,377e">
              <v:path arrowok="t"/>
            </v:shape>
            <v:shape id="_x0000_s2154" style="position:absolute;left:355;top:321;width:11196;height:0" coordsize="11196,0" coordorigin="355,321" filled="f" strokeweight=".58pt" path="m355,321r11196,e">
              <v:path arrowok="t"/>
            </v:shape>
            <v:shape id="_x0000_s2153" style="position:absolute;left:11556;top:-51;width:0;height:377" coordsize="0,377" coordorigin="11556,-51" filled="f" strokeweight=".58pt" path="m11556,-51r,377e">
              <v:path arrowok="t"/>
            </v:shape>
            <w10:wrap anchorx="page"/>
          </v:group>
        </w:pic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z w:val="24"/>
          <w:szCs w:val="24"/>
        </w:rPr>
        <w:t>F</w:t>
      </w:r>
      <w:r>
        <w:rPr>
          <w:rFonts w:ascii="Arial" w:hAnsi="Arial" w:eastAsia="Arial" w:cs="Arial"/>
          <w:b/>
          <w:spacing w:val="1"/>
          <w:sz w:val="24"/>
          <w:szCs w:val="24"/>
        </w:rPr>
        <w:t>E</w:t>
      </w:r>
      <w:r>
        <w:rPr>
          <w:rFonts w:ascii="Arial" w:hAnsi="Arial" w:eastAsia="Arial" w:cs="Arial"/>
          <w:b/>
          <w:sz w:val="24"/>
          <w:szCs w:val="24"/>
        </w:rPr>
        <w:t>RRAL</w:t>
      </w:r>
      <w:r>
        <w:rPr>
          <w:b/>
          <w:sz w:val="24"/>
          <w:szCs w:val="24"/>
        </w:rPr>
        <w:t xml:space="preserve"> </w:t>
      </w:r>
      <w:r>
        <w:rPr>
          <w:rFonts w:ascii="Arial" w:hAnsi="Arial" w:eastAsia="Arial" w:cs="Arial"/>
          <w:b/>
          <w:w w:val="99"/>
          <w:sz w:val="24"/>
          <w:szCs w:val="24"/>
        </w:rPr>
        <w:t>R</w:t>
      </w:r>
      <w:r>
        <w:rPr>
          <w:rFonts w:ascii="Arial" w:hAnsi="Arial" w:eastAsia="Arial" w:cs="Arial"/>
          <w:b/>
          <w:spacing w:val="1"/>
          <w:sz w:val="24"/>
          <w:szCs w:val="24"/>
        </w:rPr>
        <w:t>EQ</w:t>
      </w:r>
      <w:r>
        <w:rPr>
          <w:rFonts w:ascii="Arial" w:hAnsi="Arial" w:eastAsia="Arial" w:cs="Arial"/>
          <w:b/>
          <w:w w:val="99"/>
          <w:sz w:val="24"/>
          <w:szCs w:val="24"/>
        </w:rPr>
        <w:t>U</w:t>
      </w:r>
      <w:r>
        <w:rPr>
          <w:rFonts w:ascii="Arial" w:hAnsi="Arial" w:eastAsia="Arial" w:cs="Arial"/>
          <w:b/>
          <w:spacing w:val="1"/>
          <w:sz w:val="24"/>
          <w:szCs w:val="24"/>
        </w:rPr>
        <w:t>ES</w:t>
      </w:r>
      <w:r>
        <w:rPr>
          <w:rFonts w:ascii="Arial" w:hAnsi="Arial" w:eastAsia="Arial" w:cs="Arial"/>
          <w:b/>
          <w:sz w:val="24"/>
          <w:szCs w:val="24"/>
        </w:rPr>
        <w:t>T</w:t>
      </w:r>
    </w:p>
    <w:p w:rsidR="00F22849" w:rsidRDefault="00762A92" w14:paraId="1CCA48D4" w14:textId="07420FB8">
      <w:pPr>
        <w:spacing w:before="1" w:line="140" w:lineRule="exact"/>
        <w:rPr>
          <w:sz w:val="14"/>
          <w:szCs w:val="14"/>
        </w:rPr>
      </w:pPr>
      <w:r>
        <w:pict w14:anchorId="42602AC9">
          <v:group id="_x0000_s2147" style="position:absolute;margin-left:17.35pt;margin-top:6.15pt;width:562.15pt;height:234.75pt;z-index:-251661312;mso-position-horizontal-relative:page" coordsize="11210,2056" coordorigin="347,-781">
            <v:shape id="_x0000_s2151" style="position:absolute;left:358;top:-770;width:11189;height:0" coordsize="11189,0" coordorigin="358,-770" filled="f" strokeweight=".58pt" path="m358,-770r11188,e">
              <v:path arrowok="t"/>
            </v:shape>
            <v:shape id="_x0000_s2150" style="position:absolute;left:353;top:-775;width:0;height:2045" coordsize="0,2045" coordorigin="353,-775" filled="f" strokeweight=".58pt" path="m353,-775r,2045e">
              <v:path arrowok="t"/>
            </v:shape>
            <v:shape id="_x0000_s2149" style="position:absolute;left:358;top:1265;width:11189;height:0" coordsize="11189,0" coordorigin="358,1265" filled="f" strokeweight=".58pt" path="m358,1265r11188,e">
              <v:path arrowok="t"/>
            </v:shape>
            <v:shape id="_x0000_s2148" style="position:absolute;left:11551;top:-775;width:0;height:2045" coordsize="0,2045" coordorigin="11551,-775" filled="f" strokeweight=".58pt" path="m11551,-775r,2045e">
              <v:path arrowok="t"/>
            </v:shape>
            <w10:wrap anchorx="page"/>
          </v:group>
        </w:pict>
      </w:r>
    </w:p>
    <w:p w:rsidR="00F22849" w:rsidP="00BC5E21" w:rsidRDefault="00762A92" w14:paraId="3FAFC0D3" w14:textId="532F6B2E">
      <w:pPr>
        <w:ind w:left="221" w:right="428"/>
        <w:rPr>
          <w:sz w:val="24"/>
          <w:szCs w:val="24"/>
        </w:rPr>
      </w:pPr>
      <w:r>
        <w:rPr>
          <w:rFonts w:ascii="Arial" w:hAnsi="Arial" w:eastAsia="Arial" w:cs="Arial"/>
          <w:b/>
          <w:spacing w:val="-1"/>
          <w:sz w:val="22"/>
          <w:szCs w:val="22"/>
        </w:rPr>
        <w:t>P</w:t>
      </w:r>
      <w:r>
        <w:rPr>
          <w:rFonts w:ascii="Arial" w:hAnsi="Arial" w:eastAsia="Arial" w:cs="Arial"/>
          <w:b/>
          <w:spacing w:val="1"/>
          <w:sz w:val="22"/>
          <w:szCs w:val="22"/>
        </w:rPr>
        <w:t>l</w:t>
      </w:r>
      <w:r>
        <w:rPr>
          <w:rFonts w:ascii="Arial" w:hAnsi="Arial" w:eastAsia="Arial" w:cs="Arial"/>
          <w:b/>
          <w:sz w:val="22"/>
          <w:szCs w:val="22"/>
        </w:rPr>
        <w:t>ease</w:t>
      </w:r>
      <w:r>
        <w:rPr>
          <w:b/>
          <w:spacing w:val="7"/>
          <w:sz w:val="22"/>
          <w:szCs w:val="22"/>
        </w:rPr>
        <w:t xml:space="preserve"> </w:t>
      </w:r>
      <w:r>
        <w:rPr>
          <w:rFonts w:ascii="Arial" w:hAnsi="Arial" w:eastAsia="Arial" w:cs="Arial"/>
          <w:b/>
          <w:sz w:val="22"/>
          <w:szCs w:val="22"/>
        </w:rPr>
        <w:t>s</w:t>
      </w:r>
      <w:r>
        <w:rPr>
          <w:rFonts w:ascii="Arial" w:hAnsi="Arial" w:eastAsia="Arial" w:cs="Arial"/>
          <w:b/>
          <w:spacing w:val="-3"/>
          <w:sz w:val="22"/>
          <w:szCs w:val="22"/>
        </w:rPr>
        <w:t>e</w:t>
      </w:r>
      <w:r>
        <w:rPr>
          <w:rFonts w:ascii="Arial" w:hAnsi="Arial" w:eastAsia="Arial" w:cs="Arial"/>
          <w:b/>
          <w:spacing w:val="1"/>
          <w:sz w:val="22"/>
          <w:szCs w:val="22"/>
        </w:rPr>
        <w:t>l</w:t>
      </w:r>
      <w:r>
        <w:rPr>
          <w:rFonts w:ascii="Arial" w:hAnsi="Arial" w:eastAsia="Arial" w:cs="Arial"/>
          <w:b/>
          <w:sz w:val="22"/>
          <w:szCs w:val="22"/>
        </w:rPr>
        <w:t>ect</w:t>
      </w:r>
      <w:r>
        <w:rPr>
          <w:b/>
          <w:spacing w:val="6"/>
          <w:sz w:val="22"/>
          <w:szCs w:val="22"/>
        </w:rPr>
        <w:t xml:space="preserve"> </w:t>
      </w:r>
      <w:r>
        <w:rPr>
          <w:rFonts w:ascii="Arial" w:hAnsi="Arial" w:eastAsia="Arial" w:cs="Arial"/>
          <w:b/>
          <w:sz w:val="22"/>
          <w:szCs w:val="22"/>
        </w:rPr>
        <w:t>be</w:t>
      </w:r>
      <w:r>
        <w:rPr>
          <w:rFonts w:ascii="Arial" w:hAnsi="Arial" w:eastAsia="Arial" w:cs="Arial"/>
          <w:b/>
          <w:spacing w:val="1"/>
          <w:sz w:val="22"/>
          <w:szCs w:val="22"/>
        </w:rPr>
        <w:t>l</w:t>
      </w:r>
      <w:r>
        <w:rPr>
          <w:rFonts w:ascii="Arial" w:hAnsi="Arial" w:eastAsia="Arial" w:cs="Arial"/>
          <w:b/>
          <w:spacing w:val="-3"/>
          <w:sz w:val="22"/>
          <w:szCs w:val="22"/>
        </w:rPr>
        <w:t>o</w:t>
      </w:r>
      <w:r>
        <w:rPr>
          <w:rFonts w:ascii="Arial" w:hAnsi="Arial" w:eastAsia="Arial" w:cs="Arial"/>
          <w:b/>
          <w:sz w:val="22"/>
          <w:szCs w:val="22"/>
        </w:rPr>
        <w:t>w</w:t>
      </w:r>
      <w:r>
        <w:rPr>
          <w:b/>
          <w:spacing w:val="6"/>
          <w:sz w:val="22"/>
          <w:szCs w:val="22"/>
        </w:rPr>
        <w:t xml:space="preserve"> </w:t>
      </w:r>
      <w:r>
        <w:rPr>
          <w:rFonts w:ascii="Arial" w:hAnsi="Arial" w:eastAsia="Arial" w:cs="Arial"/>
          <w:b/>
          <w:spacing w:val="1"/>
          <w:sz w:val="22"/>
          <w:szCs w:val="22"/>
        </w:rPr>
        <w:t>w</w:t>
      </w:r>
      <w:r>
        <w:rPr>
          <w:rFonts w:ascii="Arial" w:hAnsi="Arial" w:eastAsia="Arial" w:cs="Arial"/>
          <w:b/>
          <w:spacing w:val="-3"/>
          <w:sz w:val="22"/>
          <w:szCs w:val="22"/>
        </w:rPr>
        <w:t>h</w:t>
      </w:r>
      <w:r>
        <w:rPr>
          <w:rFonts w:ascii="Arial" w:hAnsi="Arial" w:eastAsia="Arial" w:cs="Arial"/>
          <w:b/>
          <w:spacing w:val="1"/>
          <w:sz w:val="22"/>
          <w:szCs w:val="22"/>
        </w:rPr>
        <w:t>i</w:t>
      </w:r>
      <w:r>
        <w:rPr>
          <w:rFonts w:ascii="Arial" w:hAnsi="Arial" w:eastAsia="Arial" w:cs="Arial"/>
          <w:b/>
          <w:sz w:val="22"/>
          <w:szCs w:val="22"/>
        </w:rPr>
        <w:t>ch</w:t>
      </w:r>
      <w:r>
        <w:rPr>
          <w:b/>
          <w:spacing w:val="5"/>
          <w:sz w:val="22"/>
          <w:szCs w:val="22"/>
        </w:rPr>
        <w:t xml:space="preserve"> </w:t>
      </w:r>
      <w:r>
        <w:rPr>
          <w:rFonts w:ascii="Arial" w:hAnsi="Arial" w:eastAsia="Arial" w:cs="Arial"/>
          <w:b/>
          <w:spacing w:val="1"/>
          <w:sz w:val="22"/>
          <w:szCs w:val="22"/>
        </w:rPr>
        <w:t>t</w:t>
      </w:r>
      <w:r>
        <w:rPr>
          <w:rFonts w:ascii="Arial" w:hAnsi="Arial" w:eastAsia="Arial" w:cs="Arial"/>
          <w:b/>
          <w:sz w:val="22"/>
          <w:szCs w:val="22"/>
        </w:rPr>
        <w:t>ype</w:t>
      </w:r>
      <w:r>
        <w:rPr>
          <w:b/>
          <w:spacing w:val="7"/>
          <w:sz w:val="22"/>
          <w:szCs w:val="22"/>
        </w:rPr>
        <w:t xml:space="preserve"> </w:t>
      </w:r>
      <w:r>
        <w:rPr>
          <w:rFonts w:ascii="Arial" w:hAnsi="Arial" w:eastAsia="Arial" w:cs="Arial"/>
          <w:b/>
          <w:spacing w:val="-3"/>
          <w:sz w:val="22"/>
          <w:szCs w:val="22"/>
        </w:rPr>
        <w:t>o</w:t>
      </w:r>
      <w:r>
        <w:rPr>
          <w:rFonts w:ascii="Arial" w:hAnsi="Arial" w:eastAsia="Arial" w:cs="Arial"/>
          <w:b/>
          <w:sz w:val="22"/>
          <w:szCs w:val="22"/>
        </w:rPr>
        <w:t>f</w:t>
      </w:r>
      <w:r>
        <w:rPr>
          <w:b/>
          <w:spacing w:val="8"/>
          <w:sz w:val="22"/>
          <w:szCs w:val="22"/>
        </w:rPr>
        <w:t xml:space="preserve"> </w:t>
      </w:r>
      <w:r>
        <w:rPr>
          <w:rFonts w:ascii="Arial" w:hAnsi="Arial" w:eastAsia="Arial" w:cs="Arial"/>
          <w:b/>
          <w:sz w:val="22"/>
          <w:szCs w:val="22"/>
        </w:rPr>
        <w:t>asses</w:t>
      </w:r>
      <w:r>
        <w:rPr>
          <w:rFonts w:ascii="Arial" w:hAnsi="Arial" w:eastAsia="Arial" w:cs="Arial"/>
          <w:b/>
          <w:spacing w:val="-3"/>
          <w:sz w:val="22"/>
          <w:szCs w:val="22"/>
        </w:rPr>
        <w:t>s</w:t>
      </w:r>
      <w:r>
        <w:rPr>
          <w:rFonts w:ascii="Arial" w:hAnsi="Arial" w:eastAsia="Arial" w:cs="Arial"/>
          <w:b/>
          <w:spacing w:val="1"/>
          <w:sz w:val="22"/>
          <w:szCs w:val="22"/>
        </w:rPr>
        <w:t>m</w:t>
      </w:r>
      <w:r>
        <w:rPr>
          <w:rFonts w:ascii="Arial" w:hAnsi="Arial" w:eastAsia="Arial" w:cs="Arial"/>
          <w:b/>
          <w:sz w:val="22"/>
          <w:szCs w:val="22"/>
        </w:rPr>
        <w:t>ent</w:t>
      </w:r>
      <w:r>
        <w:rPr>
          <w:b/>
          <w:spacing w:val="6"/>
          <w:sz w:val="22"/>
          <w:szCs w:val="22"/>
        </w:rPr>
        <w:t xml:space="preserve"> </w:t>
      </w:r>
      <w:r>
        <w:rPr>
          <w:rFonts w:ascii="Arial" w:hAnsi="Arial" w:eastAsia="Arial" w:cs="Arial"/>
          <w:b/>
          <w:sz w:val="22"/>
          <w:szCs w:val="22"/>
        </w:rPr>
        <w:t>you</w:t>
      </w:r>
      <w:r>
        <w:rPr>
          <w:b/>
          <w:spacing w:val="7"/>
          <w:sz w:val="22"/>
          <w:szCs w:val="22"/>
        </w:rPr>
        <w:t xml:space="preserve"> </w:t>
      </w:r>
      <w:r>
        <w:rPr>
          <w:rFonts w:ascii="Arial" w:hAnsi="Arial" w:eastAsia="Arial" w:cs="Arial"/>
          <w:b/>
          <w:sz w:val="22"/>
          <w:szCs w:val="22"/>
        </w:rPr>
        <w:t>a</w:t>
      </w:r>
      <w:r>
        <w:rPr>
          <w:rFonts w:ascii="Arial" w:hAnsi="Arial" w:eastAsia="Arial" w:cs="Arial"/>
          <w:b/>
          <w:spacing w:val="1"/>
          <w:sz w:val="22"/>
          <w:szCs w:val="22"/>
        </w:rPr>
        <w:t>r</w:t>
      </w:r>
      <w:r>
        <w:rPr>
          <w:rFonts w:ascii="Arial" w:hAnsi="Arial" w:eastAsia="Arial" w:cs="Arial"/>
          <w:b/>
          <w:sz w:val="22"/>
          <w:szCs w:val="22"/>
        </w:rPr>
        <w:t>e</w:t>
      </w:r>
      <w:r>
        <w:rPr>
          <w:b/>
          <w:spacing w:val="5"/>
          <w:sz w:val="22"/>
          <w:szCs w:val="22"/>
        </w:rPr>
        <w:t xml:space="preserve"> </w:t>
      </w:r>
      <w:r>
        <w:rPr>
          <w:rFonts w:ascii="Arial" w:hAnsi="Arial" w:eastAsia="Arial" w:cs="Arial"/>
          <w:b/>
          <w:spacing w:val="1"/>
          <w:sz w:val="22"/>
          <w:szCs w:val="22"/>
        </w:rPr>
        <w:t>r</w:t>
      </w:r>
      <w:r>
        <w:rPr>
          <w:rFonts w:ascii="Arial" w:hAnsi="Arial" w:eastAsia="Arial" w:cs="Arial"/>
          <w:b/>
          <w:sz w:val="22"/>
          <w:szCs w:val="22"/>
        </w:rPr>
        <w:t>eque</w:t>
      </w:r>
      <w:r>
        <w:rPr>
          <w:rFonts w:ascii="Arial" w:hAnsi="Arial" w:eastAsia="Arial" w:cs="Arial"/>
          <w:b/>
          <w:spacing w:val="-3"/>
          <w:sz w:val="22"/>
          <w:szCs w:val="22"/>
        </w:rPr>
        <w:t>s</w:t>
      </w:r>
      <w:r>
        <w:rPr>
          <w:rFonts w:ascii="Arial" w:hAnsi="Arial" w:eastAsia="Arial" w:cs="Arial"/>
          <w:b/>
          <w:spacing w:val="1"/>
          <w:sz w:val="22"/>
          <w:szCs w:val="22"/>
        </w:rPr>
        <w:t>ti</w:t>
      </w:r>
      <w:r>
        <w:rPr>
          <w:rFonts w:ascii="Arial" w:hAnsi="Arial" w:eastAsia="Arial" w:cs="Arial"/>
          <w:b/>
          <w:sz w:val="22"/>
          <w:szCs w:val="22"/>
        </w:rPr>
        <w:t>n</w:t>
      </w:r>
      <w:r>
        <w:rPr>
          <w:rFonts w:ascii="Arial" w:hAnsi="Arial" w:eastAsia="Arial" w:cs="Arial"/>
          <w:b/>
          <w:spacing w:val="-3"/>
          <w:sz w:val="22"/>
          <w:szCs w:val="22"/>
        </w:rPr>
        <w:t>g</w:t>
      </w:r>
      <w:r>
        <w:rPr>
          <w:rFonts w:ascii="Arial" w:hAnsi="Arial" w:eastAsia="Arial" w:cs="Arial"/>
          <w:b/>
          <w:sz w:val="22"/>
          <w:szCs w:val="22"/>
        </w:rPr>
        <w:t>.</w:t>
      </w:r>
      <w:r w:rsidR="00E46CBC">
        <w:rPr>
          <w:rFonts w:ascii="Arial" w:hAnsi="Arial" w:eastAsia="Arial" w:cs="Arial"/>
          <w:b/>
          <w:sz w:val="22"/>
          <w:szCs w:val="22"/>
        </w:rPr>
        <w:t xml:space="preserve"> Please only select </w:t>
      </w:r>
      <w:r w:rsidRPr="00E46CBC" w:rsidR="00E46CBC">
        <w:rPr>
          <w:rFonts w:ascii="Arial" w:hAnsi="Arial" w:eastAsia="Arial" w:cs="Arial"/>
          <w:b/>
          <w:sz w:val="22"/>
          <w:szCs w:val="22"/>
          <w:u w:val="single"/>
        </w:rPr>
        <w:t>one</w:t>
      </w:r>
      <w:r w:rsidR="00E46CBC">
        <w:rPr>
          <w:rFonts w:ascii="Arial" w:hAnsi="Arial" w:eastAsia="Arial" w:cs="Arial"/>
          <w:b/>
          <w:sz w:val="22"/>
          <w:szCs w:val="22"/>
        </w:rPr>
        <w:t xml:space="preserve"> </w:t>
      </w:r>
      <w:r w:rsidRPr="00E46CBC" w:rsidR="00E46CBC">
        <w:rPr>
          <w:rFonts w:ascii="Arial" w:hAnsi="Arial" w:eastAsia="Arial" w:cs="Arial"/>
          <w:b/>
          <w:sz w:val="22"/>
          <w:szCs w:val="22"/>
        </w:rPr>
        <w:t>box.</w:t>
      </w:r>
      <w:r w:rsidR="00E46CBC">
        <w:rPr>
          <w:rFonts w:ascii="Arial" w:hAnsi="Arial" w:eastAsia="Arial" w:cs="Arial"/>
          <w:b/>
          <w:sz w:val="22"/>
          <w:szCs w:val="22"/>
          <w:u w:val="single"/>
        </w:rPr>
        <w:t xml:space="preserve"> </w:t>
      </w:r>
    </w:p>
    <w:p w:rsidR="00BC5E21" w:rsidP="00BC5E21" w:rsidRDefault="00BC5E21" w14:paraId="2DA44B1E" w14:textId="77777777">
      <w:pPr>
        <w:spacing w:line="240" w:lineRule="exact"/>
        <w:ind w:left="528" w:right="7767"/>
        <w:rPr>
          <w:rFonts w:ascii="MS Gothic" w:hAnsi="MS Gothic" w:eastAsia="MS Gothic" w:cs="Arial"/>
          <w:b/>
          <w:color w:val="006FC0"/>
          <w:spacing w:val="1"/>
          <w:sz w:val="22"/>
          <w:szCs w:val="22"/>
        </w:rPr>
      </w:pPr>
    </w:p>
    <w:p w:rsidR="00BC5E21" w:rsidP="007739F8" w:rsidRDefault="00762A92" w14:paraId="3066E67E" w14:textId="26647F84">
      <w:pPr>
        <w:spacing w:line="240" w:lineRule="exact"/>
        <w:ind w:left="528"/>
        <w:rPr>
          <w:rFonts w:ascii="Arial" w:hAnsi="Arial" w:eastAsia="Arial" w:cs="Arial"/>
          <w:b/>
          <w:color w:val="006FC0"/>
          <w:sz w:val="22"/>
          <w:szCs w:val="22"/>
        </w:rPr>
      </w:pPr>
      <w:sdt>
        <w:sdtPr>
          <w:rPr>
            <w:rFonts w:ascii="Arial" w:hAnsi="Arial" w:eastAsia="Arial" w:cs="Arial"/>
            <w:b/>
            <w:color w:val="006FC0"/>
            <w:spacing w:val="1"/>
            <w:sz w:val="22"/>
            <w:szCs w:val="22"/>
          </w:rPr>
          <w:id w:val="-209962639"/>
          <w14:checkbox>
            <w14:checked w14:val="0"/>
            <w14:checkedState w14:font="MS Gothic" w14:val="2612"/>
            <w14:uncheckedState w14:font="MS Gothic" w14:val="2610"/>
          </w14:checkbox>
        </w:sdtPr>
        <w:sdtEndPr/>
        <w:sdtContent>
          <w:r w:rsidR="005E3796">
            <w:rPr>
              <w:rFonts w:hint="eastAsia" w:ascii="MS Gothic" w:hAnsi="MS Gothic" w:eastAsia="MS Gothic" w:cs="Arial"/>
              <w:b/>
              <w:color w:val="006FC0"/>
              <w:spacing w:val="1"/>
              <w:sz w:val="22"/>
              <w:szCs w:val="22"/>
            </w:rPr>
            <w:t>☐</w:t>
          </w:r>
        </w:sdtContent>
      </w:sdt>
      <w:r w:rsidR="008E6C57">
        <w:rPr>
          <w:rFonts w:ascii="Arial" w:hAnsi="Arial" w:eastAsia="Arial" w:cs="Arial"/>
          <w:b/>
          <w:color w:val="006FC0"/>
          <w:spacing w:val="1"/>
          <w:sz w:val="22"/>
          <w:szCs w:val="22"/>
        </w:rPr>
        <w:t xml:space="preserve"> </w:t>
      </w:r>
      <w:r w:rsidR="007739F8">
        <w:rPr>
          <w:rFonts w:ascii="Arial" w:hAnsi="Arial" w:eastAsia="Arial" w:cs="Arial"/>
          <w:b/>
          <w:color w:val="006FC0"/>
          <w:spacing w:val="1"/>
          <w:sz w:val="22"/>
          <w:szCs w:val="22"/>
        </w:rPr>
        <w:t>A</w:t>
      </w:r>
      <w:r w:rsidR="007739F8">
        <w:rPr>
          <w:rFonts w:ascii="Arial" w:hAnsi="Arial" w:eastAsia="Arial" w:cs="Arial"/>
          <w:b/>
          <w:color w:val="006FC0"/>
          <w:spacing w:val="-3"/>
          <w:sz w:val="22"/>
          <w:szCs w:val="22"/>
        </w:rPr>
        <w:t>U</w:t>
      </w:r>
      <w:r w:rsidR="007739F8">
        <w:rPr>
          <w:rFonts w:ascii="Arial" w:hAnsi="Arial" w:eastAsia="Arial" w:cs="Arial"/>
          <w:b/>
          <w:color w:val="006FC0"/>
          <w:sz w:val="22"/>
          <w:szCs w:val="22"/>
        </w:rPr>
        <w:t>T</w:t>
      </w:r>
      <w:r w:rsidR="007739F8">
        <w:rPr>
          <w:rFonts w:ascii="Arial" w:hAnsi="Arial" w:eastAsia="Arial" w:cs="Arial"/>
          <w:b/>
          <w:color w:val="006FC0"/>
          <w:spacing w:val="1"/>
          <w:sz w:val="22"/>
          <w:szCs w:val="22"/>
        </w:rPr>
        <w:t>I</w:t>
      </w:r>
      <w:r w:rsidR="007739F8">
        <w:rPr>
          <w:rFonts w:ascii="Arial" w:hAnsi="Arial" w:eastAsia="Arial" w:cs="Arial"/>
          <w:b/>
          <w:color w:val="006FC0"/>
          <w:spacing w:val="-1"/>
          <w:sz w:val="22"/>
          <w:szCs w:val="22"/>
        </w:rPr>
        <w:t>S</w:t>
      </w:r>
      <w:r w:rsidR="007739F8">
        <w:rPr>
          <w:rFonts w:ascii="Arial" w:hAnsi="Arial" w:eastAsia="Arial" w:cs="Arial"/>
          <w:b/>
          <w:color w:val="006FC0"/>
          <w:sz w:val="22"/>
          <w:szCs w:val="22"/>
        </w:rPr>
        <w:t>M</w:t>
      </w:r>
      <w:r w:rsidR="007739F8">
        <w:rPr>
          <w:b/>
          <w:color w:val="006FC0"/>
          <w:spacing w:val="6"/>
          <w:sz w:val="22"/>
          <w:szCs w:val="22"/>
        </w:rPr>
        <w:t xml:space="preserve"> </w:t>
      </w:r>
      <w:r w:rsidR="007739F8">
        <w:rPr>
          <w:rFonts w:ascii="Arial" w:hAnsi="Arial" w:eastAsia="Arial" w:cs="Arial"/>
          <w:b/>
          <w:color w:val="006FC0"/>
          <w:spacing w:val="-1"/>
          <w:sz w:val="22"/>
          <w:szCs w:val="22"/>
        </w:rPr>
        <w:t>(</w:t>
      </w:r>
      <w:r w:rsidR="00BC5E21">
        <w:rPr>
          <w:rFonts w:ascii="Arial" w:hAnsi="Arial" w:eastAsia="Arial" w:cs="Arial"/>
          <w:b/>
          <w:color w:val="006FC0"/>
          <w:spacing w:val="1"/>
          <w:sz w:val="22"/>
          <w:szCs w:val="22"/>
        </w:rPr>
        <w:t>A</w:t>
      </w:r>
      <w:r w:rsidR="00BC5E21">
        <w:rPr>
          <w:rFonts w:ascii="Arial" w:hAnsi="Arial" w:eastAsia="Arial" w:cs="Arial"/>
          <w:b/>
          <w:color w:val="006FC0"/>
          <w:spacing w:val="-1"/>
          <w:sz w:val="22"/>
          <w:szCs w:val="22"/>
        </w:rPr>
        <w:t>SD</w:t>
      </w:r>
      <w:r w:rsidR="00BC5E21">
        <w:rPr>
          <w:rFonts w:ascii="Arial" w:hAnsi="Arial" w:eastAsia="Arial" w:cs="Arial"/>
          <w:b/>
          <w:color w:val="006FC0"/>
          <w:sz w:val="22"/>
          <w:szCs w:val="22"/>
        </w:rPr>
        <w:t xml:space="preserve">) ASSESSMENT </w:t>
      </w:r>
      <w:r w:rsidRPr="00A04DBE" w:rsidR="00A55E6D">
        <w:rPr>
          <w:rFonts w:ascii="Arial" w:hAnsi="Arial" w:eastAsia="Arial" w:cs="Arial"/>
          <w:b/>
          <w:color w:val="4F81BD" w:themeColor="accent1"/>
          <w:sz w:val="22"/>
          <w:szCs w:val="22"/>
        </w:rPr>
        <w:t xml:space="preserve">for a child 5 years old and </w:t>
      </w:r>
      <w:r w:rsidR="00A55E6D">
        <w:rPr>
          <w:rFonts w:ascii="Arial" w:hAnsi="Arial" w:eastAsia="Arial" w:cs="Arial"/>
          <w:b/>
          <w:color w:val="4F81BD" w:themeColor="accent1"/>
          <w:sz w:val="22"/>
          <w:szCs w:val="22"/>
        </w:rPr>
        <w:t>over</w:t>
      </w:r>
      <w:r w:rsidRPr="00A04DBE" w:rsidR="00A55E6D">
        <w:rPr>
          <w:rFonts w:ascii="Arial" w:hAnsi="Arial" w:eastAsia="Arial" w:cs="Arial"/>
          <w:b/>
          <w:color w:val="4F81BD" w:themeColor="accent1"/>
          <w:sz w:val="22"/>
          <w:szCs w:val="22"/>
        </w:rPr>
        <w:t>, up to the age of 11 years old.</w:t>
      </w:r>
    </w:p>
    <w:p w:rsidR="00BC5E21" w:rsidP="007739F8" w:rsidRDefault="00762A92" w14:paraId="5A5C69C2" w14:textId="00454A85">
      <w:pPr>
        <w:spacing w:line="240" w:lineRule="exact"/>
        <w:ind w:left="528"/>
        <w:rPr>
          <w:b/>
          <w:color w:val="006FC0"/>
          <w:sz w:val="22"/>
          <w:szCs w:val="22"/>
        </w:rPr>
      </w:pPr>
      <w:sdt>
        <w:sdtPr>
          <w:rPr>
            <w:rFonts w:ascii="Arial" w:hAnsi="Arial" w:eastAsia="Arial" w:cs="Arial"/>
            <w:b/>
            <w:color w:val="006FC0"/>
            <w:sz w:val="22"/>
            <w:szCs w:val="22"/>
          </w:rPr>
          <w:id w:val="-16236903"/>
          <w14:checkbox>
            <w14:checked w14:val="0"/>
            <w14:checkedState w14:font="MS Gothic" w14:val="2612"/>
            <w14:uncheckedState w14:font="MS Gothic" w14:val="2610"/>
          </w14:checkbox>
        </w:sdtPr>
        <w:sdtEndPr/>
        <w:sdtContent>
          <w:r w:rsidR="00E46CBC">
            <w:rPr>
              <w:rFonts w:hint="eastAsia" w:ascii="MS Gothic" w:hAnsi="MS Gothic" w:eastAsia="MS Gothic" w:cs="Arial"/>
              <w:b/>
              <w:color w:val="006FC0"/>
              <w:sz w:val="22"/>
              <w:szCs w:val="22"/>
            </w:rPr>
            <w:t>☐</w:t>
          </w:r>
        </w:sdtContent>
      </w:sdt>
      <w:r w:rsidR="008E6C57">
        <w:rPr>
          <w:rFonts w:ascii="Arial" w:hAnsi="Arial" w:eastAsia="Arial" w:cs="Arial"/>
          <w:b/>
          <w:color w:val="006FC0"/>
          <w:sz w:val="22"/>
          <w:szCs w:val="22"/>
        </w:rPr>
        <w:t xml:space="preserve"> </w:t>
      </w:r>
      <w:r w:rsidR="00BC5E21">
        <w:rPr>
          <w:rFonts w:ascii="Arial" w:hAnsi="Arial" w:eastAsia="Arial" w:cs="Arial"/>
          <w:b/>
          <w:color w:val="006FC0"/>
          <w:sz w:val="22"/>
          <w:szCs w:val="22"/>
        </w:rPr>
        <w:t>AUTISM (ASD) ASSESSMENT for a young person aged 11-</w:t>
      </w:r>
      <w:r w:rsidRPr="00BC5E21" w:rsidR="00BC5E21">
        <w:rPr>
          <w:rFonts w:ascii="Arial" w:hAnsi="Arial" w:eastAsia="Arial" w:cs="Arial"/>
          <w:b/>
          <w:color w:val="006FC0"/>
          <w:sz w:val="22"/>
          <w:szCs w:val="22"/>
        </w:rPr>
        <w:t>18</w:t>
      </w:r>
      <w:r w:rsidRPr="00BC5E21" w:rsidR="007739F8">
        <w:rPr>
          <w:rFonts w:ascii="Arial" w:hAnsi="Arial" w:cs="Arial"/>
          <w:b/>
          <w:color w:val="006FC0"/>
          <w:sz w:val="22"/>
          <w:szCs w:val="22"/>
        </w:rPr>
        <w:t xml:space="preserve"> </w:t>
      </w:r>
      <w:r w:rsidRPr="00BC5E21" w:rsidR="00BC5E21">
        <w:rPr>
          <w:rFonts w:ascii="Arial" w:hAnsi="Arial" w:cs="Arial"/>
          <w:b/>
          <w:color w:val="006FC0"/>
          <w:sz w:val="22"/>
          <w:szCs w:val="22"/>
        </w:rPr>
        <w:t>years.</w:t>
      </w:r>
      <w:r w:rsidR="00BC5E21">
        <w:rPr>
          <w:b/>
          <w:color w:val="006FC0"/>
          <w:sz w:val="22"/>
          <w:szCs w:val="22"/>
        </w:rPr>
        <w:t xml:space="preserve"> </w:t>
      </w:r>
    </w:p>
    <w:p w:rsidR="00F22849" w:rsidP="007739F8" w:rsidRDefault="00762A92" w14:paraId="5485260F" w14:textId="5C66DFD5">
      <w:pPr>
        <w:spacing w:line="240" w:lineRule="exact"/>
        <w:ind w:left="528"/>
        <w:rPr>
          <w:rFonts w:ascii="Arial" w:hAnsi="Arial" w:eastAsia="Arial" w:cs="Arial"/>
          <w:b/>
          <w:color w:val="006FC0"/>
          <w:sz w:val="22"/>
          <w:szCs w:val="22"/>
        </w:rPr>
      </w:pPr>
      <w:sdt>
        <w:sdtPr>
          <w:rPr>
            <w:rFonts w:ascii="Arial" w:hAnsi="Arial" w:eastAsia="Arial" w:cs="Arial"/>
            <w:b/>
            <w:color w:val="006FC0"/>
            <w:spacing w:val="1"/>
            <w:sz w:val="22"/>
            <w:szCs w:val="22"/>
          </w:rPr>
          <w:id w:val="-1168790634"/>
          <w14:checkbox>
            <w14:checked w14:val="0"/>
            <w14:checkedState w14:font="MS Gothic" w14:val="2612"/>
            <w14:uncheckedState w14:font="MS Gothic" w14:val="2610"/>
          </w14:checkbox>
        </w:sdtPr>
        <w:sdtEndPr/>
        <w:sdtContent>
          <w:r w:rsidR="005E3796">
            <w:rPr>
              <w:rFonts w:hint="eastAsia" w:ascii="MS Gothic" w:hAnsi="MS Gothic" w:eastAsia="MS Gothic" w:cs="Arial"/>
              <w:b/>
              <w:color w:val="006FC0"/>
              <w:spacing w:val="1"/>
              <w:sz w:val="22"/>
              <w:szCs w:val="22"/>
            </w:rPr>
            <w:t>☐</w:t>
          </w:r>
        </w:sdtContent>
      </w:sdt>
      <w:r w:rsidR="007739F8">
        <w:rPr>
          <w:rFonts w:ascii="Arial" w:hAnsi="Arial" w:eastAsia="Arial" w:cs="Arial"/>
          <w:b/>
          <w:color w:val="006FC0"/>
          <w:spacing w:val="1"/>
          <w:sz w:val="22"/>
          <w:szCs w:val="22"/>
        </w:rPr>
        <w:t xml:space="preserve"> </w:t>
      </w:r>
      <w:r w:rsidR="00BC5E21">
        <w:rPr>
          <w:rFonts w:ascii="Arial" w:hAnsi="Arial" w:eastAsia="Arial" w:cs="Arial"/>
          <w:b/>
          <w:color w:val="006FC0"/>
          <w:spacing w:val="1"/>
          <w:sz w:val="22"/>
          <w:szCs w:val="22"/>
        </w:rPr>
        <w:t>A</w:t>
      </w:r>
      <w:r w:rsidR="00BC5E21">
        <w:rPr>
          <w:rFonts w:ascii="Arial" w:hAnsi="Arial" w:eastAsia="Arial" w:cs="Arial"/>
          <w:b/>
          <w:color w:val="006FC0"/>
          <w:spacing w:val="-1"/>
          <w:sz w:val="22"/>
          <w:szCs w:val="22"/>
        </w:rPr>
        <w:t>DH</w:t>
      </w:r>
      <w:r w:rsidR="00BC5E21">
        <w:rPr>
          <w:rFonts w:ascii="Arial" w:hAnsi="Arial" w:eastAsia="Arial" w:cs="Arial"/>
          <w:b/>
          <w:color w:val="006FC0"/>
          <w:sz w:val="22"/>
          <w:szCs w:val="22"/>
        </w:rPr>
        <w:t>D</w:t>
      </w:r>
      <w:r w:rsidR="00BC5E21">
        <w:rPr>
          <w:b/>
          <w:color w:val="006FC0"/>
          <w:spacing w:val="4"/>
          <w:sz w:val="22"/>
          <w:szCs w:val="22"/>
        </w:rPr>
        <w:t xml:space="preserve"> </w:t>
      </w:r>
      <w:r w:rsidR="00BC5E21">
        <w:rPr>
          <w:rFonts w:ascii="Arial" w:hAnsi="Arial" w:eastAsia="Arial" w:cs="Arial"/>
          <w:b/>
          <w:color w:val="006FC0"/>
          <w:spacing w:val="1"/>
          <w:sz w:val="22"/>
          <w:szCs w:val="22"/>
        </w:rPr>
        <w:t>A</w:t>
      </w:r>
      <w:r w:rsidR="00BC5E21">
        <w:rPr>
          <w:rFonts w:ascii="Arial" w:hAnsi="Arial" w:eastAsia="Arial" w:cs="Arial"/>
          <w:b/>
          <w:color w:val="006FC0"/>
          <w:spacing w:val="-1"/>
          <w:sz w:val="22"/>
          <w:szCs w:val="22"/>
        </w:rPr>
        <w:t>SSESS</w:t>
      </w:r>
      <w:r w:rsidR="00BC5E21">
        <w:rPr>
          <w:rFonts w:ascii="Arial" w:hAnsi="Arial" w:eastAsia="Arial" w:cs="Arial"/>
          <w:b/>
          <w:color w:val="006FC0"/>
          <w:spacing w:val="1"/>
          <w:sz w:val="22"/>
          <w:szCs w:val="22"/>
        </w:rPr>
        <w:t>M</w:t>
      </w:r>
      <w:r w:rsidR="00BC5E21">
        <w:rPr>
          <w:rFonts w:ascii="Arial" w:hAnsi="Arial" w:eastAsia="Arial" w:cs="Arial"/>
          <w:b/>
          <w:color w:val="006FC0"/>
          <w:spacing w:val="-1"/>
          <w:sz w:val="22"/>
          <w:szCs w:val="22"/>
        </w:rPr>
        <w:t>E</w:t>
      </w:r>
      <w:r w:rsidR="00BC5E21">
        <w:rPr>
          <w:rFonts w:ascii="Arial" w:hAnsi="Arial" w:eastAsia="Arial" w:cs="Arial"/>
          <w:b/>
          <w:color w:val="006FC0"/>
          <w:spacing w:val="-3"/>
          <w:sz w:val="22"/>
          <w:szCs w:val="22"/>
        </w:rPr>
        <w:t>N</w:t>
      </w:r>
      <w:r w:rsidR="00BC5E21">
        <w:rPr>
          <w:rFonts w:ascii="Arial" w:hAnsi="Arial" w:eastAsia="Arial" w:cs="Arial"/>
          <w:b/>
          <w:color w:val="006FC0"/>
          <w:sz w:val="22"/>
          <w:szCs w:val="22"/>
        </w:rPr>
        <w:t>T 0-18</w:t>
      </w:r>
    </w:p>
    <w:p w:rsidR="00BC5E21" w:rsidRDefault="00BC5E21" w14:paraId="171DF04B" w14:textId="0625B0A5">
      <w:pPr>
        <w:spacing w:line="240" w:lineRule="exact"/>
        <w:ind w:left="528" w:right="7767"/>
        <w:rPr>
          <w:rFonts w:ascii="Arial" w:hAnsi="Arial" w:eastAsia="Arial" w:cs="Arial"/>
          <w:b/>
          <w:color w:val="006FC0"/>
          <w:sz w:val="22"/>
          <w:szCs w:val="22"/>
        </w:rPr>
      </w:pPr>
      <w:r w:rsidRPr="00BC5E21">
        <w:rPr>
          <w:rFonts w:ascii="Arial" w:hAnsi="Arial" w:eastAsia="Arial" w:cs="Arial"/>
          <w:b/>
          <w:noProof/>
          <w:color w:val="006FC0"/>
          <w:sz w:val="22"/>
          <w:szCs w:val="22"/>
        </w:rPr>
        <mc:AlternateContent>
          <mc:Choice Requires="wps">
            <w:drawing>
              <wp:anchor distT="45720" distB="45720" distL="114300" distR="114300" simplePos="0" relativeHeight="251659264" behindDoc="0" locked="0" layoutInCell="1" allowOverlap="1" wp14:editId="412A41B8" wp14:anchorId="5D1B67CD">
                <wp:simplePos x="0" y="0"/>
                <wp:positionH relativeFrom="column">
                  <wp:posOffset>180975</wp:posOffset>
                </wp:positionH>
                <wp:positionV relativeFrom="paragraph">
                  <wp:posOffset>113665</wp:posOffset>
                </wp:positionV>
                <wp:extent cx="6829425" cy="2000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000250"/>
                        </a:xfrm>
                        <a:prstGeom prst="rect">
                          <a:avLst/>
                        </a:prstGeom>
                        <a:solidFill>
                          <a:srgbClr val="FFFFFF"/>
                        </a:solidFill>
                        <a:ln w="9525">
                          <a:noFill/>
                          <a:miter lim="800000"/>
                          <a:headEnd/>
                          <a:tailEnd/>
                        </a:ln>
                      </wps:spPr>
                      <wps:txbx>
                        <w:txbxContent>
                          <w:p w:rsidR="008E6C57" w:rsidP="00BC5E21" w:rsidRDefault="00BC5E21" w14:paraId="5A8AD336" w14:textId="77777777">
                            <w:pPr>
                              <w:jc w:val="both"/>
                              <w:rPr>
                                <w:rFonts w:ascii="Arial" w:hAnsi="Arial" w:cs="Arial"/>
                                <w:b/>
                                <w:bCs/>
                                <w:sz w:val="22"/>
                                <w:szCs w:val="22"/>
                              </w:rPr>
                            </w:pPr>
                            <w:r w:rsidRPr="008E6C57">
                              <w:rPr>
                                <w:rFonts w:ascii="Arial" w:hAnsi="Arial" w:cs="Arial"/>
                                <w:b/>
                                <w:bCs/>
                                <w:sz w:val="22"/>
                                <w:szCs w:val="22"/>
                              </w:rPr>
                              <w:t>If you are unsure which would be the most appropriate</w:t>
                            </w:r>
                            <w:r w:rsidR="008E6C57">
                              <w:rPr>
                                <w:rFonts w:ascii="Arial" w:hAnsi="Arial" w:cs="Arial"/>
                                <w:b/>
                                <w:bCs/>
                                <w:sz w:val="22"/>
                                <w:szCs w:val="22"/>
                              </w:rPr>
                              <w:t xml:space="preserve"> assessment for your child or young person</w:t>
                            </w:r>
                            <w:r w:rsidRPr="008E6C57">
                              <w:rPr>
                                <w:rFonts w:ascii="Arial" w:hAnsi="Arial" w:cs="Arial"/>
                                <w:b/>
                                <w:bCs/>
                                <w:sz w:val="22"/>
                                <w:szCs w:val="22"/>
                              </w:rPr>
                              <w:t xml:space="preserve">, it is best to consider </w:t>
                            </w:r>
                            <w:r w:rsidR="008E6C57">
                              <w:rPr>
                                <w:rFonts w:ascii="Arial" w:hAnsi="Arial" w:cs="Arial"/>
                                <w:b/>
                                <w:bCs/>
                                <w:sz w:val="22"/>
                                <w:szCs w:val="22"/>
                              </w:rPr>
                              <w:t>their</w:t>
                            </w:r>
                            <w:r w:rsidRPr="008E6C57">
                              <w:rPr>
                                <w:rFonts w:ascii="Arial" w:hAnsi="Arial" w:cs="Arial"/>
                                <w:b/>
                                <w:bCs/>
                                <w:color w:val="0070C0"/>
                                <w:sz w:val="22"/>
                                <w:szCs w:val="22"/>
                              </w:rPr>
                              <w:t xml:space="preserve"> primary needs and/or differences</w:t>
                            </w:r>
                            <w:r w:rsidRPr="008E6C57">
                              <w:rPr>
                                <w:rFonts w:ascii="Arial" w:hAnsi="Arial" w:cs="Arial"/>
                                <w:b/>
                                <w:bCs/>
                                <w:sz w:val="22"/>
                                <w:szCs w:val="22"/>
                              </w:rPr>
                              <w:t xml:space="preserve">. </w:t>
                            </w:r>
                          </w:p>
                          <w:p w:rsidR="008E6C57" w:rsidP="00BC5E21" w:rsidRDefault="008E6C57" w14:paraId="13AA7F9D" w14:textId="77777777">
                            <w:pPr>
                              <w:jc w:val="both"/>
                              <w:rPr>
                                <w:rFonts w:ascii="Arial" w:hAnsi="Arial" w:cs="Arial"/>
                                <w:b/>
                                <w:bCs/>
                                <w:sz w:val="22"/>
                                <w:szCs w:val="22"/>
                              </w:rPr>
                            </w:pPr>
                          </w:p>
                          <w:p w:rsidRPr="008E6C57" w:rsidR="008E6C57" w:rsidP="00BC5E21" w:rsidRDefault="008E6C57" w14:paraId="5CD34B93" w14:textId="62547719">
                            <w:pPr>
                              <w:jc w:val="both"/>
                              <w:rPr>
                                <w:rFonts w:ascii="Arial" w:hAnsi="Arial" w:cs="Arial"/>
                                <w:b/>
                                <w:bCs/>
                                <w:sz w:val="22"/>
                                <w:szCs w:val="22"/>
                              </w:rPr>
                            </w:pPr>
                            <w:r w:rsidRPr="008E6C57">
                              <w:rPr>
                                <w:rFonts w:ascii="Arial" w:hAnsi="Arial" w:cs="Arial"/>
                                <w:b/>
                                <w:bCs/>
                                <w:sz w:val="22"/>
                                <w:szCs w:val="22"/>
                              </w:rPr>
                              <w:t>For example, if your child’s primary needs are in relation to difficulties or differences in their communication, social interactions and rigidity, an autism assessment is likely to be the most appropriate request. However, if your concerns are more in relation to attention and concentration difficulties, hyperactivity and impulsive behaviours, an ADHD assessment would more likely be appropriate.</w:t>
                            </w:r>
                          </w:p>
                          <w:p w:rsidR="008E6C57" w:rsidP="00BC5E21" w:rsidRDefault="008E6C57" w14:paraId="69721D2A" w14:textId="77777777">
                            <w:pPr>
                              <w:jc w:val="both"/>
                              <w:rPr>
                                <w:rFonts w:ascii="Arial" w:hAnsi="Arial" w:cs="Arial"/>
                                <w:b/>
                                <w:bCs/>
                                <w:sz w:val="22"/>
                                <w:szCs w:val="22"/>
                              </w:rPr>
                            </w:pPr>
                          </w:p>
                          <w:p w:rsidRPr="008E6C57" w:rsidR="00BC5E21" w:rsidP="00BC5E21" w:rsidRDefault="00BC5E21" w14:paraId="2C5D91D8" w14:textId="418339FD">
                            <w:pPr>
                              <w:jc w:val="both"/>
                              <w:rPr>
                                <w:rFonts w:ascii="Arial" w:hAnsi="Arial" w:cs="Arial"/>
                                <w:b/>
                                <w:bCs/>
                                <w:sz w:val="22"/>
                                <w:szCs w:val="22"/>
                              </w:rPr>
                            </w:pPr>
                            <w:r w:rsidRPr="008E6C57">
                              <w:rPr>
                                <w:rFonts w:ascii="Arial" w:hAnsi="Arial" w:cs="Arial"/>
                                <w:b/>
                                <w:bCs/>
                                <w:sz w:val="22"/>
                                <w:szCs w:val="22"/>
                              </w:rPr>
                              <w:t xml:space="preserve">For more information of signs and symptoms of autism and ADHD, please see the NDD support pack on the following link </w:t>
                            </w:r>
                            <w:hyperlink w:history="1" r:id="rId15">
                              <w:r w:rsidRPr="008E6C57">
                                <w:rPr>
                                  <w:rStyle w:val="Hyperlink"/>
                                  <w:rFonts w:ascii="Arial" w:hAnsi="Arial" w:cs="Arial"/>
                                  <w:b/>
                                  <w:bCs/>
                                  <w:color w:val="auto"/>
                                  <w:sz w:val="22"/>
                                  <w:szCs w:val="22"/>
                                </w:rPr>
                                <w:t>NDD Supporting Your Neurodivergent child (suffolklocaloffer.org.uk)</w:t>
                              </w:r>
                            </w:hyperlink>
                            <w:r w:rsidRPr="008E6C57">
                              <w:rPr>
                                <w:rStyle w:val="Hyperlink"/>
                                <w:rFonts w:ascii="Arial" w:hAnsi="Arial" w:cs="Arial"/>
                                <w:b/>
                                <w:bCs/>
                                <w:color w:val="auto"/>
                                <w:sz w:val="22"/>
                                <w:szCs w:val="22"/>
                              </w:rPr>
                              <w:t>.</w:t>
                            </w:r>
                            <w:r w:rsidR="008E6C57">
                              <w:rPr>
                                <w:rStyle w:val="Hyperlink"/>
                                <w:rFonts w:ascii="Arial" w:hAnsi="Arial" w:cs="Arial"/>
                                <w:b/>
                                <w:bCs/>
                                <w:color w:val="auto"/>
                                <w:sz w:val="22"/>
                                <w:szCs w:val="22"/>
                              </w:rPr>
                              <w:t xml:space="preserve"> </w:t>
                            </w:r>
                            <w:r w:rsidRPr="008E6C57">
                              <w:rPr>
                                <w:rStyle w:val="Hyperlink"/>
                                <w:rFonts w:ascii="Arial" w:hAnsi="Arial" w:cs="Arial"/>
                                <w:b/>
                                <w:bCs/>
                                <w:color w:val="auto"/>
                                <w:sz w:val="22"/>
                                <w:szCs w:val="22"/>
                              </w:rPr>
                              <w:t xml:space="preserve"> </w:t>
                            </w:r>
                          </w:p>
                          <w:p w:rsidR="00BC5E21" w:rsidRDefault="00BC5E21" w14:paraId="3B6687A7" w14:textId="243B74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D1B67CD">
                <v:stroke joinstyle="miter"/>
                <v:path gradientshapeok="t" o:connecttype="rect"/>
              </v:shapetype>
              <v:shape id="Text Box 2" style="position:absolute;left:0;text-align:left;margin-left:14.25pt;margin-top:8.95pt;width:537.75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">
                <v:textbox>
                  <w:txbxContent>
                    <w:p w:rsidR="008E6C57" w:rsidP="00BC5E21" w:rsidRDefault="00BC5E21" w14:paraId="5A8AD336" w14:textId="77777777">
                      <w:pPr>
                        <w:jc w:val="both"/>
                        <w:rPr>
                          <w:rFonts w:ascii="Arial" w:hAnsi="Arial" w:cs="Arial"/>
                          <w:b/>
                          <w:bCs/>
                          <w:sz w:val="22"/>
                          <w:szCs w:val="22"/>
                        </w:rPr>
                      </w:pPr>
                      <w:r w:rsidRPr="008E6C57">
                        <w:rPr>
                          <w:rFonts w:ascii="Arial" w:hAnsi="Arial" w:cs="Arial"/>
                          <w:b/>
                          <w:bCs/>
                          <w:sz w:val="22"/>
                          <w:szCs w:val="22"/>
                        </w:rPr>
                        <w:t>If you are unsure which would be the most appropriate</w:t>
                      </w:r>
                      <w:r w:rsidR="008E6C57">
                        <w:rPr>
                          <w:rFonts w:ascii="Arial" w:hAnsi="Arial" w:cs="Arial"/>
                          <w:b/>
                          <w:bCs/>
                          <w:sz w:val="22"/>
                          <w:szCs w:val="22"/>
                        </w:rPr>
                        <w:t xml:space="preserve"> assessment for your child or young person</w:t>
                      </w:r>
                      <w:r w:rsidRPr="008E6C57">
                        <w:rPr>
                          <w:rFonts w:ascii="Arial" w:hAnsi="Arial" w:cs="Arial"/>
                          <w:b/>
                          <w:bCs/>
                          <w:sz w:val="22"/>
                          <w:szCs w:val="22"/>
                        </w:rPr>
                        <w:t xml:space="preserve">, it is best to consider </w:t>
                      </w:r>
                      <w:r w:rsidR="008E6C57">
                        <w:rPr>
                          <w:rFonts w:ascii="Arial" w:hAnsi="Arial" w:cs="Arial"/>
                          <w:b/>
                          <w:bCs/>
                          <w:sz w:val="22"/>
                          <w:szCs w:val="22"/>
                        </w:rPr>
                        <w:t>their</w:t>
                      </w:r>
                      <w:r w:rsidRPr="008E6C57">
                        <w:rPr>
                          <w:rFonts w:ascii="Arial" w:hAnsi="Arial" w:cs="Arial"/>
                          <w:b/>
                          <w:bCs/>
                          <w:color w:val="0070C0"/>
                          <w:sz w:val="22"/>
                          <w:szCs w:val="22"/>
                        </w:rPr>
                        <w:t xml:space="preserve"> primary needs and/or differences</w:t>
                      </w:r>
                      <w:r w:rsidRPr="008E6C57">
                        <w:rPr>
                          <w:rFonts w:ascii="Arial" w:hAnsi="Arial" w:cs="Arial"/>
                          <w:b/>
                          <w:bCs/>
                          <w:sz w:val="22"/>
                          <w:szCs w:val="22"/>
                        </w:rPr>
                        <w:t xml:space="preserve">. </w:t>
                      </w:r>
                    </w:p>
                    <w:p w:rsidR="008E6C57" w:rsidP="00BC5E21" w:rsidRDefault="008E6C57" w14:paraId="13AA7F9D" w14:textId="77777777">
                      <w:pPr>
                        <w:jc w:val="both"/>
                        <w:rPr>
                          <w:rFonts w:ascii="Arial" w:hAnsi="Arial" w:cs="Arial"/>
                          <w:b/>
                          <w:bCs/>
                          <w:sz w:val="22"/>
                          <w:szCs w:val="22"/>
                        </w:rPr>
                      </w:pPr>
                    </w:p>
                    <w:p w:rsidRPr="008E6C57" w:rsidR="008E6C57" w:rsidP="00BC5E21" w:rsidRDefault="008E6C57" w14:paraId="5CD34B93" w14:textId="62547719">
                      <w:pPr>
                        <w:jc w:val="both"/>
                        <w:rPr>
                          <w:rFonts w:ascii="Arial" w:hAnsi="Arial" w:cs="Arial"/>
                          <w:b/>
                          <w:bCs/>
                          <w:sz w:val="22"/>
                          <w:szCs w:val="22"/>
                        </w:rPr>
                      </w:pPr>
                      <w:r w:rsidRPr="008E6C57">
                        <w:rPr>
                          <w:rFonts w:ascii="Arial" w:hAnsi="Arial" w:cs="Arial"/>
                          <w:b/>
                          <w:bCs/>
                          <w:sz w:val="22"/>
                          <w:szCs w:val="22"/>
                        </w:rPr>
                        <w:t>For example, if your child’s primary needs are in relation to difficulties or differences in their communication, social interactions and rigidity, an autism assessment is likely to be the most appropriate request. However, if your concerns are more in relation to attention and concentration difficulties, hyperactivity and impulsive behaviours, an ADHD assessment would more likely be appropriate.</w:t>
                      </w:r>
                    </w:p>
                    <w:p w:rsidR="008E6C57" w:rsidP="00BC5E21" w:rsidRDefault="008E6C57" w14:paraId="69721D2A" w14:textId="77777777">
                      <w:pPr>
                        <w:jc w:val="both"/>
                        <w:rPr>
                          <w:rFonts w:ascii="Arial" w:hAnsi="Arial" w:cs="Arial"/>
                          <w:b/>
                          <w:bCs/>
                          <w:sz w:val="22"/>
                          <w:szCs w:val="22"/>
                        </w:rPr>
                      </w:pPr>
                    </w:p>
                    <w:p w:rsidRPr="008E6C57" w:rsidR="00BC5E21" w:rsidP="00BC5E21" w:rsidRDefault="00BC5E21" w14:paraId="2C5D91D8" w14:textId="418339FD">
                      <w:pPr>
                        <w:jc w:val="both"/>
                        <w:rPr>
                          <w:rFonts w:ascii="Arial" w:hAnsi="Arial" w:cs="Arial"/>
                          <w:b/>
                          <w:bCs/>
                          <w:sz w:val="22"/>
                          <w:szCs w:val="22"/>
                        </w:rPr>
                      </w:pPr>
                      <w:r w:rsidRPr="008E6C57">
                        <w:rPr>
                          <w:rFonts w:ascii="Arial" w:hAnsi="Arial" w:cs="Arial"/>
                          <w:b/>
                          <w:bCs/>
                          <w:sz w:val="22"/>
                          <w:szCs w:val="22"/>
                        </w:rPr>
                        <w:t xml:space="preserve">For more information of signs and symptoms of autism and ADHD, please see the NDD support pack on the following link </w:t>
                      </w:r>
                      <w:hyperlink w:history="1" r:id="rId16">
                        <w:r w:rsidRPr="008E6C57">
                          <w:rPr>
                            <w:rStyle w:val="Hyperlink"/>
                            <w:rFonts w:ascii="Arial" w:hAnsi="Arial" w:cs="Arial"/>
                            <w:b/>
                            <w:bCs/>
                            <w:color w:val="auto"/>
                            <w:sz w:val="22"/>
                            <w:szCs w:val="22"/>
                          </w:rPr>
                          <w:t>NDD Supporting Your Neurodivergent child (suffolklocaloffer.org.uk)</w:t>
                        </w:r>
                      </w:hyperlink>
                      <w:r w:rsidRPr="008E6C57">
                        <w:rPr>
                          <w:rStyle w:val="Hyperlink"/>
                          <w:rFonts w:ascii="Arial" w:hAnsi="Arial" w:cs="Arial"/>
                          <w:b/>
                          <w:bCs/>
                          <w:color w:val="auto"/>
                          <w:sz w:val="22"/>
                          <w:szCs w:val="22"/>
                        </w:rPr>
                        <w:t>.</w:t>
                      </w:r>
                      <w:r w:rsidR="008E6C57">
                        <w:rPr>
                          <w:rStyle w:val="Hyperlink"/>
                          <w:rFonts w:ascii="Arial" w:hAnsi="Arial" w:cs="Arial"/>
                          <w:b/>
                          <w:bCs/>
                          <w:color w:val="auto"/>
                          <w:sz w:val="22"/>
                          <w:szCs w:val="22"/>
                        </w:rPr>
                        <w:t xml:space="preserve"> </w:t>
                      </w:r>
                      <w:r w:rsidRPr="008E6C57">
                        <w:rPr>
                          <w:rStyle w:val="Hyperlink"/>
                          <w:rFonts w:ascii="Arial" w:hAnsi="Arial" w:cs="Arial"/>
                          <w:b/>
                          <w:bCs/>
                          <w:color w:val="auto"/>
                          <w:sz w:val="22"/>
                          <w:szCs w:val="22"/>
                        </w:rPr>
                        <w:t xml:space="preserve"> </w:t>
                      </w:r>
                    </w:p>
                    <w:p w:rsidR="00BC5E21" w:rsidRDefault="00BC5E21" w14:paraId="3B6687A7" w14:textId="243B748F"/>
                  </w:txbxContent>
                </v:textbox>
                <w10:wrap type="square"/>
              </v:shape>
            </w:pict>
          </mc:Fallback>
        </mc:AlternateContent>
      </w:r>
    </w:p>
    <w:p w:rsidR="00F22849" w:rsidRDefault="00F22849" w14:paraId="438D7EAB" w14:textId="3060E24B">
      <w:pPr>
        <w:spacing w:line="200" w:lineRule="exact"/>
      </w:pPr>
    </w:p>
    <w:p w:rsidR="008E6C57" w:rsidRDefault="008E6C57" w14:paraId="541C4A8A" w14:textId="77777777">
      <w:pPr>
        <w:spacing w:line="200" w:lineRule="exact"/>
      </w:pPr>
    </w:p>
    <w:p w:rsidR="008E6C57" w:rsidRDefault="008E6C57" w14:paraId="13B26217" w14:textId="77777777">
      <w:pPr>
        <w:spacing w:line="200" w:lineRule="exact"/>
      </w:pPr>
    </w:p>
    <w:p w:rsidR="008E6C57" w:rsidRDefault="008E6C57" w14:paraId="1BC90D60" w14:textId="77777777">
      <w:pPr>
        <w:spacing w:line="200" w:lineRule="exact"/>
      </w:pPr>
    </w:p>
    <w:p w:rsidR="008E6C57" w:rsidRDefault="008E6C57" w14:paraId="6BF71DDF" w14:textId="77777777">
      <w:pPr>
        <w:spacing w:line="200" w:lineRule="exact"/>
      </w:pPr>
    </w:p>
    <w:tbl>
      <w:tblPr>
        <w:tblW w:w="0" w:type="auto"/>
        <w:tblInd w:w="109" w:type="dxa"/>
        <w:tblCellMar>
          <w:left w:w="0" w:type="dxa"/>
          <w:right w:w="0" w:type="dxa"/>
        </w:tblCellMar>
        <w:tblLook w:val="01E0" w:firstRow="1" w:lastRow="1" w:firstColumn="1" w:lastColumn="1" w:noHBand="0" w:noVBand="0"/>
      </w:tblPr>
      <w:tblGrid>
        <w:gridCol w:w="8766"/>
        <w:gridCol w:w="2553"/>
      </w:tblGrid>
      <w:tr w:rsidR="00F22849" w:rsidTr="001A2420" w14:paraId="313C86A9" w14:textId="77777777">
        <w:tc>
          <w:tcPr>
            <w:tcW w:w="0" w:type="auto"/>
            <w:gridSpan w:val="2"/>
            <w:tcBorders>
              <w:top w:val="single" w:color="000000" w:sz="5" w:space="0"/>
              <w:left w:val="single" w:color="000000" w:sz="5" w:space="0"/>
              <w:bottom w:val="single" w:color="000000" w:sz="5" w:space="0"/>
              <w:right w:val="single" w:color="000000" w:sz="5" w:space="0"/>
            </w:tcBorders>
            <w:shd w:val="clear" w:color="auto" w:fill="D9D9D9"/>
          </w:tcPr>
          <w:p w:rsidR="00F22849" w:rsidRDefault="00762A92" w14:paraId="2641468E" w14:textId="23C1623C">
            <w:pPr>
              <w:spacing w:before="40"/>
              <w:ind w:left="3040"/>
              <w:rPr>
                <w:rFonts w:ascii="Arial" w:hAnsi="Arial" w:eastAsia="Arial" w:cs="Arial"/>
                <w:sz w:val="24"/>
                <w:szCs w:val="24"/>
              </w:rPr>
            </w:pPr>
            <w:r>
              <w:rPr>
                <w:rFonts w:ascii="Arial" w:hAnsi="Arial" w:eastAsia="Arial" w:cs="Arial"/>
                <w:b/>
                <w:sz w:val="23"/>
                <w:szCs w:val="23"/>
              </w:rPr>
              <w:t>SE</w:t>
            </w:r>
            <w:r>
              <w:rPr>
                <w:rFonts w:ascii="Arial" w:hAnsi="Arial" w:eastAsia="Arial" w:cs="Arial"/>
                <w:b/>
                <w:spacing w:val="-1"/>
                <w:sz w:val="23"/>
                <w:szCs w:val="23"/>
              </w:rPr>
              <w:t>C</w:t>
            </w:r>
            <w:r>
              <w:rPr>
                <w:rFonts w:ascii="Arial" w:hAnsi="Arial" w:eastAsia="Arial" w:cs="Arial"/>
                <w:b/>
                <w:spacing w:val="1"/>
                <w:sz w:val="23"/>
                <w:szCs w:val="23"/>
              </w:rPr>
              <w:t>TIO</w:t>
            </w:r>
            <w:r>
              <w:rPr>
                <w:rFonts w:ascii="Arial" w:hAnsi="Arial" w:eastAsia="Arial" w:cs="Arial"/>
                <w:b/>
                <w:sz w:val="23"/>
                <w:szCs w:val="23"/>
              </w:rPr>
              <w:t>N</w:t>
            </w:r>
            <w:r>
              <w:rPr>
                <w:b/>
                <w:spacing w:val="4"/>
                <w:sz w:val="23"/>
                <w:szCs w:val="23"/>
              </w:rPr>
              <w:t xml:space="preserve"> </w:t>
            </w:r>
            <w:r>
              <w:rPr>
                <w:rFonts w:ascii="Arial" w:hAnsi="Arial" w:eastAsia="Arial" w:cs="Arial"/>
                <w:b/>
                <w:spacing w:val="1"/>
                <w:sz w:val="23"/>
                <w:szCs w:val="23"/>
              </w:rPr>
              <w:t>O</w:t>
            </w:r>
            <w:r>
              <w:rPr>
                <w:rFonts w:ascii="Arial" w:hAnsi="Arial" w:eastAsia="Arial" w:cs="Arial"/>
                <w:b/>
                <w:spacing w:val="-1"/>
                <w:sz w:val="23"/>
                <w:szCs w:val="23"/>
              </w:rPr>
              <w:t>N</w:t>
            </w:r>
            <w:r>
              <w:rPr>
                <w:rFonts w:ascii="Arial" w:hAnsi="Arial" w:eastAsia="Arial" w:cs="Arial"/>
                <w:b/>
                <w:sz w:val="23"/>
                <w:szCs w:val="23"/>
              </w:rPr>
              <w:t>E:</w:t>
            </w:r>
            <w:r>
              <w:rPr>
                <w:b/>
                <w:spacing w:val="7"/>
                <w:sz w:val="23"/>
                <w:szCs w:val="23"/>
              </w:rPr>
              <w:t xml:space="preserve"> </w:t>
            </w:r>
            <w:r>
              <w:rPr>
                <w:rFonts w:ascii="Arial" w:hAnsi="Arial" w:eastAsia="Arial" w:cs="Arial"/>
                <w:b/>
                <w:sz w:val="24"/>
                <w:szCs w:val="24"/>
              </w:rPr>
              <w:t>CH</w:t>
            </w:r>
            <w:r>
              <w:rPr>
                <w:rFonts w:ascii="Arial" w:hAnsi="Arial" w:eastAsia="Arial" w:cs="Arial"/>
                <w:b/>
                <w:spacing w:val="1"/>
                <w:sz w:val="24"/>
                <w:szCs w:val="24"/>
              </w:rPr>
              <w:t>I</w:t>
            </w:r>
            <w:r>
              <w:rPr>
                <w:rFonts w:ascii="Arial" w:hAnsi="Arial" w:eastAsia="Arial" w:cs="Arial"/>
                <w:b/>
                <w:spacing w:val="-3"/>
                <w:sz w:val="24"/>
                <w:szCs w:val="24"/>
              </w:rPr>
              <w:t>L</w:t>
            </w:r>
            <w:r>
              <w:rPr>
                <w:rFonts w:ascii="Arial" w:hAnsi="Arial" w:eastAsia="Arial" w:cs="Arial"/>
                <w:b/>
                <w:sz w:val="24"/>
                <w:szCs w:val="24"/>
              </w:rPr>
              <w:t>D</w:t>
            </w:r>
            <w:r>
              <w:rPr>
                <w:b/>
                <w:spacing w:val="2"/>
                <w:sz w:val="24"/>
                <w:szCs w:val="24"/>
              </w:rPr>
              <w:t xml:space="preserve"> </w:t>
            </w:r>
            <w:r>
              <w:rPr>
                <w:rFonts w:ascii="Arial" w:hAnsi="Arial" w:eastAsia="Arial" w:cs="Arial"/>
                <w:b/>
                <w:sz w:val="24"/>
                <w:szCs w:val="24"/>
              </w:rPr>
              <w:t>AND</w:t>
            </w:r>
            <w:r>
              <w:rPr>
                <w:b/>
                <w:spacing w:val="2"/>
                <w:sz w:val="24"/>
                <w:szCs w:val="24"/>
              </w:rPr>
              <w:t xml:space="preserve"> </w:t>
            </w:r>
            <w:r>
              <w:rPr>
                <w:rFonts w:ascii="Arial" w:hAnsi="Arial" w:eastAsia="Arial" w:cs="Arial"/>
                <w:b/>
                <w:sz w:val="24"/>
                <w:szCs w:val="24"/>
              </w:rPr>
              <w:t>FA</w:t>
            </w:r>
            <w:r>
              <w:rPr>
                <w:rFonts w:ascii="Arial" w:hAnsi="Arial" w:eastAsia="Arial" w:cs="Arial"/>
                <w:b/>
                <w:spacing w:val="-1"/>
                <w:sz w:val="24"/>
                <w:szCs w:val="24"/>
              </w:rPr>
              <w:t>M</w:t>
            </w:r>
            <w:r>
              <w:rPr>
                <w:rFonts w:ascii="Arial" w:hAnsi="Arial" w:eastAsia="Arial" w:cs="Arial"/>
                <w:b/>
                <w:spacing w:val="1"/>
                <w:sz w:val="24"/>
                <w:szCs w:val="24"/>
              </w:rPr>
              <w:t>I</w:t>
            </w:r>
            <w:r>
              <w:rPr>
                <w:rFonts w:ascii="Arial" w:hAnsi="Arial" w:eastAsia="Arial" w:cs="Arial"/>
                <w:b/>
                <w:sz w:val="24"/>
                <w:szCs w:val="24"/>
              </w:rPr>
              <w:t>LY</w:t>
            </w:r>
            <w:r>
              <w:rPr>
                <w:b/>
                <w:spacing w:val="4"/>
                <w:sz w:val="24"/>
                <w:szCs w:val="24"/>
              </w:rPr>
              <w:t xml:space="preserve"> </w:t>
            </w:r>
            <w:r>
              <w:rPr>
                <w:rFonts w:ascii="Arial" w:hAnsi="Arial" w:eastAsia="Arial" w:cs="Arial"/>
                <w:b/>
                <w:sz w:val="24"/>
                <w:szCs w:val="24"/>
              </w:rPr>
              <w:t>D</w:t>
            </w:r>
            <w:r>
              <w:rPr>
                <w:rFonts w:ascii="Arial" w:hAnsi="Arial" w:eastAsia="Arial" w:cs="Arial"/>
                <w:b/>
                <w:spacing w:val="1"/>
                <w:sz w:val="24"/>
                <w:szCs w:val="24"/>
              </w:rPr>
              <w:t>E</w:t>
            </w:r>
            <w:r>
              <w:rPr>
                <w:rFonts w:ascii="Arial" w:hAnsi="Arial" w:eastAsia="Arial" w:cs="Arial"/>
                <w:b/>
                <w:spacing w:val="2"/>
                <w:sz w:val="24"/>
                <w:szCs w:val="24"/>
              </w:rPr>
              <w:t>T</w:t>
            </w:r>
            <w:r>
              <w:rPr>
                <w:rFonts w:ascii="Arial" w:hAnsi="Arial" w:eastAsia="Arial" w:cs="Arial"/>
                <w:b/>
                <w:sz w:val="24"/>
                <w:szCs w:val="24"/>
              </w:rPr>
              <w:t>A</w:t>
            </w:r>
            <w:r>
              <w:rPr>
                <w:rFonts w:ascii="Arial" w:hAnsi="Arial" w:eastAsia="Arial" w:cs="Arial"/>
                <w:b/>
                <w:spacing w:val="1"/>
                <w:sz w:val="24"/>
                <w:szCs w:val="24"/>
              </w:rPr>
              <w:t>I</w:t>
            </w:r>
            <w:r>
              <w:rPr>
                <w:rFonts w:ascii="Arial" w:hAnsi="Arial" w:eastAsia="Arial" w:cs="Arial"/>
                <w:b/>
                <w:sz w:val="24"/>
                <w:szCs w:val="24"/>
              </w:rPr>
              <w:t>LS</w:t>
            </w:r>
          </w:p>
        </w:tc>
      </w:tr>
      <w:tr w:rsidR="00F22849" w:rsidTr="001A2420" w14:paraId="6D5F8901" w14:textId="77777777">
        <w:tc>
          <w:tcPr>
            <w:tcW w:w="0" w:type="auto"/>
            <w:gridSpan w:val="2"/>
            <w:tcBorders>
              <w:top w:val="single" w:color="000000" w:sz="5" w:space="0"/>
              <w:left w:val="single" w:color="000000" w:sz="5" w:space="0"/>
              <w:bottom w:val="single" w:color="000000" w:sz="5" w:space="0"/>
              <w:right w:val="single" w:color="000000" w:sz="5" w:space="0"/>
            </w:tcBorders>
            <w:shd w:val="clear" w:color="auto" w:fill="006FC0"/>
          </w:tcPr>
          <w:p w:rsidR="00F22849" w:rsidRDefault="00F22849" w14:paraId="7A06C966" w14:textId="210E3CFF">
            <w:pPr>
              <w:spacing w:before="9" w:line="100" w:lineRule="exact"/>
              <w:rPr>
                <w:sz w:val="11"/>
                <w:szCs w:val="11"/>
              </w:rPr>
            </w:pPr>
          </w:p>
          <w:p w:rsidR="00F22849" w:rsidRDefault="00762A92" w14:paraId="71693D3F" w14:textId="77777777">
            <w:pPr>
              <w:ind w:left="3690"/>
              <w:rPr>
                <w:rFonts w:ascii="Arial" w:hAnsi="Arial" w:eastAsia="Arial" w:cs="Arial"/>
                <w:sz w:val="22"/>
                <w:szCs w:val="22"/>
              </w:rPr>
            </w:pPr>
            <w:r>
              <w:rPr>
                <w:rFonts w:ascii="Arial" w:hAnsi="Arial" w:eastAsia="Arial" w:cs="Arial"/>
                <w:b/>
                <w:color w:val="FFFFFF"/>
                <w:spacing w:val="-1"/>
                <w:sz w:val="22"/>
                <w:szCs w:val="22"/>
              </w:rPr>
              <w:t>CH</w:t>
            </w:r>
            <w:r>
              <w:rPr>
                <w:rFonts w:ascii="Arial" w:hAnsi="Arial" w:eastAsia="Arial" w:cs="Arial"/>
                <w:b/>
                <w:color w:val="FFFFFF"/>
                <w:spacing w:val="1"/>
                <w:sz w:val="22"/>
                <w:szCs w:val="22"/>
              </w:rPr>
              <w:t>I</w:t>
            </w:r>
            <w:r>
              <w:rPr>
                <w:rFonts w:ascii="Arial" w:hAnsi="Arial" w:eastAsia="Arial" w:cs="Arial"/>
                <w:b/>
                <w:color w:val="FFFFFF"/>
                <w:sz w:val="22"/>
                <w:szCs w:val="22"/>
              </w:rPr>
              <w:t>L</w:t>
            </w:r>
            <w:r>
              <w:rPr>
                <w:rFonts w:ascii="Arial" w:hAnsi="Arial" w:eastAsia="Arial" w:cs="Arial"/>
                <w:b/>
                <w:color w:val="FFFFFF"/>
                <w:spacing w:val="-1"/>
                <w:sz w:val="22"/>
                <w:szCs w:val="22"/>
              </w:rPr>
              <w:t>D</w:t>
            </w:r>
            <w:r>
              <w:rPr>
                <w:rFonts w:ascii="Arial" w:hAnsi="Arial" w:eastAsia="Arial" w:cs="Arial"/>
                <w:b/>
                <w:color w:val="FFFFFF"/>
                <w:sz w:val="22"/>
                <w:szCs w:val="22"/>
              </w:rPr>
              <w:t>/</w:t>
            </w:r>
            <w:r>
              <w:rPr>
                <w:b/>
                <w:color w:val="FFFFFF"/>
                <w:spacing w:val="8"/>
                <w:sz w:val="22"/>
                <w:szCs w:val="22"/>
              </w:rPr>
              <w:t xml:space="preserve"> </w:t>
            </w:r>
            <w:r>
              <w:rPr>
                <w:rFonts w:ascii="Arial" w:hAnsi="Arial" w:eastAsia="Arial" w:cs="Arial"/>
                <w:b/>
                <w:color w:val="FFFFFF"/>
                <w:spacing w:val="-3"/>
                <w:sz w:val="22"/>
                <w:szCs w:val="22"/>
              </w:rPr>
              <w:t>Y</w:t>
            </w:r>
            <w:r>
              <w:rPr>
                <w:rFonts w:ascii="Arial" w:hAnsi="Arial" w:eastAsia="Arial" w:cs="Arial"/>
                <w:b/>
                <w:color w:val="FFFFFF"/>
                <w:spacing w:val="1"/>
                <w:sz w:val="22"/>
                <w:szCs w:val="22"/>
              </w:rPr>
              <w:t>O</w:t>
            </w:r>
            <w:r>
              <w:rPr>
                <w:rFonts w:ascii="Arial" w:hAnsi="Arial" w:eastAsia="Arial" w:cs="Arial"/>
                <w:b/>
                <w:color w:val="FFFFFF"/>
                <w:spacing w:val="-1"/>
                <w:sz w:val="22"/>
                <w:szCs w:val="22"/>
              </w:rPr>
              <w:t>UN</w:t>
            </w:r>
            <w:r>
              <w:rPr>
                <w:rFonts w:ascii="Arial" w:hAnsi="Arial" w:eastAsia="Arial" w:cs="Arial"/>
                <w:b/>
                <w:color w:val="FFFFFF"/>
                <w:sz w:val="22"/>
                <w:szCs w:val="22"/>
              </w:rPr>
              <w:t>G</w:t>
            </w:r>
            <w:r>
              <w:rPr>
                <w:b/>
                <w:color w:val="FFFFFF"/>
                <w:spacing w:val="9"/>
                <w:sz w:val="22"/>
                <w:szCs w:val="22"/>
              </w:rPr>
              <w:t xml:space="preserve"> </w:t>
            </w:r>
            <w:r>
              <w:rPr>
                <w:rFonts w:ascii="Arial" w:hAnsi="Arial" w:eastAsia="Arial" w:cs="Arial"/>
                <w:b/>
                <w:color w:val="FFFFFF"/>
                <w:spacing w:val="-1"/>
                <w:sz w:val="22"/>
                <w:szCs w:val="22"/>
              </w:rPr>
              <w:t>PERSON</w:t>
            </w:r>
            <w:r>
              <w:rPr>
                <w:rFonts w:ascii="Arial" w:hAnsi="Arial" w:eastAsia="Arial" w:cs="Arial"/>
                <w:b/>
                <w:color w:val="FFFFFF"/>
                <w:spacing w:val="1"/>
                <w:sz w:val="22"/>
                <w:szCs w:val="22"/>
              </w:rPr>
              <w:t>’</w:t>
            </w:r>
            <w:r>
              <w:rPr>
                <w:rFonts w:ascii="Arial" w:hAnsi="Arial" w:eastAsia="Arial" w:cs="Arial"/>
                <w:b/>
                <w:color w:val="FFFFFF"/>
                <w:sz w:val="22"/>
                <w:szCs w:val="22"/>
              </w:rPr>
              <w:t>S</w:t>
            </w:r>
            <w:r>
              <w:rPr>
                <w:b/>
                <w:color w:val="FFFFFF"/>
                <w:spacing w:val="7"/>
                <w:sz w:val="22"/>
                <w:szCs w:val="22"/>
              </w:rPr>
              <w:t xml:space="preserve"> </w:t>
            </w:r>
            <w:r>
              <w:rPr>
                <w:rFonts w:ascii="Arial" w:hAnsi="Arial" w:eastAsia="Arial" w:cs="Arial"/>
                <w:b/>
                <w:color w:val="FFFFFF"/>
                <w:spacing w:val="-1"/>
                <w:sz w:val="22"/>
                <w:szCs w:val="22"/>
              </w:rPr>
              <w:t>DE</w:t>
            </w:r>
            <w:r>
              <w:rPr>
                <w:rFonts w:ascii="Arial" w:hAnsi="Arial" w:eastAsia="Arial" w:cs="Arial"/>
                <w:b/>
                <w:color w:val="FFFFFF"/>
                <w:sz w:val="22"/>
                <w:szCs w:val="22"/>
              </w:rPr>
              <w:t>T</w:t>
            </w:r>
            <w:r>
              <w:rPr>
                <w:rFonts w:ascii="Arial" w:hAnsi="Arial" w:eastAsia="Arial" w:cs="Arial"/>
                <w:b/>
                <w:color w:val="FFFFFF"/>
                <w:spacing w:val="-1"/>
                <w:sz w:val="22"/>
                <w:szCs w:val="22"/>
              </w:rPr>
              <w:t>A</w:t>
            </w:r>
            <w:r>
              <w:rPr>
                <w:rFonts w:ascii="Arial" w:hAnsi="Arial" w:eastAsia="Arial" w:cs="Arial"/>
                <w:b/>
                <w:color w:val="FFFFFF"/>
                <w:spacing w:val="1"/>
                <w:sz w:val="22"/>
                <w:szCs w:val="22"/>
              </w:rPr>
              <w:t>I</w:t>
            </w:r>
            <w:r>
              <w:rPr>
                <w:rFonts w:ascii="Arial" w:hAnsi="Arial" w:eastAsia="Arial" w:cs="Arial"/>
                <w:b/>
                <w:color w:val="FFFFFF"/>
                <w:sz w:val="22"/>
                <w:szCs w:val="22"/>
              </w:rPr>
              <w:t>LS</w:t>
            </w:r>
          </w:p>
        </w:tc>
      </w:tr>
      <w:tr w:rsidR="00F22849" w:rsidTr="001A2420" w14:paraId="7587D0F0" w14:textId="77777777">
        <w:tc>
          <w:tcPr>
            <w:tcW w:w="0" w:type="auto"/>
            <w:tcBorders>
              <w:top w:val="single" w:color="000000" w:sz="5" w:space="0"/>
              <w:left w:val="single" w:color="000000" w:sz="5" w:space="0"/>
              <w:bottom w:val="nil"/>
              <w:right w:val="single" w:color="000000" w:sz="5" w:space="0"/>
            </w:tcBorders>
          </w:tcPr>
          <w:p w:rsidR="00F22849" w:rsidRDefault="00F22849" w14:paraId="0517D398" w14:textId="77777777">
            <w:pPr>
              <w:spacing w:before="4" w:line="120" w:lineRule="exact"/>
              <w:rPr>
                <w:sz w:val="12"/>
                <w:szCs w:val="12"/>
              </w:rPr>
            </w:pPr>
          </w:p>
          <w:p w:rsidR="00F22849" w:rsidRDefault="00762A92" w14:paraId="7E1D14CE" w14:textId="75F86124">
            <w:pPr>
              <w:ind w:left="102"/>
              <w:rPr>
                <w:rFonts w:ascii="Arial" w:hAnsi="Arial" w:eastAsia="Arial" w:cs="Arial"/>
                <w:sz w:val="22"/>
                <w:szCs w:val="22"/>
              </w:rPr>
            </w:pPr>
            <w:r>
              <w:rPr>
                <w:rFonts w:ascii="Arial" w:hAnsi="Arial" w:eastAsia="Arial" w:cs="Arial"/>
                <w:sz w:val="22"/>
                <w:szCs w:val="22"/>
              </w:rPr>
              <w:t>Fu</w:t>
            </w:r>
            <w:r>
              <w:rPr>
                <w:rFonts w:ascii="Arial" w:hAnsi="Arial" w:eastAsia="Arial" w:cs="Arial"/>
                <w:spacing w:val="-1"/>
                <w:sz w:val="22"/>
                <w:szCs w:val="22"/>
              </w:rPr>
              <w:t>l</w:t>
            </w:r>
            <w:r>
              <w:rPr>
                <w:rFonts w:ascii="Arial" w:hAnsi="Arial" w:eastAsia="Arial" w:cs="Arial"/>
                <w:sz w:val="22"/>
                <w:szCs w:val="22"/>
              </w:rPr>
              <w:t>l</w:t>
            </w:r>
            <w:r>
              <w:rPr>
                <w:spacing w:val="6"/>
                <w:sz w:val="22"/>
                <w:szCs w:val="22"/>
              </w:rPr>
              <w:t xml:space="preserve"> </w:t>
            </w:r>
            <w:r>
              <w:rPr>
                <w:rFonts w:ascii="Arial" w:hAnsi="Arial" w:eastAsia="Arial" w:cs="Arial"/>
                <w:sz w:val="22"/>
                <w:szCs w:val="22"/>
              </w:rPr>
              <w:t>na</w:t>
            </w:r>
            <w:r>
              <w:rPr>
                <w:rFonts w:ascii="Arial" w:hAnsi="Arial" w:eastAsia="Arial" w:cs="Arial"/>
                <w:spacing w:val="1"/>
                <w:sz w:val="22"/>
                <w:szCs w:val="22"/>
              </w:rPr>
              <w:t>m</w:t>
            </w:r>
            <w:r>
              <w:rPr>
                <w:rFonts w:ascii="Arial" w:hAnsi="Arial" w:eastAsia="Arial" w:cs="Arial"/>
                <w:sz w:val="22"/>
                <w:szCs w:val="22"/>
              </w:rPr>
              <w:t>e:</w:t>
            </w:r>
            <w:sdt>
              <w:sdtPr>
                <w:rPr>
                  <w:rFonts w:ascii="Arial" w:hAnsi="Arial" w:eastAsia="Arial" w:cs="Arial"/>
                  <w:sz w:val="22"/>
                  <w:szCs w:val="22"/>
                </w:rPr>
                <w:id w:val="1994531179"/>
                <w:placeholder>
                  <w:docPart w:val="DefaultPlaceholder_-1854013440"/>
                </w:placeholder>
                <w:showingPlcHdr/>
                <w:text/>
              </w:sdtPr>
              <w:sdtEndPr/>
              <w:sdtContent>
                <w:r w:rsidRPr="009F7A3F" w:rsidR="0072625B">
                  <w:rPr>
                    <w:rStyle w:val="PlaceholderText"/>
                  </w:rPr>
                  <w:t>Click or tap here to enter text.</w:t>
                </w:r>
              </w:sdtContent>
            </w:sdt>
          </w:p>
        </w:tc>
        <w:tc>
          <w:tcPr>
            <w:tcW w:w="0" w:type="auto"/>
            <w:tcBorders>
              <w:top w:val="single" w:color="000000" w:sz="5" w:space="0"/>
              <w:left w:val="single" w:color="000000" w:sz="5" w:space="0"/>
              <w:bottom w:val="nil"/>
              <w:right w:val="single" w:color="000000" w:sz="5" w:space="0"/>
            </w:tcBorders>
          </w:tcPr>
          <w:p w:rsidR="00F22849" w:rsidRDefault="00F22849" w14:paraId="3CB41195" w14:textId="08B6B06D">
            <w:pPr>
              <w:spacing w:before="4" w:line="120" w:lineRule="exact"/>
              <w:rPr>
                <w:sz w:val="12"/>
                <w:szCs w:val="12"/>
              </w:rPr>
            </w:pPr>
          </w:p>
          <w:p w:rsidR="00F22849" w:rsidRDefault="00762A92" w14:paraId="63134696" w14:textId="6429DFB2">
            <w:pPr>
              <w:ind w:left="105"/>
              <w:rPr>
                <w:rFonts w:ascii="Arial" w:hAnsi="Arial" w:eastAsia="Arial" w:cs="Arial"/>
                <w:sz w:val="22"/>
                <w:szCs w:val="22"/>
              </w:rPr>
            </w:pPr>
            <w:r>
              <w:rPr>
                <w:rFonts w:ascii="Arial" w:hAnsi="Arial" w:eastAsia="Arial" w:cs="Arial"/>
                <w:spacing w:val="-1"/>
                <w:sz w:val="22"/>
                <w:szCs w:val="22"/>
              </w:rPr>
              <w:t>D</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z w:val="22"/>
                <w:szCs w:val="22"/>
              </w:rPr>
              <w:t>b</w:t>
            </w:r>
            <w:r>
              <w:rPr>
                <w:rFonts w:ascii="Arial" w:hAnsi="Arial" w:eastAsia="Arial" w:cs="Arial"/>
                <w:spacing w:val="-1"/>
                <w:sz w:val="22"/>
                <w:szCs w:val="22"/>
              </w:rPr>
              <w:t>ir</w:t>
            </w:r>
            <w:r>
              <w:rPr>
                <w:rFonts w:ascii="Arial" w:hAnsi="Arial" w:eastAsia="Arial" w:cs="Arial"/>
                <w:spacing w:val="1"/>
                <w:sz w:val="22"/>
                <w:szCs w:val="22"/>
              </w:rPr>
              <w:t>t</w:t>
            </w:r>
            <w:r>
              <w:rPr>
                <w:rFonts w:ascii="Arial" w:hAnsi="Arial" w:eastAsia="Arial" w:cs="Arial"/>
                <w:sz w:val="22"/>
                <w:szCs w:val="22"/>
              </w:rPr>
              <w:t>h:</w:t>
            </w:r>
            <w:sdt>
              <w:sdtPr>
                <w:rPr>
                  <w:rFonts w:ascii="Arial" w:hAnsi="Arial" w:eastAsia="Arial" w:cs="Arial"/>
                  <w:sz w:val="22"/>
                  <w:szCs w:val="22"/>
                </w:rPr>
                <w:id w:val="1871642586"/>
                <w:placeholder>
                  <w:docPart w:val="DefaultPlaceholder_-1854013440"/>
                </w:placeholder>
                <w:showingPlcHdr/>
                <w:text/>
              </w:sdtPr>
              <w:sdtEndPr/>
              <w:sdtContent>
                <w:r w:rsidRPr="009F7A3F" w:rsidR="0072625B">
                  <w:rPr>
                    <w:rStyle w:val="PlaceholderText"/>
                  </w:rPr>
                  <w:t>Click or tap here to enter text.</w:t>
                </w:r>
              </w:sdtContent>
            </w:sdt>
          </w:p>
        </w:tc>
      </w:tr>
      <w:tr w:rsidR="00F22849" w:rsidTr="001A2420" w14:paraId="1B477FE3" w14:textId="77777777">
        <w:tc>
          <w:tcPr>
            <w:tcW w:w="0" w:type="auto"/>
            <w:tcBorders>
              <w:top w:val="nil"/>
              <w:left w:val="single" w:color="000000" w:sz="5" w:space="0"/>
              <w:bottom w:val="nil"/>
              <w:right w:val="single" w:color="000000" w:sz="5" w:space="0"/>
            </w:tcBorders>
          </w:tcPr>
          <w:p w:rsidR="00F22849" w:rsidRDefault="00F22849" w14:paraId="76678F54" w14:textId="77777777">
            <w:pPr>
              <w:spacing w:before="15" w:line="220" w:lineRule="exact"/>
              <w:rPr>
                <w:sz w:val="22"/>
                <w:szCs w:val="22"/>
              </w:rPr>
            </w:pPr>
          </w:p>
          <w:p w:rsidR="00F22849" w:rsidRDefault="00762A92" w14:paraId="7DF28B5D" w14:textId="0A39311F">
            <w:pPr>
              <w:ind w:left="102" w:right="100"/>
              <w:rPr>
                <w:rFonts w:ascii="Arial" w:hAnsi="Arial" w:eastAsia="Arial" w:cs="Arial"/>
                <w:sz w:val="22"/>
                <w:szCs w:val="22"/>
              </w:rPr>
            </w:pPr>
            <w:r>
              <w:rPr>
                <w:rFonts w:ascii="Arial" w:hAnsi="Arial" w:eastAsia="Arial" w:cs="Arial"/>
                <w:spacing w:val="-1"/>
                <w:sz w:val="22"/>
                <w:szCs w:val="22"/>
              </w:rPr>
              <w:t>A</w:t>
            </w:r>
            <w:r>
              <w:rPr>
                <w:rFonts w:ascii="Arial" w:hAnsi="Arial" w:eastAsia="Arial" w:cs="Arial"/>
                <w:sz w:val="22"/>
                <w:szCs w:val="22"/>
              </w:rPr>
              <w:t>ny</w:t>
            </w:r>
            <w:r>
              <w:rPr>
                <w:spacing w:val="7"/>
                <w:sz w:val="22"/>
                <w:szCs w:val="22"/>
              </w:rPr>
              <w:t xml:space="preserve"> </w:t>
            </w:r>
            <w:r>
              <w:rPr>
                <w:rFonts w:ascii="Arial" w:hAnsi="Arial" w:eastAsia="Arial" w:cs="Arial"/>
                <w:sz w:val="22"/>
                <w:szCs w:val="22"/>
              </w:rPr>
              <w:t>o</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n</w:t>
            </w:r>
            <w:r>
              <w:rPr>
                <w:rFonts w:ascii="Arial" w:hAnsi="Arial" w:eastAsia="Arial" w:cs="Arial"/>
                <w:spacing w:val="-3"/>
                <w:sz w:val="22"/>
                <w:szCs w:val="22"/>
              </w:rPr>
              <w:t>a</w:t>
            </w:r>
            <w:r>
              <w:rPr>
                <w:rFonts w:ascii="Arial" w:hAnsi="Arial" w:eastAsia="Arial" w:cs="Arial"/>
                <w:spacing w:val="1"/>
                <w:sz w:val="22"/>
                <w:szCs w:val="22"/>
              </w:rPr>
              <w:t>m</w:t>
            </w:r>
            <w:r>
              <w:rPr>
                <w:rFonts w:ascii="Arial" w:hAnsi="Arial" w:eastAsia="Arial" w:cs="Arial"/>
                <w:sz w:val="22"/>
                <w:szCs w:val="22"/>
              </w:rPr>
              <w:t>es</w:t>
            </w:r>
            <w:r>
              <w:rPr>
                <w:spacing w:val="5"/>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w:t>
            </w:r>
            <w:r>
              <w:rPr>
                <w:rFonts w:ascii="Arial" w:hAnsi="Arial" w:eastAsia="Arial" w:cs="Arial"/>
                <w:spacing w:val="-3"/>
                <w:sz w:val="22"/>
                <w:szCs w:val="22"/>
              </w:rPr>
              <w:t>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or</w:t>
            </w:r>
            <w:r>
              <w:rPr>
                <w:spacing w:val="8"/>
                <w:sz w:val="22"/>
                <w:szCs w:val="22"/>
              </w:rPr>
              <w:t xml:space="preserve"> </w:t>
            </w:r>
            <w:r>
              <w:rPr>
                <w:rFonts w:ascii="Arial" w:hAnsi="Arial" w:eastAsia="Arial" w:cs="Arial"/>
                <w:sz w:val="22"/>
                <w:szCs w:val="22"/>
              </w:rPr>
              <w:t>young</w:t>
            </w:r>
            <w:r>
              <w:rPr>
                <w:spacing w:val="5"/>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spacing w:val="5"/>
                <w:sz w:val="22"/>
                <w:szCs w:val="22"/>
              </w:rPr>
              <w:t xml:space="preserve"> </w:t>
            </w:r>
            <w:r>
              <w:rPr>
                <w:rFonts w:ascii="Arial" w:hAnsi="Arial" w:eastAsia="Arial" w:cs="Arial"/>
                <w:sz w:val="22"/>
                <w:szCs w:val="22"/>
              </w:rPr>
              <w:t>has</w:t>
            </w:r>
            <w:r>
              <w:rPr>
                <w:sz w:val="22"/>
                <w:szCs w:val="22"/>
              </w:rPr>
              <w:t xml:space="preserve"> </w:t>
            </w:r>
            <w:r>
              <w:rPr>
                <w:rFonts w:ascii="Arial" w:hAnsi="Arial" w:eastAsia="Arial" w:cs="Arial"/>
                <w:sz w:val="22"/>
                <w:szCs w:val="22"/>
              </w:rPr>
              <w:t>been</w:t>
            </w:r>
            <w:r>
              <w:rPr>
                <w:spacing w:val="7"/>
                <w:sz w:val="22"/>
                <w:szCs w:val="22"/>
              </w:rPr>
              <w:t xml:space="preserve"> </w:t>
            </w:r>
            <w:r>
              <w:rPr>
                <w:rFonts w:ascii="Arial" w:hAnsi="Arial" w:eastAsia="Arial" w:cs="Arial"/>
                <w:sz w:val="22"/>
                <w:szCs w:val="22"/>
              </w:rPr>
              <w:t>kno</w:t>
            </w:r>
            <w:r>
              <w:rPr>
                <w:rFonts w:ascii="Arial" w:hAnsi="Arial" w:eastAsia="Arial" w:cs="Arial"/>
                <w:spacing w:val="-1"/>
                <w:sz w:val="22"/>
                <w:szCs w:val="22"/>
              </w:rPr>
              <w:t>w</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b</w:t>
            </w:r>
            <w:r>
              <w:rPr>
                <w:rFonts w:ascii="Arial" w:hAnsi="Arial" w:eastAsia="Arial" w:cs="Arial"/>
                <w:spacing w:val="-2"/>
                <w:sz w:val="22"/>
                <w:szCs w:val="22"/>
              </w:rPr>
              <w:t>y</w:t>
            </w:r>
            <w:r>
              <w:rPr>
                <w:rFonts w:ascii="Arial" w:hAnsi="Arial" w:eastAsia="Arial" w:cs="Arial"/>
                <w:sz w:val="22"/>
                <w:szCs w:val="22"/>
              </w:rPr>
              <w:t>:</w:t>
            </w:r>
            <w:sdt>
              <w:sdtPr>
                <w:rPr>
                  <w:rFonts w:ascii="Arial" w:hAnsi="Arial" w:eastAsia="Arial" w:cs="Arial"/>
                  <w:sz w:val="22"/>
                  <w:szCs w:val="22"/>
                </w:rPr>
                <w:id w:val="100467365"/>
                <w:placeholder>
                  <w:docPart w:val="DefaultPlaceholder_-1854013440"/>
                </w:placeholder>
                <w:showingPlcHdr/>
                <w:text/>
              </w:sdtPr>
              <w:sdtEndPr/>
              <w:sdtContent>
                <w:r w:rsidRPr="009F7A3F" w:rsidR="00546CE0">
                  <w:rPr>
                    <w:rStyle w:val="PlaceholderText"/>
                  </w:rPr>
                  <w:t>Click or tap here to enter text.</w:t>
                </w:r>
              </w:sdtContent>
            </w:sdt>
          </w:p>
        </w:tc>
        <w:tc>
          <w:tcPr>
            <w:tcW w:w="0" w:type="auto"/>
            <w:tcBorders>
              <w:top w:val="nil"/>
              <w:left w:val="single" w:color="000000" w:sz="5" w:space="0"/>
              <w:bottom w:val="nil"/>
              <w:right w:val="single" w:color="000000" w:sz="5" w:space="0"/>
            </w:tcBorders>
          </w:tcPr>
          <w:p w:rsidR="00F22849" w:rsidRDefault="00F22849" w14:paraId="5CD966BE" w14:textId="1D601449"/>
        </w:tc>
      </w:tr>
      <w:tr w:rsidR="00F22849" w:rsidTr="001A2420" w14:paraId="4EDECDC6" w14:textId="77777777">
        <w:tc>
          <w:tcPr>
            <w:tcW w:w="0" w:type="auto"/>
            <w:tcBorders>
              <w:top w:val="nil"/>
              <w:left w:val="single" w:color="000000" w:sz="5" w:space="0"/>
              <w:bottom w:val="single" w:color="000000" w:sz="5" w:space="0"/>
              <w:right w:val="single" w:color="000000" w:sz="5" w:space="0"/>
            </w:tcBorders>
          </w:tcPr>
          <w:p w:rsidR="00F22849" w:rsidRDefault="00F22849" w14:paraId="2101DA6B" w14:textId="77777777">
            <w:pPr>
              <w:spacing w:line="240" w:lineRule="exact"/>
              <w:rPr>
                <w:sz w:val="24"/>
                <w:szCs w:val="24"/>
              </w:rPr>
            </w:pPr>
          </w:p>
          <w:p w:rsidR="00F22849" w:rsidRDefault="00762A92" w14:paraId="5F250220" w14:textId="67F77CFB">
            <w:pPr>
              <w:spacing w:line="240" w:lineRule="exact"/>
              <w:ind w:left="102" w:right="676"/>
              <w:rPr>
                <w:rFonts w:ascii="Arial" w:hAnsi="Arial" w:eastAsia="Arial" w:cs="Arial"/>
                <w:sz w:val="22"/>
                <w:szCs w:val="22"/>
              </w:rPr>
            </w:pPr>
            <w:r>
              <w:rPr>
                <w:rFonts w:ascii="Arial" w:hAnsi="Arial" w:eastAsia="Arial" w:cs="Arial"/>
                <w:spacing w:val="-1"/>
                <w:sz w:val="22"/>
                <w:szCs w:val="22"/>
              </w:rPr>
              <w:t>N</w:t>
            </w:r>
            <w:r>
              <w:rPr>
                <w:rFonts w:ascii="Arial" w:hAnsi="Arial" w:eastAsia="Arial" w:cs="Arial"/>
                <w:sz w:val="22"/>
                <w:szCs w:val="22"/>
              </w:rPr>
              <w:t>a</w:t>
            </w:r>
            <w:r>
              <w:rPr>
                <w:rFonts w:ascii="Arial" w:hAnsi="Arial" w:eastAsia="Arial" w:cs="Arial"/>
                <w:spacing w:val="1"/>
                <w:sz w:val="22"/>
                <w:szCs w:val="22"/>
              </w:rPr>
              <w:t>m</w:t>
            </w:r>
            <w:r>
              <w:rPr>
                <w:rFonts w:ascii="Arial" w:hAnsi="Arial" w:eastAsia="Arial" w:cs="Arial"/>
                <w:sz w:val="22"/>
                <w:szCs w:val="22"/>
              </w:rPr>
              <w:t>e</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7"/>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5"/>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7"/>
                <w:sz w:val="22"/>
                <w:szCs w:val="22"/>
              </w:rPr>
              <w:t xml:space="preserve"> </w:t>
            </w:r>
            <w:r>
              <w:rPr>
                <w:rFonts w:ascii="Arial" w:hAnsi="Arial" w:eastAsia="Arial" w:cs="Arial"/>
                <w:spacing w:val="-3"/>
                <w:sz w:val="22"/>
                <w:szCs w:val="22"/>
              </w:rPr>
              <w:t>b</w:t>
            </w:r>
            <w:r>
              <w:rPr>
                <w:rFonts w:ascii="Arial" w:hAnsi="Arial" w:eastAsia="Arial" w:cs="Arial"/>
                <w:sz w:val="22"/>
                <w:szCs w:val="22"/>
              </w:rPr>
              <w:t>e</w:t>
            </w:r>
            <w:r>
              <w:rPr>
                <w:sz w:val="22"/>
                <w:szCs w:val="22"/>
              </w:rPr>
              <w:t xml:space="preserve"> </w:t>
            </w:r>
            <w:r>
              <w:rPr>
                <w:rFonts w:ascii="Arial" w:hAnsi="Arial" w:eastAsia="Arial" w:cs="Arial"/>
                <w:sz w:val="22"/>
                <w:szCs w:val="22"/>
              </w:rPr>
              <w:t>ca</w:t>
            </w:r>
            <w:r>
              <w:rPr>
                <w:rFonts w:ascii="Arial" w:hAnsi="Arial" w:eastAsia="Arial" w:cs="Arial"/>
                <w:spacing w:val="-1"/>
                <w:sz w:val="22"/>
                <w:szCs w:val="22"/>
              </w:rPr>
              <w:t>ll</w:t>
            </w:r>
            <w:r>
              <w:rPr>
                <w:rFonts w:ascii="Arial" w:hAnsi="Arial" w:eastAsia="Arial" w:cs="Arial"/>
                <w:sz w:val="22"/>
                <w:szCs w:val="22"/>
              </w:rPr>
              <w:t>ed</w:t>
            </w:r>
            <w:r>
              <w:rPr>
                <w:spacing w:val="7"/>
                <w:sz w:val="22"/>
                <w:szCs w:val="22"/>
              </w:rPr>
              <w:t xml:space="preserve"> </w:t>
            </w:r>
            <w:r>
              <w:rPr>
                <w:rFonts w:ascii="Arial" w:hAnsi="Arial" w:eastAsia="Arial" w:cs="Arial"/>
                <w:sz w:val="22"/>
                <w:szCs w:val="22"/>
              </w:rPr>
              <w:t>by,</w:t>
            </w:r>
            <w:r>
              <w:rPr>
                <w:spacing w:val="9"/>
                <w:sz w:val="22"/>
                <w:szCs w:val="22"/>
              </w:rPr>
              <w:t xml:space="preserve"> </w:t>
            </w: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z w:val="22"/>
                <w:szCs w:val="22"/>
              </w:rPr>
              <w:t>d</w:t>
            </w:r>
            <w:r>
              <w:rPr>
                <w:rFonts w:ascii="Arial" w:hAnsi="Arial" w:eastAsia="Arial" w:cs="Arial"/>
                <w:spacing w:val="-1"/>
                <w:sz w:val="22"/>
                <w:szCs w:val="22"/>
              </w:rPr>
              <w:t>if</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3"/>
                <w:sz w:val="22"/>
                <w:szCs w:val="22"/>
              </w:rPr>
              <w:t>n</w:t>
            </w:r>
            <w:r>
              <w:rPr>
                <w:rFonts w:ascii="Arial" w:hAnsi="Arial" w:eastAsia="Arial" w:cs="Arial"/>
                <w:sz w:val="22"/>
                <w:szCs w:val="22"/>
              </w:rPr>
              <w:t>t</w:t>
            </w:r>
            <w:r>
              <w:rPr>
                <w:spacing w:val="6"/>
                <w:sz w:val="22"/>
                <w:szCs w:val="22"/>
              </w:rPr>
              <w:t xml:space="preserve"> </w:t>
            </w:r>
            <w:r>
              <w:rPr>
                <w:rFonts w:ascii="Arial" w:hAnsi="Arial" w:eastAsia="Arial" w:cs="Arial"/>
                <w:spacing w:val="1"/>
                <w:sz w:val="22"/>
                <w:szCs w:val="22"/>
              </w:rPr>
              <w:t>fr</w:t>
            </w:r>
            <w:r>
              <w:rPr>
                <w:rFonts w:ascii="Arial" w:hAnsi="Arial" w:eastAsia="Arial" w:cs="Arial"/>
                <w:spacing w:val="-3"/>
                <w:sz w:val="22"/>
                <w:szCs w:val="22"/>
              </w:rPr>
              <w:t>o</w:t>
            </w:r>
            <w:r>
              <w:rPr>
                <w:rFonts w:ascii="Arial" w:hAnsi="Arial" w:eastAsia="Arial" w:cs="Arial"/>
                <w:sz w:val="22"/>
                <w:szCs w:val="22"/>
              </w:rPr>
              <w:t>m</w:t>
            </w:r>
            <w:r>
              <w:rPr>
                <w:spacing w:val="8"/>
                <w:sz w:val="22"/>
                <w:szCs w:val="22"/>
              </w:rPr>
              <w:t xml:space="preserve"> </w:t>
            </w:r>
            <w:r>
              <w:rPr>
                <w:rFonts w:ascii="Arial" w:hAnsi="Arial" w:eastAsia="Arial" w:cs="Arial"/>
                <w:sz w:val="22"/>
                <w:szCs w:val="22"/>
              </w:rPr>
              <w:t>abov</w:t>
            </w:r>
            <w:r>
              <w:rPr>
                <w:rFonts w:ascii="Arial" w:hAnsi="Arial" w:eastAsia="Arial" w:cs="Arial"/>
                <w:spacing w:val="-3"/>
                <w:sz w:val="22"/>
                <w:szCs w:val="22"/>
              </w:rPr>
              <w:t>e</w:t>
            </w:r>
            <w:r>
              <w:rPr>
                <w:rFonts w:ascii="Arial" w:hAnsi="Arial" w:eastAsia="Arial" w:cs="Arial"/>
                <w:sz w:val="22"/>
                <w:szCs w:val="22"/>
              </w:rPr>
              <w:t>:</w:t>
            </w:r>
            <w:sdt>
              <w:sdtPr>
                <w:rPr>
                  <w:rFonts w:ascii="Arial" w:hAnsi="Arial" w:eastAsia="Arial" w:cs="Arial"/>
                  <w:sz w:val="22"/>
                  <w:szCs w:val="22"/>
                </w:rPr>
                <w:id w:val="-1827283411"/>
                <w:placeholder>
                  <w:docPart w:val="DefaultPlaceholder_-1854013440"/>
                </w:placeholder>
                <w:showingPlcHdr/>
                <w:text/>
              </w:sdtPr>
              <w:sdtEndPr/>
              <w:sdtContent>
                <w:r w:rsidRPr="009F7A3F" w:rsidR="0072625B">
                  <w:rPr>
                    <w:rStyle w:val="PlaceholderText"/>
                  </w:rPr>
                  <w:t>Click or tap here to enter text.</w:t>
                </w:r>
              </w:sdtContent>
            </w:sdt>
          </w:p>
        </w:tc>
        <w:tc>
          <w:tcPr>
            <w:tcW w:w="0" w:type="auto"/>
            <w:tcBorders>
              <w:top w:val="nil"/>
              <w:left w:val="single" w:color="000000" w:sz="5" w:space="0"/>
              <w:bottom w:val="single" w:color="000000" w:sz="5" w:space="0"/>
              <w:right w:val="single" w:color="000000" w:sz="5" w:space="0"/>
            </w:tcBorders>
          </w:tcPr>
          <w:p w:rsidR="00F22849" w:rsidRDefault="00F22849" w14:paraId="29CF7BDD" w14:textId="77777777">
            <w:pPr>
              <w:spacing w:before="5" w:line="140" w:lineRule="exact"/>
              <w:rPr>
                <w:sz w:val="15"/>
                <w:szCs w:val="15"/>
              </w:rPr>
            </w:pPr>
          </w:p>
          <w:p w:rsidR="00F22849" w:rsidRDefault="00F22849" w14:paraId="17CF98E4" w14:textId="77777777">
            <w:pPr>
              <w:spacing w:line="200" w:lineRule="exact"/>
            </w:pPr>
          </w:p>
          <w:p w:rsidR="00F22849" w:rsidRDefault="00762A92" w14:paraId="122920DF" w14:textId="4452D633">
            <w:pPr>
              <w:ind w:left="104"/>
              <w:rPr>
                <w:rFonts w:ascii="Arial" w:hAnsi="Arial" w:eastAsia="Arial" w:cs="Arial"/>
                <w:sz w:val="22"/>
                <w:szCs w:val="22"/>
              </w:rPr>
            </w:pPr>
            <w:r>
              <w:rPr>
                <w:rFonts w:ascii="Arial" w:hAnsi="Arial" w:eastAsia="Arial" w:cs="Arial"/>
                <w:spacing w:val="-1"/>
                <w:sz w:val="22"/>
                <w:szCs w:val="22"/>
              </w:rPr>
              <w:t>A</w:t>
            </w:r>
            <w:r>
              <w:rPr>
                <w:rFonts w:ascii="Arial" w:hAnsi="Arial" w:eastAsia="Arial" w:cs="Arial"/>
                <w:sz w:val="22"/>
                <w:szCs w:val="22"/>
              </w:rPr>
              <w:t>ge:</w:t>
            </w:r>
            <w:sdt>
              <w:sdtPr>
                <w:rPr>
                  <w:rFonts w:ascii="Arial" w:hAnsi="Arial" w:eastAsia="Arial" w:cs="Arial"/>
                  <w:sz w:val="22"/>
                  <w:szCs w:val="22"/>
                </w:rPr>
                <w:id w:val="122821239"/>
                <w:placeholder>
                  <w:docPart w:val="DefaultPlaceholder_-1854013440"/>
                </w:placeholder>
                <w:showingPlcHdr/>
                <w:text/>
              </w:sdtPr>
              <w:sdtEndPr/>
              <w:sdtContent>
                <w:r w:rsidRPr="009F7A3F" w:rsidR="002649BB">
                  <w:rPr>
                    <w:rStyle w:val="PlaceholderText"/>
                  </w:rPr>
                  <w:t>Click or tap here to enter text.</w:t>
                </w:r>
              </w:sdtContent>
            </w:sdt>
          </w:p>
        </w:tc>
      </w:tr>
      <w:tr w:rsidR="00F22849" w:rsidTr="001A2420" w14:paraId="5CE96BA4" w14:textId="77777777">
        <w:tc>
          <w:tcPr>
            <w:tcW w:w="0" w:type="auto"/>
            <w:tcBorders>
              <w:top w:val="single" w:color="000000" w:sz="5" w:space="0"/>
              <w:left w:val="single" w:color="000000" w:sz="5" w:space="0"/>
              <w:bottom w:val="single" w:color="000000" w:sz="5" w:space="0"/>
              <w:right w:val="single" w:color="000000" w:sz="5" w:space="0"/>
            </w:tcBorders>
          </w:tcPr>
          <w:p w:rsidR="00F22849" w:rsidRDefault="00F22849" w14:paraId="5488F8B3" w14:textId="77777777">
            <w:pPr>
              <w:spacing w:before="9" w:line="100" w:lineRule="exact"/>
              <w:rPr>
                <w:sz w:val="11"/>
                <w:szCs w:val="11"/>
              </w:rPr>
            </w:pPr>
          </w:p>
          <w:p w:rsidR="00F22849" w:rsidRDefault="00762A92" w14:paraId="25B9C7B7" w14:textId="16CBF3D5">
            <w:pPr>
              <w:ind w:left="102"/>
              <w:rPr>
                <w:rFonts w:ascii="Arial" w:hAnsi="Arial" w:eastAsia="Arial" w:cs="Arial"/>
                <w:sz w:val="22"/>
                <w:szCs w:val="22"/>
              </w:rPr>
            </w:pPr>
            <w:r>
              <w:rPr>
                <w:rFonts w:ascii="Arial" w:hAnsi="Arial" w:eastAsia="Arial" w:cs="Arial"/>
                <w:spacing w:val="-1"/>
                <w:sz w:val="22"/>
                <w:szCs w:val="22"/>
              </w:rPr>
              <w:t>NH</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nu</w:t>
            </w:r>
            <w:r>
              <w:rPr>
                <w:rFonts w:ascii="Arial" w:hAnsi="Arial" w:eastAsia="Arial" w:cs="Arial"/>
                <w:spacing w:val="1"/>
                <w:sz w:val="22"/>
                <w:szCs w:val="22"/>
              </w:rPr>
              <w:t>m</w:t>
            </w:r>
            <w:r>
              <w:rPr>
                <w:rFonts w:ascii="Arial" w:hAnsi="Arial" w:eastAsia="Arial" w:cs="Arial"/>
                <w:sz w:val="22"/>
                <w:szCs w:val="22"/>
              </w:rPr>
              <w:t>be</w:t>
            </w:r>
            <w:r>
              <w:rPr>
                <w:rFonts w:ascii="Arial" w:hAnsi="Arial" w:eastAsia="Arial" w:cs="Arial"/>
                <w:spacing w:val="-1"/>
                <w:sz w:val="22"/>
                <w:szCs w:val="22"/>
              </w:rPr>
              <w:t>r</w:t>
            </w:r>
            <w:r>
              <w:rPr>
                <w:rFonts w:ascii="Arial" w:hAnsi="Arial" w:eastAsia="Arial" w:cs="Arial"/>
                <w:sz w:val="22"/>
                <w:szCs w:val="22"/>
              </w:rPr>
              <w:t>:</w:t>
            </w:r>
            <w:sdt>
              <w:sdtPr>
                <w:rPr>
                  <w:rFonts w:ascii="Arial" w:hAnsi="Arial" w:eastAsia="Arial" w:cs="Arial"/>
                  <w:sz w:val="22"/>
                  <w:szCs w:val="22"/>
                </w:rPr>
                <w:id w:val="-1585844067"/>
                <w:placeholder>
                  <w:docPart w:val="DefaultPlaceholder_-1854013440"/>
                </w:placeholder>
                <w:showingPlcHdr/>
                <w:text/>
              </w:sdtPr>
              <w:sdtEndPr/>
              <w:sdtContent>
                <w:r w:rsidRPr="009F7A3F" w:rsidR="00EF1BD3">
                  <w:rPr>
                    <w:rStyle w:val="PlaceholderText"/>
                  </w:rPr>
                  <w:t>Click or tap here to enter text.</w:t>
                </w:r>
              </w:sdtContent>
            </w:sdt>
          </w:p>
        </w:tc>
        <w:tc>
          <w:tcPr>
            <w:tcW w:w="0" w:type="auto"/>
            <w:tcBorders>
              <w:top w:val="single" w:color="000000" w:sz="5" w:space="0"/>
              <w:left w:val="single" w:color="000000" w:sz="5" w:space="0"/>
              <w:bottom w:val="single" w:color="000000" w:sz="5" w:space="0"/>
              <w:right w:val="single" w:color="000000" w:sz="5" w:space="0"/>
            </w:tcBorders>
          </w:tcPr>
          <w:p w:rsidR="00F22849" w:rsidRDefault="00F22849" w14:paraId="632F8567" w14:textId="77777777">
            <w:pPr>
              <w:spacing w:before="9" w:line="100" w:lineRule="exact"/>
              <w:rPr>
                <w:sz w:val="11"/>
                <w:szCs w:val="11"/>
              </w:rPr>
            </w:pPr>
          </w:p>
          <w:p w:rsidR="00F22849" w:rsidRDefault="00762A92" w14:paraId="311DBD06" w14:textId="2321D15A">
            <w:pPr>
              <w:ind w:left="105"/>
              <w:rPr>
                <w:rFonts w:ascii="Arial" w:hAnsi="Arial" w:eastAsia="Arial" w:cs="Arial"/>
                <w:sz w:val="22"/>
                <w:szCs w:val="22"/>
              </w:rPr>
            </w:pP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li</w:t>
            </w:r>
            <w:r>
              <w:rPr>
                <w:rFonts w:ascii="Arial" w:hAnsi="Arial" w:eastAsia="Arial" w:cs="Arial"/>
                <w:sz w:val="22"/>
                <w:szCs w:val="22"/>
              </w:rPr>
              <w:t>g</w:t>
            </w:r>
            <w:r>
              <w:rPr>
                <w:rFonts w:ascii="Arial" w:hAnsi="Arial" w:eastAsia="Arial" w:cs="Arial"/>
                <w:spacing w:val="-1"/>
                <w:sz w:val="22"/>
                <w:szCs w:val="22"/>
              </w:rPr>
              <w:t>i</w:t>
            </w:r>
            <w:r>
              <w:rPr>
                <w:rFonts w:ascii="Arial" w:hAnsi="Arial" w:eastAsia="Arial" w:cs="Arial"/>
                <w:sz w:val="22"/>
                <w:szCs w:val="22"/>
              </w:rPr>
              <w:t>on:</w:t>
            </w:r>
            <w:sdt>
              <w:sdtPr>
                <w:rPr>
                  <w:rFonts w:ascii="Arial" w:hAnsi="Arial" w:eastAsia="Arial" w:cs="Arial"/>
                  <w:sz w:val="22"/>
                  <w:szCs w:val="22"/>
                </w:rPr>
                <w:id w:val="883062526"/>
                <w:placeholder>
                  <w:docPart w:val="DefaultPlaceholder_-1854013440"/>
                </w:placeholder>
                <w:showingPlcHdr/>
                <w:text/>
              </w:sdtPr>
              <w:sdtEndPr/>
              <w:sdtContent>
                <w:r w:rsidRPr="009F7A3F" w:rsidR="002649BB">
                  <w:rPr>
                    <w:rStyle w:val="PlaceholderText"/>
                  </w:rPr>
                  <w:t>Click or tap here to enter text.</w:t>
                </w:r>
              </w:sdtContent>
            </w:sdt>
          </w:p>
        </w:tc>
      </w:tr>
      <w:tr w:rsidR="008E6C57" w:rsidTr="001A2420" w14:paraId="2F644962" w14:textId="77777777">
        <w:tc>
          <w:tcPr>
            <w:tcW w:w="0" w:type="auto"/>
            <w:tcBorders>
              <w:top w:val="single" w:color="000000" w:sz="5" w:space="0"/>
              <w:left w:val="single" w:color="000000" w:sz="5" w:space="0"/>
              <w:bottom w:val="single" w:color="000000" w:sz="5" w:space="0"/>
              <w:right w:val="single" w:color="000000" w:sz="5" w:space="0"/>
            </w:tcBorders>
          </w:tcPr>
          <w:p w:rsidR="008E6C57" w:rsidP="008E6C57" w:rsidRDefault="008E6C57" w14:paraId="5F2CDC93" w14:textId="5103788F">
            <w:pPr>
              <w:ind w:left="102"/>
              <w:rPr>
                <w:rFonts w:ascii="Arial" w:hAnsi="Arial" w:eastAsia="Arial" w:cs="Arial"/>
                <w:sz w:val="22"/>
                <w:szCs w:val="22"/>
              </w:rPr>
            </w:pPr>
            <w:r>
              <w:rPr>
                <w:rFonts w:ascii="Arial" w:hAnsi="Arial" w:eastAsia="Arial" w:cs="Arial"/>
                <w:spacing w:val="1"/>
                <w:sz w:val="22"/>
                <w:szCs w:val="22"/>
              </w:rPr>
              <w:t>G</w:t>
            </w:r>
            <w:r>
              <w:rPr>
                <w:rFonts w:ascii="Arial" w:hAnsi="Arial" w:eastAsia="Arial" w:cs="Arial"/>
                <w:sz w:val="22"/>
                <w:szCs w:val="22"/>
              </w:rPr>
              <w:t>ender</w:t>
            </w:r>
            <w:r>
              <w:rPr>
                <w:spacing w:val="6"/>
                <w:sz w:val="22"/>
                <w:szCs w:val="22"/>
              </w:rPr>
              <w:t xml:space="preserve"> </w:t>
            </w:r>
            <w:r>
              <w:rPr>
                <w:rFonts w:ascii="Arial" w:hAnsi="Arial" w:eastAsia="Arial" w:cs="Arial"/>
                <w:sz w:val="22"/>
                <w:szCs w:val="22"/>
              </w:rPr>
              <w:t>at</w:t>
            </w:r>
            <w:r>
              <w:rPr>
                <w:spacing w:val="6"/>
                <w:sz w:val="22"/>
                <w:szCs w:val="22"/>
              </w:rPr>
              <w:t xml:space="preserve"> </w:t>
            </w:r>
            <w:r>
              <w:rPr>
                <w:rFonts w:ascii="Arial" w:hAnsi="Arial" w:eastAsia="Arial" w:cs="Arial"/>
                <w:sz w:val="22"/>
                <w:szCs w:val="22"/>
              </w:rPr>
              <w:t>b</w:t>
            </w:r>
            <w:r>
              <w:rPr>
                <w:rFonts w:ascii="Arial" w:hAnsi="Arial" w:eastAsia="Arial" w:cs="Arial"/>
                <w:spacing w:val="-1"/>
                <w:sz w:val="22"/>
                <w:szCs w:val="22"/>
              </w:rPr>
              <w:t>i</w:t>
            </w:r>
            <w:r>
              <w:rPr>
                <w:rFonts w:ascii="Arial" w:hAnsi="Arial" w:eastAsia="Arial" w:cs="Arial"/>
                <w:spacing w:val="1"/>
                <w:sz w:val="22"/>
                <w:szCs w:val="22"/>
              </w:rPr>
              <w:t>rt</w:t>
            </w:r>
            <w:r>
              <w:rPr>
                <w:rFonts w:ascii="Arial" w:hAnsi="Arial" w:eastAsia="Arial" w:cs="Arial"/>
                <w:spacing w:val="-3"/>
                <w:sz w:val="22"/>
                <w:szCs w:val="22"/>
              </w:rPr>
              <w:t>h</w:t>
            </w:r>
            <w:r>
              <w:rPr>
                <w:rFonts w:ascii="Arial" w:hAnsi="Arial" w:eastAsia="Arial" w:cs="Arial"/>
                <w:sz w:val="22"/>
                <w:szCs w:val="22"/>
              </w:rPr>
              <w:t>:</w:t>
            </w:r>
            <w:sdt>
              <w:sdtPr>
                <w:rPr>
                  <w:rFonts w:ascii="Arial" w:hAnsi="Arial" w:eastAsia="Arial" w:cs="Arial"/>
                  <w:sz w:val="22"/>
                  <w:szCs w:val="22"/>
                </w:rPr>
                <w:id w:val="829483208"/>
                <w:placeholder>
                  <w:docPart w:val="DefaultPlaceholder_-1854013440"/>
                </w:placeholder>
                <w:showingPlcHdr/>
                <w:text/>
              </w:sdtPr>
              <w:sdtEndPr/>
              <w:sdtContent>
                <w:r w:rsidRPr="009F7A3F" w:rsidR="002649BB">
                  <w:rPr>
                    <w:rStyle w:val="PlaceholderText"/>
                  </w:rPr>
                  <w:t>Click or tap here to enter text.</w:t>
                </w:r>
              </w:sdtContent>
            </w:sdt>
          </w:p>
          <w:p w:rsidR="008E6C57" w:rsidP="008E6C57" w:rsidRDefault="008E6C57" w14:paraId="2095F7A8" w14:textId="77777777">
            <w:pPr>
              <w:ind w:left="102"/>
              <w:rPr>
                <w:rFonts w:ascii="Arial" w:hAnsi="Arial" w:eastAsia="Arial" w:cs="Arial"/>
                <w:sz w:val="22"/>
                <w:szCs w:val="22"/>
              </w:rPr>
            </w:pPr>
          </w:p>
          <w:p w:rsidR="008E6C57" w:rsidP="008E6C57" w:rsidRDefault="008E6C57" w14:paraId="6C7D8425" w14:textId="77777777">
            <w:pPr>
              <w:ind w:left="102"/>
              <w:rPr>
                <w:rFonts w:ascii="Arial" w:hAnsi="Arial" w:eastAsia="Arial" w:cs="Arial"/>
                <w:spacing w:val="1"/>
                <w:sz w:val="22"/>
                <w:szCs w:val="22"/>
              </w:rPr>
            </w:pPr>
          </w:p>
          <w:p w:rsidRPr="008E6C57" w:rsidR="008E6C57" w:rsidP="008E6C57" w:rsidRDefault="008E6C57" w14:paraId="406C13A9" w14:textId="659E8080">
            <w:pPr>
              <w:ind w:left="102"/>
              <w:rPr>
                <w:rFonts w:ascii="Arial" w:hAnsi="Arial" w:eastAsia="Arial" w:cs="Arial"/>
                <w:sz w:val="22"/>
                <w:szCs w:val="22"/>
              </w:rPr>
            </w:pPr>
            <w:r>
              <w:rPr>
                <w:rFonts w:ascii="Arial" w:hAnsi="Arial" w:eastAsia="Arial" w:cs="Arial"/>
                <w:spacing w:val="1"/>
                <w:sz w:val="22"/>
                <w:szCs w:val="22"/>
              </w:rPr>
              <w:t>G</w:t>
            </w:r>
            <w:r>
              <w:rPr>
                <w:rFonts w:ascii="Arial" w:hAnsi="Arial" w:eastAsia="Arial" w:cs="Arial"/>
                <w:sz w:val="22"/>
                <w:szCs w:val="22"/>
              </w:rPr>
              <w:t>ender</w:t>
            </w:r>
            <w:r>
              <w:rPr>
                <w:spacing w:val="6"/>
                <w:sz w:val="22"/>
                <w:szCs w:val="22"/>
              </w:rPr>
              <w:t xml:space="preserve"> </w:t>
            </w:r>
            <w:r>
              <w:rPr>
                <w:rFonts w:ascii="Arial" w:hAnsi="Arial" w:eastAsia="Arial" w:cs="Arial"/>
                <w:sz w:val="22"/>
                <w:szCs w:val="22"/>
              </w:rPr>
              <w:t>young</w:t>
            </w:r>
            <w:r>
              <w:rPr>
                <w:spacing w:val="5"/>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spacing w:val="5"/>
                <w:sz w:val="22"/>
                <w:szCs w:val="22"/>
              </w:rPr>
              <w:t xml:space="preserve"> </w:t>
            </w:r>
            <w:r>
              <w:rPr>
                <w:rFonts w:ascii="Arial" w:hAnsi="Arial" w:eastAsia="Arial" w:cs="Arial"/>
                <w:spacing w:val="-1"/>
                <w:sz w:val="22"/>
                <w:szCs w:val="22"/>
              </w:rPr>
              <w:t>i</w:t>
            </w:r>
            <w:r>
              <w:rPr>
                <w:rFonts w:ascii="Arial" w:hAnsi="Arial" w:eastAsia="Arial" w:cs="Arial"/>
                <w:sz w:val="22"/>
                <w:szCs w:val="22"/>
              </w:rPr>
              <w:t>den</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pacing w:val="1"/>
                <w:sz w:val="22"/>
                <w:szCs w:val="22"/>
              </w:rPr>
              <w:t>f</w:t>
            </w:r>
            <w:r>
              <w:rPr>
                <w:rFonts w:ascii="Arial" w:hAnsi="Arial" w:eastAsia="Arial" w:cs="Arial"/>
                <w:spacing w:val="-1"/>
                <w:sz w:val="22"/>
                <w:szCs w:val="22"/>
              </w:rPr>
              <w:t>i</w:t>
            </w:r>
            <w:r>
              <w:rPr>
                <w:rFonts w:ascii="Arial" w:hAnsi="Arial" w:eastAsia="Arial" w:cs="Arial"/>
                <w:sz w:val="22"/>
                <w:szCs w:val="22"/>
              </w:rPr>
              <w:t>es</w:t>
            </w:r>
            <w:r>
              <w:rPr>
                <w:spacing w:val="8"/>
                <w:sz w:val="22"/>
                <w:szCs w:val="22"/>
              </w:rPr>
              <w:t xml:space="preserve"> </w:t>
            </w:r>
            <w:r>
              <w:rPr>
                <w:rFonts w:ascii="Arial" w:hAnsi="Arial" w:eastAsia="Arial" w:cs="Arial"/>
                <w:sz w:val="22"/>
                <w:szCs w:val="22"/>
              </w:rPr>
              <w:t>a</w:t>
            </w:r>
            <w:r>
              <w:rPr>
                <w:rFonts w:ascii="Arial" w:hAnsi="Arial" w:eastAsia="Arial" w:cs="Arial"/>
                <w:spacing w:val="-2"/>
                <w:sz w:val="22"/>
                <w:szCs w:val="22"/>
              </w:rPr>
              <w:t>s</w:t>
            </w:r>
            <w:r>
              <w:rPr>
                <w:rFonts w:ascii="Arial" w:hAnsi="Arial" w:eastAsia="Arial" w:cs="Arial"/>
                <w:sz w:val="22"/>
                <w:szCs w:val="22"/>
              </w:rPr>
              <w:t>;</w:t>
            </w:r>
            <w:r>
              <w:rPr>
                <w:spacing w:val="9"/>
                <w:sz w:val="22"/>
                <w:szCs w:val="22"/>
              </w:rPr>
              <w:t xml:space="preserve"> </w:t>
            </w: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z w:val="22"/>
                <w:szCs w:val="22"/>
              </w:rPr>
              <w:t>d</w:t>
            </w:r>
            <w:r>
              <w:rPr>
                <w:rFonts w:ascii="Arial" w:hAnsi="Arial" w:eastAsia="Arial" w:cs="Arial"/>
                <w:spacing w:val="-1"/>
                <w:sz w:val="22"/>
                <w:szCs w:val="22"/>
              </w:rPr>
              <w:t>if</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3"/>
                <w:sz w:val="22"/>
                <w:szCs w:val="22"/>
              </w:rPr>
              <w:t>n</w:t>
            </w:r>
            <w:r>
              <w:rPr>
                <w:rFonts w:ascii="Arial" w:hAnsi="Arial" w:eastAsia="Arial" w:cs="Arial"/>
                <w:sz w:val="22"/>
                <w:szCs w:val="22"/>
              </w:rPr>
              <w:t>t</w:t>
            </w:r>
            <w:r>
              <w:rPr>
                <w:sz w:val="22"/>
                <w:szCs w:val="22"/>
              </w:rPr>
              <w:t xml:space="preserve"> </w:t>
            </w:r>
            <w:r>
              <w:rPr>
                <w:rFonts w:ascii="Arial" w:hAnsi="Arial" w:eastAsia="Arial" w:cs="Arial"/>
                <w:spacing w:val="1"/>
                <w:sz w:val="22"/>
                <w:szCs w:val="22"/>
              </w:rPr>
              <w:t>fr</w:t>
            </w:r>
            <w:r>
              <w:rPr>
                <w:rFonts w:ascii="Arial" w:hAnsi="Arial" w:eastAsia="Arial" w:cs="Arial"/>
                <w:spacing w:val="-3"/>
                <w:sz w:val="22"/>
                <w:szCs w:val="22"/>
              </w:rPr>
              <w:t>o</w:t>
            </w:r>
            <w:r>
              <w:rPr>
                <w:rFonts w:ascii="Arial" w:hAnsi="Arial" w:eastAsia="Arial" w:cs="Arial"/>
                <w:sz w:val="22"/>
                <w:szCs w:val="22"/>
              </w:rPr>
              <w:t>m</w:t>
            </w:r>
            <w:r>
              <w:rPr>
                <w:spacing w:val="8"/>
                <w:sz w:val="22"/>
                <w:szCs w:val="22"/>
              </w:rPr>
              <w:t xml:space="preserve"> </w:t>
            </w:r>
            <w:r>
              <w:rPr>
                <w:rFonts w:ascii="Arial" w:hAnsi="Arial" w:eastAsia="Arial" w:cs="Arial"/>
                <w:sz w:val="22"/>
                <w:szCs w:val="22"/>
              </w:rPr>
              <w:t>b</w:t>
            </w:r>
            <w:r>
              <w:rPr>
                <w:rFonts w:ascii="Arial" w:hAnsi="Arial" w:eastAsia="Arial" w:cs="Arial"/>
                <w:spacing w:val="-1"/>
                <w:sz w:val="22"/>
                <w:szCs w:val="22"/>
              </w:rPr>
              <w:t>ir</w:t>
            </w:r>
            <w:r>
              <w:rPr>
                <w:rFonts w:ascii="Arial" w:hAnsi="Arial" w:eastAsia="Arial" w:cs="Arial"/>
                <w:spacing w:val="1"/>
                <w:sz w:val="22"/>
                <w:szCs w:val="22"/>
              </w:rPr>
              <w:t>t</w:t>
            </w:r>
            <w:r>
              <w:rPr>
                <w:rFonts w:ascii="Arial" w:hAnsi="Arial" w:eastAsia="Arial" w:cs="Arial"/>
                <w:sz w:val="22"/>
                <w:szCs w:val="22"/>
              </w:rPr>
              <w:t>h</w:t>
            </w:r>
            <w:r>
              <w:rPr>
                <w:spacing w:val="7"/>
                <w:sz w:val="22"/>
                <w:szCs w:val="22"/>
              </w:rPr>
              <w:t xml:space="preserve"> </w:t>
            </w:r>
            <w:r>
              <w:rPr>
                <w:rFonts w:ascii="Arial" w:hAnsi="Arial" w:eastAsia="Arial" w:cs="Arial"/>
                <w:sz w:val="22"/>
                <w:szCs w:val="22"/>
              </w:rPr>
              <w:t>gend</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w:t>
            </w:r>
            <w:r>
              <w:rPr>
                <w:spacing w:val="6"/>
                <w:sz w:val="22"/>
                <w:szCs w:val="22"/>
              </w:rPr>
              <w:t xml:space="preserve"> </w:t>
            </w:r>
            <w:r>
              <w:rPr>
                <w:rFonts w:ascii="Arial" w:hAnsi="Arial" w:eastAsia="Arial" w:cs="Arial"/>
                <w:sz w:val="22"/>
                <w:szCs w:val="22"/>
              </w:rPr>
              <w:t>and</w:t>
            </w:r>
            <w:r>
              <w:rPr>
                <w:spacing w:val="5"/>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ed</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onouns</w:t>
            </w:r>
            <w:r>
              <w:rPr>
                <w:spacing w:val="5"/>
                <w:sz w:val="22"/>
                <w:szCs w:val="22"/>
              </w:rPr>
              <w:t xml:space="preserve"> </w:t>
            </w:r>
            <w:r>
              <w:rPr>
                <w:rFonts w:ascii="Arial" w:hAnsi="Arial" w:eastAsia="Arial" w:cs="Arial"/>
                <w:i/>
                <w:spacing w:val="1"/>
                <w:sz w:val="22"/>
                <w:szCs w:val="22"/>
              </w:rPr>
              <w:t>(</w:t>
            </w:r>
            <w:r>
              <w:rPr>
                <w:rFonts w:ascii="Arial" w:hAnsi="Arial" w:eastAsia="Arial" w:cs="Arial"/>
                <w:i/>
                <w:sz w:val="22"/>
                <w:szCs w:val="22"/>
              </w:rPr>
              <w:t>e</w:t>
            </w:r>
            <w:r>
              <w:rPr>
                <w:rFonts w:ascii="Arial" w:hAnsi="Arial" w:eastAsia="Arial" w:cs="Arial"/>
                <w:i/>
                <w:spacing w:val="1"/>
                <w:sz w:val="22"/>
                <w:szCs w:val="22"/>
              </w:rPr>
              <w:t>.</w:t>
            </w:r>
            <w:r>
              <w:rPr>
                <w:rFonts w:ascii="Arial" w:hAnsi="Arial" w:eastAsia="Arial" w:cs="Arial"/>
                <w:i/>
                <w:spacing w:val="-3"/>
                <w:sz w:val="22"/>
                <w:szCs w:val="22"/>
              </w:rPr>
              <w:t>g</w:t>
            </w:r>
            <w:r>
              <w:rPr>
                <w:rFonts w:ascii="Arial" w:hAnsi="Arial" w:eastAsia="Arial" w:cs="Arial"/>
                <w:i/>
                <w:spacing w:val="1"/>
                <w:sz w:val="22"/>
                <w:szCs w:val="22"/>
              </w:rPr>
              <w:t>.</w:t>
            </w:r>
            <w:r>
              <w:rPr>
                <w:rFonts w:ascii="Arial" w:hAnsi="Arial" w:eastAsia="Arial" w:cs="Arial"/>
                <w:i/>
                <w:sz w:val="22"/>
                <w:szCs w:val="22"/>
              </w:rPr>
              <w:t>,</w:t>
            </w:r>
            <w:r>
              <w:rPr>
                <w:i/>
                <w:sz w:val="22"/>
                <w:szCs w:val="22"/>
              </w:rPr>
              <w:t xml:space="preserve"> </w:t>
            </w:r>
            <w:r>
              <w:rPr>
                <w:rFonts w:ascii="Arial" w:hAnsi="Arial" w:eastAsia="Arial" w:cs="Arial"/>
                <w:i/>
                <w:sz w:val="22"/>
                <w:szCs w:val="22"/>
              </w:rPr>
              <w:t>he</w:t>
            </w:r>
            <w:r>
              <w:rPr>
                <w:rFonts w:ascii="Arial" w:hAnsi="Arial" w:eastAsia="Arial" w:cs="Arial"/>
                <w:i/>
                <w:spacing w:val="1"/>
                <w:sz w:val="22"/>
                <w:szCs w:val="22"/>
              </w:rPr>
              <w:t>/</w:t>
            </w:r>
            <w:r>
              <w:rPr>
                <w:rFonts w:ascii="Arial" w:hAnsi="Arial" w:eastAsia="Arial" w:cs="Arial"/>
                <w:i/>
                <w:sz w:val="22"/>
                <w:szCs w:val="22"/>
              </w:rPr>
              <w:t>h</w:t>
            </w:r>
            <w:r>
              <w:rPr>
                <w:rFonts w:ascii="Arial" w:hAnsi="Arial" w:eastAsia="Arial" w:cs="Arial"/>
                <w:i/>
                <w:spacing w:val="-1"/>
                <w:sz w:val="22"/>
                <w:szCs w:val="22"/>
              </w:rPr>
              <w:t>i</w:t>
            </w:r>
            <w:r>
              <w:rPr>
                <w:rFonts w:ascii="Arial" w:hAnsi="Arial" w:eastAsia="Arial" w:cs="Arial"/>
                <w:i/>
                <w:sz w:val="22"/>
                <w:szCs w:val="22"/>
              </w:rPr>
              <w:t>s</w:t>
            </w:r>
            <w:r>
              <w:rPr>
                <w:rFonts w:ascii="Arial" w:hAnsi="Arial" w:eastAsia="Arial" w:cs="Arial"/>
                <w:i/>
                <w:spacing w:val="1"/>
                <w:sz w:val="22"/>
                <w:szCs w:val="22"/>
              </w:rPr>
              <w:t>/</w:t>
            </w:r>
            <w:r>
              <w:rPr>
                <w:rFonts w:ascii="Arial" w:hAnsi="Arial" w:eastAsia="Arial" w:cs="Arial"/>
                <w:i/>
                <w:sz w:val="22"/>
                <w:szCs w:val="22"/>
              </w:rPr>
              <w:t>h</w:t>
            </w:r>
            <w:r>
              <w:rPr>
                <w:rFonts w:ascii="Arial" w:hAnsi="Arial" w:eastAsia="Arial" w:cs="Arial"/>
                <w:i/>
                <w:spacing w:val="-1"/>
                <w:sz w:val="22"/>
                <w:szCs w:val="22"/>
              </w:rPr>
              <w:t>im</w:t>
            </w:r>
            <w:r>
              <w:rPr>
                <w:rFonts w:ascii="Arial" w:hAnsi="Arial" w:eastAsia="Arial" w:cs="Arial"/>
                <w:i/>
                <w:sz w:val="22"/>
                <w:szCs w:val="22"/>
              </w:rPr>
              <w:t>,</w:t>
            </w:r>
            <w:r>
              <w:rPr>
                <w:i/>
                <w:spacing w:val="8"/>
                <w:sz w:val="22"/>
                <w:szCs w:val="22"/>
              </w:rPr>
              <w:t xml:space="preserve"> </w:t>
            </w:r>
            <w:r>
              <w:rPr>
                <w:rFonts w:ascii="Arial" w:hAnsi="Arial" w:eastAsia="Arial" w:cs="Arial"/>
                <w:i/>
                <w:sz w:val="22"/>
                <w:szCs w:val="22"/>
              </w:rPr>
              <w:t>sh</w:t>
            </w:r>
            <w:r>
              <w:rPr>
                <w:rFonts w:ascii="Arial" w:hAnsi="Arial" w:eastAsia="Arial" w:cs="Arial"/>
                <w:i/>
                <w:spacing w:val="-3"/>
                <w:sz w:val="22"/>
                <w:szCs w:val="22"/>
              </w:rPr>
              <w:t>e</w:t>
            </w:r>
            <w:r>
              <w:rPr>
                <w:rFonts w:ascii="Arial" w:hAnsi="Arial" w:eastAsia="Arial" w:cs="Arial"/>
                <w:i/>
                <w:spacing w:val="1"/>
                <w:sz w:val="22"/>
                <w:szCs w:val="22"/>
              </w:rPr>
              <w:t>/</w:t>
            </w:r>
            <w:r>
              <w:rPr>
                <w:rFonts w:ascii="Arial" w:hAnsi="Arial" w:eastAsia="Arial" w:cs="Arial"/>
                <w:i/>
                <w:sz w:val="22"/>
                <w:szCs w:val="22"/>
              </w:rPr>
              <w:t>he</w:t>
            </w:r>
            <w:r>
              <w:rPr>
                <w:rFonts w:ascii="Arial" w:hAnsi="Arial" w:eastAsia="Arial" w:cs="Arial"/>
                <w:i/>
                <w:spacing w:val="-1"/>
                <w:sz w:val="22"/>
                <w:szCs w:val="22"/>
              </w:rPr>
              <w:t>r</w:t>
            </w:r>
            <w:r>
              <w:rPr>
                <w:rFonts w:ascii="Arial" w:hAnsi="Arial" w:eastAsia="Arial" w:cs="Arial"/>
                <w:i/>
                <w:spacing w:val="1"/>
                <w:sz w:val="22"/>
                <w:szCs w:val="22"/>
              </w:rPr>
              <w:t>/</w:t>
            </w:r>
            <w:r w:rsidR="002E05F5">
              <w:rPr>
                <w:rFonts w:ascii="Arial" w:hAnsi="Arial" w:eastAsia="Arial" w:cs="Arial"/>
                <w:i/>
                <w:sz w:val="22"/>
                <w:szCs w:val="22"/>
              </w:rPr>
              <w:t>h</w:t>
            </w:r>
            <w:r w:rsidR="002E05F5">
              <w:rPr>
                <w:rFonts w:ascii="Arial" w:hAnsi="Arial" w:eastAsia="Arial" w:cs="Arial"/>
                <w:i/>
                <w:spacing w:val="-3"/>
                <w:sz w:val="22"/>
                <w:szCs w:val="22"/>
              </w:rPr>
              <w:t>e</w:t>
            </w:r>
            <w:r w:rsidR="002E05F5">
              <w:rPr>
                <w:rFonts w:ascii="Arial" w:hAnsi="Arial" w:eastAsia="Arial" w:cs="Arial"/>
                <w:i/>
                <w:spacing w:val="1"/>
                <w:sz w:val="22"/>
                <w:szCs w:val="22"/>
              </w:rPr>
              <w:t>r</w:t>
            </w:r>
            <w:r w:rsidR="002E05F5">
              <w:rPr>
                <w:rFonts w:ascii="Arial" w:hAnsi="Arial" w:eastAsia="Arial" w:cs="Arial"/>
                <w:i/>
                <w:sz w:val="22"/>
                <w:szCs w:val="22"/>
              </w:rPr>
              <w:t>s</w:t>
            </w:r>
            <w:r w:rsidR="002E05F5">
              <w:rPr>
                <w:rFonts w:ascii="Arial" w:hAnsi="Arial" w:eastAsia="Arial" w:cs="Arial"/>
                <w:i/>
                <w:spacing w:val="1"/>
                <w:sz w:val="22"/>
                <w:szCs w:val="22"/>
              </w:rPr>
              <w:t xml:space="preserve">, </w:t>
            </w:r>
            <w:r w:rsidR="002E05F5">
              <w:rPr>
                <w:rFonts w:ascii="Arial" w:hAnsi="Arial" w:eastAsia="Arial" w:cs="Arial"/>
                <w:i/>
                <w:sz w:val="22"/>
                <w:szCs w:val="22"/>
              </w:rPr>
              <w:t>th</w:t>
            </w:r>
            <w:r w:rsidR="002E05F5">
              <w:rPr>
                <w:rFonts w:ascii="Arial" w:hAnsi="Arial" w:eastAsia="Arial" w:cs="Arial"/>
                <w:i/>
                <w:spacing w:val="-2"/>
                <w:sz w:val="22"/>
                <w:szCs w:val="22"/>
              </w:rPr>
              <w:t>ey</w:t>
            </w:r>
            <w:r>
              <w:rPr>
                <w:rFonts w:ascii="Arial" w:hAnsi="Arial" w:eastAsia="Arial" w:cs="Arial"/>
                <w:i/>
                <w:spacing w:val="1"/>
                <w:sz w:val="22"/>
                <w:szCs w:val="22"/>
              </w:rPr>
              <w:t>/t</w:t>
            </w:r>
            <w:r>
              <w:rPr>
                <w:rFonts w:ascii="Arial" w:hAnsi="Arial" w:eastAsia="Arial" w:cs="Arial"/>
                <w:i/>
                <w:sz w:val="22"/>
                <w:szCs w:val="22"/>
              </w:rPr>
              <w:t>h</w:t>
            </w:r>
            <w:r>
              <w:rPr>
                <w:rFonts w:ascii="Arial" w:hAnsi="Arial" w:eastAsia="Arial" w:cs="Arial"/>
                <w:i/>
                <w:spacing w:val="-3"/>
                <w:sz w:val="22"/>
                <w:szCs w:val="22"/>
              </w:rPr>
              <w:t>e</w:t>
            </w:r>
            <w:r>
              <w:rPr>
                <w:rFonts w:ascii="Arial" w:hAnsi="Arial" w:eastAsia="Arial" w:cs="Arial"/>
                <w:i/>
                <w:spacing w:val="-1"/>
                <w:sz w:val="22"/>
                <w:szCs w:val="22"/>
              </w:rPr>
              <w:t>m</w:t>
            </w:r>
            <w:r>
              <w:rPr>
                <w:rFonts w:ascii="Arial" w:hAnsi="Arial" w:eastAsia="Arial" w:cs="Arial"/>
                <w:i/>
                <w:spacing w:val="1"/>
                <w:sz w:val="22"/>
                <w:szCs w:val="22"/>
              </w:rPr>
              <w:t>/t</w:t>
            </w:r>
            <w:r>
              <w:rPr>
                <w:rFonts w:ascii="Arial" w:hAnsi="Arial" w:eastAsia="Arial" w:cs="Arial"/>
                <w:i/>
                <w:sz w:val="22"/>
                <w:szCs w:val="22"/>
              </w:rPr>
              <w:t>he</w:t>
            </w:r>
            <w:r>
              <w:rPr>
                <w:rFonts w:ascii="Arial" w:hAnsi="Arial" w:eastAsia="Arial" w:cs="Arial"/>
                <w:i/>
                <w:spacing w:val="-1"/>
                <w:sz w:val="22"/>
                <w:szCs w:val="22"/>
              </w:rPr>
              <w:t>i</w:t>
            </w:r>
            <w:r>
              <w:rPr>
                <w:rFonts w:ascii="Arial" w:hAnsi="Arial" w:eastAsia="Arial" w:cs="Arial"/>
                <w:i/>
                <w:spacing w:val="1"/>
                <w:sz w:val="22"/>
                <w:szCs w:val="22"/>
              </w:rPr>
              <w:t>r</w:t>
            </w:r>
            <w:r>
              <w:rPr>
                <w:rFonts w:ascii="Arial" w:hAnsi="Arial" w:eastAsia="Arial" w:cs="Arial"/>
                <w:i/>
                <w:spacing w:val="-2"/>
                <w:sz w:val="22"/>
                <w:szCs w:val="22"/>
              </w:rPr>
              <w:t>s</w:t>
            </w:r>
            <w:r>
              <w:rPr>
                <w:rFonts w:ascii="Arial" w:hAnsi="Arial" w:eastAsia="Arial" w:cs="Arial"/>
                <w:i/>
                <w:spacing w:val="1"/>
                <w:sz w:val="22"/>
                <w:szCs w:val="22"/>
              </w:rPr>
              <w:t>)</w:t>
            </w:r>
            <w:r>
              <w:rPr>
                <w:rFonts w:ascii="Arial" w:hAnsi="Arial" w:eastAsia="Arial" w:cs="Arial"/>
                <w:i/>
                <w:sz w:val="22"/>
                <w:szCs w:val="22"/>
              </w:rPr>
              <w:t>:</w:t>
            </w:r>
            <w:r w:rsidR="002649BB">
              <w:rPr>
                <w:rFonts w:ascii="Arial" w:hAnsi="Arial" w:eastAsia="Arial" w:cs="Arial"/>
                <w:i/>
                <w:sz w:val="22"/>
                <w:szCs w:val="22"/>
              </w:rPr>
              <w:t xml:space="preserve"> </w:t>
            </w:r>
            <w:sdt>
              <w:sdtPr>
                <w:rPr>
                  <w:rFonts w:ascii="Arial" w:hAnsi="Arial" w:eastAsia="Arial" w:cs="Arial"/>
                  <w:i/>
                  <w:sz w:val="22"/>
                  <w:szCs w:val="22"/>
                </w:rPr>
                <w:id w:val="1159967151"/>
                <w:placeholder>
                  <w:docPart w:val="DefaultPlaceholder_-1854013440"/>
                </w:placeholder>
                <w:showingPlcHdr/>
                <w:text/>
              </w:sdtPr>
              <w:sdtEndPr/>
              <w:sdtContent>
                <w:r w:rsidRPr="009F7A3F" w:rsidR="00F57A30">
                  <w:rPr>
                    <w:rStyle w:val="PlaceholderText"/>
                  </w:rPr>
                  <w:t>Click or tap here to enter text.</w:t>
                </w:r>
              </w:sdtContent>
            </w:sdt>
          </w:p>
        </w:tc>
        <w:tc>
          <w:tcPr>
            <w:tcW w:w="0" w:type="auto"/>
            <w:tcBorders>
              <w:top w:val="single" w:color="000000" w:sz="5" w:space="0"/>
              <w:left w:val="single" w:color="000000" w:sz="5" w:space="0"/>
              <w:bottom w:val="single" w:color="000000" w:sz="5" w:space="0"/>
              <w:right w:val="single" w:color="000000" w:sz="5" w:space="0"/>
            </w:tcBorders>
          </w:tcPr>
          <w:p w:rsidRPr="008E6C57" w:rsidR="008E6C57" w:rsidP="008E6C57" w:rsidRDefault="002649BB" w14:paraId="0D3B1A15" w14:textId="5D55B0D6">
            <w:pPr>
              <w:rPr>
                <w:rFonts w:ascii="Arial" w:hAnsi="Arial" w:cs="Arial"/>
                <w:sz w:val="22"/>
                <w:szCs w:val="22"/>
              </w:rPr>
            </w:pPr>
            <w:r>
              <w:rPr>
                <w:rFonts w:ascii="Arial" w:hAnsi="Arial" w:cs="Arial"/>
                <w:sz w:val="22"/>
                <w:szCs w:val="22"/>
              </w:rPr>
              <w:t xml:space="preserve">  </w:t>
            </w:r>
            <w:r w:rsidRPr="008E6C57" w:rsidR="008E6C57">
              <w:rPr>
                <w:rFonts w:ascii="Arial" w:hAnsi="Arial" w:cs="Arial"/>
                <w:sz w:val="22"/>
                <w:szCs w:val="22"/>
              </w:rPr>
              <w:t>Ethnicity:</w:t>
            </w:r>
            <w:sdt>
              <w:sdtPr>
                <w:rPr>
                  <w:rFonts w:ascii="Arial" w:hAnsi="Arial" w:cs="Arial"/>
                  <w:sz w:val="22"/>
                  <w:szCs w:val="22"/>
                </w:rPr>
                <w:id w:val="1875569554"/>
                <w:placeholder>
                  <w:docPart w:val="DefaultPlaceholder_-1854013440"/>
                </w:placeholder>
                <w:showingPlcHdr/>
                <w:text/>
              </w:sdtPr>
              <w:sdtEndPr/>
              <w:sdtContent>
                <w:r w:rsidRPr="009F7A3F">
                  <w:rPr>
                    <w:rStyle w:val="PlaceholderText"/>
                  </w:rPr>
                  <w:t>Click or tap here to enter text.</w:t>
                </w:r>
              </w:sdtContent>
            </w:sdt>
          </w:p>
        </w:tc>
      </w:tr>
      <w:tr w:rsidR="008E6C57" w:rsidTr="001A2420" w14:paraId="4A874E27" w14:textId="77777777">
        <w:tc>
          <w:tcPr>
            <w:tcW w:w="0" w:type="auto"/>
            <w:gridSpan w:val="2"/>
            <w:tcBorders>
              <w:top w:val="single" w:color="000000" w:sz="5" w:space="0"/>
              <w:left w:val="single" w:color="000000" w:sz="5" w:space="0"/>
              <w:bottom w:val="single" w:color="000000" w:sz="5" w:space="0"/>
              <w:right w:val="single" w:color="000000" w:sz="5" w:space="0"/>
            </w:tcBorders>
          </w:tcPr>
          <w:p w:rsidR="008E6C57" w:rsidP="008E6C57" w:rsidRDefault="008E6C57" w14:paraId="2C20B8A5" w14:textId="523B0A99">
            <w:pPr>
              <w:ind w:left="102"/>
              <w:rPr>
                <w:rFonts w:ascii="Arial" w:hAnsi="Arial" w:eastAsia="Arial" w:cs="Arial"/>
                <w:sz w:val="22"/>
                <w:szCs w:val="22"/>
              </w:rPr>
            </w:pPr>
            <w:r>
              <w:rPr>
                <w:rFonts w:ascii="Arial" w:hAnsi="Arial" w:eastAsia="Arial" w:cs="Arial"/>
                <w:spacing w:val="-1"/>
                <w:sz w:val="22"/>
                <w:szCs w:val="22"/>
              </w:rPr>
              <w:t>A</w:t>
            </w:r>
            <w:r>
              <w:rPr>
                <w:rFonts w:ascii="Arial" w:hAnsi="Arial" w:eastAsia="Arial" w:cs="Arial"/>
                <w:sz w:val="22"/>
                <w:szCs w:val="22"/>
              </w:rPr>
              <w:t>dd</w:t>
            </w:r>
            <w:r>
              <w:rPr>
                <w:rFonts w:ascii="Arial" w:hAnsi="Arial" w:eastAsia="Arial" w:cs="Arial"/>
                <w:spacing w:val="1"/>
                <w:sz w:val="22"/>
                <w:szCs w:val="22"/>
              </w:rPr>
              <w:t>r</w:t>
            </w:r>
            <w:r>
              <w:rPr>
                <w:rFonts w:ascii="Arial" w:hAnsi="Arial" w:eastAsia="Arial" w:cs="Arial"/>
                <w:sz w:val="22"/>
                <w:szCs w:val="22"/>
              </w:rPr>
              <w:t>ess:</w:t>
            </w:r>
            <w:sdt>
              <w:sdtPr>
                <w:rPr>
                  <w:rFonts w:ascii="Arial" w:hAnsi="Arial" w:eastAsia="Arial" w:cs="Arial"/>
                  <w:sz w:val="22"/>
                  <w:szCs w:val="22"/>
                </w:rPr>
                <w:id w:val="319321836"/>
                <w:placeholder>
                  <w:docPart w:val="DefaultPlaceholder_-1854013440"/>
                </w:placeholder>
                <w:showingPlcHdr/>
                <w:text/>
              </w:sdtPr>
              <w:sdtEndPr/>
              <w:sdtContent>
                <w:r w:rsidRPr="009F7A3F" w:rsidR="00EF1BD3">
                  <w:rPr>
                    <w:rStyle w:val="PlaceholderText"/>
                  </w:rPr>
                  <w:t>Click or tap here to enter text.</w:t>
                </w:r>
              </w:sdtContent>
            </w:sdt>
          </w:p>
          <w:p w:rsidR="008E6C57" w:rsidP="008E6C57" w:rsidRDefault="008E6C57" w14:paraId="20A1AF8A" w14:textId="77777777">
            <w:pPr>
              <w:ind w:left="102"/>
              <w:rPr>
                <w:rFonts w:ascii="Arial" w:hAnsi="Arial" w:eastAsia="Arial" w:cs="Arial"/>
                <w:sz w:val="22"/>
                <w:szCs w:val="22"/>
              </w:rPr>
            </w:pPr>
          </w:p>
          <w:p w:rsidRPr="008E6C57" w:rsidR="008E6C57" w:rsidP="008E6C57" w:rsidRDefault="008E6C57" w14:paraId="0BDA2342" w14:textId="69A030D4">
            <w:pPr>
              <w:ind w:left="102"/>
              <w:rPr>
                <w:rFonts w:ascii="Arial" w:hAnsi="Arial" w:eastAsia="Arial" w:cs="Arial"/>
                <w:sz w:val="22"/>
                <w:szCs w:val="22"/>
              </w:rPr>
            </w:pPr>
            <w:r>
              <w:rPr>
                <w:rFonts w:ascii="Arial" w:hAnsi="Arial" w:eastAsia="Arial" w:cs="Arial"/>
                <w:sz w:val="22"/>
                <w:szCs w:val="22"/>
              </w:rPr>
              <w:t>Postcode:</w:t>
            </w:r>
            <w:sdt>
              <w:sdtPr>
                <w:rPr>
                  <w:rFonts w:ascii="Arial" w:hAnsi="Arial" w:eastAsia="Arial" w:cs="Arial"/>
                  <w:sz w:val="22"/>
                  <w:szCs w:val="22"/>
                </w:rPr>
                <w:id w:val="784937127"/>
                <w:placeholder>
                  <w:docPart w:val="DefaultPlaceholder_-1854013440"/>
                </w:placeholder>
                <w:showingPlcHdr/>
                <w:text/>
              </w:sdtPr>
              <w:sdtEndPr/>
              <w:sdtContent>
                <w:r w:rsidRPr="009F7A3F" w:rsidR="00EF1BD3">
                  <w:rPr>
                    <w:rStyle w:val="PlaceholderText"/>
                  </w:rPr>
                  <w:t>Click or tap here to enter text.</w:t>
                </w:r>
              </w:sdtContent>
            </w:sdt>
          </w:p>
        </w:tc>
      </w:tr>
      <w:tr w:rsidR="008E6C57" w:rsidTr="001A2420" w14:paraId="023E3520" w14:textId="77777777">
        <w:tc>
          <w:tcPr>
            <w:tcW w:w="0" w:type="auto"/>
            <w:gridSpan w:val="2"/>
            <w:tcBorders>
              <w:top w:val="single" w:color="000000" w:sz="5" w:space="0"/>
              <w:left w:val="single" w:color="000000" w:sz="5" w:space="0"/>
              <w:bottom w:val="single" w:color="000000" w:sz="5" w:space="0"/>
              <w:right w:val="single" w:color="000000" w:sz="5" w:space="0"/>
            </w:tcBorders>
          </w:tcPr>
          <w:p w:rsidR="008E6C57" w:rsidP="008E6C57" w:rsidRDefault="008E6C57" w14:paraId="5989458E" w14:textId="17BB58E4">
            <w:pPr>
              <w:ind w:left="102"/>
              <w:rPr>
                <w:rFonts w:ascii="Arial" w:hAnsi="Arial" w:eastAsia="Arial" w:cs="Arial"/>
                <w:spacing w:val="-1"/>
                <w:sz w:val="22"/>
                <w:szCs w:val="22"/>
              </w:rPr>
            </w:pPr>
            <w:r>
              <w:rPr>
                <w:rFonts w:ascii="Arial" w:hAnsi="Arial" w:eastAsia="Arial" w:cs="Arial"/>
                <w:spacing w:val="-1"/>
                <w:sz w:val="22"/>
                <w:szCs w:val="22"/>
              </w:rPr>
              <w:t>First Language (if not English):</w:t>
            </w:r>
            <w:sdt>
              <w:sdtPr>
                <w:rPr>
                  <w:rFonts w:ascii="Arial" w:hAnsi="Arial" w:eastAsia="Arial" w:cs="Arial"/>
                  <w:spacing w:val="-1"/>
                  <w:sz w:val="22"/>
                  <w:szCs w:val="22"/>
                </w:rPr>
                <w:id w:val="1851606457"/>
                <w:placeholder>
                  <w:docPart w:val="DefaultPlaceholder_-1854013440"/>
                </w:placeholder>
                <w:showingPlcHdr/>
                <w:text/>
              </w:sdtPr>
              <w:sdtEndPr/>
              <w:sdtContent>
                <w:r w:rsidRPr="009F7A3F" w:rsidR="00EF1BD3">
                  <w:rPr>
                    <w:rStyle w:val="PlaceholderText"/>
                  </w:rPr>
                  <w:t>Click or tap here to enter text.</w:t>
                </w:r>
              </w:sdtContent>
            </w:sdt>
          </w:p>
        </w:tc>
      </w:tr>
      <w:tr w:rsidR="008E6C57" w:rsidTr="001A2420" w14:paraId="22464E09" w14:textId="77777777">
        <w:tc>
          <w:tcPr>
            <w:tcW w:w="0" w:type="auto"/>
            <w:tcBorders>
              <w:top w:val="single" w:color="000000" w:sz="5" w:space="0"/>
              <w:left w:val="single" w:color="000000" w:sz="5" w:space="0"/>
              <w:bottom w:val="single" w:color="000000" w:sz="5" w:space="0"/>
              <w:right w:val="single" w:color="000000" w:sz="5" w:space="0"/>
            </w:tcBorders>
          </w:tcPr>
          <w:p w:rsidR="008E6C57" w:rsidP="008E6C57" w:rsidRDefault="008E6C57" w14:paraId="63FDFE98" w14:textId="77777777">
            <w:pPr>
              <w:ind w:left="102"/>
              <w:rPr>
                <w:rFonts w:ascii="Arial" w:hAnsi="Arial" w:eastAsia="Arial" w:cs="Arial"/>
                <w:spacing w:val="-1"/>
                <w:sz w:val="22"/>
                <w:szCs w:val="22"/>
              </w:rPr>
            </w:pPr>
            <w:r>
              <w:rPr>
                <w:rFonts w:ascii="Arial" w:hAnsi="Arial" w:eastAsia="Arial" w:cs="Arial"/>
                <w:spacing w:val="-1"/>
                <w:sz w:val="22"/>
                <w:szCs w:val="22"/>
              </w:rPr>
              <w:t>Interpreter required?</w:t>
            </w:r>
          </w:p>
        </w:tc>
        <w:tc>
          <w:tcPr>
            <w:tcW w:w="0" w:type="auto"/>
            <w:tcBorders>
              <w:top w:val="single" w:color="000000" w:sz="5" w:space="0"/>
              <w:left w:val="single" w:color="000000" w:sz="5" w:space="0"/>
              <w:bottom w:val="single" w:color="000000" w:sz="5" w:space="0"/>
              <w:right w:val="single" w:color="000000" w:sz="5" w:space="0"/>
            </w:tcBorders>
          </w:tcPr>
          <w:p w:rsidR="008E6C57" w:rsidP="008E6C57" w:rsidRDefault="00762A92" w14:paraId="282FA824" w14:textId="21C192D9">
            <w:pPr>
              <w:ind w:left="102"/>
              <w:rPr>
                <w:rFonts w:ascii="Arial" w:hAnsi="Arial" w:eastAsia="Arial" w:cs="Arial"/>
                <w:spacing w:val="-1"/>
                <w:sz w:val="22"/>
                <w:szCs w:val="22"/>
              </w:rPr>
            </w:pPr>
            <w:sdt>
              <w:sdtPr>
                <w:rPr>
                  <w:rFonts w:ascii="Arial" w:hAnsi="Arial" w:eastAsia="Arial" w:cs="Arial"/>
                  <w:spacing w:val="-1"/>
                  <w:sz w:val="22"/>
                  <w:szCs w:val="22"/>
                </w:rPr>
                <w:id w:val="-2023613850"/>
                <w14:checkbox>
                  <w14:checked w14:val="0"/>
                  <w14:checkedState w14:font="MS Gothic" w14:val="2612"/>
                  <w14:uncheckedState w14:font="MS Gothic" w14:val="2610"/>
                </w14:checkbox>
              </w:sdtPr>
              <w:sdtEndPr/>
              <w:sdtContent>
                <w:r w:rsidR="005E3796">
                  <w:rPr>
                    <w:rFonts w:hint="eastAsia" w:ascii="MS Gothic" w:hAnsi="MS Gothic" w:eastAsia="MS Gothic" w:cs="Arial"/>
                    <w:spacing w:val="-1"/>
                    <w:sz w:val="22"/>
                    <w:szCs w:val="22"/>
                  </w:rPr>
                  <w:t>☐</w:t>
                </w:r>
              </w:sdtContent>
            </w:sdt>
            <w:r w:rsidR="008E6C57">
              <w:rPr>
                <w:rFonts w:ascii="Arial" w:hAnsi="Arial" w:eastAsia="Arial" w:cs="Arial"/>
                <w:spacing w:val="-1"/>
                <w:sz w:val="22"/>
                <w:szCs w:val="22"/>
              </w:rPr>
              <w:t>Yes</w:t>
            </w:r>
          </w:p>
          <w:p w:rsidR="008E6C57" w:rsidP="008E6C57" w:rsidRDefault="00762A92" w14:paraId="5EEF6D70" w14:textId="70FF4C6C">
            <w:pPr>
              <w:ind w:left="102"/>
              <w:rPr>
                <w:rFonts w:ascii="Arial" w:hAnsi="Arial" w:eastAsia="Arial" w:cs="Arial"/>
                <w:spacing w:val="-1"/>
                <w:sz w:val="22"/>
                <w:szCs w:val="22"/>
              </w:rPr>
            </w:pPr>
            <w:sdt>
              <w:sdtPr>
                <w:rPr>
                  <w:rFonts w:ascii="Arial" w:hAnsi="Arial" w:eastAsia="Arial" w:cs="Arial"/>
                  <w:spacing w:val="-1"/>
                  <w:sz w:val="22"/>
                  <w:szCs w:val="22"/>
                </w:rPr>
                <w:id w:val="87815140"/>
                <w14:checkbox>
                  <w14:checked w14:val="0"/>
                  <w14:checkedState w14:font="MS Gothic" w14:val="2612"/>
                  <w14:uncheckedState w14:font="MS Gothic" w14:val="2610"/>
                </w14:checkbox>
              </w:sdtPr>
              <w:sdtEndPr/>
              <w:sdtContent>
                <w:r w:rsidR="008E6C57">
                  <w:rPr>
                    <w:rFonts w:hint="eastAsia" w:ascii="MS Gothic" w:hAnsi="MS Gothic" w:eastAsia="MS Gothic" w:cs="Arial"/>
                    <w:spacing w:val="-1"/>
                    <w:sz w:val="22"/>
                    <w:szCs w:val="22"/>
                  </w:rPr>
                  <w:t>☐</w:t>
                </w:r>
              </w:sdtContent>
            </w:sdt>
            <w:r w:rsidR="008E6C57">
              <w:rPr>
                <w:rFonts w:ascii="Arial" w:hAnsi="Arial" w:eastAsia="Arial" w:cs="Arial"/>
                <w:spacing w:val="-1"/>
                <w:sz w:val="22"/>
                <w:szCs w:val="22"/>
              </w:rPr>
              <w:t>No</w:t>
            </w:r>
          </w:p>
        </w:tc>
      </w:tr>
    </w:tbl>
    <w:tbl>
      <w:tblPr>
        <w:tblpPr w:leftFromText="180" w:rightFromText="180" w:vertAnchor="text" w:horzAnchor="margin" w:tblpY="1870"/>
        <w:tblW w:w="0" w:type="auto"/>
        <w:tblCellMar>
          <w:left w:w="0" w:type="dxa"/>
          <w:right w:w="0" w:type="dxa"/>
        </w:tblCellMar>
        <w:tblLook w:val="01E0" w:firstRow="1" w:lastRow="1" w:firstColumn="1" w:lastColumn="1" w:noHBand="0" w:noVBand="0"/>
      </w:tblPr>
      <w:tblGrid>
        <w:gridCol w:w="7061"/>
        <w:gridCol w:w="503"/>
        <w:gridCol w:w="503"/>
        <w:gridCol w:w="3349"/>
        <w:gridCol w:w="12"/>
      </w:tblGrid>
      <w:tr w:rsidR="009C2E88" w:rsidTr="001A2420" w14:paraId="7995B8E7" w14:textId="77777777">
        <w:trPr>
          <w:gridAfter w:val="1"/>
          <w:trHeight w:val="340"/>
        </w:trPr>
        <w:tc>
          <w:tcPr>
            <w:tcW w:w="0" w:type="auto"/>
            <w:gridSpan w:val="4"/>
            <w:tcBorders>
              <w:top w:val="single" w:color="000000" w:sz="5" w:space="0"/>
              <w:left w:val="single" w:color="000000" w:sz="5" w:space="0"/>
              <w:bottom w:val="single" w:color="000000" w:sz="5" w:space="0"/>
              <w:right w:val="single" w:color="000000" w:sz="5" w:space="0"/>
            </w:tcBorders>
            <w:shd w:val="clear" w:color="auto" w:fill="006FC0"/>
          </w:tcPr>
          <w:p w:rsidR="009C2E88" w:rsidP="009C2E88" w:rsidRDefault="009C2E88" w14:paraId="2CB6BDA2" w14:textId="77777777">
            <w:pPr>
              <w:spacing w:line="240" w:lineRule="exact"/>
              <w:ind w:left="3872" w:right="3871"/>
              <w:jc w:val="center"/>
              <w:rPr>
                <w:rFonts w:ascii="Arial" w:hAnsi="Arial" w:eastAsia="Arial" w:cs="Arial"/>
                <w:sz w:val="22"/>
                <w:szCs w:val="22"/>
              </w:rPr>
            </w:pPr>
            <w:r>
              <w:rPr>
                <w:rFonts w:ascii="Arial" w:hAnsi="Arial" w:eastAsia="Arial" w:cs="Arial"/>
                <w:b/>
                <w:color w:val="FFFFFF"/>
                <w:spacing w:val="-1"/>
                <w:position w:val="-1"/>
                <w:sz w:val="22"/>
                <w:szCs w:val="22"/>
              </w:rPr>
              <w:t>P</w:t>
            </w:r>
            <w:r>
              <w:rPr>
                <w:rFonts w:ascii="Arial" w:hAnsi="Arial" w:eastAsia="Arial" w:cs="Arial"/>
                <w:b/>
                <w:color w:val="FFFFFF"/>
                <w:spacing w:val="1"/>
                <w:position w:val="-1"/>
                <w:sz w:val="22"/>
                <w:szCs w:val="22"/>
              </w:rPr>
              <w:t>A</w:t>
            </w:r>
            <w:r>
              <w:rPr>
                <w:rFonts w:ascii="Arial" w:hAnsi="Arial" w:eastAsia="Arial" w:cs="Arial"/>
                <w:b/>
                <w:color w:val="FFFFFF"/>
                <w:spacing w:val="-1"/>
                <w:position w:val="-1"/>
                <w:sz w:val="22"/>
                <w:szCs w:val="22"/>
              </w:rPr>
              <w:t>RENT</w:t>
            </w:r>
            <w:r>
              <w:rPr>
                <w:rFonts w:ascii="Arial" w:hAnsi="Arial" w:eastAsia="Arial" w:cs="Arial"/>
                <w:b/>
                <w:color w:val="FFFFFF"/>
                <w:spacing w:val="1"/>
                <w:position w:val="-1"/>
                <w:sz w:val="22"/>
                <w:szCs w:val="22"/>
              </w:rPr>
              <w:t>/</w:t>
            </w:r>
            <w:r>
              <w:rPr>
                <w:rFonts w:ascii="Arial" w:hAnsi="Arial" w:eastAsia="Arial" w:cs="Arial"/>
                <w:b/>
                <w:color w:val="FFFFFF"/>
                <w:spacing w:val="-1"/>
                <w:position w:val="-1"/>
                <w:sz w:val="22"/>
                <w:szCs w:val="22"/>
              </w:rPr>
              <w:t>C</w:t>
            </w:r>
            <w:r>
              <w:rPr>
                <w:rFonts w:ascii="Arial" w:hAnsi="Arial" w:eastAsia="Arial" w:cs="Arial"/>
                <w:b/>
                <w:color w:val="FFFFFF"/>
                <w:spacing w:val="1"/>
                <w:position w:val="-1"/>
                <w:sz w:val="22"/>
                <w:szCs w:val="22"/>
              </w:rPr>
              <w:t>A</w:t>
            </w:r>
            <w:r>
              <w:rPr>
                <w:rFonts w:ascii="Arial" w:hAnsi="Arial" w:eastAsia="Arial" w:cs="Arial"/>
                <w:b/>
                <w:color w:val="FFFFFF"/>
                <w:spacing w:val="-1"/>
                <w:position w:val="-1"/>
                <w:sz w:val="22"/>
                <w:szCs w:val="22"/>
              </w:rPr>
              <w:t>RE</w:t>
            </w:r>
            <w:r>
              <w:rPr>
                <w:rFonts w:ascii="Arial" w:hAnsi="Arial" w:eastAsia="Arial" w:cs="Arial"/>
                <w:b/>
                <w:color w:val="FFFFFF"/>
                <w:position w:val="-1"/>
                <w:sz w:val="22"/>
                <w:szCs w:val="22"/>
              </w:rPr>
              <w:t>R</w:t>
            </w:r>
            <w:r>
              <w:rPr>
                <w:b/>
                <w:color w:val="FFFFFF"/>
                <w:spacing w:val="4"/>
                <w:position w:val="-1"/>
                <w:sz w:val="22"/>
                <w:szCs w:val="22"/>
              </w:rPr>
              <w:t xml:space="preserve"> </w:t>
            </w:r>
            <w:r>
              <w:rPr>
                <w:rFonts w:ascii="Arial" w:hAnsi="Arial" w:eastAsia="Arial" w:cs="Arial"/>
                <w:b/>
                <w:color w:val="FFFFFF"/>
                <w:spacing w:val="1"/>
                <w:position w:val="-1"/>
                <w:sz w:val="22"/>
                <w:szCs w:val="22"/>
              </w:rPr>
              <w:t>I</w:t>
            </w:r>
            <w:r>
              <w:rPr>
                <w:rFonts w:ascii="Arial" w:hAnsi="Arial" w:eastAsia="Arial" w:cs="Arial"/>
                <w:b/>
                <w:color w:val="FFFFFF"/>
                <w:spacing w:val="-1"/>
                <w:position w:val="-1"/>
                <w:sz w:val="22"/>
                <w:szCs w:val="22"/>
              </w:rPr>
              <w:t>N</w:t>
            </w:r>
            <w:r>
              <w:rPr>
                <w:rFonts w:ascii="Arial" w:hAnsi="Arial" w:eastAsia="Arial" w:cs="Arial"/>
                <w:b/>
                <w:color w:val="FFFFFF"/>
                <w:position w:val="-1"/>
                <w:sz w:val="22"/>
                <w:szCs w:val="22"/>
              </w:rPr>
              <w:t>F</w:t>
            </w:r>
            <w:r>
              <w:rPr>
                <w:rFonts w:ascii="Arial" w:hAnsi="Arial" w:eastAsia="Arial" w:cs="Arial"/>
                <w:b/>
                <w:color w:val="FFFFFF"/>
                <w:spacing w:val="-1"/>
                <w:position w:val="-1"/>
                <w:sz w:val="22"/>
                <w:szCs w:val="22"/>
              </w:rPr>
              <w:t>OR</w:t>
            </w:r>
            <w:r>
              <w:rPr>
                <w:rFonts w:ascii="Arial" w:hAnsi="Arial" w:eastAsia="Arial" w:cs="Arial"/>
                <w:b/>
                <w:color w:val="FFFFFF"/>
                <w:spacing w:val="1"/>
                <w:position w:val="-1"/>
                <w:sz w:val="22"/>
                <w:szCs w:val="22"/>
              </w:rPr>
              <w:t>M</w:t>
            </w:r>
            <w:r>
              <w:rPr>
                <w:rFonts w:ascii="Arial" w:hAnsi="Arial" w:eastAsia="Arial" w:cs="Arial"/>
                <w:b/>
                <w:color w:val="FFFFFF"/>
                <w:spacing w:val="-1"/>
                <w:position w:val="-1"/>
                <w:sz w:val="22"/>
                <w:szCs w:val="22"/>
              </w:rPr>
              <w:t>A</w:t>
            </w:r>
            <w:r>
              <w:rPr>
                <w:rFonts w:ascii="Arial" w:hAnsi="Arial" w:eastAsia="Arial" w:cs="Arial"/>
                <w:b/>
                <w:color w:val="FFFFFF"/>
                <w:position w:val="-1"/>
                <w:sz w:val="22"/>
                <w:szCs w:val="22"/>
              </w:rPr>
              <w:t>T</w:t>
            </w:r>
            <w:r>
              <w:rPr>
                <w:rFonts w:ascii="Arial" w:hAnsi="Arial" w:eastAsia="Arial" w:cs="Arial"/>
                <w:b/>
                <w:color w:val="FFFFFF"/>
                <w:spacing w:val="1"/>
                <w:position w:val="-1"/>
                <w:sz w:val="22"/>
                <w:szCs w:val="22"/>
              </w:rPr>
              <w:t>IO</w:t>
            </w:r>
            <w:r>
              <w:rPr>
                <w:rFonts w:ascii="Arial" w:hAnsi="Arial" w:eastAsia="Arial" w:cs="Arial"/>
                <w:b/>
                <w:color w:val="FFFFFF"/>
                <w:position w:val="-1"/>
                <w:sz w:val="22"/>
                <w:szCs w:val="22"/>
              </w:rPr>
              <w:t>N</w:t>
            </w:r>
          </w:p>
        </w:tc>
      </w:tr>
      <w:tr w:rsidR="009C2E88" w:rsidTr="001A2420" w14:paraId="61CF0674" w14:textId="77777777">
        <w:trPr>
          <w:gridAfter w:val="1"/>
          <w:trHeight w:val="340"/>
        </w:trPr>
        <w:tc>
          <w:tcPr>
            <w:tcW w:w="0" w:type="auto"/>
            <w:gridSpan w:val="4"/>
            <w:tcBorders>
              <w:top w:val="single" w:color="000000" w:sz="5" w:space="0"/>
              <w:left w:val="single" w:color="000000" w:sz="5" w:space="0"/>
              <w:bottom w:val="single" w:color="000000" w:sz="5" w:space="0"/>
              <w:right w:val="single" w:color="000000" w:sz="5" w:space="0"/>
            </w:tcBorders>
          </w:tcPr>
          <w:p w:rsidR="009C2E88" w:rsidP="009C2E88" w:rsidRDefault="009C2E88" w14:paraId="7FE379F0" w14:textId="77777777">
            <w:pPr>
              <w:spacing w:before="9" w:line="100" w:lineRule="exact"/>
              <w:rPr>
                <w:sz w:val="11"/>
                <w:szCs w:val="11"/>
              </w:rPr>
            </w:pPr>
          </w:p>
          <w:p w:rsidR="009C2E88" w:rsidP="009C2E88" w:rsidRDefault="009C2E88" w14:paraId="54C9EE7D" w14:textId="77777777">
            <w:pPr>
              <w:ind w:left="102"/>
              <w:rPr>
                <w:rFonts w:ascii="Arial" w:hAnsi="Arial" w:eastAsia="Arial" w:cs="Arial"/>
                <w:sz w:val="22"/>
                <w:szCs w:val="22"/>
              </w:rPr>
            </w:pPr>
            <w:r>
              <w:rPr>
                <w:rFonts w:ascii="Arial" w:hAnsi="Arial" w:eastAsia="Arial" w:cs="Arial"/>
                <w:sz w:val="22"/>
                <w:szCs w:val="22"/>
              </w:rPr>
              <w:t>Fu</w:t>
            </w:r>
            <w:r>
              <w:rPr>
                <w:rFonts w:ascii="Arial" w:hAnsi="Arial" w:eastAsia="Arial" w:cs="Arial"/>
                <w:spacing w:val="-1"/>
                <w:sz w:val="22"/>
                <w:szCs w:val="22"/>
              </w:rPr>
              <w:t>l</w:t>
            </w:r>
            <w:r>
              <w:rPr>
                <w:rFonts w:ascii="Arial" w:hAnsi="Arial" w:eastAsia="Arial" w:cs="Arial"/>
                <w:sz w:val="22"/>
                <w:szCs w:val="22"/>
              </w:rPr>
              <w:t>l</w:t>
            </w:r>
            <w:r>
              <w:rPr>
                <w:spacing w:val="6"/>
                <w:sz w:val="22"/>
                <w:szCs w:val="22"/>
              </w:rPr>
              <w:t xml:space="preserve"> </w:t>
            </w:r>
            <w:r>
              <w:rPr>
                <w:rFonts w:ascii="Arial" w:hAnsi="Arial" w:eastAsia="Arial" w:cs="Arial"/>
                <w:sz w:val="22"/>
                <w:szCs w:val="22"/>
              </w:rPr>
              <w:t>na</w:t>
            </w:r>
            <w:r>
              <w:rPr>
                <w:rFonts w:ascii="Arial" w:hAnsi="Arial" w:eastAsia="Arial" w:cs="Arial"/>
                <w:spacing w:val="1"/>
                <w:sz w:val="22"/>
                <w:szCs w:val="22"/>
              </w:rPr>
              <w:t>m</w:t>
            </w:r>
            <w:r>
              <w:rPr>
                <w:rFonts w:ascii="Arial" w:hAnsi="Arial" w:eastAsia="Arial" w:cs="Arial"/>
                <w:sz w:val="22"/>
                <w:szCs w:val="22"/>
              </w:rPr>
              <w:t>e:</w:t>
            </w:r>
            <w:sdt>
              <w:sdtPr>
                <w:rPr>
                  <w:rFonts w:ascii="Arial" w:hAnsi="Arial" w:eastAsia="Arial" w:cs="Arial"/>
                  <w:sz w:val="22"/>
                  <w:szCs w:val="22"/>
                </w:rPr>
                <w:id w:val="-1948460387"/>
                <w:placeholder>
                  <w:docPart w:val="90FD9235B87D4BC096C832C83D7B9348"/>
                </w:placeholder>
                <w:showingPlcHdr/>
                <w:text/>
              </w:sdtPr>
              <w:sdtEndPr/>
              <w:sdtContent>
                <w:r w:rsidRPr="009F7A3F">
                  <w:rPr>
                    <w:rStyle w:val="PlaceholderText"/>
                  </w:rPr>
                  <w:t>Click or tap here to enter text.</w:t>
                </w:r>
              </w:sdtContent>
            </w:sdt>
          </w:p>
        </w:tc>
      </w:tr>
      <w:tr w:rsidR="009C2E88" w:rsidTr="001A2420" w14:paraId="0541F77C" w14:textId="77777777">
        <w:trPr>
          <w:gridAfter w:val="1"/>
          <w:trHeight w:val="340"/>
        </w:trPr>
        <w:tc>
          <w:tcPr>
            <w:tcW w:w="0" w:type="auto"/>
            <w:gridSpan w:val="4"/>
            <w:tcBorders>
              <w:top w:val="single" w:color="000000" w:sz="5" w:space="0"/>
              <w:left w:val="single" w:color="000000" w:sz="5" w:space="0"/>
              <w:bottom w:val="single" w:color="000000" w:sz="5" w:space="0"/>
              <w:right w:val="single" w:color="000000" w:sz="5" w:space="0"/>
            </w:tcBorders>
          </w:tcPr>
          <w:p w:rsidR="009C2E88" w:rsidP="009C2E88" w:rsidRDefault="009C2E88" w14:paraId="5E377032" w14:textId="77777777">
            <w:pPr>
              <w:spacing w:before="9" w:line="100" w:lineRule="exact"/>
              <w:rPr>
                <w:sz w:val="11"/>
                <w:szCs w:val="11"/>
              </w:rPr>
            </w:pPr>
          </w:p>
          <w:p w:rsidR="009C2E88" w:rsidP="009C2E88" w:rsidRDefault="009C2E88" w14:paraId="0FD82920" w14:textId="77777777">
            <w:pPr>
              <w:ind w:left="102"/>
              <w:rPr>
                <w:rFonts w:ascii="Arial" w:hAnsi="Arial" w:eastAsia="Arial" w:cs="Arial"/>
                <w:sz w:val="22"/>
                <w:szCs w:val="22"/>
              </w:rPr>
            </w:pPr>
            <w:r>
              <w:rPr>
                <w:rFonts w:ascii="Arial" w:hAnsi="Arial" w:eastAsia="Arial" w:cs="Arial"/>
                <w:spacing w:val="-1"/>
                <w:sz w:val="22"/>
                <w:szCs w:val="22"/>
              </w:rPr>
              <w:t>A</w:t>
            </w:r>
            <w:r>
              <w:rPr>
                <w:rFonts w:ascii="Arial" w:hAnsi="Arial" w:eastAsia="Arial" w:cs="Arial"/>
                <w:sz w:val="22"/>
                <w:szCs w:val="22"/>
              </w:rPr>
              <w:t>dd</w:t>
            </w:r>
            <w:r>
              <w:rPr>
                <w:rFonts w:ascii="Arial" w:hAnsi="Arial" w:eastAsia="Arial" w:cs="Arial"/>
                <w:spacing w:val="1"/>
                <w:sz w:val="22"/>
                <w:szCs w:val="22"/>
              </w:rPr>
              <w:t>r</w:t>
            </w:r>
            <w:r>
              <w:rPr>
                <w:rFonts w:ascii="Arial" w:hAnsi="Arial" w:eastAsia="Arial" w:cs="Arial"/>
                <w:sz w:val="22"/>
                <w:szCs w:val="22"/>
              </w:rPr>
              <w:t>ess:</w:t>
            </w:r>
          </w:p>
          <w:sdt>
            <w:sdtPr>
              <w:id w:val="-671328257"/>
              <w:placeholder>
                <w:docPart w:val="90FD9235B87D4BC096C832C83D7B9348"/>
              </w:placeholder>
              <w:showingPlcHdr/>
              <w:text/>
            </w:sdtPr>
            <w:sdtEndPr/>
            <w:sdtContent>
              <w:p w:rsidR="009C2E88" w:rsidP="009C2E88" w:rsidRDefault="009C2E88" w14:paraId="72AE66DF" w14:textId="77777777">
                <w:pPr>
                  <w:spacing w:line="200" w:lineRule="exact"/>
                </w:pPr>
                <w:r w:rsidRPr="009F7A3F">
                  <w:rPr>
                    <w:rStyle w:val="PlaceholderText"/>
                  </w:rPr>
                  <w:t>Click or tap here to enter text.</w:t>
                </w:r>
              </w:p>
            </w:sdtContent>
          </w:sdt>
          <w:p w:rsidR="009C2E88" w:rsidP="009C2E88" w:rsidRDefault="009C2E88" w14:paraId="27AD6655" w14:textId="77777777">
            <w:pPr>
              <w:spacing w:before="13" w:line="280" w:lineRule="exact"/>
              <w:rPr>
                <w:sz w:val="28"/>
                <w:szCs w:val="28"/>
              </w:rPr>
            </w:pPr>
          </w:p>
          <w:p w:rsidR="009C2E88" w:rsidP="009C2E88" w:rsidRDefault="009C2E88" w14:paraId="423BA551" w14:textId="77777777">
            <w:pPr>
              <w:ind w:left="102"/>
              <w:rPr>
                <w:rFonts w:ascii="Arial" w:hAnsi="Arial" w:eastAsia="Arial" w:cs="Arial"/>
                <w:sz w:val="22"/>
                <w:szCs w:val="22"/>
              </w:rPr>
            </w:pPr>
            <w:r>
              <w:rPr>
                <w:rFonts w:ascii="Arial" w:hAnsi="Arial" w:eastAsia="Arial" w:cs="Arial"/>
                <w:spacing w:val="-1"/>
                <w:sz w:val="22"/>
                <w:szCs w:val="22"/>
              </w:rPr>
              <w:t>P</w:t>
            </w:r>
            <w:r>
              <w:rPr>
                <w:rFonts w:ascii="Arial" w:hAnsi="Arial" w:eastAsia="Arial" w:cs="Arial"/>
                <w:sz w:val="22"/>
                <w:szCs w:val="22"/>
              </w:rPr>
              <w:t>os</w:t>
            </w:r>
            <w:r>
              <w:rPr>
                <w:rFonts w:ascii="Arial" w:hAnsi="Arial" w:eastAsia="Arial" w:cs="Arial"/>
                <w:spacing w:val="1"/>
                <w:sz w:val="22"/>
                <w:szCs w:val="22"/>
              </w:rPr>
              <w:t>t</w:t>
            </w:r>
            <w:r>
              <w:rPr>
                <w:rFonts w:ascii="Arial" w:hAnsi="Arial" w:eastAsia="Arial" w:cs="Arial"/>
                <w:sz w:val="22"/>
                <w:szCs w:val="22"/>
              </w:rPr>
              <w:t>code:</w:t>
            </w:r>
            <w:sdt>
              <w:sdtPr>
                <w:rPr>
                  <w:rFonts w:ascii="Arial" w:hAnsi="Arial" w:eastAsia="Arial" w:cs="Arial"/>
                  <w:sz w:val="22"/>
                  <w:szCs w:val="22"/>
                </w:rPr>
                <w:id w:val="-286354204"/>
                <w:placeholder>
                  <w:docPart w:val="90FD9235B87D4BC096C832C83D7B9348"/>
                </w:placeholder>
                <w:showingPlcHdr/>
                <w:text/>
              </w:sdtPr>
              <w:sdtEndPr/>
              <w:sdtContent>
                <w:r w:rsidRPr="009F7A3F">
                  <w:rPr>
                    <w:rStyle w:val="PlaceholderText"/>
                  </w:rPr>
                  <w:t>Click or tap here to enter text.</w:t>
                </w:r>
              </w:sdtContent>
            </w:sdt>
          </w:p>
        </w:tc>
      </w:tr>
      <w:tr w:rsidR="009C2E88" w:rsidTr="001A2420" w14:paraId="1A528BDF" w14:textId="77777777">
        <w:trPr>
          <w:gridAfter w:val="1"/>
          <w:trHeight w:val="340"/>
        </w:trPr>
        <w:tc>
          <w:tcPr>
            <w:tcW w:w="0" w:type="auto"/>
            <w:gridSpan w:val="4"/>
            <w:tcBorders>
              <w:top w:val="single" w:color="000000" w:sz="5" w:space="0"/>
              <w:left w:val="single" w:color="000000" w:sz="5" w:space="0"/>
              <w:bottom w:val="single" w:color="000000" w:sz="5" w:space="0"/>
              <w:right w:val="single" w:color="000000" w:sz="5" w:space="0"/>
            </w:tcBorders>
          </w:tcPr>
          <w:p w:rsidR="009C2E88" w:rsidP="009C2E88" w:rsidRDefault="009C2E88" w14:paraId="4EC00878" w14:textId="77777777">
            <w:pPr>
              <w:spacing w:before="1" w:line="120" w:lineRule="exact"/>
              <w:rPr>
                <w:sz w:val="12"/>
                <w:szCs w:val="12"/>
              </w:rPr>
            </w:pPr>
          </w:p>
          <w:p w:rsidR="009C2E88" w:rsidP="009C2E88" w:rsidRDefault="009C2E88" w14:paraId="3811B4D1" w14:textId="77777777">
            <w:pPr>
              <w:ind w:left="102"/>
              <w:rPr>
                <w:rFonts w:ascii="Arial" w:hAnsi="Arial" w:eastAsia="Arial" w:cs="Arial"/>
                <w:sz w:val="22"/>
                <w:szCs w:val="22"/>
              </w:rPr>
            </w:pP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l</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onsh</w:t>
            </w:r>
            <w:r>
              <w:rPr>
                <w:rFonts w:ascii="Arial" w:hAnsi="Arial" w:eastAsia="Arial" w:cs="Arial"/>
                <w:spacing w:val="-1"/>
                <w:sz w:val="22"/>
                <w:szCs w:val="22"/>
              </w:rPr>
              <w:t>i</w:t>
            </w:r>
            <w:r>
              <w:rPr>
                <w:rFonts w:ascii="Arial" w:hAnsi="Arial" w:eastAsia="Arial" w:cs="Arial"/>
                <w:sz w:val="22"/>
                <w:szCs w:val="22"/>
              </w:rPr>
              <w:t>p</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7"/>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w:t>
            </w:r>
            <w:r>
              <w:rPr>
                <w:rFonts w:ascii="Arial" w:hAnsi="Arial" w:eastAsia="Arial" w:cs="Arial"/>
                <w:spacing w:val="-3"/>
                <w:sz w:val="22"/>
                <w:szCs w:val="22"/>
              </w:rPr>
              <w:t>n</w:t>
            </w:r>
            <w:r>
              <w:rPr>
                <w:rFonts w:ascii="Arial" w:hAnsi="Arial" w:eastAsia="Arial" w:cs="Arial"/>
                <w:sz w:val="22"/>
                <w:szCs w:val="22"/>
              </w:rPr>
              <w:t>:</w:t>
            </w:r>
            <w:sdt>
              <w:sdtPr>
                <w:rPr>
                  <w:rFonts w:ascii="Arial" w:hAnsi="Arial" w:eastAsia="Arial" w:cs="Arial"/>
                  <w:sz w:val="22"/>
                  <w:szCs w:val="22"/>
                </w:rPr>
                <w:id w:val="622348789"/>
                <w:placeholder>
                  <w:docPart w:val="90FD9235B87D4BC096C832C83D7B9348"/>
                </w:placeholder>
                <w:showingPlcHdr/>
                <w:text/>
              </w:sdtPr>
              <w:sdtEndPr/>
              <w:sdtContent>
                <w:r w:rsidRPr="009F7A3F">
                  <w:rPr>
                    <w:rStyle w:val="PlaceholderText"/>
                  </w:rPr>
                  <w:t>Click or tap here to enter text.</w:t>
                </w:r>
              </w:sdtContent>
            </w:sdt>
          </w:p>
        </w:tc>
      </w:tr>
      <w:tr w:rsidR="009C2E88" w:rsidTr="001A2420" w14:paraId="5D26DFF5" w14:textId="77777777">
        <w:trPr>
          <w:gridAfter w:val="1"/>
          <w:trHeight w:val="340"/>
        </w:trPr>
        <w:tc>
          <w:tcPr>
            <w:tcW w:w="0" w:type="auto"/>
            <w:gridSpan w:val="4"/>
            <w:tcBorders>
              <w:top w:val="single" w:color="000000" w:sz="5" w:space="0"/>
              <w:left w:val="single" w:color="000000" w:sz="5" w:space="0"/>
              <w:bottom w:val="single" w:color="000000" w:sz="5" w:space="0"/>
              <w:right w:val="single" w:color="000000" w:sz="5" w:space="0"/>
            </w:tcBorders>
          </w:tcPr>
          <w:p w:rsidR="009C2E88" w:rsidP="009C2E88" w:rsidRDefault="009C2E88" w14:paraId="6BCCAA99" w14:textId="77777777">
            <w:pPr>
              <w:spacing w:before="1" w:line="120" w:lineRule="exact"/>
              <w:rPr>
                <w:sz w:val="12"/>
                <w:szCs w:val="12"/>
              </w:rPr>
            </w:pPr>
          </w:p>
          <w:p w:rsidR="009C2E88" w:rsidP="009C2E88" w:rsidRDefault="009C2E88" w14:paraId="25B99F74" w14:textId="77777777">
            <w:pPr>
              <w:ind w:left="102"/>
              <w:rPr>
                <w:rFonts w:ascii="Arial" w:hAnsi="Arial" w:eastAsia="Arial" w:cs="Arial"/>
                <w:sz w:val="22"/>
                <w:szCs w:val="22"/>
              </w:rPr>
            </w:pPr>
            <w:r>
              <w:rPr>
                <w:rFonts w:ascii="Arial" w:hAnsi="Arial" w:eastAsia="Arial" w:cs="Arial"/>
                <w:sz w:val="22"/>
                <w:szCs w:val="22"/>
              </w:rPr>
              <w:t>Te</w:t>
            </w:r>
            <w:r>
              <w:rPr>
                <w:rFonts w:ascii="Arial" w:hAnsi="Arial" w:eastAsia="Arial" w:cs="Arial"/>
                <w:spacing w:val="-1"/>
                <w:sz w:val="22"/>
                <w:szCs w:val="22"/>
              </w:rPr>
              <w:t>l</w:t>
            </w:r>
            <w:r>
              <w:rPr>
                <w:rFonts w:ascii="Arial" w:hAnsi="Arial" w:eastAsia="Arial" w:cs="Arial"/>
                <w:sz w:val="22"/>
                <w:szCs w:val="22"/>
              </w:rPr>
              <w:t>ephone</w:t>
            </w:r>
            <w:r>
              <w:rPr>
                <w:spacing w:val="7"/>
                <w:sz w:val="22"/>
                <w:szCs w:val="22"/>
              </w:rPr>
              <w:t xml:space="preserve"> </w:t>
            </w:r>
            <w:r>
              <w:rPr>
                <w:rFonts w:ascii="Arial" w:hAnsi="Arial" w:eastAsia="Arial" w:cs="Arial"/>
                <w:sz w:val="22"/>
                <w:szCs w:val="22"/>
              </w:rPr>
              <w:t>nu</w:t>
            </w:r>
            <w:r>
              <w:rPr>
                <w:rFonts w:ascii="Arial" w:hAnsi="Arial" w:eastAsia="Arial" w:cs="Arial"/>
                <w:spacing w:val="1"/>
                <w:sz w:val="22"/>
                <w:szCs w:val="22"/>
              </w:rPr>
              <w:t>m</w:t>
            </w:r>
            <w:r>
              <w:rPr>
                <w:rFonts w:ascii="Arial" w:hAnsi="Arial" w:eastAsia="Arial" w:cs="Arial"/>
                <w:sz w:val="22"/>
                <w:szCs w:val="22"/>
              </w:rPr>
              <w:t>be</w:t>
            </w:r>
            <w:r>
              <w:rPr>
                <w:rFonts w:ascii="Arial" w:hAnsi="Arial" w:eastAsia="Arial" w:cs="Arial"/>
                <w:spacing w:val="-1"/>
                <w:sz w:val="22"/>
                <w:szCs w:val="22"/>
              </w:rPr>
              <w:t>r</w:t>
            </w:r>
            <w:r>
              <w:rPr>
                <w:rFonts w:ascii="Arial" w:hAnsi="Arial" w:eastAsia="Arial" w:cs="Arial"/>
                <w:sz w:val="22"/>
                <w:szCs w:val="22"/>
              </w:rPr>
              <w:t>:</w:t>
            </w:r>
            <w:sdt>
              <w:sdtPr>
                <w:rPr>
                  <w:rFonts w:ascii="Arial" w:hAnsi="Arial" w:eastAsia="Arial" w:cs="Arial"/>
                  <w:sz w:val="22"/>
                  <w:szCs w:val="22"/>
                </w:rPr>
                <w:id w:val="-656152147"/>
                <w:placeholder>
                  <w:docPart w:val="90FD9235B87D4BC096C832C83D7B9348"/>
                </w:placeholder>
                <w:showingPlcHdr/>
                <w:text/>
              </w:sdtPr>
              <w:sdtEndPr/>
              <w:sdtContent>
                <w:r w:rsidRPr="009F7A3F">
                  <w:rPr>
                    <w:rStyle w:val="PlaceholderText"/>
                  </w:rPr>
                  <w:t>Click or tap here to enter text.</w:t>
                </w:r>
              </w:sdtContent>
            </w:sdt>
          </w:p>
        </w:tc>
      </w:tr>
      <w:tr w:rsidR="009C2E88" w:rsidTr="001A2420" w14:paraId="369B9A8F" w14:textId="77777777">
        <w:trPr>
          <w:gridAfter w:val="1"/>
          <w:trHeight w:val="340"/>
        </w:trPr>
        <w:tc>
          <w:tcPr>
            <w:tcW w:w="0" w:type="auto"/>
            <w:gridSpan w:val="4"/>
            <w:tcBorders>
              <w:top w:val="single" w:color="000000" w:sz="5" w:space="0"/>
              <w:left w:val="single" w:color="000000" w:sz="5" w:space="0"/>
              <w:bottom w:val="single" w:color="000000" w:sz="5" w:space="0"/>
              <w:right w:val="single" w:color="000000" w:sz="5" w:space="0"/>
            </w:tcBorders>
          </w:tcPr>
          <w:p w:rsidR="009C2E88" w:rsidP="009C2E88" w:rsidRDefault="009C2E88" w14:paraId="376AAA66" w14:textId="77777777">
            <w:pPr>
              <w:spacing w:before="9" w:line="100" w:lineRule="exact"/>
              <w:rPr>
                <w:sz w:val="11"/>
                <w:szCs w:val="11"/>
              </w:rPr>
            </w:pPr>
          </w:p>
          <w:p w:rsidR="009C2E88" w:rsidP="009C2E88" w:rsidRDefault="009C2E88" w14:paraId="1217D037" w14:textId="77777777">
            <w:pPr>
              <w:ind w:left="102"/>
              <w:rPr>
                <w:rFonts w:ascii="Arial" w:hAnsi="Arial" w:eastAsia="Arial" w:cs="Arial"/>
                <w:sz w:val="22"/>
                <w:szCs w:val="22"/>
              </w:rPr>
            </w:pPr>
            <w:r>
              <w:rPr>
                <w:rFonts w:ascii="Arial" w:hAnsi="Arial" w:eastAsia="Arial" w:cs="Arial"/>
                <w:spacing w:val="-1"/>
                <w:sz w:val="22"/>
                <w:szCs w:val="22"/>
              </w:rPr>
              <w:t>E</w:t>
            </w:r>
            <w:r>
              <w:rPr>
                <w:rFonts w:ascii="Arial" w:hAnsi="Arial" w:eastAsia="Arial" w:cs="Arial"/>
                <w:spacing w:val="1"/>
                <w:sz w:val="22"/>
                <w:szCs w:val="22"/>
              </w:rPr>
              <w:t>m</w:t>
            </w:r>
            <w:r>
              <w:rPr>
                <w:rFonts w:ascii="Arial" w:hAnsi="Arial" w:eastAsia="Arial" w:cs="Arial"/>
                <w:sz w:val="22"/>
                <w:szCs w:val="22"/>
              </w:rPr>
              <w:t>a</w:t>
            </w:r>
            <w:r>
              <w:rPr>
                <w:rFonts w:ascii="Arial" w:hAnsi="Arial" w:eastAsia="Arial" w:cs="Arial"/>
                <w:spacing w:val="-1"/>
                <w:sz w:val="22"/>
                <w:szCs w:val="22"/>
              </w:rPr>
              <w:t>i</w:t>
            </w:r>
            <w:r>
              <w:rPr>
                <w:rFonts w:ascii="Arial" w:hAnsi="Arial" w:eastAsia="Arial" w:cs="Arial"/>
                <w:sz w:val="22"/>
                <w:szCs w:val="22"/>
              </w:rPr>
              <w:t>l</w:t>
            </w:r>
            <w:r>
              <w:rPr>
                <w:spacing w:val="6"/>
                <w:sz w:val="22"/>
                <w:szCs w:val="22"/>
              </w:rPr>
              <w:t xml:space="preserve"> </w:t>
            </w:r>
            <w:r>
              <w:rPr>
                <w:rFonts w:ascii="Arial" w:hAnsi="Arial" w:eastAsia="Arial" w:cs="Arial"/>
                <w:sz w:val="22"/>
                <w:szCs w:val="22"/>
              </w:rPr>
              <w:t>add</w:t>
            </w:r>
            <w:r>
              <w:rPr>
                <w:rFonts w:ascii="Arial" w:hAnsi="Arial" w:eastAsia="Arial" w:cs="Arial"/>
                <w:spacing w:val="1"/>
                <w:sz w:val="22"/>
                <w:szCs w:val="22"/>
              </w:rPr>
              <w:t>r</w:t>
            </w:r>
            <w:r>
              <w:rPr>
                <w:rFonts w:ascii="Arial" w:hAnsi="Arial" w:eastAsia="Arial" w:cs="Arial"/>
                <w:sz w:val="22"/>
                <w:szCs w:val="22"/>
              </w:rPr>
              <w:t>es</w:t>
            </w:r>
            <w:r>
              <w:rPr>
                <w:rFonts w:ascii="Arial" w:hAnsi="Arial" w:eastAsia="Arial" w:cs="Arial"/>
                <w:spacing w:val="-2"/>
                <w:sz w:val="22"/>
                <w:szCs w:val="22"/>
              </w:rPr>
              <w:t>s</w:t>
            </w:r>
            <w:r>
              <w:rPr>
                <w:rFonts w:ascii="Arial" w:hAnsi="Arial" w:eastAsia="Arial" w:cs="Arial"/>
                <w:sz w:val="22"/>
                <w:szCs w:val="22"/>
              </w:rPr>
              <w:t>:</w:t>
            </w:r>
            <w:sdt>
              <w:sdtPr>
                <w:rPr>
                  <w:rFonts w:ascii="Arial" w:hAnsi="Arial" w:eastAsia="Arial" w:cs="Arial"/>
                  <w:sz w:val="22"/>
                  <w:szCs w:val="22"/>
                </w:rPr>
                <w:id w:val="663293937"/>
                <w:placeholder>
                  <w:docPart w:val="90FD9235B87D4BC096C832C83D7B9348"/>
                </w:placeholder>
                <w:showingPlcHdr/>
                <w:text/>
              </w:sdtPr>
              <w:sdtEndPr/>
              <w:sdtContent>
                <w:r w:rsidRPr="009F7A3F">
                  <w:rPr>
                    <w:rStyle w:val="PlaceholderText"/>
                  </w:rPr>
                  <w:t>Click or tap here to enter text.</w:t>
                </w:r>
              </w:sdtContent>
            </w:sdt>
          </w:p>
        </w:tc>
      </w:tr>
      <w:tr w:rsidR="009C2E88" w:rsidTr="001A2420" w14:paraId="64A61ECF" w14:textId="77777777">
        <w:trPr>
          <w:gridAfter w:val="1"/>
          <w:trHeight w:val="340"/>
        </w:trPr>
        <w:tc>
          <w:tcPr>
            <w:tcW w:w="0" w:type="auto"/>
            <w:gridSpan w:val="4"/>
            <w:tcBorders>
              <w:top w:val="single" w:color="000000" w:sz="5" w:space="0"/>
              <w:left w:val="single" w:color="000000" w:sz="5" w:space="0"/>
              <w:bottom w:val="single" w:color="000000" w:sz="5" w:space="0"/>
              <w:right w:val="single" w:color="000000" w:sz="5" w:space="0"/>
            </w:tcBorders>
          </w:tcPr>
          <w:p w:rsidR="009C2E88" w:rsidP="009C2E88" w:rsidRDefault="009C2E88" w14:paraId="0A852BDB" w14:textId="77777777">
            <w:pPr>
              <w:spacing w:before="1" w:line="120" w:lineRule="exact"/>
              <w:rPr>
                <w:sz w:val="12"/>
                <w:szCs w:val="12"/>
              </w:rPr>
            </w:pPr>
          </w:p>
          <w:p w:rsidR="009C2E88" w:rsidP="009C2E88" w:rsidRDefault="009C2E88" w14:paraId="31F0241C" w14:textId="77777777">
            <w:pPr>
              <w:ind w:left="102"/>
              <w:rPr>
                <w:rFonts w:ascii="Arial" w:hAnsi="Arial" w:eastAsia="Arial" w:cs="Arial"/>
                <w:sz w:val="22"/>
                <w:szCs w:val="22"/>
              </w:rPr>
            </w:pPr>
            <w:r>
              <w:rPr>
                <w:rFonts w:ascii="Arial" w:hAnsi="Arial" w:eastAsia="Arial" w:cs="Arial"/>
                <w:spacing w:val="-1"/>
                <w:sz w:val="22"/>
                <w:szCs w:val="22"/>
              </w:rPr>
              <w:t>P</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ed</w:t>
            </w:r>
            <w:r>
              <w:rPr>
                <w:spacing w:val="5"/>
                <w:sz w:val="22"/>
                <w:szCs w:val="22"/>
              </w:rPr>
              <w:t xml:space="preserve"> </w:t>
            </w:r>
            <w:r>
              <w:rPr>
                <w:rFonts w:ascii="Arial" w:hAnsi="Arial" w:eastAsia="Arial" w:cs="Arial"/>
                <w:spacing w:val="1"/>
                <w:sz w:val="22"/>
                <w:szCs w:val="22"/>
              </w:rPr>
              <w:t>m</w:t>
            </w:r>
            <w:r>
              <w:rPr>
                <w:rFonts w:ascii="Arial" w:hAnsi="Arial" w:eastAsia="Arial" w:cs="Arial"/>
                <w:sz w:val="22"/>
                <w:szCs w:val="22"/>
              </w:rPr>
              <w:t>ode</w:t>
            </w:r>
            <w:r>
              <w:rPr>
                <w:spacing w:val="5"/>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z w:val="22"/>
                <w:szCs w:val="22"/>
              </w:rPr>
              <w:t>con</w:t>
            </w:r>
            <w:r>
              <w:rPr>
                <w:rFonts w:ascii="Arial" w:hAnsi="Arial" w:eastAsia="Arial" w:cs="Arial"/>
                <w:spacing w:val="1"/>
                <w:sz w:val="22"/>
                <w:szCs w:val="22"/>
              </w:rPr>
              <w:t>t</w:t>
            </w:r>
            <w:r>
              <w:rPr>
                <w:rFonts w:ascii="Arial" w:hAnsi="Arial" w:eastAsia="Arial" w:cs="Arial"/>
                <w:spacing w:val="-3"/>
                <w:sz w:val="22"/>
                <w:szCs w:val="22"/>
              </w:rPr>
              <w:t>a</w:t>
            </w:r>
            <w:r>
              <w:rPr>
                <w:rFonts w:ascii="Arial" w:hAnsi="Arial" w:eastAsia="Arial" w:cs="Arial"/>
                <w:sz w:val="22"/>
                <w:szCs w:val="22"/>
              </w:rPr>
              <w:t>ct</w:t>
            </w:r>
            <w:r>
              <w:rPr>
                <w:spacing w:val="6"/>
                <w:sz w:val="22"/>
                <w:szCs w:val="22"/>
              </w:rPr>
              <w:t xml:space="preserve"> </w:t>
            </w:r>
            <w:r>
              <w:rPr>
                <w:rFonts w:ascii="Arial" w:hAnsi="Arial" w:eastAsia="Arial" w:cs="Arial"/>
                <w:spacing w:val="1"/>
                <w:sz w:val="22"/>
                <w:szCs w:val="22"/>
              </w:rPr>
              <w:t>(</w:t>
            </w:r>
            <w:r>
              <w:rPr>
                <w:rFonts w:ascii="Arial" w:hAnsi="Arial" w:eastAsia="Arial" w:cs="Arial"/>
                <w:spacing w:val="-1"/>
                <w:sz w:val="22"/>
                <w:szCs w:val="22"/>
              </w:rPr>
              <w:t>l</w:t>
            </w:r>
            <w:r>
              <w:rPr>
                <w:rFonts w:ascii="Arial" w:hAnsi="Arial" w:eastAsia="Arial" w:cs="Arial"/>
                <w:sz w:val="22"/>
                <w:szCs w:val="22"/>
              </w:rPr>
              <w:t>e</w:t>
            </w:r>
            <w:r>
              <w:rPr>
                <w:rFonts w:ascii="Arial" w:hAnsi="Arial" w:eastAsia="Arial" w:cs="Arial"/>
                <w:spacing w:val="1"/>
                <w:sz w:val="22"/>
                <w:szCs w:val="22"/>
              </w:rPr>
              <w:t>tt</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e</w:t>
            </w:r>
            <w:r>
              <w:rPr>
                <w:rFonts w:ascii="Arial" w:hAnsi="Arial" w:eastAsia="Arial" w:cs="Arial"/>
                <w:spacing w:val="-1"/>
                <w:sz w:val="22"/>
                <w:szCs w:val="22"/>
              </w:rPr>
              <w:t>l</w:t>
            </w:r>
            <w:r>
              <w:rPr>
                <w:rFonts w:ascii="Arial" w:hAnsi="Arial" w:eastAsia="Arial" w:cs="Arial"/>
                <w:sz w:val="22"/>
                <w:szCs w:val="22"/>
              </w:rPr>
              <w:t>ephon</w:t>
            </w:r>
            <w:r>
              <w:rPr>
                <w:rFonts w:ascii="Arial" w:hAnsi="Arial" w:eastAsia="Arial" w:cs="Arial"/>
                <w:spacing w:val="-3"/>
                <w:sz w:val="22"/>
                <w:szCs w:val="22"/>
              </w:rPr>
              <w:t>e</w:t>
            </w:r>
            <w:r>
              <w:rPr>
                <w:rFonts w:ascii="Arial" w:hAnsi="Arial" w:eastAsia="Arial" w:cs="Arial"/>
                <w:sz w:val="22"/>
                <w:szCs w:val="22"/>
              </w:rPr>
              <w:t>,</w:t>
            </w:r>
            <w:r>
              <w:rPr>
                <w:spacing w:val="8"/>
                <w:sz w:val="22"/>
                <w:szCs w:val="22"/>
              </w:rPr>
              <w:t xml:space="preserve"> </w:t>
            </w:r>
            <w:r>
              <w:rPr>
                <w:rFonts w:ascii="Arial" w:hAnsi="Arial" w:eastAsia="Arial" w:cs="Arial"/>
                <w:spacing w:val="-3"/>
                <w:sz w:val="22"/>
                <w:szCs w:val="22"/>
              </w:rPr>
              <w:t>e</w:t>
            </w:r>
            <w:r>
              <w:rPr>
                <w:rFonts w:ascii="Arial" w:hAnsi="Arial" w:eastAsia="Arial" w:cs="Arial"/>
                <w:spacing w:val="1"/>
                <w:sz w:val="22"/>
                <w:szCs w:val="22"/>
              </w:rPr>
              <w:t>m</w:t>
            </w:r>
            <w:r>
              <w:rPr>
                <w:rFonts w:ascii="Arial" w:hAnsi="Arial" w:eastAsia="Arial" w:cs="Arial"/>
                <w:spacing w:val="-3"/>
                <w:sz w:val="22"/>
                <w:szCs w:val="22"/>
              </w:rPr>
              <w:t>a</w:t>
            </w:r>
            <w:r>
              <w:rPr>
                <w:rFonts w:ascii="Arial" w:hAnsi="Arial" w:eastAsia="Arial" w:cs="Arial"/>
                <w:spacing w:val="-1"/>
                <w:sz w:val="22"/>
                <w:szCs w:val="22"/>
              </w:rPr>
              <w:t>il</w:t>
            </w:r>
            <w:r>
              <w:rPr>
                <w:rFonts w:ascii="Arial" w:hAnsi="Arial" w:eastAsia="Arial" w:cs="Arial"/>
                <w:spacing w:val="1"/>
                <w:sz w:val="22"/>
                <w:szCs w:val="22"/>
              </w:rPr>
              <w:t>)</w:t>
            </w:r>
            <w:r>
              <w:rPr>
                <w:rFonts w:ascii="Arial" w:hAnsi="Arial" w:eastAsia="Arial" w:cs="Arial"/>
                <w:sz w:val="22"/>
                <w:szCs w:val="22"/>
              </w:rPr>
              <w:t>:</w:t>
            </w:r>
            <w:sdt>
              <w:sdtPr>
                <w:rPr>
                  <w:rFonts w:ascii="Arial" w:hAnsi="Arial" w:eastAsia="Arial" w:cs="Arial"/>
                  <w:sz w:val="22"/>
                  <w:szCs w:val="22"/>
                </w:rPr>
                <w:id w:val="459459012"/>
                <w:placeholder>
                  <w:docPart w:val="90FD9235B87D4BC096C832C83D7B9348"/>
                </w:placeholder>
                <w:showingPlcHdr/>
                <w:text/>
              </w:sdtPr>
              <w:sdtEndPr/>
              <w:sdtContent>
                <w:r w:rsidRPr="009F7A3F">
                  <w:rPr>
                    <w:rStyle w:val="PlaceholderText"/>
                  </w:rPr>
                  <w:t>Click or tap here to enter text.</w:t>
                </w:r>
              </w:sdtContent>
            </w:sdt>
          </w:p>
        </w:tc>
      </w:tr>
      <w:tr w:rsidR="00400908" w:rsidTr="001A2420" w14:paraId="2AF702E1" w14:textId="77777777">
        <w:trPr>
          <w:trHeight w:val="340"/>
        </w:trPr>
        <w:tc>
          <w:tcPr>
            <w:tcW w:w="0" w:type="auto"/>
            <w:gridSpan w:val="3"/>
            <w:tcBorders>
              <w:top w:val="single" w:color="000000" w:sz="5" w:space="0"/>
              <w:left w:val="single" w:color="000000" w:sz="5" w:space="0"/>
              <w:bottom w:val="single" w:color="000000" w:sz="5" w:space="0"/>
              <w:right w:val="single" w:color="000000" w:sz="5" w:space="0"/>
            </w:tcBorders>
          </w:tcPr>
          <w:p w:rsidRPr="002E05F5" w:rsidR="009C2E88" w:rsidP="009C2E88" w:rsidRDefault="009C2E88" w14:paraId="53F8E6D4" w14:textId="77777777">
            <w:r>
              <w:rPr>
                <w:rFonts w:ascii="Arial" w:hAnsi="Arial" w:eastAsia="Arial" w:cs="Arial"/>
                <w:spacing w:val="-1"/>
                <w:sz w:val="22"/>
                <w:szCs w:val="22"/>
              </w:rPr>
              <w:t xml:space="preserve"> D</w:t>
            </w:r>
            <w:r>
              <w:rPr>
                <w:rFonts w:ascii="Arial" w:hAnsi="Arial" w:eastAsia="Arial" w:cs="Arial"/>
                <w:sz w:val="22"/>
                <w:szCs w:val="22"/>
              </w:rPr>
              <w:t>o</w:t>
            </w:r>
            <w:r>
              <w:rPr>
                <w:spacing w:val="7"/>
                <w:sz w:val="22"/>
                <w:szCs w:val="22"/>
              </w:rPr>
              <w:t xml:space="preserve"> </w:t>
            </w:r>
            <w:r>
              <w:rPr>
                <w:rFonts w:ascii="Arial" w:hAnsi="Arial" w:eastAsia="Arial" w:cs="Arial"/>
                <w:sz w:val="22"/>
                <w:szCs w:val="22"/>
              </w:rPr>
              <w:t>you</w:t>
            </w:r>
            <w:r>
              <w:rPr>
                <w:spacing w:val="7"/>
                <w:sz w:val="22"/>
                <w:szCs w:val="22"/>
              </w:rPr>
              <w:t xml:space="preserve"> </w:t>
            </w:r>
            <w:r>
              <w:rPr>
                <w:rFonts w:ascii="Arial" w:hAnsi="Arial" w:eastAsia="Arial" w:cs="Arial"/>
                <w:sz w:val="22"/>
                <w:szCs w:val="22"/>
              </w:rPr>
              <w:t>ho</w:t>
            </w:r>
            <w:r>
              <w:rPr>
                <w:rFonts w:ascii="Arial" w:hAnsi="Arial" w:eastAsia="Arial" w:cs="Arial"/>
                <w:spacing w:val="-1"/>
                <w:sz w:val="22"/>
                <w:szCs w:val="22"/>
              </w:rPr>
              <w:t>l</w:t>
            </w:r>
            <w:r>
              <w:rPr>
                <w:rFonts w:ascii="Arial" w:hAnsi="Arial" w:eastAsia="Arial" w:cs="Arial"/>
                <w:sz w:val="22"/>
                <w:szCs w:val="22"/>
              </w:rPr>
              <w:t>d</w:t>
            </w:r>
            <w:r>
              <w:rPr>
                <w:spacing w:val="5"/>
                <w:sz w:val="22"/>
                <w:szCs w:val="22"/>
              </w:rPr>
              <w:t xml:space="preserve"> </w:t>
            </w:r>
            <w:r>
              <w:rPr>
                <w:rFonts w:ascii="Arial" w:hAnsi="Arial" w:eastAsia="Arial" w:cs="Arial"/>
                <w:spacing w:val="1"/>
                <w:sz w:val="22"/>
                <w:szCs w:val="22"/>
              </w:rPr>
              <w:t>f</w:t>
            </w:r>
            <w:r>
              <w:rPr>
                <w:rFonts w:ascii="Arial" w:hAnsi="Arial" w:eastAsia="Arial" w:cs="Arial"/>
                <w:sz w:val="22"/>
                <w:szCs w:val="22"/>
              </w:rPr>
              <w:t>u</w:t>
            </w:r>
            <w:r>
              <w:rPr>
                <w:rFonts w:ascii="Arial" w:hAnsi="Arial" w:eastAsia="Arial" w:cs="Arial"/>
                <w:spacing w:val="-1"/>
                <w:sz w:val="22"/>
                <w:szCs w:val="22"/>
              </w:rPr>
              <w:t>l</w:t>
            </w:r>
            <w:r>
              <w:rPr>
                <w:rFonts w:ascii="Arial" w:hAnsi="Arial" w:eastAsia="Arial" w:cs="Arial"/>
                <w:sz w:val="22"/>
                <w:szCs w:val="22"/>
              </w:rPr>
              <w:t>l</w:t>
            </w:r>
            <w:r>
              <w:rPr>
                <w:spacing w:val="6"/>
                <w:sz w:val="22"/>
                <w:szCs w:val="22"/>
              </w:rPr>
              <w:t xml:space="preserve"> </w:t>
            </w:r>
            <w:r>
              <w:rPr>
                <w:rFonts w:ascii="Arial" w:hAnsi="Arial" w:eastAsia="Arial" w:cs="Arial"/>
                <w:sz w:val="22"/>
                <w:szCs w:val="22"/>
              </w:rPr>
              <w:t>pa</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3"/>
                <w:sz w:val="22"/>
                <w:szCs w:val="22"/>
              </w:rPr>
              <w:t>n</w:t>
            </w:r>
            <w:r>
              <w:rPr>
                <w:rFonts w:ascii="Arial" w:hAnsi="Arial" w:eastAsia="Arial" w:cs="Arial"/>
                <w:spacing w:val="1"/>
                <w:sz w:val="22"/>
                <w:szCs w:val="22"/>
              </w:rPr>
              <w:t>t</w:t>
            </w:r>
            <w:r>
              <w:rPr>
                <w:rFonts w:ascii="Arial" w:hAnsi="Arial" w:eastAsia="Arial" w:cs="Arial"/>
                <w:sz w:val="22"/>
                <w:szCs w:val="22"/>
              </w:rPr>
              <w:t>al</w:t>
            </w:r>
            <w:r>
              <w:rPr>
                <w:spacing w:val="4"/>
                <w:sz w:val="22"/>
                <w:szCs w:val="22"/>
              </w:rPr>
              <w:t xml:space="preserve"> </w:t>
            </w:r>
            <w:r>
              <w:rPr>
                <w:rFonts w:ascii="Arial" w:hAnsi="Arial" w:eastAsia="Arial" w:cs="Arial"/>
                <w:spacing w:val="1"/>
                <w:sz w:val="22"/>
                <w:szCs w:val="22"/>
              </w:rPr>
              <w:t>r</w:t>
            </w:r>
            <w:r>
              <w:rPr>
                <w:rFonts w:ascii="Arial" w:hAnsi="Arial" w:eastAsia="Arial" w:cs="Arial"/>
                <w:sz w:val="22"/>
                <w:szCs w:val="22"/>
              </w:rPr>
              <w:t>espons</w:t>
            </w:r>
            <w:r>
              <w:rPr>
                <w:rFonts w:ascii="Arial" w:hAnsi="Arial" w:eastAsia="Arial" w:cs="Arial"/>
                <w:spacing w:val="-1"/>
                <w:sz w:val="22"/>
                <w:szCs w:val="22"/>
              </w:rPr>
              <w:t>i</w:t>
            </w:r>
            <w:r>
              <w:rPr>
                <w:rFonts w:ascii="Arial" w:hAnsi="Arial" w:eastAsia="Arial" w:cs="Arial"/>
                <w:sz w:val="22"/>
                <w:szCs w:val="22"/>
              </w:rPr>
              <w:t>b</w:t>
            </w:r>
            <w:r>
              <w:rPr>
                <w:rFonts w:ascii="Arial" w:hAnsi="Arial" w:eastAsia="Arial" w:cs="Arial"/>
                <w:spacing w:val="-1"/>
                <w:sz w:val="22"/>
                <w:szCs w:val="22"/>
              </w:rPr>
              <w:t>ili</w:t>
            </w:r>
            <w:r>
              <w:rPr>
                <w:rFonts w:ascii="Arial" w:hAnsi="Arial" w:eastAsia="Arial" w:cs="Arial"/>
                <w:spacing w:val="1"/>
                <w:sz w:val="22"/>
                <w:szCs w:val="22"/>
              </w:rPr>
              <w:t>t</w:t>
            </w:r>
            <w:r>
              <w:rPr>
                <w:rFonts w:ascii="Arial" w:hAnsi="Arial" w:eastAsia="Arial" w:cs="Arial"/>
                <w:sz w:val="22"/>
                <w:szCs w:val="22"/>
              </w:rPr>
              <w:t>y?</w:t>
            </w:r>
          </w:p>
        </w:tc>
        <w:tc>
          <w:tcPr>
            <w:tcW w:w="0" w:type="auto"/>
            <w:tcBorders>
              <w:top w:val="single" w:color="000000" w:sz="5" w:space="0"/>
              <w:left w:val="single" w:color="000000" w:sz="5" w:space="0"/>
              <w:bottom w:val="single" w:color="000000" w:sz="5" w:space="0"/>
              <w:right w:val="single" w:color="000000" w:sz="5" w:space="0"/>
            </w:tcBorders>
          </w:tcPr>
          <w:p w:rsidR="009C2E88" w:rsidP="009C2E88" w:rsidRDefault="009C2E88" w14:paraId="0EBC47FB" w14:textId="77777777">
            <w:pPr>
              <w:spacing w:before="9" w:line="100" w:lineRule="exact"/>
              <w:rPr>
                <w:sz w:val="11"/>
                <w:szCs w:val="11"/>
              </w:rPr>
            </w:pPr>
          </w:p>
          <w:p w:rsidR="009C2E88" w:rsidP="009C2E88" w:rsidRDefault="009C2E88" w14:paraId="6822306A" w14:textId="77777777">
            <w:pPr>
              <w:rPr>
                <w:rFonts w:ascii="Arial" w:hAnsi="Arial" w:eastAsia="Arial" w:cs="Arial"/>
                <w:sz w:val="22"/>
                <w:szCs w:val="22"/>
              </w:rPr>
            </w:pPr>
            <w:r>
              <w:rPr>
                <w:rFonts w:ascii="Arial" w:hAnsi="Arial" w:eastAsia="Arial" w:cs="Arial"/>
                <w:spacing w:val="-1"/>
                <w:sz w:val="22"/>
                <w:szCs w:val="22"/>
              </w:rPr>
              <w:t xml:space="preserve">   </w:t>
            </w:r>
            <w:sdt>
              <w:sdtPr>
                <w:rPr>
                  <w:rFonts w:ascii="Arial" w:hAnsi="Arial" w:eastAsia="Arial" w:cs="Arial"/>
                  <w:spacing w:val="-1"/>
                  <w:sz w:val="22"/>
                  <w:szCs w:val="22"/>
                </w:rPr>
                <w:id w:val="-1248953717"/>
                <w14:checkbox>
                  <w14:checked w14:val="0"/>
                  <w14:checkedState w14:font="MS Gothic" w14:val="2612"/>
                  <w14:uncheckedState w14:font="MS Gothic" w14:val="2610"/>
                </w14:checkbox>
              </w:sdtPr>
              <w:sdtEndPr/>
              <w:sdtContent>
                <w:r>
                  <w:rPr>
                    <w:rFonts w:hint="eastAsia" w:ascii="MS Gothic" w:hAnsi="MS Gothic" w:eastAsia="MS Gothic" w:cs="Arial"/>
                    <w:spacing w:val="-1"/>
                    <w:sz w:val="22"/>
                    <w:szCs w:val="22"/>
                  </w:rPr>
                  <w:t>☐</w:t>
                </w:r>
              </w:sdtContent>
            </w:sdt>
            <w:r>
              <w:rPr>
                <w:rFonts w:ascii="Arial" w:hAnsi="Arial" w:eastAsia="Arial" w:cs="Arial"/>
                <w:spacing w:val="-1"/>
                <w:sz w:val="22"/>
                <w:szCs w:val="22"/>
              </w:rPr>
              <w:t xml:space="preserve"> YES          </w:t>
            </w:r>
            <w:r>
              <w:rPr>
                <w:rFonts w:ascii="Arial" w:hAnsi="Arial" w:eastAsia="Arial" w:cs="Arial"/>
                <w:sz w:val="22"/>
                <w:szCs w:val="22"/>
              </w:rPr>
              <w:t xml:space="preserve"> </w:t>
            </w:r>
            <w:sdt>
              <w:sdtPr>
                <w:rPr>
                  <w:rFonts w:ascii="Arial" w:hAnsi="Arial" w:eastAsia="Arial" w:cs="Arial"/>
                  <w:sz w:val="22"/>
                  <w:szCs w:val="22"/>
                </w:rPr>
                <w:id w:val="-1040973178"/>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r>
              <w:rPr>
                <w:rFonts w:ascii="Arial" w:hAnsi="Arial" w:eastAsia="Arial" w:cs="Arial"/>
                <w:sz w:val="22"/>
                <w:szCs w:val="22"/>
              </w:rPr>
              <w:t xml:space="preserve"> NO</w:t>
            </w:r>
          </w:p>
          <w:p w:rsidRPr="00E922A6" w:rsidR="009C2E88" w:rsidP="009C2E88" w:rsidRDefault="009C2E88" w14:paraId="02A8303F" w14:textId="77777777"/>
        </w:tc>
        <w:tc>
          <w:tcPr>
            <w:tcW w:w="0" w:type="auto"/>
          </w:tcPr>
          <w:p w:rsidR="009C2E88" w:rsidP="009C2E88" w:rsidRDefault="009C2E88" w14:paraId="094F9D48" w14:textId="77777777">
            <w:pPr>
              <w:spacing w:before="9" w:line="100" w:lineRule="exact"/>
              <w:rPr>
                <w:sz w:val="11"/>
                <w:szCs w:val="11"/>
              </w:rPr>
            </w:pPr>
          </w:p>
          <w:p w:rsidR="009C2E88" w:rsidP="009C2E88" w:rsidRDefault="009C2E88" w14:paraId="4E519612" w14:textId="77777777"/>
        </w:tc>
      </w:tr>
      <w:tr w:rsidR="009C2E88" w:rsidTr="001A2420" w14:paraId="44EBF4FE" w14:textId="77777777">
        <w:trPr>
          <w:gridAfter w:val="1"/>
          <w:trHeight w:val="340"/>
        </w:trPr>
        <w:tc>
          <w:tcPr>
            <w:tcW w:w="0" w:type="auto"/>
            <w:gridSpan w:val="4"/>
            <w:tcBorders>
              <w:top w:val="single" w:color="000000" w:sz="5" w:space="0"/>
              <w:left w:val="single" w:color="000000" w:sz="5" w:space="0"/>
              <w:bottom w:val="single" w:color="000000" w:sz="5" w:space="0"/>
              <w:right w:val="single" w:color="000000" w:sz="5" w:space="0"/>
            </w:tcBorders>
          </w:tcPr>
          <w:p w:rsidR="009C2E88" w:rsidP="009C2E88" w:rsidRDefault="009C2E88" w14:paraId="61362DD4" w14:textId="77777777">
            <w:pPr>
              <w:rPr>
                <w:rFonts w:ascii="Arial" w:hAnsi="Arial" w:eastAsia="Arial" w:cs="Arial"/>
                <w:sz w:val="22"/>
                <w:szCs w:val="22"/>
              </w:rPr>
            </w:pPr>
            <w:r w:rsidRPr="00B5676B">
              <w:rPr>
                <w:rFonts w:ascii="Arial" w:hAnsi="Arial" w:eastAsia="Arial" w:cs="Arial"/>
                <w:sz w:val="22"/>
                <w:szCs w:val="22"/>
              </w:rPr>
              <w:t>If the named parent/carer above does not hold full parental responsibility, please provide details of the</w:t>
            </w:r>
            <w:r w:rsidRPr="00B5676B">
              <w:rPr>
                <w:rFonts w:ascii="Arial" w:hAnsi="Arial" w:cs="Arial"/>
                <w:sz w:val="22"/>
                <w:szCs w:val="22"/>
              </w:rPr>
              <w:t xml:space="preserve"> </w:t>
            </w:r>
            <w:r w:rsidRPr="00B5676B">
              <w:rPr>
                <w:rFonts w:ascii="Arial" w:hAnsi="Arial" w:eastAsia="Arial" w:cs="Arial"/>
                <w:sz w:val="22"/>
                <w:szCs w:val="22"/>
              </w:rPr>
              <w:t>person who does or those with whom parental responsibility is shared with below:</w:t>
            </w:r>
          </w:p>
          <w:p w:rsidR="009C2E88" w:rsidP="009C2E88" w:rsidRDefault="009C2E88" w14:paraId="768911C7" w14:textId="77777777">
            <w:pPr>
              <w:rPr>
                <w:rFonts w:ascii="Arial" w:hAnsi="Arial" w:eastAsia="Arial" w:cs="Arial"/>
                <w:sz w:val="22"/>
                <w:szCs w:val="22"/>
              </w:rPr>
            </w:pPr>
          </w:p>
          <w:p w:rsidR="009C2E88" w:rsidP="009C2E88" w:rsidRDefault="009C2E88" w14:paraId="037BF17D" w14:textId="77777777">
            <w:pPr>
              <w:spacing w:before="1" w:line="120" w:lineRule="exact"/>
              <w:rPr>
                <w:sz w:val="12"/>
                <w:szCs w:val="12"/>
              </w:rPr>
            </w:pPr>
          </w:p>
        </w:tc>
      </w:tr>
      <w:tr w:rsidR="00400908" w:rsidTr="001A2420" w14:paraId="1C3EAC62" w14:textId="77777777">
        <w:trPr>
          <w:gridAfter w:val="1"/>
          <w:trHeight w:val="340"/>
        </w:trPr>
        <w:tc>
          <w:tcPr>
            <w:tcW w:w="0" w:type="auto"/>
            <w:gridSpan w:val="2"/>
            <w:tcBorders>
              <w:top w:val="single" w:color="000000" w:sz="5" w:space="0"/>
              <w:left w:val="single" w:color="000000" w:sz="5" w:space="0"/>
              <w:bottom w:val="single" w:color="000000" w:sz="5" w:space="0"/>
              <w:right w:val="single" w:color="000000" w:sz="5" w:space="0"/>
            </w:tcBorders>
          </w:tcPr>
          <w:p w:rsidRPr="00B5676B" w:rsidR="009C2E88" w:rsidP="009C2E88" w:rsidRDefault="009C2E88" w14:paraId="2B229109" w14:textId="77777777">
            <w:pPr>
              <w:rPr>
                <w:rFonts w:ascii="Arial" w:hAnsi="Arial" w:eastAsia="Arial" w:cs="Arial"/>
                <w:sz w:val="22"/>
                <w:szCs w:val="22"/>
              </w:rPr>
            </w:pPr>
            <w:r>
              <w:rPr>
                <w:rFonts w:ascii="Arial" w:hAnsi="Arial" w:eastAsia="Arial" w:cs="Arial"/>
                <w:sz w:val="22"/>
                <w:szCs w:val="22"/>
              </w:rPr>
              <w:t>Full name:</w:t>
            </w:r>
            <w:sdt>
              <w:sdtPr>
                <w:rPr>
                  <w:rFonts w:ascii="Arial" w:hAnsi="Arial" w:eastAsia="Arial" w:cs="Arial"/>
                  <w:sz w:val="22"/>
                  <w:szCs w:val="22"/>
                </w:rPr>
                <w:id w:val="-890116984"/>
                <w:placeholder>
                  <w:docPart w:val="90FD9235B87D4BC096C832C83D7B9348"/>
                </w:placeholder>
                <w:showingPlcHdr/>
                <w:text/>
              </w:sdtPr>
              <w:sdtEndPr/>
              <w:sdtContent>
                <w:r w:rsidRPr="009F7A3F">
                  <w:rPr>
                    <w:rStyle w:val="PlaceholderText"/>
                  </w:rPr>
                  <w:t>Click or tap here to enter text.</w:t>
                </w:r>
              </w:sdtContent>
            </w:sdt>
          </w:p>
        </w:tc>
        <w:tc>
          <w:tcPr>
            <w:tcW w:w="0" w:type="auto"/>
            <w:gridSpan w:val="2"/>
            <w:tcBorders>
              <w:top w:val="single" w:color="000000" w:sz="5" w:space="0"/>
              <w:left w:val="single" w:color="000000" w:sz="5" w:space="0"/>
              <w:bottom w:val="single" w:color="000000" w:sz="5" w:space="0"/>
              <w:right w:val="single" w:color="000000" w:sz="5" w:space="0"/>
            </w:tcBorders>
          </w:tcPr>
          <w:p w:rsidRPr="00B5676B" w:rsidR="009C2E88" w:rsidP="009C2E88" w:rsidRDefault="009C2E88" w14:paraId="6822DB29" w14:textId="77777777">
            <w:pPr>
              <w:rPr>
                <w:rFonts w:ascii="Arial" w:hAnsi="Arial" w:eastAsia="Arial" w:cs="Arial"/>
                <w:sz w:val="22"/>
                <w:szCs w:val="22"/>
              </w:rPr>
            </w:pPr>
            <w:r>
              <w:rPr>
                <w:rFonts w:ascii="Arial" w:hAnsi="Arial" w:eastAsia="Arial" w:cs="Arial"/>
                <w:sz w:val="22"/>
                <w:szCs w:val="22"/>
              </w:rPr>
              <w:t>Relationship to child/young person:</w:t>
            </w:r>
            <w:sdt>
              <w:sdtPr>
                <w:rPr>
                  <w:rFonts w:ascii="Arial" w:hAnsi="Arial" w:eastAsia="Arial" w:cs="Arial"/>
                  <w:sz w:val="22"/>
                  <w:szCs w:val="22"/>
                </w:rPr>
                <w:id w:val="-332988104"/>
                <w:placeholder>
                  <w:docPart w:val="90FD9235B87D4BC096C832C83D7B9348"/>
                </w:placeholder>
                <w:showingPlcHdr/>
                <w:text/>
              </w:sdtPr>
              <w:sdtEndPr/>
              <w:sdtContent>
                <w:r w:rsidRPr="009F7A3F">
                  <w:rPr>
                    <w:rStyle w:val="PlaceholderText"/>
                  </w:rPr>
                  <w:t>Click or tap here to enter text.</w:t>
                </w:r>
              </w:sdtContent>
            </w:sdt>
          </w:p>
        </w:tc>
      </w:tr>
      <w:tr w:rsidR="009C2E88" w:rsidTr="001A2420" w14:paraId="4B58CEC4" w14:textId="77777777">
        <w:trPr>
          <w:gridAfter w:val="1"/>
          <w:trHeight w:val="340"/>
        </w:trPr>
        <w:tc>
          <w:tcPr>
            <w:tcW w:w="0" w:type="auto"/>
            <w:gridSpan w:val="4"/>
            <w:tcBorders>
              <w:top w:val="single" w:color="000000" w:sz="5" w:space="0"/>
              <w:left w:val="single" w:color="000000" w:sz="5" w:space="0"/>
              <w:bottom w:val="single" w:color="000000" w:sz="5" w:space="0"/>
              <w:right w:val="single" w:color="000000" w:sz="5" w:space="0"/>
            </w:tcBorders>
          </w:tcPr>
          <w:p w:rsidRPr="00B5676B" w:rsidR="009C2E88" w:rsidP="009C2E88" w:rsidRDefault="009C2E88" w14:paraId="2B67E213" w14:textId="77777777">
            <w:pPr>
              <w:rPr>
                <w:rFonts w:ascii="Arial" w:hAnsi="Arial" w:eastAsia="Arial" w:cs="Arial"/>
                <w:sz w:val="22"/>
                <w:szCs w:val="22"/>
              </w:rPr>
            </w:pPr>
            <w:r>
              <w:rPr>
                <w:rFonts w:ascii="Arial" w:hAnsi="Arial" w:eastAsia="Arial" w:cs="Arial"/>
                <w:sz w:val="22"/>
                <w:szCs w:val="22"/>
              </w:rPr>
              <w:t>Address:</w:t>
            </w:r>
            <w:sdt>
              <w:sdtPr>
                <w:rPr>
                  <w:rFonts w:ascii="Arial" w:hAnsi="Arial" w:eastAsia="Arial" w:cs="Arial"/>
                  <w:sz w:val="22"/>
                  <w:szCs w:val="22"/>
                </w:rPr>
                <w:id w:val="-83309166"/>
                <w:placeholder>
                  <w:docPart w:val="90FD9235B87D4BC096C832C83D7B9348"/>
                </w:placeholder>
                <w:showingPlcHdr/>
                <w:text/>
              </w:sdtPr>
              <w:sdtEndPr/>
              <w:sdtContent>
                <w:r w:rsidRPr="009F7A3F">
                  <w:rPr>
                    <w:rStyle w:val="PlaceholderText"/>
                  </w:rPr>
                  <w:t>Click or tap here to enter text.</w:t>
                </w:r>
              </w:sdtContent>
            </w:sdt>
          </w:p>
        </w:tc>
      </w:tr>
      <w:tr w:rsidR="00400908" w:rsidTr="001A2420" w14:paraId="57EA9EC7" w14:textId="77777777">
        <w:trPr>
          <w:gridAfter w:val="1"/>
          <w:trHeight w:val="340"/>
        </w:trPr>
        <w:tc>
          <w:tcPr>
            <w:tcW w:w="0" w:type="auto"/>
            <w:tcBorders>
              <w:top w:val="single" w:color="000000" w:sz="5" w:space="0"/>
              <w:left w:val="single" w:color="000000" w:sz="5" w:space="0"/>
              <w:bottom w:val="single" w:color="000000" w:sz="5" w:space="0"/>
              <w:right w:val="single" w:color="000000" w:sz="5" w:space="0"/>
            </w:tcBorders>
          </w:tcPr>
          <w:p w:rsidRPr="00B5676B" w:rsidR="009C2E88" w:rsidP="009C2E88" w:rsidRDefault="009C2E88" w14:paraId="29010335" w14:textId="77777777">
            <w:pPr>
              <w:rPr>
                <w:rFonts w:ascii="Arial" w:hAnsi="Arial" w:eastAsia="Arial" w:cs="Arial"/>
                <w:sz w:val="22"/>
                <w:szCs w:val="22"/>
              </w:rPr>
            </w:pPr>
            <w:r>
              <w:rPr>
                <w:rFonts w:ascii="Arial" w:hAnsi="Arial" w:eastAsia="Arial" w:cs="Arial"/>
                <w:sz w:val="22"/>
                <w:szCs w:val="22"/>
              </w:rPr>
              <w:t>Telephone number:</w:t>
            </w:r>
            <w:sdt>
              <w:sdtPr>
                <w:rPr>
                  <w:rFonts w:ascii="Arial" w:hAnsi="Arial" w:eastAsia="Arial" w:cs="Arial"/>
                  <w:sz w:val="22"/>
                  <w:szCs w:val="22"/>
                </w:rPr>
                <w:id w:val="591197292"/>
                <w:placeholder>
                  <w:docPart w:val="90FD9235B87D4BC096C832C83D7B9348"/>
                </w:placeholder>
                <w:showingPlcHdr/>
                <w:text/>
              </w:sdtPr>
              <w:sdtEndPr/>
              <w:sdtContent>
                <w:r w:rsidRPr="009F7A3F">
                  <w:rPr>
                    <w:rStyle w:val="PlaceholderText"/>
                  </w:rPr>
                  <w:t>Click or tap here to enter text.</w:t>
                </w:r>
              </w:sdtContent>
            </w:sdt>
          </w:p>
        </w:tc>
        <w:tc>
          <w:tcPr>
            <w:tcW w:w="0" w:type="auto"/>
            <w:gridSpan w:val="2"/>
            <w:tcBorders>
              <w:top w:val="single" w:color="000000" w:sz="5" w:space="0"/>
              <w:left w:val="single" w:color="000000" w:sz="5" w:space="0"/>
              <w:bottom w:val="single" w:color="000000" w:sz="5" w:space="0"/>
              <w:right w:val="single" w:color="000000" w:sz="5" w:space="0"/>
            </w:tcBorders>
          </w:tcPr>
          <w:p w:rsidRPr="00B5676B" w:rsidR="009C2E88" w:rsidP="009C2E88" w:rsidRDefault="009C2E88" w14:paraId="26E4BF1A" w14:textId="77777777">
            <w:pPr>
              <w:rPr>
                <w:rFonts w:ascii="Arial" w:hAnsi="Arial" w:eastAsia="Arial" w:cs="Arial"/>
                <w:sz w:val="22"/>
                <w:szCs w:val="22"/>
              </w:rPr>
            </w:pPr>
            <w:r>
              <w:rPr>
                <w:rFonts w:ascii="Arial" w:hAnsi="Arial" w:eastAsia="Arial" w:cs="Arial"/>
                <w:sz w:val="22"/>
                <w:szCs w:val="22"/>
              </w:rPr>
              <w:t>Are they aware of this referral:</w:t>
            </w:r>
          </w:p>
        </w:tc>
        <w:tc>
          <w:tcPr>
            <w:tcW w:w="0" w:type="auto"/>
            <w:tcBorders>
              <w:top w:val="single" w:color="000000" w:sz="5" w:space="0"/>
              <w:left w:val="single" w:color="000000" w:sz="5" w:space="0"/>
              <w:bottom w:val="single" w:color="000000" w:sz="5" w:space="0"/>
              <w:right w:val="single" w:color="000000" w:sz="5" w:space="0"/>
            </w:tcBorders>
          </w:tcPr>
          <w:p w:rsidRPr="00B5676B" w:rsidR="009C2E88" w:rsidP="009C2E88" w:rsidRDefault="009C2E88" w14:paraId="308420C9" w14:textId="77777777">
            <w:pPr>
              <w:rPr>
                <w:rFonts w:ascii="Arial" w:hAnsi="Arial" w:eastAsia="Arial" w:cs="Arial"/>
                <w:sz w:val="22"/>
                <w:szCs w:val="22"/>
              </w:rPr>
            </w:pPr>
            <w:r>
              <w:rPr>
                <w:rFonts w:ascii="Arial" w:hAnsi="Arial" w:eastAsia="Arial" w:cs="Arial"/>
                <w:sz w:val="22"/>
                <w:szCs w:val="22"/>
              </w:rPr>
              <w:t xml:space="preserve"> </w:t>
            </w:r>
            <w:sdt>
              <w:sdtPr>
                <w:rPr>
                  <w:rFonts w:ascii="Arial" w:hAnsi="Arial" w:eastAsia="Arial" w:cs="Arial"/>
                  <w:spacing w:val="-1"/>
                  <w:sz w:val="22"/>
                  <w:szCs w:val="22"/>
                </w:rPr>
                <w:id w:val="1136059619"/>
                <w14:checkbox>
                  <w14:checked w14:val="0"/>
                  <w14:checkedState w14:font="MS Gothic" w14:val="2612"/>
                  <w14:uncheckedState w14:font="MS Gothic" w14:val="2610"/>
                </w14:checkbox>
              </w:sdtPr>
              <w:sdtEndPr/>
              <w:sdtContent>
                <w:r>
                  <w:rPr>
                    <w:rFonts w:hint="eastAsia" w:ascii="MS Gothic" w:hAnsi="MS Gothic" w:eastAsia="MS Gothic" w:cs="Arial"/>
                    <w:spacing w:val="-1"/>
                    <w:sz w:val="22"/>
                    <w:szCs w:val="22"/>
                  </w:rPr>
                  <w:t>☐</w:t>
                </w:r>
              </w:sdtContent>
            </w:sdt>
            <w:r>
              <w:rPr>
                <w:rFonts w:ascii="Arial" w:hAnsi="Arial" w:eastAsia="Arial" w:cs="Arial"/>
                <w:spacing w:val="-1"/>
                <w:sz w:val="22"/>
                <w:szCs w:val="22"/>
              </w:rPr>
              <w:t xml:space="preserve"> YES          </w:t>
            </w:r>
            <w:r>
              <w:rPr>
                <w:rFonts w:ascii="Arial" w:hAnsi="Arial" w:eastAsia="Arial" w:cs="Arial"/>
                <w:sz w:val="22"/>
                <w:szCs w:val="22"/>
              </w:rPr>
              <w:t xml:space="preserve"> </w:t>
            </w:r>
            <w:sdt>
              <w:sdtPr>
                <w:rPr>
                  <w:rFonts w:ascii="Arial" w:hAnsi="Arial" w:eastAsia="Arial" w:cs="Arial"/>
                  <w:sz w:val="22"/>
                  <w:szCs w:val="22"/>
                </w:rPr>
                <w:id w:val="1133523281"/>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r>
              <w:rPr>
                <w:rFonts w:ascii="Arial" w:hAnsi="Arial" w:eastAsia="Arial" w:cs="Arial"/>
                <w:sz w:val="22"/>
                <w:szCs w:val="22"/>
              </w:rPr>
              <w:t xml:space="preserve"> NO</w:t>
            </w:r>
          </w:p>
        </w:tc>
      </w:tr>
      <w:tr w:rsidR="009C2E88" w:rsidTr="001A2420" w14:paraId="46362FBF" w14:textId="77777777">
        <w:trPr>
          <w:gridAfter w:val="1"/>
          <w:trHeight w:val="340"/>
        </w:trPr>
        <w:tc>
          <w:tcPr>
            <w:tcW w:w="0" w:type="auto"/>
            <w:gridSpan w:val="4"/>
            <w:tcBorders>
              <w:top w:val="single" w:color="000000" w:sz="5" w:space="0"/>
              <w:left w:val="single" w:color="000000" w:sz="5" w:space="0"/>
              <w:bottom w:val="single" w:color="000000" w:sz="5" w:space="0"/>
              <w:right w:val="single" w:color="000000" w:sz="5" w:space="0"/>
            </w:tcBorders>
          </w:tcPr>
          <w:p w:rsidRPr="002E05F5" w:rsidR="009C2E88" w:rsidP="009C2E88" w:rsidRDefault="009C2E88" w14:paraId="5EDA1760" w14:textId="77777777">
            <w:pPr>
              <w:rPr>
                <w:rFonts w:ascii="Arial" w:hAnsi="Arial" w:cs="Arial"/>
                <w:b/>
                <w:bCs/>
                <w:sz w:val="22"/>
                <w:szCs w:val="22"/>
              </w:rPr>
            </w:pPr>
            <w:r w:rsidRPr="002E05F5">
              <w:rPr>
                <w:rFonts w:ascii="Arial" w:hAnsi="Arial" w:cs="Arial"/>
                <w:b/>
                <w:bCs/>
                <w:sz w:val="22"/>
                <w:szCs w:val="22"/>
              </w:rPr>
              <w:t xml:space="preserve">GP Surgery </w:t>
            </w:r>
          </w:p>
          <w:p w:rsidRPr="009A6CC6" w:rsidR="009C2E88" w:rsidP="009C2E88" w:rsidRDefault="009C2E88" w14:paraId="6FBFAAF8" w14:textId="77777777">
            <w:pPr>
              <w:rPr>
                <w:rFonts w:ascii="Arial" w:hAnsi="Arial" w:cs="Arial"/>
                <w:sz w:val="22"/>
                <w:szCs w:val="22"/>
              </w:rPr>
            </w:pPr>
            <w:r w:rsidRPr="009A6CC6">
              <w:rPr>
                <w:rFonts w:ascii="Arial" w:hAnsi="Arial" w:cs="Arial"/>
                <w:sz w:val="22"/>
                <w:szCs w:val="22"/>
              </w:rPr>
              <w:lastRenderedPageBreak/>
              <w:t>Name and address:</w:t>
            </w:r>
          </w:p>
          <w:sdt>
            <w:sdtPr>
              <w:rPr>
                <w:rFonts w:ascii="Arial" w:hAnsi="Arial" w:eastAsia="Arial" w:cs="Arial"/>
                <w:sz w:val="22"/>
                <w:szCs w:val="22"/>
              </w:rPr>
              <w:id w:val="-154077933"/>
              <w:placeholder>
                <w:docPart w:val="90FD9235B87D4BC096C832C83D7B9348"/>
              </w:placeholder>
              <w:showingPlcHdr/>
              <w:text/>
            </w:sdtPr>
            <w:sdtEndPr/>
            <w:sdtContent>
              <w:p w:rsidR="009C2E88" w:rsidP="009C2E88" w:rsidRDefault="009C2E88" w14:paraId="270ED7EB" w14:textId="77777777">
                <w:pPr>
                  <w:rPr>
                    <w:rFonts w:ascii="Arial" w:hAnsi="Arial" w:eastAsia="Arial" w:cs="Arial"/>
                    <w:sz w:val="22"/>
                    <w:szCs w:val="22"/>
                  </w:rPr>
                </w:pPr>
                <w:r w:rsidRPr="009F7A3F">
                  <w:rPr>
                    <w:rStyle w:val="PlaceholderText"/>
                  </w:rPr>
                  <w:t>Click or tap here to enter text.</w:t>
                </w:r>
              </w:p>
            </w:sdtContent>
          </w:sdt>
          <w:p w:rsidR="009C2E88" w:rsidP="009C2E88" w:rsidRDefault="009C2E88" w14:paraId="7F7E1487" w14:textId="77777777">
            <w:pPr>
              <w:rPr>
                <w:rFonts w:ascii="Arial" w:hAnsi="Arial" w:eastAsia="Arial" w:cs="Arial"/>
                <w:sz w:val="22"/>
                <w:szCs w:val="22"/>
              </w:rPr>
            </w:pPr>
          </w:p>
          <w:p w:rsidR="009C2E88" w:rsidP="009C2E88" w:rsidRDefault="009C2E88" w14:paraId="22E68E28" w14:textId="77777777">
            <w:pPr>
              <w:rPr>
                <w:rFonts w:ascii="Arial" w:hAnsi="Arial" w:eastAsia="Arial" w:cs="Arial"/>
                <w:sz w:val="22"/>
                <w:szCs w:val="22"/>
              </w:rPr>
            </w:pPr>
          </w:p>
          <w:p w:rsidR="009C2E88" w:rsidP="009C2E88" w:rsidRDefault="009C2E88" w14:paraId="01E86BFA" w14:textId="77777777">
            <w:pPr>
              <w:rPr>
                <w:rFonts w:ascii="Arial" w:hAnsi="Arial" w:eastAsia="Arial" w:cs="Arial"/>
                <w:sz w:val="22"/>
                <w:szCs w:val="22"/>
              </w:rPr>
            </w:pPr>
          </w:p>
          <w:p w:rsidR="009C2E88" w:rsidP="009C2E88" w:rsidRDefault="009C2E88" w14:paraId="4C830852" w14:textId="77777777">
            <w:pPr>
              <w:rPr>
                <w:rFonts w:ascii="Arial" w:hAnsi="Arial" w:eastAsia="Arial" w:cs="Arial"/>
                <w:sz w:val="22"/>
                <w:szCs w:val="22"/>
              </w:rPr>
            </w:pPr>
          </w:p>
          <w:p w:rsidR="009C2E88" w:rsidP="009C2E88" w:rsidRDefault="009C2E88" w14:paraId="59E31BF7" w14:textId="77777777">
            <w:pPr>
              <w:rPr>
                <w:rFonts w:ascii="Arial" w:hAnsi="Arial" w:eastAsia="Arial" w:cs="Arial"/>
                <w:sz w:val="22"/>
                <w:szCs w:val="22"/>
              </w:rPr>
            </w:pPr>
          </w:p>
          <w:p w:rsidR="009C2E88" w:rsidP="009C2E88" w:rsidRDefault="009C2E88" w14:paraId="52CF3DB7" w14:textId="678CC861">
            <w:pPr>
              <w:rPr>
                <w:rFonts w:ascii="Arial" w:hAnsi="Arial" w:eastAsia="Arial" w:cs="Arial"/>
                <w:sz w:val="22"/>
                <w:szCs w:val="22"/>
              </w:rPr>
            </w:pPr>
            <w:r>
              <w:rPr>
                <w:rFonts w:ascii="Arial" w:hAnsi="Arial" w:eastAsia="Arial" w:cs="Arial"/>
                <w:sz w:val="22"/>
                <w:szCs w:val="22"/>
              </w:rPr>
              <w:t>Telephone number:</w:t>
            </w:r>
            <w:sdt>
              <w:sdtPr>
                <w:rPr>
                  <w:rFonts w:ascii="Arial" w:hAnsi="Arial" w:eastAsia="Arial" w:cs="Arial"/>
                  <w:sz w:val="22"/>
                  <w:szCs w:val="22"/>
                </w:rPr>
                <w:id w:val="1241758143"/>
                <w:placeholder>
                  <w:docPart w:val="90FD9235B87D4BC096C832C83D7B9348"/>
                </w:placeholder>
                <w:showingPlcHdr/>
                <w:text/>
              </w:sdtPr>
              <w:sdtEndPr/>
              <w:sdtContent>
                <w:r w:rsidRPr="009F7A3F" w:rsidR="00400908">
                  <w:rPr>
                    <w:rStyle w:val="PlaceholderText"/>
                  </w:rPr>
                  <w:t>Click or tap here to enter text.</w:t>
                </w:r>
              </w:sdtContent>
            </w:sdt>
          </w:p>
          <w:p w:rsidRPr="002E05F5" w:rsidR="0062784A" w:rsidP="009C2E88" w:rsidRDefault="0062784A" w14:paraId="78B4ABF8" w14:textId="77777777">
            <w:pPr>
              <w:rPr>
                <w:rFonts w:ascii="Arial" w:hAnsi="Arial" w:eastAsia="Arial" w:cs="Arial"/>
                <w:b/>
                <w:bCs/>
                <w:sz w:val="22"/>
                <w:szCs w:val="22"/>
              </w:rPr>
            </w:pPr>
          </w:p>
        </w:tc>
      </w:tr>
    </w:tbl>
    <w:tbl>
      <w:tblPr>
        <w:tblpPr w:leftFromText="180" w:rightFromText="180" w:vertAnchor="text" w:horzAnchor="margin" w:tblpY="1973"/>
        <w:tblW w:w="0" w:type="auto"/>
        <w:tblCellMar>
          <w:left w:w="0" w:type="dxa"/>
          <w:right w:w="0" w:type="dxa"/>
        </w:tblCellMar>
        <w:tblLook w:val="01E0" w:firstRow="1" w:lastRow="1" w:firstColumn="1" w:lastColumn="1" w:noHBand="0" w:noVBand="0"/>
      </w:tblPr>
      <w:tblGrid>
        <w:gridCol w:w="9814"/>
        <w:gridCol w:w="797"/>
        <w:gridCol w:w="817"/>
      </w:tblGrid>
      <w:tr w:rsidR="001A2420" w:rsidTr="001A2420" w14:paraId="7D3BA60C" w14:textId="77777777">
        <w:tc>
          <w:tcPr>
            <w:tcW w:w="0" w:type="auto"/>
            <w:gridSpan w:val="3"/>
            <w:tcBorders>
              <w:top w:val="single" w:color="000000" w:sz="5" w:space="0"/>
              <w:left w:val="single" w:color="000000" w:sz="5" w:space="0"/>
              <w:bottom w:val="single" w:color="000000" w:sz="5" w:space="0"/>
              <w:right w:val="single" w:color="000000" w:sz="5" w:space="0"/>
            </w:tcBorders>
            <w:shd w:val="clear" w:color="auto" w:fill="D9D9D9"/>
          </w:tcPr>
          <w:p w:rsidR="001A2420" w:rsidP="001A2420" w:rsidRDefault="001A2420" w14:paraId="4F0E9374" w14:textId="77777777">
            <w:pPr>
              <w:spacing w:before="80"/>
              <w:ind w:left="4105" w:right="4101"/>
              <w:jc w:val="center"/>
              <w:rPr>
                <w:rFonts w:ascii="Arial" w:hAnsi="Arial" w:eastAsia="Arial" w:cs="Arial"/>
                <w:sz w:val="22"/>
                <w:szCs w:val="22"/>
              </w:rPr>
            </w:pPr>
            <w:r>
              <w:rPr>
                <w:rFonts w:ascii="Arial" w:hAnsi="Arial" w:eastAsia="Arial" w:cs="Arial"/>
                <w:b/>
                <w:spacing w:val="-1"/>
                <w:sz w:val="22"/>
                <w:szCs w:val="22"/>
              </w:rPr>
              <w:lastRenderedPageBreak/>
              <w:t>SEC</w:t>
            </w:r>
            <w:r>
              <w:rPr>
                <w:rFonts w:ascii="Arial" w:hAnsi="Arial" w:eastAsia="Arial" w:cs="Arial"/>
                <w:b/>
                <w:spacing w:val="2"/>
                <w:sz w:val="22"/>
                <w:szCs w:val="22"/>
              </w:rPr>
              <w:t>T</w:t>
            </w:r>
            <w:r>
              <w:rPr>
                <w:rFonts w:ascii="Arial" w:hAnsi="Arial" w:eastAsia="Arial" w:cs="Arial"/>
                <w:b/>
                <w:spacing w:val="-1"/>
                <w:sz w:val="22"/>
                <w:szCs w:val="22"/>
              </w:rPr>
              <w:t>I</w:t>
            </w:r>
            <w:r>
              <w:rPr>
                <w:rFonts w:ascii="Arial" w:hAnsi="Arial" w:eastAsia="Arial" w:cs="Arial"/>
                <w:b/>
                <w:spacing w:val="1"/>
                <w:sz w:val="22"/>
                <w:szCs w:val="22"/>
              </w:rPr>
              <w:t>O</w:t>
            </w:r>
            <w:r>
              <w:rPr>
                <w:rFonts w:ascii="Arial" w:hAnsi="Arial" w:eastAsia="Arial" w:cs="Arial"/>
                <w:b/>
                <w:sz w:val="22"/>
                <w:szCs w:val="22"/>
              </w:rPr>
              <w:t>N</w:t>
            </w:r>
            <w:r>
              <w:rPr>
                <w:b/>
                <w:spacing w:val="4"/>
                <w:sz w:val="22"/>
                <w:szCs w:val="22"/>
              </w:rPr>
              <w:t xml:space="preserve"> </w:t>
            </w:r>
            <w:r>
              <w:rPr>
                <w:rFonts w:ascii="Arial" w:hAnsi="Arial" w:eastAsia="Arial" w:cs="Arial"/>
                <w:b/>
                <w:sz w:val="22"/>
                <w:szCs w:val="22"/>
              </w:rPr>
              <w:t>T</w:t>
            </w:r>
            <w:r>
              <w:rPr>
                <w:rFonts w:ascii="Arial" w:hAnsi="Arial" w:eastAsia="Arial" w:cs="Arial"/>
                <w:b/>
                <w:spacing w:val="1"/>
                <w:sz w:val="22"/>
                <w:szCs w:val="22"/>
              </w:rPr>
              <w:t>W</w:t>
            </w:r>
            <w:r>
              <w:rPr>
                <w:rFonts w:ascii="Arial" w:hAnsi="Arial" w:eastAsia="Arial" w:cs="Arial"/>
                <w:b/>
                <w:spacing w:val="-1"/>
                <w:sz w:val="22"/>
                <w:szCs w:val="22"/>
              </w:rPr>
              <w:t>O</w:t>
            </w:r>
            <w:r>
              <w:rPr>
                <w:rFonts w:ascii="Arial" w:hAnsi="Arial" w:eastAsia="Arial" w:cs="Arial"/>
                <w:b/>
                <w:sz w:val="22"/>
                <w:szCs w:val="22"/>
              </w:rPr>
              <w:t>:</w:t>
            </w:r>
            <w:r>
              <w:rPr>
                <w:b/>
                <w:spacing w:val="8"/>
                <w:sz w:val="22"/>
                <w:szCs w:val="22"/>
              </w:rPr>
              <w:t xml:space="preserve"> </w:t>
            </w:r>
            <w:r>
              <w:rPr>
                <w:rFonts w:ascii="Arial" w:hAnsi="Arial" w:eastAsia="Arial" w:cs="Arial"/>
                <w:b/>
                <w:spacing w:val="-3"/>
                <w:sz w:val="22"/>
                <w:szCs w:val="22"/>
              </w:rPr>
              <w:t>C</w:t>
            </w:r>
            <w:r>
              <w:rPr>
                <w:rFonts w:ascii="Arial" w:hAnsi="Arial" w:eastAsia="Arial" w:cs="Arial"/>
                <w:b/>
                <w:spacing w:val="1"/>
                <w:sz w:val="22"/>
                <w:szCs w:val="22"/>
              </w:rPr>
              <w:t>O</w:t>
            </w:r>
            <w:r>
              <w:rPr>
                <w:rFonts w:ascii="Arial" w:hAnsi="Arial" w:eastAsia="Arial" w:cs="Arial"/>
                <w:b/>
                <w:spacing w:val="-1"/>
                <w:sz w:val="22"/>
                <w:szCs w:val="22"/>
              </w:rPr>
              <w:t>NSEN</w:t>
            </w:r>
            <w:r>
              <w:rPr>
                <w:rFonts w:ascii="Arial" w:hAnsi="Arial" w:eastAsia="Arial" w:cs="Arial"/>
                <w:b/>
                <w:sz w:val="22"/>
                <w:szCs w:val="22"/>
              </w:rPr>
              <w:t>T</w:t>
            </w:r>
          </w:p>
        </w:tc>
      </w:tr>
      <w:tr w:rsidR="001A2420" w:rsidTr="001A2420" w14:paraId="3F832282" w14:textId="77777777">
        <w:tc>
          <w:tcPr>
            <w:tcW w:w="0" w:type="auto"/>
            <w:tcBorders>
              <w:top w:val="single" w:color="000000" w:sz="5" w:space="0"/>
              <w:left w:val="single" w:color="000000" w:sz="5" w:space="0"/>
              <w:bottom w:val="single" w:color="000000" w:sz="5" w:space="0"/>
              <w:right w:val="single" w:color="000000" w:sz="5" w:space="0"/>
            </w:tcBorders>
          </w:tcPr>
          <w:p w:rsidR="001A2420" w:rsidP="001A2420" w:rsidRDefault="001A2420" w14:paraId="745E238D" w14:textId="77777777">
            <w:pPr>
              <w:spacing w:before="80"/>
              <w:ind w:left="102"/>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5"/>
                <w:sz w:val="22"/>
                <w:szCs w:val="22"/>
              </w:rPr>
              <w:t xml:space="preserve"> </w:t>
            </w:r>
            <w:r>
              <w:rPr>
                <w:rFonts w:ascii="Arial" w:hAnsi="Arial" w:eastAsia="Arial" w:cs="Arial"/>
                <w:spacing w:val="-1"/>
                <w:sz w:val="22"/>
                <w:szCs w:val="22"/>
              </w:rPr>
              <w:t>i</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o</w:t>
            </w:r>
            <w:r>
              <w:rPr>
                <w:rFonts w:ascii="Arial" w:hAnsi="Arial" w:eastAsia="Arial" w:cs="Arial"/>
                <w:spacing w:val="-2"/>
                <w:sz w:val="22"/>
                <w:szCs w:val="22"/>
              </w:rPr>
              <w:t>v</w:t>
            </w:r>
            <w:r>
              <w:rPr>
                <w:rFonts w:ascii="Arial" w:hAnsi="Arial" w:eastAsia="Arial" w:cs="Arial"/>
                <w:sz w:val="22"/>
                <w:szCs w:val="22"/>
              </w:rPr>
              <w:t>er</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7"/>
                <w:sz w:val="22"/>
                <w:szCs w:val="22"/>
              </w:rPr>
              <w:t xml:space="preserve"> </w:t>
            </w:r>
            <w:r>
              <w:rPr>
                <w:rFonts w:ascii="Arial" w:hAnsi="Arial" w:eastAsia="Arial" w:cs="Arial"/>
                <w:sz w:val="22"/>
                <w:szCs w:val="22"/>
              </w:rPr>
              <w:t>age</w:t>
            </w:r>
            <w:r>
              <w:rPr>
                <w:spacing w:val="5"/>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z w:val="22"/>
                <w:szCs w:val="22"/>
              </w:rPr>
              <w:t>x</w:t>
            </w:r>
            <w:r>
              <w:rPr>
                <w:rFonts w:ascii="Arial" w:hAnsi="Arial" w:eastAsia="Arial" w:cs="Arial"/>
                <w:spacing w:val="1"/>
                <w:sz w:val="22"/>
                <w:szCs w:val="22"/>
              </w:rPr>
              <w:t>t</w:t>
            </w:r>
            <w:r>
              <w:rPr>
                <w:rFonts w:ascii="Arial" w:hAnsi="Arial" w:eastAsia="Arial" w:cs="Arial"/>
                <w:sz w:val="22"/>
                <w:szCs w:val="22"/>
              </w:rPr>
              <w:t>ee</w:t>
            </w:r>
            <w:r>
              <w:rPr>
                <w:rFonts w:ascii="Arial" w:hAnsi="Arial" w:eastAsia="Arial" w:cs="Arial"/>
                <w:spacing w:val="-3"/>
                <w:sz w:val="22"/>
                <w:szCs w:val="22"/>
              </w:rPr>
              <w:t>n</w:t>
            </w:r>
            <w:r>
              <w:rPr>
                <w:rFonts w:ascii="Arial" w:hAnsi="Arial" w:eastAsia="Arial" w:cs="Arial"/>
                <w:sz w:val="22"/>
                <w:szCs w:val="22"/>
              </w:rPr>
              <w:t>,</w:t>
            </w:r>
            <w:r>
              <w:rPr>
                <w:spacing w:val="9"/>
                <w:sz w:val="22"/>
                <w:szCs w:val="22"/>
              </w:rPr>
              <w:t xml:space="preserve"> </w:t>
            </w:r>
            <w:r>
              <w:rPr>
                <w:rFonts w:ascii="Arial" w:hAnsi="Arial" w:eastAsia="Arial" w:cs="Arial"/>
                <w:sz w:val="22"/>
                <w:szCs w:val="22"/>
              </w:rPr>
              <w:t>do</w:t>
            </w:r>
            <w:r>
              <w:rPr>
                <w:spacing w:val="2"/>
                <w:sz w:val="22"/>
                <w:szCs w:val="22"/>
              </w:rPr>
              <w:t xml:space="preserve"> </w:t>
            </w:r>
            <w:r>
              <w:rPr>
                <w:rFonts w:ascii="Arial" w:hAnsi="Arial" w:eastAsia="Arial" w:cs="Arial"/>
                <w:spacing w:val="1"/>
                <w:sz w:val="22"/>
                <w:szCs w:val="22"/>
              </w:rPr>
              <w:t>t</w:t>
            </w:r>
            <w:r>
              <w:rPr>
                <w:rFonts w:ascii="Arial" w:hAnsi="Arial" w:eastAsia="Arial" w:cs="Arial"/>
                <w:sz w:val="22"/>
                <w:szCs w:val="22"/>
              </w:rPr>
              <w:t>hey</w:t>
            </w:r>
            <w:r>
              <w:rPr>
                <w:spacing w:val="7"/>
                <w:sz w:val="22"/>
                <w:szCs w:val="22"/>
              </w:rPr>
              <w:t xml:space="preserve"> </w:t>
            </w:r>
            <w:r>
              <w:rPr>
                <w:rFonts w:ascii="Arial" w:hAnsi="Arial" w:eastAsia="Arial" w:cs="Arial"/>
                <w:sz w:val="22"/>
                <w:szCs w:val="22"/>
              </w:rPr>
              <w:t>co</w:t>
            </w:r>
            <w:r>
              <w:rPr>
                <w:rFonts w:ascii="Arial" w:hAnsi="Arial" w:eastAsia="Arial" w:cs="Arial"/>
                <w:spacing w:val="-3"/>
                <w:sz w:val="22"/>
                <w:szCs w:val="22"/>
              </w:rPr>
              <w:t>n</w:t>
            </w:r>
            <w:r>
              <w:rPr>
                <w:rFonts w:ascii="Arial" w:hAnsi="Arial" w:eastAsia="Arial" w:cs="Arial"/>
                <w:sz w:val="22"/>
                <w:szCs w:val="22"/>
              </w:rPr>
              <w:t>sent</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s</w:t>
            </w:r>
            <w:r>
              <w:rPr>
                <w:spacing w:val="5"/>
                <w:sz w:val="22"/>
                <w:szCs w:val="22"/>
              </w:rPr>
              <w:t xml:space="preserve"> </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a</w:t>
            </w:r>
            <w:r>
              <w:rPr>
                <w:rFonts w:ascii="Arial" w:hAnsi="Arial" w:eastAsia="Arial" w:cs="Arial"/>
                <w:spacing w:val="-1"/>
                <w:sz w:val="22"/>
                <w:szCs w:val="22"/>
              </w:rPr>
              <w:t>l</w:t>
            </w:r>
            <w:r>
              <w:rPr>
                <w:rFonts w:ascii="Arial" w:hAnsi="Arial" w:eastAsia="Arial" w:cs="Arial"/>
                <w:sz w:val="22"/>
                <w:szCs w:val="22"/>
              </w:rPr>
              <w:t>?</w:t>
            </w:r>
            <w:r>
              <w:rPr>
                <w:spacing w:val="7"/>
                <w:sz w:val="22"/>
                <w:szCs w:val="22"/>
              </w:rPr>
              <w:t xml:space="preserve"> </w:t>
            </w:r>
            <w:r>
              <w:rPr>
                <w:rFonts w:ascii="Arial" w:hAnsi="Arial" w:eastAsia="Arial" w:cs="Arial"/>
                <w:b/>
                <w:sz w:val="22"/>
                <w:szCs w:val="22"/>
              </w:rPr>
              <w:t>16+</w:t>
            </w:r>
            <w:r>
              <w:rPr>
                <w:b/>
                <w:spacing w:val="6"/>
                <w:sz w:val="22"/>
                <w:szCs w:val="22"/>
              </w:rPr>
              <w:t xml:space="preserve"> </w:t>
            </w:r>
            <w:r>
              <w:rPr>
                <w:rFonts w:ascii="Arial" w:hAnsi="Arial" w:eastAsia="Arial" w:cs="Arial"/>
                <w:b/>
                <w:spacing w:val="1"/>
                <w:sz w:val="22"/>
                <w:szCs w:val="22"/>
              </w:rPr>
              <w:t>O</w:t>
            </w:r>
            <w:r>
              <w:rPr>
                <w:rFonts w:ascii="Arial" w:hAnsi="Arial" w:eastAsia="Arial" w:cs="Arial"/>
                <w:b/>
                <w:spacing w:val="-1"/>
                <w:sz w:val="22"/>
                <w:szCs w:val="22"/>
              </w:rPr>
              <w:t>NL</w:t>
            </w:r>
            <w:r>
              <w:rPr>
                <w:rFonts w:ascii="Arial" w:hAnsi="Arial" w:eastAsia="Arial" w:cs="Arial"/>
                <w:b/>
                <w:sz w:val="22"/>
                <w:szCs w:val="22"/>
              </w:rPr>
              <w:t>Y</w:t>
            </w:r>
          </w:p>
        </w:tc>
        <w:tc>
          <w:tcPr>
            <w:tcW w:w="0" w:type="auto"/>
            <w:tcBorders>
              <w:top w:val="single" w:color="000000" w:sz="5" w:space="0"/>
              <w:left w:val="single" w:color="000000" w:sz="5" w:space="0"/>
              <w:bottom w:val="single" w:color="000000" w:sz="5" w:space="0"/>
              <w:right w:val="nil"/>
            </w:tcBorders>
          </w:tcPr>
          <w:p w:rsidR="001A2420" w:rsidP="001A2420" w:rsidRDefault="001A2420" w14:paraId="5A86C88A" w14:textId="77777777">
            <w:pPr>
              <w:spacing w:before="80"/>
              <w:ind w:left="102"/>
              <w:rPr>
                <w:rFonts w:ascii="Arial" w:hAnsi="Arial" w:eastAsia="Arial" w:cs="Arial"/>
                <w:sz w:val="22"/>
                <w:szCs w:val="22"/>
              </w:rPr>
            </w:pPr>
            <w:r>
              <w:rPr>
                <w:rFonts w:ascii="Arial" w:hAnsi="Arial" w:eastAsia="Arial" w:cs="Arial"/>
                <w:spacing w:val="-1"/>
                <w:sz w:val="22"/>
                <w:szCs w:val="22"/>
              </w:rPr>
              <w:t>YES</w:t>
            </w:r>
            <w:sdt>
              <w:sdtPr>
                <w:rPr>
                  <w:rFonts w:ascii="Arial" w:hAnsi="Arial" w:eastAsia="Arial" w:cs="Arial"/>
                  <w:spacing w:val="-1"/>
                  <w:sz w:val="22"/>
                  <w:szCs w:val="22"/>
                </w:rPr>
                <w:id w:val="-1371684095"/>
                <w14:checkbox>
                  <w14:checked w14:val="0"/>
                  <w14:checkedState w14:font="MS Gothic" w14:val="2612"/>
                  <w14:uncheckedState w14:font="MS Gothic" w14:val="2610"/>
                </w14:checkbox>
              </w:sdtPr>
              <w:sdtEndPr/>
              <w:sdtContent>
                <w:r>
                  <w:rPr>
                    <w:rFonts w:hint="eastAsia" w:ascii="MS Gothic" w:hAnsi="MS Gothic" w:eastAsia="MS Gothic" w:cs="Arial"/>
                    <w:spacing w:val="-1"/>
                    <w:sz w:val="22"/>
                    <w:szCs w:val="22"/>
                  </w:rPr>
                  <w:t>☐</w:t>
                </w:r>
              </w:sdtContent>
            </w:sdt>
          </w:p>
        </w:tc>
        <w:tc>
          <w:tcPr>
            <w:tcW w:w="0" w:type="auto"/>
            <w:tcBorders>
              <w:top w:val="single" w:color="000000" w:sz="5" w:space="0"/>
              <w:left w:val="nil"/>
              <w:bottom w:val="single" w:color="000000" w:sz="5" w:space="0"/>
              <w:right w:val="single" w:color="000000" w:sz="5" w:space="0"/>
            </w:tcBorders>
          </w:tcPr>
          <w:p w:rsidR="001A2420" w:rsidP="001A2420" w:rsidRDefault="001A2420" w14:paraId="7FC83AC2" w14:textId="77777777">
            <w:pPr>
              <w:spacing w:before="80"/>
              <w:ind w:left="215"/>
              <w:rPr>
                <w:rFonts w:ascii="Arial" w:hAnsi="Arial" w:eastAsia="Arial" w:cs="Arial"/>
                <w:sz w:val="22"/>
                <w:szCs w:val="22"/>
              </w:rPr>
            </w:pPr>
            <w:r>
              <w:rPr>
                <w:rFonts w:ascii="Arial" w:hAnsi="Arial" w:eastAsia="Arial" w:cs="Arial"/>
                <w:spacing w:val="-1"/>
                <w:sz w:val="22"/>
                <w:szCs w:val="22"/>
              </w:rPr>
              <w:t>NO</w:t>
            </w:r>
            <w:r>
              <w:rPr>
                <w:rFonts w:ascii="Arial" w:hAnsi="Arial" w:eastAsia="Arial" w:cs="Arial"/>
                <w:sz w:val="22"/>
                <w:szCs w:val="22"/>
              </w:rPr>
              <w:t xml:space="preserve"> </w:t>
            </w:r>
            <w:sdt>
              <w:sdtPr>
                <w:rPr>
                  <w:rFonts w:ascii="Arial" w:hAnsi="Arial" w:eastAsia="Arial" w:cs="Arial"/>
                  <w:sz w:val="22"/>
                  <w:szCs w:val="22"/>
                </w:rPr>
                <w:id w:val="204916589"/>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p>
        </w:tc>
      </w:tr>
      <w:tr w:rsidR="001A2420" w:rsidTr="001A2420" w14:paraId="6EA4CC8A" w14:textId="77777777">
        <w:tc>
          <w:tcPr>
            <w:tcW w:w="0" w:type="auto"/>
            <w:tcBorders>
              <w:top w:val="single" w:color="000000" w:sz="5" w:space="0"/>
              <w:left w:val="single" w:color="000000" w:sz="5" w:space="0"/>
              <w:bottom w:val="single" w:color="000000" w:sz="5" w:space="0"/>
              <w:right w:val="single" w:color="000000" w:sz="5" w:space="0"/>
            </w:tcBorders>
          </w:tcPr>
          <w:p w:rsidR="001A2420" w:rsidP="001A2420" w:rsidRDefault="001A2420" w14:paraId="24CF9CC9" w14:textId="77777777">
            <w:pPr>
              <w:spacing w:before="80"/>
              <w:ind w:left="102" w:right="222"/>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al</w:t>
            </w:r>
            <w:r>
              <w:rPr>
                <w:spacing w:val="6"/>
                <w:sz w:val="22"/>
                <w:szCs w:val="22"/>
              </w:rPr>
              <w:t xml:space="preserve"> </w:t>
            </w:r>
            <w:r>
              <w:rPr>
                <w:rFonts w:ascii="Arial" w:hAnsi="Arial" w:eastAsia="Arial" w:cs="Arial"/>
                <w:sz w:val="22"/>
                <w:szCs w:val="22"/>
              </w:rPr>
              <w:t>does</w:t>
            </w:r>
            <w:r>
              <w:rPr>
                <w:spacing w:val="5"/>
                <w:sz w:val="22"/>
                <w:szCs w:val="22"/>
              </w:rPr>
              <w:t xml:space="preserve"> </w:t>
            </w:r>
            <w:r>
              <w:rPr>
                <w:rFonts w:ascii="Arial" w:hAnsi="Arial" w:eastAsia="Arial" w:cs="Arial"/>
                <w:sz w:val="22"/>
                <w:szCs w:val="22"/>
              </w:rPr>
              <w:t>not</w:t>
            </w:r>
            <w:r>
              <w:rPr>
                <w:spacing w:val="6"/>
                <w:sz w:val="22"/>
                <w:szCs w:val="22"/>
              </w:rPr>
              <w:t xml:space="preserve"> </w:t>
            </w:r>
            <w:r>
              <w:rPr>
                <w:rFonts w:ascii="Arial" w:hAnsi="Arial" w:eastAsia="Arial" w:cs="Arial"/>
                <w:spacing w:val="-1"/>
                <w:sz w:val="22"/>
                <w:szCs w:val="22"/>
              </w:rPr>
              <w:t>m</w:t>
            </w:r>
            <w:r>
              <w:rPr>
                <w:rFonts w:ascii="Arial" w:hAnsi="Arial" w:eastAsia="Arial" w:cs="Arial"/>
                <w:sz w:val="22"/>
                <w:szCs w:val="22"/>
              </w:rPr>
              <w:t>eet</w:t>
            </w:r>
            <w:r>
              <w:rPr>
                <w:spacing w:val="8"/>
                <w:sz w:val="22"/>
                <w:szCs w:val="22"/>
              </w:rPr>
              <w:t xml:space="preserve"> </w:t>
            </w:r>
            <w:r>
              <w:rPr>
                <w:rFonts w:ascii="Arial" w:hAnsi="Arial" w:eastAsia="Arial" w:cs="Arial"/>
                <w:spacing w:val="-1"/>
                <w:sz w:val="22"/>
                <w:szCs w:val="22"/>
              </w:rPr>
              <w:t>ND</w:t>
            </w:r>
            <w:r>
              <w:rPr>
                <w:rFonts w:ascii="Arial" w:hAnsi="Arial" w:eastAsia="Arial" w:cs="Arial"/>
                <w:sz w:val="22"/>
                <w:szCs w:val="22"/>
              </w:rPr>
              <w:t>D</w:t>
            </w:r>
            <w:r>
              <w:rPr>
                <w:spacing w:val="6"/>
                <w:sz w:val="22"/>
                <w:szCs w:val="22"/>
              </w:rPr>
              <w:t xml:space="preserve"> </w:t>
            </w:r>
            <w:r>
              <w:rPr>
                <w:rFonts w:ascii="Arial" w:hAnsi="Arial" w:eastAsia="Arial" w:cs="Arial"/>
                <w:sz w:val="22"/>
                <w:szCs w:val="22"/>
              </w:rPr>
              <w:t>s</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z w:val="22"/>
                <w:szCs w:val="22"/>
              </w:rPr>
              <w:t>ces</w:t>
            </w:r>
            <w:r>
              <w:rPr>
                <w:spacing w:val="7"/>
                <w:sz w:val="22"/>
                <w:szCs w:val="22"/>
              </w:rPr>
              <w:t xml:space="preserve"> </w:t>
            </w:r>
            <w:r>
              <w:rPr>
                <w:rFonts w:ascii="Arial" w:hAnsi="Arial" w:eastAsia="Arial" w:cs="Arial"/>
                <w:spacing w:val="-2"/>
                <w:sz w:val="22"/>
                <w:szCs w:val="22"/>
              </w:rPr>
              <w:t>c</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a,</w:t>
            </w:r>
            <w:r>
              <w:rPr>
                <w:spacing w:val="8"/>
                <w:sz w:val="22"/>
                <w:szCs w:val="22"/>
              </w:rPr>
              <w:t xml:space="preserve"> </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you</w:t>
            </w:r>
            <w:r>
              <w:rPr>
                <w:spacing w:val="5"/>
                <w:sz w:val="22"/>
                <w:szCs w:val="22"/>
              </w:rPr>
              <w:t xml:space="preserve"> </w:t>
            </w:r>
            <w:r>
              <w:rPr>
                <w:rFonts w:ascii="Arial" w:hAnsi="Arial" w:eastAsia="Arial" w:cs="Arial"/>
                <w:sz w:val="22"/>
                <w:szCs w:val="22"/>
              </w:rPr>
              <w:t>happy</w:t>
            </w:r>
            <w:r>
              <w:rPr>
                <w:spacing w:val="5"/>
                <w:sz w:val="22"/>
                <w:szCs w:val="22"/>
              </w:rPr>
              <w:t xml:space="preserve"> </w:t>
            </w:r>
            <w:r>
              <w:rPr>
                <w:rFonts w:ascii="Arial" w:hAnsi="Arial" w:eastAsia="Arial" w:cs="Arial"/>
                <w:spacing w:val="1"/>
                <w:sz w:val="22"/>
                <w:szCs w:val="22"/>
              </w:rPr>
              <w:t>f</w:t>
            </w:r>
            <w:r>
              <w:rPr>
                <w:rFonts w:ascii="Arial" w:hAnsi="Arial" w:eastAsia="Arial" w:cs="Arial"/>
                <w:spacing w:val="-3"/>
                <w:sz w:val="22"/>
                <w:szCs w:val="22"/>
              </w:rPr>
              <w:t>o</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r</w:t>
            </w:r>
            <w:r>
              <w:rPr>
                <w:spacing w:val="8"/>
                <w:sz w:val="22"/>
                <w:szCs w:val="22"/>
              </w:rPr>
              <w:t xml:space="preserve"> </w:t>
            </w:r>
            <w:r>
              <w:rPr>
                <w:rFonts w:ascii="Arial" w:hAnsi="Arial" w:eastAsia="Arial" w:cs="Arial"/>
                <w:spacing w:val="-3"/>
                <w:sz w:val="22"/>
                <w:szCs w:val="22"/>
              </w:rPr>
              <w:t>i</w:t>
            </w:r>
            <w:r>
              <w:rPr>
                <w:rFonts w:ascii="Arial" w:hAnsi="Arial" w:eastAsia="Arial" w:cs="Arial"/>
                <w:sz w:val="22"/>
                <w:szCs w:val="22"/>
              </w:rPr>
              <w:t>n</w:t>
            </w:r>
            <w:r>
              <w:rPr>
                <w:rFonts w:ascii="Arial" w:hAnsi="Arial" w:eastAsia="Arial" w:cs="Arial"/>
                <w:spacing w:val="1"/>
                <w:sz w:val="22"/>
                <w:szCs w:val="22"/>
              </w:rPr>
              <w:t>f</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pacing w:val="1"/>
                <w:sz w:val="22"/>
                <w:szCs w:val="22"/>
              </w:rPr>
              <w:t>m</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z w:val="22"/>
                <w:szCs w:val="22"/>
              </w:rPr>
              <w:t xml:space="preserve"> </w:t>
            </w:r>
            <w:r>
              <w:rPr>
                <w:rFonts w:ascii="Arial" w:hAnsi="Arial" w:eastAsia="Arial" w:cs="Arial"/>
                <w:sz w:val="22"/>
                <w:szCs w:val="22"/>
              </w:rPr>
              <w:t>be</w:t>
            </w:r>
            <w:r>
              <w:rPr>
                <w:spacing w:val="7"/>
                <w:sz w:val="22"/>
                <w:szCs w:val="22"/>
              </w:rPr>
              <w:t xml:space="preserve"> </w:t>
            </w:r>
            <w:r>
              <w:rPr>
                <w:rFonts w:ascii="Arial" w:hAnsi="Arial" w:eastAsia="Arial" w:cs="Arial"/>
                <w:sz w:val="22"/>
                <w:szCs w:val="22"/>
              </w:rPr>
              <w:t>sha</w:t>
            </w:r>
            <w:r>
              <w:rPr>
                <w:rFonts w:ascii="Arial" w:hAnsi="Arial" w:eastAsia="Arial" w:cs="Arial"/>
                <w:spacing w:val="1"/>
                <w:sz w:val="22"/>
                <w:szCs w:val="22"/>
              </w:rPr>
              <w:t>r</w:t>
            </w:r>
            <w:r>
              <w:rPr>
                <w:rFonts w:ascii="Arial" w:hAnsi="Arial" w:eastAsia="Arial" w:cs="Arial"/>
                <w:sz w:val="22"/>
                <w:szCs w:val="22"/>
              </w:rPr>
              <w:t>ed</w:t>
            </w:r>
            <w:r>
              <w:rPr>
                <w:spacing w:val="5"/>
                <w:sz w:val="22"/>
                <w:szCs w:val="22"/>
              </w:rPr>
              <w:t xml:space="preserve"> </w:t>
            </w:r>
            <w:r>
              <w:rPr>
                <w:rFonts w:ascii="Arial" w:hAnsi="Arial" w:eastAsia="Arial" w:cs="Arial"/>
                <w:spacing w:val="-1"/>
                <w:sz w:val="22"/>
                <w:szCs w:val="22"/>
              </w:rPr>
              <w:t>wi</w:t>
            </w:r>
            <w:r>
              <w:rPr>
                <w:rFonts w:ascii="Arial" w:hAnsi="Arial" w:eastAsia="Arial" w:cs="Arial"/>
                <w:spacing w:val="1"/>
                <w:sz w:val="22"/>
                <w:szCs w:val="22"/>
              </w:rPr>
              <w:t>t</w:t>
            </w:r>
            <w:r>
              <w:rPr>
                <w:rFonts w:ascii="Arial" w:hAnsi="Arial" w:eastAsia="Arial" w:cs="Arial"/>
                <w:sz w:val="22"/>
                <w:szCs w:val="22"/>
              </w:rPr>
              <w:t>h</w:t>
            </w:r>
            <w:r>
              <w:rPr>
                <w:spacing w:val="7"/>
                <w:sz w:val="22"/>
                <w:szCs w:val="22"/>
              </w:rPr>
              <w:t xml:space="preserve"> </w:t>
            </w:r>
            <w:r>
              <w:rPr>
                <w:rFonts w:ascii="Arial" w:hAnsi="Arial" w:eastAsia="Arial" w:cs="Arial"/>
                <w:spacing w:val="-3"/>
                <w:sz w:val="22"/>
                <w:szCs w:val="22"/>
              </w:rPr>
              <w:t>o</w:t>
            </w:r>
            <w:r>
              <w:rPr>
                <w:rFonts w:ascii="Arial" w:hAnsi="Arial" w:eastAsia="Arial" w:cs="Arial"/>
                <w:spacing w:val="1"/>
                <w:sz w:val="22"/>
                <w:szCs w:val="22"/>
              </w:rPr>
              <w:t>t</w:t>
            </w:r>
            <w:r>
              <w:rPr>
                <w:rFonts w:ascii="Arial" w:hAnsi="Arial" w:eastAsia="Arial" w:cs="Arial"/>
                <w:sz w:val="22"/>
                <w:szCs w:val="22"/>
              </w:rPr>
              <w:t>her</w:t>
            </w:r>
            <w:r>
              <w:rPr>
                <w:spacing w:val="6"/>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l</w:t>
            </w:r>
            <w:r>
              <w:rPr>
                <w:rFonts w:ascii="Arial" w:hAnsi="Arial" w:eastAsia="Arial" w:cs="Arial"/>
                <w:spacing w:val="-3"/>
                <w:sz w:val="22"/>
                <w:szCs w:val="22"/>
              </w:rPr>
              <w:t>e</w:t>
            </w:r>
            <w:r>
              <w:rPr>
                <w:rFonts w:ascii="Arial" w:hAnsi="Arial" w:eastAsia="Arial" w:cs="Arial"/>
                <w:sz w:val="22"/>
                <w:szCs w:val="22"/>
              </w:rPr>
              <w:t>vant</w:t>
            </w:r>
            <w:r>
              <w:rPr>
                <w:spacing w:val="9"/>
                <w:sz w:val="22"/>
                <w:szCs w:val="22"/>
              </w:rPr>
              <w:t xml:space="preserve"> </w:t>
            </w:r>
            <w:r>
              <w:rPr>
                <w:rFonts w:ascii="Arial" w:hAnsi="Arial" w:eastAsia="Arial" w:cs="Arial"/>
                <w:sz w:val="22"/>
                <w:szCs w:val="22"/>
              </w:rPr>
              <w:t>supp</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t</w:t>
            </w:r>
            <w:r>
              <w:rPr>
                <w:spacing w:val="6"/>
                <w:sz w:val="22"/>
                <w:szCs w:val="22"/>
              </w:rPr>
              <w:t xml:space="preserve"> </w:t>
            </w:r>
            <w:r>
              <w:rPr>
                <w:rFonts w:ascii="Arial" w:hAnsi="Arial" w:eastAsia="Arial" w:cs="Arial"/>
                <w:sz w:val="22"/>
                <w:szCs w:val="22"/>
              </w:rPr>
              <w:t>agenc</w:t>
            </w:r>
            <w:r>
              <w:rPr>
                <w:rFonts w:ascii="Arial" w:hAnsi="Arial" w:eastAsia="Arial" w:cs="Arial"/>
                <w:spacing w:val="-1"/>
                <w:sz w:val="22"/>
                <w:szCs w:val="22"/>
              </w:rPr>
              <w:t>i</w:t>
            </w:r>
            <w:r>
              <w:rPr>
                <w:rFonts w:ascii="Arial" w:hAnsi="Arial" w:eastAsia="Arial" w:cs="Arial"/>
                <w:sz w:val="22"/>
                <w:szCs w:val="22"/>
              </w:rPr>
              <w:t>es?</w:t>
            </w:r>
          </w:p>
          <w:p w:rsidR="001A2420" w:rsidP="001A2420" w:rsidRDefault="001A2420" w14:paraId="4BBE9067" w14:textId="77777777">
            <w:pPr>
              <w:spacing w:before="80"/>
              <w:ind w:left="102" w:right="222"/>
              <w:rPr>
                <w:rFonts w:ascii="Arial" w:hAnsi="Arial" w:eastAsia="Arial" w:cs="Arial"/>
                <w:sz w:val="22"/>
                <w:szCs w:val="22"/>
              </w:rPr>
            </w:pPr>
          </w:p>
        </w:tc>
        <w:tc>
          <w:tcPr>
            <w:tcW w:w="0" w:type="auto"/>
            <w:tcBorders>
              <w:top w:val="single" w:color="000000" w:sz="5" w:space="0"/>
              <w:left w:val="single" w:color="000000" w:sz="5" w:space="0"/>
              <w:bottom w:val="single" w:color="000000" w:sz="5" w:space="0"/>
              <w:right w:val="nil"/>
            </w:tcBorders>
          </w:tcPr>
          <w:p w:rsidR="001A2420" w:rsidP="001A2420" w:rsidRDefault="001A2420" w14:paraId="68B6A0E6" w14:textId="77777777">
            <w:pPr>
              <w:spacing w:before="80"/>
              <w:ind w:left="102"/>
              <w:rPr>
                <w:rFonts w:ascii="Arial" w:hAnsi="Arial" w:eastAsia="Arial" w:cs="Arial"/>
                <w:sz w:val="22"/>
                <w:szCs w:val="22"/>
              </w:rPr>
            </w:pPr>
            <w:r>
              <w:rPr>
                <w:rFonts w:ascii="Arial" w:hAnsi="Arial" w:eastAsia="Arial" w:cs="Arial"/>
                <w:spacing w:val="-1"/>
                <w:sz w:val="22"/>
                <w:szCs w:val="22"/>
              </w:rPr>
              <w:t>YES</w:t>
            </w:r>
            <w:sdt>
              <w:sdtPr>
                <w:rPr>
                  <w:rFonts w:ascii="Arial" w:hAnsi="Arial" w:eastAsia="Arial" w:cs="Arial"/>
                  <w:sz w:val="22"/>
                  <w:szCs w:val="22"/>
                </w:rPr>
                <w:id w:val="515049232"/>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p>
        </w:tc>
        <w:tc>
          <w:tcPr>
            <w:tcW w:w="0" w:type="auto"/>
            <w:tcBorders>
              <w:top w:val="single" w:color="000000" w:sz="5" w:space="0"/>
              <w:left w:val="nil"/>
              <w:bottom w:val="single" w:color="000000" w:sz="5" w:space="0"/>
              <w:right w:val="single" w:color="000000" w:sz="5" w:space="0"/>
            </w:tcBorders>
          </w:tcPr>
          <w:p w:rsidR="001A2420" w:rsidP="001A2420" w:rsidRDefault="001A2420" w14:paraId="41477D75" w14:textId="77777777">
            <w:pPr>
              <w:spacing w:before="80"/>
              <w:ind w:left="215"/>
              <w:rPr>
                <w:rFonts w:ascii="Arial" w:hAnsi="Arial" w:eastAsia="Arial" w:cs="Arial"/>
                <w:sz w:val="22"/>
                <w:szCs w:val="22"/>
              </w:rPr>
            </w:pPr>
            <w:r>
              <w:rPr>
                <w:rFonts w:ascii="Arial" w:hAnsi="Arial" w:eastAsia="Arial" w:cs="Arial"/>
                <w:spacing w:val="-1"/>
                <w:sz w:val="22"/>
                <w:szCs w:val="22"/>
              </w:rPr>
              <w:t>NO</w:t>
            </w:r>
            <w:r>
              <w:rPr>
                <w:rFonts w:ascii="Arial" w:hAnsi="Arial" w:eastAsia="Arial" w:cs="Arial"/>
                <w:sz w:val="22"/>
                <w:szCs w:val="22"/>
              </w:rPr>
              <w:t xml:space="preserve"> </w:t>
            </w:r>
            <w:sdt>
              <w:sdtPr>
                <w:rPr>
                  <w:rFonts w:ascii="Arial" w:hAnsi="Arial" w:eastAsia="Arial" w:cs="Arial"/>
                  <w:sz w:val="22"/>
                  <w:szCs w:val="22"/>
                </w:rPr>
                <w:id w:val="-2105029680"/>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p>
        </w:tc>
      </w:tr>
      <w:tr w:rsidR="001A2420" w:rsidTr="001A2420" w14:paraId="3266CB5F" w14:textId="77777777">
        <w:tc>
          <w:tcPr>
            <w:tcW w:w="0" w:type="auto"/>
            <w:gridSpan w:val="3"/>
            <w:tcBorders>
              <w:top w:val="single" w:color="000000" w:sz="5" w:space="0"/>
              <w:left w:val="single" w:color="000000" w:sz="5" w:space="0"/>
              <w:bottom w:val="single" w:color="000000" w:sz="5" w:space="0"/>
              <w:right w:val="single" w:color="000000" w:sz="5" w:space="0"/>
            </w:tcBorders>
            <w:shd w:val="clear" w:color="auto" w:fill="006FC0"/>
          </w:tcPr>
          <w:p w:rsidR="001A2420" w:rsidP="001A2420" w:rsidRDefault="001A2420" w14:paraId="4347BE92" w14:textId="77777777">
            <w:pPr>
              <w:spacing w:before="40"/>
              <w:ind w:left="3318"/>
              <w:rPr>
                <w:rFonts w:ascii="Arial" w:hAnsi="Arial" w:eastAsia="Arial" w:cs="Arial"/>
                <w:sz w:val="24"/>
                <w:szCs w:val="24"/>
              </w:rPr>
            </w:pPr>
            <w:r>
              <w:rPr>
                <w:rFonts w:ascii="Arial" w:hAnsi="Arial" w:eastAsia="Arial" w:cs="Arial"/>
                <w:b/>
                <w:color w:val="FFFFFF"/>
                <w:sz w:val="24"/>
                <w:szCs w:val="24"/>
              </w:rPr>
              <w:t>Con</w:t>
            </w:r>
            <w:r>
              <w:rPr>
                <w:rFonts w:ascii="Arial" w:hAnsi="Arial" w:eastAsia="Arial" w:cs="Arial"/>
                <w:b/>
                <w:color w:val="FFFFFF"/>
                <w:spacing w:val="1"/>
                <w:sz w:val="24"/>
                <w:szCs w:val="24"/>
              </w:rPr>
              <w:t>se</w:t>
            </w:r>
            <w:r>
              <w:rPr>
                <w:rFonts w:ascii="Arial" w:hAnsi="Arial" w:eastAsia="Arial" w:cs="Arial"/>
                <w:b/>
                <w:color w:val="FFFFFF"/>
                <w:sz w:val="24"/>
                <w:szCs w:val="24"/>
              </w:rPr>
              <w:t>nt</w:t>
            </w:r>
            <w:r>
              <w:rPr>
                <w:b/>
                <w:color w:val="FFFFFF"/>
                <w:spacing w:val="2"/>
                <w:sz w:val="24"/>
                <w:szCs w:val="24"/>
              </w:rPr>
              <w:t xml:space="preserve"> </w:t>
            </w:r>
            <w:r>
              <w:rPr>
                <w:rFonts w:ascii="Arial" w:hAnsi="Arial" w:eastAsia="Arial" w:cs="Arial"/>
                <w:b/>
                <w:color w:val="FFFFFF"/>
                <w:spacing w:val="-1"/>
                <w:sz w:val="24"/>
                <w:szCs w:val="24"/>
              </w:rPr>
              <w:t>t</w:t>
            </w:r>
            <w:r>
              <w:rPr>
                <w:rFonts w:ascii="Arial" w:hAnsi="Arial" w:eastAsia="Arial" w:cs="Arial"/>
                <w:b/>
                <w:color w:val="FFFFFF"/>
                <w:sz w:val="24"/>
                <w:szCs w:val="24"/>
              </w:rPr>
              <w:t>o</w:t>
            </w:r>
            <w:r>
              <w:rPr>
                <w:b/>
                <w:color w:val="FFFFFF"/>
                <w:spacing w:val="6"/>
                <w:sz w:val="24"/>
                <w:szCs w:val="24"/>
              </w:rPr>
              <w:t xml:space="preserve"> </w:t>
            </w:r>
            <w:r>
              <w:rPr>
                <w:rFonts w:ascii="Arial" w:hAnsi="Arial" w:eastAsia="Arial" w:cs="Arial"/>
                <w:b/>
                <w:color w:val="FFFFFF"/>
                <w:sz w:val="24"/>
                <w:szCs w:val="24"/>
              </w:rPr>
              <w:t>R</w:t>
            </w:r>
            <w:r>
              <w:rPr>
                <w:rFonts w:ascii="Arial" w:hAnsi="Arial" w:eastAsia="Arial" w:cs="Arial"/>
                <w:b/>
                <w:color w:val="FFFFFF"/>
                <w:spacing w:val="1"/>
                <w:sz w:val="24"/>
                <w:szCs w:val="24"/>
              </w:rPr>
              <w:t>evie</w:t>
            </w:r>
            <w:r>
              <w:rPr>
                <w:rFonts w:ascii="Arial" w:hAnsi="Arial" w:eastAsia="Arial" w:cs="Arial"/>
                <w:b/>
                <w:color w:val="FFFFFF"/>
                <w:sz w:val="24"/>
                <w:szCs w:val="24"/>
              </w:rPr>
              <w:t>w</w:t>
            </w:r>
            <w:r>
              <w:rPr>
                <w:b/>
                <w:color w:val="FFFFFF"/>
                <w:spacing w:val="-1"/>
                <w:sz w:val="24"/>
                <w:szCs w:val="24"/>
              </w:rPr>
              <w:t xml:space="preserve"> </w:t>
            </w:r>
            <w:r>
              <w:rPr>
                <w:rFonts w:ascii="Arial" w:hAnsi="Arial" w:eastAsia="Arial" w:cs="Arial"/>
                <w:b/>
                <w:color w:val="FFFFFF"/>
                <w:spacing w:val="-1"/>
                <w:sz w:val="24"/>
                <w:szCs w:val="24"/>
              </w:rPr>
              <w:t>a</w:t>
            </w:r>
            <w:r>
              <w:rPr>
                <w:rFonts w:ascii="Arial" w:hAnsi="Arial" w:eastAsia="Arial" w:cs="Arial"/>
                <w:b/>
                <w:color w:val="FFFFFF"/>
                <w:sz w:val="24"/>
                <w:szCs w:val="24"/>
              </w:rPr>
              <w:t>nd</w:t>
            </w:r>
            <w:r>
              <w:rPr>
                <w:b/>
                <w:color w:val="FFFFFF"/>
                <w:spacing w:val="6"/>
                <w:sz w:val="24"/>
                <w:szCs w:val="24"/>
              </w:rPr>
              <w:t xml:space="preserve"> </w:t>
            </w:r>
            <w:r>
              <w:rPr>
                <w:rFonts w:ascii="Arial" w:hAnsi="Arial" w:eastAsia="Arial" w:cs="Arial"/>
                <w:b/>
                <w:color w:val="FFFFFF"/>
                <w:spacing w:val="1"/>
                <w:sz w:val="24"/>
                <w:szCs w:val="24"/>
              </w:rPr>
              <w:t>S</w:t>
            </w:r>
            <w:r>
              <w:rPr>
                <w:rFonts w:ascii="Arial" w:hAnsi="Arial" w:eastAsia="Arial" w:cs="Arial"/>
                <w:b/>
                <w:color w:val="FFFFFF"/>
                <w:sz w:val="24"/>
                <w:szCs w:val="24"/>
              </w:rPr>
              <w:t>h</w:t>
            </w:r>
            <w:r>
              <w:rPr>
                <w:rFonts w:ascii="Arial" w:hAnsi="Arial" w:eastAsia="Arial" w:cs="Arial"/>
                <w:b/>
                <w:color w:val="FFFFFF"/>
                <w:spacing w:val="1"/>
                <w:sz w:val="24"/>
                <w:szCs w:val="24"/>
              </w:rPr>
              <w:t>a</w:t>
            </w:r>
            <w:r>
              <w:rPr>
                <w:rFonts w:ascii="Arial" w:hAnsi="Arial" w:eastAsia="Arial" w:cs="Arial"/>
                <w:b/>
                <w:color w:val="FFFFFF"/>
                <w:sz w:val="24"/>
                <w:szCs w:val="24"/>
              </w:rPr>
              <w:t>re</w:t>
            </w:r>
            <w:r>
              <w:rPr>
                <w:b/>
                <w:color w:val="FFFFFF"/>
                <w:spacing w:val="4"/>
                <w:sz w:val="24"/>
                <w:szCs w:val="24"/>
              </w:rPr>
              <w:t xml:space="preserve"> </w:t>
            </w:r>
            <w:r>
              <w:rPr>
                <w:rFonts w:ascii="Arial" w:hAnsi="Arial" w:eastAsia="Arial" w:cs="Arial"/>
                <w:b/>
                <w:color w:val="FFFFFF"/>
                <w:sz w:val="24"/>
                <w:szCs w:val="24"/>
              </w:rPr>
              <w:t>R</w:t>
            </w:r>
            <w:r>
              <w:rPr>
                <w:rFonts w:ascii="Arial" w:hAnsi="Arial" w:eastAsia="Arial" w:cs="Arial"/>
                <w:b/>
                <w:color w:val="FFFFFF"/>
                <w:spacing w:val="-1"/>
                <w:sz w:val="24"/>
                <w:szCs w:val="24"/>
              </w:rPr>
              <w:t>e</w:t>
            </w:r>
            <w:r>
              <w:rPr>
                <w:rFonts w:ascii="Arial" w:hAnsi="Arial" w:eastAsia="Arial" w:cs="Arial"/>
                <w:b/>
                <w:color w:val="FFFFFF"/>
                <w:spacing w:val="1"/>
                <w:sz w:val="24"/>
                <w:szCs w:val="24"/>
              </w:rPr>
              <w:t>c</w:t>
            </w:r>
            <w:r>
              <w:rPr>
                <w:rFonts w:ascii="Arial" w:hAnsi="Arial" w:eastAsia="Arial" w:cs="Arial"/>
                <w:b/>
                <w:color w:val="FFFFFF"/>
                <w:sz w:val="24"/>
                <w:szCs w:val="24"/>
              </w:rPr>
              <w:t>ords</w:t>
            </w:r>
          </w:p>
        </w:tc>
      </w:tr>
      <w:tr w:rsidR="001A2420" w:rsidTr="001A2420" w14:paraId="739263B4" w14:textId="77777777">
        <w:trPr>
          <w:trHeight w:val="241"/>
        </w:trPr>
        <w:tc>
          <w:tcPr>
            <w:tcW w:w="0" w:type="auto"/>
            <w:gridSpan w:val="3"/>
            <w:vMerge w:val="restart"/>
            <w:tcBorders>
              <w:top w:val="single" w:color="000000" w:sz="5" w:space="0"/>
              <w:left w:val="single" w:color="000000" w:sz="5" w:space="0"/>
              <w:right w:val="single" w:color="000000" w:sz="5" w:space="0"/>
            </w:tcBorders>
          </w:tcPr>
          <w:p w:rsidR="001A2420" w:rsidP="001A2420" w:rsidRDefault="001A2420" w14:paraId="2C94B74E" w14:textId="77777777">
            <w:pPr>
              <w:spacing w:before="47" w:line="240" w:lineRule="exact"/>
              <w:ind w:left="102" w:right="61"/>
              <w:jc w:val="both"/>
              <w:rPr>
                <w:rFonts w:ascii="Arial" w:hAnsi="Arial" w:eastAsia="Arial" w:cs="Arial"/>
                <w:sz w:val="22"/>
                <w:szCs w:val="22"/>
              </w:rPr>
            </w:pPr>
            <w:proofErr w:type="gramStart"/>
            <w:r>
              <w:rPr>
                <w:rFonts w:ascii="Arial" w:hAnsi="Arial" w:eastAsia="Arial" w:cs="Arial"/>
                <w:spacing w:val="1"/>
                <w:sz w:val="22"/>
                <w:szCs w:val="22"/>
              </w:rPr>
              <w:t>I</w:t>
            </w:r>
            <w:r>
              <w:rPr>
                <w:rFonts w:ascii="Arial" w:hAnsi="Arial" w:eastAsia="Arial" w:cs="Arial"/>
                <w:sz w:val="22"/>
                <w:szCs w:val="22"/>
              </w:rPr>
              <w:t>n</w:t>
            </w:r>
            <w:r>
              <w:rPr>
                <w:spacing w:val="3"/>
                <w:sz w:val="22"/>
                <w:szCs w:val="22"/>
              </w:rPr>
              <w:t xml:space="preserve"> </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d</w:t>
            </w:r>
            <w:r>
              <w:rPr>
                <w:rFonts w:ascii="Arial" w:hAnsi="Arial" w:eastAsia="Arial" w:cs="Arial"/>
                <w:spacing w:val="-3"/>
                <w:sz w:val="22"/>
                <w:szCs w:val="22"/>
              </w:rPr>
              <w:t>e</w:t>
            </w:r>
            <w:r>
              <w:rPr>
                <w:rFonts w:ascii="Arial" w:hAnsi="Arial" w:eastAsia="Arial" w:cs="Arial"/>
                <w:sz w:val="22"/>
                <w:szCs w:val="22"/>
              </w:rPr>
              <w:t>r</w:t>
            </w:r>
            <w:r>
              <w:rPr>
                <w:spacing w:val="2"/>
                <w:sz w:val="22"/>
                <w:szCs w:val="22"/>
              </w:rPr>
              <w:t xml:space="preserve"> </w:t>
            </w:r>
            <w:r>
              <w:rPr>
                <w:rFonts w:ascii="Arial" w:hAnsi="Arial" w:eastAsia="Arial" w:cs="Arial"/>
                <w:spacing w:val="1"/>
                <w:sz w:val="22"/>
                <w:szCs w:val="22"/>
              </w:rPr>
              <w:t>t</w:t>
            </w:r>
            <w:r>
              <w:rPr>
                <w:rFonts w:ascii="Arial" w:hAnsi="Arial" w:eastAsia="Arial" w:cs="Arial"/>
                <w:sz w:val="22"/>
                <w:szCs w:val="22"/>
              </w:rPr>
              <w:t>o</w:t>
            </w:r>
            <w:proofErr w:type="gramEnd"/>
            <w:r>
              <w:rPr>
                <w:spacing w:val="3"/>
                <w:sz w:val="22"/>
                <w:szCs w:val="22"/>
              </w:rPr>
              <w:t xml:space="preserve"> </w:t>
            </w:r>
            <w:r>
              <w:rPr>
                <w:rFonts w:ascii="Arial" w:hAnsi="Arial" w:eastAsia="Arial" w:cs="Arial"/>
                <w:sz w:val="22"/>
                <w:szCs w:val="22"/>
              </w:rPr>
              <w:t>cons</w:t>
            </w:r>
            <w:r>
              <w:rPr>
                <w:rFonts w:ascii="Arial" w:hAnsi="Arial" w:eastAsia="Arial" w:cs="Arial"/>
                <w:spacing w:val="-1"/>
                <w:sz w:val="22"/>
                <w:szCs w:val="22"/>
              </w:rPr>
              <w:t>i</w:t>
            </w:r>
            <w:r>
              <w:rPr>
                <w:rFonts w:ascii="Arial" w:hAnsi="Arial" w:eastAsia="Arial" w:cs="Arial"/>
                <w:sz w:val="22"/>
                <w:szCs w:val="22"/>
              </w:rPr>
              <w:t>der</w:t>
            </w:r>
            <w:r>
              <w:rPr>
                <w:spacing w:val="2"/>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a</w:t>
            </w:r>
            <w:r>
              <w:rPr>
                <w:rFonts w:ascii="Arial" w:hAnsi="Arial" w:eastAsia="Arial" w:cs="Arial"/>
                <w:spacing w:val="-1"/>
                <w:sz w:val="22"/>
                <w:szCs w:val="22"/>
              </w:rPr>
              <w:t>l</w:t>
            </w:r>
            <w:r>
              <w:rPr>
                <w:rFonts w:ascii="Arial" w:hAnsi="Arial" w:eastAsia="Arial" w:cs="Arial"/>
                <w:sz w:val="22"/>
                <w:szCs w:val="22"/>
              </w:rPr>
              <w:t>,</w:t>
            </w:r>
            <w:r>
              <w:rPr>
                <w:spacing w:val="4"/>
                <w:sz w:val="22"/>
                <w:szCs w:val="22"/>
              </w:rPr>
              <w:t xml:space="preserve"> </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r</w:t>
            </w:r>
            <w:r>
              <w:rPr>
                <w:spacing w:val="4"/>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3"/>
                <w:sz w:val="22"/>
                <w:szCs w:val="22"/>
              </w:rPr>
              <w:t xml:space="preserve"> </w:t>
            </w:r>
            <w:r>
              <w:rPr>
                <w:rFonts w:ascii="Arial" w:hAnsi="Arial" w:eastAsia="Arial" w:cs="Arial"/>
                <w:sz w:val="22"/>
                <w:szCs w:val="22"/>
              </w:rPr>
              <w:t>or</w:t>
            </w:r>
            <w:r>
              <w:rPr>
                <w:spacing w:val="4"/>
                <w:sz w:val="22"/>
                <w:szCs w:val="22"/>
              </w:rPr>
              <w:t xml:space="preserve"> </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ng</w:t>
            </w:r>
            <w:r>
              <w:rPr>
                <w:spacing w:val="3"/>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rFonts w:ascii="Arial" w:hAnsi="Arial" w:eastAsia="Arial" w:cs="Arial"/>
                <w:spacing w:val="-1"/>
                <w:sz w:val="22"/>
                <w:szCs w:val="22"/>
              </w:rPr>
              <w:t>’</w:t>
            </w:r>
            <w:r>
              <w:rPr>
                <w:rFonts w:ascii="Arial" w:hAnsi="Arial" w:eastAsia="Arial" w:cs="Arial"/>
                <w:sz w:val="22"/>
                <w:szCs w:val="22"/>
              </w:rPr>
              <w:t>s</w:t>
            </w:r>
            <w:r>
              <w:rPr>
                <w:spacing w:val="3"/>
                <w:sz w:val="22"/>
                <w:szCs w:val="22"/>
              </w:rPr>
              <w:t xml:space="preserve"> </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z w:val="22"/>
                <w:szCs w:val="22"/>
              </w:rPr>
              <w:t>co</w:t>
            </w:r>
            <w:r>
              <w:rPr>
                <w:rFonts w:ascii="Arial" w:hAnsi="Arial" w:eastAsia="Arial" w:cs="Arial"/>
                <w:spacing w:val="1"/>
                <w:sz w:val="22"/>
                <w:szCs w:val="22"/>
              </w:rPr>
              <w:t>r</w:t>
            </w:r>
            <w:r>
              <w:rPr>
                <w:rFonts w:ascii="Arial" w:hAnsi="Arial" w:eastAsia="Arial" w:cs="Arial"/>
                <w:sz w:val="22"/>
                <w:szCs w:val="22"/>
              </w:rPr>
              <w:t>ds</w:t>
            </w:r>
            <w:r>
              <w:rPr>
                <w:spacing w:val="1"/>
                <w:sz w:val="22"/>
                <w:szCs w:val="22"/>
              </w:rPr>
              <w:t xml:space="preserve"> </w:t>
            </w:r>
            <w:r>
              <w:rPr>
                <w:rFonts w:ascii="Arial" w:hAnsi="Arial" w:eastAsia="Arial" w:cs="Arial"/>
                <w:spacing w:val="1"/>
                <w:sz w:val="22"/>
                <w:szCs w:val="22"/>
              </w:rPr>
              <w:t>m</w:t>
            </w:r>
            <w:r>
              <w:rPr>
                <w:rFonts w:ascii="Arial" w:hAnsi="Arial" w:eastAsia="Arial" w:cs="Arial"/>
                <w:sz w:val="22"/>
                <w:szCs w:val="22"/>
              </w:rPr>
              <w:t>ay</w:t>
            </w:r>
            <w:r>
              <w:rPr>
                <w:spacing w:val="1"/>
                <w:sz w:val="22"/>
                <w:szCs w:val="22"/>
              </w:rPr>
              <w:t xml:space="preserve"> </w:t>
            </w:r>
            <w:r>
              <w:rPr>
                <w:rFonts w:ascii="Arial" w:hAnsi="Arial" w:eastAsia="Arial" w:cs="Arial"/>
                <w:sz w:val="22"/>
                <w:szCs w:val="22"/>
              </w:rPr>
              <w:t>be</w:t>
            </w:r>
            <w:r>
              <w:rPr>
                <w:spacing w:val="3"/>
                <w:sz w:val="22"/>
                <w:szCs w:val="22"/>
              </w:rPr>
              <w:t xml:space="preserve"> </w:t>
            </w:r>
            <w:r>
              <w:rPr>
                <w:rFonts w:ascii="Arial" w:hAnsi="Arial" w:eastAsia="Arial" w:cs="Arial"/>
                <w:spacing w:val="1"/>
                <w:sz w:val="22"/>
                <w:szCs w:val="22"/>
              </w:rPr>
              <w:t>r</w:t>
            </w:r>
            <w:r>
              <w:rPr>
                <w:rFonts w:ascii="Arial" w:hAnsi="Arial" w:eastAsia="Arial" w:cs="Arial"/>
                <w:sz w:val="22"/>
                <w:szCs w:val="22"/>
              </w:rPr>
              <w:t>ev</w:t>
            </w:r>
            <w:r>
              <w:rPr>
                <w:rFonts w:ascii="Arial" w:hAnsi="Arial" w:eastAsia="Arial" w:cs="Arial"/>
                <w:spacing w:val="-1"/>
                <w:sz w:val="22"/>
                <w:szCs w:val="22"/>
              </w:rPr>
              <w:t>i</w:t>
            </w:r>
            <w:r>
              <w:rPr>
                <w:rFonts w:ascii="Arial" w:hAnsi="Arial" w:eastAsia="Arial" w:cs="Arial"/>
                <w:sz w:val="22"/>
                <w:szCs w:val="22"/>
              </w:rPr>
              <w:t>e</w:t>
            </w:r>
            <w:r>
              <w:rPr>
                <w:rFonts w:ascii="Arial" w:hAnsi="Arial" w:eastAsia="Arial" w:cs="Arial"/>
                <w:spacing w:val="-1"/>
                <w:sz w:val="22"/>
                <w:szCs w:val="22"/>
              </w:rPr>
              <w:t>w</w:t>
            </w:r>
            <w:r>
              <w:rPr>
                <w:rFonts w:ascii="Arial" w:hAnsi="Arial" w:eastAsia="Arial" w:cs="Arial"/>
                <w:sz w:val="22"/>
                <w:szCs w:val="22"/>
              </w:rPr>
              <w:t>ed</w:t>
            </w:r>
            <w:r>
              <w:rPr>
                <w:spacing w:val="3"/>
                <w:sz w:val="22"/>
                <w:szCs w:val="22"/>
              </w:rPr>
              <w:t xml:space="preserve"> </w:t>
            </w:r>
            <w:r>
              <w:rPr>
                <w:rFonts w:ascii="Arial" w:hAnsi="Arial" w:eastAsia="Arial" w:cs="Arial"/>
                <w:sz w:val="22"/>
                <w:szCs w:val="22"/>
              </w:rPr>
              <w:t>by</w:t>
            </w:r>
            <w:r>
              <w:rPr>
                <w:spacing w:val="3"/>
                <w:sz w:val="22"/>
                <w:szCs w:val="22"/>
              </w:rPr>
              <w:t xml:space="preserve"> </w:t>
            </w:r>
            <w:r>
              <w:rPr>
                <w:rFonts w:ascii="Arial" w:hAnsi="Arial" w:eastAsia="Arial" w:cs="Arial"/>
                <w:spacing w:val="-1"/>
                <w:sz w:val="22"/>
                <w:szCs w:val="22"/>
              </w:rPr>
              <w:t>ND</w:t>
            </w:r>
            <w:r>
              <w:rPr>
                <w:rFonts w:ascii="Arial" w:hAnsi="Arial" w:eastAsia="Arial" w:cs="Arial"/>
                <w:sz w:val="22"/>
                <w:szCs w:val="22"/>
              </w:rPr>
              <w:t>D</w:t>
            </w:r>
            <w:r>
              <w:rPr>
                <w:spacing w:val="2"/>
                <w:sz w:val="22"/>
                <w:szCs w:val="22"/>
              </w:rPr>
              <w:t xml:space="preserve"> </w:t>
            </w:r>
            <w:r>
              <w:rPr>
                <w:rFonts w:ascii="Arial" w:hAnsi="Arial" w:eastAsia="Arial" w:cs="Arial"/>
                <w:sz w:val="22"/>
                <w:szCs w:val="22"/>
              </w:rPr>
              <w:t>s</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z w:val="22"/>
                <w:szCs w:val="22"/>
              </w:rPr>
              <w:t>ces.</w:t>
            </w:r>
            <w:r>
              <w:rPr>
                <w:spacing w:val="4"/>
                <w:sz w:val="22"/>
                <w:szCs w:val="22"/>
              </w:rPr>
              <w:t xml:space="preserve"> </w:t>
            </w:r>
            <w:r>
              <w:rPr>
                <w:rFonts w:ascii="Arial" w:hAnsi="Arial" w:eastAsia="Arial" w:cs="Arial"/>
                <w:sz w:val="22"/>
                <w:szCs w:val="22"/>
              </w:rPr>
              <w:t>Th</w:t>
            </w:r>
            <w:r>
              <w:rPr>
                <w:rFonts w:ascii="Arial" w:hAnsi="Arial" w:eastAsia="Arial" w:cs="Arial"/>
                <w:spacing w:val="-1"/>
                <w:sz w:val="22"/>
                <w:szCs w:val="22"/>
              </w:rPr>
              <w:t>i</w:t>
            </w:r>
            <w:r>
              <w:rPr>
                <w:rFonts w:ascii="Arial" w:hAnsi="Arial" w:eastAsia="Arial" w:cs="Arial"/>
                <w:sz w:val="22"/>
                <w:szCs w:val="22"/>
              </w:rPr>
              <w:t>s</w:t>
            </w:r>
            <w:r>
              <w:rPr>
                <w:sz w:val="22"/>
                <w:szCs w:val="22"/>
              </w:rPr>
              <w:t xml:space="preserve"> </w:t>
            </w:r>
            <w:r>
              <w:rPr>
                <w:rFonts w:ascii="Arial" w:hAnsi="Arial" w:eastAsia="Arial" w:cs="Arial"/>
                <w:spacing w:val="1"/>
                <w:sz w:val="22"/>
                <w:szCs w:val="22"/>
              </w:rPr>
              <w:t>m</w:t>
            </w:r>
            <w:r>
              <w:rPr>
                <w:rFonts w:ascii="Arial" w:hAnsi="Arial" w:eastAsia="Arial" w:cs="Arial"/>
                <w:sz w:val="22"/>
                <w:szCs w:val="22"/>
              </w:rPr>
              <w:t>ay</w:t>
            </w:r>
            <w:r>
              <w:rPr>
                <w:spacing w:val="3"/>
                <w:sz w:val="22"/>
                <w:szCs w:val="22"/>
              </w:rPr>
              <w:t xml:space="preserve"> </w:t>
            </w:r>
            <w:r>
              <w:rPr>
                <w:rFonts w:ascii="Arial" w:hAnsi="Arial" w:eastAsia="Arial" w:cs="Arial"/>
                <w:spacing w:val="-1"/>
                <w:sz w:val="22"/>
                <w:szCs w:val="22"/>
              </w:rPr>
              <w:t>i</w:t>
            </w:r>
            <w:r>
              <w:rPr>
                <w:rFonts w:ascii="Arial" w:hAnsi="Arial" w:eastAsia="Arial" w:cs="Arial"/>
                <w:sz w:val="22"/>
                <w:szCs w:val="22"/>
              </w:rPr>
              <w:t>nc</w:t>
            </w:r>
            <w:r>
              <w:rPr>
                <w:rFonts w:ascii="Arial" w:hAnsi="Arial" w:eastAsia="Arial" w:cs="Arial"/>
                <w:spacing w:val="-1"/>
                <w:sz w:val="22"/>
                <w:szCs w:val="22"/>
              </w:rPr>
              <w:t>l</w:t>
            </w:r>
            <w:r>
              <w:rPr>
                <w:rFonts w:ascii="Arial" w:hAnsi="Arial" w:eastAsia="Arial" w:cs="Arial"/>
                <w:sz w:val="22"/>
                <w:szCs w:val="22"/>
              </w:rPr>
              <w:t>ude</w:t>
            </w:r>
            <w:r>
              <w:rPr>
                <w:spacing w:val="3"/>
                <w:sz w:val="22"/>
                <w:szCs w:val="22"/>
              </w:rPr>
              <w:t xml:space="preserve"> </w:t>
            </w:r>
            <w:r>
              <w:rPr>
                <w:rFonts w:ascii="Arial" w:hAnsi="Arial" w:eastAsia="Arial" w:cs="Arial"/>
                <w:spacing w:val="1"/>
                <w:sz w:val="22"/>
                <w:szCs w:val="22"/>
              </w:rPr>
              <w:t>r</w:t>
            </w:r>
            <w:r>
              <w:rPr>
                <w:rFonts w:ascii="Arial" w:hAnsi="Arial" w:eastAsia="Arial" w:cs="Arial"/>
                <w:sz w:val="22"/>
                <w:szCs w:val="22"/>
              </w:rPr>
              <w:t>ec</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ds</w:t>
            </w:r>
            <w:r>
              <w:rPr>
                <w:spacing w:val="3"/>
                <w:sz w:val="22"/>
                <w:szCs w:val="22"/>
              </w:rPr>
              <w:t xml:space="preserve"> </w:t>
            </w:r>
            <w:r>
              <w:rPr>
                <w:rFonts w:ascii="Arial" w:hAnsi="Arial" w:eastAsia="Arial" w:cs="Arial"/>
                <w:sz w:val="22"/>
                <w:szCs w:val="22"/>
              </w:rPr>
              <w:t>he</w:t>
            </w:r>
            <w:r>
              <w:rPr>
                <w:rFonts w:ascii="Arial" w:hAnsi="Arial" w:eastAsia="Arial" w:cs="Arial"/>
                <w:spacing w:val="-1"/>
                <w:sz w:val="22"/>
                <w:szCs w:val="22"/>
              </w:rPr>
              <w:t>l</w:t>
            </w:r>
            <w:r>
              <w:rPr>
                <w:rFonts w:ascii="Arial" w:hAnsi="Arial" w:eastAsia="Arial" w:cs="Arial"/>
                <w:sz w:val="22"/>
                <w:szCs w:val="22"/>
              </w:rPr>
              <w:t>d</w:t>
            </w:r>
            <w:r>
              <w:rPr>
                <w:sz w:val="22"/>
                <w:szCs w:val="22"/>
              </w:rPr>
              <w:t xml:space="preserve"> </w:t>
            </w:r>
            <w:r>
              <w:rPr>
                <w:rFonts w:ascii="Arial" w:hAnsi="Arial" w:eastAsia="Arial" w:cs="Arial"/>
                <w:sz w:val="22"/>
                <w:szCs w:val="22"/>
              </w:rPr>
              <w:t>ac</w:t>
            </w:r>
            <w:r>
              <w:rPr>
                <w:rFonts w:ascii="Arial" w:hAnsi="Arial" w:eastAsia="Arial" w:cs="Arial"/>
                <w:spacing w:val="1"/>
                <w:sz w:val="22"/>
                <w:szCs w:val="22"/>
              </w:rPr>
              <w:t>r</w:t>
            </w:r>
            <w:r>
              <w:rPr>
                <w:rFonts w:ascii="Arial" w:hAnsi="Arial" w:eastAsia="Arial" w:cs="Arial"/>
                <w:sz w:val="22"/>
                <w:szCs w:val="22"/>
              </w:rPr>
              <w:t>oss</w:t>
            </w:r>
            <w:r>
              <w:rPr>
                <w:spacing w:val="1"/>
                <w:sz w:val="22"/>
                <w:szCs w:val="22"/>
              </w:rPr>
              <w:t xml:space="preserve"> </w:t>
            </w:r>
            <w:r>
              <w:rPr>
                <w:rFonts w:ascii="Arial" w:hAnsi="Arial" w:eastAsia="Arial" w:cs="Arial"/>
                <w:spacing w:val="1"/>
                <w:sz w:val="22"/>
                <w:szCs w:val="22"/>
              </w:rPr>
              <w:t>m</w:t>
            </w:r>
            <w:r>
              <w:rPr>
                <w:rFonts w:ascii="Arial" w:hAnsi="Arial" w:eastAsia="Arial" w:cs="Arial"/>
                <w:sz w:val="22"/>
                <w:szCs w:val="22"/>
              </w:rPr>
              <w:t>u</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w:t>
            </w:r>
            <w:r>
              <w:rPr>
                <w:spacing w:val="3"/>
                <w:sz w:val="22"/>
                <w:szCs w:val="22"/>
              </w:rPr>
              <w:t xml:space="preserve"> </w:t>
            </w:r>
            <w:r>
              <w:rPr>
                <w:rFonts w:ascii="Arial" w:hAnsi="Arial" w:eastAsia="Arial" w:cs="Arial"/>
                <w:sz w:val="22"/>
                <w:szCs w:val="22"/>
              </w:rPr>
              <w:t>agenc</w:t>
            </w:r>
            <w:r>
              <w:rPr>
                <w:rFonts w:ascii="Arial" w:hAnsi="Arial" w:eastAsia="Arial" w:cs="Arial"/>
                <w:spacing w:val="-1"/>
                <w:sz w:val="22"/>
                <w:szCs w:val="22"/>
              </w:rPr>
              <w:t>i</w:t>
            </w:r>
            <w:r>
              <w:rPr>
                <w:rFonts w:ascii="Arial" w:hAnsi="Arial" w:eastAsia="Arial" w:cs="Arial"/>
                <w:sz w:val="22"/>
                <w:szCs w:val="22"/>
              </w:rPr>
              <w:t>es,</w:t>
            </w:r>
            <w:r>
              <w:rPr>
                <w:spacing w:val="4"/>
                <w:sz w:val="22"/>
                <w:szCs w:val="22"/>
              </w:rPr>
              <w:t xml:space="preserve"> </w:t>
            </w:r>
            <w:r>
              <w:rPr>
                <w:rFonts w:ascii="Arial" w:hAnsi="Arial" w:eastAsia="Arial" w:cs="Arial"/>
                <w:sz w:val="22"/>
                <w:szCs w:val="22"/>
              </w:rPr>
              <w:t>such</w:t>
            </w:r>
            <w:r>
              <w:rPr>
                <w:spacing w:val="3"/>
                <w:sz w:val="22"/>
                <w:szCs w:val="22"/>
              </w:rPr>
              <w:t xml:space="preserve"> </w:t>
            </w:r>
            <w:r>
              <w:rPr>
                <w:rFonts w:ascii="Arial" w:hAnsi="Arial" w:eastAsia="Arial" w:cs="Arial"/>
                <w:spacing w:val="-3"/>
                <w:sz w:val="22"/>
                <w:szCs w:val="22"/>
              </w:rPr>
              <w:t>a</w:t>
            </w:r>
            <w:r>
              <w:rPr>
                <w:rFonts w:ascii="Arial" w:hAnsi="Arial" w:eastAsia="Arial" w:cs="Arial"/>
                <w:sz w:val="22"/>
                <w:szCs w:val="22"/>
              </w:rPr>
              <w:t>s</w:t>
            </w:r>
            <w:r>
              <w:rPr>
                <w:spacing w:val="3"/>
                <w:sz w:val="22"/>
                <w:szCs w:val="22"/>
              </w:rPr>
              <w:t xml:space="preserve"> </w:t>
            </w:r>
            <w:r>
              <w:rPr>
                <w:rFonts w:ascii="Arial" w:hAnsi="Arial" w:eastAsia="Arial" w:cs="Arial"/>
                <w:sz w:val="22"/>
                <w:szCs w:val="22"/>
              </w:rPr>
              <w:t>hea</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z w:val="22"/>
                <w:szCs w:val="22"/>
              </w:rPr>
              <w:t>h,</w:t>
            </w:r>
            <w:r>
              <w:rPr>
                <w:spacing w:val="2"/>
                <w:sz w:val="22"/>
                <w:szCs w:val="22"/>
              </w:rPr>
              <w:t xml:space="preserve"> </w:t>
            </w:r>
            <w:r>
              <w:rPr>
                <w:rFonts w:ascii="Arial" w:hAnsi="Arial" w:eastAsia="Arial" w:cs="Arial"/>
                <w:sz w:val="22"/>
                <w:szCs w:val="22"/>
              </w:rPr>
              <w:t>soc</w:t>
            </w:r>
            <w:r>
              <w:rPr>
                <w:rFonts w:ascii="Arial" w:hAnsi="Arial" w:eastAsia="Arial" w:cs="Arial"/>
                <w:spacing w:val="-1"/>
                <w:sz w:val="22"/>
                <w:szCs w:val="22"/>
              </w:rPr>
              <w:t>i</w:t>
            </w:r>
            <w:r>
              <w:rPr>
                <w:rFonts w:ascii="Arial" w:hAnsi="Arial" w:eastAsia="Arial" w:cs="Arial"/>
                <w:sz w:val="22"/>
                <w:szCs w:val="22"/>
              </w:rPr>
              <w:t>al</w:t>
            </w:r>
            <w:r>
              <w:rPr>
                <w:spacing w:val="2"/>
                <w:sz w:val="22"/>
                <w:szCs w:val="22"/>
              </w:rPr>
              <w:t xml:space="preserve"> </w:t>
            </w:r>
            <w:r>
              <w:rPr>
                <w:rFonts w:ascii="Arial" w:hAnsi="Arial" w:eastAsia="Arial" w:cs="Arial"/>
                <w:sz w:val="22"/>
                <w:szCs w:val="22"/>
              </w:rPr>
              <w:t>ca</w:t>
            </w:r>
            <w:r>
              <w:rPr>
                <w:rFonts w:ascii="Arial" w:hAnsi="Arial" w:eastAsia="Arial" w:cs="Arial"/>
                <w:spacing w:val="1"/>
                <w:sz w:val="22"/>
                <w:szCs w:val="22"/>
              </w:rPr>
              <w:t>r</w:t>
            </w:r>
            <w:r>
              <w:rPr>
                <w:rFonts w:ascii="Arial" w:hAnsi="Arial" w:eastAsia="Arial" w:cs="Arial"/>
                <w:sz w:val="22"/>
                <w:szCs w:val="22"/>
              </w:rPr>
              <w:t>e,</w:t>
            </w:r>
            <w:r>
              <w:rPr>
                <w:spacing w:val="4"/>
                <w:sz w:val="22"/>
                <w:szCs w:val="22"/>
              </w:rPr>
              <w:t xml:space="preserve"> </w:t>
            </w:r>
            <w:r>
              <w:rPr>
                <w:rFonts w:ascii="Arial" w:hAnsi="Arial" w:eastAsia="Arial" w:cs="Arial"/>
                <w:sz w:val="22"/>
                <w:szCs w:val="22"/>
              </w:rPr>
              <w:t>and</w:t>
            </w:r>
            <w:r>
              <w:rPr>
                <w:sz w:val="22"/>
                <w:szCs w:val="22"/>
              </w:rPr>
              <w:t xml:space="preserve"> </w:t>
            </w:r>
            <w:r>
              <w:rPr>
                <w:rFonts w:ascii="Arial" w:hAnsi="Arial" w:eastAsia="Arial" w:cs="Arial"/>
                <w:sz w:val="22"/>
                <w:szCs w:val="22"/>
              </w:rPr>
              <w:t>educa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w:t>
            </w:r>
            <w:r>
              <w:rPr>
                <w:rFonts w:ascii="Arial" w:hAnsi="Arial" w:eastAsia="Arial" w:cs="Arial"/>
                <w:spacing w:val="-3"/>
                <w:sz w:val="22"/>
                <w:szCs w:val="22"/>
              </w:rPr>
              <w:t>n</w:t>
            </w:r>
            <w:r>
              <w:rPr>
                <w:rFonts w:ascii="Arial" w:hAnsi="Arial" w:eastAsia="Arial" w:cs="Arial"/>
                <w:sz w:val="22"/>
                <w:szCs w:val="22"/>
              </w:rPr>
              <w:t>.</w:t>
            </w:r>
            <w:r>
              <w:rPr>
                <w:spacing w:val="4"/>
                <w:sz w:val="22"/>
                <w:szCs w:val="22"/>
              </w:rPr>
              <w:t xml:space="preserve"> </w:t>
            </w:r>
            <w:r>
              <w:rPr>
                <w:rFonts w:ascii="Arial" w:hAnsi="Arial" w:eastAsia="Arial" w:cs="Arial"/>
                <w:spacing w:val="1"/>
                <w:sz w:val="22"/>
                <w:szCs w:val="22"/>
              </w:rPr>
              <w:t>O</w:t>
            </w:r>
            <w:r>
              <w:rPr>
                <w:rFonts w:ascii="Arial" w:hAnsi="Arial" w:eastAsia="Arial" w:cs="Arial"/>
                <w:sz w:val="22"/>
                <w:szCs w:val="22"/>
              </w:rPr>
              <w:t>n</w:t>
            </w:r>
            <w:r>
              <w:rPr>
                <w:rFonts w:ascii="Arial" w:hAnsi="Arial" w:eastAsia="Arial" w:cs="Arial"/>
                <w:spacing w:val="-3"/>
                <w:sz w:val="22"/>
                <w:szCs w:val="22"/>
              </w:rPr>
              <w:t>l</w:t>
            </w:r>
            <w:r>
              <w:rPr>
                <w:rFonts w:ascii="Arial" w:hAnsi="Arial" w:eastAsia="Arial" w:cs="Arial"/>
                <w:sz w:val="22"/>
                <w:szCs w:val="22"/>
              </w:rPr>
              <w:t>y</w:t>
            </w:r>
            <w:r>
              <w:rPr>
                <w:spacing w:val="3"/>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1"/>
                <w:sz w:val="22"/>
                <w:szCs w:val="22"/>
              </w:rPr>
              <w:t>f</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pacing w:val="1"/>
                <w:sz w:val="22"/>
                <w:szCs w:val="22"/>
              </w:rPr>
              <w:t>m</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pacing w:val="-3"/>
                <w:sz w:val="22"/>
                <w:szCs w:val="22"/>
              </w:rPr>
              <w:t>o</w:t>
            </w:r>
            <w:r>
              <w:rPr>
                <w:rFonts w:ascii="Arial" w:hAnsi="Arial" w:eastAsia="Arial" w:cs="Arial"/>
                <w:sz w:val="22"/>
                <w:szCs w:val="22"/>
              </w:rPr>
              <w:t>n</w:t>
            </w:r>
            <w:r>
              <w:rPr>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l</w:t>
            </w:r>
            <w:r>
              <w:rPr>
                <w:rFonts w:ascii="Arial" w:hAnsi="Arial" w:eastAsia="Arial" w:cs="Arial"/>
                <w:sz w:val="22"/>
                <w:szCs w:val="22"/>
              </w:rPr>
              <w:t>evant</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s</w:t>
            </w:r>
            <w:r>
              <w:rPr>
                <w:spacing w:val="5"/>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pacing w:val="-3"/>
                <w:sz w:val="22"/>
                <w:szCs w:val="22"/>
              </w:rPr>
              <w:t>e</w:t>
            </w:r>
            <w:r>
              <w:rPr>
                <w:rFonts w:ascii="Arial" w:hAnsi="Arial" w:eastAsia="Arial" w:cs="Arial"/>
                <w:spacing w:val="1"/>
                <w:sz w:val="22"/>
                <w:szCs w:val="22"/>
              </w:rPr>
              <w:t>rr</w:t>
            </w:r>
            <w:r>
              <w:rPr>
                <w:rFonts w:ascii="Arial" w:hAnsi="Arial" w:eastAsia="Arial" w:cs="Arial"/>
                <w:sz w:val="22"/>
                <w:szCs w:val="22"/>
              </w:rPr>
              <w:t>al</w:t>
            </w:r>
            <w:r>
              <w:rPr>
                <w:spacing w:val="6"/>
                <w:sz w:val="22"/>
                <w:szCs w:val="22"/>
              </w:rPr>
              <w:t xml:space="preserve"> </w:t>
            </w:r>
            <w:r>
              <w:rPr>
                <w:rFonts w:ascii="Arial" w:hAnsi="Arial" w:eastAsia="Arial" w:cs="Arial"/>
                <w:spacing w:val="-3"/>
                <w:sz w:val="22"/>
                <w:szCs w:val="22"/>
              </w:rPr>
              <w:t>w</w:t>
            </w:r>
            <w:r>
              <w:rPr>
                <w:rFonts w:ascii="Arial" w:hAnsi="Arial" w:eastAsia="Arial" w:cs="Arial"/>
                <w:spacing w:val="-1"/>
                <w:sz w:val="22"/>
                <w:szCs w:val="22"/>
              </w:rPr>
              <w:t>il</w:t>
            </w:r>
            <w:r>
              <w:rPr>
                <w:rFonts w:ascii="Arial" w:hAnsi="Arial" w:eastAsia="Arial" w:cs="Arial"/>
                <w:sz w:val="22"/>
                <w:szCs w:val="22"/>
              </w:rPr>
              <w:t>l</w:t>
            </w:r>
            <w:r>
              <w:rPr>
                <w:spacing w:val="6"/>
                <w:sz w:val="22"/>
                <w:szCs w:val="22"/>
              </w:rPr>
              <w:t xml:space="preserve"> </w:t>
            </w:r>
            <w:r>
              <w:rPr>
                <w:rFonts w:ascii="Arial" w:hAnsi="Arial" w:eastAsia="Arial" w:cs="Arial"/>
                <w:sz w:val="22"/>
                <w:szCs w:val="22"/>
              </w:rPr>
              <w:t>be</w:t>
            </w:r>
            <w:r>
              <w:rPr>
                <w:spacing w:val="7"/>
                <w:sz w:val="22"/>
                <w:szCs w:val="22"/>
              </w:rPr>
              <w:t xml:space="preserve"> </w:t>
            </w:r>
            <w:r>
              <w:rPr>
                <w:rFonts w:ascii="Arial" w:hAnsi="Arial" w:eastAsia="Arial" w:cs="Arial"/>
                <w:spacing w:val="1"/>
                <w:sz w:val="22"/>
                <w:szCs w:val="22"/>
              </w:rPr>
              <w:t>r</w:t>
            </w:r>
            <w:r>
              <w:rPr>
                <w:rFonts w:ascii="Arial" w:hAnsi="Arial" w:eastAsia="Arial" w:cs="Arial"/>
                <w:sz w:val="22"/>
                <w:szCs w:val="22"/>
              </w:rPr>
              <w:t>ev</w:t>
            </w:r>
            <w:r>
              <w:rPr>
                <w:rFonts w:ascii="Arial" w:hAnsi="Arial" w:eastAsia="Arial" w:cs="Arial"/>
                <w:spacing w:val="-1"/>
                <w:sz w:val="22"/>
                <w:szCs w:val="22"/>
              </w:rPr>
              <w:t>i</w:t>
            </w:r>
            <w:r>
              <w:rPr>
                <w:rFonts w:ascii="Arial" w:hAnsi="Arial" w:eastAsia="Arial" w:cs="Arial"/>
                <w:sz w:val="22"/>
                <w:szCs w:val="22"/>
              </w:rPr>
              <w:t>e</w:t>
            </w:r>
            <w:r>
              <w:rPr>
                <w:rFonts w:ascii="Arial" w:hAnsi="Arial" w:eastAsia="Arial" w:cs="Arial"/>
                <w:spacing w:val="-1"/>
                <w:sz w:val="22"/>
                <w:szCs w:val="22"/>
              </w:rPr>
              <w:t>w</w:t>
            </w:r>
            <w:r>
              <w:rPr>
                <w:rFonts w:ascii="Arial" w:hAnsi="Arial" w:eastAsia="Arial" w:cs="Arial"/>
                <w:sz w:val="22"/>
                <w:szCs w:val="22"/>
              </w:rPr>
              <w:t>ed.</w:t>
            </w:r>
          </w:p>
          <w:p w:rsidR="001A2420" w:rsidP="001A2420" w:rsidRDefault="001A2420" w14:paraId="6049033A" w14:textId="77777777">
            <w:pPr>
              <w:spacing w:before="36"/>
              <w:ind w:left="102" w:right="63"/>
              <w:jc w:val="both"/>
              <w:rPr>
                <w:rFonts w:ascii="Arial" w:hAnsi="Arial" w:eastAsia="Arial" w:cs="Arial"/>
                <w:sz w:val="22"/>
                <w:szCs w:val="22"/>
              </w:rPr>
            </w:pPr>
            <w:r>
              <w:rPr>
                <w:rFonts w:ascii="Arial" w:hAnsi="Arial" w:eastAsia="Arial" w:cs="Arial"/>
                <w:b/>
                <w:spacing w:val="-1"/>
                <w:sz w:val="22"/>
                <w:szCs w:val="22"/>
              </w:rPr>
              <w:t>P</w:t>
            </w:r>
            <w:r>
              <w:rPr>
                <w:rFonts w:ascii="Arial" w:hAnsi="Arial" w:eastAsia="Arial" w:cs="Arial"/>
                <w:b/>
                <w:spacing w:val="1"/>
                <w:sz w:val="22"/>
                <w:szCs w:val="22"/>
              </w:rPr>
              <w:t>l</w:t>
            </w:r>
            <w:r>
              <w:rPr>
                <w:rFonts w:ascii="Arial" w:hAnsi="Arial" w:eastAsia="Arial" w:cs="Arial"/>
                <w:b/>
                <w:sz w:val="22"/>
                <w:szCs w:val="22"/>
              </w:rPr>
              <w:t>ease</w:t>
            </w:r>
            <w:r>
              <w:rPr>
                <w:b/>
                <w:spacing w:val="2"/>
                <w:sz w:val="22"/>
                <w:szCs w:val="22"/>
              </w:rPr>
              <w:t xml:space="preserve"> </w:t>
            </w:r>
            <w:r>
              <w:rPr>
                <w:rFonts w:ascii="Arial" w:hAnsi="Arial" w:eastAsia="Arial" w:cs="Arial"/>
                <w:b/>
                <w:sz w:val="22"/>
                <w:szCs w:val="22"/>
              </w:rPr>
              <w:t>no</w:t>
            </w:r>
            <w:r>
              <w:rPr>
                <w:rFonts w:ascii="Arial" w:hAnsi="Arial" w:eastAsia="Arial" w:cs="Arial"/>
                <w:b/>
                <w:spacing w:val="1"/>
                <w:sz w:val="22"/>
                <w:szCs w:val="22"/>
              </w:rPr>
              <w:t>t</w:t>
            </w:r>
            <w:r>
              <w:rPr>
                <w:rFonts w:ascii="Arial" w:hAnsi="Arial" w:eastAsia="Arial" w:cs="Arial"/>
                <w:b/>
                <w:spacing w:val="-3"/>
                <w:sz w:val="22"/>
                <w:szCs w:val="22"/>
              </w:rPr>
              <w:t>e</w:t>
            </w:r>
            <w:r>
              <w:rPr>
                <w:rFonts w:ascii="Arial" w:hAnsi="Arial" w:eastAsia="Arial" w:cs="Arial"/>
                <w:b/>
                <w:sz w:val="22"/>
                <w:szCs w:val="22"/>
              </w:rPr>
              <w:t>,</w:t>
            </w:r>
            <w:r>
              <w:rPr>
                <w:b/>
                <w:spacing w:val="4"/>
                <w:sz w:val="22"/>
                <w:szCs w:val="22"/>
              </w:rPr>
              <w:t xml:space="preserve"> </w:t>
            </w:r>
            <w:r>
              <w:rPr>
                <w:rFonts w:ascii="Arial" w:hAnsi="Arial" w:eastAsia="Arial" w:cs="Arial"/>
                <w:b/>
                <w:spacing w:val="-1"/>
                <w:sz w:val="22"/>
                <w:szCs w:val="22"/>
              </w:rPr>
              <w:t>w</w:t>
            </w:r>
            <w:r>
              <w:rPr>
                <w:rFonts w:ascii="Arial" w:hAnsi="Arial" w:eastAsia="Arial" w:cs="Arial"/>
                <w:b/>
                <w:spacing w:val="1"/>
                <w:sz w:val="22"/>
                <w:szCs w:val="22"/>
              </w:rPr>
              <w:t>it</w:t>
            </w:r>
            <w:r>
              <w:rPr>
                <w:rFonts w:ascii="Arial" w:hAnsi="Arial" w:eastAsia="Arial" w:cs="Arial"/>
                <w:b/>
                <w:sz w:val="22"/>
                <w:szCs w:val="22"/>
              </w:rPr>
              <w:t>ho</w:t>
            </w:r>
            <w:r>
              <w:rPr>
                <w:rFonts w:ascii="Arial" w:hAnsi="Arial" w:eastAsia="Arial" w:cs="Arial"/>
                <w:b/>
                <w:spacing w:val="-3"/>
                <w:sz w:val="22"/>
                <w:szCs w:val="22"/>
              </w:rPr>
              <w:t>u</w:t>
            </w:r>
            <w:r>
              <w:rPr>
                <w:rFonts w:ascii="Arial" w:hAnsi="Arial" w:eastAsia="Arial" w:cs="Arial"/>
                <w:b/>
                <w:sz w:val="22"/>
                <w:szCs w:val="22"/>
              </w:rPr>
              <w:t>t</w:t>
            </w:r>
            <w:r>
              <w:rPr>
                <w:b/>
                <w:spacing w:val="4"/>
                <w:sz w:val="22"/>
                <w:szCs w:val="22"/>
              </w:rPr>
              <w:t xml:space="preserve"> </w:t>
            </w:r>
            <w:r>
              <w:rPr>
                <w:rFonts w:ascii="Arial" w:hAnsi="Arial" w:eastAsia="Arial" w:cs="Arial"/>
                <w:b/>
                <w:spacing w:val="-3"/>
                <w:sz w:val="22"/>
                <w:szCs w:val="22"/>
              </w:rPr>
              <w:t>a</w:t>
            </w:r>
            <w:r>
              <w:rPr>
                <w:rFonts w:ascii="Arial" w:hAnsi="Arial" w:eastAsia="Arial" w:cs="Arial"/>
                <w:b/>
                <w:sz w:val="22"/>
                <w:szCs w:val="22"/>
              </w:rPr>
              <w:t>ccess</w:t>
            </w:r>
            <w:r>
              <w:rPr>
                <w:b/>
                <w:spacing w:val="2"/>
                <w:sz w:val="22"/>
                <w:szCs w:val="22"/>
              </w:rPr>
              <w:t xml:space="preserve"> </w:t>
            </w:r>
            <w:r>
              <w:rPr>
                <w:rFonts w:ascii="Arial" w:hAnsi="Arial" w:eastAsia="Arial" w:cs="Arial"/>
                <w:b/>
                <w:spacing w:val="1"/>
                <w:sz w:val="22"/>
                <w:szCs w:val="22"/>
              </w:rPr>
              <w:t>t</w:t>
            </w:r>
            <w:r>
              <w:rPr>
                <w:rFonts w:ascii="Arial" w:hAnsi="Arial" w:eastAsia="Arial" w:cs="Arial"/>
                <w:b/>
                <w:sz w:val="22"/>
                <w:szCs w:val="22"/>
              </w:rPr>
              <w:t>o</w:t>
            </w:r>
            <w:r>
              <w:rPr>
                <w:b/>
                <w:spacing w:val="2"/>
                <w:sz w:val="22"/>
                <w:szCs w:val="22"/>
              </w:rPr>
              <w:t xml:space="preserve"> </w:t>
            </w:r>
            <w:r>
              <w:rPr>
                <w:rFonts w:ascii="Arial" w:hAnsi="Arial" w:eastAsia="Arial" w:cs="Arial"/>
                <w:b/>
                <w:spacing w:val="1"/>
                <w:sz w:val="22"/>
                <w:szCs w:val="22"/>
              </w:rPr>
              <w:t>t</w:t>
            </w:r>
            <w:r>
              <w:rPr>
                <w:rFonts w:ascii="Arial" w:hAnsi="Arial" w:eastAsia="Arial" w:cs="Arial"/>
                <w:b/>
                <w:sz w:val="22"/>
                <w:szCs w:val="22"/>
              </w:rPr>
              <w:t>hese</w:t>
            </w:r>
            <w:r>
              <w:rPr>
                <w:b/>
                <w:sz w:val="22"/>
                <w:szCs w:val="22"/>
              </w:rPr>
              <w:t xml:space="preserve"> </w:t>
            </w:r>
            <w:r>
              <w:rPr>
                <w:rFonts w:ascii="Arial" w:hAnsi="Arial" w:eastAsia="Arial" w:cs="Arial"/>
                <w:b/>
                <w:spacing w:val="1"/>
                <w:sz w:val="22"/>
                <w:szCs w:val="22"/>
              </w:rPr>
              <w:t>r</w:t>
            </w:r>
            <w:r>
              <w:rPr>
                <w:rFonts w:ascii="Arial" w:hAnsi="Arial" w:eastAsia="Arial" w:cs="Arial"/>
                <w:b/>
                <w:sz w:val="22"/>
                <w:szCs w:val="22"/>
              </w:rPr>
              <w:t>eco</w:t>
            </w:r>
            <w:r>
              <w:rPr>
                <w:rFonts w:ascii="Arial" w:hAnsi="Arial" w:eastAsia="Arial" w:cs="Arial"/>
                <w:b/>
                <w:spacing w:val="1"/>
                <w:sz w:val="22"/>
                <w:szCs w:val="22"/>
              </w:rPr>
              <w:t>r</w:t>
            </w:r>
            <w:r>
              <w:rPr>
                <w:rFonts w:ascii="Arial" w:hAnsi="Arial" w:eastAsia="Arial" w:cs="Arial"/>
                <w:b/>
                <w:sz w:val="22"/>
                <w:szCs w:val="22"/>
              </w:rPr>
              <w:t>d</w:t>
            </w:r>
            <w:r>
              <w:rPr>
                <w:rFonts w:ascii="Arial" w:hAnsi="Arial" w:eastAsia="Arial" w:cs="Arial"/>
                <w:b/>
                <w:spacing w:val="-3"/>
                <w:sz w:val="22"/>
                <w:szCs w:val="22"/>
              </w:rPr>
              <w:t>s</w:t>
            </w:r>
            <w:r>
              <w:rPr>
                <w:rFonts w:ascii="Arial" w:hAnsi="Arial" w:eastAsia="Arial" w:cs="Arial"/>
                <w:b/>
                <w:sz w:val="22"/>
                <w:szCs w:val="22"/>
              </w:rPr>
              <w:t>,</w:t>
            </w:r>
            <w:r>
              <w:rPr>
                <w:b/>
                <w:spacing w:val="4"/>
                <w:sz w:val="22"/>
                <w:szCs w:val="22"/>
              </w:rPr>
              <w:t xml:space="preserve"> </w:t>
            </w:r>
            <w:r>
              <w:rPr>
                <w:rFonts w:ascii="Arial" w:hAnsi="Arial" w:eastAsia="Arial" w:cs="Arial"/>
                <w:b/>
                <w:spacing w:val="-1"/>
                <w:sz w:val="22"/>
                <w:szCs w:val="22"/>
              </w:rPr>
              <w:t>i</w:t>
            </w:r>
            <w:r>
              <w:rPr>
                <w:rFonts w:ascii="Arial" w:hAnsi="Arial" w:eastAsia="Arial" w:cs="Arial"/>
                <w:b/>
                <w:sz w:val="22"/>
                <w:szCs w:val="22"/>
              </w:rPr>
              <w:t>t</w:t>
            </w:r>
            <w:r>
              <w:rPr>
                <w:b/>
                <w:spacing w:val="4"/>
                <w:sz w:val="22"/>
                <w:szCs w:val="22"/>
              </w:rPr>
              <w:t xml:space="preserve"> </w:t>
            </w:r>
            <w:r>
              <w:rPr>
                <w:rFonts w:ascii="Arial" w:hAnsi="Arial" w:eastAsia="Arial" w:cs="Arial"/>
                <w:b/>
                <w:spacing w:val="1"/>
                <w:sz w:val="22"/>
                <w:szCs w:val="22"/>
              </w:rPr>
              <w:t>m</w:t>
            </w:r>
            <w:r>
              <w:rPr>
                <w:rFonts w:ascii="Arial" w:hAnsi="Arial" w:eastAsia="Arial" w:cs="Arial"/>
                <w:b/>
                <w:sz w:val="22"/>
                <w:szCs w:val="22"/>
              </w:rPr>
              <w:t>ay</w:t>
            </w:r>
            <w:r>
              <w:rPr>
                <w:b/>
                <w:spacing w:val="2"/>
                <w:sz w:val="22"/>
                <w:szCs w:val="22"/>
              </w:rPr>
              <w:t xml:space="preserve"> </w:t>
            </w:r>
            <w:r>
              <w:rPr>
                <w:rFonts w:ascii="Arial" w:hAnsi="Arial" w:eastAsia="Arial" w:cs="Arial"/>
                <w:b/>
                <w:spacing w:val="-3"/>
                <w:sz w:val="22"/>
                <w:szCs w:val="22"/>
              </w:rPr>
              <w:t>p</w:t>
            </w:r>
            <w:r>
              <w:rPr>
                <w:rFonts w:ascii="Arial" w:hAnsi="Arial" w:eastAsia="Arial" w:cs="Arial"/>
                <w:b/>
                <w:spacing w:val="1"/>
                <w:sz w:val="22"/>
                <w:szCs w:val="22"/>
              </w:rPr>
              <w:t>r</w:t>
            </w:r>
            <w:r>
              <w:rPr>
                <w:rFonts w:ascii="Arial" w:hAnsi="Arial" w:eastAsia="Arial" w:cs="Arial"/>
                <w:b/>
                <w:sz w:val="22"/>
                <w:szCs w:val="22"/>
              </w:rPr>
              <w:t>event</w:t>
            </w:r>
            <w:r>
              <w:rPr>
                <w:b/>
                <w:spacing w:val="4"/>
                <w:sz w:val="22"/>
                <w:szCs w:val="22"/>
              </w:rPr>
              <w:t xml:space="preserve"> </w:t>
            </w:r>
            <w:r>
              <w:rPr>
                <w:rFonts w:ascii="Arial" w:hAnsi="Arial" w:eastAsia="Arial" w:cs="Arial"/>
                <w:b/>
                <w:sz w:val="22"/>
                <w:szCs w:val="22"/>
              </w:rPr>
              <w:t>us</w:t>
            </w:r>
            <w:r>
              <w:rPr>
                <w:b/>
                <w:sz w:val="22"/>
                <w:szCs w:val="22"/>
              </w:rPr>
              <w:t xml:space="preserve"> </w:t>
            </w:r>
            <w:r>
              <w:rPr>
                <w:rFonts w:ascii="Arial" w:hAnsi="Arial" w:eastAsia="Arial" w:cs="Arial"/>
                <w:b/>
                <w:spacing w:val="1"/>
                <w:sz w:val="22"/>
                <w:szCs w:val="22"/>
              </w:rPr>
              <w:t>fr</w:t>
            </w:r>
            <w:r>
              <w:rPr>
                <w:rFonts w:ascii="Arial" w:hAnsi="Arial" w:eastAsia="Arial" w:cs="Arial"/>
                <w:b/>
                <w:spacing w:val="-3"/>
                <w:sz w:val="22"/>
                <w:szCs w:val="22"/>
              </w:rPr>
              <w:t>o</w:t>
            </w:r>
            <w:r>
              <w:rPr>
                <w:rFonts w:ascii="Arial" w:hAnsi="Arial" w:eastAsia="Arial" w:cs="Arial"/>
                <w:b/>
                <w:sz w:val="22"/>
                <w:szCs w:val="22"/>
              </w:rPr>
              <w:t>m</w:t>
            </w:r>
            <w:r>
              <w:rPr>
                <w:b/>
                <w:spacing w:val="3"/>
                <w:sz w:val="22"/>
                <w:szCs w:val="22"/>
              </w:rPr>
              <w:t xml:space="preserve"> </w:t>
            </w:r>
            <w:r>
              <w:rPr>
                <w:rFonts w:ascii="Arial" w:hAnsi="Arial" w:eastAsia="Arial" w:cs="Arial"/>
                <w:b/>
                <w:sz w:val="22"/>
                <w:szCs w:val="22"/>
              </w:rPr>
              <w:t>p</w:t>
            </w:r>
            <w:r>
              <w:rPr>
                <w:rFonts w:ascii="Arial" w:hAnsi="Arial" w:eastAsia="Arial" w:cs="Arial"/>
                <w:b/>
                <w:spacing w:val="1"/>
                <w:sz w:val="22"/>
                <w:szCs w:val="22"/>
              </w:rPr>
              <w:t>r</w:t>
            </w:r>
            <w:r>
              <w:rPr>
                <w:rFonts w:ascii="Arial" w:hAnsi="Arial" w:eastAsia="Arial" w:cs="Arial"/>
                <w:b/>
                <w:sz w:val="22"/>
                <w:szCs w:val="22"/>
              </w:rPr>
              <w:t>og</w:t>
            </w:r>
            <w:r>
              <w:rPr>
                <w:rFonts w:ascii="Arial" w:hAnsi="Arial" w:eastAsia="Arial" w:cs="Arial"/>
                <w:b/>
                <w:spacing w:val="1"/>
                <w:sz w:val="22"/>
                <w:szCs w:val="22"/>
              </w:rPr>
              <w:t>r</w:t>
            </w:r>
            <w:r>
              <w:rPr>
                <w:rFonts w:ascii="Arial" w:hAnsi="Arial" w:eastAsia="Arial" w:cs="Arial"/>
                <w:b/>
                <w:sz w:val="22"/>
                <w:szCs w:val="22"/>
              </w:rPr>
              <w:t>es</w:t>
            </w:r>
            <w:r>
              <w:rPr>
                <w:rFonts w:ascii="Arial" w:hAnsi="Arial" w:eastAsia="Arial" w:cs="Arial"/>
                <w:b/>
                <w:spacing w:val="-3"/>
                <w:sz w:val="22"/>
                <w:szCs w:val="22"/>
              </w:rPr>
              <w:t>s</w:t>
            </w:r>
            <w:r>
              <w:rPr>
                <w:rFonts w:ascii="Arial" w:hAnsi="Arial" w:eastAsia="Arial" w:cs="Arial"/>
                <w:b/>
                <w:spacing w:val="1"/>
                <w:sz w:val="22"/>
                <w:szCs w:val="22"/>
              </w:rPr>
              <w:t>i</w:t>
            </w:r>
            <w:r>
              <w:rPr>
                <w:rFonts w:ascii="Arial" w:hAnsi="Arial" w:eastAsia="Arial" w:cs="Arial"/>
                <w:b/>
                <w:sz w:val="22"/>
                <w:szCs w:val="22"/>
              </w:rPr>
              <w:t>ng</w:t>
            </w:r>
            <w:r>
              <w:rPr>
                <w:b/>
                <w:spacing w:val="2"/>
                <w:sz w:val="22"/>
                <w:szCs w:val="22"/>
              </w:rPr>
              <w:t xml:space="preserve"> </w:t>
            </w:r>
            <w:r>
              <w:rPr>
                <w:rFonts w:ascii="Arial" w:hAnsi="Arial" w:eastAsia="Arial" w:cs="Arial"/>
                <w:b/>
                <w:sz w:val="22"/>
                <w:szCs w:val="22"/>
              </w:rPr>
              <w:t>your</w:t>
            </w:r>
            <w:r>
              <w:rPr>
                <w:b/>
                <w:spacing w:val="1"/>
                <w:sz w:val="22"/>
                <w:szCs w:val="22"/>
              </w:rPr>
              <w:t xml:space="preserve"> </w:t>
            </w:r>
            <w:r>
              <w:rPr>
                <w:rFonts w:ascii="Arial" w:hAnsi="Arial" w:eastAsia="Arial" w:cs="Arial"/>
                <w:b/>
                <w:spacing w:val="1"/>
                <w:sz w:val="22"/>
                <w:szCs w:val="22"/>
              </w:rPr>
              <w:t>r</w:t>
            </w:r>
            <w:r>
              <w:rPr>
                <w:rFonts w:ascii="Arial" w:hAnsi="Arial" w:eastAsia="Arial" w:cs="Arial"/>
                <w:b/>
                <w:sz w:val="22"/>
                <w:szCs w:val="22"/>
              </w:rPr>
              <w:t>e</w:t>
            </w:r>
            <w:r>
              <w:rPr>
                <w:rFonts w:ascii="Arial" w:hAnsi="Arial" w:eastAsia="Arial" w:cs="Arial"/>
                <w:b/>
                <w:spacing w:val="-1"/>
                <w:sz w:val="22"/>
                <w:szCs w:val="22"/>
              </w:rPr>
              <w:t>f</w:t>
            </w:r>
            <w:r>
              <w:rPr>
                <w:rFonts w:ascii="Arial" w:hAnsi="Arial" w:eastAsia="Arial" w:cs="Arial"/>
                <w:b/>
                <w:sz w:val="22"/>
                <w:szCs w:val="22"/>
              </w:rPr>
              <w:t>e</w:t>
            </w:r>
            <w:r>
              <w:rPr>
                <w:rFonts w:ascii="Arial" w:hAnsi="Arial" w:eastAsia="Arial" w:cs="Arial"/>
                <w:b/>
                <w:spacing w:val="1"/>
                <w:sz w:val="22"/>
                <w:szCs w:val="22"/>
              </w:rPr>
              <w:t>rr</w:t>
            </w:r>
            <w:r>
              <w:rPr>
                <w:rFonts w:ascii="Arial" w:hAnsi="Arial" w:eastAsia="Arial" w:cs="Arial"/>
                <w:b/>
                <w:sz w:val="22"/>
                <w:szCs w:val="22"/>
              </w:rPr>
              <w:t>a</w:t>
            </w:r>
            <w:r>
              <w:rPr>
                <w:rFonts w:ascii="Arial" w:hAnsi="Arial" w:eastAsia="Arial" w:cs="Arial"/>
                <w:b/>
                <w:spacing w:val="-1"/>
                <w:sz w:val="22"/>
                <w:szCs w:val="22"/>
              </w:rPr>
              <w:t>l</w:t>
            </w:r>
            <w:r>
              <w:rPr>
                <w:rFonts w:ascii="Arial" w:hAnsi="Arial" w:eastAsia="Arial" w:cs="Arial"/>
                <w:b/>
                <w:sz w:val="22"/>
                <w:szCs w:val="22"/>
              </w:rPr>
              <w:t>,</w:t>
            </w:r>
            <w:r>
              <w:rPr>
                <w:b/>
                <w:spacing w:val="4"/>
                <w:sz w:val="22"/>
                <w:szCs w:val="22"/>
              </w:rPr>
              <w:t xml:space="preserve"> </w:t>
            </w:r>
            <w:r>
              <w:rPr>
                <w:rFonts w:ascii="Arial" w:hAnsi="Arial" w:eastAsia="Arial" w:cs="Arial"/>
                <w:b/>
                <w:sz w:val="22"/>
                <w:szCs w:val="22"/>
              </w:rPr>
              <w:t>as</w:t>
            </w:r>
            <w:r>
              <w:rPr>
                <w:b/>
                <w:sz w:val="22"/>
                <w:szCs w:val="22"/>
              </w:rPr>
              <w:t xml:space="preserve"> </w:t>
            </w:r>
            <w:r>
              <w:rPr>
                <w:rFonts w:ascii="Arial" w:hAnsi="Arial" w:eastAsia="Arial" w:cs="Arial"/>
                <w:b/>
                <w:spacing w:val="1"/>
                <w:sz w:val="22"/>
                <w:szCs w:val="22"/>
              </w:rPr>
              <w:t>w</w:t>
            </w:r>
            <w:r>
              <w:rPr>
                <w:rFonts w:ascii="Arial" w:hAnsi="Arial" w:eastAsia="Arial" w:cs="Arial"/>
                <w:b/>
                <w:sz w:val="22"/>
                <w:szCs w:val="22"/>
              </w:rPr>
              <w:t>e</w:t>
            </w:r>
            <w:r>
              <w:rPr>
                <w:b/>
                <w:sz w:val="22"/>
                <w:szCs w:val="22"/>
              </w:rPr>
              <w:t xml:space="preserve"> </w:t>
            </w:r>
            <w:r>
              <w:rPr>
                <w:rFonts w:ascii="Arial" w:hAnsi="Arial" w:eastAsia="Arial" w:cs="Arial"/>
                <w:b/>
                <w:spacing w:val="1"/>
                <w:sz w:val="22"/>
                <w:szCs w:val="22"/>
              </w:rPr>
              <w:t>m</w:t>
            </w:r>
            <w:r>
              <w:rPr>
                <w:rFonts w:ascii="Arial" w:hAnsi="Arial" w:eastAsia="Arial" w:cs="Arial"/>
                <w:b/>
                <w:sz w:val="22"/>
                <w:szCs w:val="22"/>
              </w:rPr>
              <w:t>ay</w:t>
            </w:r>
            <w:r>
              <w:rPr>
                <w:b/>
                <w:spacing w:val="7"/>
                <w:sz w:val="22"/>
                <w:szCs w:val="22"/>
              </w:rPr>
              <w:t xml:space="preserve"> </w:t>
            </w:r>
            <w:r>
              <w:rPr>
                <w:rFonts w:ascii="Arial" w:hAnsi="Arial" w:eastAsia="Arial" w:cs="Arial"/>
                <w:b/>
                <w:sz w:val="22"/>
                <w:szCs w:val="22"/>
              </w:rPr>
              <w:t>n</w:t>
            </w:r>
            <w:r>
              <w:rPr>
                <w:rFonts w:ascii="Arial" w:hAnsi="Arial" w:eastAsia="Arial" w:cs="Arial"/>
                <w:b/>
                <w:spacing w:val="-3"/>
                <w:sz w:val="22"/>
                <w:szCs w:val="22"/>
              </w:rPr>
              <w:t>o</w:t>
            </w:r>
            <w:r>
              <w:rPr>
                <w:rFonts w:ascii="Arial" w:hAnsi="Arial" w:eastAsia="Arial" w:cs="Arial"/>
                <w:b/>
                <w:sz w:val="22"/>
                <w:szCs w:val="22"/>
              </w:rPr>
              <w:t>t</w:t>
            </w:r>
            <w:r>
              <w:rPr>
                <w:b/>
                <w:spacing w:val="8"/>
                <w:sz w:val="22"/>
                <w:szCs w:val="22"/>
              </w:rPr>
              <w:t xml:space="preserve"> </w:t>
            </w:r>
            <w:r>
              <w:rPr>
                <w:rFonts w:ascii="Arial" w:hAnsi="Arial" w:eastAsia="Arial" w:cs="Arial"/>
                <w:b/>
                <w:sz w:val="22"/>
                <w:szCs w:val="22"/>
              </w:rPr>
              <w:t>have</w:t>
            </w:r>
            <w:r>
              <w:rPr>
                <w:b/>
                <w:spacing w:val="5"/>
                <w:sz w:val="22"/>
                <w:szCs w:val="22"/>
              </w:rPr>
              <w:t xml:space="preserve"> </w:t>
            </w:r>
            <w:r>
              <w:rPr>
                <w:rFonts w:ascii="Arial" w:hAnsi="Arial" w:eastAsia="Arial" w:cs="Arial"/>
                <w:b/>
                <w:sz w:val="22"/>
                <w:szCs w:val="22"/>
              </w:rPr>
              <w:t>a</w:t>
            </w:r>
            <w:r>
              <w:rPr>
                <w:rFonts w:ascii="Arial" w:hAnsi="Arial" w:eastAsia="Arial" w:cs="Arial"/>
                <w:b/>
                <w:spacing w:val="-1"/>
                <w:sz w:val="22"/>
                <w:szCs w:val="22"/>
              </w:rPr>
              <w:t>l</w:t>
            </w:r>
            <w:r>
              <w:rPr>
                <w:rFonts w:ascii="Arial" w:hAnsi="Arial" w:eastAsia="Arial" w:cs="Arial"/>
                <w:b/>
                <w:sz w:val="22"/>
                <w:szCs w:val="22"/>
              </w:rPr>
              <w:t>l</w:t>
            </w:r>
            <w:r>
              <w:rPr>
                <w:b/>
                <w:spacing w:val="6"/>
                <w:sz w:val="22"/>
                <w:szCs w:val="22"/>
              </w:rPr>
              <w:t xml:space="preserve"> </w:t>
            </w:r>
            <w:r>
              <w:rPr>
                <w:rFonts w:ascii="Arial" w:hAnsi="Arial" w:eastAsia="Arial" w:cs="Arial"/>
                <w:b/>
                <w:spacing w:val="1"/>
                <w:sz w:val="22"/>
                <w:szCs w:val="22"/>
              </w:rPr>
              <w:t>t</w:t>
            </w:r>
            <w:r>
              <w:rPr>
                <w:rFonts w:ascii="Arial" w:hAnsi="Arial" w:eastAsia="Arial" w:cs="Arial"/>
                <w:b/>
                <w:sz w:val="22"/>
                <w:szCs w:val="22"/>
              </w:rPr>
              <w:t>he</w:t>
            </w:r>
            <w:r>
              <w:rPr>
                <w:b/>
                <w:spacing w:val="5"/>
                <w:sz w:val="22"/>
                <w:szCs w:val="22"/>
              </w:rPr>
              <w:t xml:space="preserve"> </w:t>
            </w:r>
            <w:r>
              <w:rPr>
                <w:rFonts w:ascii="Arial" w:hAnsi="Arial" w:eastAsia="Arial" w:cs="Arial"/>
                <w:b/>
                <w:spacing w:val="1"/>
                <w:sz w:val="22"/>
                <w:szCs w:val="22"/>
              </w:rPr>
              <w:t>r</w:t>
            </w:r>
            <w:r>
              <w:rPr>
                <w:rFonts w:ascii="Arial" w:hAnsi="Arial" w:eastAsia="Arial" w:cs="Arial"/>
                <w:b/>
                <w:sz w:val="22"/>
                <w:szCs w:val="22"/>
              </w:rPr>
              <w:t>e</w:t>
            </w:r>
            <w:r>
              <w:rPr>
                <w:rFonts w:ascii="Arial" w:hAnsi="Arial" w:eastAsia="Arial" w:cs="Arial"/>
                <w:b/>
                <w:spacing w:val="-1"/>
                <w:sz w:val="22"/>
                <w:szCs w:val="22"/>
              </w:rPr>
              <w:t>l</w:t>
            </w:r>
            <w:r>
              <w:rPr>
                <w:rFonts w:ascii="Arial" w:hAnsi="Arial" w:eastAsia="Arial" w:cs="Arial"/>
                <w:b/>
                <w:sz w:val="22"/>
                <w:szCs w:val="22"/>
              </w:rPr>
              <w:t>evant</w:t>
            </w:r>
            <w:r>
              <w:rPr>
                <w:b/>
                <w:spacing w:val="6"/>
                <w:sz w:val="22"/>
                <w:szCs w:val="22"/>
              </w:rPr>
              <w:t xml:space="preserve"> </w:t>
            </w:r>
            <w:r>
              <w:rPr>
                <w:rFonts w:ascii="Arial" w:hAnsi="Arial" w:eastAsia="Arial" w:cs="Arial"/>
                <w:b/>
                <w:spacing w:val="1"/>
                <w:sz w:val="22"/>
                <w:szCs w:val="22"/>
              </w:rPr>
              <w:t>i</w:t>
            </w:r>
            <w:r>
              <w:rPr>
                <w:rFonts w:ascii="Arial" w:hAnsi="Arial" w:eastAsia="Arial" w:cs="Arial"/>
                <w:b/>
                <w:sz w:val="22"/>
                <w:szCs w:val="22"/>
              </w:rPr>
              <w:t>n</w:t>
            </w:r>
            <w:r>
              <w:rPr>
                <w:rFonts w:ascii="Arial" w:hAnsi="Arial" w:eastAsia="Arial" w:cs="Arial"/>
                <w:b/>
                <w:spacing w:val="1"/>
                <w:sz w:val="22"/>
                <w:szCs w:val="22"/>
              </w:rPr>
              <w:t>f</w:t>
            </w:r>
            <w:r>
              <w:rPr>
                <w:rFonts w:ascii="Arial" w:hAnsi="Arial" w:eastAsia="Arial" w:cs="Arial"/>
                <w:b/>
                <w:sz w:val="22"/>
                <w:szCs w:val="22"/>
              </w:rPr>
              <w:t>o</w:t>
            </w:r>
            <w:r>
              <w:rPr>
                <w:rFonts w:ascii="Arial" w:hAnsi="Arial" w:eastAsia="Arial" w:cs="Arial"/>
                <w:b/>
                <w:spacing w:val="-2"/>
                <w:sz w:val="22"/>
                <w:szCs w:val="22"/>
              </w:rPr>
              <w:t>r</w:t>
            </w:r>
            <w:r>
              <w:rPr>
                <w:rFonts w:ascii="Arial" w:hAnsi="Arial" w:eastAsia="Arial" w:cs="Arial"/>
                <w:b/>
                <w:spacing w:val="1"/>
                <w:sz w:val="22"/>
                <w:szCs w:val="22"/>
              </w:rPr>
              <w:t>m</w:t>
            </w:r>
            <w:r>
              <w:rPr>
                <w:rFonts w:ascii="Arial" w:hAnsi="Arial" w:eastAsia="Arial" w:cs="Arial"/>
                <w:b/>
                <w:sz w:val="22"/>
                <w:szCs w:val="22"/>
              </w:rPr>
              <w:t>a</w:t>
            </w:r>
            <w:r>
              <w:rPr>
                <w:rFonts w:ascii="Arial" w:hAnsi="Arial" w:eastAsia="Arial" w:cs="Arial"/>
                <w:b/>
                <w:spacing w:val="-1"/>
                <w:sz w:val="22"/>
                <w:szCs w:val="22"/>
              </w:rPr>
              <w:t>t</w:t>
            </w:r>
            <w:r>
              <w:rPr>
                <w:rFonts w:ascii="Arial" w:hAnsi="Arial" w:eastAsia="Arial" w:cs="Arial"/>
                <w:b/>
                <w:spacing w:val="1"/>
                <w:sz w:val="22"/>
                <w:szCs w:val="22"/>
              </w:rPr>
              <w:t>i</w:t>
            </w:r>
            <w:r>
              <w:rPr>
                <w:rFonts w:ascii="Arial" w:hAnsi="Arial" w:eastAsia="Arial" w:cs="Arial"/>
                <w:b/>
                <w:sz w:val="22"/>
                <w:szCs w:val="22"/>
              </w:rPr>
              <w:t>on</w:t>
            </w:r>
            <w:r>
              <w:rPr>
                <w:b/>
                <w:spacing w:val="5"/>
                <w:sz w:val="22"/>
                <w:szCs w:val="22"/>
              </w:rPr>
              <w:t xml:space="preserve"> </w:t>
            </w:r>
            <w:r>
              <w:rPr>
                <w:rFonts w:ascii="Arial" w:hAnsi="Arial" w:eastAsia="Arial" w:cs="Arial"/>
                <w:b/>
                <w:spacing w:val="1"/>
                <w:sz w:val="22"/>
                <w:szCs w:val="22"/>
              </w:rPr>
              <w:t>t</w:t>
            </w:r>
            <w:r>
              <w:rPr>
                <w:rFonts w:ascii="Arial" w:hAnsi="Arial" w:eastAsia="Arial" w:cs="Arial"/>
                <w:b/>
                <w:sz w:val="22"/>
                <w:szCs w:val="22"/>
              </w:rPr>
              <w:t>hat</w:t>
            </w:r>
            <w:r>
              <w:rPr>
                <w:b/>
                <w:spacing w:val="4"/>
                <w:sz w:val="22"/>
                <w:szCs w:val="22"/>
              </w:rPr>
              <w:t xml:space="preserve"> </w:t>
            </w:r>
            <w:r>
              <w:rPr>
                <w:rFonts w:ascii="Arial" w:hAnsi="Arial" w:eastAsia="Arial" w:cs="Arial"/>
                <w:b/>
                <w:spacing w:val="1"/>
                <w:sz w:val="22"/>
                <w:szCs w:val="22"/>
              </w:rPr>
              <w:t>w</w:t>
            </w:r>
            <w:r>
              <w:rPr>
                <w:rFonts w:ascii="Arial" w:hAnsi="Arial" w:eastAsia="Arial" w:cs="Arial"/>
                <w:b/>
                <w:sz w:val="22"/>
                <w:szCs w:val="22"/>
              </w:rPr>
              <w:t>e</w:t>
            </w:r>
            <w:r>
              <w:rPr>
                <w:b/>
                <w:spacing w:val="7"/>
                <w:sz w:val="22"/>
                <w:szCs w:val="22"/>
              </w:rPr>
              <w:t xml:space="preserve"> </w:t>
            </w:r>
            <w:r>
              <w:rPr>
                <w:rFonts w:ascii="Arial" w:hAnsi="Arial" w:eastAsia="Arial" w:cs="Arial"/>
                <w:b/>
                <w:sz w:val="22"/>
                <w:szCs w:val="22"/>
              </w:rPr>
              <w:t>need</w:t>
            </w:r>
            <w:r>
              <w:rPr>
                <w:b/>
                <w:spacing w:val="5"/>
                <w:sz w:val="22"/>
                <w:szCs w:val="22"/>
              </w:rPr>
              <w:t xml:space="preserve"> </w:t>
            </w:r>
            <w:r>
              <w:rPr>
                <w:rFonts w:ascii="Arial" w:hAnsi="Arial" w:eastAsia="Arial" w:cs="Arial"/>
                <w:b/>
                <w:spacing w:val="1"/>
                <w:sz w:val="22"/>
                <w:szCs w:val="22"/>
              </w:rPr>
              <w:t>t</w:t>
            </w:r>
            <w:r>
              <w:rPr>
                <w:rFonts w:ascii="Arial" w:hAnsi="Arial" w:eastAsia="Arial" w:cs="Arial"/>
                <w:b/>
                <w:sz w:val="22"/>
                <w:szCs w:val="22"/>
              </w:rPr>
              <w:t>o</w:t>
            </w:r>
            <w:r>
              <w:rPr>
                <w:b/>
                <w:spacing w:val="5"/>
                <w:sz w:val="22"/>
                <w:szCs w:val="22"/>
              </w:rPr>
              <w:t xml:space="preserve"> </w:t>
            </w:r>
            <w:r>
              <w:rPr>
                <w:rFonts w:ascii="Arial" w:hAnsi="Arial" w:eastAsia="Arial" w:cs="Arial"/>
                <w:b/>
                <w:sz w:val="22"/>
                <w:szCs w:val="22"/>
              </w:rPr>
              <w:t>ca</w:t>
            </w:r>
            <w:r>
              <w:rPr>
                <w:rFonts w:ascii="Arial" w:hAnsi="Arial" w:eastAsia="Arial" w:cs="Arial"/>
                <w:b/>
                <w:spacing w:val="1"/>
                <w:sz w:val="22"/>
                <w:szCs w:val="22"/>
              </w:rPr>
              <w:t>r</w:t>
            </w:r>
            <w:r>
              <w:rPr>
                <w:rFonts w:ascii="Arial" w:hAnsi="Arial" w:eastAsia="Arial" w:cs="Arial"/>
                <w:b/>
                <w:spacing w:val="-2"/>
                <w:sz w:val="22"/>
                <w:szCs w:val="22"/>
              </w:rPr>
              <w:t>r</w:t>
            </w:r>
            <w:r>
              <w:rPr>
                <w:rFonts w:ascii="Arial" w:hAnsi="Arial" w:eastAsia="Arial" w:cs="Arial"/>
                <w:b/>
                <w:sz w:val="22"/>
                <w:szCs w:val="22"/>
              </w:rPr>
              <w:t>y</w:t>
            </w:r>
            <w:r>
              <w:rPr>
                <w:b/>
                <w:spacing w:val="7"/>
                <w:sz w:val="22"/>
                <w:szCs w:val="22"/>
              </w:rPr>
              <w:t xml:space="preserve"> </w:t>
            </w:r>
            <w:r>
              <w:rPr>
                <w:rFonts w:ascii="Arial" w:hAnsi="Arial" w:eastAsia="Arial" w:cs="Arial"/>
                <w:b/>
                <w:sz w:val="22"/>
                <w:szCs w:val="22"/>
              </w:rPr>
              <w:t>o</w:t>
            </w:r>
            <w:r>
              <w:rPr>
                <w:rFonts w:ascii="Arial" w:hAnsi="Arial" w:eastAsia="Arial" w:cs="Arial"/>
                <w:b/>
                <w:spacing w:val="-3"/>
                <w:sz w:val="22"/>
                <w:szCs w:val="22"/>
              </w:rPr>
              <w:t>u</w:t>
            </w:r>
            <w:r>
              <w:rPr>
                <w:rFonts w:ascii="Arial" w:hAnsi="Arial" w:eastAsia="Arial" w:cs="Arial"/>
                <w:b/>
                <w:sz w:val="22"/>
                <w:szCs w:val="22"/>
              </w:rPr>
              <w:t>t</w:t>
            </w:r>
            <w:r>
              <w:rPr>
                <w:b/>
                <w:spacing w:val="8"/>
                <w:sz w:val="22"/>
                <w:szCs w:val="22"/>
              </w:rPr>
              <w:t xml:space="preserve"> </w:t>
            </w:r>
            <w:r>
              <w:rPr>
                <w:rFonts w:ascii="Arial" w:hAnsi="Arial" w:eastAsia="Arial" w:cs="Arial"/>
                <w:b/>
                <w:spacing w:val="-3"/>
                <w:sz w:val="22"/>
                <w:szCs w:val="22"/>
              </w:rPr>
              <w:t>a</w:t>
            </w:r>
            <w:r>
              <w:rPr>
                <w:rFonts w:ascii="Arial" w:hAnsi="Arial" w:eastAsia="Arial" w:cs="Arial"/>
                <w:b/>
                <w:sz w:val="22"/>
                <w:szCs w:val="22"/>
              </w:rPr>
              <w:t>n</w:t>
            </w:r>
            <w:r>
              <w:rPr>
                <w:b/>
                <w:spacing w:val="7"/>
                <w:sz w:val="22"/>
                <w:szCs w:val="22"/>
              </w:rPr>
              <w:t xml:space="preserve"> </w:t>
            </w:r>
            <w:r>
              <w:rPr>
                <w:rFonts w:ascii="Arial" w:hAnsi="Arial" w:eastAsia="Arial" w:cs="Arial"/>
                <w:b/>
                <w:spacing w:val="-1"/>
                <w:sz w:val="22"/>
                <w:szCs w:val="22"/>
              </w:rPr>
              <w:t>ND</w:t>
            </w:r>
            <w:r>
              <w:rPr>
                <w:rFonts w:ascii="Arial" w:hAnsi="Arial" w:eastAsia="Arial" w:cs="Arial"/>
                <w:b/>
                <w:sz w:val="22"/>
                <w:szCs w:val="22"/>
              </w:rPr>
              <w:t>D</w:t>
            </w:r>
            <w:r>
              <w:rPr>
                <w:b/>
                <w:spacing w:val="6"/>
                <w:sz w:val="22"/>
                <w:szCs w:val="22"/>
              </w:rPr>
              <w:t xml:space="preserve"> </w:t>
            </w:r>
            <w:r>
              <w:rPr>
                <w:rFonts w:ascii="Arial" w:hAnsi="Arial" w:eastAsia="Arial" w:cs="Arial"/>
                <w:b/>
                <w:sz w:val="22"/>
                <w:szCs w:val="22"/>
              </w:rPr>
              <w:t>assess</w:t>
            </w:r>
            <w:r>
              <w:rPr>
                <w:rFonts w:ascii="Arial" w:hAnsi="Arial" w:eastAsia="Arial" w:cs="Arial"/>
                <w:b/>
                <w:spacing w:val="1"/>
                <w:sz w:val="22"/>
                <w:szCs w:val="22"/>
              </w:rPr>
              <w:t>m</w:t>
            </w:r>
            <w:r>
              <w:rPr>
                <w:rFonts w:ascii="Arial" w:hAnsi="Arial" w:eastAsia="Arial" w:cs="Arial"/>
                <w:b/>
                <w:sz w:val="22"/>
                <w:szCs w:val="22"/>
              </w:rPr>
              <w:t>e</w:t>
            </w:r>
            <w:r>
              <w:rPr>
                <w:rFonts w:ascii="Arial" w:hAnsi="Arial" w:eastAsia="Arial" w:cs="Arial"/>
                <w:b/>
                <w:spacing w:val="-3"/>
                <w:sz w:val="22"/>
                <w:szCs w:val="22"/>
              </w:rPr>
              <w:t>n</w:t>
            </w:r>
            <w:r>
              <w:rPr>
                <w:rFonts w:ascii="Arial" w:hAnsi="Arial" w:eastAsia="Arial" w:cs="Arial"/>
                <w:b/>
                <w:spacing w:val="1"/>
                <w:sz w:val="22"/>
                <w:szCs w:val="22"/>
              </w:rPr>
              <w:t>t</w:t>
            </w:r>
            <w:r>
              <w:rPr>
                <w:rFonts w:ascii="Arial" w:hAnsi="Arial" w:eastAsia="Arial" w:cs="Arial"/>
                <w:b/>
                <w:sz w:val="22"/>
                <w:szCs w:val="22"/>
              </w:rPr>
              <w:t>.</w:t>
            </w:r>
          </w:p>
          <w:p w:rsidR="001A2420" w:rsidP="001A2420" w:rsidRDefault="001A2420" w14:paraId="6C0DA461" w14:textId="77777777">
            <w:pPr>
              <w:spacing w:before="1" w:line="120" w:lineRule="exact"/>
              <w:rPr>
                <w:sz w:val="13"/>
                <w:szCs w:val="13"/>
              </w:rPr>
            </w:pPr>
          </w:p>
          <w:p w:rsidR="001A2420" w:rsidP="001A2420" w:rsidRDefault="001A2420" w14:paraId="6268150C" w14:textId="77777777">
            <w:pPr>
              <w:spacing w:line="200" w:lineRule="exact"/>
            </w:pPr>
          </w:p>
          <w:p w:rsidR="001A2420" w:rsidP="001A2420" w:rsidRDefault="001A2420" w14:paraId="4DFC5848" w14:textId="77777777">
            <w:pPr>
              <w:ind w:left="102" w:right="7394"/>
              <w:jc w:val="both"/>
              <w:rPr>
                <w:rFonts w:ascii="Arial" w:hAnsi="Arial" w:eastAsia="Arial" w:cs="Arial"/>
                <w:sz w:val="22"/>
                <w:szCs w:val="22"/>
              </w:rPr>
            </w:pPr>
            <w:r>
              <w:rPr>
                <w:rFonts w:ascii="Arial" w:hAnsi="Arial" w:eastAsia="Arial" w:cs="Arial"/>
                <w:spacing w:val="-1"/>
                <w:sz w:val="22"/>
                <w:szCs w:val="22"/>
              </w:rPr>
              <w:t>Pl</w:t>
            </w:r>
            <w:r>
              <w:rPr>
                <w:rFonts w:ascii="Arial" w:hAnsi="Arial" w:eastAsia="Arial" w:cs="Arial"/>
                <w:sz w:val="22"/>
                <w:szCs w:val="22"/>
              </w:rPr>
              <w:t>ease</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nd</w:t>
            </w:r>
            <w:r>
              <w:rPr>
                <w:rFonts w:ascii="Arial" w:hAnsi="Arial" w:eastAsia="Arial" w:cs="Arial"/>
                <w:spacing w:val="-1"/>
                <w:sz w:val="22"/>
                <w:szCs w:val="22"/>
              </w:rPr>
              <w:t>i</w:t>
            </w:r>
            <w:r>
              <w:rPr>
                <w:rFonts w:ascii="Arial" w:hAnsi="Arial" w:eastAsia="Arial" w:cs="Arial"/>
                <w:sz w:val="22"/>
                <w:szCs w:val="22"/>
              </w:rPr>
              <w:t>ca</w:t>
            </w:r>
            <w:r>
              <w:rPr>
                <w:rFonts w:ascii="Arial" w:hAnsi="Arial" w:eastAsia="Arial" w:cs="Arial"/>
                <w:spacing w:val="1"/>
                <w:sz w:val="22"/>
                <w:szCs w:val="22"/>
              </w:rPr>
              <w:t>t</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co</w:t>
            </w:r>
            <w:r>
              <w:rPr>
                <w:rFonts w:ascii="Arial" w:hAnsi="Arial" w:eastAsia="Arial" w:cs="Arial"/>
                <w:spacing w:val="-3"/>
                <w:sz w:val="22"/>
                <w:szCs w:val="22"/>
              </w:rPr>
              <w:t>n</w:t>
            </w:r>
            <w:r>
              <w:rPr>
                <w:rFonts w:ascii="Arial" w:hAnsi="Arial" w:eastAsia="Arial" w:cs="Arial"/>
                <w:sz w:val="22"/>
                <w:szCs w:val="22"/>
              </w:rPr>
              <w:t>sent</w:t>
            </w:r>
            <w:r>
              <w:rPr>
                <w:spacing w:val="9"/>
                <w:sz w:val="22"/>
                <w:szCs w:val="22"/>
              </w:rPr>
              <w:t xml:space="preserve"> </w:t>
            </w:r>
            <w:r>
              <w:rPr>
                <w:rFonts w:ascii="Arial" w:hAnsi="Arial" w:eastAsia="Arial" w:cs="Arial"/>
                <w:sz w:val="22"/>
                <w:szCs w:val="22"/>
              </w:rPr>
              <w:t>be</w:t>
            </w:r>
            <w:r>
              <w:rPr>
                <w:rFonts w:ascii="Arial" w:hAnsi="Arial" w:eastAsia="Arial" w:cs="Arial"/>
                <w:spacing w:val="-1"/>
                <w:sz w:val="22"/>
                <w:szCs w:val="22"/>
              </w:rPr>
              <w:t>l</w:t>
            </w:r>
            <w:r>
              <w:rPr>
                <w:rFonts w:ascii="Arial" w:hAnsi="Arial" w:eastAsia="Arial" w:cs="Arial"/>
                <w:sz w:val="22"/>
                <w:szCs w:val="22"/>
              </w:rPr>
              <w:t>o</w:t>
            </w:r>
            <w:r>
              <w:rPr>
                <w:rFonts w:ascii="Arial" w:hAnsi="Arial" w:eastAsia="Arial" w:cs="Arial"/>
                <w:spacing w:val="-1"/>
                <w:sz w:val="22"/>
                <w:szCs w:val="22"/>
              </w:rPr>
              <w:t>w</w:t>
            </w:r>
            <w:r>
              <w:rPr>
                <w:rFonts w:ascii="Arial" w:hAnsi="Arial" w:eastAsia="Arial" w:cs="Arial"/>
                <w:sz w:val="22"/>
                <w:szCs w:val="22"/>
              </w:rPr>
              <w:t>:</w:t>
            </w:r>
          </w:p>
          <w:p w:rsidR="001A2420" w:rsidP="001A2420" w:rsidRDefault="001A2420" w14:paraId="64D3A3B6" w14:textId="77777777">
            <w:pPr>
              <w:spacing w:before="7" w:line="120" w:lineRule="exact"/>
              <w:rPr>
                <w:sz w:val="13"/>
                <w:szCs w:val="13"/>
              </w:rPr>
            </w:pPr>
          </w:p>
          <w:p w:rsidR="001A2420" w:rsidP="001A2420" w:rsidRDefault="001A2420" w14:paraId="263C69FD" w14:textId="77777777">
            <w:pPr>
              <w:spacing w:line="200" w:lineRule="exact"/>
            </w:pPr>
          </w:p>
          <w:p w:rsidR="001A2420" w:rsidP="001A2420" w:rsidRDefault="00762A92" w14:paraId="76BAE5D3" w14:textId="77777777">
            <w:pPr>
              <w:spacing w:line="240" w:lineRule="exact"/>
              <w:ind w:left="472" w:right="64" w:firstLine="12"/>
              <w:rPr>
                <w:rFonts w:ascii="Arial" w:hAnsi="Arial" w:eastAsia="Arial" w:cs="Arial"/>
                <w:sz w:val="22"/>
                <w:szCs w:val="22"/>
              </w:rPr>
            </w:pPr>
            <w:sdt>
              <w:sdtPr>
                <w:rPr>
                  <w:rFonts w:ascii="Arial" w:hAnsi="Arial" w:eastAsia="Arial" w:cs="Arial"/>
                  <w:sz w:val="22"/>
                  <w:szCs w:val="22"/>
                </w:rPr>
                <w:id w:val="1260486905"/>
                <w14:checkbox>
                  <w14:checked w14:val="0"/>
                  <w14:checkedState w14:font="MS Gothic" w14:val="2612"/>
                  <w14:uncheckedState w14:font="MS Gothic" w14:val="2610"/>
                </w14:checkbox>
              </w:sdtPr>
              <w:sdtEndPr/>
              <w:sdtContent>
                <w:r w:rsidR="001A2420">
                  <w:rPr>
                    <w:rFonts w:hint="eastAsia" w:ascii="MS Gothic" w:hAnsi="MS Gothic" w:eastAsia="MS Gothic" w:cs="Arial"/>
                    <w:sz w:val="22"/>
                    <w:szCs w:val="22"/>
                  </w:rPr>
                  <w:t>☐</w:t>
                </w:r>
              </w:sdtContent>
            </w:sdt>
            <w:r w:rsidR="001A2420">
              <w:rPr>
                <w:rFonts w:ascii="Arial" w:hAnsi="Arial" w:eastAsia="Arial" w:cs="Arial"/>
                <w:sz w:val="22"/>
                <w:szCs w:val="22"/>
              </w:rPr>
              <w:t xml:space="preserve"> I</w:t>
            </w:r>
            <w:r w:rsidR="001A2420">
              <w:rPr>
                <w:sz w:val="22"/>
                <w:szCs w:val="22"/>
              </w:rPr>
              <w:t xml:space="preserve"> </w:t>
            </w:r>
            <w:r w:rsidR="001A2420">
              <w:rPr>
                <w:rFonts w:ascii="Arial" w:hAnsi="Arial" w:eastAsia="Arial" w:cs="Arial"/>
                <w:b/>
                <w:spacing w:val="-3"/>
                <w:sz w:val="22"/>
                <w:szCs w:val="22"/>
                <w:u w:val="thick" w:color="000000"/>
              </w:rPr>
              <w:t>g</w:t>
            </w:r>
            <w:r w:rsidR="001A2420">
              <w:rPr>
                <w:rFonts w:ascii="Arial" w:hAnsi="Arial" w:eastAsia="Arial" w:cs="Arial"/>
                <w:b/>
                <w:spacing w:val="1"/>
                <w:sz w:val="22"/>
                <w:szCs w:val="22"/>
                <w:u w:val="thick" w:color="000000"/>
              </w:rPr>
              <w:t>i</w:t>
            </w:r>
            <w:r w:rsidR="001A2420">
              <w:rPr>
                <w:rFonts w:ascii="Arial" w:hAnsi="Arial" w:eastAsia="Arial" w:cs="Arial"/>
                <w:b/>
                <w:sz w:val="22"/>
                <w:szCs w:val="22"/>
                <w:u w:val="thick" w:color="000000"/>
              </w:rPr>
              <w:t>ve</w:t>
            </w:r>
            <w:r w:rsidR="001A2420">
              <w:rPr>
                <w:rFonts w:ascii="Arial" w:hAnsi="Arial" w:eastAsia="Arial" w:cs="Arial"/>
                <w:b/>
                <w:spacing w:val="-13"/>
                <w:sz w:val="22"/>
                <w:szCs w:val="22"/>
                <w:u w:val="thick" w:color="000000"/>
              </w:rPr>
              <w:t xml:space="preserve"> </w:t>
            </w:r>
            <w:r w:rsidR="001A2420">
              <w:rPr>
                <w:rFonts w:ascii="Arial" w:hAnsi="Arial" w:eastAsia="Arial" w:cs="Arial"/>
                <w:b/>
                <w:sz w:val="22"/>
                <w:szCs w:val="22"/>
                <w:u w:val="thick" w:color="000000"/>
              </w:rPr>
              <w:t>consent</w:t>
            </w:r>
            <w:r w:rsidR="001A2420">
              <w:rPr>
                <w:b/>
                <w:spacing w:val="54"/>
                <w:sz w:val="22"/>
                <w:szCs w:val="22"/>
              </w:rPr>
              <w:t xml:space="preserve"> </w:t>
            </w:r>
            <w:r w:rsidR="001A2420">
              <w:rPr>
                <w:rFonts w:ascii="Arial" w:hAnsi="Arial" w:eastAsia="Arial" w:cs="Arial"/>
                <w:spacing w:val="1"/>
                <w:sz w:val="22"/>
                <w:szCs w:val="22"/>
              </w:rPr>
              <w:t>f</w:t>
            </w:r>
            <w:r w:rsidR="001A2420">
              <w:rPr>
                <w:rFonts w:ascii="Arial" w:hAnsi="Arial" w:eastAsia="Arial" w:cs="Arial"/>
                <w:sz w:val="22"/>
                <w:szCs w:val="22"/>
              </w:rPr>
              <w:t>or</w:t>
            </w:r>
            <w:r w:rsidR="001A2420">
              <w:rPr>
                <w:spacing w:val="13"/>
                <w:sz w:val="22"/>
                <w:szCs w:val="22"/>
              </w:rPr>
              <w:t xml:space="preserve"> </w:t>
            </w:r>
            <w:r w:rsidR="001A2420">
              <w:rPr>
                <w:rFonts w:ascii="Arial" w:hAnsi="Arial" w:eastAsia="Arial" w:cs="Arial"/>
                <w:spacing w:val="-3"/>
                <w:sz w:val="22"/>
                <w:szCs w:val="22"/>
              </w:rPr>
              <w:t>N</w:t>
            </w:r>
            <w:r w:rsidR="001A2420">
              <w:rPr>
                <w:rFonts w:ascii="Arial" w:hAnsi="Arial" w:eastAsia="Arial" w:cs="Arial"/>
                <w:spacing w:val="-1"/>
                <w:sz w:val="22"/>
                <w:szCs w:val="22"/>
              </w:rPr>
              <w:t>D</w:t>
            </w:r>
            <w:r w:rsidR="001A2420">
              <w:rPr>
                <w:rFonts w:ascii="Arial" w:hAnsi="Arial" w:eastAsia="Arial" w:cs="Arial"/>
                <w:sz w:val="22"/>
                <w:szCs w:val="22"/>
              </w:rPr>
              <w:t>D</w:t>
            </w:r>
            <w:r w:rsidR="001A2420">
              <w:rPr>
                <w:spacing w:val="11"/>
                <w:sz w:val="22"/>
                <w:szCs w:val="22"/>
              </w:rPr>
              <w:t xml:space="preserve"> </w:t>
            </w:r>
            <w:r w:rsidR="001A2420">
              <w:rPr>
                <w:rFonts w:ascii="Arial" w:hAnsi="Arial" w:eastAsia="Arial" w:cs="Arial"/>
                <w:sz w:val="22"/>
                <w:szCs w:val="22"/>
              </w:rPr>
              <w:t>se</w:t>
            </w:r>
            <w:r w:rsidR="001A2420">
              <w:rPr>
                <w:rFonts w:ascii="Arial" w:hAnsi="Arial" w:eastAsia="Arial" w:cs="Arial"/>
                <w:spacing w:val="1"/>
                <w:sz w:val="22"/>
                <w:szCs w:val="22"/>
              </w:rPr>
              <w:t>r</w:t>
            </w:r>
            <w:r w:rsidR="001A2420">
              <w:rPr>
                <w:rFonts w:ascii="Arial" w:hAnsi="Arial" w:eastAsia="Arial" w:cs="Arial"/>
                <w:sz w:val="22"/>
                <w:szCs w:val="22"/>
              </w:rPr>
              <w:t>v</w:t>
            </w:r>
            <w:r w:rsidR="001A2420">
              <w:rPr>
                <w:rFonts w:ascii="Arial" w:hAnsi="Arial" w:eastAsia="Arial" w:cs="Arial"/>
                <w:spacing w:val="-1"/>
                <w:sz w:val="22"/>
                <w:szCs w:val="22"/>
              </w:rPr>
              <w:t>i</w:t>
            </w:r>
            <w:r w:rsidR="001A2420">
              <w:rPr>
                <w:rFonts w:ascii="Arial" w:hAnsi="Arial" w:eastAsia="Arial" w:cs="Arial"/>
                <w:sz w:val="22"/>
                <w:szCs w:val="22"/>
              </w:rPr>
              <w:t>ces</w:t>
            </w:r>
            <w:r w:rsidR="001A2420">
              <w:rPr>
                <w:spacing w:val="12"/>
                <w:sz w:val="22"/>
                <w:szCs w:val="22"/>
              </w:rPr>
              <w:t xml:space="preserve"> </w:t>
            </w:r>
            <w:r w:rsidR="001A2420">
              <w:rPr>
                <w:rFonts w:ascii="Arial" w:hAnsi="Arial" w:eastAsia="Arial" w:cs="Arial"/>
                <w:spacing w:val="1"/>
                <w:sz w:val="22"/>
                <w:szCs w:val="22"/>
              </w:rPr>
              <w:t>t</w:t>
            </w:r>
            <w:r w:rsidR="001A2420">
              <w:rPr>
                <w:rFonts w:ascii="Arial" w:hAnsi="Arial" w:eastAsia="Arial" w:cs="Arial"/>
                <w:sz w:val="22"/>
                <w:szCs w:val="22"/>
              </w:rPr>
              <w:t>o</w:t>
            </w:r>
            <w:r w:rsidR="001A2420">
              <w:rPr>
                <w:spacing w:val="12"/>
                <w:sz w:val="22"/>
                <w:szCs w:val="22"/>
              </w:rPr>
              <w:t xml:space="preserve"> </w:t>
            </w:r>
            <w:r w:rsidR="001A2420">
              <w:rPr>
                <w:rFonts w:ascii="Arial" w:hAnsi="Arial" w:eastAsia="Arial" w:cs="Arial"/>
                <w:sz w:val="22"/>
                <w:szCs w:val="22"/>
              </w:rPr>
              <w:t>a</w:t>
            </w:r>
            <w:r w:rsidR="001A2420">
              <w:rPr>
                <w:rFonts w:ascii="Arial" w:hAnsi="Arial" w:eastAsia="Arial" w:cs="Arial"/>
                <w:spacing w:val="-2"/>
                <w:sz w:val="22"/>
                <w:szCs w:val="22"/>
              </w:rPr>
              <w:t>c</w:t>
            </w:r>
            <w:r w:rsidR="001A2420">
              <w:rPr>
                <w:rFonts w:ascii="Arial" w:hAnsi="Arial" w:eastAsia="Arial" w:cs="Arial"/>
                <w:sz w:val="22"/>
                <w:szCs w:val="22"/>
              </w:rPr>
              <w:t>cess</w:t>
            </w:r>
            <w:r w:rsidR="001A2420">
              <w:rPr>
                <w:spacing w:val="10"/>
                <w:sz w:val="22"/>
                <w:szCs w:val="22"/>
              </w:rPr>
              <w:t xml:space="preserve"> </w:t>
            </w:r>
            <w:r w:rsidR="001A2420">
              <w:rPr>
                <w:rFonts w:ascii="Arial" w:hAnsi="Arial" w:eastAsia="Arial" w:cs="Arial"/>
                <w:spacing w:val="-1"/>
                <w:sz w:val="22"/>
                <w:szCs w:val="22"/>
              </w:rPr>
              <w:t>m</w:t>
            </w:r>
            <w:r w:rsidR="001A2420">
              <w:rPr>
                <w:rFonts w:ascii="Arial" w:hAnsi="Arial" w:eastAsia="Arial" w:cs="Arial"/>
                <w:sz w:val="22"/>
                <w:szCs w:val="22"/>
              </w:rPr>
              <w:t>y</w:t>
            </w:r>
            <w:r w:rsidR="001A2420">
              <w:rPr>
                <w:spacing w:val="12"/>
                <w:sz w:val="22"/>
                <w:szCs w:val="22"/>
              </w:rPr>
              <w:t xml:space="preserve"> </w:t>
            </w:r>
            <w:r w:rsidR="001A2420">
              <w:rPr>
                <w:rFonts w:ascii="Arial" w:hAnsi="Arial" w:eastAsia="Arial" w:cs="Arial"/>
                <w:sz w:val="22"/>
                <w:szCs w:val="22"/>
              </w:rPr>
              <w:t>ch</w:t>
            </w:r>
            <w:r w:rsidR="001A2420">
              <w:rPr>
                <w:rFonts w:ascii="Arial" w:hAnsi="Arial" w:eastAsia="Arial" w:cs="Arial"/>
                <w:spacing w:val="-1"/>
                <w:sz w:val="22"/>
                <w:szCs w:val="22"/>
              </w:rPr>
              <w:t>il</w:t>
            </w:r>
            <w:r w:rsidR="001A2420">
              <w:rPr>
                <w:rFonts w:ascii="Arial" w:hAnsi="Arial" w:eastAsia="Arial" w:cs="Arial"/>
                <w:sz w:val="22"/>
                <w:szCs w:val="22"/>
              </w:rPr>
              <w:t>d</w:t>
            </w:r>
            <w:r w:rsidR="001A2420">
              <w:rPr>
                <w:spacing w:val="12"/>
                <w:sz w:val="22"/>
                <w:szCs w:val="22"/>
              </w:rPr>
              <w:t xml:space="preserve"> </w:t>
            </w:r>
            <w:r w:rsidR="001A2420">
              <w:rPr>
                <w:rFonts w:ascii="Arial" w:hAnsi="Arial" w:eastAsia="Arial" w:cs="Arial"/>
                <w:sz w:val="22"/>
                <w:szCs w:val="22"/>
              </w:rPr>
              <w:t>or</w:t>
            </w:r>
            <w:r w:rsidR="001A2420">
              <w:rPr>
                <w:spacing w:val="13"/>
                <w:sz w:val="22"/>
                <w:szCs w:val="22"/>
              </w:rPr>
              <w:t xml:space="preserve"> </w:t>
            </w:r>
            <w:r w:rsidR="001A2420">
              <w:rPr>
                <w:rFonts w:ascii="Arial" w:hAnsi="Arial" w:eastAsia="Arial" w:cs="Arial"/>
                <w:sz w:val="22"/>
                <w:szCs w:val="22"/>
              </w:rPr>
              <w:t>young</w:t>
            </w:r>
            <w:r w:rsidR="001A2420">
              <w:rPr>
                <w:spacing w:val="12"/>
                <w:sz w:val="22"/>
                <w:szCs w:val="22"/>
              </w:rPr>
              <w:t xml:space="preserve"> </w:t>
            </w:r>
            <w:r w:rsidR="001A2420">
              <w:rPr>
                <w:rFonts w:ascii="Arial" w:hAnsi="Arial" w:eastAsia="Arial" w:cs="Arial"/>
                <w:sz w:val="22"/>
                <w:szCs w:val="22"/>
              </w:rPr>
              <w:t>pe</w:t>
            </w:r>
            <w:r w:rsidR="001A2420">
              <w:rPr>
                <w:rFonts w:ascii="Arial" w:hAnsi="Arial" w:eastAsia="Arial" w:cs="Arial"/>
                <w:spacing w:val="1"/>
                <w:sz w:val="22"/>
                <w:szCs w:val="22"/>
              </w:rPr>
              <w:t>r</w:t>
            </w:r>
            <w:r w:rsidR="001A2420">
              <w:rPr>
                <w:rFonts w:ascii="Arial" w:hAnsi="Arial" w:eastAsia="Arial" w:cs="Arial"/>
                <w:sz w:val="22"/>
                <w:szCs w:val="22"/>
              </w:rPr>
              <w:t>son</w:t>
            </w:r>
            <w:r w:rsidR="001A2420">
              <w:rPr>
                <w:rFonts w:ascii="Arial" w:hAnsi="Arial" w:eastAsia="Arial" w:cs="Arial"/>
                <w:spacing w:val="-3"/>
                <w:sz w:val="22"/>
                <w:szCs w:val="22"/>
              </w:rPr>
              <w:t>’</w:t>
            </w:r>
            <w:r w:rsidR="001A2420">
              <w:rPr>
                <w:rFonts w:ascii="Arial" w:hAnsi="Arial" w:eastAsia="Arial" w:cs="Arial"/>
                <w:sz w:val="22"/>
                <w:szCs w:val="22"/>
              </w:rPr>
              <w:t>s</w:t>
            </w:r>
            <w:r w:rsidR="001A2420">
              <w:rPr>
                <w:spacing w:val="12"/>
                <w:sz w:val="22"/>
                <w:szCs w:val="22"/>
              </w:rPr>
              <w:t xml:space="preserve"> </w:t>
            </w:r>
            <w:r w:rsidR="001A2420">
              <w:rPr>
                <w:rFonts w:ascii="Arial" w:hAnsi="Arial" w:eastAsia="Arial" w:cs="Arial"/>
                <w:spacing w:val="1"/>
                <w:sz w:val="22"/>
                <w:szCs w:val="22"/>
              </w:rPr>
              <w:t>r</w:t>
            </w:r>
            <w:r w:rsidR="001A2420">
              <w:rPr>
                <w:rFonts w:ascii="Arial" w:hAnsi="Arial" w:eastAsia="Arial" w:cs="Arial"/>
                <w:sz w:val="22"/>
                <w:szCs w:val="22"/>
              </w:rPr>
              <w:t>eco</w:t>
            </w:r>
            <w:r w:rsidR="001A2420">
              <w:rPr>
                <w:rFonts w:ascii="Arial" w:hAnsi="Arial" w:eastAsia="Arial" w:cs="Arial"/>
                <w:spacing w:val="1"/>
                <w:sz w:val="22"/>
                <w:szCs w:val="22"/>
              </w:rPr>
              <w:t>r</w:t>
            </w:r>
            <w:r w:rsidR="001A2420">
              <w:rPr>
                <w:rFonts w:ascii="Arial" w:hAnsi="Arial" w:eastAsia="Arial" w:cs="Arial"/>
                <w:spacing w:val="-3"/>
                <w:sz w:val="22"/>
                <w:szCs w:val="22"/>
              </w:rPr>
              <w:t>d</w:t>
            </w:r>
            <w:r w:rsidR="001A2420">
              <w:rPr>
                <w:rFonts w:ascii="Arial" w:hAnsi="Arial" w:eastAsia="Arial" w:cs="Arial"/>
                <w:sz w:val="22"/>
                <w:szCs w:val="22"/>
              </w:rPr>
              <w:t>s</w:t>
            </w:r>
            <w:r w:rsidR="001A2420">
              <w:rPr>
                <w:spacing w:val="12"/>
                <w:sz w:val="22"/>
                <w:szCs w:val="22"/>
              </w:rPr>
              <w:t xml:space="preserve"> </w:t>
            </w:r>
            <w:r w:rsidR="001A2420">
              <w:rPr>
                <w:rFonts w:ascii="Arial" w:hAnsi="Arial" w:eastAsia="Arial" w:cs="Arial"/>
                <w:sz w:val="22"/>
                <w:szCs w:val="22"/>
              </w:rPr>
              <w:t>and</w:t>
            </w:r>
            <w:r w:rsidR="001A2420">
              <w:rPr>
                <w:spacing w:val="12"/>
                <w:sz w:val="22"/>
                <w:szCs w:val="22"/>
              </w:rPr>
              <w:t xml:space="preserve"> </w:t>
            </w:r>
            <w:r w:rsidR="001A2420">
              <w:rPr>
                <w:rFonts w:ascii="Arial" w:hAnsi="Arial" w:eastAsia="Arial" w:cs="Arial"/>
                <w:spacing w:val="1"/>
                <w:sz w:val="22"/>
                <w:szCs w:val="22"/>
              </w:rPr>
              <w:t>r</w:t>
            </w:r>
            <w:r w:rsidR="001A2420">
              <w:rPr>
                <w:rFonts w:ascii="Arial" w:hAnsi="Arial" w:eastAsia="Arial" w:cs="Arial"/>
                <w:sz w:val="22"/>
                <w:szCs w:val="22"/>
              </w:rPr>
              <w:t>ev</w:t>
            </w:r>
            <w:r w:rsidR="001A2420">
              <w:rPr>
                <w:rFonts w:ascii="Arial" w:hAnsi="Arial" w:eastAsia="Arial" w:cs="Arial"/>
                <w:spacing w:val="-1"/>
                <w:sz w:val="22"/>
                <w:szCs w:val="22"/>
              </w:rPr>
              <w:t>i</w:t>
            </w:r>
            <w:r w:rsidR="001A2420">
              <w:rPr>
                <w:rFonts w:ascii="Arial" w:hAnsi="Arial" w:eastAsia="Arial" w:cs="Arial"/>
                <w:sz w:val="22"/>
                <w:szCs w:val="22"/>
              </w:rPr>
              <w:t>ew</w:t>
            </w:r>
            <w:r w:rsidR="001A2420">
              <w:rPr>
                <w:spacing w:val="11"/>
                <w:sz w:val="22"/>
                <w:szCs w:val="22"/>
              </w:rPr>
              <w:t xml:space="preserve"> </w:t>
            </w:r>
            <w:r w:rsidR="001A2420">
              <w:rPr>
                <w:rFonts w:ascii="Arial" w:hAnsi="Arial" w:eastAsia="Arial" w:cs="Arial"/>
                <w:spacing w:val="-1"/>
                <w:sz w:val="22"/>
                <w:szCs w:val="22"/>
              </w:rPr>
              <w:t>i</w:t>
            </w:r>
            <w:r w:rsidR="001A2420">
              <w:rPr>
                <w:rFonts w:ascii="Arial" w:hAnsi="Arial" w:eastAsia="Arial" w:cs="Arial"/>
                <w:sz w:val="22"/>
                <w:szCs w:val="22"/>
              </w:rPr>
              <w:t>n</w:t>
            </w:r>
            <w:r w:rsidR="001A2420">
              <w:rPr>
                <w:rFonts w:ascii="Arial" w:hAnsi="Arial" w:eastAsia="Arial" w:cs="Arial"/>
                <w:spacing w:val="-1"/>
                <w:sz w:val="22"/>
                <w:szCs w:val="22"/>
              </w:rPr>
              <w:t>f</w:t>
            </w:r>
            <w:r w:rsidR="001A2420">
              <w:rPr>
                <w:rFonts w:ascii="Arial" w:hAnsi="Arial" w:eastAsia="Arial" w:cs="Arial"/>
                <w:sz w:val="22"/>
                <w:szCs w:val="22"/>
              </w:rPr>
              <w:t>o</w:t>
            </w:r>
            <w:r w:rsidR="001A2420">
              <w:rPr>
                <w:rFonts w:ascii="Arial" w:hAnsi="Arial" w:eastAsia="Arial" w:cs="Arial"/>
                <w:spacing w:val="1"/>
                <w:sz w:val="22"/>
                <w:szCs w:val="22"/>
              </w:rPr>
              <w:t>rm</w:t>
            </w:r>
            <w:r w:rsidR="001A2420">
              <w:rPr>
                <w:rFonts w:ascii="Arial" w:hAnsi="Arial" w:eastAsia="Arial" w:cs="Arial"/>
                <w:spacing w:val="-3"/>
                <w:sz w:val="22"/>
                <w:szCs w:val="22"/>
              </w:rPr>
              <w:t>a</w:t>
            </w:r>
            <w:r w:rsidR="001A2420">
              <w:rPr>
                <w:rFonts w:ascii="Arial" w:hAnsi="Arial" w:eastAsia="Arial" w:cs="Arial"/>
                <w:spacing w:val="1"/>
                <w:sz w:val="22"/>
                <w:szCs w:val="22"/>
              </w:rPr>
              <w:t>t</w:t>
            </w:r>
            <w:r w:rsidR="001A2420">
              <w:rPr>
                <w:rFonts w:ascii="Arial" w:hAnsi="Arial" w:eastAsia="Arial" w:cs="Arial"/>
                <w:spacing w:val="-1"/>
                <w:sz w:val="22"/>
                <w:szCs w:val="22"/>
              </w:rPr>
              <w:t>i</w:t>
            </w:r>
            <w:r w:rsidR="001A2420">
              <w:rPr>
                <w:rFonts w:ascii="Arial" w:hAnsi="Arial" w:eastAsia="Arial" w:cs="Arial"/>
                <w:sz w:val="22"/>
                <w:szCs w:val="22"/>
              </w:rPr>
              <w:t>on</w:t>
            </w:r>
            <w:r w:rsidR="001A2420">
              <w:rPr>
                <w:spacing w:val="12"/>
                <w:sz w:val="22"/>
                <w:szCs w:val="22"/>
              </w:rPr>
              <w:t xml:space="preserve"> </w:t>
            </w:r>
            <w:r w:rsidR="001A2420">
              <w:rPr>
                <w:rFonts w:ascii="Arial" w:hAnsi="Arial" w:eastAsia="Arial" w:cs="Arial"/>
                <w:spacing w:val="1"/>
                <w:sz w:val="22"/>
                <w:szCs w:val="22"/>
              </w:rPr>
              <w:t>t</w:t>
            </w:r>
            <w:r w:rsidR="001A2420">
              <w:rPr>
                <w:rFonts w:ascii="Arial" w:hAnsi="Arial" w:eastAsia="Arial" w:cs="Arial"/>
                <w:sz w:val="22"/>
                <w:szCs w:val="22"/>
              </w:rPr>
              <w:t>h</w:t>
            </w:r>
            <w:r w:rsidR="001A2420">
              <w:rPr>
                <w:rFonts w:ascii="Arial" w:hAnsi="Arial" w:eastAsia="Arial" w:cs="Arial"/>
                <w:spacing w:val="-3"/>
                <w:sz w:val="22"/>
                <w:szCs w:val="22"/>
              </w:rPr>
              <w:t>a</w:t>
            </w:r>
            <w:r w:rsidR="001A2420">
              <w:rPr>
                <w:rFonts w:ascii="Arial" w:hAnsi="Arial" w:eastAsia="Arial" w:cs="Arial"/>
                <w:sz w:val="22"/>
                <w:szCs w:val="22"/>
              </w:rPr>
              <w:t>t</w:t>
            </w:r>
            <w:r w:rsidR="001A2420">
              <w:rPr>
                <w:sz w:val="22"/>
                <w:szCs w:val="22"/>
              </w:rPr>
              <w:t xml:space="preserve"> </w:t>
            </w:r>
            <w:r w:rsidR="001A2420">
              <w:rPr>
                <w:rFonts w:ascii="Arial" w:hAnsi="Arial" w:eastAsia="Arial" w:cs="Arial"/>
                <w:spacing w:val="-1"/>
                <w:sz w:val="22"/>
                <w:szCs w:val="22"/>
              </w:rPr>
              <w:t>i</w:t>
            </w:r>
            <w:r w:rsidR="001A2420">
              <w:rPr>
                <w:rFonts w:ascii="Arial" w:hAnsi="Arial" w:eastAsia="Arial" w:cs="Arial"/>
                <w:sz w:val="22"/>
                <w:szCs w:val="22"/>
              </w:rPr>
              <w:t>s</w:t>
            </w:r>
            <w:r w:rsidR="001A2420">
              <w:rPr>
                <w:spacing w:val="5"/>
                <w:sz w:val="22"/>
                <w:szCs w:val="22"/>
              </w:rPr>
              <w:t xml:space="preserve"> </w:t>
            </w:r>
            <w:r w:rsidR="001A2420">
              <w:rPr>
                <w:rFonts w:ascii="Arial" w:hAnsi="Arial" w:eastAsia="Arial" w:cs="Arial"/>
                <w:spacing w:val="1"/>
                <w:sz w:val="22"/>
                <w:szCs w:val="22"/>
              </w:rPr>
              <w:t>r</w:t>
            </w:r>
            <w:r w:rsidR="001A2420">
              <w:rPr>
                <w:rFonts w:ascii="Arial" w:hAnsi="Arial" w:eastAsia="Arial" w:cs="Arial"/>
                <w:sz w:val="22"/>
                <w:szCs w:val="22"/>
              </w:rPr>
              <w:t>e</w:t>
            </w:r>
            <w:r w:rsidR="001A2420">
              <w:rPr>
                <w:rFonts w:ascii="Arial" w:hAnsi="Arial" w:eastAsia="Arial" w:cs="Arial"/>
                <w:spacing w:val="-1"/>
                <w:sz w:val="22"/>
                <w:szCs w:val="22"/>
              </w:rPr>
              <w:t>l</w:t>
            </w:r>
            <w:r w:rsidR="001A2420">
              <w:rPr>
                <w:rFonts w:ascii="Arial" w:hAnsi="Arial" w:eastAsia="Arial" w:cs="Arial"/>
                <w:sz w:val="22"/>
                <w:szCs w:val="22"/>
              </w:rPr>
              <w:t>evant</w:t>
            </w:r>
            <w:r w:rsidR="001A2420">
              <w:rPr>
                <w:spacing w:val="6"/>
                <w:sz w:val="22"/>
                <w:szCs w:val="22"/>
              </w:rPr>
              <w:t xml:space="preserve"> </w:t>
            </w:r>
            <w:r w:rsidR="001A2420">
              <w:rPr>
                <w:rFonts w:ascii="Arial" w:hAnsi="Arial" w:eastAsia="Arial" w:cs="Arial"/>
                <w:spacing w:val="1"/>
                <w:sz w:val="22"/>
                <w:szCs w:val="22"/>
              </w:rPr>
              <w:t>t</w:t>
            </w:r>
            <w:r w:rsidR="001A2420">
              <w:rPr>
                <w:rFonts w:ascii="Arial" w:hAnsi="Arial" w:eastAsia="Arial" w:cs="Arial"/>
                <w:sz w:val="22"/>
                <w:szCs w:val="22"/>
              </w:rPr>
              <w:t>o</w:t>
            </w:r>
            <w:r w:rsidR="001A2420">
              <w:rPr>
                <w:spacing w:val="2"/>
                <w:sz w:val="22"/>
                <w:szCs w:val="22"/>
              </w:rPr>
              <w:t xml:space="preserve"> </w:t>
            </w:r>
            <w:r w:rsidR="001A2420">
              <w:rPr>
                <w:rFonts w:ascii="Arial" w:hAnsi="Arial" w:eastAsia="Arial" w:cs="Arial"/>
                <w:spacing w:val="1"/>
                <w:sz w:val="22"/>
                <w:szCs w:val="22"/>
              </w:rPr>
              <w:t>t</w:t>
            </w:r>
            <w:r w:rsidR="001A2420">
              <w:rPr>
                <w:rFonts w:ascii="Arial" w:hAnsi="Arial" w:eastAsia="Arial" w:cs="Arial"/>
                <w:sz w:val="22"/>
                <w:szCs w:val="22"/>
              </w:rPr>
              <w:t>h</w:t>
            </w:r>
            <w:r w:rsidR="001A2420">
              <w:rPr>
                <w:rFonts w:ascii="Arial" w:hAnsi="Arial" w:eastAsia="Arial" w:cs="Arial"/>
                <w:spacing w:val="-1"/>
                <w:sz w:val="22"/>
                <w:szCs w:val="22"/>
              </w:rPr>
              <w:t>i</w:t>
            </w:r>
            <w:r w:rsidR="001A2420">
              <w:rPr>
                <w:rFonts w:ascii="Arial" w:hAnsi="Arial" w:eastAsia="Arial" w:cs="Arial"/>
                <w:sz w:val="22"/>
                <w:szCs w:val="22"/>
              </w:rPr>
              <w:t>s</w:t>
            </w:r>
            <w:r w:rsidR="001A2420">
              <w:rPr>
                <w:spacing w:val="7"/>
                <w:sz w:val="22"/>
                <w:szCs w:val="22"/>
              </w:rPr>
              <w:t xml:space="preserve"> </w:t>
            </w:r>
            <w:r w:rsidR="001A2420">
              <w:rPr>
                <w:rFonts w:ascii="Arial" w:hAnsi="Arial" w:eastAsia="Arial" w:cs="Arial"/>
                <w:spacing w:val="1"/>
                <w:sz w:val="22"/>
                <w:szCs w:val="22"/>
              </w:rPr>
              <w:t>r</w:t>
            </w:r>
            <w:r w:rsidR="001A2420">
              <w:rPr>
                <w:rFonts w:ascii="Arial" w:hAnsi="Arial" w:eastAsia="Arial" w:cs="Arial"/>
                <w:spacing w:val="-3"/>
                <w:sz w:val="22"/>
                <w:szCs w:val="22"/>
              </w:rPr>
              <w:t>e</w:t>
            </w:r>
            <w:r w:rsidR="001A2420">
              <w:rPr>
                <w:rFonts w:ascii="Arial" w:hAnsi="Arial" w:eastAsia="Arial" w:cs="Arial"/>
                <w:spacing w:val="-1"/>
                <w:sz w:val="22"/>
                <w:szCs w:val="22"/>
              </w:rPr>
              <w:t>f</w:t>
            </w:r>
            <w:r w:rsidR="001A2420">
              <w:rPr>
                <w:rFonts w:ascii="Arial" w:hAnsi="Arial" w:eastAsia="Arial" w:cs="Arial"/>
                <w:sz w:val="22"/>
                <w:szCs w:val="22"/>
              </w:rPr>
              <w:t>e</w:t>
            </w:r>
            <w:r w:rsidR="001A2420">
              <w:rPr>
                <w:rFonts w:ascii="Arial" w:hAnsi="Arial" w:eastAsia="Arial" w:cs="Arial"/>
                <w:spacing w:val="1"/>
                <w:sz w:val="22"/>
                <w:szCs w:val="22"/>
              </w:rPr>
              <w:t>rr</w:t>
            </w:r>
            <w:r w:rsidR="001A2420">
              <w:rPr>
                <w:rFonts w:ascii="Arial" w:hAnsi="Arial" w:eastAsia="Arial" w:cs="Arial"/>
                <w:sz w:val="22"/>
                <w:szCs w:val="22"/>
              </w:rPr>
              <w:t>a</w:t>
            </w:r>
            <w:r w:rsidR="001A2420">
              <w:rPr>
                <w:rFonts w:ascii="Arial" w:hAnsi="Arial" w:eastAsia="Arial" w:cs="Arial"/>
                <w:spacing w:val="-1"/>
                <w:sz w:val="22"/>
                <w:szCs w:val="22"/>
              </w:rPr>
              <w:t>l</w:t>
            </w:r>
            <w:r w:rsidR="001A2420">
              <w:rPr>
                <w:rFonts w:ascii="Arial" w:hAnsi="Arial" w:eastAsia="Arial" w:cs="Arial"/>
                <w:sz w:val="22"/>
                <w:szCs w:val="22"/>
              </w:rPr>
              <w:t>.</w:t>
            </w:r>
          </w:p>
          <w:p w:rsidR="001A2420" w:rsidP="001A2420" w:rsidRDefault="001A2420" w14:paraId="7B0FC476" w14:textId="77777777">
            <w:pPr>
              <w:spacing w:before="1" w:line="140" w:lineRule="exact"/>
              <w:rPr>
                <w:sz w:val="14"/>
                <w:szCs w:val="14"/>
              </w:rPr>
            </w:pPr>
          </w:p>
          <w:p w:rsidR="001A2420" w:rsidP="001A2420" w:rsidRDefault="001A2420" w14:paraId="26F0E9F7" w14:textId="77777777">
            <w:pPr>
              <w:spacing w:line="200" w:lineRule="exact"/>
            </w:pPr>
          </w:p>
          <w:p w:rsidR="001A2420" w:rsidP="001A2420" w:rsidRDefault="001A2420" w14:paraId="034C6F64" w14:textId="77777777">
            <w:pPr>
              <w:ind w:left="102" w:right="61"/>
              <w:jc w:val="both"/>
              <w:rPr>
                <w:rFonts w:ascii="Arial" w:hAnsi="Arial" w:eastAsia="Arial" w:cs="Arial"/>
                <w:sz w:val="22"/>
                <w:szCs w:val="22"/>
              </w:rPr>
            </w:pPr>
            <w:proofErr w:type="gramStart"/>
            <w:r>
              <w:rPr>
                <w:rFonts w:ascii="Arial" w:hAnsi="Arial" w:eastAsia="Arial" w:cs="Arial"/>
                <w:spacing w:val="1"/>
                <w:sz w:val="22"/>
                <w:szCs w:val="22"/>
              </w:rPr>
              <w:t>I</w:t>
            </w:r>
            <w:r>
              <w:rPr>
                <w:rFonts w:ascii="Arial" w:hAnsi="Arial" w:eastAsia="Arial" w:cs="Arial"/>
                <w:sz w:val="22"/>
                <w:szCs w:val="22"/>
              </w:rPr>
              <w:t>n</w:t>
            </w:r>
            <w:r>
              <w:rPr>
                <w:spacing w:val="3"/>
                <w:sz w:val="22"/>
                <w:szCs w:val="22"/>
              </w:rPr>
              <w:t xml:space="preserve"> </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der</w:t>
            </w:r>
            <w:r>
              <w:rPr>
                <w:spacing w:val="2"/>
                <w:sz w:val="22"/>
                <w:szCs w:val="22"/>
              </w:rPr>
              <w:t xml:space="preserve"> </w:t>
            </w:r>
            <w:r>
              <w:rPr>
                <w:rFonts w:ascii="Arial" w:hAnsi="Arial" w:eastAsia="Arial" w:cs="Arial"/>
                <w:spacing w:val="1"/>
                <w:sz w:val="22"/>
                <w:szCs w:val="22"/>
              </w:rPr>
              <w:t>t</w:t>
            </w:r>
            <w:r>
              <w:rPr>
                <w:rFonts w:ascii="Arial" w:hAnsi="Arial" w:eastAsia="Arial" w:cs="Arial"/>
                <w:sz w:val="22"/>
                <w:szCs w:val="22"/>
              </w:rPr>
              <w:t>o</w:t>
            </w:r>
            <w:proofErr w:type="gramEnd"/>
            <w:r>
              <w:rPr>
                <w:spacing w:val="1"/>
                <w:sz w:val="22"/>
                <w:szCs w:val="22"/>
              </w:rPr>
              <w:t xml:space="preserve"> </w:t>
            </w:r>
            <w:r>
              <w:rPr>
                <w:rFonts w:ascii="Arial" w:hAnsi="Arial" w:eastAsia="Arial" w:cs="Arial"/>
                <w:sz w:val="22"/>
                <w:szCs w:val="22"/>
              </w:rPr>
              <w:t>be</w:t>
            </w:r>
            <w:r>
              <w:rPr>
                <w:spacing w:val="1"/>
                <w:sz w:val="22"/>
                <w:szCs w:val="22"/>
              </w:rPr>
              <w:t xml:space="preserve"> </w:t>
            </w:r>
            <w:r>
              <w:rPr>
                <w:rFonts w:ascii="Arial" w:hAnsi="Arial" w:eastAsia="Arial" w:cs="Arial"/>
                <w:sz w:val="22"/>
                <w:szCs w:val="22"/>
              </w:rPr>
              <w:t>cons</w:t>
            </w:r>
            <w:r>
              <w:rPr>
                <w:rFonts w:ascii="Arial" w:hAnsi="Arial" w:eastAsia="Arial" w:cs="Arial"/>
                <w:spacing w:val="-1"/>
                <w:sz w:val="22"/>
                <w:szCs w:val="22"/>
              </w:rPr>
              <w:t>i</w:t>
            </w:r>
            <w:r>
              <w:rPr>
                <w:rFonts w:ascii="Arial" w:hAnsi="Arial" w:eastAsia="Arial" w:cs="Arial"/>
                <w:sz w:val="22"/>
                <w:szCs w:val="22"/>
              </w:rPr>
              <w:t>de</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z w:val="22"/>
                <w:szCs w:val="22"/>
              </w:rPr>
              <w:t>d</w:t>
            </w:r>
            <w:r>
              <w:rPr>
                <w:spacing w:val="3"/>
                <w:sz w:val="22"/>
                <w:szCs w:val="22"/>
              </w:rPr>
              <w:t xml:space="preserve"> </w:t>
            </w:r>
            <w:r>
              <w:rPr>
                <w:rFonts w:ascii="Arial" w:hAnsi="Arial" w:eastAsia="Arial" w:cs="Arial"/>
                <w:spacing w:val="1"/>
                <w:sz w:val="22"/>
                <w:szCs w:val="22"/>
              </w:rPr>
              <w:t>f</w:t>
            </w:r>
            <w:r>
              <w:rPr>
                <w:rFonts w:ascii="Arial" w:hAnsi="Arial" w:eastAsia="Arial" w:cs="Arial"/>
                <w:spacing w:val="-3"/>
                <w:sz w:val="22"/>
                <w:szCs w:val="22"/>
              </w:rPr>
              <w:t>o</w:t>
            </w:r>
            <w:r>
              <w:rPr>
                <w:rFonts w:ascii="Arial" w:hAnsi="Arial" w:eastAsia="Arial" w:cs="Arial"/>
                <w:sz w:val="22"/>
                <w:szCs w:val="22"/>
              </w:rPr>
              <w:t>r</w:t>
            </w:r>
            <w:r>
              <w:rPr>
                <w:spacing w:val="5"/>
                <w:sz w:val="22"/>
                <w:szCs w:val="22"/>
              </w:rPr>
              <w:t xml:space="preserve"> </w:t>
            </w:r>
            <w:r>
              <w:rPr>
                <w:rFonts w:ascii="Arial" w:hAnsi="Arial" w:eastAsia="Arial" w:cs="Arial"/>
                <w:spacing w:val="-3"/>
                <w:sz w:val="22"/>
                <w:szCs w:val="22"/>
              </w:rPr>
              <w:t>a</w:t>
            </w:r>
            <w:r>
              <w:rPr>
                <w:rFonts w:ascii="Arial" w:hAnsi="Arial" w:eastAsia="Arial" w:cs="Arial"/>
                <w:sz w:val="22"/>
                <w:szCs w:val="22"/>
              </w:rPr>
              <w:t>ccess</w:t>
            </w:r>
            <w:r>
              <w:rPr>
                <w:spacing w:val="1"/>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1"/>
                <w:sz w:val="22"/>
                <w:szCs w:val="22"/>
              </w:rPr>
              <w:t xml:space="preserve"> </w:t>
            </w:r>
            <w:r>
              <w:rPr>
                <w:rFonts w:ascii="Arial" w:hAnsi="Arial" w:eastAsia="Arial" w:cs="Arial"/>
                <w:sz w:val="22"/>
                <w:szCs w:val="22"/>
              </w:rPr>
              <w:t>supp</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t</w:t>
            </w:r>
            <w:r>
              <w:rPr>
                <w:sz w:val="22"/>
                <w:szCs w:val="22"/>
              </w:rPr>
              <w:t xml:space="preserve"> </w:t>
            </w:r>
            <w:r>
              <w:rPr>
                <w:rFonts w:ascii="Arial" w:hAnsi="Arial" w:eastAsia="Arial" w:cs="Arial"/>
                <w:sz w:val="22"/>
                <w:szCs w:val="22"/>
              </w:rPr>
              <w:t>se</w:t>
            </w:r>
            <w:r>
              <w:rPr>
                <w:rFonts w:ascii="Arial" w:hAnsi="Arial" w:eastAsia="Arial" w:cs="Arial"/>
                <w:spacing w:val="1"/>
                <w:sz w:val="22"/>
                <w:szCs w:val="22"/>
              </w:rPr>
              <w:t>r</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z w:val="22"/>
                <w:szCs w:val="22"/>
              </w:rPr>
              <w:t>ces,</w:t>
            </w:r>
            <w:r>
              <w:rPr>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3"/>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1"/>
                <w:sz w:val="22"/>
                <w:szCs w:val="22"/>
              </w:rPr>
              <w:t>f</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pacing w:val="1"/>
                <w:sz w:val="22"/>
                <w:szCs w:val="22"/>
              </w:rPr>
              <w:t>m</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1"/>
                <w:sz w:val="22"/>
                <w:szCs w:val="22"/>
              </w:rPr>
              <w:t xml:space="preserve"> </w:t>
            </w:r>
            <w:r>
              <w:rPr>
                <w:rFonts w:ascii="Arial" w:hAnsi="Arial" w:eastAsia="Arial" w:cs="Arial"/>
                <w:sz w:val="22"/>
                <w:szCs w:val="22"/>
              </w:rPr>
              <w:t>ga</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ed</w:t>
            </w:r>
            <w:r>
              <w:rPr>
                <w:spacing w:val="1"/>
                <w:sz w:val="22"/>
                <w:szCs w:val="22"/>
              </w:rPr>
              <w:t xml:space="preserve"> </w:t>
            </w:r>
            <w:r>
              <w:rPr>
                <w:rFonts w:ascii="Arial" w:hAnsi="Arial" w:eastAsia="Arial" w:cs="Arial"/>
                <w:spacing w:val="1"/>
                <w:sz w:val="22"/>
                <w:szCs w:val="22"/>
              </w:rPr>
              <w:t>fr</w:t>
            </w:r>
            <w:r>
              <w:rPr>
                <w:rFonts w:ascii="Arial" w:hAnsi="Arial" w:eastAsia="Arial" w:cs="Arial"/>
                <w:spacing w:val="-3"/>
                <w:sz w:val="22"/>
                <w:szCs w:val="22"/>
              </w:rPr>
              <w:t>o</w:t>
            </w:r>
            <w:r>
              <w:rPr>
                <w:rFonts w:ascii="Arial" w:hAnsi="Arial" w:eastAsia="Arial" w:cs="Arial"/>
                <w:sz w:val="22"/>
                <w:szCs w:val="22"/>
              </w:rPr>
              <w:t>m</w:t>
            </w:r>
            <w:r>
              <w:rPr>
                <w:spacing w:val="2"/>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s</w:t>
            </w:r>
            <w:r>
              <w:rPr>
                <w:spacing w:val="1"/>
                <w:sz w:val="22"/>
                <w:szCs w:val="22"/>
              </w:rPr>
              <w:t xml:space="preserve"> </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al</w:t>
            </w:r>
            <w:r>
              <w:rPr>
                <w:spacing w:val="3"/>
                <w:sz w:val="22"/>
                <w:szCs w:val="22"/>
              </w:rPr>
              <w:t xml:space="preserve"> </w:t>
            </w:r>
            <w:r>
              <w:rPr>
                <w:rFonts w:ascii="Arial" w:hAnsi="Arial" w:eastAsia="Arial" w:cs="Arial"/>
                <w:spacing w:val="1"/>
                <w:sz w:val="22"/>
                <w:szCs w:val="22"/>
              </w:rPr>
              <w:t>f</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m</w:t>
            </w:r>
            <w:r>
              <w:rPr>
                <w:spacing w:val="2"/>
                <w:sz w:val="22"/>
                <w:szCs w:val="22"/>
              </w:rPr>
              <w:t xml:space="preserve"> </w:t>
            </w:r>
            <w:r>
              <w:rPr>
                <w:rFonts w:ascii="Arial" w:hAnsi="Arial" w:eastAsia="Arial" w:cs="Arial"/>
                <w:sz w:val="22"/>
                <w:szCs w:val="22"/>
              </w:rPr>
              <w:t>and</w:t>
            </w:r>
            <w:r>
              <w:rPr>
                <w:sz w:val="22"/>
                <w:szCs w:val="22"/>
              </w:rPr>
              <w:t xml:space="preserve"> </w:t>
            </w:r>
            <w:r>
              <w:rPr>
                <w:rFonts w:ascii="Arial" w:hAnsi="Arial" w:eastAsia="Arial" w:cs="Arial"/>
                <w:sz w:val="22"/>
                <w:szCs w:val="22"/>
              </w:rPr>
              <w:t>po</w:t>
            </w:r>
            <w:r>
              <w:rPr>
                <w:rFonts w:ascii="Arial" w:hAnsi="Arial" w:eastAsia="Arial" w:cs="Arial"/>
                <w:spacing w:val="1"/>
                <w:sz w:val="22"/>
                <w:szCs w:val="22"/>
              </w:rPr>
              <w:t>t</w:t>
            </w:r>
            <w:r>
              <w:rPr>
                <w:rFonts w:ascii="Arial" w:hAnsi="Arial" w:eastAsia="Arial" w:cs="Arial"/>
                <w:sz w:val="22"/>
                <w:szCs w:val="22"/>
              </w:rPr>
              <w:t>en</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al</w:t>
            </w:r>
            <w:r>
              <w:rPr>
                <w:spacing w:val="4"/>
                <w:sz w:val="22"/>
                <w:szCs w:val="22"/>
              </w:rPr>
              <w:t xml:space="preserve"> </w:t>
            </w:r>
            <w:r>
              <w:rPr>
                <w:rFonts w:ascii="Arial" w:hAnsi="Arial" w:eastAsia="Arial" w:cs="Arial"/>
                <w:spacing w:val="1"/>
                <w:sz w:val="22"/>
                <w:szCs w:val="22"/>
              </w:rPr>
              <w:t>r</w:t>
            </w:r>
            <w:r>
              <w:rPr>
                <w:rFonts w:ascii="Arial" w:hAnsi="Arial" w:eastAsia="Arial" w:cs="Arial"/>
                <w:sz w:val="22"/>
                <w:szCs w:val="22"/>
              </w:rPr>
              <w:t>ev</w:t>
            </w:r>
            <w:r>
              <w:rPr>
                <w:rFonts w:ascii="Arial" w:hAnsi="Arial" w:eastAsia="Arial" w:cs="Arial"/>
                <w:spacing w:val="-1"/>
                <w:sz w:val="22"/>
                <w:szCs w:val="22"/>
              </w:rPr>
              <w:t>i</w:t>
            </w:r>
            <w:r>
              <w:rPr>
                <w:rFonts w:ascii="Arial" w:hAnsi="Arial" w:eastAsia="Arial" w:cs="Arial"/>
                <w:sz w:val="22"/>
                <w:szCs w:val="22"/>
              </w:rPr>
              <w:t>ew</w:t>
            </w:r>
            <w:r>
              <w:rPr>
                <w:spacing w:val="4"/>
                <w:sz w:val="22"/>
                <w:szCs w:val="22"/>
              </w:rPr>
              <w:t xml:space="preserve"> </w:t>
            </w:r>
            <w:r>
              <w:rPr>
                <w:rFonts w:ascii="Arial" w:hAnsi="Arial" w:eastAsia="Arial" w:cs="Arial"/>
                <w:spacing w:val="-3"/>
                <w:sz w:val="22"/>
                <w:szCs w:val="22"/>
              </w:rPr>
              <w:t>o</w:t>
            </w:r>
            <w:r>
              <w:rPr>
                <w:rFonts w:ascii="Arial" w:hAnsi="Arial" w:eastAsia="Arial" w:cs="Arial"/>
                <w:sz w:val="22"/>
                <w:szCs w:val="22"/>
              </w:rPr>
              <w:t>f</w:t>
            </w:r>
            <w:r>
              <w:rPr>
                <w:spacing w:val="6"/>
                <w:sz w:val="22"/>
                <w:szCs w:val="22"/>
              </w:rPr>
              <w:t xml:space="preserve"> </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z w:val="22"/>
                <w:szCs w:val="22"/>
              </w:rPr>
              <w:t>co</w:t>
            </w:r>
            <w:r>
              <w:rPr>
                <w:rFonts w:ascii="Arial" w:hAnsi="Arial" w:eastAsia="Arial" w:cs="Arial"/>
                <w:spacing w:val="-1"/>
                <w:sz w:val="22"/>
                <w:szCs w:val="22"/>
              </w:rPr>
              <w:t>r</w:t>
            </w:r>
            <w:r>
              <w:rPr>
                <w:rFonts w:ascii="Arial" w:hAnsi="Arial" w:eastAsia="Arial" w:cs="Arial"/>
                <w:sz w:val="22"/>
                <w:szCs w:val="22"/>
              </w:rPr>
              <w:t>ds,</w:t>
            </w:r>
            <w:r>
              <w:rPr>
                <w:spacing w:val="4"/>
                <w:sz w:val="22"/>
                <w:szCs w:val="22"/>
              </w:rPr>
              <w:t xml:space="preserve"> </w:t>
            </w:r>
            <w:r>
              <w:rPr>
                <w:rFonts w:ascii="Arial" w:hAnsi="Arial" w:eastAsia="Arial" w:cs="Arial"/>
                <w:spacing w:val="1"/>
                <w:sz w:val="22"/>
                <w:szCs w:val="22"/>
              </w:rPr>
              <w:t>m</w:t>
            </w:r>
            <w:r>
              <w:rPr>
                <w:rFonts w:ascii="Arial" w:hAnsi="Arial" w:eastAsia="Arial" w:cs="Arial"/>
                <w:sz w:val="22"/>
                <w:szCs w:val="22"/>
              </w:rPr>
              <w:t>ay</w:t>
            </w:r>
            <w:r>
              <w:rPr>
                <w:spacing w:val="5"/>
                <w:sz w:val="22"/>
                <w:szCs w:val="22"/>
              </w:rPr>
              <w:t xml:space="preserve"> </w:t>
            </w:r>
            <w:r>
              <w:rPr>
                <w:rFonts w:ascii="Arial" w:hAnsi="Arial" w:eastAsia="Arial" w:cs="Arial"/>
                <w:sz w:val="22"/>
                <w:szCs w:val="22"/>
              </w:rPr>
              <w:t>be</w:t>
            </w:r>
            <w:r>
              <w:rPr>
                <w:spacing w:val="3"/>
                <w:sz w:val="22"/>
                <w:szCs w:val="22"/>
              </w:rPr>
              <w:t xml:space="preserve"> </w:t>
            </w:r>
            <w:r>
              <w:rPr>
                <w:rFonts w:ascii="Arial" w:hAnsi="Arial" w:eastAsia="Arial" w:cs="Arial"/>
                <w:sz w:val="22"/>
                <w:szCs w:val="22"/>
              </w:rPr>
              <w:t>sha</w:t>
            </w:r>
            <w:r>
              <w:rPr>
                <w:rFonts w:ascii="Arial" w:hAnsi="Arial" w:eastAsia="Arial" w:cs="Arial"/>
                <w:spacing w:val="1"/>
                <w:sz w:val="22"/>
                <w:szCs w:val="22"/>
              </w:rPr>
              <w:t>r</w:t>
            </w:r>
            <w:r>
              <w:rPr>
                <w:rFonts w:ascii="Arial" w:hAnsi="Arial" w:eastAsia="Arial" w:cs="Arial"/>
                <w:sz w:val="22"/>
                <w:szCs w:val="22"/>
              </w:rPr>
              <w:t>ed</w:t>
            </w:r>
            <w:r>
              <w:rPr>
                <w:spacing w:val="5"/>
                <w:sz w:val="22"/>
                <w:szCs w:val="22"/>
              </w:rPr>
              <w:t xml:space="preserve"> </w:t>
            </w:r>
            <w:r>
              <w:rPr>
                <w:rFonts w:ascii="Arial" w:hAnsi="Arial" w:eastAsia="Arial" w:cs="Arial"/>
                <w:spacing w:val="-1"/>
                <w:sz w:val="22"/>
                <w:szCs w:val="22"/>
              </w:rPr>
              <w:t>wi</w:t>
            </w:r>
            <w:r>
              <w:rPr>
                <w:rFonts w:ascii="Arial" w:hAnsi="Arial" w:eastAsia="Arial" w:cs="Arial"/>
                <w:spacing w:val="1"/>
                <w:sz w:val="22"/>
                <w:szCs w:val="22"/>
              </w:rPr>
              <w:t>t</w:t>
            </w:r>
            <w:r>
              <w:rPr>
                <w:rFonts w:ascii="Arial" w:hAnsi="Arial" w:eastAsia="Arial" w:cs="Arial"/>
                <w:sz w:val="22"/>
                <w:szCs w:val="22"/>
              </w:rPr>
              <w:t>h</w:t>
            </w:r>
            <w:r>
              <w:rPr>
                <w:sz w:val="22"/>
                <w:szCs w:val="22"/>
              </w:rPr>
              <w:t xml:space="preserve"> </w:t>
            </w:r>
            <w:r>
              <w:rPr>
                <w:rFonts w:ascii="Arial" w:hAnsi="Arial" w:eastAsia="Arial" w:cs="Arial"/>
                <w:sz w:val="22"/>
                <w:szCs w:val="22"/>
              </w:rPr>
              <w:t>suppo</w:t>
            </w:r>
            <w:r>
              <w:rPr>
                <w:rFonts w:ascii="Arial" w:hAnsi="Arial" w:eastAsia="Arial" w:cs="Arial"/>
                <w:spacing w:val="1"/>
                <w:sz w:val="22"/>
                <w:szCs w:val="22"/>
              </w:rPr>
              <w:t>r</w:t>
            </w:r>
            <w:r>
              <w:rPr>
                <w:rFonts w:ascii="Arial" w:hAnsi="Arial" w:eastAsia="Arial" w:cs="Arial"/>
                <w:sz w:val="22"/>
                <w:szCs w:val="22"/>
              </w:rPr>
              <w:t>t</w:t>
            </w:r>
            <w:r>
              <w:rPr>
                <w:spacing w:val="4"/>
                <w:sz w:val="22"/>
                <w:szCs w:val="22"/>
              </w:rPr>
              <w:t xml:space="preserve"> </w:t>
            </w:r>
            <w:r>
              <w:rPr>
                <w:rFonts w:ascii="Arial" w:hAnsi="Arial" w:eastAsia="Arial" w:cs="Arial"/>
                <w:sz w:val="22"/>
                <w:szCs w:val="22"/>
              </w:rPr>
              <w:t>se</w:t>
            </w:r>
            <w:r>
              <w:rPr>
                <w:rFonts w:ascii="Arial" w:hAnsi="Arial" w:eastAsia="Arial" w:cs="Arial"/>
                <w:spacing w:val="1"/>
                <w:sz w:val="22"/>
                <w:szCs w:val="22"/>
              </w:rPr>
              <w:t>r</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z w:val="22"/>
                <w:szCs w:val="22"/>
              </w:rPr>
              <w:t>ce</w:t>
            </w:r>
            <w:r>
              <w:rPr>
                <w:spacing w:val="5"/>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w:t>
            </w:r>
            <w:r>
              <w:rPr>
                <w:rFonts w:ascii="Arial" w:hAnsi="Arial" w:eastAsia="Arial" w:cs="Arial"/>
                <w:spacing w:val="-1"/>
                <w:sz w:val="22"/>
                <w:szCs w:val="22"/>
              </w:rPr>
              <w:t>r</w:t>
            </w:r>
            <w:r>
              <w:rPr>
                <w:rFonts w:ascii="Arial" w:hAnsi="Arial" w:eastAsia="Arial" w:cs="Arial"/>
                <w:sz w:val="22"/>
                <w:szCs w:val="22"/>
              </w:rPr>
              <w:t>s</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5"/>
                <w:sz w:val="22"/>
                <w:szCs w:val="22"/>
              </w:rPr>
              <w:t xml:space="preserve"> </w:t>
            </w:r>
            <w:r>
              <w:rPr>
                <w:rFonts w:ascii="Arial" w:hAnsi="Arial" w:eastAsia="Arial" w:cs="Arial"/>
                <w:sz w:val="22"/>
                <w:szCs w:val="22"/>
              </w:rPr>
              <w:t>d</w:t>
            </w:r>
            <w:r>
              <w:rPr>
                <w:rFonts w:ascii="Arial" w:hAnsi="Arial" w:eastAsia="Arial" w:cs="Arial"/>
                <w:spacing w:val="-3"/>
                <w:sz w:val="22"/>
                <w:szCs w:val="22"/>
              </w:rPr>
              <w:t>e</w:t>
            </w:r>
            <w:r>
              <w:rPr>
                <w:rFonts w:ascii="Arial" w:hAnsi="Arial" w:eastAsia="Arial" w:cs="Arial"/>
                <w:spacing w:val="1"/>
                <w:sz w:val="22"/>
                <w:szCs w:val="22"/>
              </w:rPr>
              <w:t>t</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m</w:t>
            </w:r>
            <w:r>
              <w:rPr>
                <w:rFonts w:ascii="Arial" w:hAnsi="Arial" w:eastAsia="Arial" w:cs="Arial"/>
                <w:spacing w:val="-1"/>
                <w:sz w:val="22"/>
                <w:szCs w:val="22"/>
              </w:rPr>
              <w:t>i</w:t>
            </w:r>
            <w:r>
              <w:rPr>
                <w:rFonts w:ascii="Arial" w:hAnsi="Arial" w:eastAsia="Arial" w:cs="Arial"/>
                <w:sz w:val="22"/>
                <w:szCs w:val="22"/>
              </w:rPr>
              <w:t>ne</w:t>
            </w:r>
            <w:r>
              <w:rPr>
                <w:spacing w:val="5"/>
                <w:sz w:val="22"/>
                <w:szCs w:val="22"/>
              </w:rPr>
              <w:t xml:space="preserve"> </w:t>
            </w:r>
            <w:r>
              <w:rPr>
                <w:rFonts w:ascii="Arial" w:hAnsi="Arial" w:eastAsia="Arial" w:cs="Arial"/>
                <w:spacing w:val="-1"/>
                <w:sz w:val="22"/>
                <w:szCs w:val="22"/>
              </w:rPr>
              <w:t>w</w:t>
            </w:r>
            <w:r>
              <w:rPr>
                <w:rFonts w:ascii="Arial" w:hAnsi="Arial" w:eastAsia="Arial" w:cs="Arial"/>
                <w:sz w:val="22"/>
                <w:szCs w:val="22"/>
              </w:rPr>
              <w:t>hat</w:t>
            </w:r>
            <w:r>
              <w:rPr>
                <w:spacing w:val="4"/>
                <w:sz w:val="22"/>
                <w:szCs w:val="22"/>
              </w:rPr>
              <w:t xml:space="preserve"> </w:t>
            </w:r>
            <w:r>
              <w:rPr>
                <w:rFonts w:ascii="Arial" w:hAnsi="Arial" w:eastAsia="Arial" w:cs="Arial"/>
                <w:sz w:val="22"/>
                <w:szCs w:val="22"/>
              </w:rPr>
              <w:t>su</w:t>
            </w:r>
            <w:r>
              <w:rPr>
                <w:rFonts w:ascii="Arial" w:hAnsi="Arial" w:eastAsia="Arial" w:cs="Arial"/>
                <w:spacing w:val="-3"/>
                <w:sz w:val="22"/>
                <w:szCs w:val="22"/>
              </w:rPr>
              <w:t>p</w:t>
            </w:r>
            <w:r>
              <w:rPr>
                <w:rFonts w:ascii="Arial" w:hAnsi="Arial" w:eastAsia="Arial" w:cs="Arial"/>
                <w:sz w:val="22"/>
                <w:szCs w:val="22"/>
              </w:rPr>
              <w:t>po</w:t>
            </w:r>
            <w:r>
              <w:rPr>
                <w:rFonts w:ascii="Arial" w:hAnsi="Arial" w:eastAsia="Arial" w:cs="Arial"/>
                <w:spacing w:val="1"/>
                <w:sz w:val="22"/>
                <w:szCs w:val="22"/>
              </w:rPr>
              <w:t>r</w:t>
            </w:r>
            <w:r>
              <w:rPr>
                <w:rFonts w:ascii="Arial" w:hAnsi="Arial" w:eastAsia="Arial" w:cs="Arial"/>
                <w:sz w:val="22"/>
                <w:szCs w:val="22"/>
              </w:rPr>
              <w:t>t</w:t>
            </w:r>
            <w:r>
              <w:rPr>
                <w:spacing w:val="6"/>
                <w:sz w:val="22"/>
                <w:szCs w:val="22"/>
              </w:rPr>
              <w:t xml:space="preserve"> </w:t>
            </w:r>
            <w:r>
              <w:rPr>
                <w:rFonts w:ascii="Arial" w:hAnsi="Arial" w:eastAsia="Arial" w:cs="Arial"/>
                <w:spacing w:val="-2"/>
                <w:sz w:val="22"/>
                <w:szCs w:val="22"/>
              </w:rPr>
              <w:t>c</w:t>
            </w:r>
            <w:r>
              <w:rPr>
                <w:rFonts w:ascii="Arial" w:hAnsi="Arial" w:eastAsia="Arial" w:cs="Arial"/>
                <w:sz w:val="22"/>
                <w:szCs w:val="22"/>
              </w:rPr>
              <w:t>an</w:t>
            </w:r>
            <w:r>
              <w:rPr>
                <w:spacing w:val="5"/>
                <w:sz w:val="22"/>
                <w:szCs w:val="22"/>
              </w:rPr>
              <w:t xml:space="preserve"> </w:t>
            </w:r>
            <w:r>
              <w:rPr>
                <w:rFonts w:ascii="Arial" w:hAnsi="Arial" w:eastAsia="Arial" w:cs="Arial"/>
                <w:sz w:val="22"/>
                <w:szCs w:val="22"/>
              </w:rPr>
              <w:t>be</w:t>
            </w:r>
            <w:r>
              <w:rPr>
                <w:sz w:val="22"/>
                <w:szCs w:val="22"/>
              </w:rPr>
              <w:t xml:space="preserve"> </w:t>
            </w:r>
            <w:r>
              <w:rPr>
                <w:rFonts w:ascii="Arial" w:hAnsi="Arial" w:eastAsia="Arial" w:cs="Arial"/>
                <w:sz w:val="22"/>
                <w:szCs w:val="22"/>
              </w:rPr>
              <w:t>o</w:t>
            </w:r>
            <w:r>
              <w:rPr>
                <w:rFonts w:ascii="Arial" w:hAnsi="Arial" w:eastAsia="Arial" w:cs="Arial"/>
                <w:spacing w:val="1"/>
                <w:sz w:val="22"/>
                <w:szCs w:val="22"/>
              </w:rPr>
              <w:t>ff</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ed.</w:t>
            </w:r>
          </w:p>
          <w:p w:rsidR="001A2420" w:rsidP="001A2420" w:rsidRDefault="001A2420" w14:paraId="265A0DD2" w14:textId="77777777">
            <w:pPr>
              <w:spacing w:before="2" w:line="120" w:lineRule="exact"/>
              <w:rPr>
                <w:sz w:val="13"/>
                <w:szCs w:val="13"/>
              </w:rPr>
            </w:pPr>
          </w:p>
          <w:p w:rsidR="001A2420" w:rsidP="001A2420" w:rsidRDefault="001A2420" w14:paraId="67D0F77F" w14:textId="77777777">
            <w:pPr>
              <w:spacing w:line="200" w:lineRule="exact"/>
            </w:pPr>
          </w:p>
          <w:p w:rsidR="001A2420" w:rsidP="001A2420" w:rsidRDefault="001A2420" w14:paraId="56B3BB8C" w14:textId="77777777">
            <w:pPr>
              <w:ind w:left="102" w:right="7886"/>
              <w:jc w:val="both"/>
              <w:rPr>
                <w:rFonts w:ascii="Arial" w:hAnsi="Arial" w:eastAsia="Arial" w:cs="Arial"/>
                <w:sz w:val="22"/>
                <w:szCs w:val="22"/>
              </w:rPr>
            </w:pPr>
            <w:r>
              <w:rPr>
                <w:rFonts w:ascii="Arial" w:hAnsi="Arial" w:eastAsia="Arial" w:cs="Arial"/>
                <w:spacing w:val="-1"/>
                <w:sz w:val="22"/>
                <w:szCs w:val="22"/>
              </w:rPr>
              <w:t>Pl</w:t>
            </w:r>
            <w:r>
              <w:rPr>
                <w:rFonts w:ascii="Arial" w:hAnsi="Arial" w:eastAsia="Arial" w:cs="Arial"/>
                <w:sz w:val="22"/>
                <w:szCs w:val="22"/>
              </w:rPr>
              <w:t>ease</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nd</w:t>
            </w:r>
            <w:r>
              <w:rPr>
                <w:rFonts w:ascii="Arial" w:hAnsi="Arial" w:eastAsia="Arial" w:cs="Arial"/>
                <w:spacing w:val="-1"/>
                <w:sz w:val="22"/>
                <w:szCs w:val="22"/>
              </w:rPr>
              <w:t>i</w:t>
            </w:r>
            <w:r>
              <w:rPr>
                <w:rFonts w:ascii="Arial" w:hAnsi="Arial" w:eastAsia="Arial" w:cs="Arial"/>
                <w:sz w:val="22"/>
                <w:szCs w:val="22"/>
              </w:rPr>
              <w:t>ca</w:t>
            </w:r>
            <w:r>
              <w:rPr>
                <w:rFonts w:ascii="Arial" w:hAnsi="Arial" w:eastAsia="Arial" w:cs="Arial"/>
                <w:spacing w:val="1"/>
                <w:sz w:val="22"/>
                <w:szCs w:val="22"/>
              </w:rPr>
              <w:t>t</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conse</w:t>
            </w:r>
            <w:r>
              <w:rPr>
                <w:rFonts w:ascii="Arial" w:hAnsi="Arial" w:eastAsia="Arial" w:cs="Arial"/>
                <w:spacing w:val="-3"/>
                <w:sz w:val="22"/>
                <w:szCs w:val="22"/>
              </w:rPr>
              <w:t>n</w:t>
            </w:r>
            <w:r>
              <w:rPr>
                <w:rFonts w:ascii="Arial" w:hAnsi="Arial" w:eastAsia="Arial" w:cs="Arial"/>
                <w:sz w:val="22"/>
                <w:szCs w:val="22"/>
              </w:rPr>
              <w:t>t</w:t>
            </w:r>
            <w:r>
              <w:rPr>
                <w:spacing w:val="6"/>
                <w:sz w:val="22"/>
                <w:szCs w:val="22"/>
              </w:rPr>
              <w:t xml:space="preserve"> </w:t>
            </w:r>
            <w:r>
              <w:rPr>
                <w:rFonts w:ascii="Arial" w:hAnsi="Arial" w:eastAsia="Arial" w:cs="Arial"/>
                <w:sz w:val="22"/>
                <w:szCs w:val="22"/>
              </w:rPr>
              <w:t>be</w:t>
            </w:r>
            <w:r>
              <w:rPr>
                <w:rFonts w:ascii="Arial" w:hAnsi="Arial" w:eastAsia="Arial" w:cs="Arial"/>
                <w:spacing w:val="-1"/>
                <w:sz w:val="22"/>
                <w:szCs w:val="22"/>
              </w:rPr>
              <w:t>l</w:t>
            </w:r>
            <w:r>
              <w:rPr>
                <w:rFonts w:ascii="Arial" w:hAnsi="Arial" w:eastAsia="Arial" w:cs="Arial"/>
                <w:sz w:val="22"/>
                <w:szCs w:val="22"/>
              </w:rPr>
              <w:t>o</w:t>
            </w:r>
            <w:r>
              <w:rPr>
                <w:rFonts w:ascii="Arial" w:hAnsi="Arial" w:eastAsia="Arial" w:cs="Arial"/>
                <w:spacing w:val="-1"/>
                <w:sz w:val="22"/>
                <w:szCs w:val="22"/>
              </w:rPr>
              <w:t>w</w:t>
            </w:r>
            <w:r>
              <w:rPr>
                <w:rFonts w:ascii="Arial" w:hAnsi="Arial" w:eastAsia="Arial" w:cs="Arial"/>
                <w:sz w:val="22"/>
                <w:szCs w:val="22"/>
              </w:rPr>
              <w:t>:</w:t>
            </w:r>
          </w:p>
          <w:p w:rsidR="001A2420" w:rsidP="001A2420" w:rsidRDefault="001A2420" w14:paraId="482EBFBA" w14:textId="77777777">
            <w:pPr>
              <w:spacing w:before="3" w:line="120" w:lineRule="exact"/>
              <w:rPr>
                <w:sz w:val="13"/>
                <w:szCs w:val="13"/>
              </w:rPr>
            </w:pPr>
          </w:p>
          <w:p w:rsidR="001A2420" w:rsidP="001A2420" w:rsidRDefault="001A2420" w14:paraId="447E228E" w14:textId="77777777">
            <w:pPr>
              <w:spacing w:line="200" w:lineRule="exact"/>
            </w:pPr>
          </w:p>
          <w:p w:rsidR="001A2420" w:rsidP="001A2420" w:rsidRDefault="00762A92" w14:paraId="36006F36" w14:textId="79161733">
            <w:pPr>
              <w:ind w:left="532" w:right="65" w:firstLine="17"/>
              <w:rPr>
                <w:rFonts w:ascii="Arial" w:hAnsi="Arial" w:eastAsia="Arial" w:cs="Arial"/>
                <w:sz w:val="22"/>
                <w:szCs w:val="22"/>
              </w:rPr>
            </w:pPr>
            <w:sdt>
              <w:sdtPr>
                <w:rPr>
                  <w:rFonts w:ascii="Arial" w:hAnsi="Arial" w:eastAsia="Arial" w:cs="Arial"/>
                  <w:sz w:val="22"/>
                  <w:szCs w:val="22"/>
                </w:rPr>
                <w:id w:val="-2016600487"/>
                <w14:checkbox>
                  <w14:checked w14:val="0"/>
                  <w14:checkedState w14:font="MS Gothic" w14:val="2612"/>
                  <w14:uncheckedState w14:font="MS Gothic" w14:val="2610"/>
                </w14:checkbox>
              </w:sdtPr>
              <w:sdtEndPr/>
              <w:sdtContent>
                <w:r w:rsidR="00400908">
                  <w:rPr>
                    <w:rFonts w:hint="eastAsia" w:ascii="MS Gothic" w:hAnsi="MS Gothic" w:eastAsia="MS Gothic" w:cs="Arial"/>
                    <w:sz w:val="22"/>
                    <w:szCs w:val="22"/>
                  </w:rPr>
                  <w:t>☐</w:t>
                </w:r>
              </w:sdtContent>
            </w:sdt>
            <w:proofErr w:type="gramStart"/>
            <w:r w:rsidR="001A2420">
              <w:rPr>
                <w:rFonts w:ascii="Arial" w:hAnsi="Arial" w:eastAsia="Arial" w:cs="Arial"/>
                <w:sz w:val="22"/>
                <w:szCs w:val="22"/>
              </w:rPr>
              <w:t>I</w:t>
            </w:r>
            <w:r w:rsidR="001A2420">
              <w:rPr>
                <w:sz w:val="22"/>
                <w:szCs w:val="22"/>
              </w:rPr>
              <w:t xml:space="preserve"> </w:t>
            </w:r>
            <w:r w:rsidR="001A2420">
              <w:rPr>
                <w:rFonts w:ascii="Arial" w:hAnsi="Arial" w:eastAsia="Arial" w:cs="Arial"/>
                <w:b/>
                <w:spacing w:val="-54"/>
                <w:sz w:val="22"/>
                <w:szCs w:val="22"/>
              </w:rPr>
              <w:t xml:space="preserve"> </w:t>
            </w:r>
            <w:r w:rsidR="001A2420">
              <w:rPr>
                <w:rFonts w:ascii="Arial" w:hAnsi="Arial" w:eastAsia="Arial" w:cs="Arial"/>
                <w:b/>
                <w:spacing w:val="-3"/>
                <w:sz w:val="22"/>
                <w:szCs w:val="22"/>
                <w:u w:val="thick" w:color="000000"/>
              </w:rPr>
              <w:t>g</w:t>
            </w:r>
            <w:r w:rsidR="001A2420">
              <w:rPr>
                <w:rFonts w:ascii="Arial" w:hAnsi="Arial" w:eastAsia="Arial" w:cs="Arial"/>
                <w:b/>
                <w:spacing w:val="1"/>
                <w:sz w:val="22"/>
                <w:szCs w:val="22"/>
                <w:u w:val="thick" w:color="000000"/>
              </w:rPr>
              <w:t>i</w:t>
            </w:r>
            <w:r w:rsidR="001A2420">
              <w:rPr>
                <w:rFonts w:ascii="Arial" w:hAnsi="Arial" w:eastAsia="Arial" w:cs="Arial"/>
                <w:b/>
                <w:sz w:val="22"/>
                <w:szCs w:val="22"/>
                <w:u w:val="thick" w:color="000000"/>
              </w:rPr>
              <w:t>ve</w:t>
            </w:r>
            <w:proofErr w:type="gramEnd"/>
            <w:r w:rsidR="001A2420">
              <w:rPr>
                <w:rFonts w:ascii="Arial" w:hAnsi="Arial" w:eastAsia="Arial" w:cs="Arial"/>
                <w:b/>
                <w:spacing w:val="-13"/>
                <w:sz w:val="22"/>
                <w:szCs w:val="22"/>
                <w:u w:val="thick" w:color="000000"/>
              </w:rPr>
              <w:t xml:space="preserve"> </w:t>
            </w:r>
            <w:r w:rsidR="001A2420">
              <w:rPr>
                <w:rFonts w:ascii="Arial" w:hAnsi="Arial" w:eastAsia="Arial" w:cs="Arial"/>
                <w:b/>
                <w:sz w:val="22"/>
                <w:szCs w:val="22"/>
                <w:u w:val="thick" w:color="000000"/>
              </w:rPr>
              <w:t>consent</w:t>
            </w:r>
            <w:r w:rsidR="001A2420">
              <w:rPr>
                <w:b/>
                <w:spacing w:val="54"/>
                <w:sz w:val="22"/>
                <w:szCs w:val="22"/>
              </w:rPr>
              <w:t xml:space="preserve"> </w:t>
            </w:r>
            <w:r w:rsidR="001A2420">
              <w:rPr>
                <w:rFonts w:ascii="Arial" w:hAnsi="Arial" w:eastAsia="Arial" w:cs="Arial"/>
                <w:spacing w:val="1"/>
                <w:sz w:val="22"/>
                <w:szCs w:val="22"/>
              </w:rPr>
              <w:t>f</w:t>
            </w:r>
            <w:r w:rsidR="001A2420">
              <w:rPr>
                <w:rFonts w:ascii="Arial" w:hAnsi="Arial" w:eastAsia="Arial" w:cs="Arial"/>
                <w:sz w:val="22"/>
                <w:szCs w:val="22"/>
              </w:rPr>
              <w:t>or</w:t>
            </w:r>
            <w:r w:rsidR="001A2420">
              <w:rPr>
                <w:sz w:val="22"/>
                <w:szCs w:val="22"/>
              </w:rPr>
              <w:t xml:space="preserve"> </w:t>
            </w:r>
            <w:r w:rsidR="001A2420">
              <w:rPr>
                <w:spacing w:val="1"/>
                <w:sz w:val="22"/>
                <w:szCs w:val="22"/>
              </w:rPr>
              <w:t xml:space="preserve"> </w:t>
            </w:r>
            <w:r w:rsidR="001A2420">
              <w:rPr>
                <w:rFonts w:ascii="Arial" w:hAnsi="Arial" w:eastAsia="Arial" w:cs="Arial"/>
                <w:spacing w:val="-1"/>
                <w:sz w:val="22"/>
                <w:szCs w:val="22"/>
              </w:rPr>
              <w:t>i</w:t>
            </w:r>
            <w:r w:rsidR="001A2420">
              <w:rPr>
                <w:rFonts w:ascii="Arial" w:hAnsi="Arial" w:eastAsia="Arial" w:cs="Arial"/>
                <w:sz w:val="22"/>
                <w:szCs w:val="22"/>
              </w:rPr>
              <w:t>n</w:t>
            </w:r>
            <w:r w:rsidR="001A2420">
              <w:rPr>
                <w:rFonts w:ascii="Arial" w:hAnsi="Arial" w:eastAsia="Arial" w:cs="Arial"/>
                <w:spacing w:val="1"/>
                <w:sz w:val="22"/>
                <w:szCs w:val="22"/>
              </w:rPr>
              <w:t>f</w:t>
            </w:r>
            <w:r w:rsidR="001A2420">
              <w:rPr>
                <w:rFonts w:ascii="Arial" w:hAnsi="Arial" w:eastAsia="Arial" w:cs="Arial"/>
                <w:spacing w:val="-3"/>
                <w:sz w:val="22"/>
                <w:szCs w:val="22"/>
              </w:rPr>
              <w:t>o</w:t>
            </w:r>
            <w:r w:rsidR="001A2420">
              <w:rPr>
                <w:rFonts w:ascii="Arial" w:hAnsi="Arial" w:eastAsia="Arial" w:cs="Arial"/>
                <w:spacing w:val="1"/>
                <w:sz w:val="22"/>
                <w:szCs w:val="22"/>
              </w:rPr>
              <w:t>rm</w:t>
            </w:r>
            <w:r w:rsidR="001A2420">
              <w:rPr>
                <w:rFonts w:ascii="Arial" w:hAnsi="Arial" w:eastAsia="Arial" w:cs="Arial"/>
                <w:spacing w:val="-3"/>
                <w:sz w:val="22"/>
                <w:szCs w:val="22"/>
              </w:rPr>
              <w:t>a</w:t>
            </w:r>
            <w:r w:rsidR="001A2420">
              <w:rPr>
                <w:rFonts w:ascii="Arial" w:hAnsi="Arial" w:eastAsia="Arial" w:cs="Arial"/>
                <w:spacing w:val="1"/>
                <w:sz w:val="22"/>
                <w:szCs w:val="22"/>
              </w:rPr>
              <w:t>t</w:t>
            </w:r>
            <w:r w:rsidR="001A2420">
              <w:rPr>
                <w:rFonts w:ascii="Arial" w:hAnsi="Arial" w:eastAsia="Arial" w:cs="Arial"/>
                <w:spacing w:val="-1"/>
                <w:sz w:val="22"/>
                <w:szCs w:val="22"/>
              </w:rPr>
              <w:t>i</w:t>
            </w:r>
            <w:r w:rsidR="001A2420">
              <w:rPr>
                <w:rFonts w:ascii="Arial" w:hAnsi="Arial" w:eastAsia="Arial" w:cs="Arial"/>
                <w:sz w:val="22"/>
                <w:szCs w:val="22"/>
              </w:rPr>
              <w:t>on</w:t>
            </w:r>
            <w:r w:rsidR="001A2420">
              <w:rPr>
                <w:sz w:val="22"/>
                <w:szCs w:val="22"/>
              </w:rPr>
              <w:t xml:space="preserve">  </w:t>
            </w:r>
            <w:r w:rsidR="001A2420">
              <w:rPr>
                <w:rFonts w:ascii="Arial" w:hAnsi="Arial" w:eastAsia="Arial" w:cs="Arial"/>
                <w:spacing w:val="1"/>
                <w:sz w:val="22"/>
                <w:szCs w:val="22"/>
              </w:rPr>
              <w:t>r</w:t>
            </w:r>
            <w:r w:rsidR="001A2420">
              <w:rPr>
                <w:rFonts w:ascii="Arial" w:hAnsi="Arial" w:eastAsia="Arial" w:cs="Arial"/>
                <w:sz w:val="22"/>
                <w:szCs w:val="22"/>
              </w:rPr>
              <w:t>e</w:t>
            </w:r>
            <w:r w:rsidR="001A2420">
              <w:rPr>
                <w:rFonts w:ascii="Arial" w:hAnsi="Arial" w:eastAsia="Arial" w:cs="Arial"/>
                <w:spacing w:val="-1"/>
                <w:sz w:val="22"/>
                <w:szCs w:val="22"/>
              </w:rPr>
              <w:t>l</w:t>
            </w:r>
            <w:r w:rsidR="001A2420">
              <w:rPr>
                <w:rFonts w:ascii="Arial" w:hAnsi="Arial" w:eastAsia="Arial" w:cs="Arial"/>
                <w:sz w:val="22"/>
                <w:szCs w:val="22"/>
              </w:rPr>
              <w:t>evant</w:t>
            </w:r>
            <w:r w:rsidR="001A2420">
              <w:rPr>
                <w:spacing w:val="54"/>
                <w:sz w:val="22"/>
                <w:szCs w:val="22"/>
              </w:rPr>
              <w:t xml:space="preserve"> </w:t>
            </w:r>
            <w:r w:rsidR="001A2420">
              <w:rPr>
                <w:rFonts w:ascii="Arial" w:hAnsi="Arial" w:eastAsia="Arial" w:cs="Arial"/>
                <w:spacing w:val="1"/>
                <w:sz w:val="22"/>
                <w:szCs w:val="22"/>
              </w:rPr>
              <w:t>t</w:t>
            </w:r>
            <w:r w:rsidR="001A2420">
              <w:rPr>
                <w:rFonts w:ascii="Arial" w:hAnsi="Arial" w:eastAsia="Arial" w:cs="Arial"/>
                <w:sz w:val="22"/>
                <w:szCs w:val="22"/>
              </w:rPr>
              <w:t>o</w:t>
            </w:r>
            <w:r w:rsidR="001A2420">
              <w:rPr>
                <w:sz w:val="22"/>
                <w:szCs w:val="22"/>
              </w:rPr>
              <w:t xml:space="preserve">  </w:t>
            </w:r>
            <w:r w:rsidR="001A2420">
              <w:rPr>
                <w:rFonts w:ascii="Arial" w:hAnsi="Arial" w:eastAsia="Arial" w:cs="Arial"/>
                <w:spacing w:val="1"/>
                <w:sz w:val="22"/>
                <w:szCs w:val="22"/>
              </w:rPr>
              <w:t>t</w:t>
            </w:r>
            <w:r w:rsidR="001A2420">
              <w:rPr>
                <w:rFonts w:ascii="Arial" w:hAnsi="Arial" w:eastAsia="Arial" w:cs="Arial"/>
                <w:sz w:val="22"/>
                <w:szCs w:val="22"/>
              </w:rPr>
              <w:t>h</w:t>
            </w:r>
            <w:r w:rsidR="001A2420">
              <w:rPr>
                <w:rFonts w:ascii="Arial" w:hAnsi="Arial" w:eastAsia="Arial" w:cs="Arial"/>
                <w:spacing w:val="-1"/>
                <w:sz w:val="22"/>
                <w:szCs w:val="22"/>
              </w:rPr>
              <w:t>i</w:t>
            </w:r>
            <w:r w:rsidR="001A2420">
              <w:rPr>
                <w:rFonts w:ascii="Arial" w:hAnsi="Arial" w:eastAsia="Arial" w:cs="Arial"/>
                <w:sz w:val="22"/>
                <w:szCs w:val="22"/>
              </w:rPr>
              <w:t>s</w:t>
            </w:r>
            <w:r w:rsidR="001A2420">
              <w:rPr>
                <w:spacing w:val="53"/>
                <w:sz w:val="22"/>
                <w:szCs w:val="22"/>
              </w:rPr>
              <w:t xml:space="preserve"> </w:t>
            </w:r>
            <w:r w:rsidR="001A2420">
              <w:rPr>
                <w:rFonts w:ascii="Arial" w:hAnsi="Arial" w:eastAsia="Arial" w:cs="Arial"/>
                <w:spacing w:val="1"/>
                <w:sz w:val="22"/>
                <w:szCs w:val="22"/>
              </w:rPr>
              <w:t>r</w:t>
            </w:r>
            <w:r w:rsidR="001A2420">
              <w:rPr>
                <w:rFonts w:ascii="Arial" w:hAnsi="Arial" w:eastAsia="Arial" w:cs="Arial"/>
                <w:sz w:val="22"/>
                <w:szCs w:val="22"/>
              </w:rPr>
              <w:t>e</w:t>
            </w:r>
            <w:r w:rsidR="001A2420">
              <w:rPr>
                <w:rFonts w:ascii="Arial" w:hAnsi="Arial" w:eastAsia="Arial" w:cs="Arial"/>
                <w:spacing w:val="1"/>
                <w:sz w:val="22"/>
                <w:szCs w:val="22"/>
              </w:rPr>
              <w:t>f</w:t>
            </w:r>
            <w:r w:rsidR="001A2420">
              <w:rPr>
                <w:rFonts w:ascii="Arial" w:hAnsi="Arial" w:eastAsia="Arial" w:cs="Arial"/>
                <w:spacing w:val="-3"/>
                <w:sz w:val="22"/>
                <w:szCs w:val="22"/>
              </w:rPr>
              <w:t>e</w:t>
            </w:r>
            <w:r w:rsidR="001A2420">
              <w:rPr>
                <w:rFonts w:ascii="Arial" w:hAnsi="Arial" w:eastAsia="Arial" w:cs="Arial"/>
                <w:spacing w:val="1"/>
                <w:sz w:val="22"/>
                <w:szCs w:val="22"/>
              </w:rPr>
              <w:t>rr</w:t>
            </w:r>
            <w:r w:rsidR="001A2420">
              <w:rPr>
                <w:rFonts w:ascii="Arial" w:hAnsi="Arial" w:eastAsia="Arial" w:cs="Arial"/>
                <w:sz w:val="22"/>
                <w:szCs w:val="22"/>
              </w:rPr>
              <w:t>al</w:t>
            </w:r>
            <w:r w:rsidR="001A2420">
              <w:rPr>
                <w:spacing w:val="54"/>
                <w:sz w:val="22"/>
                <w:szCs w:val="22"/>
              </w:rPr>
              <w:t xml:space="preserve"> </w:t>
            </w:r>
            <w:r w:rsidR="001A2420">
              <w:rPr>
                <w:rFonts w:ascii="Arial" w:hAnsi="Arial" w:eastAsia="Arial" w:cs="Arial"/>
                <w:spacing w:val="1"/>
                <w:sz w:val="22"/>
                <w:szCs w:val="22"/>
              </w:rPr>
              <w:t>t</w:t>
            </w:r>
            <w:r w:rsidR="001A2420">
              <w:rPr>
                <w:rFonts w:ascii="Arial" w:hAnsi="Arial" w:eastAsia="Arial" w:cs="Arial"/>
                <w:sz w:val="22"/>
                <w:szCs w:val="22"/>
              </w:rPr>
              <w:t>o</w:t>
            </w:r>
            <w:r w:rsidR="001A2420">
              <w:rPr>
                <w:sz w:val="22"/>
                <w:szCs w:val="22"/>
              </w:rPr>
              <w:t xml:space="preserve">  </w:t>
            </w:r>
            <w:r w:rsidR="001A2420">
              <w:rPr>
                <w:rFonts w:ascii="Arial" w:hAnsi="Arial" w:eastAsia="Arial" w:cs="Arial"/>
                <w:sz w:val="22"/>
                <w:szCs w:val="22"/>
              </w:rPr>
              <w:t>be</w:t>
            </w:r>
            <w:r w:rsidR="001A2420">
              <w:rPr>
                <w:sz w:val="22"/>
                <w:szCs w:val="22"/>
              </w:rPr>
              <w:t xml:space="preserve">  </w:t>
            </w:r>
            <w:r w:rsidR="001A2420">
              <w:rPr>
                <w:rFonts w:ascii="Arial" w:hAnsi="Arial" w:eastAsia="Arial" w:cs="Arial"/>
                <w:sz w:val="22"/>
                <w:szCs w:val="22"/>
              </w:rPr>
              <w:t>sh</w:t>
            </w:r>
            <w:r w:rsidR="001A2420">
              <w:rPr>
                <w:rFonts w:ascii="Arial" w:hAnsi="Arial" w:eastAsia="Arial" w:cs="Arial"/>
                <w:spacing w:val="-3"/>
                <w:sz w:val="22"/>
                <w:szCs w:val="22"/>
              </w:rPr>
              <w:t>a</w:t>
            </w:r>
            <w:r w:rsidR="001A2420">
              <w:rPr>
                <w:rFonts w:ascii="Arial" w:hAnsi="Arial" w:eastAsia="Arial" w:cs="Arial"/>
                <w:spacing w:val="-1"/>
                <w:sz w:val="22"/>
                <w:szCs w:val="22"/>
              </w:rPr>
              <w:t>r</w:t>
            </w:r>
            <w:r w:rsidR="001A2420">
              <w:rPr>
                <w:rFonts w:ascii="Arial" w:hAnsi="Arial" w:eastAsia="Arial" w:cs="Arial"/>
                <w:sz w:val="22"/>
                <w:szCs w:val="22"/>
              </w:rPr>
              <w:t>ed</w:t>
            </w:r>
            <w:r w:rsidR="001A2420">
              <w:rPr>
                <w:sz w:val="22"/>
                <w:szCs w:val="22"/>
              </w:rPr>
              <w:t xml:space="preserve"> </w:t>
            </w:r>
            <w:r w:rsidR="001A2420">
              <w:rPr>
                <w:spacing w:val="2"/>
                <w:sz w:val="22"/>
                <w:szCs w:val="22"/>
              </w:rPr>
              <w:t xml:space="preserve"> </w:t>
            </w:r>
            <w:r w:rsidR="001A2420">
              <w:rPr>
                <w:rFonts w:ascii="Arial" w:hAnsi="Arial" w:eastAsia="Arial" w:cs="Arial"/>
                <w:spacing w:val="-1"/>
                <w:sz w:val="22"/>
                <w:szCs w:val="22"/>
              </w:rPr>
              <w:t>wi</w:t>
            </w:r>
            <w:r w:rsidR="001A2420">
              <w:rPr>
                <w:rFonts w:ascii="Arial" w:hAnsi="Arial" w:eastAsia="Arial" w:cs="Arial"/>
                <w:spacing w:val="1"/>
                <w:sz w:val="22"/>
                <w:szCs w:val="22"/>
              </w:rPr>
              <w:t>t</w:t>
            </w:r>
            <w:r w:rsidR="001A2420">
              <w:rPr>
                <w:rFonts w:ascii="Arial" w:hAnsi="Arial" w:eastAsia="Arial" w:cs="Arial"/>
                <w:sz w:val="22"/>
                <w:szCs w:val="22"/>
              </w:rPr>
              <w:t>h</w:t>
            </w:r>
            <w:r w:rsidR="001A2420">
              <w:rPr>
                <w:sz w:val="22"/>
                <w:szCs w:val="22"/>
              </w:rPr>
              <w:t xml:space="preserve">  </w:t>
            </w:r>
            <w:r w:rsidR="001A2420">
              <w:rPr>
                <w:rFonts w:ascii="Arial" w:hAnsi="Arial" w:eastAsia="Arial" w:cs="Arial"/>
                <w:sz w:val="22"/>
                <w:szCs w:val="22"/>
              </w:rPr>
              <w:t>app</w:t>
            </w:r>
            <w:r w:rsidR="001A2420">
              <w:rPr>
                <w:rFonts w:ascii="Arial" w:hAnsi="Arial" w:eastAsia="Arial" w:cs="Arial"/>
                <w:spacing w:val="1"/>
                <w:sz w:val="22"/>
                <w:szCs w:val="22"/>
              </w:rPr>
              <w:t>r</w:t>
            </w:r>
            <w:r w:rsidR="001A2420">
              <w:rPr>
                <w:rFonts w:ascii="Arial" w:hAnsi="Arial" w:eastAsia="Arial" w:cs="Arial"/>
                <w:sz w:val="22"/>
                <w:szCs w:val="22"/>
              </w:rPr>
              <w:t>o</w:t>
            </w:r>
            <w:r w:rsidR="001A2420">
              <w:rPr>
                <w:rFonts w:ascii="Arial" w:hAnsi="Arial" w:eastAsia="Arial" w:cs="Arial"/>
                <w:spacing w:val="-3"/>
                <w:sz w:val="22"/>
                <w:szCs w:val="22"/>
              </w:rPr>
              <w:t>p</w:t>
            </w:r>
            <w:r w:rsidR="001A2420">
              <w:rPr>
                <w:rFonts w:ascii="Arial" w:hAnsi="Arial" w:eastAsia="Arial" w:cs="Arial"/>
                <w:spacing w:val="1"/>
                <w:sz w:val="22"/>
                <w:szCs w:val="22"/>
              </w:rPr>
              <w:t>r</w:t>
            </w:r>
            <w:r w:rsidR="001A2420">
              <w:rPr>
                <w:rFonts w:ascii="Arial" w:hAnsi="Arial" w:eastAsia="Arial" w:cs="Arial"/>
                <w:spacing w:val="-1"/>
                <w:sz w:val="22"/>
                <w:szCs w:val="22"/>
              </w:rPr>
              <w:t>i</w:t>
            </w:r>
            <w:r w:rsidR="001A2420">
              <w:rPr>
                <w:rFonts w:ascii="Arial" w:hAnsi="Arial" w:eastAsia="Arial" w:cs="Arial"/>
                <w:sz w:val="22"/>
                <w:szCs w:val="22"/>
              </w:rPr>
              <w:t>a</w:t>
            </w:r>
            <w:r w:rsidR="001A2420">
              <w:rPr>
                <w:rFonts w:ascii="Arial" w:hAnsi="Arial" w:eastAsia="Arial" w:cs="Arial"/>
                <w:spacing w:val="1"/>
                <w:sz w:val="22"/>
                <w:szCs w:val="22"/>
              </w:rPr>
              <w:t>t</w:t>
            </w:r>
            <w:r w:rsidR="001A2420">
              <w:rPr>
                <w:rFonts w:ascii="Arial" w:hAnsi="Arial" w:eastAsia="Arial" w:cs="Arial"/>
                <w:sz w:val="22"/>
                <w:szCs w:val="22"/>
              </w:rPr>
              <w:t>e</w:t>
            </w:r>
            <w:r w:rsidR="001A2420">
              <w:rPr>
                <w:sz w:val="22"/>
                <w:szCs w:val="22"/>
              </w:rPr>
              <w:t xml:space="preserve">  </w:t>
            </w:r>
            <w:r w:rsidR="001A2420">
              <w:rPr>
                <w:rFonts w:ascii="Arial" w:hAnsi="Arial" w:eastAsia="Arial" w:cs="Arial"/>
                <w:sz w:val="22"/>
                <w:szCs w:val="22"/>
              </w:rPr>
              <w:t>su</w:t>
            </w:r>
            <w:r w:rsidR="001A2420">
              <w:rPr>
                <w:rFonts w:ascii="Arial" w:hAnsi="Arial" w:eastAsia="Arial" w:cs="Arial"/>
                <w:spacing w:val="-3"/>
                <w:sz w:val="22"/>
                <w:szCs w:val="22"/>
              </w:rPr>
              <w:t>p</w:t>
            </w:r>
            <w:r w:rsidR="001A2420">
              <w:rPr>
                <w:rFonts w:ascii="Arial" w:hAnsi="Arial" w:eastAsia="Arial" w:cs="Arial"/>
                <w:sz w:val="22"/>
                <w:szCs w:val="22"/>
              </w:rPr>
              <w:t>po</w:t>
            </w:r>
            <w:r w:rsidR="001A2420">
              <w:rPr>
                <w:rFonts w:ascii="Arial" w:hAnsi="Arial" w:eastAsia="Arial" w:cs="Arial"/>
                <w:spacing w:val="1"/>
                <w:sz w:val="22"/>
                <w:szCs w:val="22"/>
              </w:rPr>
              <w:t>r</w:t>
            </w:r>
            <w:r w:rsidR="001A2420">
              <w:rPr>
                <w:rFonts w:ascii="Arial" w:hAnsi="Arial" w:eastAsia="Arial" w:cs="Arial"/>
                <w:sz w:val="22"/>
                <w:szCs w:val="22"/>
              </w:rPr>
              <w:t>t</w:t>
            </w:r>
            <w:r w:rsidR="001A2420">
              <w:rPr>
                <w:sz w:val="22"/>
                <w:szCs w:val="22"/>
              </w:rPr>
              <w:t xml:space="preserve"> </w:t>
            </w:r>
            <w:r w:rsidR="001A2420">
              <w:rPr>
                <w:spacing w:val="1"/>
                <w:sz w:val="22"/>
                <w:szCs w:val="22"/>
              </w:rPr>
              <w:t xml:space="preserve"> </w:t>
            </w:r>
            <w:r w:rsidR="001A2420">
              <w:rPr>
                <w:rFonts w:ascii="Arial" w:hAnsi="Arial" w:eastAsia="Arial" w:cs="Arial"/>
                <w:sz w:val="22"/>
                <w:szCs w:val="22"/>
              </w:rPr>
              <w:t>s</w:t>
            </w:r>
            <w:r w:rsidR="001A2420">
              <w:rPr>
                <w:rFonts w:ascii="Arial" w:hAnsi="Arial" w:eastAsia="Arial" w:cs="Arial"/>
                <w:spacing w:val="-3"/>
                <w:sz w:val="22"/>
                <w:szCs w:val="22"/>
              </w:rPr>
              <w:t>e</w:t>
            </w:r>
            <w:r w:rsidR="001A2420">
              <w:rPr>
                <w:rFonts w:ascii="Arial" w:hAnsi="Arial" w:eastAsia="Arial" w:cs="Arial"/>
                <w:spacing w:val="1"/>
                <w:sz w:val="22"/>
                <w:szCs w:val="22"/>
              </w:rPr>
              <w:t>r</w:t>
            </w:r>
            <w:r w:rsidR="001A2420">
              <w:rPr>
                <w:rFonts w:ascii="Arial" w:hAnsi="Arial" w:eastAsia="Arial" w:cs="Arial"/>
                <w:sz w:val="22"/>
                <w:szCs w:val="22"/>
              </w:rPr>
              <w:t>v</w:t>
            </w:r>
            <w:r w:rsidR="001A2420">
              <w:rPr>
                <w:rFonts w:ascii="Arial" w:hAnsi="Arial" w:eastAsia="Arial" w:cs="Arial"/>
                <w:spacing w:val="-1"/>
                <w:sz w:val="22"/>
                <w:szCs w:val="22"/>
              </w:rPr>
              <w:t>i</w:t>
            </w:r>
            <w:r w:rsidR="001A2420">
              <w:rPr>
                <w:rFonts w:ascii="Arial" w:hAnsi="Arial" w:eastAsia="Arial" w:cs="Arial"/>
                <w:sz w:val="22"/>
                <w:szCs w:val="22"/>
              </w:rPr>
              <w:t>ce</w:t>
            </w:r>
            <w:r w:rsidR="001A2420">
              <w:rPr>
                <w:sz w:val="22"/>
                <w:szCs w:val="22"/>
              </w:rPr>
              <w:t xml:space="preserve"> </w:t>
            </w:r>
            <w:r w:rsidR="001A2420">
              <w:rPr>
                <w:rFonts w:ascii="Arial" w:hAnsi="Arial" w:eastAsia="Arial" w:cs="Arial"/>
                <w:sz w:val="22"/>
                <w:szCs w:val="22"/>
              </w:rPr>
              <w:t>p</w:t>
            </w:r>
            <w:r w:rsidR="001A2420">
              <w:rPr>
                <w:rFonts w:ascii="Arial" w:hAnsi="Arial" w:eastAsia="Arial" w:cs="Arial"/>
                <w:spacing w:val="1"/>
                <w:sz w:val="22"/>
                <w:szCs w:val="22"/>
              </w:rPr>
              <w:t>r</w:t>
            </w:r>
            <w:r w:rsidR="001A2420">
              <w:rPr>
                <w:rFonts w:ascii="Arial" w:hAnsi="Arial" w:eastAsia="Arial" w:cs="Arial"/>
                <w:sz w:val="22"/>
                <w:szCs w:val="22"/>
              </w:rPr>
              <w:t>ov</w:t>
            </w:r>
            <w:r w:rsidR="001A2420">
              <w:rPr>
                <w:rFonts w:ascii="Arial" w:hAnsi="Arial" w:eastAsia="Arial" w:cs="Arial"/>
                <w:spacing w:val="-1"/>
                <w:sz w:val="22"/>
                <w:szCs w:val="22"/>
              </w:rPr>
              <w:t>i</w:t>
            </w:r>
            <w:r w:rsidR="001A2420">
              <w:rPr>
                <w:rFonts w:ascii="Arial" w:hAnsi="Arial" w:eastAsia="Arial" w:cs="Arial"/>
                <w:sz w:val="22"/>
                <w:szCs w:val="22"/>
              </w:rPr>
              <w:t>d</w:t>
            </w:r>
            <w:r w:rsidR="001A2420">
              <w:rPr>
                <w:rFonts w:ascii="Arial" w:hAnsi="Arial" w:eastAsia="Arial" w:cs="Arial"/>
                <w:spacing w:val="-3"/>
                <w:sz w:val="22"/>
                <w:szCs w:val="22"/>
              </w:rPr>
              <w:t>e</w:t>
            </w:r>
            <w:r w:rsidR="001A2420">
              <w:rPr>
                <w:rFonts w:ascii="Arial" w:hAnsi="Arial" w:eastAsia="Arial" w:cs="Arial"/>
                <w:spacing w:val="1"/>
                <w:sz w:val="22"/>
                <w:szCs w:val="22"/>
              </w:rPr>
              <w:t>r</w:t>
            </w:r>
            <w:r w:rsidR="001A2420">
              <w:rPr>
                <w:rFonts w:ascii="Arial" w:hAnsi="Arial" w:eastAsia="Arial" w:cs="Arial"/>
                <w:sz w:val="22"/>
                <w:szCs w:val="22"/>
              </w:rPr>
              <w:t>s.</w:t>
            </w:r>
          </w:p>
          <w:p w:rsidR="001A2420" w:rsidP="001A2420" w:rsidRDefault="001A2420" w14:paraId="49B74B59" w14:textId="77777777">
            <w:pPr>
              <w:spacing w:before="1" w:line="120" w:lineRule="exact"/>
              <w:rPr>
                <w:sz w:val="13"/>
                <w:szCs w:val="13"/>
              </w:rPr>
            </w:pPr>
          </w:p>
          <w:p w:rsidR="001A2420" w:rsidP="001A2420" w:rsidRDefault="001A2420" w14:paraId="17D28248" w14:textId="77777777">
            <w:pPr>
              <w:spacing w:line="200" w:lineRule="exact"/>
            </w:pPr>
          </w:p>
          <w:p w:rsidR="001A2420" w:rsidP="001A2420" w:rsidRDefault="001A2420" w14:paraId="01DCBBAF" w14:textId="77777777">
            <w:pPr>
              <w:spacing w:before="2" w:line="120" w:lineRule="exact"/>
              <w:rPr>
                <w:sz w:val="13"/>
                <w:szCs w:val="13"/>
              </w:rPr>
            </w:pPr>
          </w:p>
          <w:p w:rsidR="001A2420" w:rsidP="001A2420" w:rsidRDefault="001A2420" w14:paraId="0C18CC8B" w14:textId="77777777">
            <w:pPr>
              <w:spacing w:line="200" w:lineRule="exact"/>
            </w:pPr>
          </w:p>
          <w:p w:rsidR="001A2420" w:rsidP="001A2420" w:rsidRDefault="001A2420" w14:paraId="2E6BAB2B" w14:textId="77777777">
            <w:pPr>
              <w:spacing w:line="252" w:lineRule="auto"/>
              <w:ind w:left="491" w:right="492"/>
              <w:jc w:val="center"/>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not</w:t>
            </w:r>
            <w:r>
              <w:rPr>
                <w:rFonts w:ascii="Arial" w:hAnsi="Arial" w:eastAsia="Arial" w:cs="Arial"/>
                <w:b/>
              </w:rPr>
              <w:t>e</w:t>
            </w:r>
            <w:r>
              <w:rPr>
                <w:b/>
                <w:spacing w:val="1"/>
              </w:rPr>
              <w:t xml:space="preserve"> </w:t>
            </w:r>
            <w:r>
              <w:rPr>
                <w:rFonts w:ascii="Arial" w:hAnsi="Arial" w:eastAsia="Arial" w:cs="Arial"/>
                <w:b/>
                <w:spacing w:val="1"/>
              </w:rPr>
              <w:t>th</w:t>
            </w:r>
            <w:r>
              <w:rPr>
                <w:rFonts w:ascii="Arial" w:hAnsi="Arial" w:eastAsia="Arial" w:cs="Arial"/>
                <w:b/>
              </w:rPr>
              <w:t>at</w:t>
            </w:r>
            <w:r>
              <w:rPr>
                <w:b/>
                <w:spacing w:val="5"/>
              </w:rPr>
              <w:t xml:space="preserve"> </w:t>
            </w:r>
            <w:r>
              <w:rPr>
                <w:rFonts w:ascii="Arial" w:hAnsi="Arial" w:eastAsia="Arial" w:cs="Arial"/>
                <w:b/>
              </w:rPr>
              <w:t>at</w:t>
            </w:r>
            <w:r>
              <w:rPr>
                <w:b/>
                <w:spacing w:val="4"/>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y</w:t>
            </w:r>
            <w:r>
              <w:rPr>
                <w:b/>
                <w:spacing w:val="4"/>
              </w:rPr>
              <w:t xml:space="preserve"> </w:t>
            </w:r>
            <w:r>
              <w:rPr>
                <w:rFonts w:ascii="Arial" w:hAnsi="Arial" w:eastAsia="Arial" w:cs="Arial"/>
                <w:b/>
              </w:rPr>
              <w:t>s</w:t>
            </w:r>
            <w:r>
              <w:rPr>
                <w:rFonts w:ascii="Arial" w:hAnsi="Arial" w:eastAsia="Arial" w:cs="Arial"/>
                <w:b/>
                <w:spacing w:val="1"/>
              </w:rPr>
              <w:t>t</w:t>
            </w:r>
            <w:r>
              <w:rPr>
                <w:rFonts w:ascii="Arial" w:hAnsi="Arial" w:eastAsia="Arial" w:cs="Arial"/>
                <w:b/>
              </w:rPr>
              <w:t>a</w:t>
            </w:r>
            <w:r>
              <w:rPr>
                <w:rFonts w:ascii="Arial" w:hAnsi="Arial" w:eastAsia="Arial" w:cs="Arial"/>
                <w:b/>
                <w:spacing w:val="1"/>
              </w:rPr>
              <w:t>g</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f</w:t>
            </w:r>
            <w:r>
              <w:rPr>
                <w:b/>
                <w:spacing w:val="4"/>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3"/>
              </w:rPr>
              <w:t xml:space="preserve"> </w:t>
            </w:r>
            <w:r>
              <w:rPr>
                <w:rFonts w:ascii="Arial" w:hAnsi="Arial" w:eastAsia="Arial" w:cs="Arial"/>
                <w:b/>
                <w:spacing w:val="-1"/>
              </w:rPr>
              <w:t>r</w:t>
            </w:r>
            <w:r>
              <w:rPr>
                <w:rFonts w:ascii="Arial" w:hAnsi="Arial" w:eastAsia="Arial" w:cs="Arial"/>
                <w:b/>
              </w:rPr>
              <w:t>e</w:t>
            </w:r>
            <w:r>
              <w:rPr>
                <w:rFonts w:ascii="Arial" w:hAnsi="Arial" w:eastAsia="Arial" w:cs="Arial"/>
                <w:b/>
                <w:spacing w:val="1"/>
              </w:rPr>
              <w:t>f</w:t>
            </w:r>
            <w:r>
              <w:rPr>
                <w:rFonts w:ascii="Arial" w:hAnsi="Arial" w:eastAsia="Arial" w:cs="Arial"/>
                <w:b/>
                <w:spacing w:val="2"/>
              </w:rPr>
              <w:t>e</w:t>
            </w:r>
            <w:r>
              <w:rPr>
                <w:rFonts w:ascii="Arial" w:hAnsi="Arial" w:eastAsia="Arial" w:cs="Arial"/>
                <w:b/>
                <w:spacing w:val="-1"/>
              </w:rPr>
              <w:t>rr</w:t>
            </w:r>
            <w:r>
              <w:rPr>
                <w:rFonts w:ascii="Arial" w:hAnsi="Arial" w:eastAsia="Arial" w:cs="Arial"/>
                <w:b/>
                <w:spacing w:val="2"/>
              </w:rPr>
              <w:t>a</w:t>
            </w:r>
            <w:r>
              <w:rPr>
                <w:rFonts w:ascii="Arial" w:hAnsi="Arial" w:eastAsia="Arial" w:cs="Arial"/>
                <w:b/>
              </w:rPr>
              <w:t>l</w:t>
            </w:r>
            <w:r>
              <w:rPr>
                <w:b/>
                <w:spacing w:val="-2"/>
              </w:rPr>
              <w:t xml:space="preserve"> </w:t>
            </w:r>
            <w:r>
              <w:rPr>
                <w:rFonts w:ascii="Arial" w:hAnsi="Arial" w:eastAsia="Arial" w:cs="Arial"/>
                <w:b/>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3"/>
              </w:rPr>
              <w:t>h</w:t>
            </w:r>
            <w:r>
              <w:rPr>
                <w:rFonts w:ascii="Arial" w:hAnsi="Arial" w:eastAsia="Arial" w:cs="Arial"/>
                <w:b/>
              </w:rPr>
              <w:t>ave</w:t>
            </w:r>
            <w:r>
              <w:rPr>
                <w:b/>
              </w:rPr>
              <w:t xml:space="preserve"> </w:t>
            </w:r>
            <w:r>
              <w:rPr>
                <w:rFonts w:ascii="Arial" w:hAnsi="Arial" w:eastAsia="Arial" w:cs="Arial"/>
                <w:b/>
                <w:spacing w:val="1"/>
              </w:rPr>
              <w:t>th</w:t>
            </w:r>
            <w:r>
              <w:rPr>
                <w:rFonts w:ascii="Arial" w:hAnsi="Arial" w:eastAsia="Arial" w:cs="Arial"/>
                <w:b/>
              </w:rPr>
              <w:t>e</w:t>
            </w:r>
            <w:r>
              <w:rPr>
                <w:b/>
                <w:spacing w:val="4"/>
              </w:rPr>
              <w:t xml:space="preserve"> </w:t>
            </w:r>
            <w:r>
              <w:rPr>
                <w:rFonts w:ascii="Arial" w:hAnsi="Arial" w:eastAsia="Arial" w:cs="Arial"/>
                <w:b/>
                <w:spacing w:val="-1"/>
              </w:rPr>
              <w:t>r</w:t>
            </w:r>
            <w:r>
              <w:rPr>
                <w:rFonts w:ascii="Arial" w:hAnsi="Arial" w:eastAsia="Arial" w:cs="Arial"/>
                <w:b/>
              </w:rPr>
              <w:t>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spacing w:val="1"/>
              </w:rPr>
              <w:t>w</w:t>
            </w:r>
            <w:r>
              <w:rPr>
                <w:rFonts w:ascii="Arial" w:hAnsi="Arial" w:eastAsia="Arial" w:cs="Arial"/>
                <w:b/>
              </w:rPr>
              <w:t>i</w:t>
            </w:r>
            <w:r>
              <w:rPr>
                <w:rFonts w:ascii="Arial" w:hAnsi="Arial" w:eastAsia="Arial" w:cs="Arial"/>
                <w:b/>
                <w:spacing w:val="1"/>
              </w:rPr>
              <w:t>thd</w:t>
            </w:r>
            <w:r>
              <w:rPr>
                <w:rFonts w:ascii="Arial" w:hAnsi="Arial" w:eastAsia="Arial" w:cs="Arial"/>
                <w:b/>
                <w:spacing w:val="-1"/>
              </w:rPr>
              <w:t>r</w:t>
            </w:r>
            <w:r>
              <w:rPr>
                <w:rFonts w:ascii="Arial" w:hAnsi="Arial" w:eastAsia="Arial" w:cs="Arial"/>
                <w:b/>
              </w:rPr>
              <w:t>aw</w:t>
            </w:r>
            <w:r>
              <w:rPr>
                <w:b/>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c</w:t>
            </w:r>
            <w:r>
              <w:rPr>
                <w:rFonts w:ascii="Arial" w:hAnsi="Arial" w:eastAsia="Arial" w:cs="Arial"/>
                <w:b/>
                <w:spacing w:val="1"/>
              </w:rPr>
              <w:t>on</w:t>
            </w:r>
            <w:r>
              <w:rPr>
                <w:rFonts w:ascii="Arial" w:hAnsi="Arial" w:eastAsia="Arial" w:cs="Arial"/>
                <w:b/>
                <w:spacing w:val="2"/>
              </w:rPr>
              <w:t>s</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rPr>
              <w:t>a</w:t>
            </w:r>
            <w:r>
              <w:rPr>
                <w:rFonts w:ascii="Arial" w:hAnsi="Arial" w:eastAsia="Arial" w:cs="Arial"/>
                <w:b/>
                <w:spacing w:val="3"/>
              </w:rPr>
              <w:t>n</w:t>
            </w:r>
            <w:r>
              <w:rPr>
                <w:rFonts w:ascii="Arial" w:hAnsi="Arial" w:eastAsia="Arial" w:cs="Arial"/>
                <w:b/>
              </w:rPr>
              <w:t>y</w:t>
            </w:r>
            <w:r>
              <w:rPr>
                <w:b/>
                <w:spacing w:val="2"/>
              </w:rPr>
              <w:t xml:space="preserve"> </w:t>
            </w:r>
            <w:r>
              <w:rPr>
                <w:rFonts w:ascii="Arial" w:hAnsi="Arial" w:eastAsia="Arial" w:cs="Arial"/>
                <w:b/>
                <w:spacing w:val="1"/>
                <w:w w:val="99"/>
              </w:rPr>
              <w:t>p</w:t>
            </w:r>
            <w:r>
              <w:rPr>
                <w:rFonts w:ascii="Arial" w:hAnsi="Arial" w:eastAsia="Arial" w:cs="Arial"/>
                <w:b/>
                <w:spacing w:val="-1"/>
                <w:w w:val="99"/>
              </w:rPr>
              <w:t>r</w:t>
            </w:r>
            <w:r>
              <w:rPr>
                <w:rFonts w:ascii="Arial" w:hAnsi="Arial" w:eastAsia="Arial" w:cs="Arial"/>
                <w:b/>
                <w:spacing w:val="2"/>
                <w:w w:val="99"/>
              </w:rPr>
              <w:t>e</w:t>
            </w:r>
            <w:r>
              <w:rPr>
                <w:rFonts w:ascii="Arial" w:hAnsi="Arial" w:eastAsia="Arial" w:cs="Arial"/>
                <w:b/>
                <w:w w:val="99"/>
              </w:rPr>
              <w:t>v</w:t>
            </w:r>
            <w:r>
              <w:rPr>
                <w:rFonts w:ascii="Arial" w:hAnsi="Arial" w:eastAsia="Arial" w:cs="Arial"/>
                <w:b/>
                <w:spacing w:val="2"/>
                <w:w w:val="99"/>
              </w:rPr>
              <w:t>i</w:t>
            </w:r>
            <w:r>
              <w:rPr>
                <w:rFonts w:ascii="Arial" w:hAnsi="Arial" w:eastAsia="Arial" w:cs="Arial"/>
                <w:b/>
                <w:spacing w:val="1"/>
                <w:w w:val="99"/>
              </w:rPr>
              <w:t>ou</w:t>
            </w:r>
            <w:r>
              <w:rPr>
                <w:rFonts w:ascii="Arial" w:hAnsi="Arial" w:eastAsia="Arial" w:cs="Arial"/>
                <w:b/>
                <w:w w:val="99"/>
              </w:rPr>
              <w:t>s</w:t>
            </w:r>
            <w:r>
              <w:rPr>
                <w:b/>
                <w:w w:val="99"/>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1"/>
              </w:rPr>
              <w:t>th</w:t>
            </w:r>
            <w:r>
              <w:rPr>
                <w:rFonts w:ascii="Arial" w:hAnsi="Arial" w:eastAsia="Arial" w:cs="Arial"/>
                <w:b/>
              </w:rPr>
              <w:t>at</w:t>
            </w:r>
            <w:r>
              <w:rPr>
                <w:b/>
                <w:spacing w:val="2"/>
              </w:rPr>
              <w:t xml:space="preserve"> </w:t>
            </w:r>
            <w:r>
              <w:rPr>
                <w:rFonts w:ascii="Arial" w:hAnsi="Arial" w:eastAsia="Arial" w:cs="Arial"/>
                <w:b/>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spacing w:val="2"/>
              </w:rPr>
              <w:t>a</w:t>
            </w:r>
            <w:r>
              <w:rPr>
                <w:rFonts w:ascii="Arial" w:hAnsi="Arial" w:eastAsia="Arial" w:cs="Arial"/>
                <w:b/>
              </w:rPr>
              <w:t>y</w:t>
            </w:r>
            <w:r>
              <w:rPr>
                <w:b/>
                <w:spacing w:val="1"/>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g</w:t>
            </w:r>
            <w:r>
              <w:rPr>
                <w:rFonts w:ascii="Arial" w:hAnsi="Arial" w:eastAsia="Arial" w:cs="Arial"/>
                <w:b/>
              </w:rPr>
              <w:t>ive</w:t>
            </w:r>
            <w:r>
              <w:rPr>
                <w:rFonts w:ascii="Arial" w:hAnsi="Arial" w:eastAsia="Arial" w:cs="Arial"/>
                <w:b/>
                <w:spacing w:val="1"/>
              </w:rPr>
              <w:t>n</w:t>
            </w:r>
            <w:r>
              <w:rPr>
                <w:rFonts w:ascii="Arial" w:hAnsi="Arial" w:eastAsia="Arial" w:cs="Arial"/>
                <w:b/>
              </w:rPr>
              <w:t>.</w:t>
            </w:r>
            <w:r>
              <w:rPr>
                <w:b/>
                <w:spacing w:val="1"/>
              </w:rPr>
              <w:t xml:space="preserve"> </w:t>
            </w:r>
            <w:r>
              <w:rPr>
                <w:rFonts w:ascii="Arial" w:hAnsi="Arial" w:eastAsia="Arial" w:cs="Arial"/>
                <w:b/>
              </w:rPr>
              <w:t>If</w:t>
            </w:r>
            <w:r>
              <w:rPr>
                <w:b/>
                <w:spacing w:val="5"/>
              </w:rPr>
              <w:t xml:space="preserve"> </w:t>
            </w:r>
            <w:r>
              <w:rPr>
                <w:rFonts w:ascii="Arial" w:hAnsi="Arial" w:eastAsia="Arial" w:cs="Arial"/>
                <w:b/>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d</w:t>
            </w:r>
            <w:r>
              <w:rPr>
                <w:rFonts w:ascii="Arial" w:hAnsi="Arial" w:eastAsia="Arial" w:cs="Arial"/>
                <w:b/>
              </w:rPr>
              <w:t>o</w:t>
            </w:r>
            <w:r>
              <w:rPr>
                <w:b/>
                <w:spacing w:val="4"/>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6"/>
              </w:rPr>
              <w:t xml:space="preserve"> </w:t>
            </w:r>
            <w:r>
              <w:rPr>
                <w:rFonts w:ascii="Arial" w:hAnsi="Arial" w:eastAsia="Arial" w:cs="Arial"/>
                <w:b/>
                <w:spacing w:val="1"/>
              </w:rPr>
              <w:t>w</w:t>
            </w:r>
            <w:r>
              <w:rPr>
                <w:rFonts w:ascii="Arial" w:hAnsi="Arial" w:eastAsia="Arial" w:cs="Arial"/>
                <w:b/>
              </w:rPr>
              <w:t>i</w:t>
            </w:r>
            <w:r>
              <w:rPr>
                <w:rFonts w:ascii="Arial" w:hAnsi="Arial" w:eastAsia="Arial" w:cs="Arial"/>
                <w:b/>
                <w:spacing w:val="1"/>
              </w:rPr>
              <w:t>thd</w:t>
            </w:r>
            <w:r>
              <w:rPr>
                <w:rFonts w:ascii="Arial" w:hAnsi="Arial" w:eastAsia="Arial" w:cs="Arial"/>
                <w:b/>
                <w:spacing w:val="-1"/>
              </w:rPr>
              <w:t>r</w:t>
            </w:r>
            <w:r>
              <w:rPr>
                <w:rFonts w:ascii="Arial" w:hAnsi="Arial" w:eastAsia="Arial" w:cs="Arial"/>
                <w:b/>
              </w:rPr>
              <w:t>aw</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c</w:t>
            </w:r>
            <w:r>
              <w:rPr>
                <w:rFonts w:ascii="Arial" w:hAnsi="Arial" w:eastAsia="Arial" w:cs="Arial"/>
                <w:b/>
                <w:spacing w:val="1"/>
              </w:rPr>
              <w:t>o</w:t>
            </w:r>
            <w:r>
              <w:rPr>
                <w:rFonts w:ascii="Arial" w:hAnsi="Arial" w:eastAsia="Arial" w:cs="Arial"/>
                <w:b/>
                <w:spacing w:val="3"/>
              </w:rPr>
              <w:t>n</w:t>
            </w:r>
            <w:r>
              <w:rPr>
                <w:rFonts w:ascii="Arial" w:hAnsi="Arial" w:eastAsia="Arial" w:cs="Arial"/>
                <w:b/>
              </w:rPr>
              <w:t>se</w:t>
            </w:r>
            <w:r>
              <w:rPr>
                <w:rFonts w:ascii="Arial" w:hAnsi="Arial" w:eastAsia="Arial" w:cs="Arial"/>
                <w:b/>
                <w:spacing w:val="1"/>
              </w:rPr>
              <w:t>nt</w:t>
            </w:r>
            <w:r>
              <w:rPr>
                <w:rFonts w:ascii="Arial" w:hAnsi="Arial" w:eastAsia="Arial" w:cs="Arial"/>
                <w:b/>
              </w:rPr>
              <w:t>,</w:t>
            </w:r>
            <w:r>
              <w:rPr>
                <w:b/>
                <w:spacing w:val="-3"/>
              </w:rPr>
              <w:t xml:space="preserve"> </w:t>
            </w:r>
            <w:r>
              <w:rPr>
                <w:rFonts w:ascii="Arial" w:hAnsi="Arial" w:eastAsia="Arial" w:cs="Arial"/>
                <w:b/>
                <w:spacing w:val="3"/>
              </w:rPr>
              <w:t>p</w:t>
            </w:r>
            <w:r>
              <w:rPr>
                <w:rFonts w:ascii="Arial" w:hAnsi="Arial" w:eastAsia="Arial" w:cs="Arial"/>
                <w:b/>
              </w:rPr>
              <w:t>lea</w:t>
            </w:r>
            <w:r>
              <w:rPr>
                <w:rFonts w:ascii="Arial" w:hAnsi="Arial" w:eastAsia="Arial" w:cs="Arial"/>
                <w:b/>
                <w:spacing w:val="2"/>
              </w:rPr>
              <w:t>s</w:t>
            </w:r>
            <w:r>
              <w:rPr>
                <w:rFonts w:ascii="Arial" w:hAnsi="Arial" w:eastAsia="Arial" w:cs="Arial"/>
                <w:b/>
              </w:rPr>
              <w:t>e</w:t>
            </w:r>
            <w:r>
              <w:rPr>
                <w:b/>
                <w:spacing w:val="-1"/>
              </w:rPr>
              <w:t xml:space="preserve"> </w:t>
            </w:r>
            <w:r>
              <w:rPr>
                <w:rFonts w:ascii="Arial" w:hAnsi="Arial" w:eastAsia="Arial" w:cs="Arial"/>
                <w:b/>
              </w:rPr>
              <w:t>s</w:t>
            </w:r>
            <w:r>
              <w:rPr>
                <w:rFonts w:ascii="Arial" w:hAnsi="Arial" w:eastAsia="Arial" w:cs="Arial"/>
                <w:b/>
                <w:spacing w:val="1"/>
              </w:rPr>
              <w:t>p</w:t>
            </w:r>
            <w:r>
              <w:rPr>
                <w:rFonts w:ascii="Arial" w:hAnsi="Arial" w:eastAsia="Arial" w:cs="Arial"/>
                <w:b/>
                <w:spacing w:val="2"/>
              </w:rPr>
              <w:t>e</w:t>
            </w:r>
            <w:r>
              <w:rPr>
                <w:rFonts w:ascii="Arial" w:hAnsi="Arial" w:eastAsia="Arial" w:cs="Arial"/>
                <w:b/>
              </w:rPr>
              <w:t>ak</w:t>
            </w:r>
            <w:r>
              <w:rPr>
                <w:b/>
                <w:spacing w:val="-1"/>
              </w:rPr>
              <w:t xml:space="preserve"> </w:t>
            </w:r>
            <w:r>
              <w:rPr>
                <w:rFonts w:ascii="Arial" w:hAnsi="Arial" w:eastAsia="Arial" w:cs="Arial"/>
                <w:b/>
                <w:spacing w:val="1"/>
              </w:rPr>
              <w:t>w</w:t>
            </w:r>
            <w:r>
              <w:rPr>
                <w:rFonts w:ascii="Arial" w:hAnsi="Arial" w:eastAsia="Arial" w:cs="Arial"/>
                <w:b/>
              </w:rPr>
              <w:t>i</w:t>
            </w:r>
            <w:r>
              <w:rPr>
                <w:rFonts w:ascii="Arial" w:hAnsi="Arial" w:eastAsia="Arial" w:cs="Arial"/>
                <w:b/>
                <w:spacing w:val="1"/>
              </w:rPr>
              <w:t>t</w:t>
            </w:r>
            <w:r>
              <w:rPr>
                <w:rFonts w:ascii="Arial" w:hAnsi="Arial" w:eastAsia="Arial" w:cs="Arial"/>
                <w:b/>
              </w:rPr>
              <w:t>h</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2"/>
                <w:w w:val="99"/>
              </w:rPr>
              <w:t>l</w:t>
            </w:r>
            <w:r>
              <w:rPr>
                <w:rFonts w:ascii="Arial" w:hAnsi="Arial" w:eastAsia="Arial" w:cs="Arial"/>
                <w:b/>
                <w:w w:val="99"/>
              </w:rPr>
              <w:t>ead</w:t>
            </w:r>
            <w:r>
              <w:rPr>
                <w:b/>
                <w:w w:val="99"/>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spacing w:val="1"/>
              </w:rPr>
              <w:t>of</w:t>
            </w:r>
            <w:r>
              <w:rPr>
                <w:rFonts w:ascii="Arial" w:hAnsi="Arial" w:eastAsia="Arial" w:cs="Arial"/>
                <w:b/>
              </w:rPr>
              <w:t>essi</w:t>
            </w:r>
            <w:r>
              <w:rPr>
                <w:rFonts w:ascii="Arial" w:hAnsi="Arial" w:eastAsia="Arial" w:cs="Arial"/>
                <w:b/>
                <w:spacing w:val="1"/>
              </w:rPr>
              <w:t>on</w:t>
            </w:r>
            <w:r>
              <w:rPr>
                <w:rFonts w:ascii="Arial" w:hAnsi="Arial" w:eastAsia="Arial" w:cs="Arial"/>
                <w:b/>
                <w:spacing w:val="2"/>
              </w:rPr>
              <w:t>a</w:t>
            </w:r>
            <w:r>
              <w:rPr>
                <w:rFonts w:ascii="Arial" w:hAnsi="Arial" w:eastAsia="Arial" w:cs="Arial"/>
                <w:b/>
              </w:rPr>
              <w:t>l</w:t>
            </w:r>
            <w:r>
              <w:rPr>
                <w:b/>
                <w:spacing w:val="-7"/>
              </w:rPr>
              <w:t xml:space="preserve"> </w:t>
            </w:r>
            <w:r>
              <w:rPr>
                <w:rFonts w:ascii="Arial" w:hAnsi="Arial" w:eastAsia="Arial" w:cs="Arial"/>
                <w:b/>
                <w:spacing w:val="1"/>
              </w:rPr>
              <w:t>fo</w:t>
            </w:r>
            <w:r>
              <w:rPr>
                <w:rFonts w:ascii="Arial" w:hAnsi="Arial" w:eastAsia="Arial" w:cs="Arial"/>
                <w:b/>
              </w:rPr>
              <w:t>r</w:t>
            </w:r>
            <w:r>
              <w:rPr>
                <w:b/>
                <w:spacing w:val="2"/>
              </w:rPr>
              <w:t xml:space="preserve"> </w:t>
            </w:r>
            <w:r>
              <w:rPr>
                <w:rFonts w:ascii="Arial" w:hAnsi="Arial" w:eastAsia="Arial" w:cs="Arial"/>
                <w:b/>
                <w:spacing w:val="1"/>
              </w:rPr>
              <w:t>th</w:t>
            </w:r>
            <w:r>
              <w:rPr>
                <w:rFonts w:ascii="Arial" w:hAnsi="Arial" w:eastAsia="Arial" w:cs="Arial"/>
                <w:b/>
              </w:rPr>
              <w:t>is</w:t>
            </w:r>
            <w:r>
              <w:rPr>
                <w:b/>
                <w:spacing w:val="3"/>
              </w:rPr>
              <w:t xml:space="preserve"> </w:t>
            </w:r>
            <w:r>
              <w:rPr>
                <w:rFonts w:ascii="Arial" w:hAnsi="Arial" w:eastAsia="Arial" w:cs="Arial"/>
                <w:b/>
                <w:spacing w:val="-1"/>
              </w:rPr>
              <w:t>r</w:t>
            </w:r>
            <w:r>
              <w:rPr>
                <w:rFonts w:ascii="Arial" w:hAnsi="Arial" w:eastAsia="Arial" w:cs="Arial"/>
                <w:b/>
              </w:rPr>
              <w:t>e</w:t>
            </w:r>
            <w:r>
              <w:rPr>
                <w:rFonts w:ascii="Arial" w:hAnsi="Arial" w:eastAsia="Arial" w:cs="Arial"/>
                <w:b/>
                <w:spacing w:val="1"/>
              </w:rPr>
              <w:t>f</w:t>
            </w:r>
            <w:r>
              <w:rPr>
                <w:rFonts w:ascii="Arial" w:hAnsi="Arial" w:eastAsia="Arial" w:cs="Arial"/>
                <w:b/>
                <w:spacing w:val="2"/>
              </w:rPr>
              <w:t>er</w:t>
            </w:r>
            <w:r>
              <w:rPr>
                <w:rFonts w:ascii="Arial" w:hAnsi="Arial" w:eastAsia="Arial" w:cs="Arial"/>
                <w:b/>
                <w:spacing w:val="-1"/>
              </w:rPr>
              <w:t>r</w:t>
            </w:r>
            <w:r>
              <w:rPr>
                <w:rFonts w:ascii="Arial" w:hAnsi="Arial" w:eastAsia="Arial" w:cs="Arial"/>
                <w:b/>
              </w:rPr>
              <w:t>al</w:t>
            </w:r>
            <w:r>
              <w:rPr>
                <w:b/>
                <w:spacing w:val="-2"/>
              </w:rPr>
              <w:t xml:space="preserve"> </w:t>
            </w:r>
            <w:r>
              <w:rPr>
                <w:rFonts w:ascii="Arial" w:hAnsi="Arial" w:eastAsia="Arial" w:cs="Arial"/>
                <w:b/>
                <w:spacing w:val="1"/>
              </w:rPr>
              <w:t>o</w:t>
            </w:r>
            <w:r>
              <w:rPr>
                <w:rFonts w:ascii="Arial" w:hAnsi="Arial" w:eastAsia="Arial" w:cs="Arial"/>
                <w:b/>
              </w:rPr>
              <w:t>r</w:t>
            </w:r>
            <w:r>
              <w:rPr>
                <w:b/>
                <w:spacing w:val="5"/>
              </w:rPr>
              <w:t xml:space="preserve"> </w:t>
            </w:r>
            <w:r>
              <w:rPr>
                <w:rFonts w:ascii="Arial" w:hAnsi="Arial" w:eastAsia="Arial" w:cs="Arial"/>
                <w:b/>
                <w:spacing w:val="1"/>
              </w:rPr>
              <w:t>d</w:t>
            </w:r>
            <w:r>
              <w:rPr>
                <w:rFonts w:ascii="Arial" w:hAnsi="Arial" w:eastAsia="Arial" w:cs="Arial"/>
                <w:b/>
              </w:rPr>
              <w:t>i</w:t>
            </w:r>
            <w:r>
              <w:rPr>
                <w:rFonts w:ascii="Arial" w:hAnsi="Arial" w:eastAsia="Arial" w:cs="Arial"/>
                <w:b/>
                <w:spacing w:val="-1"/>
              </w:rPr>
              <w:t>r</w:t>
            </w:r>
            <w:r>
              <w:rPr>
                <w:rFonts w:ascii="Arial" w:hAnsi="Arial" w:eastAsia="Arial" w:cs="Arial"/>
                <w:b/>
                <w:spacing w:val="2"/>
              </w:rPr>
              <w:t>e</w:t>
            </w:r>
            <w:r>
              <w:rPr>
                <w:rFonts w:ascii="Arial" w:hAnsi="Arial" w:eastAsia="Arial" w:cs="Arial"/>
                <w:b/>
              </w:rPr>
              <w:t>c</w:t>
            </w:r>
            <w:r>
              <w:rPr>
                <w:rFonts w:ascii="Arial" w:hAnsi="Arial" w:eastAsia="Arial" w:cs="Arial"/>
                <w:b/>
                <w:spacing w:val="1"/>
              </w:rPr>
              <w:t>t</w:t>
            </w:r>
            <w:r>
              <w:rPr>
                <w:rFonts w:ascii="Arial" w:hAnsi="Arial" w:eastAsia="Arial" w:cs="Arial"/>
                <w:b/>
              </w:rPr>
              <w:t>ly</w:t>
            </w:r>
            <w:r>
              <w:rPr>
                <w:b/>
                <w:spacing w:val="-2"/>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spacing w:val="1"/>
              </w:rPr>
              <w:t>th</w:t>
            </w:r>
            <w:r>
              <w:rPr>
                <w:rFonts w:ascii="Arial" w:hAnsi="Arial" w:eastAsia="Arial" w:cs="Arial"/>
                <w:b/>
              </w:rPr>
              <w:t>e</w:t>
            </w:r>
            <w:r>
              <w:rPr>
                <w:b/>
                <w:spacing w:val="4"/>
              </w:rPr>
              <w:t xml:space="preserve"> </w:t>
            </w:r>
            <w:r>
              <w:rPr>
                <w:rFonts w:ascii="Arial" w:hAnsi="Arial" w:eastAsia="Arial" w:cs="Arial"/>
                <w:b/>
              </w:rPr>
              <w:t>a</w:t>
            </w:r>
            <w:r>
              <w:rPr>
                <w:rFonts w:ascii="Arial" w:hAnsi="Arial" w:eastAsia="Arial" w:cs="Arial"/>
                <w:b/>
                <w:spacing w:val="1"/>
              </w:rPr>
              <w:t>pp</w:t>
            </w:r>
            <w:r>
              <w:rPr>
                <w:rFonts w:ascii="Arial" w:hAnsi="Arial" w:eastAsia="Arial" w:cs="Arial"/>
                <w:b/>
                <w:spacing w:val="2"/>
              </w:rPr>
              <w:t>r</w:t>
            </w:r>
            <w:r>
              <w:rPr>
                <w:rFonts w:ascii="Arial" w:hAnsi="Arial" w:eastAsia="Arial" w:cs="Arial"/>
                <w:b/>
                <w:spacing w:val="1"/>
              </w:rPr>
              <w:t>op</w:t>
            </w:r>
            <w:r>
              <w:rPr>
                <w:rFonts w:ascii="Arial" w:hAnsi="Arial" w:eastAsia="Arial" w:cs="Arial"/>
                <w:b/>
                <w:spacing w:val="-1"/>
              </w:rPr>
              <w:t>r</w:t>
            </w:r>
            <w:r>
              <w:rPr>
                <w:rFonts w:ascii="Arial" w:hAnsi="Arial" w:eastAsia="Arial" w:cs="Arial"/>
                <w:b/>
              </w:rPr>
              <w:t>ia</w:t>
            </w:r>
            <w:r>
              <w:rPr>
                <w:rFonts w:ascii="Arial" w:hAnsi="Arial" w:eastAsia="Arial" w:cs="Arial"/>
                <w:b/>
                <w:spacing w:val="1"/>
              </w:rPr>
              <w:t>t</w:t>
            </w:r>
            <w:r>
              <w:rPr>
                <w:rFonts w:ascii="Arial" w:hAnsi="Arial" w:eastAsia="Arial" w:cs="Arial"/>
                <w:b/>
              </w:rPr>
              <w:t>e</w:t>
            </w:r>
            <w:r>
              <w:rPr>
                <w:b/>
                <w:spacing w:val="-6"/>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r</w:t>
            </w:r>
            <w:r>
              <w:rPr>
                <w:rFonts w:ascii="Arial" w:hAnsi="Arial" w:eastAsia="Arial" w:cs="Arial"/>
                <w:b/>
                <w:spacing w:val="2"/>
              </w:rPr>
              <w:t>v</w:t>
            </w:r>
            <w:r>
              <w:rPr>
                <w:rFonts w:ascii="Arial" w:hAnsi="Arial" w:eastAsia="Arial" w:cs="Arial"/>
                <w:b/>
              </w:rPr>
              <w:t>ice</w:t>
            </w:r>
            <w:r>
              <w:rPr>
                <w:b/>
                <w:spacing w:val="-2"/>
              </w:rPr>
              <w:t xml:space="preserve"> </w:t>
            </w:r>
            <w:r>
              <w:rPr>
                <w:rFonts w:ascii="Arial" w:hAnsi="Arial" w:eastAsia="Arial" w:cs="Arial"/>
                <w:b/>
                <w:spacing w:val="3"/>
                <w:w w:val="99"/>
              </w:rPr>
              <w:t>p</w:t>
            </w:r>
            <w:r>
              <w:rPr>
                <w:rFonts w:ascii="Arial" w:hAnsi="Arial" w:eastAsia="Arial" w:cs="Arial"/>
                <w:b/>
                <w:spacing w:val="-1"/>
                <w:w w:val="99"/>
              </w:rPr>
              <w:t>r</w:t>
            </w:r>
            <w:r>
              <w:rPr>
                <w:rFonts w:ascii="Arial" w:hAnsi="Arial" w:eastAsia="Arial" w:cs="Arial"/>
                <w:b/>
                <w:spacing w:val="1"/>
                <w:w w:val="99"/>
              </w:rPr>
              <w:t>o</w:t>
            </w:r>
            <w:r>
              <w:rPr>
                <w:rFonts w:ascii="Arial" w:hAnsi="Arial" w:eastAsia="Arial" w:cs="Arial"/>
                <w:b/>
                <w:w w:val="99"/>
              </w:rPr>
              <w:t>vi</w:t>
            </w:r>
            <w:r>
              <w:rPr>
                <w:rFonts w:ascii="Arial" w:hAnsi="Arial" w:eastAsia="Arial" w:cs="Arial"/>
                <w:b/>
                <w:spacing w:val="3"/>
                <w:w w:val="99"/>
              </w:rPr>
              <w:t>d</w:t>
            </w:r>
            <w:r>
              <w:rPr>
                <w:rFonts w:ascii="Arial" w:hAnsi="Arial" w:eastAsia="Arial" w:cs="Arial"/>
                <w:b/>
                <w:w w:val="99"/>
              </w:rPr>
              <w:t>e</w:t>
            </w:r>
            <w:r>
              <w:rPr>
                <w:rFonts w:ascii="Arial" w:hAnsi="Arial" w:eastAsia="Arial" w:cs="Arial"/>
                <w:b/>
                <w:spacing w:val="-1"/>
                <w:w w:val="99"/>
              </w:rPr>
              <w:t>r</w:t>
            </w:r>
            <w:r>
              <w:rPr>
                <w:rFonts w:ascii="Arial" w:hAnsi="Arial" w:eastAsia="Arial" w:cs="Arial"/>
                <w:b/>
                <w:w w:val="99"/>
              </w:rPr>
              <w:t>.</w:t>
            </w:r>
          </w:p>
        </w:tc>
      </w:tr>
      <w:tr w:rsidR="001A2420" w:rsidTr="001A2420" w14:paraId="15E3963A" w14:textId="77777777">
        <w:trPr>
          <w:trHeight w:val="230"/>
        </w:trPr>
        <w:tc>
          <w:tcPr>
            <w:tcW w:w="0" w:type="auto"/>
            <w:gridSpan w:val="3"/>
            <w:vMerge/>
            <w:tcBorders>
              <w:left w:val="single" w:color="000000" w:sz="5" w:space="0"/>
              <w:right w:val="single" w:color="000000" w:sz="5" w:space="0"/>
            </w:tcBorders>
          </w:tcPr>
          <w:p w:rsidR="001A2420" w:rsidP="001A2420" w:rsidRDefault="001A2420" w14:paraId="5207F234" w14:textId="77777777"/>
        </w:tc>
      </w:tr>
      <w:tr w:rsidR="001A2420" w:rsidTr="001A2420" w14:paraId="3DE609C4" w14:textId="77777777">
        <w:trPr>
          <w:trHeight w:val="230"/>
        </w:trPr>
        <w:tc>
          <w:tcPr>
            <w:tcW w:w="0" w:type="auto"/>
            <w:gridSpan w:val="3"/>
            <w:vMerge/>
            <w:tcBorders>
              <w:left w:val="single" w:color="000000" w:sz="5" w:space="0"/>
              <w:right w:val="single" w:color="000000" w:sz="5" w:space="0"/>
            </w:tcBorders>
          </w:tcPr>
          <w:p w:rsidR="001A2420" w:rsidP="001A2420" w:rsidRDefault="001A2420" w14:paraId="5706E0AC" w14:textId="77777777"/>
        </w:tc>
      </w:tr>
      <w:tr w:rsidR="001A2420" w:rsidTr="001A2420" w14:paraId="613D3343" w14:textId="77777777">
        <w:trPr>
          <w:trHeight w:val="230"/>
        </w:trPr>
        <w:tc>
          <w:tcPr>
            <w:tcW w:w="0" w:type="auto"/>
            <w:gridSpan w:val="3"/>
            <w:vMerge/>
            <w:tcBorders>
              <w:left w:val="single" w:color="000000" w:sz="5" w:space="0"/>
              <w:right w:val="single" w:color="000000" w:sz="5" w:space="0"/>
            </w:tcBorders>
          </w:tcPr>
          <w:p w:rsidR="001A2420" w:rsidP="001A2420" w:rsidRDefault="001A2420" w14:paraId="3D117188" w14:textId="77777777"/>
        </w:tc>
      </w:tr>
      <w:tr w:rsidR="001A2420" w:rsidTr="001A2420" w14:paraId="7245F7F3" w14:textId="77777777">
        <w:trPr>
          <w:trHeight w:val="230"/>
        </w:trPr>
        <w:tc>
          <w:tcPr>
            <w:tcW w:w="0" w:type="auto"/>
            <w:gridSpan w:val="3"/>
            <w:vMerge/>
            <w:tcBorders>
              <w:left w:val="single" w:color="000000" w:sz="5" w:space="0"/>
              <w:right w:val="single" w:color="000000" w:sz="5" w:space="0"/>
            </w:tcBorders>
          </w:tcPr>
          <w:p w:rsidR="001A2420" w:rsidP="001A2420" w:rsidRDefault="001A2420" w14:paraId="03E48EC6" w14:textId="77777777"/>
        </w:tc>
      </w:tr>
      <w:tr w:rsidR="001A2420" w:rsidTr="001A2420" w14:paraId="7AE213CF" w14:textId="77777777">
        <w:trPr>
          <w:trHeight w:val="230"/>
        </w:trPr>
        <w:tc>
          <w:tcPr>
            <w:tcW w:w="0" w:type="auto"/>
            <w:gridSpan w:val="3"/>
            <w:vMerge/>
            <w:tcBorders>
              <w:left w:val="single" w:color="000000" w:sz="5" w:space="0"/>
              <w:right w:val="single" w:color="000000" w:sz="5" w:space="0"/>
            </w:tcBorders>
          </w:tcPr>
          <w:p w:rsidR="001A2420" w:rsidP="001A2420" w:rsidRDefault="001A2420" w14:paraId="0146240F" w14:textId="77777777"/>
        </w:tc>
      </w:tr>
      <w:tr w:rsidR="001A2420" w:rsidTr="001A2420" w14:paraId="138B26B1" w14:textId="77777777">
        <w:trPr>
          <w:trHeight w:val="230"/>
        </w:trPr>
        <w:tc>
          <w:tcPr>
            <w:tcW w:w="0" w:type="auto"/>
            <w:gridSpan w:val="3"/>
            <w:vMerge/>
            <w:tcBorders>
              <w:left w:val="single" w:color="000000" w:sz="5" w:space="0"/>
              <w:right w:val="single" w:color="000000" w:sz="5" w:space="0"/>
            </w:tcBorders>
          </w:tcPr>
          <w:p w:rsidR="001A2420" w:rsidP="001A2420" w:rsidRDefault="001A2420" w14:paraId="4E1EED87" w14:textId="77777777"/>
        </w:tc>
      </w:tr>
      <w:tr w:rsidR="001A2420" w:rsidTr="001A2420" w14:paraId="3A31B7D1" w14:textId="77777777">
        <w:trPr>
          <w:trHeight w:val="230"/>
        </w:trPr>
        <w:tc>
          <w:tcPr>
            <w:tcW w:w="0" w:type="auto"/>
            <w:gridSpan w:val="3"/>
            <w:vMerge/>
            <w:tcBorders>
              <w:left w:val="single" w:color="000000" w:sz="5" w:space="0"/>
              <w:bottom w:val="single" w:color="000000" w:sz="5" w:space="0"/>
              <w:right w:val="single" w:color="000000" w:sz="5" w:space="0"/>
            </w:tcBorders>
          </w:tcPr>
          <w:p w:rsidR="001A2420" w:rsidP="001A2420" w:rsidRDefault="001A2420" w14:paraId="5C581530" w14:textId="77777777"/>
        </w:tc>
      </w:tr>
    </w:tbl>
    <w:p w:rsidR="00F22849" w:rsidRDefault="00F22849" w14:paraId="01D351F7" w14:textId="77777777">
      <w:pPr>
        <w:sectPr w:rsidR="00F22849" w:rsidSect="009C2E88">
          <w:footerReference w:type="default" r:id="rId17"/>
          <w:pgSz w:w="11920" w:h="16840"/>
          <w:pgMar w:top="360" w:right="240" w:bottom="280" w:left="240" w:header="0" w:footer="113" w:gutter="0"/>
          <w:cols w:space="720"/>
          <w:docGrid w:linePitch="272"/>
        </w:sectPr>
      </w:pPr>
    </w:p>
    <w:tbl>
      <w:tblPr>
        <w:tblpPr w:leftFromText="180" w:rightFromText="180" w:vertAnchor="text" w:horzAnchor="margin" w:tblpXSpec="right" w:tblpY="28"/>
        <w:tblW w:w="0" w:type="auto"/>
        <w:tblCellMar>
          <w:left w:w="0" w:type="dxa"/>
          <w:right w:w="0" w:type="dxa"/>
        </w:tblCellMar>
        <w:tblLook w:val="01E0" w:firstRow="1" w:lastRow="1" w:firstColumn="1" w:lastColumn="1" w:noHBand="0" w:noVBand="0"/>
      </w:tblPr>
      <w:tblGrid>
        <w:gridCol w:w="5723"/>
        <w:gridCol w:w="2777"/>
        <w:gridCol w:w="15"/>
        <w:gridCol w:w="2753"/>
      </w:tblGrid>
      <w:tr w:rsidR="001A2420" w:rsidTr="003B7D75" w14:paraId="31066B6C" w14:textId="77777777">
        <w:tc>
          <w:tcPr>
            <w:tcW w:w="0" w:type="auto"/>
            <w:gridSpan w:val="4"/>
            <w:tcBorders>
              <w:top w:val="single" w:color="000000" w:sz="5" w:space="0"/>
              <w:left w:val="single" w:color="000000" w:sz="5" w:space="0"/>
              <w:bottom w:val="single" w:color="000000" w:sz="5" w:space="0"/>
              <w:right w:val="single" w:color="000000" w:sz="5" w:space="0"/>
            </w:tcBorders>
            <w:shd w:val="clear" w:color="auto" w:fill="D9D9D9"/>
          </w:tcPr>
          <w:p w:rsidR="001A2420" w:rsidP="001A2420" w:rsidRDefault="001A2420" w14:paraId="64B5E45B" w14:textId="77777777">
            <w:pPr>
              <w:spacing w:before="81"/>
              <w:ind w:left="3724" w:right="3726"/>
              <w:jc w:val="center"/>
              <w:rPr>
                <w:rFonts w:ascii="Arial" w:hAnsi="Arial" w:eastAsia="Arial" w:cs="Arial"/>
                <w:sz w:val="24"/>
                <w:szCs w:val="24"/>
              </w:rPr>
            </w:pPr>
            <w:r>
              <w:rPr>
                <w:rFonts w:ascii="Arial" w:hAnsi="Arial" w:eastAsia="Arial" w:cs="Arial"/>
                <w:b/>
                <w:spacing w:val="1"/>
                <w:sz w:val="24"/>
                <w:szCs w:val="24"/>
              </w:rPr>
              <w:lastRenderedPageBreak/>
              <w:t>SE</w:t>
            </w:r>
            <w:r>
              <w:rPr>
                <w:rFonts w:ascii="Arial" w:hAnsi="Arial" w:eastAsia="Arial" w:cs="Arial"/>
                <w:b/>
                <w:sz w:val="24"/>
                <w:szCs w:val="24"/>
              </w:rPr>
              <w:t>C</w:t>
            </w:r>
            <w:r>
              <w:rPr>
                <w:rFonts w:ascii="Arial" w:hAnsi="Arial" w:eastAsia="Arial" w:cs="Arial"/>
                <w:b/>
                <w:spacing w:val="2"/>
                <w:sz w:val="24"/>
                <w:szCs w:val="24"/>
              </w:rPr>
              <w:t>T</w:t>
            </w:r>
            <w:r>
              <w:rPr>
                <w:rFonts w:ascii="Arial" w:hAnsi="Arial" w:eastAsia="Arial" w:cs="Arial"/>
                <w:b/>
                <w:spacing w:val="-2"/>
                <w:sz w:val="24"/>
                <w:szCs w:val="24"/>
              </w:rPr>
              <w:t>I</w:t>
            </w:r>
            <w:r>
              <w:rPr>
                <w:rFonts w:ascii="Arial" w:hAnsi="Arial" w:eastAsia="Arial" w:cs="Arial"/>
                <w:b/>
                <w:spacing w:val="1"/>
                <w:sz w:val="24"/>
                <w:szCs w:val="24"/>
              </w:rPr>
              <w:t>O</w:t>
            </w:r>
            <w:r>
              <w:rPr>
                <w:rFonts w:ascii="Arial" w:hAnsi="Arial" w:eastAsia="Arial" w:cs="Arial"/>
                <w:b/>
                <w:sz w:val="24"/>
                <w:szCs w:val="24"/>
              </w:rPr>
              <w:t>N</w:t>
            </w:r>
            <w:r>
              <w:rPr>
                <w:b/>
                <w:spacing w:val="1"/>
                <w:sz w:val="24"/>
                <w:szCs w:val="24"/>
              </w:rPr>
              <w:t xml:space="preserve"> </w:t>
            </w:r>
            <w:r>
              <w:rPr>
                <w:rFonts w:ascii="Arial" w:hAnsi="Arial" w:eastAsia="Arial" w:cs="Arial"/>
                <w:b/>
                <w:spacing w:val="2"/>
                <w:sz w:val="24"/>
                <w:szCs w:val="24"/>
              </w:rPr>
              <w:t>T</w:t>
            </w:r>
            <w:r>
              <w:rPr>
                <w:rFonts w:ascii="Arial" w:hAnsi="Arial" w:eastAsia="Arial" w:cs="Arial"/>
                <w:b/>
                <w:sz w:val="24"/>
                <w:szCs w:val="24"/>
              </w:rPr>
              <w:t>HR</w:t>
            </w:r>
            <w:r>
              <w:rPr>
                <w:rFonts w:ascii="Arial" w:hAnsi="Arial" w:eastAsia="Arial" w:cs="Arial"/>
                <w:b/>
                <w:spacing w:val="1"/>
                <w:sz w:val="24"/>
                <w:szCs w:val="24"/>
              </w:rPr>
              <w:t>EE</w:t>
            </w:r>
            <w:r>
              <w:rPr>
                <w:rFonts w:ascii="Arial" w:hAnsi="Arial" w:eastAsia="Arial" w:cs="Arial"/>
                <w:b/>
                <w:sz w:val="24"/>
                <w:szCs w:val="24"/>
              </w:rPr>
              <w:t>:</w:t>
            </w:r>
            <w:r>
              <w:rPr>
                <w:b/>
                <w:spacing w:val="3"/>
                <w:sz w:val="24"/>
                <w:szCs w:val="24"/>
              </w:rPr>
              <w:t xml:space="preserve"> </w:t>
            </w:r>
            <w:r>
              <w:rPr>
                <w:rFonts w:ascii="Arial" w:hAnsi="Arial" w:eastAsia="Arial" w:cs="Arial"/>
                <w:b/>
                <w:spacing w:val="1"/>
                <w:sz w:val="24"/>
                <w:szCs w:val="24"/>
              </w:rPr>
              <w:t>E</w:t>
            </w:r>
            <w:r>
              <w:rPr>
                <w:rFonts w:ascii="Arial" w:hAnsi="Arial" w:eastAsia="Arial" w:cs="Arial"/>
                <w:b/>
                <w:spacing w:val="-3"/>
                <w:w w:val="99"/>
                <w:sz w:val="24"/>
                <w:szCs w:val="24"/>
              </w:rPr>
              <w:t>D</w:t>
            </w:r>
            <w:r>
              <w:rPr>
                <w:rFonts w:ascii="Arial" w:hAnsi="Arial" w:eastAsia="Arial" w:cs="Arial"/>
                <w:b/>
                <w:w w:val="99"/>
                <w:sz w:val="24"/>
                <w:szCs w:val="24"/>
              </w:rPr>
              <w:t>UCA</w:t>
            </w:r>
            <w:r>
              <w:rPr>
                <w:rFonts w:ascii="Arial" w:hAnsi="Arial" w:eastAsia="Arial" w:cs="Arial"/>
                <w:b/>
                <w:spacing w:val="2"/>
                <w:sz w:val="24"/>
                <w:szCs w:val="24"/>
              </w:rPr>
              <w:t>T</w:t>
            </w:r>
            <w:r>
              <w:rPr>
                <w:rFonts w:ascii="Arial" w:hAnsi="Arial" w:eastAsia="Arial" w:cs="Arial"/>
                <w:b/>
                <w:spacing w:val="1"/>
                <w:sz w:val="24"/>
                <w:szCs w:val="24"/>
              </w:rPr>
              <w:t>IO</w:t>
            </w:r>
            <w:r>
              <w:rPr>
                <w:rFonts w:ascii="Arial" w:hAnsi="Arial" w:eastAsia="Arial" w:cs="Arial"/>
                <w:b/>
                <w:w w:val="99"/>
                <w:sz w:val="24"/>
                <w:szCs w:val="24"/>
              </w:rPr>
              <w:t>N</w:t>
            </w:r>
          </w:p>
        </w:tc>
      </w:tr>
      <w:tr w:rsidR="001A2420" w:rsidTr="003B7D75" w14:paraId="547C4CC1" w14:textId="77777777">
        <w:tc>
          <w:tcPr>
            <w:tcW w:w="0" w:type="auto"/>
            <w:gridSpan w:val="4"/>
            <w:tcBorders>
              <w:top w:val="single" w:color="000000" w:sz="5" w:space="0"/>
              <w:left w:val="single" w:color="000000" w:sz="5" w:space="0"/>
              <w:bottom w:val="single" w:color="000000" w:sz="5" w:space="0"/>
              <w:right w:val="single" w:color="000000" w:sz="5" w:space="0"/>
            </w:tcBorders>
            <w:shd w:val="clear" w:color="auto" w:fill="006FC0"/>
          </w:tcPr>
          <w:p w:rsidR="001A2420" w:rsidP="001A2420" w:rsidRDefault="001A2420" w14:paraId="5E53EB72" w14:textId="77777777">
            <w:pPr>
              <w:spacing w:before="78"/>
              <w:ind w:left="4191" w:right="4190"/>
              <w:jc w:val="center"/>
              <w:rPr>
                <w:rFonts w:ascii="Arial" w:hAnsi="Arial" w:eastAsia="Arial" w:cs="Arial"/>
                <w:sz w:val="22"/>
                <w:szCs w:val="22"/>
              </w:rPr>
            </w:pPr>
            <w:r>
              <w:rPr>
                <w:rFonts w:ascii="Arial" w:hAnsi="Arial" w:eastAsia="Arial" w:cs="Arial"/>
                <w:b/>
                <w:color w:val="FFFFFF"/>
                <w:spacing w:val="-1"/>
                <w:sz w:val="22"/>
                <w:szCs w:val="22"/>
              </w:rPr>
              <w:t>EDUC</w:t>
            </w:r>
            <w:r>
              <w:rPr>
                <w:rFonts w:ascii="Arial" w:hAnsi="Arial" w:eastAsia="Arial" w:cs="Arial"/>
                <w:b/>
                <w:color w:val="FFFFFF"/>
                <w:spacing w:val="1"/>
                <w:sz w:val="22"/>
                <w:szCs w:val="22"/>
              </w:rPr>
              <w:t>A</w:t>
            </w:r>
            <w:r>
              <w:rPr>
                <w:rFonts w:ascii="Arial" w:hAnsi="Arial" w:eastAsia="Arial" w:cs="Arial"/>
                <w:b/>
                <w:color w:val="FFFFFF"/>
                <w:sz w:val="22"/>
                <w:szCs w:val="22"/>
              </w:rPr>
              <w:t>T</w:t>
            </w:r>
            <w:r>
              <w:rPr>
                <w:rFonts w:ascii="Arial" w:hAnsi="Arial" w:eastAsia="Arial" w:cs="Arial"/>
                <w:b/>
                <w:color w:val="FFFFFF"/>
                <w:spacing w:val="1"/>
                <w:sz w:val="22"/>
                <w:szCs w:val="22"/>
              </w:rPr>
              <w:t>IO</w:t>
            </w:r>
            <w:r>
              <w:rPr>
                <w:rFonts w:ascii="Arial" w:hAnsi="Arial" w:eastAsia="Arial" w:cs="Arial"/>
                <w:b/>
                <w:color w:val="FFFFFF"/>
                <w:sz w:val="22"/>
                <w:szCs w:val="22"/>
              </w:rPr>
              <w:t>N</w:t>
            </w:r>
            <w:r>
              <w:rPr>
                <w:b/>
                <w:color w:val="FFFFFF"/>
                <w:spacing w:val="4"/>
                <w:sz w:val="22"/>
                <w:szCs w:val="22"/>
              </w:rPr>
              <w:t xml:space="preserve"> </w:t>
            </w:r>
            <w:r>
              <w:rPr>
                <w:rFonts w:ascii="Arial" w:hAnsi="Arial" w:eastAsia="Arial" w:cs="Arial"/>
                <w:b/>
                <w:color w:val="FFFFFF"/>
                <w:spacing w:val="-1"/>
                <w:sz w:val="22"/>
                <w:szCs w:val="22"/>
              </w:rPr>
              <w:t>PR</w:t>
            </w:r>
            <w:r>
              <w:rPr>
                <w:rFonts w:ascii="Arial" w:hAnsi="Arial" w:eastAsia="Arial" w:cs="Arial"/>
                <w:b/>
                <w:color w:val="FFFFFF"/>
                <w:spacing w:val="1"/>
                <w:sz w:val="22"/>
                <w:szCs w:val="22"/>
              </w:rPr>
              <w:t>O</w:t>
            </w:r>
            <w:r>
              <w:rPr>
                <w:rFonts w:ascii="Arial" w:hAnsi="Arial" w:eastAsia="Arial" w:cs="Arial"/>
                <w:b/>
                <w:color w:val="FFFFFF"/>
                <w:spacing w:val="-1"/>
                <w:sz w:val="22"/>
                <w:szCs w:val="22"/>
              </w:rPr>
              <w:t>V</w:t>
            </w:r>
            <w:r>
              <w:rPr>
                <w:rFonts w:ascii="Arial" w:hAnsi="Arial" w:eastAsia="Arial" w:cs="Arial"/>
                <w:b/>
                <w:color w:val="FFFFFF"/>
                <w:spacing w:val="1"/>
                <w:sz w:val="22"/>
                <w:szCs w:val="22"/>
              </w:rPr>
              <w:t>I</w:t>
            </w:r>
            <w:r>
              <w:rPr>
                <w:rFonts w:ascii="Arial" w:hAnsi="Arial" w:eastAsia="Arial" w:cs="Arial"/>
                <w:b/>
                <w:color w:val="FFFFFF"/>
                <w:spacing w:val="-3"/>
                <w:sz w:val="22"/>
                <w:szCs w:val="22"/>
              </w:rPr>
              <w:t>S</w:t>
            </w:r>
            <w:r>
              <w:rPr>
                <w:rFonts w:ascii="Arial" w:hAnsi="Arial" w:eastAsia="Arial" w:cs="Arial"/>
                <w:b/>
                <w:color w:val="FFFFFF"/>
                <w:spacing w:val="1"/>
                <w:sz w:val="22"/>
                <w:szCs w:val="22"/>
              </w:rPr>
              <w:t>I</w:t>
            </w:r>
            <w:r>
              <w:rPr>
                <w:rFonts w:ascii="Arial" w:hAnsi="Arial" w:eastAsia="Arial" w:cs="Arial"/>
                <w:b/>
                <w:color w:val="FFFFFF"/>
                <w:spacing w:val="-1"/>
                <w:sz w:val="22"/>
                <w:szCs w:val="22"/>
              </w:rPr>
              <w:t>O</w:t>
            </w:r>
            <w:r>
              <w:rPr>
                <w:rFonts w:ascii="Arial" w:hAnsi="Arial" w:eastAsia="Arial" w:cs="Arial"/>
                <w:b/>
                <w:color w:val="FFFFFF"/>
                <w:sz w:val="22"/>
                <w:szCs w:val="22"/>
              </w:rPr>
              <w:t>N</w:t>
            </w:r>
          </w:p>
        </w:tc>
      </w:tr>
      <w:tr w:rsidR="001A2420" w:rsidTr="003B7D75" w14:paraId="1A06A9A0" w14:textId="77777777">
        <w:trPr>
          <w:trHeight w:val="253"/>
        </w:trPr>
        <w:tc>
          <w:tcPr>
            <w:tcW w:w="0" w:type="auto"/>
            <w:gridSpan w:val="4"/>
            <w:vMerge w:val="restart"/>
            <w:tcBorders>
              <w:top w:val="single" w:color="000000" w:sz="5" w:space="0"/>
              <w:left w:val="single" w:color="000000" w:sz="5" w:space="0"/>
              <w:right w:val="single" w:color="000000" w:sz="5" w:space="0"/>
            </w:tcBorders>
          </w:tcPr>
          <w:p w:rsidR="001A2420" w:rsidP="001A2420" w:rsidRDefault="001A2420" w14:paraId="3F9967DF" w14:textId="77777777">
            <w:pPr>
              <w:spacing w:line="240" w:lineRule="exact"/>
              <w:ind w:left="102"/>
              <w:rPr>
                <w:rFonts w:ascii="Arial" w:hAnsi="Arial" w:eastAsia="Arial" w:cs="Arial"/>
                <w:sz w:val="22"/>
                <w:szCs w:val="22"/>
              </w:rPr>
            </w:pPr>
            <w:r>
              <w:rPr>
                <w:rFonts w:ascii="Arial" w:hAnsi="Arial" w:eastAsia="Arial" w:cs="Arial"/>
                <w:spacing w:val="1"/>
                <w:sz w:val="22"/>
                <w:szCs w:val="22"/>
              </w:rPr>
              <w:t>W</w:t>
            </w:r>
            <w:r>
              <w:rPr>
                <w:rFonts w:ascii="Arial" w:hAnsi="Arial" w:eastAsia="Arial" w:cs="Arial"/>
                <w:sz w:val="22"/>
                <w:szCs w:val="22"/>
              </w:rPr>
              <w:t>hat</w:t>
            </w:r>
            <w:r>
              <w:rPr>
                <w:spacing w:val="6"/>
                <w:sz w:val="22"/>
                <w:szCs w:val="22"/>
              </w:rPr>
              <w:t xml:space="preserve"> </w:t>
            </w:r>
            <w:r>
              <w:rPr>
                <w:rFonts w:ascii="Arial" w:hAnsi="Arial" w:eastAsia="Arial" w:cs="Arial"/>
                <w:sz w:val="22"/>
                <w:szCs w:val="22"/>
              </w:rPr>
              <w:t>school</w:t>
            </w:r>
            <w:r>
              <w:rPr>
                <w:spacing w:val="6"/>
                <w:sz w:val="22"/>
                <w:szCs w:val="22"/>
              </w:rPr>
              <w:t xml:space="preserve"> </w:t>
            </w:r>
            <w:r>
              <w:rPr>
                <w:rFonts w:ascii="Arial" w:hAnsi="Arial" w:eastAsia="Arial" w:cs="Arial"/>
                <w:sz w:val="22"/>
                <w:szCs w:val="22"/>
              </w:rPr>
              <w:t>ye</w:t>
            </w:r>
            <w:r>
              <w:rPr>
                <w:rFonts w:ascii="Arial" w:hAnsi="Arial" w:eastAsia="Arial" w:cs="Arial"/>
                <w:spacing w:val="-3"/>
                <w:sz w:val="22"/>
                <w:szCs w:val="22"/>
              </w:rPr>
              <w:t>a</w:t>
            </w:r>
            <w:r>
              <w:rPr>
                <w:rFonts w:ascii="Arial" w:hAnsi="Arial" w:eastAsia="Arial" w:cs="Arial"/>
                <w:sz w:val="22"/>
                <w:szCs w:val="22"/>
              </w:rPr>
              <w:t>r</w:t>
            </w:r>
            <w:r>
              <w:rPr>
                <w:spacing w:val="8"/>
                <w:sz w:val="22"/>
                <w:szCs w:val="22"/>
              </w:rPr>
              <w:t xml:space="preserve"> </w:t>
            </w:r>
            <w:r>
              <w:rPr>
                <w:rFonts w:ascii="Arial" w:hAnsi="Arial" w:eastAsia="Arial" w:cs="Arial"/>
                <w:spacing w:val="-1"/>
                <w:sz w:val="22"/>
                <w:szCs w:val="22"/>
              </w:rPr>
              <w:t>i</w:t>
            </w:r>
            <w:r>
              <w:rPr>
                <w:rFonts w:ascii="Arial" w:hAnsi="Arial" w:eastAsia="Arial" w:cs="Arial"/>
                <w:sz w:val="22"/>
                <w:szCs w:val="22"/>
              </w:rPr>
              <w:t>s</w:t>
            </w:r>
            <w:r>
              <w:rPr>
                <w:spacing w:val="5"/>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5"/>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8"/>
                <w:sz w:val="22"/>
                <w:szCs w:val="22"/>
              </w:rPr>
              <w:t xml:space="preserve"> </w:t>
            </w:r>
            <w:r>
              <w:rPr>
                <w:rFonts w:ascii="Arial" w:hAnsi="Arial" w:eastAsia="Arial" w:cs="Arial"/>
                <w:spacing w:val="-1"/>
                <w:sz w:val="22"/>
                <w:szCs w:val="22"/>
              </w:rPr>
              <w:t>Y</w:t>
            </w:r>
            <w:r>
              <w:rPr>
                <w:rFonts w:ascii="Arial" w:hAnsi="Arial" w:eastAsia="Arial" w:cs="Arial"/>
                <w:sz w:val="22"/>
                <w:szCs w:val="22"/>
              </w:rPr>
              <w:t>ea</w:t>
            </w:r>
            <w:r>
              <w:rPr>
                <w:rFonts w:ascii="Arial" w:hAnsi="Arial" w:eastAsia="Arial" w:cs="Arial"/>
                <w:spacing w:val="-1"/>
                <w:sz w:val="22"/>
                <w:szCs w:val="22"/>
              </w:rPr>
              <w:t xml:space="preserve">r </w:t>
            </w:r>
            <w:sdt>
              <w:sdtPr>
                <w:rPr>
                  <w:rFonts w:ascii="Arial" w:hAnsi="Arial" w:eastAsia="Arial" w:cs="Arial"/>
                  <w:spacing w:val="-1"/>
                  <w:sz w:val="22"/>
                  <w:szCs w:val="22"/>
                </w:rPr>
                <w:id w:val="-1704240947"/>
                <w:placeholder>
                  <w:docPart w:val="6E28E6E70261400A9C25FA0047FF9F4A"/>
                </w:placeholder>
                <w:showingPlcHdr/>
                <w:text/>
              </w:sdtPr>
              <w:sdtEndPr/>
              <w:sdtContent>
                <w:r w:rsidRPr="009F7A3F">
                  <w:rPr>
                    <w:rStyle w:val="PlaceholderText"/>
                  </w:rPr>
                  <w:t>Click or tap here to enter text.</w:t>
                </w:r>
              </w:sdtContent>
            </w:sdt>
          </w:p>
          <w:p w:rsidR="001A2420" w:rsidP="001A2420" w:rsidRDefault="001A2420" w14:paraId="7B32B518" w14:textId="77777777">
            <w:pPr>
              <w:spacing w:before="11" w:line="240" w:lineRule="exact"/>
              <w:rPr>
                <w:sz w:val="24"/>
                <w:szCs w:val="24"/>
              </w:rPr>
            </w:pPr>
          </w:p>
          <w:p w:rsidR="001A2420" w:rsidP="001A2420" w:rsidRDefault="001A2420" w14:paraId="635A46D0" w14:textId="77777777">
            <w:pPr>
              <w:ind w:left="102"/>
              <w:rPr>
                <w:rFonts w:ascii="Arial" w:hAnsi="Arial" w:eastAsia="Arial" w:cs="Arial"/>
                <w:sz w:val="22"/>
                <w:szCs w:val="22"/>
              </w:rPr>
            </w:pPr>
            <w:r>
              <w:rPr>
                <w:rFonts w:ascii="Arial" w:hAnsi="Arial" w:eastAsia="Arial" w:cs="Arial"/>
                <w:spacing w:val="1"/>
                <w:sz w:val="22"/>
                <w:szCs w:val="22"/>
              </w:rPr>
              <w:t>W</w:t>
            </w:r>
            <w:r>
              <w:rPr>
                <w:rFonts w:ascii="Arial" w:hAnsi="Arial" w:eastAsia="Arial" w:cs="Arial"/>
                <w:sz w:val="22"/>
                <w:szCs w:val="22"/>
              </w:rPr>
              <w:t>hat</w:t>
            </w:r>
            <w:r>
              <w:rPr>
                <w:spacing w:val="6"/>
                <w:sz w:val="22"/>
                <w:szCs w:val="22"/>
              </w:rPr>
              <w:t xml:space="preserve"> </w:t>
            </w:r>
            <w:r>
              <w:rPr>
                <w:rFonts w:ascii="Arial" w:hAnsi="Arial" w:eastAsia="Arial" w:cs="Arial"/>
                <w:sz w:val="22"/>
                <w:szCs w:val="22"/>
              </w:rPr>
              <w:t>educa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5"/>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pacing w:val="-3"/>
                <w:sz w:val="22"/>
                <w:szCs w:val="22"/>
              </w:rPr>
              <w:t>o</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does</w:t>
            </w:r>
            <w:r>
              <w:rPr>
                <w:spacing w:val="7"/>
                <w:sz w:val="22"/>
                <w:szCs w:val="22"/>
              </w:rPr>
              <w:t xml:space="preserve"> </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access</w:t>
            </w:r>
            <w:r>
              <w:rPr>
                <w:spacing w:val="5"/>
                <w:sz w:val="22"/>
                <w:szCs w:val="22"/>
              </w:rPr>
              <w:t xml:space="preserve"> </w:t>
            </w:r>
            <w:r>
              <w:rPr>
                <w:rFonts w:ascii="Arial" w:hAnsi="Arial" w:eastAsia="Arial" w:cs="Arial"/>
                <w:spacing w:val="1"/>
                <w:sz w:val="22"/>
                <w:szCs w:val="22"/>
              </w:rPr>
              <w:t>(</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ease</w:t>
            </w:r>
            <w:r>
              <w:rPr>
                <w:spacing w:val="5"/>
                <w:sz w:val="22"/>
                <w:szCs w:val="22"/>
              </w:rPr>
              <w:t xml:space="preserve"> </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ck</w:t>
            </w:r>
            <w:r>
              <w:rPr>
                <w:sz w:val="22"/>
                <w:szCs w:val="22"/>
              </w:rPr>
              <w:t xml:space="preserve"> </w:t>
            </w:r>
            <w:r w:rsidRPr="008C5968">
              <w:rPr>
                <w:rFonts w:ascii="Arial" w:hAnsi="Arial" w:cs="Arial"/>
                <w:sz w:val="22"/>
                <w:szCs w:val="22"/>
              </w:rPr>
              <w:t xml:space="preserve">all </w:t>
            </w:r>
            <w:r>
              <w:rPr>
                <w:rFonts w:ascii="Arial" w:hAnsi="Arial" w:eastAsia="Arial" w:cs="Arial"/>
                <w:sz w:val="22"/>
                <w:szCs w:val="22"/>
              </w:rPr>
              <w:t>ap</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op</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boxes</w:t>
            </w:r>
            <w:r>
              <w:rPr>
                <w:spacing w:val="5"/>
                <w:sz w:val="22"/>
                <w:szCs w:val="22"/>
              </w:rPr>
              <w:t xml:space="preserve"> </w:t>
            </w:r>
            <w:r>
              <w:rPr>
                <w:rFonts w:ascii="Arial" w:hAnsi="Arial" w:eastAsia="Arial" w:cs="Arial"/>
                <w:sz w:val="22"/>
                <w:szCs w:val="22"/>
              </w:rPr>
              <w:t>be</w:t>
            </w:r>
            <w:r>
              <w:rPr>
                <w:rFonts w:ascii="Arial" w:hAnsi="Arial" w:eastAsia="Arial" w:cs="Arial"/>
                <w:spacing w:val="-1"/>
                <w:sz w:val="22"/>
                <w:szCs w:val="22"/>
              </w:rPr>
              <w:t>l</w:t>
            </w:r>
            <w:r>
              <w:rPr>
                <w:rFonts w:ascii="Arial" w:hAnsi="Arial" w:eastAsia="Arial" w:cs="Arial"/>
                <w:sz w:val="22"/>
                <w:szCs w:val="22"/>
              </w:rPr>
              <w:t>o</w:t>
            </w:r>
            <w:r>
              <w:rPr>
                <w:rFonts w:ascii="Arial" w:hAnsi="Arial" w:eastAsia="Arial" w:cs="Arial"/>
                <w:spacing w:val="-1"/>
                <w:sz w:val="22"/>
                <w:szCs w:val="22"/>
              </w:rPr>
              <w:t>w</w:t>
            </w:r>
            <w:r>
              <w:rPr>
                <w:rFonts w:ascii="Arial" w:hAnsi="Arial" w:eastAsia="Arial" w:cs="Arial"/>
                <w:spacing w:val="1"/>
                <w:sz w:val="22"/>
                <w:szCs w:val="22"/>
              </w:rPr>
              <w:t>)</w:t>
            </w:r>
            <w:r>
              <w:rPr>
                <w:rFonts w:ascii="Arial" w:hAnsi="Arial" w:eastAsia="Arial" w:cs="Arial"/>
                <w:sz w:val="22"/>
                <w:szCs w:val="22"/>
              </w:rPr>
              <w:t>:</w:t>
            </w:r>
          </w:p>
          <w:p w:rsidR="001A2420" w:rsidP="001A2420" w:rsidRDefault="001A2420" w14:paraId="195B8563" w14:textId="77777777">
            <w:pPr>
              <w:spacing w:before="11" w:line="240" w:lineRule="exact"/>
              <w:rPr>
                <w:sz w:val="24"/>
                <w:szCs w:val="24"/>
              </w:rPr>
            </w:pPr>
          </w:p>
          <w:p w:rsidR="001A2420" w:rsidP="001A2420" w:rsidRDefault="001A2420" w14:paraId="6718E90D" w14:textId="77777777">
            <w:pPr>
              <w:ind w:left="102"/>
              <w:rPr>
                <w:rFonts w:ascii="Arial" w:hAnsi="Arial" w:eastAsia="Arial" w:cs="Arial"/>
                <w:sz w:val="22"/>
                <w:szCs w:val="22"/>
              </w:rPr>
            </w:pPr>
            <w:r>
              <w:rPr>
                <w:rFonts w:ascii="Arial" w:hAnsi="Arial" w:eastAsia="Arial" w:cs="Arial"/>
                <w:b/>
                <w:spacing w:val="-1"/>
                <w:sz w:val="22"/>
                <w:szCs w:val="22"/>
              </w:rPr>
              <w:t>S</w:t>
            </w:r>
            <w:r>
              <w:rPr>
                <w:rFonts w:ascii="Arial" w:hAnsi="Arial" w:eastAsia="Arial" w:cs="Arial"/>
                <w:b/>
                <w:sz w:val="22"/>
                <w:szCs w:val="22"/>
              </w:rPr>
              <w:t>e</w:t>
            </w:r>
            <w:r>
              <w:rPr>
                <w:rFonts w:ascii="Arial" w:hAnsi="Arial" w:eastAsia="Arial" w:cs="Arial"/>
                <w:b/>
                <w:spacing w:val="1"/>
                <w:sz w:val="22"/>
                <w:szCs w:val="22"/>
              </w:rPr>
              <w:t>tti</w:t>
            </w:r>
            <w:r>
              <w:rPr>
                <w:rFonts w:ascii="Arial" w:hAnsi="Arial" w:eastAsia="Arial" w:cs="Arial"/>
                <w:b/>
                <w:sz w:val="22"/>
                <w:szCs w:val="22"/>
              </w:rPr>
              <w:t>n</w:t>
            </w:r>
            <w:r>
              <w:rPr>
                <w:rFonts w:ascii="Arial" w:hAnsi="Arial" w:eastAsia="Arial" w:cs="Arial"/>
                <w:b/>
                <w:spacing w:val="-3"/>
                <w:sz w:val="22"/>
                <w:szCs w:val="22"/>
              </w:rPr>
              <w:t>g</w:t>
            </w:r>
            <w:r>
              <w:rPr>
                <w:rFonts w:ascii="Arial" w:hAnsi="Arial" w:eastAsia="Arial" w:cs="Arial"/>
                <w:b/>
                <w:sz w:val="22"/>
                <w:szCs w:val="22"/>
              </w:rPr>
              <w:t>:</w:t>
            </w:r>
          </w:p>
          <w:p w:rsidR="001A2420" w:rsidP="001A2420" w:rsidRDefault="001A2420" w14:paraId="41B17981" w14:textId="77777777">
            <w:pPr>
              <w:spacing w:line="240" w:lineRule="exact"/>
              <w:ind w:left="102"/>
              <w:rPr>
                <w:rFonts w:ascii="Arial" w:hAnsi="Arial" w:eastAsia="Arial" w:cs="Arial"/>
                <w:sz w:val="22"/>
                <w:szCs w:val="22"/>
              </w:rPr>
            </w:pPr>
            <w:r>
              <w:rPr>
                <w:rFonts w:ascii="Arial" w:hAnsi="Arial" w:eastAsia="Arial" w:cs="Arial"/>
                <w:spacing w:val="1"/>
                <w:sz w:val="22"/>
                <w:szCs w:val="22"/>
              </w:rPr>
              <w:t>M</w:t>
            </w:r>
            <w:r>
              <w:rPr>
                <w:rFonts w:ascii="Arial" w:hAnsi="Arial" w:eastAsia="Arial" w:cs="Arial"/>
                <w:sz w:val="22"/>
                <w:szCs w:val="22"/>
              </w:rPr>
              <w:t>a</w:t>
            </w:r>
            <w:r>
              <w:rPr>
                <w:rFonts w:ascii="Arial" w:hAnsi="Arial" w:eastAsia="Arial" w:cs="Arial"/>
                <w:spacing w:val="-1"/>
                <w:sz w:val="22"/>
                <w:szCs w:val="22"/>
              </w:rPr>
              <w:t>i</w:t>
            </w:r>
            <w:r>
              <w:rPr>
                <w:rFonts w:ascii="Arial" w:hAnsi="Arial" w:eastAsia="Arial" w:cs="Arial"/>
                <w:sz w:val="22"/>
                <w:szCs w:val="22"/>
              </w:rPr>
              <w:t>ns</w:t>
            </w:r>
            <w:r>
              <w:rPr>
                <w:rFonts w:ascii="Arial" w:hAnsi="Arial" w:eastAsia="Arial" w:cs="Arial"/>
                <w:spacing w:val="1"/>
                <w:sz w:val="22"/>
                <w:szCs w:val="22"/>
              </w:rPr>
              <w:t>tr</w:t>
            </w:r>
            <w:r>
              <w:rPr>
                <w:rFonts w:ascii="Arial" w:hAnsi="Arial" w:eastAsia="Arial" w:cs="Arial"/>
                <w:sz w:val="22"/>
                <w:szCs w:val="22"/>
              </w:rPr>
              <w:t>e</w:t>
            </w:r>
            <w:r>
              <w:rPr>
                <w:rFonts w:ascii="Arial" w:hAnsi="Arial" w:eastAsia="Arial" w:cs="Arial"/>
                <w:spacing w:val="-3"/>
                <w:sz w:val="22"/>
                <w:szCs w:val="22"/>
              </w:rPr>
              <w:t>a</w:t>
            </w:r>
            <w:r>
              <w:rPr>
                <w:rFonts w:ascii="Arial" w:hAnsi="Arial" w:eastAsia="Arial" w:cs="Arial"/>
                <w:sz w:val="22"/>
                <w:szCs w:val="22"/>
              </w:rPr>
              <w:t>m</w:t>
            </w:r>
            <w:r>
              <w:rPr>
                <w:spacing w:val="6"/>
                <w:sz w:val="22"/>
                <w:szCs w:val="22"/>
              </w:rPr>
              <w:t xml:space="preserve"> </w:t>
            </w:r>
            <w:r>
              <w:rPr>
                <w:rFonts w:ascii="Arial" w:hAnsi="Arial" w:eastAsia="Arial" w:cs="Arial"/>
                <w:spacing w:val="-1"/>
                <w:sz w:val="22"/>
                <w:szCs w:val="22"/>
              </w:rPr>
              <w:t>E</w:t>
            </w:r>
            <w:r>
              <w:rPr>
                <w:rFonts w:ascii="Arial" w:hAnsi="Arial" w:eastAsia="Arial" w:cs="Arial"/>
                <w:sz w:val="22"/>
                <w:szCs w:val="22"/>
              </w:rPr>
              <w:t>duca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 xml:space="preserve">on </w:t>
            </w:r>
            <w:sdt>
              <w:sdtPr>
                <w:rPr>
                  <w:rFonts w:ascii="Arial" w:hAnsi="Arial" w:eastAsia="Arial" w:cs="Arial"/>
                  <w:sz w:val="22"/>
                  <w:szCs w:val="22"/>
                </w:rPr>
                <w:id w:val="-1810244857"/>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r>
              <w:rPr>
                <w:sz w:val="22"/>
                <w:szCs w:val="22"/>
              </w:rPr>
              <w:t xml:space="preserve">     </w:t>
            </w:r>
            <w:r>
              <w:rPr>
                <w:spacing w:val="13"/>
                <w:sz w:val="22"/>
                <w:szCs w:val="22"/>
              </w:rPr>
              <w:t xml:space="preserve"> </w:t>
            </w:r>
            <w:r>
              <w:rPr>
                <w:rFonts w:ascii="Arial" w:hAnsi="Arial" w:eastAsia="Arial" w:cs="Arial"/>
                <w:spacing w:val="-1"/>
                <w:sz w:val="22"/>
                <w:szCs w:val="22"/>
              </w:rPr>
              <w:t>S</w:t>
            </w:r>
            <w:r>
              <w:rPr>
                <w:rFonts w:ascii="Arial" w:hAnsi="Arial" w:eastAsia="Arial" w:cs="Arial"/>
                <w:sz w:val="22"/>
                <w:szCs w:val="22"/>
              </w:rPr>
              <w:t>pec</w:t>
            </w:r>
            <w:r>
              <w:rPr>
                <w:rFonts w:ascii="Arial" w:hAnsi="Arial" w:eastAsia="Arial" w:cs="Arial"/>
                <w:spacing w:val="-1"/>
                <w:sz w:val="22"/>
                <w:szCs w:val="22"/>
              </w:rPr>
              <w:t>i</w:t>
            </w:r>
            <w:r>
              <w:rPr>
                <w:rFonts w:ascii="Arial" w:hAnsi="Arial" w:eastAsia="Arial" w:cs="Arial"/>
                <w:sz w:val="22"/>
                <w:szCs w:val="22"/>
              </w:rPr>
              <w:t>a</w:t>
            </w:r>
            <w:r>
              <w:rPr>
                <w:rFonts w:ascii="Arial" w:hAnsi="Arial" w:eastAsia="Arial" w:cs="Arial"/>
                <w:spacing w:val="-1"/>
                <w:sz w:val="22"/>
                <w:szCs w:val="22"/>
              </w:rPr>
              <w:t>li</w:t>
            </w:r>
            <w:r>
              <w:rPr>
                <w:rFonts w:ascii="Arial" w:hAnsi="Arial" w:eastAsia="Arial" w:cs="Arial"/>
                <w:sz w:val="22"/>
                <w:szCs w:val="22"/>
              </w:rPr>
              <w:t>st</w:t>
            </w:r>
            <w:r>
              <w:rPr>
                <w:spacing w:val="8"/>
                <w:sz w:val="22"/>
                <w:szCs w:val="22"/>
              </w:rPr>
              <w:t xml:space="preserve"> </w:t>
            </w:r>
            <w:r>
              <w:rPr>
                <w:rFonts w:ascii="Arial" w:hAnsi="Arial" w:eastAsia="Arial" w:cs="Arial"/>
                <w:spacing w:val="-1"/>
                <w:sz w:val="22"/>
                <w:szCs w:val="22"/>
              </w:rPr>
              <w:t>E</w:t>
            </w:r>
            <w:r>
              <w:rPr>
                <w:rFonts w:ascii="Arial" w:hAnsi="Arial" w:eastAsia="Arial" w:cs="Arial"/>
                <w:sz w:val="22"/>
                <w:szCs w:val="22"/>
              </w:rPr>
              <w:t>duc</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pacing w:val="-3"/>
                <w:sz w:val="22"/>
                <w:szCs w:val="22"/>
              </w:rPr>
              <w:t>o</w:t>
            </w:r>
            <w:r>
              <w:rPr>
                <w:rFonts w:ascii="Arial" w:hAnsi="Arial" w:eastAsia="Arial" w:cs="Arial"/>
                <w:sz w:val="22"/>
                <w:szCs w:val="22"/>
              </w:rPr>
              <w:t xml:space="preserve">n </w:t>
            </w:r>
            <w:sdt>
              <w:sdtPr>
                <w:rPr>
                  <w:rFonts w:ascii="Arial" w:hAnsi="Arial" w:eastAsia="Arial" w:cs="Arial"/>
                  <w:sz w:val="22"/>
                  <w:szCs w:val="22"/>
                </w:rPr>
                <w:id w:val="1229115438"/>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p>
          <w:p w:rsidR="001A2420" w:rsidP="001A2420" w:rsidRDefault="001A2420" w14:paraId="508F2546" w14:textId="77777777">
            <w:pPr>
              <w:spacing w:before="11" w:line="240" w:lineRule="exact"/>
              <w:rPr>
                <w:sz w:val="24"/>
                <w:szCs w:val="24"/>
              </w:rPr>
            </w:pPr>
          </w:p>
          <w:p w:rsidR="001A2420" w:rsidP="001A2420" w:rsidRDefault="001A2420" w14:paraId="1E95DF59" w14:textId="77777777">
            <w:pPr>
              <w:ind w:left="102"/>
              <w:rPr>
                <w:rFonts w:ascii="Arial" w:hAnsi="Arial" w:eastAsia="Arial" w:cs="Arial"/>
                <w:sz w:val="22"/>
                <w:szCs w:val="22"/>
              </w:rPr>
            </w:pPr>
            <w:r>
              <w:rPr>
                <w:rFonts w:ascii="Arial" w:hAnsi="Arial" w:eastAsia="Arial" w:cs="Arial"/>
                <w:spacing w:val="-1"/>
                <w:sz w:val="22"/>
                <w:szCs w:val="22"/>
              </w:rPr>
              <w:t>Al</w:t>
            </w:r>
            <w:r>
              <w:rPr>
                <w:rFonts w:ascii="Arial" w:hAnsi="Arial" w:eastAsia="Arial" w:cs="Arial"/>
                <w:spacing w:val="1"/>
                <w:sz w:val="22"/>
                <w:szCs w:val="22"/>
              </w:rPr>
              <w:t>t</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na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ve</w:t>
            </w:r>
            <w:r>
              <w:rPr>
                <w:spacing w:val="7"/>
                <w:sz w:val="22"/>
                <w:szCs w:val="22"/>
              </w:rPr>
              <w:t xml:space="preserve"> </w:t>
            </w:r>
            <w:r>
              <w:rPr>
                <w:rFonts w:ascii="Arial" w:hAnsi="Arial" w:eastAsia="Arial" w:cs="Arial"/>
                <w:sz w:val="22"/>
                <w:szCs w:val="22"/>
              </w:rPr>
              <w:t>ed</w:t>
            </w:r>
            <w:r>
              <w:rPr>
                <w:rFonts w:ascii="Arial" w:hAnsi="Arial" w:eastAsia="Arial" w:cs="Arial"/>
                <w:spacing w:val="-3"/>
                <w:sz w:val="22"/>
                <w:szCs w:val="22"/>
              </w:rPr>
              <w:t>u</w:t>
            </w:r>
            <w:r>
              <w:rPr>
                <w:rFonts w:ascii="Arial" w:hAnsi="Arial" w:eastAsia="Arial" w:cs="Arial"/>
                <w:sz w:val="22"/>
                <w:szCs w:val="22"/>
              </w:rPr>
              <w:t>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pacing w:val="-3"/>
                <w:sz w:val="22"/>
                <w:szCs w:val="22"/>
              </w:rPr>
              <w:t>o</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pacing w:val="1"/>
                <w:sz w:val="22"/>
                <w:szCs w:val="22"/>
              </w:rPr>
              <w:t>(</w:t>
            </w:r>
            <w:r>
              <w:rPr>
                <w:rFonts w:ascii="Arial" w:hAnsi="Arial" w:eastAsia="Arial" w:cs="Arial"/>
                <w:sz w:val="22"/>
                <w:szCs w:val="22"/>
              </w:rPr>
              <w:t>e</w:t>
            </w:r>
            <w:r>
              <w:rPr>
                <w:rFonts w:ascii="Arial" w:hAnsi="Arial" w:eastAsia="Arial" w:cs="Arial"/>
                <w:spacing w:val="1"/>
                <w:sz w:val="22"/>
                <w:szCs w:val="22"/>
              </w:rPr>
              <w:t>.</w:t>
            </w:r>
            <w:r>
              <w:rPr>
                <w:rFonts w:ascii="Arial" w:hAnsi="Arial" w:eastAsia="Arial" w:cs="Arial"/>
                <w:spacing w:val="-3"/>
                <w:sz w:val="22"/>
                <w:szCs w:val="22"/>
              </w:rPr>
              <w:t>g</w:t>
            </w:r>
            <w:r>
              <w:rPr>
                <w:rFonts w:ascii="Arial" w:hAnsi="Arial" w:eastAsia="Arial" w:cs="Arial"/>
                <w:spacing w:val="1"/>
                <w:sz w:val="22"/>
                <w:szCs w:val="22"/>
              </w:rPr>
              <w:t>.</w:t>
            </w:r>
            <w:r>
              <w:rPr>
                <w:rFonts w:ascii="Arial" w:hAnsi="Arial" w:eastAsia="Arial" w:cs="Arial"/>
                <w:sz w:val="22"/>
                <w:szCs w:val="22"/>
              </w:rPr>
              <w:t>,</w:t>
            </w:r>
            <w:r>
              <w:rPr>
                <w:spacing w:val="6"/>
                <w:sz w:val="22"/>
                <w:szCs w:val="22"/>
              </w:rPr>
              <w:t xml:space="preserve"> </w:t>
            </w:r>
            <w:r>
              <w:rPr>
                <w:rFonts w:ascii="Arial" w:hAnsi="Arial" w:eastAsia="Arial" w:cs="Arial"/>
                <w:spacing w:val="-1"/>
                <w:sz w:val="22"/>
                <w:szCs w:val="22"/>
              </w:rPr>
              <w:t>PRU</w:t>
            </w:r>
            <w:r>
              <w:rPr>
                <w:rFonts w:ascii="Arial" w:hAnsi="Arial" w:eastAsia="Arial" w:cs="Arial"/>
                <w:sz w:val="22"/>
                <w:szCs w:val="22"/>
              </w:rPr>
              <w:t>,</w:t>
            </w:r>
            <w:r>
              <w:rPr>
                <w:spacing w:val="8"/>
                <w:sz w:val="22"/>
                <w:szCs w:val="22"/>
              </w:rPr>
              <w:t xml:space="preserve"> </w:t>
            </w:r>
            <w:r>
              <w:rPr>
                <w:rFonts w:ascii="Arial" w:hAnsi="Arial" w:eastAsia="Arial" w:cs="Arial"/>
                <w:sz w:val="22"/>
                <w:szCs w:val="22"/>
              </w:rPr>
              <w:t>a</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n</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ve</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apeu</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c</w:t>
            </w:r>
            <w:r>
              <w:rPr>
                <w:spacing w:val="5"/>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z w:val="22"/>
                <w:szCs w:val="22"/>
              </w:rPr>
              <w:t>o</w:t>
            </w:r>
            <w:r>
              <w:rPr>
                <w:rFonts w:ascii="Arial" w:hAnsi="Arial" w:eastAsia="Arial" w:cs="Arial"/>
                <w:spacing w:val="-3"/>
                <w:sz w:val="22"/>
                <w:szCs w:val="22"/>
              </w:rPr>
              <w:t>n</w:t>
            </w:r>
            <w:r>
              <w:rPr>
                <w:rFonts w:ascii="Arial" w:hAnsi="Arial" w:eastAsia="Arial" w:cs="Arial"/>
                <w:spacing w:val="1"/>
                <w:sz w:val="22"/>
                <w:szCs w:val="22"/>
              </w:rPr>
              <w:t>)</w:t>
            </w:r>
            <w:r>
              <w:rPr>
                <w:rFonts w:ascii="Arial" w:hAnsi="Arial" w:eastAsia="Arial" w:cs="Arial"/>
                <w:sz w:val="22"/>
                <w:szCs w:val="22"/>
              </w:rPr>
              <w:t xml:space="preserve"> </w:t>
            </w:r>
            <w:sdt>
              <w:sdtPr>
                <w:rPr>
                  <w:rFonts w:ascii="Arial" w:hAnsi="Arial" w:eastAsia="Arial" w:cs="Arial"/>
                  <w:sz w:val="22"/>
                  <w:szCs w:val="22"/>
                </w:rPr>
                <w:id w:val="-305937293"/>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p>
          <w:p w:rsidR="001A2420" w:rsidP="001A2420" w:rsidRDefault="001A2420" w14:paraId="76A628E7" w14:textId="77777777">
            <w:pPr>
              <w:spacing w:before="11" w:line="240" w:lineRule="exact"/>
              <w:rPr>
                <w:sz w:val="24"/>
                <w:szCs w:val="24"/>
              </w:rPr>
            </w:pPr>
          </w:p>
          <w:p w:rsidR="001A2420" w:rsidP="001A2420" w:rsidRDefault="001A2420" w14:paraId="5F7C225F" w14:textId="77777777">
            <w:pPr>
              <w:ind w:left="102"/>
              <w:rPr>
                <w:rFonts w:ascii="Arial" w:hAnsi="Arial" w:eastAsia="Arial" w:cs="Arial"/>
                <w:sz w:val="22"/>
                <w:szCs w:val="22"/>
              </w:rPr>
            </w:pPr>
            <w:r>
              <w:rPr>
                <w:rFonts w:ascii="Arial" w:hAnsi="Arial" w:eastAsia="Arial" w:cs="Arial"/>
                <w:spacing w:val="-1"/>
                <w:sz w:val="22"/>
                <w:szCs w:val="22"/>
              </w:rPr>
              <w:t>E</w:t>
            </w:r>
            <w:r>
              <w:rPr>
                <w:rFonts w:ascii="Arial" w:hAnsi="Arial" w:eastAsia="Arial" w:cs="Arial"/>
                <w:sz w:val="22"/>
                <w:szCs w:val="22"/>
              </w:rPr>
              <w:t>n</w:t>
            </w:r>
            <w:r>
              <w:rPr>
                <w:rFonts w:ascii="Arial" w:hAnsi="Arial" w:eastAsia="Arial" w:cs="Arial"/>
                <w:spacing w:val="1"/>
                <w:sz w:val="22"/>
                <w:szCs w:val="22"/>
              </w:rPr>
              <w:t>r</w:t>
            </w:r>
            <w:r>
              <w:rPr>
                <w:rFonts w:ascii="Arial" w:hAnsi="Arial" w:eastAsia="Arial" w:cs="Arial"/>
                <w:sz w:val="22"/>
                <w:szCs w:val="22"/>
              </w:rPr>
              <w:t>o</w:t>
            </w:r>
            <w:r>
              <w:rPr>
                <w:rFonts w:ascii="Arial" w:hAnsi="Arial" w:eastAsia="Arial" w:cs="Arial"/>
                <w:spacing w:val="-1"/>
                <w:sz w:val="22"/>
                <w:szCs w:val="22"/>
              </w:rPr>
              <w:t>ll</w:t>
            </w:r>
            <w:r>
              <w:rPr>
                <w:rFonts w:ascii="Arial" w:hAnsi="Arial" w:eastAsia="Arial" w:cs="Arial"/>
                <w:sz w:val="22"/>
                <w:szCs w:val="22"/>
              </w:rPr>
              <w:t>ed</w:t>
            </w:r>
            <w:r>
              <w:rPr>
                <w:spacing w:val="7"/>
                <w:sz w:val="22"/>
                <w:szCs w:val="22"/>
              </w:rPr>
              <w:t xml:space="preserve"> </w:t>
            </w:r>
            <w:r>
              <w:rPr>
                <w:rFonts w:ascii="Arial" w:hAnsi="Arial" w:eastAsia="Arial" w:cs="Arial"/>
                <w:sz w:val="22"/>
                <w:szCs w:val="22"/>
              </w:rPr>
              <w:t>at</w:t>
            </w:r>
            <w:r>
              <w:rPr>
                <w:spacing w:val="8"/>
                <w:sz w:val="22"/>
                <w:szCs w:val="22"/>
              </w:rPr>
              <w:t xml:space="preserve"> </w:t>
            </w:r>
            <w:r>
              <w:rPr>
                <w:rFonts w:ascii="Arial" w:hAnsi="Arial" w:eastAsia="Arial" w:cs="Arial"/>
                <w:sz w:val="22"/>
                <w:szCs w:val="22"/>
              </w:rPr>
              <w:t>a</w:t>
            </w:r>
            <w:r>
              <w:rPr>
                <w:spacing w:val="5"/>
                <w:sz w:val="22"/>
                <w:szCs w:val="22"/>
              </w:rPr>
              <w:t xml:space="preserve"> </w:t>
            </w:r>
            <w:r>
              <w:rPr>
                <w:rFonts w:ascii="Arial" w:hAnsi="Arial" w:eastAsia="Arial" w:cs="Arial"/>
                <w:sz w:val="22"/>
                <w:szCs w:val="22"/>
              </w:rPr>
              <w:t>school</w:t>
            </w:r>
            <w:r>
              <w:rPr>
                <w:spacing w:val="6"/>
                <w:sz w:val="22"/>
                <w:szCs w:val="22"/>
              </w:rPr>
              <w:t xml:space="preserve"> </w:t>
            </w:r>
            <w:r>
              <w:rPr>
                <w:rFonts w:ascii="Arial" w:hAnsi="Arial" w:eastAsia="Arial" w:cs="Arial"/>
                <w:sz w:val="22"/>
                <w:szCs w:val="22"/>
              </w:rPr>
              <w:t>b</w:t>
            </w:r>
            <w:r>
              <w:rPr>
                <w:rFonts w:ascii="Arial" w:hAnsi="Arial" w:eastAsia="Arial" w:cs="Arial"/>
                <w:spacing w:val="-3"/>
                <w:sz w:val="22"/>
                <w:szCs w:val="22"/>
              </w:rPr>
              <w:t>u</w:t>
            </w:r>
            <w:r>
              <w:rPr>
                <w:rFonts w:ascii="Arial" w:hAnsi="Arial" w:eastAsia="Arial" w:cs="Arial"/>
                <w:sz w:val="22"/>
                <w:szCs w:val="22"/>
              </w:rPr>
              <w:t>t</w:t>
            </w:r>
            <w:r>
              <w:rPr>
                <w:spacing w:val="6"/>
                <w:sz w:val="22"/>
                <w:szCs w:val="22"/>
              </w:rPr>
              <w:t xml:space="preserve"> </w:t>
            </w:r>
            <w:r>
              <w:rPr>
                <w:rFonts w:ascii="Arial" w:hAnsi="Arial" w:eastAsia="Arial" w:cs="Arial"/>
                <w:sz w:val="22"/>
                <w:szCs w:val="22"/>
              </w:rPr>
              <w:t>not</w:t>
            </w:r>
            <w:r>
              <w:rPr>
                <w:spacing w:val="8"/>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educ</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z w:val="22"/>
                <w:szCs w:val="22"/>
              </w:rPr>
              <w:t>s</w:t>
            </w:r>
            <w:r>
              <w:rPr>
                <w:rFonts w:ascii="Arial" w:hAnsi="Arial" w:eastAsia="Arial" w:cs="Arial"/>
                <w:spacing w:val="-3"/>
                <w:sz w:val="22"/>
                <w:szCs w:val="22"/>
              </w:rPr>
              <w:t>e</w:t>
            </w:r>
            <w:r>
              <w:rPr>
                <w:rFonts w:ascii="Arial" w:hAnsi="Arial" w:eastAsia="Arial" w:cs="Arial"/>
                <w:spacing w:val="1"/>
                <w:sz w:val="22"/>
                <w:szCs w:val="22"/>
              </w:rPr>
              <w:t>tt</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3"/>
                <w:sz w:val="22"/>
                <w:szCs w:val="22"/>
              </w:rPr>
              <w:t>g</w:t>
            </w:r>
            <w:r>
              <w:rPr>
                <w:rFonts w:ascii="Arial" w:hAnsi="Arial" w:eastAsia="Arial" w:cs="Arial"/>
                <w:sz w:val="22"/>
                <w:szCs w:val="22"/>
              </w:rPr>
              <w:t xml:space="preserve"> </w:t>
            </w:r>
            <w:sdt>
              <w:sdtPr>
                <w:rPr>
                  <w:rFonts w:ascii="Arial" w:hAnsi="Arial" w:eastAsia="Arial" w:cs="Arial"/>
                  <w:sz w:val="22"/>
                  <w:szCs w:val="22"/>
                </w:rPr>
                <w:id w:val="930465466"/>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r>
              <w:rPr>
                <w:sz w:val="22"/>
                <w:szCs w:val="22"/>
              </w:rPr>
              <w:t xml:space="preserve">        </w:t>
            </w:r>
            <w:r>
              <w:rPr>
                <w:spacing w:val="13"/>
                <w:sz w:val="22"/>
                <w:szCs w:val="22"/>
              </w:rPr>
              <w:t xml:space="preserve"> </w:t>
            </w:r>
            <w:r>
              <w:rPr>
                <w:rFonts w:ascii="Arial" w:hAnsi="Arial" w:eastAsia="Arial" w:cs="Arial"/>
                <w:spacing w:val="-1"/>
                <w:sz w:val="22"/>
                <w:szCs w:val="22"/>
              </w:rPr>
              <w:t>El</w:t>
            </w:r>
            <w:r>
              <w:rPr>
                <w:rFonts w:ascii="Arial" w:hAnsi="Arial" w:eastAsia="Arial" w:cs="Arial"/>
                <w:sz w:val="22"/>
                <w:szCs w:val="22"/>
              </w:rPr>
              <w:t>ec</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ve</w:t>
            </w:r>
            <w:r>
              <w:rPr>
                <w:rFonts w:ascii="Arial" w:hAnsi="Arial" w:eastAsia="Arial" w:cs="Arial"/>
                <w:spacing w:val="-1"/>
                <w:sz w:val="22"/>
                <w:szCs w:val="22"/>
              </w:rPr>
              <w:t>l</w:t>
            </w:r>
            <w:r>
              <w:rPr>
                <w:rFonts w:ascii="Arial" w:hAnsi="Arial" w:eastAsia="Arial" w:cs="Arial"/>
                <w:sz w:val="22"/>
                <w:szCs w:val="22"/>
              </w:rPr>
              <w:t>y</w:t>
            </w:r>
            <w:r>
              <w:rPr>
                <w:spacing w:val="7"/>
                <w:sz w:val="22"/>
                <w:szCs w:val="22"/>
              </w:rPr>
              <w:t xml:space="preserve"> </w:t>
            </w:r>
            <w:r>
              <w:rPr>
                <w:rFonts w:ascii="Arial" w:hAnsi="Arial" w:eastAsia="Arial" w:cs="Arial"/>
                <w:sz w:val="22"/>
                <w:szCs w:val="22"/>
              </w:rPr>
              <w:t>h</w:t>
            </w:r>
            <w:r>
              <w:rPr>
                <w:rFonts w:ascii="Arial" w:hAnsi="Arial" w:eastAsia="Arial" w:cs="Arial"/>
                <w:spacing w:val="-3"/>
                <w:sz w:val="22"/>
                <w:szCs w:val="22"/>
              </w:rPr>
              <w:t>o</w:t>
            </w:r>
            <w:r>
              <w:rPr>
                <w:rFonts w:ascii="Arial" w:hAnsi="Arial" w:eastAsia="Arial" w:cs="Arial"/>
                <w:spacing w:val="1"/>
                <w:sz w:val="22"/>
                <w:szCs w:val="22"/>
              </w:rPr>
              <w:t>m</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e</w:t>
            </w:r>
            <w:r>
              <w:rPr>
                <w:rFonts w:ascii="Arial" w:hAnsi="Arial" w:eastAsia="Arial" w:cs="Arial"/>
                <w:spacing w:val="-3"/>
                <w:sz w:val="22"/>
                <w:szCs w:val="22"/>
              </w:rPr>
              <w:t>d</w:t>
            </w:r>
            <w:r>
              <w:rPr>
                <w:rFonts w:ascii="Arial" w:hAnsi="Arial" w:eastAsia="Arial" w:cs="Arial"/>
                <w:sz w:val="22"/>
                <w:szCs w:val="22"/>
              </w:rPr>
              <w:t>uca</w:t>
            </w:r>
            <w:r>
              <w:rPr>
                <w:rFonts w:ascii="Arial" w:hAnsi="Arial" w:eastAsia="Arial" w:cs="Arial"/>
                <w:spacing w:val="1"/>
                <w:sz w:val="22"/>
                <w:szCs w:val="22"/>
              </w:rPr>
              <w:t>t</w:t>
            </w:r>
            <w:r>
              <w:rPr>
                <w:rFonts w:ascii="Arial" w:hAnsi="Arial" w:eastAsia="Arial" w:cs="Arial"/>
                <w:sz w:val="22"/>
                <w:szCs w:val="22"/>
              </w:rPr>
              <w:t xml:space="preserve">ed </w:t>
            </w:r>
            <w:sdt>
              <w:sdtPr>
                <w:rPr>
                  <w:rFonts w:ascii="Arial" w:hAnsi="Arial" w:eastAsia="Arial" w:cs="Arial"/>
                  <w:sz w:val="22"/>
                  <w:szCs w:val="22"/>
                </w:rPr>
                <w:id w:val="-910383704"/>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r>
              <w:rPr>
                <w:sz w:val="22"/>
                <w:szCs w:val="22"/>
              </w:rPr>
              <w:t xml:space="preserve">       </w:t>
            </w:r>
            <w:r>
              <w:rPr>
                <w:spacing w:val="1"/>
                <w:sz w:val="22"/>
                <w:szCs w:val="22"/>
              </w:rPr>
              <w:t xml:space="preserve"> </w:t>
            </w:r>
            <w:r>
              <w:rPr>
                <w:rFonts w:ascii="Arial" w:hAnsi="Arial" w:eastAsia="Arial" w:cs="Arial"/>
                <w:spacing w:val="-1"/>
                <w:sz w:val="22"/>
                <w:szCs w:val="22"/>
              </w:rPr>
              <w:t>N</w:t>
            </w:r>
            <w:r>
              <w:rPr>
                <w:rFonts w:ascii="Arial" w:hAnsi="Arial" w:eastAsia="Arial" w:cs="Arial"/>
                <w:sz w:val="22"/>
                <w:szCs w:val="22"/>
              </w:rPr>
              <w:t>ot</w:t>
            </w:r>
            <w:r>
              <w:rPr>
                <w:spacing w:val="6"/>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edu</w:t>
            </w:r>
            <w:r>
              <w:rPr>
                <w:rFonts w:ascii="Arial" w:hAnsi="Arial" w:eastAsia="Arial" w:cs="Arial"/>
                <w:spacing w:val="-2"/>
                <w:sz w:val="22"/>
                <w:szCs w:val="22"/>
              </w:rPr>
              <w:t>c</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 xml:space="preserve">on </w:t>
            </w:r>
            <w:sdt>
              <w:sdtPr>
                <w:rPr>
                  <w:rFonts w:ascii="Arial" w:hAnsi="Arial" w:eastAsia="Arial" w:cs="Arial"/>
                  <w:sz w:val="22"/>
                  <w:szCs w:val="22"/>
                </w:rPr>
                <w:id w:val="762650539"/>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p>
          <w:p w:rsidR="001A2420" w:rsidP="001A2420" w:rsidRDefault="001A2420" w14:paraId="383F8B7A" w14:textId="77777777">
            <w:pPr>
              <w:spacing w:before="11" w:line="240" w:lineRule="exact"/>
              <w:rPr>
                <w:sz w:val="24"/>
                <w:szCs w:val="24"/>
              </w:rPr>
            </w:pPr>
          </w:p>
          <w:p w:rsidR="001A2420" w:rsidP="001A2420" w:rsidRDefault="001A2420" w14:paraId="78D68F8C" w14:textId="77777777">
            <w:pPr>
              <w:ind w:left="102"/>
              <w:rPr>
                <w:rFonts w:ascii="Arial" w:hAnsi="Arial" w:eastAsia="Arial" w:cs="Arial"/>
                <w:sz w:val="22"/>
                <w:szCs w:val="22"/>
              </w:rPr>
            </w:pPr>
            <w:r>
              <w:rPr>
                <w:rFonts w:ascii="Arial" w:hAnsi="Arial" w:eastAsia="Arial" w:cs="Arial"/>
                <w:b/>
                <w:spacing w:val="1"/>
                <w:sz w:val="22"/>
                <w:szCs w:val="22"/>
              </w:rPr>
              <w:t>Arr</w:t>
            </w:r>
            <w:r>
              <w:rPr>
                <w:rFonts w:ascii="Arial" w:hAnsi="Arial" w:eastAsia="Arial" w:cs="Arial"/>
                <w:b/>
                <w:sz w:val="22"/>
                <w:szCs w:val="22"/>
              </w:rPr>
              <w:t>ang</w:t>
            </w:r>
            <w:r>
              <w:rPr>
                <w:rFonts w:ascii="Arial" w:hAnsi="Arial" w:eastAsia="Arial" w:cs="Arial"/>
                <w:b/>
                <w:spacing w:val="-3"/>
                <w:sz w:val="22"/>
                <w:szCs w:val="22"/>
              </w:rPr>
              <w:t>e</w:t>
            </w:r>
            <w:r>
              <w:rPr>
                <w:rFonts w:ascii="Arial" w:hAnsi="Arial" w:eastAsia="Arial" w:cs="Arial"/>
                <w:b/>
                <w:spacing w:val="1"/>
                <w:sz w:val="22"/>
                <w:szCs w:val="22"/>
              </w:rPr>
              <w:t>m</w:t>
            </w:r>
            <w:r>
              <w:rPr>
                <w:rFonts w:ascii="Arial" w:hAnsi="Arial" w:eastAsia="Arial" w:cs="Arial"/>
                <w:b/>
                <w:sz w:val="22"/>
                <w:szCs w:val="22"/>
              </w:rPr>
              <w:t>en</w:t>
            </w:r>
            <w:r>
              <w:rPr>
                <w:rFonts w:ascii="Arial" w:hAnsi="Arial" w:eastAsia="Arial" w:cs="Arial"/>
                <w:b/>
                <w:spacing w:val="1"/>
                <w:sz w:val="22"/>
                <w:szCs w:val="22"/>
              </w:rPr>
              <w:t>t</w:t>
            </w:r>
            <w:r>
              <w:rPr>
                <w:rFonts w:ascii="Arial" w:hAnsi="Arial" w:eastAsia="Arial" w:cs="Arial"/>
                <w:b/>
                <w:spacing w:val="-3"/>
                <w:sz w:val="22"/>
                <w:szCs w:val="22"/>
              </w:rPr>
              <w:t>s</w:t>
            </w:r>
            <w:r>
              <w:rPr>
                <w:rFonts w:ascii="Arial" w:hAnsi="Arial" w:eastAsia="Arial" w:cs="Arial"/>
                <w:b/>
                <w:sz w:val="22"/>
                <w:szCs w:val="22"/>
              </w:rPr>
              <w:t>:</w:t>
            </w:r>
          </w:p>
          <w:p w:rsidR="001A2420" w:rsidP="001A2420" w:rsidRDefault="001A2420" w14:paraId="5A4DF1F5" w14:textId="77777777">
            <w:pPr>
              <w:spacing w:before="11" w:line="240" w:lineRule="exact"/>
              <w:rPr>
                <w:sz w:val="24"/>
                <w:szCs w:val="24"/>
              </w:rPr>
            </w:pPr>
          </w:p>
          <w:p w:rsidR="001A2420" w:rsidP="001A2420" w:rsidRDefault="001A2420" w14:paraId="7B4826D5" w14:textId="77777777">
            <w:pPr>
              <w:ind w:left="102"/>
              <w:rPr>
                <w:rFonts w:ascii="Arial" w:hAnsi="Arial" w:eastAsia="Arial" w:cs="Arial"/>
                <w:sz w:val="22"/>
                <w:szCs w:val="22"/>
              </w:rPr>
            </w:pPr>
            <w:r>
              <w:rPr>
                <w:rFonts w:ascii="Arial" w:hAnsi="Arial" w:eastAsia="Arial" w:cs="Arial"/>
                <w:sz w:val="22"/>
                <w:szCs w:val="22"/>
              </w:rPr>
              <w:t>Fu</w:t>
            </w:r>
            <w:r>
              <w:rPr>
                <w:rFonts w:ascii="Arial" w:hAnsi="Arial" w:eastAsia="Arial" w:cs="Arial"/>
                <w:spacing w:val="-1"/>
                <w:sz w:val="22"/>
                <w:szCs w:val="22"/>
              </w:rPr>
              <w:t>ll</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pacing w:val="1"/>
                <w:sz w:val="22"/>
                <w:szCs w:val="22"/>
              </w:rPr>
              <w:t>m</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T</w:t>
            </w:r>
            <w:r>
              <w:rPr>
                <w:rFonts w:ascii="Arial" w:hAnsi="Arial" w:eastAsia="Arial" w:cs="Arial"/>
                <w:spacing w:val="-1"/>
                <w:sz w:val="22"/>
                <w:szCs w:val="22"/>
              </w:rPr>
              <w:t>i</w:t>
            </w:r>
            <w:r>
              <w:rPr>
                <w:rFonts w:ascii="Arial" w:hAnsi="Arial" w:eastAsia="Arial" w:cs="Arial"/>
                <w:spacing w:val="1"/>
                <w:sz w:val="22"/>
                <w:szCs w:val="22"/>
              </w:rPr>
              <w:t>m</w:t>
            </w:r>
            <w:r>
              <w:rPr>
                <w:rFonts w:ascii="Arial" w:hAnsi="Arial" w:eastAsia="Arial" w:cs="Arial"/>
                <w:spacing w:val="-3"/>
                <w:sz w:val="22"/>
                <w:szCs w:val="22"/>
              </w:rPr>
              <w:t>e</w:t>
            </w:r>
            <w:r>
              <w:rPr>
                <w:rFonts w:ascii="Arial" w:hAnsi="Arial" w:eastAsia="Arial" w:cs="Arial"/>
                <w:spacing w:val="1"/>
                <w:sz w:val="22"/>
                <w:szCs w:val="22"/>
              </w:rPr>
              <w:t>t</w:t>
            </w:r>
            <w:r>
              <w:rPr>
                <w:rFonts w:ascii="Arial" w:hAnsi="Arial" w:eastAsia="Arial" w:cs="Arial"/>
                <w:sz w:val="22"/>
                <w:szCs w:val="22"/>
              </w:rPr>
              <w:t>ab</w:t>
            </w:r>
            <w:r>
              <w:rPr>
                <w:rFonts w:ascii="Arial" w:hAnsi="Arial" w:eastAsia="Arial" w:cs="Arial"/>
                <w:spacing w:val="-1"/>
                <w:sz w:val="22"/>
                <w:szCs w:val="22"/>
              </w:rPr>
              <w:t>l</w:t>
            </w:r>
            <w:r>
              <w:rPr>
                <w:rFonts w:ascii="Arial" w:hAnsi="Arial" w:eastAsia="Arial" w:cs="Arial"/>
                <w:sz w:val="22"/>
                <w:szCs w:val="22"/>
              </w:rPr>
              <w:t xml:space="preserve">e </w:t>
            </w:r>
            <w:sdt>
              <w:sdtPr>
                <w:rPr>
                  <w:rFonts w:ascii="Arial" w:hAnsi="Arial" w:eastAsia="Arial" w:cs="Arial"/>
                  <w:sz w:val="22"/>
                  <w:szCs w:val="22"/>
                </w:rPr>
                <w:id w:val="375281079"/>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r>
              <w:rPr>
                <w:sz w:val="22"/>
                <w:szCs w:val="22"/>
              </w:rPr>
              <w:t xml:space="preserve">      </w:t>
            </w:r>
            <w:r>
              <w:rPr>
                <w:spacing w:val="43"/>
                <w:sz w:val="22"/>
                <w:szCs w:val="22"/>
              </w:rPr>
              <w:t xml:space="preserve"> </w:t>
            </w:r>
            <w:r>
              <w:rPr>
                <w:rFonts w:ascii="Arial" w:hAnsi="Arial" w:eastAsia="Arial" w:cs="Arial"/>
                <w:spacing w:val="-3"/>
                <w:sz w:val="22"/>
                <w:szCs w:val="22"/>
              </w:rPr>
              <w:t>R</w:t>
            </w:r>
            <w:r>
              <w:rPr>
                <w:rFonts w:ascii="Arial" w:hAnsi="Arial" w:eastAsia="Arial" w:cs="Arial"/>
                <w:sz w:val="22"/>
                <w:szCs w:val="22"/>
              </w:rPr>
              <w:t>educed</w:t>
            </w:r>
            <w:r>
              <w:rPr>
                <w:spacing w:val="7"/>
                <w:sz w:val="22"/>
                <w:szCs w:val="22"/>
              </w:rPr>
              <w:t xml:space="preserve"> </w:t>
            </w:r>
            <w:r>
              <w:rPr>
                <w:rFonts w:ascii="Arial" w:hAnsi="Arial" w:eastAsia="Arial" w:cs="Arial"/>
                <w:sz w:val="22"/>
                <w:szCs w:val="22"/>
              </w:rPr>
              <w:t>T</w:t>
            </w:r>
            <w:r>
              <w:rPr>
                <w:rFonts w:ascii="Arial" w:hAnsi="Arial" w:eastAsia="Arial" w:cs="Arial"/>
                <w:spacing w:val="-1"/>
                <w:sz w:val="22"/>
                <w:szCs w:val="22"/>
              </w:rPr>
              <w:t>i</w:t>
            </w:r>
            <w:r>
              <w:rPr>
                <w:rFonts w:ascii="Arial" w:hAnsi="Arial" w:eastAsia="Arial" w:cs="Arial"/>
                <w:spacing w:val="1"/>
                <w:sz w:val="22"/>
                <w:szCs w:val="22"/>
              </w:rPr>
              <w:t>m</w:t>
            </w:r>
            <w:r>
              <w:rPr>
                <w:rFonts w:ascii="Arial" w:hAnsi="Arial" w:eastAsia="Arial" w:cs="Arial"/>
                <w:spacing w:val="-3"/>
                <w:sz w:val="22"/>
                <w:szCs w:val="22"/>
              </w:rPr>
              <w:t>e</w:t>
            </w:r>
            <w:r>
              <w:rPr>
                <w:rFonts w:ascii="Arial" w:hAnsi="Arial" w:eastAsia="Arial" w:cs="Arial"/>
                <w:spacing w:val="1"/>
                <w:sz w:val="22"/>
                <w:szCs w:val="22"/>
              </w:rPr>
              <w:t>t</w:t>
            </w:r>
            <w:r>
              <w:rPr>
                <w:rFonts w:ascii="Arial" w:hAnsi="Arial" w:eastAsia="Arial" w:cs="Arial"/>
                <w:sz w:val="22"/>
                <w:szCs w:val="22"/>
              </w:rPr>
              <w:t>ab</w:t>
            </w:r>
            <w:r>
              <w:rPr>
                <w:rFonts w:ascii="Arial" w:hAnsi="Arial" w:eastAsia="Arial" w:cs="Arial"/>
                <w:spacing w:val="-1"/>
                <w:sz w:val="22"/>
                <w:szCs w:val="22"/>
              </w:rPr>
              <w:t>le</w:t>
            </w:r>
            <w:r>
              <w:rPr>
                <w:sz w:val="22"/>
                <w:szCs w:val="22"/>
              </w:rPr>
              <w:t xml:space="preserve">  </w:t>
            </w:r>
            <w:sdt>
              <w:sdtPr>
                <w:rPr>
                  <w:sz w:val="22"/>
                  <w:szCs w:val="22"/>
                </w:rPr>
                <w:id w:val="626673283"/>
                <w14:checkbox>
                  <w14:checked w14:val="0"/>
                  <w14:checkedState w14:font="MS Gothic" w14:val="2612"/>
                  <w14:uncheckedState w14:font="MS Gothic" w14:val="2610"/>
                </w14:checkbox>
              </w:sdtPr>
              <w:sdtEndPr/>
              <w:sdtContent>
                <w:r>
                  <w:rPr>
                    <w:rFonts w:hint="eastAsia" w:ascii="MS Gothic" w:hAnsi="MS Gothic" w:eastAsia="MS Gothic"/>
                    <w:sz w:val="22"/>
                    <w:szCs w:val="22"/>
                  </w:rPr>
                  <w:t>☐</w:t>
                </w:r>
              </w:sdtContent>
            </w:sdt>
            <w:r>
              <w:rPr>
                <w:sz w:val="22"/>
                <w:szCs w:val="22"/>
              </w:rPr>
              <w:t xml:space="preserve">    </w:t>
            </w:r>
            <w:r>
              <w:rPr>
                <w:spacing w:val="46"/>
                <w:sz w:val="22"/>
                <w:szCs w:val="22"/>
              </w:rPr>
              <w:t xml:space="preserve"> </w:t>
            </w:r>
            <w:r>
              <w:rPr>
                <w:rFonts w:ascii="Arial" w:hAnsi="Arial" w:eastAsia="Arial" w:cs="Arial"/>
                <w:spacing w:val="-1"/>
                <w:sz w:val="22"/>
                <w:szCs w:val="22"/>
              </w:rPr>
              <w:t>E</w:t>
            </w:r>
            <w:r>
              <w:rPr>
                <w:rFonts w:ascii="Arial" w:hAnsi="Arial" w:eastAsia="Arial" w:cs="Arial"/>
                <w:spacing w:val="-2"/>
                <w:sz w:val="22"/>
                <w:szCs w:val="22"/>
              </w:rPr>
              <w:t>x</w:t>
            </w:r>
            <w:r>
              <w:rPr>
                <w:rFonts w:ascii="Arial" w:hAnsi="Arial" w:eastAsia="Arial" w:cs="Arial"/>
                <w:sz w:val="22"/>
                <w:szCs w:val="22"/>
              </w:rPr>
              <w:t>c</w:t>
            </w:r>
            <w:r>
              <w:rPr>
                <w:rFonts w:ascii="Arial" w:hAnsi="Arial" w:eastAsia="Arial" w:cs="Arial"/>
                <w:spacing w:val="-1"/>
                <w:sz w:val="22"/>
                <w:szCs w:val="22"/>
              </w:rPr>
              <w:t>l</w:t>
            </w:r>
            <w:r>
              <w:rPr>
                <w:rFonts w:ascii="Arial" w:hAnsi="Arial" w:eastAsia="Arial" w:cs="Arial"/>
                <w:sz w:val="22"/>
                <w:szCs w:val="22"/>
              </w:rPr>
              <w:t>us</w:t>
            </w:r>
            <w:r>
              <w:rPr>
                <w:rFonts w:ascii="Arial" w:hAnsi="Arial" w:eastAsia="Arial" w:cs="Arial"/>
                <w:spacing w:val="-1"/>
                <w:sz w:val="22"/>
                <w:szCs w:val="22"/>
              </w:rPr>
              <w:t>i</w:t>
            </w:r>
            <w:r>
              <w:rPr>
                <w:rFonts w:ascii="Arial" w:hAnsi="Arial" w:eastAsia="Arial" w:cs="Arial"/>
                <w:sz w:val="22"/>
                <w:szCs w:val="22"/>
              </w:rPr>
              <w:t>on</w:t>
            </w:r>
            <w:r>
              <w:rPr>
                <w:rFonts w:ascii="Arial" w:hAnsi="Arial" w:eastAsia="Arial" w:cs="Arial"/>
                <w:spacing w:val="1"/>
                <w:sz w:val="22"/>
                <w:szCs w:val="22"/>
              </w:rPr>
              <w:t>/</w:t>
            </w:r>
            <w:r>
              <w:rPr>
                <w:rFonts w:ascii="Arial" w:hAnsi="Arial" w:eastAsia="Arial" w:cs="Arial"/>
                <w:sz w:val="22"/>
                <w:szCs w:val="22"/>
              </w:rPr>
              <w:t>suspens</w:t>
            </w:r>
            <w:r>
              <w:rPr>
                <w:rFonts w:ascii="Arial" w:hAnsi="Arial" w:eastAsia="Arial" w:cs="Arial"/>
                <w:spacing w:val="-1"/>
                <w:sz w:val="22"/>
                <w:szCs w:val="22"/>
              </w:rPr>
              <w:t>i</w:t>
            </w:r>
            <w:r>
              <w:rPr>
                <w:rFonts w:ascii="Arial" w:hAnsi="Arial" w:eastAsia="Arial" w:cs="Arial"/>
                <w:sz w:val="22"/>
                <w:szCs w:val="22"/>
              </w:rPr>
              <w:t xml:space="preserve">on </w:t>
            </w:r>
            <w:sdt>
              <w:sdtPr>
                <w:rPr>
                  <w:rFonts w:ascii="Arial" w:hAnsi="Arial" w:eastAsia="Arial" w:cs="Arial"/>
                  <w:sz w:val="22"/>
                  <w:szCs w:val="22"/>
                </w:rPr>
                <w:id w:val="-163255389"/>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r>
              <w:rPr>
                <w:sz w:val="22"/>
                <w:szCs w:val="22"/>
              </w:rPr>
              <w:t xml:space="preserve">       </w:t>
            </w:r>
            <w:r>
              <w:rPr>
                <w:spacing w:val="50"/>
                <w:sz w:val="22"/>
                <w:szCs w:val="22"/>
              </w:rPr>
              <w:t xml:space="preserve"> </w:t>
            </w:r>
            <w:r>
              <w:rPr>
                <w:rFonts w:ascii="Arial" w:hAnsi="Arial" w:eastAsia="Arial" w:cs="Arial"/>
                <w:spacing w:val="-3"/>
                <w:sz w:val="22"/>
                <w:szCs w:val="22"/>
              </w:rPr>
              <w:t>A</w:t>
            </w:r>
            <w:r>
              <w:rPr>
                <w:rFonts w:ascii="Arial" w:hAnsi="Arial" w:eastAsia="Arial" w:cs="Arial"/>
                <w:spacing w:val="-1"/>
                <w:sz w:val="22"/>
                <w:szCs w:val="22"/>
              </w:rPr>
              <w:t>w</w:t>
            </w:r>
            <w:r>
              <w:rPr>
                <w:rFonts w:ascii="Arial" w:hAnsi="Arial" w:eastAsia="Arial" w:cs="Arial"/>
                <w:sz w:val="22"/>
                <w:szCs w:val="22"/>
              </w:rPr>
              <w:t>a</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ace</w:t>
            </w:r>
            <w:r>
              <w:rPr>
                <w:rFonts w:ascii="Arial" w:hAnsi="Arial" w:eastAsia="Arial" w:cs="Arial"/>
                <w:spacing w:val="1"/>
                <w:sz w:val="22"/>
                <w:szCs w:val="22"/>
              </w:rPr>
              <w:t>m</w:t>
            </w:r>
            <w:r>
              <w:rPr>
                <w:rFonts w:ascii="Arial" w:hAnsi="Arial" w:eastAsia="Arial" w:cs="Arial"/>
                <w:sz w:val="22"/>
                <w:szCs w:val="22"/>
              </w:rPr>
              <w:t>en</w:t>
            </w:r>
            <w:r>
              <w:rPr>
                <w:rFonts w:ascii="Arial" w:hAnsi="Arial" w:eastAsia="Arial" w:cs="Arial"/>
                <w:spacing w:val="-1"/>
                <w:sz w:val="22"/>
                <w:szCs w:val="22"/>
              </w:rPr>
              <w:t>t</w:t>
            </w:r>
            <w:r>
              <w:rPr>
                <w:sz w:val="22"/>
                <w:szCs w:val="22"/>
              </w:rPr>
              <w:t xml:space="preserve">  </w:t>
            </w:r>
            <w:sdt>
              <w:sdtPr>
                <w:rPr>
                  <w:sz w:val="22"/>
                  <w:szCs w:val="22"/>
                </w:rPr>
                <w:id w:val="280539546"/>
                <w14:checkbox>
                  <w14:checked w14:val="1"/>
                  <w14:checkedState w14:font="MS Gothic" w14:val="2612"/>
                  <w14:uncheckedState w14:font="MS Gothic" w14:val="2610"/>
                </w14:checkbox>
              </w:sdtPr>
              <w:sdtEndPr/>
              <w:sdtContent>
                <w:r>
                  <w:rPr>
                    <w:rFonts w:hint="eastAsia" w:ascii="MS Gothic" w:hAnsi="MS Gothic" w:eastAsia="MS Gothic"/>
                    <w:sz w:val="22"/>
                    <w:szCs w:val="22"/>
                  </w:rPr>
                  <w:t>☒</w:t>
                </w:r>
              </w:sdtContent>
            </w:sdt>
            <w:r>
              <w:rPr>
                <w:sz w:val="22"/>
                <w:szCs w:val="22"/>
              </w:rPr>
              <w:t xml:space="preserve">    </w:t>
            </w:r>
            <w:r>
              <w:rPr>
                <w:spacing w:val="43"/>
                <w:sz w:val="22"/>
                <w:szCs w:val="22"/>
              </w:rPr>
              <w:t xml:space="preserve"> </w:t>
            </w:r>
            <w:r>
              <w:rPr>
                <w:rFonts w:ascii="Arial" w:hAnsi="Arial" w:eastAsia="Arial" w:cs="Arial"/>
                <w:spacing w:val="-1"/>
                <w:sz w:val="22"/>
                <w:szCs w:val="22"/>
              </w:rPr>
              <w:t>O</w:t>
            </w:r>
            <w:r>
              <w:rPr>
                <w:rFonts w:ascii="Arial" w:hAnsi="Arial" w:eastAsia="Arial" w:cs="Arial"/>
                <w:spacing w:val="1"/>
                <w:sz w:val="22"/>
                <w:szCs w:val="22"/>
              </w:rPr>
              <w:t>t</w:t>
            </w:r>
            <w:r>
              <w:rPr>
                <w:rFonts w:ascii="Arial" w:hAnsi="Arial" w:eastAsia="Arial" w:cs="Arial"/>
                <w:sz w:val="22"/>
                <w:szCs w:val="22"/>
              </w:rPr>
              <w:t>he</w:t>
            </w:r>
            <w:r>
              <w:rPr>
                <w:rFonts w:ascii="Arial" w:hAnsi="Arial" w:eastAsia="Arial" w:cs="Arial"/>
                <w:spacing w:val="-1"/>
                <w:sz w:val="22"/>
                <w:szCs w:val="22"/>
              </w:rPr>
              <w:t>r</w:t>
            </w:r>
            <w:r>
              <w:rPr>
                <w:rFonts w:ascii="Arial" w:hAnsi="Arial" w:eastAsia="Arial" w:cs="Arial"/>
                <w:sz w:val="22"/>
                <w:szCs w:val="22"/>
              </w:rPr>
              <w:t>:</w:t>
            </w:r>
            <w:sdt>
              <w:sdtPr>
                <w:rPr>
                  <w:rFonts w:ascii="Arial" w:hAnsi="Arial" w:eastAsia="Arial" w:cs="Arial"/>
                  <w:sz w:val="22"/>
                  <w:szCs w:val="22"/>
                </w:rPr>
                <w:id w:val="1721326546"/>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p>
        </w:tc>
      </w:tr>
      <w:tr w:rsidR="001A2420" w:rsidTr="003B7D75" w14:paraId="5AB9E8E4" w14:textId="77777777">
        <w:trPr>
          <w:trHeight w:val="230"/>
        </w:trPr>
        <w:tc>
          <w:tcPr>
            <w:tcW w:w="0" w:type="auto"/>
            <w:gridSpan w:val="4"/>
            <w:vMerge/>
            <w:tcBorders>
              <w:left w:val="single" w:color="000000" w:sz="5" w:space="0"/>
              <w:right w:val="single" w:color="000000" w:sz="5" w:space="0"/>
            </w:tcBorders>
          </w:tcPr>
          <w:p w:rsidR="001A2420" w:rsidP="001A2420" w:rsidRDefault="001A2420" w14:paraId="0CA61680" w14:textId="77777777"/>
        </w:tc>
      </w:tr>
      <w:tr w:rsidR="001A2420" w:rsidTr="003B7D75" w14:paraId="0C623328" w14:textId="77777777">
        <w:trPr>
          <w:trHeight w:val="230"/>
        </w:trPr>
        <w:tc>
          <w:tcPr>
            <w:tcW w:w="0" w:type="auto"/>
            <w:gridSpan w:val="4"/>
            <w:vMerge/>
            <w:tcBorders>
              <w:left w:val="single" w:color="000000" w:sz="5" w:space="0"/>
              <w:right w:val="single" w:color="000000" w:sz="5" w:space="0"/>
            </w:tcBorders>
          </w:tcPr>
          <w:p w:rsidR="001A2420" w:rsidP="001A2420" w:rsidRDefault="001A2420" w14:paraId="29285C1B" w14:textId="77777777"/>
        </w:tc>
      </w:tr>
      <w:tr w:rsidR="001A2420" w:rsidTr="003B7D75" w14:paraId="7C35DCB5" w14:textId="77777777">
        <w:trPr>
          <w:trHeight w:val="230"/>
        </w:trPr>
        <w:tc>
          <w:tcPr>
            <w:tcW w:w="0" w:type="auto"/>
            <w:gridSpan w:val="4"/>
            <w:vMerge/>
            <w:tcBorders>
              <w:left w:val="single" w:color="000000" w:sz="5" w:space="0"/>
              <w:right w:val="single" w:color="000000" w:sz="5" w:space="0"/>
            </w:tcBorders>
          </w:tcPr>
          <w:p w:rsidR="001A2420" w:rsidP="001A2420" w:rsidRDefault="001A2420" w14:paraId="2E51339D" w14:textId="77777777"/>
        </w:tc>
      </w:tr>
      <w:tr w:rsidR="001A2420" w:rsidTr="003B7D75" w14:paraId="597C5A1D" w14:textId="77777777">
        <w:trPr>
          <w:trHeight w:val="230"/>
        </w:trPr>
        <w:tc>
          <w:tcPr>
            <w:tcW w:w="0" w:type="auto"/>
            <w:gridSpan w:val="4"/>
            <w:vMerge/>
            <w:tcBorders>
              <w:left w:val="single" w:color="000000" w:sz="5" w:space="0"/>
              <w:right w:val="single" w:color="000000" w:sz="5" w:space="0"/>
            </w:tcBorders>
          </w:tcPr>
          <w:p w:rsidR="001A2420" w:rsidP="001A2420" w:rsidRDefault="001A2420" w14:paraId="39610151" w14:textId="77777777"/>
        </w:tc>
      </w:tr>
      <w:tr w:rsidR="001A2420" w:rsidTr="003B7D75" w14:paraId="374ACC7C" w14:textId="77777777">
        <w:trPr>
          <w:trHeight w:val="230"/>
        </w:trPr>
        <w:tc>
          <w:tcPr>
            <w:tcW w:w="0" w:type="auto"/>
            <w:gridSpan w:val="4"/>
            <w:vMerge/>
            <w:tcBorders>
              <w:left w:val="single" w:color="000000" w:sz="5" w:space="0"/>
              <w:right w:val="single" w:color="000000" w:sz="5" w:space="0"/>
            </w:tcBorders>
          </w:tcPr>
          <w:p w:rsidR="001A2420" w:rsidP="001A2420" w:rsidRDefault="001A2420" w14:paraId="1299F4A3" w14:textId="77777777"/>
        </w:tc>
      </w:tr>
      <w:tr w:rsidR="001A2420" w:rsidTr="003B7D75" w14:paraId="7469AD79" w14:textId="77777777">
        <w:trPr>
          <w:trHeight w:val="230"/>
        </w:trPr>
        <w:tc>
          <w:tcPr>
            <w:tcW w:w="0" w:type="auto"/>
            <w:gridSpan w:val="4"/>
            <w:vMerge/>
            <w:tcBorders>
              <w:left w:val="single" w:color="000000" w:sz="5" w:space="0"/>
              <w:right w:val="single" w:color="000000" w:sz="5" w:space="0"/>
            </w:tcBorders>
          </w:tcPr>
          <w:p w:rsidR="001A2420" w:rsidP="001A2420" w:rsidRDefault="001A2420" w14:paraId="4B937E86" w14:textId="77777777"/>
        </w:tc>
      </w:tr>
      <w:tr w:rsidR="001A2420" w:rsidTr="003B7D75" w14:paraId="11799895" w14:textId="77777777">
        <w:trPr>
          <w:trHeight w:val="230"/>
        </w:trPr>
        <w:tc>
          <w:tcPr>
            <w:tcW w:w="0" w:type="auto"/>
            <w:gridSpan w:val="4"/>
            <w:vMerge/>
            <w:tcBorders>
              <w:left w:val="single" w:color="000000" w:sz="5" w:space="0"/>
              <w:bottom w:val="single" w:color="000000" w:sz="5" w:space="0"/>
              <w:right w:val="single" w:color="000000" w:sz="5" w:space="0"/>
            </w:tcBorders>
          </w:tcPr>
          <w:p w:rsidR="001A2420" w:rsidP="001A2420" w:rsidRDefault="001A2420" w14:paraId="1530F026" w14:textId="77777777"/>
        </w:tc>
      </w:tr>
      <w:tr w:rsidR="001A2420" w:rsidTr="003B7D75" w14:paraId="0E531D99" w14:textId="77777777">
        <w:tc>
          <w:tcPr>
            <w:tcW w:w="0" w:type="auto"/>
            <w:gridSpan w:val="4"/>
            <w:tcBorders>
              <w:top w:val="single" w:color="000000" w:sz="5" w:space="0"/>
              <w:left w:val="single" w:color="000000" w:sz="5" w:space="0"/>
              <w:bottom w:val="single" w:color="000000" w:sz="5" w:space="0"/>
              <w:right w:val="single" w:color="000000" w:sz="5" w:space="0"/>
            </w:tcBorders>
          </w:tcPr>
          <w:p w:rsidR="001A2420" w:rsidP="001A2420" w:rsidRDefault="001A2420" w14:paraId="00DF3724" w14:textId="77777777">
            <w:pPr>
              <w:spacing w:line="220" w:lineRule="exact"/>
              <w:ind w:left="102"/>
              <w:rPr>
                <w:rFonts w:ascii="Arial" w:hAnsi="Arial" w:eastAsia="Arial" w:cs="Arial"/>
                <w:sz w:val="22"/>
                <w:szCs w:val="22"/>
              </w:rPr>
            </w:pPr>
            <w:r>
              <w:rPr>
                <w:rFonts w:ascii="Arial" w:hAnsi="Arial" w:eastAsia="Arial" w:cs="Arial"/>
                <w:spacing w:val="-1"/>
                <w:sz w:val="22"/>
                <w:szCs w:val="22"/>
              </w:rPr>
              <w:t>Pl</w:t>
            </w:r>
            <w:r>
              <w:rPr>
                <w:rFonts w:ascii="Arial" w:hAnsi="Arial" w:eastAsia="Arial" w:cs="Arial"/>
                <w:sz w:val="22"/>
                <w:szCs w:val="22"/>
              </w:rPr>
              <w:t>ease</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w:t>
            </w:r>
            <w:r>
              <w:rPr>
                <w:spacing w:val="5"/>
                <w:sz w:val="22"/>
                <w:szCs w:val="22"/>
              </w:rPr>
              <w:t xml:space="preserve"> </w:t>
            </w:r>
            <w:r>
              <w:rPr>
                <w:rFonts w:ascii="Arial" w:hAnsi="Arial" w:eastAsia="Arial" w:cs="Arial"/>
                <w:spacing w:val="1"/>
                <w:sz w:val="22"/>
                <w:szCs w:val="22"/>
              </w:rPr>
              <w:t>f</w:t>
            </w:r>
            <w:r>
              <w:rPr>
                <w:rFonts w:ascii="Arial" w:hAnsi="Arial" w:eastAsia="Arial" w:cs="Arial"/>
                <w:sz w:val="22"/>
                <w:szCs w:val="22"/>
              </w:rPr>
              <w:t>u</w:t>
            </w:r>
            <w:r>
              <w:rPr>
                <w:rFonts w:ascii="Arial" w:hAnsi="Arial" w:eastAsia="Arial" w:cs="Arial"/>
                <w:spacing w:val="-1"/>
                <w:sz w:val="22"/>
                <w:szCs w:val="22"/>
              </w:rPr>
              <w:t>r</w:t>
            </w:r>
            <w:r>
              <w:rPr>
                <w:rFonts w:ascii="Arial" w:hAnsi="Arial" w:eastAsia="Arial" w:cs="Arial"/>
                <w:spacing w:val="1"/>
                <w:sz w:val="22"/>
                <w:szCs w:val="22"/>
              </w:rPr>
              <w:t>t</w:t>
            </w:r>
            <w:r>
              <w:rPr>
                <w:rFonts w:ascii="Arial" w:hAnsi="Arial" w:eastAsia="Arial" w:cs="Arial"/>
                <w:sz w:val="22"/>
                <w:szCs w:val="22"/>
              </w:rPr>
              <w:t>her</w:t>
            </w:r>
            <w:r>
              <w:rPr>
                <w:spacing w:val="6"/>
                <w:sz w:val="22"/>
                <w:szCs w:val="22"/>
              </w:rPr>
              <w:t xml:space="preserve"> </w:t>
            </w:r>
            <w:r>
              <w:rPr>
                <w:rFonts w:ascii="Arial" w:hAnsi="Arial" w:eastAsia="Arial" w:cs="Arial"/>
                <w:spacing w:val="-3"/>
                <w:sz w:val="22"/>
                <w:szCs w:val="22"/>
              </w:rPr>
              <w:t>d</w:t>
            </w:r>
            <w:r>
              <w:rPr>
                <w:rFonts w:ascii="Arial" w:hAnsi="Arial" w:eastAsia="Arial" w:cs="Arial"/>
                <w:sz w:val="22"/>
                <w:szCs w:val="22"/>
              </w:rPr>
              <w:t>e</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il</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be</w:t>
            </w:r>
            <w:r>
              <w:rPr>
                <w:rFonts w:ascii="Arial" w:hAnsi="Arial" w:eastAsia="Arial" w:cs="Arial"/>
                <w:spacing w:val="-1"/>
                <w:sz w:val="22"/>
                <w:szCs w:val="22"/>
              </w:rPr>
              <w:t>l</w:t>
            </w:r>
            <w:r>
              <w:rPr>
                <w:rFonts w:ascii="Arial" w:hAnsi="Arial" w:eastAsia="Arial" w:cs="Arial"/>
                <w:sz w:val="22"/>
                <w:szCs w:val="22"/>
              </w:rPr>
              <w:t>o</w:t>
            </w:r>
            <w:r>
              <w:rPr>
                <w:rFonts w:ascii="Arial" w:hAnsi="Arial" w:eastAsia="Arial" w:cs="Arial"/>
                <w:spacing w:val="-1"/>
                <w:sz w:val="22"/>
                <w:szCs w:val="22"/>
              </w:rPr>
              <w:t>w</w:t>
            </w:r>
            <w:r>
              <w:rPr>
                <w:rFonts w:ascii="Arial" w:hAnsi="Arial" w:eastAsia="Arial" w:cs="Arial"/>
                <w:sz w:val="22"/>
                <w:szCs w:val="22"/>
              </w:rPr>
              <w:t>:</w:t>
            </w:r>
            <w:sdt>
              <w:sdtPr>
                <w:rPr>
                  <w:rFonts w:ascii="Arial" w:hAnsi="Arial" w:eastAsia="Arial" w:cs="Arial"/>
                  <w:sz w:val="22"/>
                  <w:szCs w:val="22"/>
                </w:rPr>
                <w:id w:val="562293916"/>
                <w:placeholder>
                  <w:docPart w:val="6E28E6E70261400A9C25FA0047FF9F4A"/>
                </w:placeholder>
                <w:showingPlcHdr/>
                <w:text/>
              </w:sdtPr>
              <w:sdtEndPr/>
              <w:sdtContent>
                <w:r w:rsidRPr="009F7A3F">
                  <w:rPr>
                    <w:rStyle w:val="PlaceholderText"/>
                  </w:rPr>
                  <w:t>Click or tap here to enter text.</w:t>
                </w:r>
              </w:sdtContent>
            </w:sdt>
          </w:p>
        </w:tc>
      </w:tr>
      <w:tr w:rsidR="001A2420" w:rsidTr="003B7D75" w14:paraId="004C3638" w14:textId="77777777">
        <w:tc>
          <w:tcPr>
            <w:tcW w:w="0" w:type="auto"/>
            <w:gridSpan w:val="4"/>
            <w:tcBorders>
              <w:top w:val="single" w:color="000000" w:sz="5" w:space="0"/>
              <w:left w:val="single" w:color="000000" w:sz="5" w:space="0"/>
              <w:bottom w:val="single" w:color="000000" w:sz="5" w:space="0"/>
              <w:right w:val="single" w:color="000000" w:sz="5" w:space="0"/>
            </w:tcBorders>
          </w:tcPr>
          <w:p w:rsidR="001A2420" w:rsidP="001A2420" w:rsidRDefault="001A2420" w14:paraId="25A32EEE" w14:textId="77777777">
            <w:pPr>
              <w:spacing w:line="200" w:lineRule="exact"/>
              <w:ind w:left="102"/>
              <w:rPr>
                <w:rFonts w:ascii="Arial" w:hAnsi="Arial" w:eastAsia="Arial" w:cs="Arial"/>
                <w:sz w:val="22"/>
                <w:szCs w:val="22"/>
              </w:rPr>
            </w:pPr>
            <w:r>
              <w:rPr>
                <w:rFonts w:ascii="Arial" w:hAnsi="Arial" w:eastAsia="Arial" w:cs="Arial"/>
                <w:spacing w:val="-1"/>
                <w:sz w:val="22"/>
                <w:szCs w:val="22"/>
              </w:rPr>
              <w:t>C</w:t>
            </w:r>
            <w:r>
              <w:rPr>
                <w:rFonts w:ascii="Arial" w:hAnsi="Arial" w:eastAsia="Arial" w:cs="Arial"/>
                <w:sz w:val="22"/>
                <w:szCs w:val="22"/>
              </w:rPr>
              <w:t>u</w:t>
            </w:r>
            <w:r>
              <w:rPr>
                <w:rFonts w:ascii="Arial" w:hAnsi="Arial" w:eastAsia="Arial" w:cs="Arial"/>
                <w:spacing w:val="1"/>
                <w:sz w:val="22"/>
                <w:szCs w:val="22"/>
              </w:rPr>
              <w:t>rr</w:t>
            </w:r>
            <w:r>
              <w:rPr>
                <w:rFonts w:ascii="Arial" w:hAnsi="Arial" w:eastAsia="Arial" w:cs="Arial"/>
                <w:sz w:val="22"/>
                <w:szCs w:val="22"/>
              </w:rPr>
              <w:t>ent</w:t>
            </w:r>
            <w:r>
              <w:rPr>
                <w:spacing w:val="6"/>
                <w:sz w:val="22"/>
                <w:szCs w:val="22"/>
              </w:rPr>
              <w:t xml:space="preserve"> </w:t>
            </w:r>
            <w:r>
              <w:rPr>
                <w:rFonts w:ascii="Arial" w:hAnsi="Arial" w:eastAsia="Arial" w:cs="Arial"/>
                <w:sz w:val="22"/>
                <w:szCs w:val="22"/>
              </w:rPr>
              <w:t>educ</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pacing w:val="-3"/>
                <w:sz w:val="22"/>
                <w:szCs w:val="22"/>
              </w:rPr>
              <w:t>d</w:t>
            </w:r>
            <w:r>
              <w:rPr>
                <w:rFonts w:ascii="Arial" w:hAnsi="Arial" w:eastAsia="Arial" w:cs="Arial"/>
                <w:sz w:val="22"/>
                <w:szCs w:val="22"/>
              </w:rPr>
              <w:t>er</w:t>
            </w:r>
            <w:r>
              <w:rPr>
                <w:spacing w:val="8"/>
                <w:sz w:val="22"/>
                <w:szCs w:val="22"/>
              </w:rPr>
              <w:t xml:space="preserve"> </w:t>
            </w:r>
            <w:r>
              <w:rPr>
                <w:rFonts w:ascii="Arial" w:hAnsi="Arial" w:eastAsia="Arial" w:cs="Arial"/>
                <w:sz w:val="22"/>
                <w:szCs w:val="22"/>
              </w:rPr>
              <w:t>n</w:t>
            </w:r>
            <w:r>
              <w:rPr>
                <w:rFonts w:ascii="Arial" w:hAnsi="Arial" w:eastAsia="Arial" w:cs="Arial"/>
                <w:spacing w:val="-3"/>
                <w:sz w:val="22"/>
                <w:szCs w:val="22"/>
              </w:rPr>
              <w:t>a</w:t>
            </w:r>
            <w:r>
              <w:rPr>
                <w:rFonts w:ascii="Arial" w:hAnsi="Arial" w:eastAsia="Arial" w:cs="Arial"/>
                <w:spacing w:val="1"/>
                <w:sz w:val="22"/>
                <w:szCs w:val="22"/>
              </w:rPr>
              <w:t>m</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and</w:t>
            </w:r>
            <w:r>
              <w:rPr>
                <w:spacing w:val="5"/>
                <w:sz w:val="22"/>
                <w:szCs w:val="22"/>
              </w:rPr>
              <w:t xml:space="preserve"> </w:t>
            </w:r>
            <w:r>
              <w:rPr>
                <w:rFonts w:ascii="Arial" w:hAnsi="Arial" w:eastAsia="Arial" w:cs="Arial"/>
                <w:sz w:val="22"/>
                <w:szCs w:val="22"/>
              </w:rPr>
              <w:t>add</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z w:val="22"/>
                <w:szCs w:val="22"/>
              </w:rPr>
              <w:t>ss</w:t>
            </w:r>
            <w:r>
              <w:rPr>
                <w:spacing w:val="5"/>
                <w:sz w:val="22"/>
                <w:szCs w:val="22"/>
              </w:rPr>
              <w:t xml:space="preserve"> </w:t>
            </w:r>
            <w:r>
              <w:rPr>
                <w:rFonts w:ascii="Arial" w:hAnsi="Arial" w:eastAsia="Arial" w:cs="Arial"/>
                <w:spacing w:val="1"/>
                <w:sz w:val="22"/>
                <w:szCs w:val="22"/>
              </w:rPr>
              <w:t>(</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ease</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nc</w:t>
            </w:r>
            <w:r>
              <w:rPr>
                <w:rFonts w:ascii="Arial" w:hAnsi="Arial" w:eastAsia="Arial" w:cs="Arial"/>
                <w:spacing w:val="-1"/>
                <w:sz w:val="22"/>
                <w:szCs w:val="22"/>
              </w:rPr>
              <w:t>l</w:t>
            </w:r>
            <w:r>
              <w:rPr>
                <w:rFonts w:ascii="Arial" w:hAnsi="Arial" w:eastAsia="Arial" w:cs="Arial"/>
                <w:sz w:val="22"/>
                <w:szCs w:val="22"/>
              </w:rPr>
              <w:t>ude</w:t>
            </w:r>
            <w:r>
              <w:rPr>
                <w:spacing w:val="7"/>
                <w:sz w:val="22"/>
                <w:szCs w:val="22"/>
              </w:rPr>
              <w:t xml:space="preserve"> </w:t>
            </w:r>
            <w:r>
              <w:rPr>
                <w:rFonts w:ascii="Arial" w:hAnsi="Arial" w:eastAsia="Arial" w:cs="Arial"/>
                <w:sz w:val="22"/>
                <w:szCs w:val="22"/>
              </w:rPr>
              <w:t>pos</w:t>
            </w:r>
            <w:r>
              <w:rPr>
                <w:rFonts w:ascii="Arial" w:hAnsi="Arial" w:eastAsia="Arial" w:cs="Arial"/>
                <w:spacing w:val="-1"/>
                <w:sz w:val="22"/>
                <w:szCs w:val="22"/>
              </w:rPr>
              <w:t>t</w:t>
            </w:r>
            <w:r>
              <w:rPr>
                <w:rFonts w:ascii="Arial" w:hAnsi="Arial" w:eastAsia="Arial" w:cs="Arial"/>
                <w:sz w:val="22"/>
                <w:szCs w:val="22"/>
              </w:rPr>
              <w:t>code</w:t>
            </w:r>
            <w:r>
              <w:rPr>
                <w:rFonts w:ascii="Arial" w:hAnsi="Arial" w:eastAsia="Arial" w:cs="Arial"/>
                <w:spacing w:val="-1"/>
                <w:sz w:val="22"/>
                <w:szCs w:val="22"/>
              </w:rPr>
              <w:t>)</w:t>
            </w:r>
            <w:r>
              <w:rPr>
                <w:rFonts w:ascii="Arial" w:hAnsi="Arial" w:eastAsia="Arial" w:cs="Arial"/>
                <w:sz w:val="22"/>
                <w:szCs w:val="22"/>
              </w:rPr>
              <w:t>:</w:t>
            </w:r>
            <w:sdt>
              <w:sdtPr>
                <w:rPr>
                  <w:rFonts w:ascii="Arial" w:hAnsi="Arial" w:eastAsia="Arial" w:cs="Arial"/>
                  <w:sz w:val="22"/>
                  <w:szCs w:val="22"/>
                </w:rPr>
                <w:id w:val="1577864492"/>
                <w:placeholder>
                  <w:docPart w:val="6E28E6E70261400A9C25FA0047FF9F4A"/>
                </w:placeholder>
                <w:showingPlcHdr/>
                <w:text/>
              </w:sdtPr>
              <w:sdtEndPr/>
              <w:sdtContent>
                <w:r w:rsidRPr="009F7A3F">
                  <w:rPr>
                    <w:rStyle w:val="PlaceholderText"/>
                  </w:rPr>
                  <w:t>Click or tap here to enter text.</w:t>
                </w:r>
              </w:sdtContent>
            </w:sdt>
          </w:p>
        </w:tc>
      </w:tr>
      <w:tr w:rsidR="001A2420" w:rsidTr="003B7D75" w14:paraId="4B0E9425" w14:textId="77777777">
        <w:tc>
          <w:tcPr>
            <w:tcW w:w="0" w:type="auto"/>
            <w:gridSpan w:val="2"/>
            <w:tcBorders>
              <w:top w:val="single" w:color="000000" w:sz="5" w:space="0"/>
              <w:left w:val="single" w:color="000000" w:sz="5" w:space="0"/>
              <w:bottom w:val="nil"/>
              <w:right w:val="single" w:color="000000" w:sz="5" w:space="0"/>
            </w:tcBorders>
          </w:tcPr>
          <w:p w:rsidR="001A2420" w:rsidP="001A2420" w:rsidRDefault="001A2420" w14:paraId="06C8C4B2" w14:textId="77777777">
            <w:pPr>
              <w:spacing w:line="240" w:lineRule="exact"/>
              <w:ind w:left="102"/>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has</w:t>
            </w:r>
            <w:r>
              <w:rPr>
                <w:spacing w:val="5"/>
                <w:sz w:val="22"/>
                <w:szCs w:val="22"/>
              </w:rPr>
              <w:t xml:space="preserve"> </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t</w:t>
            </w:r>
            <w:r>
              <w:rPr>
                <w:rFonts w:ascii="Arial" w:hAnsi="Arial" w:eastAsia="Arial" w:cs="Arial"/>
                <w:sz w:val="22"/>
                <w:szCs w:val="22"/>
              </w:rPr>
              <w:t>end</w:t>
            </w:r>
            <w:r>
              <w:rPr>
                <w:rFonts w:ascii="Arial" w:hAnsi="Arial" w:eastAsia="Arial" w:cs="Arial"/>
                <w:spacing w:val="-3"/>
                <w:sz w:val="22"/>
                <w:szCs w:val="22"/>
              </w:rPr>
              <w:t>e</w:t>
            </w:r>
            <w:r>
              <w:rPr>
                <w:rFonts w:ascii="Arial" w:hAnsi="Arial" w:eastAsia="Arial" w:cs="Arial"/>
                <w:sz w:val="22"/>
                <w:szCs w:val="22"/>
              </w:rPr>
              <w:t>d</w:t>
            </w:r>
            <w:r>
              <w:rPr>
                <w:spacing w:val="7"/>
                <w:sz w:val="22"/>
                <w:szCs w:val="22"/>
              </w:rPr>
              <w:t xml:space="preserve"> </w:t>
            </w:r>
            <w:r>
              <w:rPr>
                <w:rFonts w:ascii="Arial" w:hAnsi="Arial" w:eastAsia="Arial" w:cs="Arial"/>
                <w:spacing w:val="1"/>
                <w:sz w:val="22"/>
                <w:szCs w:val="22"/>
              </w:rPr>
              <w:t>m</w:t>
            </w:r>
            <w:r>
              <w:rPr>
                <w:rFonts w:ascii="Arial" w:hAnsi="Arial" w:eastAsia="Arial" w:cs="Arial"/>
                <w:sz w:val="22"/>
                <w:szCs w:val="22"/>
              </w:rPr>
              <w:t>u</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educ</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w:t>
            </w:r>
            <w:r>
              <w:rPr>
                <w:rFonts w:ascii="Arial" w:hAnsi="Arial" w:eastAsia="Arial" w:cs="Arial"/>
                <w:spacing w:val="-2"/>
                <w:sz w:val="22"/>
                <w:szCs w:val="22"/>
              </w:rPr>
              <w:t>v</w:t>
            </w:r>
            <w:r>
              <w:rPr>
                <w:rFonts w:ascii="Arial" w:hAnsi="Arial" w:eastAsia="Arial" w:cs="Arial"/>
                <w:spacing w:val="-1"/>
                <w:sz w:val="22"/>
                <w:szCs w:val="22"/>
              </w:rPr>
              <w:t>i</w:t>
            </w:r>
            <w:r>
              <w:rPr>
                <w:rFonts w:ascii="Arial" w:hAnsi="Arial" w:eastAsia="Arial" w:cs="Arial"/>
                <w:sz w:val="22"/>
                <w:szCs w:val="22"/>
              </w:rPr>
              <w:t>de</w:t>
            </w:r>
            <w:r>
              <w:rPr>
                <w:rFonts w:ascii="Arial" w:hAnsi="Arial" w:eastAsia="Arial" w:cs="Arial"/>
                <w:spacing w:val="1"/>
                <w:sz w:val="22"/>
                <w:szCs w:val="22"/>
              </w:rPr>
              <w:t>r</w:t>
            </w:r>
            <w:r>
              <w:rPr>
                <w:rFonts w:ascii="Arial" w:hAnsi="Arial" w:eastAsia="Arial" w:cs="Arial"/>
                <w:sz w:val="22"/>
                <w:szCs w:val="22"/>
              </w:rPr>
              <w:t>s</w:t>
            </w:r>
            <w:r>
              <w:rPr>
                <w:spacing w:val="7"/>
                <w:sz w:val="22"/>
                <w:szCs w:val="22"/>
              </w:rPr>
              <w:t xml:space="preserve"> </w:t>
            </w:r>
            <w:r>
              <w:rPr>
                <w:rFonts w:ascii="Arial" w:hAnsi="Arial" w:eastAsia="Arial" w:cs="Arial"/>
                <w:spacing w:val="1"/>
                <w:sz w:val="22"/>
                <w:szCs w:val="22"/>
              </w:rPr>
              <w:t>(</w:t>
            </w:r>
            <w:r>
              <w:rPr>
                <w:rFonts w:ascii="Arial" w:hAnsi="Arial" w:eastAsia="Arial" w:cs="Arial"/>
                <w:spacing w:val="-3"/>
                <w:sz w:val="22"/>
                <w:szCs w:val="22"/>
              </w:rPr>
              <w:t>e</w:t>
            </w:r>
            <w:r>
              <w:rPr>
                <w:rFonts w:ascii="Arial" w:hAnsi="Arial" w:eastAsia="Arial" w:cs="Arial"/>
                <w:spacing w:val="1"/>
                <w:sz w:val="22"/>
                <w:szCs w:val="22"/>
              </w:rPr>
              <w:t>.</w:t>
            </w:r>
            <w:r>
              <w:rPr>
                <w:rFonts w:ascii="Arial" w:hAnsi="Arial" w:eastAsia="Arial" w:cs="Arial"/>
                <w:sz w:val="22"/>
                <w:szCs w:val="22"/>
              </w:rPr>
              <w:t>g</w:t>
            </w:r>
            <w:r>
              <w:rPr>
                <w:rFonts w:ascii="Arial" w:hAnsi="Arial" w:eastAsia="Arial" w:cs="Arial"/>
                <w:spacing w:val="-1"/>
                <w:sz w:val="22"/>
                <w:szCs w:val="22"/>
              </w:rPr>
              <w:t>.</w:t>
            </w:r>
            <w:r>
              <w:rPr>
                <w:rFonts w:ascii="Arial" w:hAnsi="Arial" w:eastAsia="Arial" w:cs="Arial"/>
                <w:sz w:val="22"/>
                <w:szCs w:val="22"/>
              </w:rPr>
              <w:t>,</w:t>
            </w:r>
            <w:r>
              <w:rPr>
                <w:spacing w:val="6"/>
                <w:sz w:val="22"/>
                <w:szCs w:val="22"/>
              </w:rPr>
              <w:t xml:space="preserve"> </w:t>
            </w:r>
            <w:r>
              <w:rPr>
                <w:rFonts w:ascii="Arial" w:hAnsi="Arial" w:eastAsia="Arial" w:cs="Arial"/>
                <w:spacing w:val="1"/>
                <w:sz w:val="22"/>
                <w:szCs w:val="22"/>
              </w:rPr>
              <w:t>m</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e</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han</w:t>
            </w:r>
            <w:r>
              <w:rPr>
                <w:spacing w:val="7"/>
                <w:sz w:val="22"/>
                <w:szCs w:val="22"/>
              </w:rPr>
              <w:t xml:space="preserve"> </w:t>
            </w:r>
            <w:r>
              <w:rPr>
                <w:rFonts w:ascii="Arial" w:hAnsi="Arial" w:eastAsia="Arial" w:cs="Arial"/>
                <w:sz w:val="22"/>
                <w:szCs w:val="22"/>
              </w:rPr>
              <w:t>o</w:t>
            </w:r>
            <w:r>
              <w:rPr>
                <w:rFonts w:ascii="Arial" w:hAnsi="Arial" w:eastAsia="Arial" w:cs="Arial"/>
                <w:spacing w:val="-3"/>
                <w:sz w:val="22"/>
                <w:szCs w:val="22"/>
              </w:rPr>
              <w:t>n</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pacing w:val="1"/>
                <w:sz w:val="22"/>
                <w:szCs w:val="22"/>
              </w:rPr>
              <w:t>m</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y</w:t>
            </w:r>
          </w:p>
        </w:tc>
        <w:tc>
          <w:tcPr>
            <w:tcW w:w="0" w:type="auto"/>
            <w:tcBorders>
              <w:top w:val="single" w:color="000000" w:sz="5" w:space="0"/>
              <w:left w:val="single" w:color="000000" w:sz="5" w:space="0"/>
              <w:bottom w:val="nil"/>
              <w:right w:val="nil"/>
            </w:tcBorders>
          </w:tcPr>
          <w:p w:rsidR="001A2420" w:rsidP="001A2420" w:rsidRDefault="001A2420" w14:paraId="5F2EA14A" w14:textId="77777777"/>
        </w:tc>
        <w:tc>
          <w:tcPr>
            <w:tcW w:w="0" w:type="auto"/>
            <w:tcBorders>
              <w:top w:val="single" w:color="000000" w:sz="5" w:space="0"/>
              <w:left w:val="nil"/>
              <w:bottom w:val="nil"/>
              <w:right w:val="single" w:color="000000" w:sz="5" w:space="0"/>
            </w:tcBorders>
          </w:tcPr>
          <w:p w:rsidR="001A2420" w:rsidP="001A2420" w:rsidRDefault="001A2420" w14:paraId="1AEE826F" w14:textId="77777777"/>
        </w:tc>
      </w:tr>
      <w:tr w:rsidR="001A2420" w:rsidTr="003B7D75" w14:paraId="5BA3FB76" w14:textId="77777777">
        <w:tc>
          <w:tcPr>
            <w:tcW w:w="0" w:type="auto"/>
            <w:gridSpan w:val="2"/>
            <w:tcBorders>
              <w:top w:val="nil"/>
              <w:left w:val="single" w:color="000000" w:sz="5" w:space="0"/>
              <w:bottom w:val="single" w:color="000000" w:sz="5" w:space="0"/>
              <w:right w:val="single" w:color="000000" w:sz="5" w:space="0"/>
            </w:tcBorders>
          </w:tcPr>
          <w:p w:rsidR="001A2420" w:rsidP="001A2420" w:rsidRDefault="001A2420" w14:paraId="095635A6" w14:textId="77777777">
            <w:pPr>
              <w:spacing w:line="240" w:lineRule="exact"/>
              <w:ind w:left="102"/>
              <w:rPr>
                <w:rFonts w:ascii="Arial" w:hAnsi="Arial" w:eastAsia="Arial" w:cs="Arial"/>
                <w:sz w:val="22"/>
                <w:szCs w:val="22"/>
              </w:rPr>
            </w:pPr>
            <w:r>
              <w:rPr>
                <w:rFonts w:ascii="Arial" w:hAnsi="Arial" w:eastAsia="Arial" w:cs="Arial"/>
                <w:sz w:val="22"/>
                <w:szCs w:val="22"/>
              </w:rPr>
              <w:t>se</w:t>
            </w:r>
            <w:r>
              <w:rPr>
                <w:rFonts w:ascii="Arial" w:hAnsi="Arial" w:eastAsia="Arial" w:cs="Arial"/>
                <w:spacing w:val="1"/>
                <w:sz w:val="22"/>
                <w:szCs w:val="22"/>
              </w:rPr>
              <w:t>tt</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and</w:t>
            </w:r>
            <w:r>
              <w:rPr>
                <w:spacing w:val="5"/>
                <w:sz w:val="22"/>
                <w:szCs w:val="22"/>
              </w:rPr>
              <w:t xml:space="preserve"> </w:t>
            </w:r>
            <w:r>
              <w:rPr>
                <w:rFonts w:ascii="Arial" w:hAnsi="Arial" w:eastAsia="Arial" w:cs="Arial"/>
                <w:sz w:val="22"/>
                <w:szCs w:val="22"/>
              </w:rPr>
              <w:t>one</w:t>
            </w:r>
            <w:r>
              <w:rPr>
                <w:spacing w:val="5"/>
                <w:sz w:val="22"/>
                <w:szCs w:val="22"/>
              </w:rPr>
              <w:t xml:space="preserve"> </w:t>
            </w:r>
            <w:r>
              <w:rPr>
                <w:rFonts w:ascii="Arial" w:hAnsi="Arial" w:eastAsia="Arial" w:cs="Arial"/>
                <w:sz w:val="22"/>
                <w:szCs w:val="22"/>
              </w:rPr>
              <w:t>second</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y</w:t>
            </w:r>
            <w:r>
              <w:rPr>
                <w:spacing w:val="7"/>
                <w:sz w:val="22"/>
                <w:szCs w:val="22"/>
              </w:rPr>
              <w:t xml:space="preserve"> </w:t>
            </w:r>
            <w:r>
              <w:rPr>
                <w:rFonts w:ascii="Arial" w:hAnsi="Arial" w:eastAsia="Arial" w:cs="Arial"/>
                <w:sz w:val="22"/>
                <w:szCs w:val="22"/>
              </w:rPr>
              <w:t>s</w:t>
            </w:r>
            <w:r>
              <w:rPr>
                <w:rFonts w:ascii="Arial" w:hAnsi="Arial" w:eastAsia="Arial" w:cs="Arial"/>
                <w:spacing w:val="-3"/>
                <w:sz w:val="22"/>
                <w:szCs w:val="22"/>
              </w:rPr>
              <w:t>e</w:t>
            </w:r>
            <w:r>
              <w:rPr>
                <w:rFonts w:ascii="Arial" w:hAnsi="Arial" w:eastAsia="Arial" w:cs="Arial"/>
                <w:spacing w:val="1"/>
                <w:sz w:val="22"/>
                <w:szCs w:val="22"/>
              </w:rPr>
              <w:t>tt</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3"/>
                <w:sz w:val="22"/>
                <w:szCs w:val="22"/>
              </w:rPr>
              <w:t>g</w:t>
            </w:r>
            <w:r>
              <w:rPr>
                <w:rFonts w:ascii="Arial" w:hAnsi="Arial" w:eastAsia="Arial" w:cs="Arial"/>
                <w:spacing w:val="1"/>
                <w:sz w:val="22"/>
                <w:szCs w:val="22"/>
              </w:rPr>
              <w:t>)</w:t>
            </w:r>
            <w:r>
              <w:rPr>
                <w:rFonts w:ascii="Arial" w:hAnsi="Arial" w:eastAsia="Arial" w:cs="Arial"/>
                <w:sz w:val="22"/>
                <w:szCs w:val="22"/>
              </w:rPr>
              <w:t>,</w:t>
            </w:r>
            <w:r>
              <w:rPr>
                <w:spacing w:val="6"/>
                <w:sz w:val="22"/>
                <w:szCs w:val="22"/>
              </w:rPr>
              <w:t xml:space="preserve"> </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ease</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pacing w:val="-3"/>
                <w:sz w:val="22"/>
                <w:szCs w:val="22"/>
              </w:rPr>
              <w:t>o</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z w:val="22"/>
                <w:szCs w:val="22"/>
              </w:rPr>
              <w:t>de</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nu</w:t>
            </w:r>
            <w:r>
              <w:rPr>
                <w:rFonts w:ascii="Arial" w:hAnsi="Arial" w:eastAsia="Arial" w:cs="Arial"/>
                <w:spacing w:val="1"/>
                <w:sz w:val="22"/>
                <w:szCs w:val="22"/>
              </w:rPr>
              <w:t>m</w:t>
            </w:r>
            <w:r>
              <w:rPr>
                <w:rFonts w:ascii="Arial" w:hAnsi="Arial" w:eastAsia="Arial" w:cs="Arial"/>
                <w:sz w:val="22"/>
                <w:szCs w:val="22"/>
              </w:rPr>
              <w:t>b</w:t>
            </w:r>
            <w:r>
              <w:rPr>
                <w:rFonts w:ascii="Arial" w:hAnsi="Arial" w:eastAsia="Arial" w:cs="Arial"/>
                <w:spacing w:val="-3"/>
                <w:sz w:val="22"/>
                <w:szCs w:val="22"/>
              </w:rPr>
              <w:t>e</w:t>
            </w:r>
            <w:r>
              <w:rPr>
                <w:rFonts w:ascii="Arial" w:hAnsi="Arial" w:eastAsia="Arial" w:cs="Arial"/>
                <w:sz w:val="22"/>
                <w:szCs w:val="22"/>
              </w:rPr>
              <w:t>r</w:t>
            </w:r>
            <w:r>
              <w:rPr>
                <w:spacing w:val="8"/>
                <w:sz w:val="22"/>
                <w:szCs w:val="22"/>
              </w:rPr>
              <w:t xml:space="preserve"> </w:t>
            </w:r>
            <w:r>
              <w:rPr>
                <w:rFonts w:ascii="Arial" w:hAnsi="Arial" w:eastAsia="Arial" w:cs="Arial"/>
                <w:spacing w:val="-3"/>
                <w:sz w:val="22"/>
                <w:szCs w:val="22"/>
              </w:rPr>
              <w:t>o</w:t>
            </w:r>
            <w:r>
              <w:rPr>
                <w:rFonts w:ascii="Arial" w:hAnsi="Arial" w:eastAsia="Arial" w:cs="Arial"/>
                <w:sz w:val="22"/>
                <w:szCs w:val="22"/>
              </w:rPr>
              <w:t>f</w:t>
            </w:r>
            <w:r>
              <w:rPr>
                <w:spacing w:val="6"/>
                <w:sz w:val="22"/>
                <w:szCs w:val="22"/>
              </w:rPr>
              <w:t xml:space="preserve"> </w:t>
            </w:r>
            <w:r>
              <w:rPr>
                <w:rFonts w:ascii="Arial" w:hAnsi="Arial" w:eastAsia="Arial" w:cs="Arial"/>
                <w:sz w:val="22"/>
                <w:szCs w:val="22"/>
              </w:rPr>
              <w:t>se</w:t>
            </w:r>
            <w:r>
              <w:rPr>
                <w:rFonts w:ascii="Arial" w:hAnsi="Arial" w:eastAsia="Arial" w:cs="Arial"/>
                <w:spacing w:val="-1"/>
                <w:sz w:val="22"/>
                <w:szCs w:val="22"/>
              </w:rPr>
              <w:t>t</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ngs</w:t>
            </w:r>
            <w:r>
              <w:rPr>
                <w:spacing w:val="5"/>
                <w:sz w:val="22"/>
                <w:szCs w:val="22"/>
              </w:rPr>
              <w:t xml:space="preserve"> </w:t>
            </w:r>
            <w:r>
              <w:rPr>
                <w:rFonts w:ascii="Arial" w:hAnsi="Arial" w:eastAsia="Arial" w:cs="Arial"/>
                <w:sz w:val="22"/>
                <w:szCs w:val="22"/>
              </w:rPr>
              <w:t>a</w:t>
            </w:r>
            <w:r>
              <w:rPr>
                <w:rFonts w:ascii="Arial" w:hAnsi="Arial" w:eastAsia="Arial" w:cs="Arial"/>
                <w:spacing w:val="1"/>
                <w:sz w:val="22"/>
                <w:szCs w:val="22"/>
              </w:rPr>
              <w:t>tt</w:t>
            </w:r>
            <w:r>
              <w:rPr>
                <w:rFonts w:ascii="Arial" w:hAnsi="Arial" w:eastAsia="Arial" w:cs="Arial"/>
                <w:sz w:val="22"/>
                <w:szCs w:val="22"/>
              </w:rPr>
              <w:t>ende</w:t>
            </w:r>
            <w:r>
              <w:rPr>
                <w:rFonts w:ascii="Arial" w:hAnsi="Arial" w:eastAsia="Arial" w:cs="Arial"/>
                <w:spacing w:val="-3"/>
                <w:sz w:val="22"/>
                <w:szCs w:val="22"/>
              </w:rPr>
              <w:t>d</w:t>
            </w:r>
            <w:r>
              <w:rPr>
                <w:rFonts w:ascii="Arial" w:hAnsi="Arial" w:eastAsia="Arial" w:cs="Arial"/>
                <w:sz w:val="22"/>
                <w:szCs w:val="22"/>
              </w:rPr>
              <w:t>:</w:t>
            </w:r>
          </w:p>
        </w:tc>
        <w:tc>
          <w:tcPr>
            <w:tcW w:w="0" w:type="auto"/>
            <w:tcBorders>
              <w:top w:val="nil"/>
              <w:left w:val="single" w:color="000000" w:sz="5" w:space="0"/>
              <w:bottom w:val="single" w:color="000000" w:sz="5" w:space="0"/>
              <w:right w:val="nil"/>
            </w:tcBorders>
          </w:tcPr>
          <w:p w:rsidR="001A2420" w:rsidP="001A2420" w:rsidRDefault="001A2420" w14:paraId="4B54CB7D" w14:textId="77777777"/>
        </w:tc>
        <w:sdt>
          <w:sdtPr>
            <w:id w:val="716084502"/>
            <w:placeholder>
              <w:docPart w:val="6E28E6E70261400A9C25FA0047FF9F4A"/>
            </w:placeholder>
            <w:showingPlcHdr/>
            <w:text/>
          </w:sdtPr>
          <w:sdtEndPr/>
          <w:sdtContent>
            <w:tc>
              <w:tcPr>
                <w:tcW w:w="0" w:type="auto"/>
                <w:tcBorders>
                  <w:top w:val="nil"/>
                  <w:left w:val="nil"/>
                  <w:bottom w:val="single" w:color="000000" w:sz="5" w:space="0"/>
                  <w:right w:val="single" w:color="000000" w:sz="5" w:space="0"/>
                </w:tcBorders>
              </w:tcPr>
              <w:p w:rsidR="001A2420" w:rsidP="001A2420" w:rsidRDefault="001A2420" w14:paraId="0F0F5E5E" w14:textId="77777777">
                <w:r w:rsidRPr="009F7A3F">
                  <w:rPr>
                    <w:rStyle w:val="PlaceholderText"/>
                  </w:rPr>
                  <w:t>Click or tap here to enter text.</w:t>
                </w:r>
              </w:p>
            </w:tc>
          </w:sdtContent>
        </w:sdt>
      </w:tr>
      <w:tr w:rsidR="001A2420" w:rsidTr="003B7D75" w14:paraId="46760746" w14:textId="77777777">
        <w:tc>
          <w:tcPr>
            <w:tcW w:w="0" w:type="auto"/>
            <w:tcBorders>
              <w:top w:val="single" w:color="000000" w:sz="5" w:space="0"/>
              <w:left w:val="single" w:color="000000" w:sz="5" w:space="0"/>
              <w:bottom w:val="nil"/>
              <w:right w:val="single" w:color="000000" w:sz="5" w:space="0"/>
            </w:tcBorders>
          </w:tcPr>
          <w:p w:rsidR="001A2420" w:rsidP="001A2420" w:rsidRDefault="001A2420" w14:paraId="3CF2CA5D" w14:textId="77777777">
            <w:pPr>
              <w:spacing w:before="13" w:line="240" w:lineRule="exact"/>
              <w:rPr>
                <w:sz w:val="24"/>
                <w:szCs w:val="24"/>
              </w:rPr>
            </w:pPr>
          </w:p>
          <w:p w:rsidR="001A2420" w:rsidP="001A2420" w:rsidRDefault="001A2420" w14:paraId="494A2C39" w14:textId="77777777">
            <w:pPr>
              <w:ind w:left="102"/>
              <w:rPr>
                <w:rFonts w:ascii="Arial" w:hAnsi="Arial" w:eastAsia="Arial" w:cs="Arial"/>
                <w:sz w:val="22"/>
                <w:szCs w:val="22"/>
              </w:rPr>
            </w:pPr>
            <w:r>
              <w:rPr>
                <w:rFonts w:ascii="Arial" w:hAnsi="Arial" w:eastAsia="Arial" w:cs="Arial"/>
                <w:spacing w:val="-1"/>
                <w:sz w:val="22"/>
                <w:szCs w:val="22"/>
              </w:rPr>
              <w:t>Pl</w:t>
            </w:r>
            <w:r>
              <w:rPr>
                <w:rFonts w:ascii="Arial" w:hAnsi="Arial" w:eastAsia="Arial" w:cs="Arial"/>
                <w:sz w:val="22"/>
                <w:szCs w:val="22"/>
              </w:rPr>
              <w:t>ease</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w:t>
            </w:r>
            <w:r>
              <w:rPr>
                <w:spacing w:val="7"/>
                <w:sz w:val="22"/>
                <w:szCs w:val="22"/>
              </w:rPr>
              <w:t xml:space="preserve"> </w:t>
            </w:r>
            <w:r>
              <w:rPr>
                <w:rFonts w:ascii="Arial" w:hAnsi="Arial" w:eastAsia="Arial" w:cs="Arial"/>
                <w:sz w:val="22"/>
                <w:szCs w:val="22"/>
              </w:rPr>
              <w:t>d</w:t>
            </w:r>
            <w:r>
              <w:rPr>
                <w:rFonts w:ascii="Arial" w:hAnsi="Arial" w:eastAsia="Arial" w:cs="Arial"/>
                <w:spacing w:val="-3"/>
                <w:sz w:val="22"/>
                <w:szCs w:val="22"/>
              </w:rPr>
              <w:t>e</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il</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pacing w:val="-1"/>
                <w:sz w:val="22"/>
                <w:szCs w:val="22"/>
              </w:rPr>
              <w:t>l</w:t>
            </w:r>
            <w:r>
              <w:rPr>
                <w:rFonts w:ascii="Arial" w:hAnsi="Arial" w:eastAsia="Arial" w:cs="Arial"/>
                <w:sz w:val="22"/>
                <w:szCs w:val="22"/>
              </w:rPr>
              <w:t>ast</w:t>
            </w:r>
            <w:r>
              <w:rPr>
                <w:spacing w:val="9"/>
                <w:sz w:val="22"/>
                <w:szCs w:val="22"/>
              </w:rPr>
              <w:t xml:space="preserve"> </w:t>
            </w:r>
            <w:r>
              <w:rPr>
                <w:rFonts w:ascii="Arial" w:hAnsi="Arial" w:eastAsia="Arial" w:cs="Arial"/>
                <w:sz w:val="22"/>
                <w:szCs w:val="22"/>
              </w:rPr>
              <w:t>ed</w:t>
            </w:r>
            <w:r>
              <w:rPr>
                <w:rFonts w:ascii="Arial" w:hAnsi="Arial" w:eastAsia="Arial" w:cs="Arial"/>
                <w:spacing w:val="-3"/>
                <w:sz w:val="22"/>
                <w:szCs w:val="22"/>
              </w:rPr>
              <w:t>u</w:t>
            </w:r>
            <w:r>
              <w:rPr>
                <w:rFonts w:ascii="Arial" w:hAnsi="Arial" w:eastAsia="Arial" w:cs="Arial"/>
                <w:sz w:val="22"/>
                <w:szCs w:val="22"/>
              </w:rPr>
              <w:t>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der</w:t>
            </w:r>
          </w:p>
        </w:tc>
        <w:tc>
          <w:tcPr>
            <w:tcW w:w="0" w:type="auto"/>
            <w:tcBorders>
              <w:top w:val="single" w:color="000000" w:sz="5" w:space="0"/>
              <w:left w:val="single" w:color="000000" w:sz="5" w:space="0"/>
              <w:bottom w:val="nil"/>
              <w:right w:val="nil"/>
            </w:tcBorders>
          </w:tcPr>
          <w:p w:rsidR="001A2420" w:rsidP="001A2420" w:rsidRDefault="001A2420" w14:paraId="3D8F69C3" w14:textId="77777777"/>
        </w:tc>
        <w:tc>
          <w:tcPr>
            <w:tcW w:w="0" w:type="auto"/>
            <w:tcBorders>
              <w:top w:val="single" w:color="000000" w:sz="5" w:space="0"/>
              <w:left w:val="nil"/>
              <w:bottom w:val="nil"/>
              <w:right w:val="nil"/>
            </w:tcBorders>
          </w:tcPr>
          <w:p w:rsidR="001A2420" w:rsidP="001A2420" w:rsidRDefault="001A2420" w14:paraId="41D93CA0" w14:textId="77777777"/>
        </w:tc>
        <w:tc>
          <w:tcPr>
            <w:tcW w:w="0" w:type="auto"/>
            <w:tcBorders>
              <w:top w:val="single" w:color="000000" w:sz="5" w:space="0"/>
              <w:left w:val="nil"/>
              <w:bottom w:val="nil"/>
              <w:right w:val="single" w:color="000000" w:sz="5" w:space="0"/>
            </w:tcBorders>
          </w:tcPr>
          <w:p w:rsidR="001A2420" w:rsidP="001A2420" w:rsidRDefault="001A2420" w14:paraId="45F79759" w14:textId="77777777"/>
        </w:tc>
      </w:tr>
      <w:tr w:rsidR="001A2420" w:rsidTr="003B7D75" w14:paraId="57FB059A" w14:textId="77777777">
        <w:tc>
          <w:tcPr>
            <w:tcW w:w="0" w:type="auto"/>
            <w:tcBorders>
              <w:top w:val="nil"/>
              <w:left w:val="single" w:color="000000" w:sz="5" w:space="0"/>
              <w:bottom w:val="single" w:color="000000" w:sz="5" w:space="0"/>
              <w:right w:val="single" w:color="000000" w:sz="5" w:space="0"/>
            </w:tcBorders>
          </w:tcPr>
          <w:p w:rsidR="001A2420" w:rsidP="001A2420" w:rsidRDefault="001A2420" w14:paraId="3901EF62" w14:textId="77777777">
            <w:pPr>
              <w:spacing w:line="240" w:lineRule="exact"/>
              <w:ind w:left="102"/>
              <w:rPr>
                <w:rFonts w:ascii="Arial" w:hAnsi="Arial" w:eastAsia="Arial" w:cs="Arial"/>
                <w:sz w:val="22"/>
                <w:szCs w:val="22"/>
              </w:rPr>
            </w:pPr>
            <w:r>
              <w:rPr>
                <w:rFonts w:ascii="Arial" w:hAnsi="Arial" w:eastAsia="Arial" w:cs="Arial"/>
                <w:sz w:val="22"/>
                <w:szCs w:val="22"/>
              </w:rPr>
              <w:t>na</w:t>
            </w:r>
            <w:r>
              <w:rPr>
                <w:rFonts w:ascii="Arial" w:hAnsi="Arial" w:eastAsia="Arial" w:cs="Arial"/>
                <w:spacing w:val="1"/>
                <w:sz w:val="22"/>
                <w:szCs w:val="22"/>
              </w:rPr>
              <w:t>m</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and</w:t>
            </w:r>
            <w:r>
              <w:rPr>
                <w:spacing w:val="5"/>
                <w:sz w:val="22"/>
                <w:szCs w:val="22"/>
              </w:rPr>
              <w:t xml:space="preserve"> </w:t>
            </w:r>
            <w:r>
              <w:rPr>
                <w:rFonts w:ascii="Arial" w:hAnsi="Arial" w:eastAsia="Arial" w:cs="Arial"/>
                <w:sz w:val="22"/>
                <w:szCs w:val="22"/>
              </w:rPr>
              <w:t>add</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2"/>
                <w:sz w:val="22"/>
                <w:szCs w:val="22"/>
              </w:rPr>
              <w:t>s</w:t>
            </w:r>
            <w:r>
              <w:rPr>
                <w:rFonts w:ascii="Arial" w:hAnsi="Arial" w:eastAsia="Arial" w:cs="Arial"/>
                <w:sz w:val="22"/>
                <w:szCs w:val="22"/>
              </w:rPr>
              <w:t>s:</w:t>
            </w:r>
          </w:p>
        </w:tc>
        <w:sdt>
          <w:sdtPr>
            <w:id w:val="-2103096739"/>
            <w:placeholder>
              <w:docPart w:val="6E28E6E70261400A9C25FA0047FF9F4A"/>
            </w:placeholder>
            <w:showingPlcHdr/>
            <w:text/>
          </w:sdtPr>
          <w:sdtEndPr/>
          <w:sdtContent>
            <w:tc>
              <w:tcPr>
                <w:tcW w:w="0" w:type="auto"/>
                <w:tcBorders>
                  <w:top w:val="nil"/>
                  <w:left w:val="single" w:color="000000" w:sz="5" w:space="0"/>
                  <w:bottom w:val="single" w:color="000000" w:sz="5" w:space="0"/>
                  <w:right w:val="nil"/>
                </w:tcBorders>
              </w:tcPr>
              <w:p w:rsidR="001A2420" w:rsidP="001A2420" w:rsidRDefault="001A2420" w14:paraId="1A494C1C" w14:textId="77777777">
                <w:r w:rsidRPr="009F7A3F">
                  <w:rPr>
                    <w:rStyle w:val="PlaceholderText"/>
                  </w:rPr>
                  <w:t>Click or tap here to enter text.</w:t>
                </w:r>
              </w:p>
            </w:tc>
          </w:sdtContent>
        </w:sdt>
        <w:tc>
          <w:tcPr>
            <w:tcW w:w="0" w:type="auto"/>
            <w:tcBorders>
              <w:top w:val="nil"/>
              <w:left w:val="nil"/>
              <w:bottom w:val="single" w:color="000000" w:sz="5" w:space="0"/>
              <w:right w:val="nil"/>
            </w:tcBorders>
          </w:tcPr>
          <w:p w:rsidR="001A2420" w:rsidP="001A2420" w:rsidRDefault="001A2420" w14:paraId="08F988EB" w14:textId="77777777"/>
        </w:tc>
        <w:tc>
          <w:tcPr>
            <w:tcW w:w="0" w:type="auto"/>
            <w:tcBorders>
              <w:top w:val="nil"/>
              <w:left w:val="nil"/>
              <w:bottom w:val="single" w:color="000000" w:sz="5" w:space="0"/>
              <w:right w:val="single" w:color="000000" w:sz="5" w:space="0"/>
            </w:tcBorders>
          </w:tcPr>
          <w:p w:rsidR="001A2420" w:rsidP="001A2420" w:rsidRDefault="001A2420" w14:paraId="6806626E" w14:textId="77777777"/>
        </w:tc>
      </w:tr>
      <w:tr w:rsidR="001A2420" w:rsidTr="003B7D75" w14:paraId="1B223D9D" w14:textId="77777777">
        <w:tc>
          <w:tcPr>
            <w:tcW w:w="0" w:type="auto"/>
            <w:gridSpan w:val="3"/>
            <w:tcBorders>
              <w:top w:val="single" w:color="000000" w:sz="5" w:space="0"/>
              <w:left w:val="single" w:color="000000" w:sz="5" w:space="0"/>
              <w:bottom w:val="single" w:color="000000" w:sz="5" w:space="0"/>
              <w:right w:val="single" w:color="000000" w:sz="5" w:space="0"/>
            </w:tcBorders>
          </w:tcPr>
          <w:p w:rsidR="001A2420" w:rsidP="001A2420" w:rsidRDefault="001A2420" w14:paraId="5412D783" w14:textId="77777777">
            <w:pPr>
              <w:spacing w:line="240" w:lineRule="exact"/>
              <w:ind w:left="100"/>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7"/>
                <w:sz w:val="22"/>
                <w:szCs w:val="22"/>
              </w:rPr>
              <w:t xml:space="preserve"> </w:t>
            </w:r>
            <w:r>
              <w:rPr>
                <w:rFonts w:ascii="Arial" w:hAnsi="Arial" w:eastAsia="Arial" w:cs="Arial"/>
                <w:sz w:val="22"/>
                <w:szCs w:val="22"/>
              </w:rPr>
              <w:t>educ</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z w:val="22"/>
                <w:szCs w:val="22"/>
              </w:rPr>
              <w:t>on</w:t>
            </w:r>
            <w:r>
              <w:rPr>
                <w:spacing w:val="5"/>
                <w:sz w:val="22"/>
                <w:szCs w:val="22"/>
              </w:rPr>
              <w:t xml:space="preserve"> </w:t>
            </w:r>
            <w:r>
              <w:rPr>
                <w:rFonts w:ascii="Arial" w:hAnsi="Arial" w:eastAsia="Arial" w:cs="Arial"/>
                <w:sz w:val="22"/>
                <w:szCs w:val="22"/>
              </w:rPr>
              <w:t>due</w:t>
            </w:r>
            <w:r>
              <w:rPr>
                <w:spacing w:val="7"/>
                <w:sz w:val="22"/>
                <w:szCs w:val="22"/>
              </w:rPr>
              <w:t xml:space="preserve"> </w:t>
            </w:r>
            <w:r>
              <w:rPr>
                <w:rFonts w:ascii="Arial" w:hAnsi="Arial" w:eastAsia="Arial" w:cs="Arial"/>
                <w:sz w:val="22"/>
                <w:szCs w:val="22"/>
              </w:rPr>
              <w:t>change</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next</w:t>
            </w:r>
            <w:r>
              <w:rPr>
                <w:spacing w:val="6"/>
                <w:sz w:val="22"/>
                <w:szCs w:val="22"/>
              </w:rPr>
              <w:t xml:space="preserve"> </w:t>
            </w:r>
            <w:r>
              <w:rPr>
                <w:rFonts w:ascii="Arial" w:hAnsi="Arial" w:eastAsia="Arial" w:cs="Arial"/>
                <w:spacing w:val="-2"/>
                <w:sz w:val="22"/>
                <w:szCs w:val="22"/>
              </w:rPr>
              <w:t>c</w:t>
            </w:r>
            <w:r>
              <w:rPr>
                <w:rFonts w:ascii="Arial" w:hAnsi="Arial" w:eastAsia="Arial" w:cs="Arial"/>
                <w:sz w:val="22"/>
                <w:szCs w:val="22"/>
              </w:rPr>
              <w:t>a</w:t>
            </w:r>
            <w:r>
              <w:rPr>
                <w:rFonts w:ascii="Arial" w:hAnsi="Arial" w:eastAsia="Arial" w:cs="Arial"/>
                <w:spacing w:val="-1"/>
                <w:sz w:val="22"/>
                <w:szCs w:val="22"/>
              </w:rPr>
              <w:t>l</w:t>
            </w:r>
            <w:r>
              <w:rPr>
                <w:rFonts w:ascii="Arial" w:hAnsi="Arial" w:eastAsia="Arial" w:cs="Arial"/>
                <w:sz w:val="22"/>
                <w:szCs w:val="22"/>
              </w:rPr>
              <w:t>endar</w:t>
            </w:r>
            <w:r>
              <w:rPr>
                <w:spacing w:val="8"/>
                <w:sz w:val="22"/>
                <w:szCs w:val="22"/>
              </w:rPr>
              <w:t xml:space="preserve"> </w:t>
            </w:r>
            <w:r>
              <w:rPr>
                <w:rFonts w:ascii="Arial" w:hAnsi="Arial" w:eastAsia="Arial" w:cs="Arial"/>
                <w:sz w:val="22"/>
                <w:szCs w:val="22"/>
              </w:rPr>
              <w:t>yea</w:t>
            </w:r>
            <w:r>
              <w:rPr>
                <w:rFonts w:ascii="Arial" w:hAnsi="Arial" w:eastAsia="Arial" w:cs="Arial"/>
                <w:spacing w:val="1"/>
                <w:sz w:val="22"/>
                <w:szCs w:val="22"/>
              </w:rPr>
              <w:t>r</w:t>
            </w:r>
            <w:r>
              <w:rPr>
                <w:rFonts w:ascii="Arial" w:hAnsi="Arial" w:eastAsia="Arial" w:cs="Arial"/>
                <w:sz w:val="22"/>
                <w:szCs w:val="22"/>
              </w:rPr>
              <w:t>?</w:t>
            </w:r>
          </w:p>
        </w:tc>
        <w:tc>
          <w:tcPr>
            <w:tcW w:w="0" w:type="auto"/>
            <w:tcBorders>
              <w:top w:val="single" w:color="000000" w:sz="5" w:space="0"/>
              <w:left w:val="single" w:color="000000" w:sz="5" w:space="0"/>
              <w:bottom w:val="single" w:color="000000" w:sz="5" w:space="0"/>
              <w:right w:val="single" w:color="000000" w:sz="5" w:space="0"/>
            </w:tcBorders>
          </w:tcPr>
          <w:p w:rsidR="001A2420" w:rsidP="001A2420" w:rsidRDefault="001A2420" w14:paraId="71E28C03" w14:textId="77777777">
            <w:pPr>
              <w:spacing w:line="240" w:lineRule="exact"/>
              <w:ind w:left="97"/>
              <w:rPr>
                <w:rFonts w:ascii="Arial" w:hAnsi="Arial" w:eastAsia="Arial" w:cs="Arial"/>
                <w:sz w:val="22"/>
                <w:szCs w:val="22"/>
              </w:rPr>
            </w:pPr>
            <w:r>
              <w:rPr>
                <w:rFonts w:ascii="Arial" w:hAnsi="Arial" w:eastAsia="Arial" w:cs="Arial"/>
                <w:spacing w:val="-1"/>
                <w:sz w:val="22"/>
                <w:szCs w:val="22"/>
              </w:rPr>
              <w:t>YES</w:t>
            </w:r>
            <w:r>
              <w:rPr>
                <w:rFonts w:ascii="Arial" w:hAnsi="Arial" w:eastAsia="Arial" w:cs="Arial"/>
                <w:sz w:val="22"/>
                <w:szCs w:val="22"/>
              </w:rPr>
              <w:t xml:space="preserve"> </w:t>
            </w:r>
            <w:sdt>
              <w:sdtPr>
                <w:rPr>
                  <w:rFonts w:ascii="Arial" w:hAnsi="Arial" w:eastAsia="Arial" w:cs="Arial"/>
                  <w:sz w:val="22"/>
                  <w:szCs w:val="22"/>
                </w:rPr>
                <w:id w:val="1918355162"/>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r>
              <w:rPr>
                <w:sz w:val="22"/>
                <w:szCs w:val="22"/>
              </w:rPr>
              <w:t xml:space="preserve">     </w:t>
            </w:r>
            <w:r>
              <w:rPr>
                <w:spacing w:val="53"/>
                <w:sz w:val="22"/>
                <w:szCs w:val="22"/>
              </w:rPr>
              <w:t xml:space="preserve"> </w:t>
            </w:r>
            <w:r>
              <w:rPr>
                <w:rFonts w:ascii="Arial" w:hAnsi="Arial" w:eastAsia="Arial" w:cs="Arial"/>
                <w:spacing w:val="-3"/>
                <w:sz w:val="22"/>
                <w:szCs w:val="22"/>
              </w:rPr>
              <w:t>N</w:t>
            </w:r>
            <w:r>
              <w:rPr>
                <w:rFonts w:ascii="Arial" w:hAnsi="Arial" w:eastAsia="Arial" w:cs="Arial"/>
                <w:spacing w:val="1"/>
                <w:sz w:val="22"/>
                <w:szCs w:val="22"/>
              </w:rPr>
              <w:t>O</w:t>
            </w:r>
            <w:r>
              <w:rPr>
                <w:rFonts w:ascii="Arial" w:hAnsi="Arial" w:eastAsia="Arial" w:cs="Arial"/>
                <w:sz w:val="22"/>
                <w:szCs w:val="22"/>
              </w:rPr>
              <w:t xml:space="preserve"> </w:t>
            </w:r>
            <w:sdt>
              <w:sdtPr>
                <w:rPr>
                  <w:rFonts w:ascii="Arial" w:hAnsi="Arial" w:eastAsia="Arial" w:cs="Arial"/>
                  <w:sz w:val="22"/>
                  <w:szCs w:val="22"/>
                </w:rPr>
                <w:id w:val="1670285219"/>
                <w14:checkbox>
                  <w14:checked w14:val="0"/>
                  <w14:checkedState w14:font="MS Gothic" w14:val="2612"/>
                  <w14:uncheckedState w14:font="MS Gothic" w14:val="2610"/>
                </w14:checkbox>
              </w:sdtPr>
              <w:sdtEndPr/>
              <w:sdtContent>
                <w:r>
                  <w:rPr>
                    <w:rFonts w:hint="eastAsia" w:ascii="MS Gothic" w:hAnsi="MS Gothic" w:eastAsia="MS Gothic" w:cs="Arial"/>
                    <w:sz w:val="22"/>
                    <w:szCs w:val="22"/>
                  </w:rPr>
                  <w:t>☐</w:t>
                </w:r>
              </w:sdtContent>
            </w:sdt>
          </w:p>
        </w:tc>
      </w:tr>
      <w:tr w:rsidR="001A2420" w:rsidTr="003B7D75" w14:paraId="6E88DA1A" w14:textId="77777777">
        <w:tc>
          <w:tcPr>
            <w:tcW w:w="0" w:type="auto"/>
            <w:tcBorders>
              <w:top w:val="single" w:color="000000" w:sz="5" w:space="0"/>
              <w:left w:val="single" w:color="000000" w:sz="5" w:space="0"/>
              <w:bottom w:val="nil"/>
              <w:right w:val="single" w:color="000000" w:sz="5" w:space="0"/>
            </w:tcBorders>
          </w:tcPr>
          <w:p w:rsidR="001A2420" w:rsidP="001A2420" w:rsidRDefault="001A2420" w14:paraId="0BA26084" w14:textId="77777777">
            <w:pPr>
              <w:spacing w:line="240" w:lineRule="exact"/>
              <w:ind w:left="102"/>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pacing w:val="-1"/>
                <w:sz w:val="22"/>
                <w:szCs w:val="22"/>
              </w:rPr>
              <w:t>YES</w:t>
            </w:r>
            <w:r>
              <w:rPr>
                <w:rFonts w:ascii="Arial" w:hAnsi="Arial" w:eastAsia="Arial" w:cs="Arial"/>
                <w:sz w:val="22"/>
                <w:szCs w:val="22"/>
              </w:rPr>
              <w:t>,</w:t>
            </w:r>
            <w:r>
              <w:rPr>
                <w:spacing w:val="8"/>
                <w:sz w:val="22"/>
                <w:szCs w:val="22"/>
              </w:rPr>
              <w:t xml:space="preserve"> </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ease</w:t>
            </w:r>
            <w:r>
              <w:rPr>
                <w:spacing w:val="5"/>
                <w:sz w:val="22"/>
                <w:szCs w:val="22"/>
              </w:rPr>
              <w:t xml:space="preserve"> </w:t>
            </w:r>
            <w:r>
              <w:rPr>
                <w:rFonts w:ascii="Arial" w:hAnsi="Arial" w:eastAsia="Arial" w:cs="Arial"/>
                <w:sz w:val="22"/>
                <w:szCs w:val="22"/>
              </w:rPr>
              <w:t>s</w:t>
            </w:r>
            <w:r>
              <w:rPr>
                <w:rFonts w:ascii="Arial" w:hAnsi="Arial" w:eastAsia="Arial" w:cs="Arial"/>
                <w:spacing w:val="1"/>
                <w:sz w:val="22"/>
                <w:szCs w:val="22"/>
              </w:rPr>
              <w:t>t</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z w:val="22"/>
                <w:szCs w:val="22"/>
              </w:rPr>
              <w:t>e</w:t>
            </w:r>
            <w:r>
              <w:rPr>
                <w:spacing w:val="7"/>
                <w:sz w:val="22"/>
                <w:szCs w:val="22"/>
              </w:rPr>
              <w:t xml:space="preserve"> </w:t>
            </w:r>
            <w:r>
              <w:rPr>
                <w:rFonts w:ascii="Arial" w:hAnsi="Arial" w:eastAsia="Arial" w:cs="Arial"/>
                <w:spacing w:val="-1"/>
                <w:sz w:val="22"/>
                <w:szCs w:val="22"/>
              </w:rPr>
              <w:t>w</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and</w:t>
            </w:r>
            <w:r>
              <w:rPr>
                <w:spacing w:val="5"/>
                <w:sz w:val="22"/>
                <w:szCs w:val="22"/>
              </w:rPr>
              <w:t xml:space="preserve"> </w:t>
            </w:r>
            <w:r>
              <w:rPr>
                <w:rFonts w:ascii="Arial" w:hAnsi="Arial" w:eastAsia="Arial" w:cs="Arial"/>
                <w:spacing w:val="1"/>
                <w:sz w:val="22"/>
                <w:szCs w:val="22"/>
              </w:rPr>
              <w:t>f</w:t>
            </w:r>
            <w:r>
              <w:rPr>
                <w:rFonts w:ascii="Arial" w:hAnsi="Arial" w:eastAsia="Arial" w:cs="Arial"/>
                <w:spacing w:val="-3"/>
                <w:sz w:val="22"/>
                <w:szCs w:val="22"/>
              </w:rPr>
              <w:t>o</w:t>
            </w:r>
            <w:r>
              <w:rPr>
                <w:rFonts w:ascii="Arial" w:hAnsi="Arial" w:eastAsia="Arial" w:cs="Arial"/>
                <w:sz w:val="22"/>
                <w:szCs w:val="22"/>
              </w:rPr>
              <w:t>r</w:t>
            </w:r>
            <w:r>
              <w:rPr>
                <w:spacing w:val="8"/>
                <w:sz w:val="22"/>
                <w:szCs w:val="22"/>
              </w:rPr>
              <w:t xml:space="preserve"> </w:t>
            </w:r>
            <w:r>
              <w:rPr>
                <w:rFonts w:ascii="Arial" w:hAnsi="Arial" w:eastAsia="Arial" w:cs="Arial"/>
                <w:spacing w:val="-1"/>
                <w:sz w:val="22"/>
                <w:szCs w:val="22"/>
              </w:rPr>
              <w:t>w</w:t>
            </w:r>
            <w:r>
              <w:rPr>
                <w:rFonts w:ascii="Arial" w:hAnsi="Arial" w:eastAsia="Arial" w:cs="Arial"/>
                <w:sz w:val="22"/>
                <w:szCs w:val="22"/>
              </w:rPr>
              <w:t>hat</w:t>
            </w:r>
            <w:r>
              <w:rPr>
                <w:spacing w:val="6"/>
                <w:sz w:val="22"/>
                <w:szCs w:val="22"/>
              </w:rPr>
              <w:t xml:space="preserve"> </w:t>
            </w:r>
            <w:r>
              <w:rPr>
                <w:rFonts w:ascii="Arial" w:hAnsi="Arial" w:eastAsia="Arial" w:cs="Arial"/>
                <w:spacing w:val="-1"/>
                <w:sz w:val="22"/>
                <w:szCs w:val="22"/>
              </w:rPr>
              <w:t>r</w:t>
            </w:r>
            <w:r>
              <w:rPr>
                <w:rFonts w:ascii="Arial" w:hAnsi="Arial" w:eastAsia="Arial" w:cs="Arial"/>
                <w:sz w:val="22"/>
                <w:szCs w:val="22"/>
              </w:rPr>
              <w:t>eason:</w:t>
            </w:r>
          </w:p>
        </w:tc>
        <w:tc>
          <w:tcPr>
            <w:tcW w:w="0" w:type="auto"/>
            <w:gridSpan w:val="3"/>
            <w:tcBorders>
              <w:top w:val="single" w:color="000000" w:sz="5" w:space="0"/>
              <w:left w:val="single" w:color="000000" w:sz="5" w:space="0"/>
              <w:bottom w:val="nil"/>
              <w:right w:val="single" w:color="000000" w:sz="5" w:space="0"/>
            </w:tcBorders>
          </w:tcPr>
          <w:p w:rsidR="001A2420" w:rsidP="001A2420" w:rsidRDefault="001A2420" w14:paraId="6F5D6F6F" w14:textId="77777777">
            <w:pPr>
              <w:spacing w:line="240" w:lineRule="exact"/>
              <w:ind w:left="100"/>
              <w:rPr>
                <w:rFonts w:ascii="Arial" w:hAnsi="Arial" w:eastAsia="Arial" w:cs="Arial"/>
                <w:sz w:val="22"/>
                <w:szCs w:val="22"/>
              </w:rPr>
            </w:pPr>
            <w:r>
              <w:rPr>
                <w:rFonts w:ascii="Arial" w:hAnsi="Arial" w:eastAsia="Arial" w:cs="Arial"/>
                <w:spacing w:val="-1"/>
                <w:sz w:val="22"/>
                <w:szCs w:val="22"/>
              </w:rPr>
              <w:t>N</w:t>
            </w:r>
            <w:r>
              <w:rPr>
                <w:rFonts w:ascii="Arial" w:hAnsi="Arial" w:eastAsia="Arial" w:cs="Arial"/>
                <w:sz w:val="22"/>
                <w:szCs w:val="22"/>
              </w:rPr>
              <w:t>a</w:t>
            </w:r>
            <w:r>
              <w:rPr>
                <w:rFonts w:ascii="Arial" w:hAnsi="Arial" w:eastAsia="Arial" w:cs="Arial"/>
                <w:spacing w:val="1"/>
                <w:sz w:val="22"/>
                <w:szCs w:val="22"/>
              </w:rPr>
              <w:t>m</w:t>
            </w:r>
            <w:r>
              <w:rPr>
                <w:rFonts w:ascii="Arial" w:hAnsi="Arial" w:eastAsia="Arial" w:cs="Arial"/>
                <w:sz w:val="22"/>
                <w:szCs w:val="22"/>
              </w:rPr>
              <w:t>e</w:t>
            </w:r>
            <w:r>
              <w:rPr>
                <w:spacing w:val="7"/>
                <w:sz w:val="22"/>
                <w:szCs w:val="22"/>
              </w:rPr>
              <w:t xml:space="preserve"> </w:t>
            </w:r>
            <w:r>
              <w:rPr>
                <w:rFonts w:ascii="Arial" w:hAnsi="Arial" w:eastAsia="Arial" w:cs="Arial"/>
                <w:spacing w:val="-3"/>
                <w:sz w:val="22"/>
                <w:szCs w:val="22"/>
              </w:rPr>
              <w:t>o</w:t>
            </w:r>
            <w:r>
              <w:rPr>
                <w:rFonts w:ascii="Arial" w:hAnsi="Arial" w:eastAsia="Arial" w:cs="Arial"/>
                <w:sz w:val="22"/>
                <w:szCs w:val="22"/>
              </w:rPr>
              <w:t>f</w:t>
            </w:r>
            <w:r>
              <w:rPr>
                <w:spacing w:val="8"/>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w:t>
            </w:r>
            <w:r>
              <w:rPr>
                <w:rFonts w:ascii="Arial" w:hAnsi="Arial" w:eastAsia="Arial" w:cs="Arial"/>
                <w:spacing w:val="1"/>
                <w:sz w:val="22"/>
                <w:szCs w:val="22"/>
              </w:rPr>
              <w:t>r</w:t>
            </w:r>
            <w:r>
              <w:rPr>
                <w:rFonts w:ascii="Arial" w:hAnsi="Arial" w:eastAsia="Arial" w:cs="Arial"/>
                <w:sz w:val="22"/>
                <w:szCs w:val="22"/>
              </w:rPr>
              <w:t>:</w:t>
            </w:r>
            <w:sdt>
              <w:sdtPr>
                <w:rPr>
                  <w:rFonts w:ascii="Arial" w:hAnsi="Arial" w:eastAsia="Arial" w:cs="Arial"/>
                  <w:sz w:val="22"/>
                  <w:szCs w:val="22"/>
                </w:rPr>
                <w:id w:val="2035763772"/>
                <w:placeholder>
                  <w:docPart w:val="6E28E6E70261400A9C25FA0047FF9F4A"/>
                </w:placeholder>
                <w:showingPlcHdr/>
                <w:text/>
              </w:sdtPr>
              <w:sdtEndPr/>
              <w:sdtContent>
                <w:r w:rsidRPr="009F7A3F">
                  <w:rPr>
                    <w:rStyle w:val="PlaceholderText"/>
                  </w:rPr>
                  <w:t>Click or tap here to enter text.</w:t>
                </w:r>
              </w:sdtContent>
            </w:sdt>
          </w:p>
        </w:tc>
      </w:tr>
      <w:tr w:rsidR="001A2420" w:rsidTr="003B7D75" w14:paraId="681F1EC9" w14:textId="77777777">
        <w:tc>
          <w:tcPr>
            <w:tcW w:w="0" w:type="auto"/>
            <w:tcBorders>
              <w:top w:val="nil"/>
              <w:left w:val="single" w:color="000000" w:sz="5" w:space="0"/>
              <w:bottom w:val="nil"/>
              <w:right w:val="single" w:color="000000" w:sz="5" w:space="0"/>
            </w:tcBorders>
          </w:tcPr>
          <w:p w:rsidR="001A2420" w:rsidP="001A2420" w:rsidRDefault="001A2420" w14:paraId="1323FD20" w14:textId="77777777">
            <w:pPr>
              <w:spacing w:line="240" w:lineRule="exact"/>
              <w:ind w:left="102"/>
              <w:rPr>
                <w:rFonts w:ascii="Arial" w:hAnsi="Arial" w:eastAsia="Arial" w:cs="Arial"/>
                <w:sz w:val="22"/>
                <w:szCs w:val="22"/>
              </w:rPr>
            </w:pPr>
            <w:r>
              <w:rPr>
                <w:rFonts w:ascii="Arial" w:hAnsi="Arial" w:eastAsia="Arial" w:cs="Arial"/>
                <w:spacing w:val="1"/>
                <w:sz w:val="22"/>
                <w:szCs w:val="22"/>
              </w:rPr>
              <w:t>(</w:t>
            </w:r>
            <w:r>
              <w:rPr>
                <w:rFonts w:ascii="Arial" w:hAnsi="Arial" w:eastAsia="Arial" w:cs="Arial"/>
                <w:sz w:val="22"/>
                <w:szCs w:val="22"/>
              </w:rPr>
              <w:t>e</w:t>
            </w:r>
            <w:r>
              <w:rPr>
                <w:rFonts w:ascii="Arial" w:hAnsi="Arial" w:eastAsia="Arial" w:cs="Arial"/>
                <w:spacing w:val="1"/>
                <w:sz w:val="22"/>
                <w:szCs w:val="22"/>
              </w:rPr>
              <w:t>.</w:t>
            </w:r>
            <w:r>
              <w:rPr>
                <w:rFonts w:ascii="Arial" w:hAnsi="Arial" w:eastAsia="Arial" w:cs="Arial"/>
                <w:spacing w:val="-3"/>
                <w:sz w:val="22"/>
                <w:szCs w:val="22"/>
              </w:rPr>
              <w:t>g</w:t>
            </w:r>
            <w:r>
              <w:rPr>
                <w:rFonts w:ascii="Arial" w:hAnsi="Arial" w:eastAsia="Arial" w:cs="Arial"/>
                <w:spacing w:val="1"/>
                <w:sz w:val="22"/>
                <w:szCs w:val="22"/>
              </w:rPr>
              <w:t>.</w:t>
            </w:r>
            <w:r>
              <w:rPr>
                <w:rFonts w:ascii="Arial" w:hAnsi="Arial" w:eastAsia="Arial" w:cs="Arial"/>
                <w:sz w:val="22"/>
                <w:szCs w:val="22"/>
              </w:rPr>
              <w:t>,</w:t>
            </w:r>
            <w:r>
              <w:rPr>
                <w:spacing w:val="6"/>
                <w:sz w:val="22"/>
                <w:szCs w:val="22"/>
              </w:rPr>
              <w:t xml:space="preserve"> </w:t>
            </w:r>
            <w:r>
              <w:rPr>
                <w:rFonts w:ascii="Arial" w:hAnsi="Arial" w:eastAsia="Arial" w:cs="Arial"/>
                <w:spacing w:val="-1"/>
                <w:sz w:val="22"/>
                <w:szCs w:val="22"/>
              </w:rPr>
              <w:t>t</w:t>
            </w:r>
            <w:r>
              <w:rPr>
                <w:rFonts w:ascii="Arial" w:hAnsi="Arial" w:eastAsia="Arial" w:cs="Arial"/>
                <w:spacing w:val="1"/>
                <w:sz w:val="22"/>
                <w:szCs w:val="22"/>
              </w:rPr>
              <w:t>r</w:t>
            </w:r>
            <w:r>
              <w:rPr>
                <w:rFonts w:ascii="Arial" w:hAnsi="Arial" w:eastAsia="Arial" w:cs="Arial"/>
                <w:sz w:val="22"/>
                <w:szCs w:val="22"/>
              </w:rPr>
              <w:t>ans</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5"/>
                <w:sz w:val="22"/>
                <w:szCs w:val="22"/>
              </w:rPr>
              <w:t xml:space="preserve"> </w:t>
            </w:r>
            <w:r>
              <w:rPr>
                <w:rFonts w:ascii="Arial" w:hAnsi="Arial" w:eastAsia="Arial" w:cs="Arial"/>
                <w:sz w:val="22"/>
                <w:szCs w:val="22"/>
              </w:rPr>
              <w:t>se</w:t>
            </w:r>
            <w:r>
              <w:rPr>
                <w:rFonts w:ascii="Arial" w:hAnsi="Arial" w:eastAsia="Arial" w:cs="Arial"/>
                <w:spacing w:val="-2"/>
                <w:sz w:val="22"/>
                <w:szCs w:val="22"/>
              </w:rPr>
              <w:t>c</w:t>
            </w:r>
            <w:r>
              <w:rPr>
                <w:rFonts w:ascii="Arial" w:hAnsi="Arial" w:eastAsia="Arial" w:cs="Arial"/>
                <w:sz w:val="22"/>
                <w:szCs w:val="22"/>
              </w:rPr>
              <w:t>onda</w:t>
            </w:r>
            <w:r>
              <w:rPr>
                <w:rFonts w:ascii="Arial" w:hAnsi="Arial" w:eastAsia="Arial" w:cs="Arial"/>
                <w:spacing w:val="1"/>
                <w:sz w:val="22"/>
                <w:szCs w:val="22"/>
              </w:rPr>
              <w:t>r</w:t>
            </w:r>
            <w:r>
              <w:rPr>
                <w:rFonts w:ascii="Arial" w:hAnsi="Arial" w:eastAsia="Arial" w:cs="Arial"/>
                <w:sz w:val="22"/>
                <w:szCs w:val="22"/>
              </w:rPr>
              <w:t>y</w:t>
            </w:r>
            <w:r>
              <w:rPr>
                <w:spacing w:val="7"/>
                <w:sz w:val="22"/>
                <w:szCs w:val="22"/>
              </w:rPr>
              <w:t xml:space="preserve"> </w:t>
            </w:r>
            <w:r>
              <w:rPr>
                <w:rFonts w:ascii="Arial" w:hAnsi="Arial" w:eastAsia="Arial" w:cs="Arial"/>
                <w:spacing w:val="-2"/>
                <w:sz w:val="22"/>
                <w:szCs w:val="22"/>
              </w:rPr>
              <w:t>s</w:t>
            </w:r>
            <w:r>
              <w:rPr>
                <w:rFonts w:ascii="Arial" w:hAnsi="Arial" w:eastAsia="Arial" w:cs="Arial"/>
                <w:sz w:val="22"/>
                <w:szCs w:val="22"/>
              </w:rPr>
              <w:t>choo</w:t>
            </w:r>
            <w:r>
              <w:rPr>
                <w:rFonts w:ascii="Arial" w:hAnsi="Arial" w:eastAsia="Arial" w:cs="Arial"/>
                <w:spacing w:val="-1"/>
                <w:sz w:val="22"/>
                <w:szCs w:val="22"/>
              </w:rPr>
              <w:t>l</w:t>
            </w:r>
            <w:r>
              <w:rPr>
                <w:rFonts w:ascii="Arial" w:hAnsi="Arial" w:eastAsia="Arial" w:cs="Arial"/>
                <w:sz w:val="22"/>
                <w:szCs w:val="22"/>
              </w:rPr>
              <w:t>)</w:t>
            </w:r>
          </w:p>
        </w:tc>
        <w:tc>
          <w:tcPr>
            <w:tcW w:w="0" w:type="auto"/>
            <w:gridSpan w:val="3"/>
            <w:tcBorders>
              <w:top w:val="nil"/>
              <w:left w:val="single" w:color="000000" w:sz="5" w:space="0"/>
              <w:bottom w:val="nil"/>
              <w:right w:val="single" w:color="000000" w:sz="5" w:space="0"/>
            </w:tcBorders>
          </w:tcPr>
          <w:p w:rsidR="001A2420" w:rsidP="001A2420" w:rsidRDefault="001A2420" w14:paraId="66B27AD5" w14:textId="77777777"/>
        </w:tc>
      </w:tr>
      <w:tr w:rsidR="001A2420" w:rsidTr="003B7D75" w14:paraId="0482C3C4" w14:textId="77777777">
        <w:tc>
          <w:tcPr>
            <w:tcW w:w="0" w:type="auto"/>
            <w:tcBorders>
              <w:top w:val="nil"/>
              <w:left w:val="single" w:color="000000" w:sz="5" w:space="0"/>
              <w:bottom w:val="single" w:color="000000" w:sz="5" w:space="0"/>
              <w:right w:val="single" w:color="000000" w:sz="5" w:space="0"/>
            </w:tcBorders>
          </w:tcPr>
          <w:p w:rsidR="001A2420" w:rsidP="001A2420" w:rsidRDefault="001A2420" w14:paraId="0CECE3F5" w14:textId="77777777"/>
        </w:tc>
        <w:tc>
          <w:tcPr>
            <w:tcW w:w="0" w:type="auto"/>
            <w:gridSpan w:val="3"/>
            <w:tcBorders>
              <w:top w:val="nil"/>
              <w:left w:val="single" w:color="000000" w:sz="5" w:space="0"/>
              <w:bottom w:val="single" w:color="000000" w:sz="5" w:space="0"/>
              <w:right w:val="single" w:color="000000" w:sz="5" w:space="0"/>
            </w:tcBorders>
          </w:tcPr>
          <w:p w:rsidR="001A2420" w:rsidP="001A2420" w:rsidRDefault="001A2420" w14:paraId="76F1E6CC" w14:textId="77777777">
            <w:pPr>
              <w:spacing w:before="5" w:line="100" w:lineRule="exact"/>
              <w:rPr>
                <w:sz w:val="11"/>
                <w:szCs w:val="11"/>
              </w:rPr>
            </w:pPr>
          </w:p>
          <w:p w:rsidR="001A2420" w:rsidP="001A2420" w:rsidRDefault="001A2420" w14:paraId="3930142D" w14:textId="77777777">
            <w:pPr>
              <w:ind w:left="100"/>
              <w:rPr>
                <w:rFonts w:ascii="Arial" w:hAnsi="Arial" w:eastAsia="Arial" w:cs="Arial"/>
                <w:sz w:val="22"/>
                <w:szCs w:val="22"/>
              </w:rPr>
            </w:pPr>
            <w:r>
              <w:rPr>
                <w:rFonts w:ascii="Arial" w:hAnsi="Arial" w:eastAsia="Arial" w:cs="Arial"/>
                <w:spacing w:val="-1"/>
                <w:sz w:val="22"/>
                <w:szCs w:val="22"/>
              </w:rPr>
              <w:t>R</w:t>
            </w:r>
            <w:r>
              <w:rPr>
                <w:rFonts w:ascii="Arial" w:hAnsi="Arial" w:eastAsia="Arial" w:cs="Arial"/>
                <w:sz w:val="22"/>
                <w:szCs w:val="22"/>
              </w:rPr>
              <w:t>eason:</w:t>
            </w:r>
            <w:sdt>
              <w:sdtPr>
                <w:rPr>
                  <w:rFonts w:ascii="Arial" w:hAnsi="Arial" w:eastAsia="Arial" w:cs="Arial"/>
                  <w:sz w:val="22"/>
                  <w:szCs w:val="22"/>
                </w:rPr>
                <w:id w:val="499084533"/>
                <w:placeholder>
                  <w:docPart w:val="6E28E6E70261400A9C25FA0047FF9F4A"/>
                </w:placeholder>
                <w:showingPlcHdr/>
                <w:text/>
              </w:sdtPr>
              <w:sdtEndPr/>
              <w:sdtContent>
                <w:r w:rsidRPr="009F7A3F">
                  <w:rPr>
                    <w:rStyle w:val="PlaceholderText"/>
                  </w:rPr>
                  <w:t>Click or tap here to enter text.</w:t>
                </w:r>
              </w:sdtContent>
            </w:sdt>
          </w:p>
        </w:tc>
      </w:tr>
      <w:tr w:rsidR="001A2420" w:rsidTr="003B7D75" w14:paraId="4A9BD9F1" w14:textId="77777777">
        <w:tc>
          <w:tcPr>
            <w:tcW w:w="0" w:type="auto"/>
            <w:tcBorders>
              <w:top w:val="single" w:color="000000" w:sz="5" w:space="0"/>
              <w:left w:val="single" w:color="000000" w:sz="5" w:space="0"/>
              <w:bottom w:val="nil"/>
              <w:right w:val="single" w:color="000000" w:sz="5" w:space="0"/>
            </w:tcBorders>
          </w:tcPr>
          <w:p w:rsidR="001A2420" w:rsidP="001A2420" w:rsidRDefault="001A2420" w14:paraId="279CD945" w14:textId="77777777">
            <w:pPr>
              <w:spacing w:line="240" w:lineRule="exact"/>
              <w:ind w:left="102"/>
              <w:rPr>
                <w:rFonts w:ascii="Arial" w:hAnsi="Arial" w:eastAsia="Arial" w:cs="Arial"/>
                <w:sz w:val="22"/>
                <w:szCs w:val="22"/>
              </w:rPr>
            </w:pPr>
            <w:r>
              <w:rPr>
                <w:rFonts w:ascii="Arial" w:hAnsi="Arial" w:eastAsia="Arial" w:cs="Arial"/>
                <w:spacing w:val="1"/>
                <w:sz w:val="22"/>
                <w:szCs w:val="22"/>
              </w:rPr>
              <w:t>W</w:t>
            </w:r>
            <w:r>
              <w:rPr>
                <w:rFonts w:ascii="Arial" w:hAnsi="Arial" w:eastAsia="Arial" w:cs="Arial"/>
                <w:sz w:val="22"/>
                <w:szCs w:val="22"/>
              </w:rPr>
              <w:t>ha</w:t>
            </w:r>
            <w:r>
              <w:rPr>
                <w:rFonts w:ascii="Arial" w:hAnsi="Arial" w:eastAsia="Arial" w:cs="Arial"/>
                <w:spacing w:val="-1"/>
                <w:sz w:val="22"/>
                <w:szCs w:val="22"/>
              </w:rPr>
              <w:t>t</w:t>
            </w:r>
            <w:r>
              <w:rPr>
                <w:rFonts w:ascii="Arial" w:hAnsi="Arial" w:eastAsia="Arial" w:cs="Arial"/>
                <w:sz w:val="22"/>
                <w:szCs w:val="22"/>
              </w:rPr>
              <w:t>,</w:t>
            </w:r>
            <w:r>
              <w:rPr>
                <w:spacing w:val="8"/>
                <w:sz w:val="22"/>
                <w:szCs w:val="22"/>
              </w:rPr>
              <w:t xml:space="preserve"> </w:t>
            </w: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z w:val="22"/>
                <w:szCs w:val="22"/>
              </w:rPr>
              <w:t>an</w:t>
            </w:r>
            <w:r>
              <w:rPr>
                <w:rFonts w:ascii="Arial" w:hAnsi="Arial" w:eastAsia="Arial" w:cs="Arial"/>
                <w:spacing w:val="-2"/>
                <w:sz w:val="22"/>
                <w:szCs w:val="22"/>
              </w:rPr>
              <w:t>y</w:t>
            </w:r>
            <w:r>
              <w:rPr>
                <w:rFonts w:ascii="Arial" w:hAnsi="Arial" w:eastAsia="Arial" w:cs="Arial"/>
                <w:sz w:val="22"/>
                <w:szCs w:val="22"/>
              </w:rPr>
              <w:t>,</w:t>
            </w:r>
            <w:r>
              <w:rPr>
                <w:spacing w:val="8"/>
                <w:sz w:val="22"/>
                <w:szCs w:val="22"/>
              </w:rPr>
              <w:t xml:space="preserve"> </w:t>
            </w:r>
            <w:r>
              <w:rPr>
                <w:rFonts w:ascii="Arial" w:hAnsi="Arial" w:eastAsia="Arial" w:cs="Arial"/>
                <w:spacing w:val="-3"/>
                <w:sz w:val="22"/>
                <w:szCs w:val="22"/>
              </w:rPr>
              <w:t>o</w:t>
            </w:r>
            <w:r>
              <w:rPr>
                <w:rFonts w:ascii="Arial" w:hAnsi="Arial" w:eastAsia="Arial" w:cs="Arial"/>
                <w:spacing w:val="1"/>
                <w:sz w:val="22"/>
                <w:szCs w:val="22"/>
              </w:rPr>
              <w:t>t</w:t>
            </w:r>
            <w:r>
              <w:rPr>
                <w:rFonts w:ascii="Arial" w:hAnsi="Arial" w:eastAsia="Arial" w:cs="Arial"/>
                <w:sz w:val="22"/>
                <w:szCs w:val="22"/>
              </w:rPr>
              <w:t>her</w:t>
            </w:r>
            <w:r>
              <w:rPr>
                <w:spacing w:val="6"/>
                <w:sz w:val="22"/>
                <w:szCs w:val="22"/>
              </w:rPr>
              <w:t xml:space="preserve"> </w:t>
            </w:r>
            <w:r>
              <w:rPr>
                <w:rFonts w:ascii="Arial" w:hAnsi="Arial" w:eastAsia="Arial" w:cs="Arial"/>
                <w:sz w:val="22"/>
                <w:szCs w:val="22"/>
              </w:rPr>
              <w:t>se</w:t>
            </w:r>
            <w:r>
              <w:rPr>
                <w:rFonts w:ascii="Arial" w:hAnsi="Arial" w:eastAsia="Arial" w:cs="Arial"/>
                <w:spacing w:val="1"/>
                <w:sz w:val="22"/>
                <w:szCs w:val="22"/>
              </w:rPr>
              <w:t>r</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pacing w:val="-2"/>
                <w:sz w:val="22"/>
                <w:szCs w:val="22"/>
              </w:rPr>
              <w:t>c</w:t>
            </w:r>
            <w:r>
              <w:rPr>
                <w:rFonts w:ascii="Arial" w:hAnsi="Arial" w:eastAsia="Arial" w:cs="Arial"/>
                <w:sz w:val="22"/>
                <w:szCs w:val="22"/>
              </w:rPr>
              <w:t>es</w:t>
            </w:r>
            <w:r>
              <w:rPr>
                <w:spacing w:val="7"/>
                <w:sz w:val="22"/>
                <w:szCs w:val="22"/>
              </w:rPr>
              <w:t xml:space="preserve"> </w:t>
            </w:r>
            <w:r>
              <w:rPr>
                <w:rFonts w:ascii="Arial" w:hAnsi="Arial" w:eastAsia="Arial" w:cs="Arial"/>
                <w:sz w:val="22"/>
                <w:szCs w:val="22"/>
              </w:rPr>
              <w:t>a</w:t>
            </w:r>
            <w:r>
              <w:rPr>
                <w:rFonts w:ascii="Arial" w:hAnsi="Arial" w:eastAsia="Arial" w:cs="Arial"/>
                <w:spacing w:val="1"/>
                <w:sz w:val="22"/>
                <w:szCs w:val="22"/>
              </w:rPr>
              <w:t>r</w:t>
            </w:r>
            <w:r>
              <w:rPr>
                <w:rFonts w:ascii="Arial" w:hAnsi="Arial" w:eastAsia="Arial" w:cs="Arial"/>
                <w:sz w:val="22"/>
                <w:szCs w:val="22"/>
              </w:rPr>
              <w:t>e</w:t>
            </w:r>
            <w:r>
              <w:rPr>
                <w:spacing w:val="5"/>
                <w:sz w:val="22"/>
                <w:szCs w:val="22"/>
              </w:rPr>
              <w:t xml:space="preserve"> </w:t>
            </w:r>
            <w:r>
              <w:rPr>
                <w:rFonts w:ascii="Arial" w:hAnsi="Arial" w:eastAsia="Arial" w:cs="Arial"/>
                <w:spacing w:val="-1"/>
                <w:sz w:val="22"/>
                <w:szCs w:val="22"/>
              </w:rPr>
              <w:t>i</w:t>
            </w:r>
            <w:r>
              <w:rPr>
                <w:rFonts w:ascii="Arial" w:hAnsi="Arial" w:eastAsia="Arial" w:cs="Arial"/>
                <w:sz w:val="22"/>
                <w:szCs w:val="22"/>
              </w:rPr>
              <w:t>nvo</w:t>
            </w:r>
            <w:r>
              <w:rPr>
                <w:rFonts w:ascii="Arial" w:hAnsi="Arial" w:eastAsia="Arial" w:cs="Arial"/>
                <w:spacing w:val="-1"/>
                <w:sz w:val="22"/>
                <w:szCs w:val="22"/>
              </w:rPr>
              <w:t>l</w:t>
            </w:r>
            <w:r>
              <w:rPr>
                <w:rFonts w:ascii="Arial" w:hAnsi="Arial" w:eastAsia="Arial" w:cs="Arial"/>
                <w:sz w:val="22"/>
                <w:szCs w:val="22"/>
              </w:rPr>
              <w:t>ved</w:t>
            </w:r>
            <w:r>
              <w:rPr>
                <w:spacing w:val="7"/>
                <w:sz w:val="22"/>
                <w:szCs w:val="22"/>
              </w:rPr>
              <w:t xml:space="preserve"> </w:t>
            </w:r>
            <w:r>
              <w:rPr>
                <w:rFonts w:ascii="Arial" w:hAnsi="Arial" w:eastAsia="Arial" w:cs="Arial"/>
                <w:spacing w:val="-1"/>
                <w:sz w:val="22"/>
                <w:szCs w:val="22"/>
              </w:rPr>
              <w:t>wi</w:t>
            </w:r>
            <w:r>
              <w:rPr>
                <w:rFonts w:ascii="Arial" w:hAnsi="Arial" w:eastAsia="Arial" w:cs="Arial"/>
                <w:spacing w:val="1"/>
                <w:sz w:val="22"/>
                <w:szCs w:val="22"/>
              </w:rPr>
              <w:t>t</w:t>
            </w:r>
            <w:r>
              <w:rPr>
                <w:rFonts w:ascii="Arial" w:hAnsi="Arial" w:eastAsia="Arial" w:cs="Arial"/>
                <w:sz w:val="22"/>
                <w:szCs w:val="22"/>
              </w:rPr>
              <w:t>h</w:t>
            </w:r>
          </w:p>
        </w:tc>
        <w:sdt>
          <w:sdtPr>
            <w:id w:val="-470369634"/>
            <w:placeholder>
              <w:docPart w:val="6E28E6E70261400A9C25FA0047FF9F4A"/>
            </w:placeholder>
            <w:showingPlcHdr/>
            <w:text/>
          </w:sdtPr>
          <w:sdtEndPr/>
          <w:sdtContent>
            <w:tc>
              <w:tcPr>
                <w:tcW w:w="0" w:type="auto"/>
                <w:tcBorders>
                  <w:top w:val="single" w:color="000000" w:sz="5" w:space="0"/>
                  <w:left w:val="single" w:color="000000" w:sz="5" w:space="0"/>
                  <w:bottom w:val="nil"/>
                  <w:right w:val="nil"/>
                </w:tcBorders>
              </w:tcPr>
              <w:p w:rsidR="001A2420" w:rsidP="001A2420" w:rsidRDefault="001A2420" w14:paraId="47480634" w14:textId="77777777">
                <w:r w:rsidRPr="009F7A3F">
                  <w:rPr>
                    <w:rStyle w:val="PlaceholderText"/>
                  </w:rPr>
                  <w:t>Click or tap here to enter text.</w:t>
                </w:r>
              </w:p>
            </w:tc>
          </w:sdtContent>
        </w:sdt>
        <w:tc>
          <w:tcPr>
            <w:tcW w:w="0" w:type="auto"/>
            <w:tcBorders>
              <w:top w:val="single" w:color="000000" w:sz="5" w:space="0"/>
              <w:left w:val="nil"/>
              <w:bottom w:val="nil"/>
              <w:right w:val="nil"/>
            </w:tcBorders>
          </w:tcPr>
          <w:p w:rsidR="001A2420" w:rsidP="001A2420" w:rsidRDefault="001A2420" w14:paraId="3122E670" w14:textId="77777777"/>
        </w:tc>
        <w:tc>
          <w:tcPr>
            <w:tcW w:w="0" w:type="auto"/>
            <w:tcBorders>
              <w:top w:val="single" w:color="000000" w:sz="5" w:space="0"/>
              <w:left w:val="nil"/>
              <w:bottom w:val="nil"/>
              <w:right w:val="single" w:color="000000" w:sz="5" w:space="0"/>
            </w:tcBorders>
          </w:tcPr>
          <w:p w:rsidR="001A2420" w:rsidP="001A2420" w:rsidRDefault="001A2420" w14:paraId="22EF1F98" w14:textId="77777777"/>
        </w:tc>
      </w:tr>
      <w:tr w:rsidR="001A2420" w:rsidTr="003B7D75" w14:paraId="0E6DD286" w14:textId="77777777">
        <w:tc>
          <w:tcPr>
            <w:tcW w:w="0" w:type="auto"/>
            <w:tcBorders>
              <w:top w:val="nil"/>
              <w:left w:val="single" w:color="000000" w:sz="5" w:space="0"/>
              <w:bottom w:val="nil"/>
              <w:right w:val="single" w:color="000000" w:sz="5" w:space="0"/>
            </w:tcBorders>
          </w:tcPr>
          <w:p w:rsidR="001A2420" w:rsidP="001A2420" w:rsidRDefault="001A2420" w14:paraId="5804D694" w14:textId="77777777">
            <w:pPr>
              <w:spacing w:line="240" w:lineRule="exact"/>
              <w:ind w:left="102"/>
              <w:rPr>
                <w:rFonts w:ascii="Arial" w:hAnsi="Arial" w:eastAsia="Arial" w:cs="Arial"/>
                <w:sz w:val="22"/>
                <w:szCs w:val="22"/>
              </w:rPr>
            </w:pPr>
            <w:r>
              <w:rPr>
                <w:rFonts w:ascii="Arial" w:hAnsi="Arial" w:eastAsia="Arial" w:cs="Arial"/>
                <w:sz w:val="22"/>
                <w:szCs w:val="22"/>
              </w:rPr>
              <w:t>suppo</w:t>
            </w:r>
            <w:r>
              <w:rPr>
                <w:rFonts w:ascii="Arial" w:hAnsi="Arial" w:eastAsia="Arial" w:cs="Arial"/>
                <w:spacing w:val="1"/>
                <w:sz w:val="22"/>
                <w:szCs w:val="22"/>
              </w:rPr>
              <w:t>rt</w:t>
            </w:r>
            <w:r>
              <w:rPr>
                <w:rFonts w:ascii="Arial" w:hAnsi="Arial" w:eastAsia="Arial" w:cs="Arial"/>
                <w:spacing w:val="-1"/>
                <w:sz w:val="22"/>
                <w:szCs w:val="22"/>
              </w:rPr>
              <w:t>i</w:t>
            </w:r>
            <w:r>
              <w:rPr>
                <w:rFonts w:ascii="Arial" w:hAnsi="Arial" w:eastAsia="Arial" w:cs="Arial"/>
                <w:sz w:val="22"/>
                <w:szCs w:val="22"/>
              </w:rPr>
              <w:t>ng</w:t>
            </w:r>
            <w:r>
              <w:rPr>
                <w:spacing w:val="5"/>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rFonts w:ascii="Arial" w:hAnsi="Arial" w:eastAsia="Arial" w:cs="Arial"/>
                <w:spacing w:val="-1"/>
                <w:sz w:val="22"/>
                <w:szCs w:val="22"/>
              </w:rPr>
              <w:t>’</w:t>
            </w:r>
            <w:r>
              <w:rPr>
                <w:rFonts w:ascii="Arial" w:hAnsi="Arial" w:eastAsia="Arial" w:cs="Arial"/>
                <w:sz w:val="22"/>
                <w:szCs w:val="22"/>
              </w:rPr>
              <w:t>s</w:t>
            </w:r>
            <w:r>
              <w:rPr>
                <w:spacing w:val="5"/>
                <w:sz w:val="22"/>
                <w:szCs w:val="22"/>
              </w:rPr>
              <w:t xml:space="preserve"> </w:t>
            </w:r>
            <w:r>
              <w:rPr>
                <w:rFonts w:ascii="Arial" w:hAnsi="Arial" w:eastAsia="Arial" w:cs="Arial"/>
                <w:sz w:val="22"/>
                <w:szCs w:val="22"/>
              </w:rPr>
              <w:t>educa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p>
        </w:tc>
        <w:tc>
          <w:tcPr>
            <w:tcW w:w="0" w:type="auto"/>
            <w:tcBorders>
              <w:top w:val="nil"/>
              <w:left w:val="single" w:color="000000" w:sz="5" w:space="0"/>
              <w:bottom w:val="nil"/>
              <w:right w:val="nil"/>
            </w:tcBorders>
          </w:tcPr>
          <w:p w:rsidR="001A2420" w:rsidP="001A2420" w:rsidRDefault="001A2420" w14:paraId="4CA8D869" w14:textId="77777777"/>
        </w:tc>
        <w:tc>
          <w:tcPr>
            <w:tcW w:w="0" w:type="auto"/>
            <w:tcBorders>
              <w:top w:val="nil"/>
              <w:left w:val="nil"/>
              <w:bottom w:val="nil"/>
              <w:right w:val="nil"/>
            </w:tcBorders>
          </w:tcPr>
          <w:p w:rsidR="001A2420" w:rsidP="001A2420" w:rsidRDefault="001A2420" w14:paraId="04831C86" w14:textId="77777777"/>
        </w:tc>
        <w:tc>
          <w:tcPr>
            <w:tcW w:w="0" w:type="auto"/>
            <w:tcBorders>
              <w:top w:val="nil"/>
              <w:left w:val="nil"/>
              <w:bottom w:val="nil"/>
              <w:right w:val="single" w:color="000000" w:sz="5" w:space="0"/>
            </w:tcBorders>
          </w:tcPr>
          <w:p w:rsidR="001A2420" w:rsidP="001A2420" w:rsidRDefault="001A2420" w14:paraId="34E9F521" w14:textId="77777777"/>
        </w:tc>
      </w:tr>
      <w:tr w:rsidR="001A2420" w:rsidTr="003B7D75" w14:paraId="65E22228" w14:textId="77777777">
        <w:tc>
          <w:tcPr>
            <w:tcW w:w="0" w:type="auto"/>
            <w:tcBorders>
              <w:top w:val="nil"/>
              <w:left w:val="single" w:color="000000" w:sz="5" w:space="0"/>
              <w:bottom w:val="single" w:color="000000" w:sz="5" w:space="0"/>
              <w:right w:val="single" w:color="000000" w:sz="5" w:space="0"/>
            </w:tcBorders>
          </w:tcPr>
          <w:p w:rsidR="001A2420" w:rsidP="001A2420" w:rsidRDefault="001A2420" w14:paraId="263228DC" w14:textId="77777777">
            <w:pPr>
              <w:spacing w:line="240" w:lineRule="exact"/>
              <w:ind w:left="102"/>
              <w:rPr>
                <w:rFonts w:ascii="Arial" w:hAnsi="Arial" w:eastAsia="Arial" w:cs="Arial"/>
                <w:sz w:val="22"/>
                <w:szCs w:val="22"/>
              </w:rPr>
            </w:pPr>
            <w:r>
              <w:rPr>
                <w:rFonts w:ascii="Arial" w:hAnsi="Arial" w:eastAsia="Arial" w:cs="Arial"/>
                <w:spacing w:val="1"/>
                <w:sz w:val="22"/>
                <w:szCs w:val="22"/>
              </w:rPr>
              <w:t>(</w:t>
            </w:r>
            <w:r>
              <w:rPr>
                <w:rFonts w:ascii="Arial" w:hAnsi="Arial" w:eastAsia="Arial" w:cs="Arial"/>
                <w:i/>
                <w:sz w:val="22"/>
                <w:szCs w:val="22"/>
              </w:rPr>
              <w:t>e</w:t>
            </w:r>
            <w:r>
              <w:rPr>
                <w:rFonts w:ascii="Arial" w:hAnsi="Arial" w:eastAsia="Arial" w:cs="Arial"/>
                <w:i/>
                <w:spacing w:val="1"/>
                <w:sz w:val="22"/>
                <w:szCs w:val="22"/>
              </w:rPr>
              <w:t>.</w:t>
            </w:r>
            <w:r>
              <w:rPr>
                <w:rFonts w:ascii="Arial" w:hAnsi="Arial" w:eastAsia="Arial" w:cs="Arial"/>
                <w:i/>
                <w:spacing w:val="-3"/>
                <w:sz w:val="22"/>
                <w:szCs w:val="22"/>
              </w:rPr>
              <w:t>g</w:t>
            </w:r>
            <w:r>
              <w:rPr>
                <w:rFonts w:ascii="Arial" w:hAnsi="Arial" w:eastAsia="Arial" w:cs="Arial"/>
                <w:i/>
                <w:spacing w:val="1"/>
                <w:sz w:val="22"/>
                <w:szCs w:val="22"/>
              </w:rPr>
              <w:t>.</w:t>
            </w:r>
            <w:r>
              <w:rPr>
                <w:rFonts w:ascii="Arial" w:hAnsi="Arial" w:eastAsia="Arial" w:cs="Arial"/>
                <w:i/>
                <w:sz w:val="22"/>
                <w:szCs w:val="22"/>
              </w:rPr>
              <w:t>,</w:t>
            </w:r>
            <w:r>
              <w:rPr>
                <w:i/>
                <w:spacing w:val="6"/>
                <w:sz w:val="22"/>
                <w:szCs w:val="22"/>
              </w:rPr>
              <w:t xml:space="preserve"> </w:t>
            </w:r>
            <w:r>
              <w:rPr>
                <w:rFonts w:ascii="Arial" w:hAnsi="Arial" w:eastAsia="Arial" w:cs="Arial"/>
                <w:i/>
                <w:sz w:val="22"/>
                <w:szCs w:val="22"/>
              </w:rPr>
              <w:t>p</w:t>
            </w:r>
            <w:r>
              <w:rPr>
                <w:rFonts w:ascii="Arial" w:hAnsi="Arial" w:eastAsia="Arial" w:cs="Arial"/>
                <w:i/>
                <w:spacing w:val="1"/>
                <w:sz w:val="22"/>
                <w:szCs w:val="22"/>
              </w:rPr>
              <w:t>r</w:t>
            </w:r>
            <w:r>
              <w:rPr>
                <w:rFonts w:ascii="Arial" w:hAnsi="Arial" w:eastAsia="Arial" w:cs="Arial"/>
                <w:i/>
                <w:spacing w:val="-1"/>
                <w:sz w:val="22"/>
                <w:szCs w:val="22"/>
              </w:rPr>
              <w:t>i</w:t>
            </w:r>
            <w:r>
              <w:rPr>
                <w:rFonts w:ascii="Arial" w:hAnsi="Arial" w:eastAsia="Arial" w:cs="Arial"/>
                <w:i/>
                <w:sz w:val="22"/>
                <w:szCs w:val="22"/>
              </w:rPr>
              <w:t>va</w:t>
            </w:r>
            <w:r>
              <w:rPr>
                <w:rFonts w:ascii="Arial" w:hAnsi="Arial" w:eastAsia="Arial" w:cs="Arial"/>
                <w:i/>
                <w:spacing w:val="1"/>
                <w:sz w:val="22"/>
                <w:szCs w:val="22"/>
              </w:rPr>
              <w:t>t</w:t>
            </w:r>
            <w:r>
              <w:rPr>
                <w:rFonts w:ascii="Arial" w:hAnsi="Arial" w:eastAsia="Arial" w:cs="Arial"/>
                <w:i/>
                <w:sz w:val="22"/>
                <w:szCs w:val="22"/>
              </w:rPr>
              <w:t>e</w:t>
            </w:r>
            <w:r>
              <w:rPr>
                <w:i/>
                <w:spacing w:val="2"/>
                <w:sz w:val="22"/>
                <w:szCs w:val="22"/>
              </w:rPr>
              <w:t xml:space="preserve"> </w:t>
            </w:r>
            <w:r>
              <w:rPr>
                <w:rFonts w:ascii="Arial" w:hAnsi="Arial" w:eastAsia="Arial" w:cs="Arial"/>
                <w:i/>
                <w:spacing w:val="1"/>
                <w:sz w:val="22"/>
                <w:szCs w:val="22"/>
              </w:rPr>
              <w:t>t</w:t>
            </w:r>
            <w:r>
              <w:rPr>
                <w:rFonts w:ascii="Arial" w:hAnsi="Arial" w:eastAsia="Arial" w:cs="Arial"/>
                <w:i/>
                <w:sz w:val="22"/>
                <w:szCs w:val="22"/>
              </w:rPr>
              <w:t>u</w:t>
            </w:r>
            <w:r>
              <w:rPr>
                <w:rFonts w:ascii="Arial" w:hAnsi="Arial" w:eastAsia="Arial" w:cs="Arial"/>
                <w:i/>
                <w:spacing w:val="1"/>
                <w:sz w:val="22"/>
                <w:szCs w:val="22"/>
              </w:rPr>
              <w:t>t</w:t>
            </w:r>
            <w:r>
              <w:rPr>
                <w:rFonts w:ascii="Arial" w:hAnsi="Arial" w:eastAsia="Arial" w:cs="Arial"/>
                <w:i/>
                <w:spacing w:val="-3"/>
                <w:sz w:val="22"/>
                <w:szCs w:val="22"/>
              </w:rPr>
              <w:t>o</w:t>
            </w:r>
            <w:r>
              <w:rPr>
                <w:rFonts w:ascii="Arial" w:hAnsi="Arial" w:eastAsia="Arial" w:cs="Arial"/>
                <w:i/>
                <w:spacing w:val="1"/>
                <w:sz w:val="22"/>
                <w:szCs w:val="22"/>
              </w:rPr>
              <w:t>r</w:t>
            </w:r>
            <w:r>
              <w:rPr>
                <w:rFonts w:ascii="Arial" w:hAnsi="Arial" w:eastAsia="Arial" w:cs="Arial"/>
                <w:i/>
                <w:sz w:val="22"/>
                <w:szCs w:val="22"/>
              </w:rPr>
              <w:t>,</w:t>
            </w:r>
            <w:r>
              <w:rPr>
                <w:i/>
                <w:spacing w:val="6"/>
                <w:sz w:val="22"/>
                <w:szCs w:val="22"/>
              </w:rPr>
              <w:t xml:space="preserve"> </w:t>
            </w:r>
            <w:r>
              <w:rPr>
                <w:rFonts w:ascii="Arial" w:hAnsi="Arial" w:eastAsia="Arial" w:cs="Arial"/>
                <w:i/>
                <w:sz w:val="22"/>
                <w:szCs w:val="22"/>
              </w:rPr>
              <w:t>on</w:t>
            </w:r>
            <w:r>
              <w:rPr>
                <w:rFonts w:ascii="Arial" w:hAnsi="Arial" w:eastAsia="Arial" w:cs="Arial"/>
                <w:i/>
                <w:spacing w:val="-1"/>
                <w:sz w:val="22"/>
                <w:szCs w:val="22"/>
              </w:rPr>
              <w:t>li</w:t>
            </w:r>
            <w:r>
              <w:rPr>
                <w:rFonts w:ascii="Arial" w:hAnsi="Arial" w:eastAsia="Arial" w:cs="Arial"/>
                <w:i/>
                <w:sz w:val="22"/>
                <w:szCs w:val="22"/>
              </w:rPr>
              <w:t>ne</w:t>
            </w:r>
            <w:r>
              <w:rPr>
                <w:i/>
                <w:spacing w:val="7"/>
                <w:sz w:val="22"/>
                <w:szCs w:val="22"/>
              </w:rPr>
              <w:t xml:space="preserve"> </w:t>
            </w:r>
            <w:r>
              <w:rPr>
                <w:rFonts w:ascii="Arial" w:hAnsi="Arial" w:eastAsia="Arial" w:cs="Arial"/>
                <w:i/>
                <w:spacing w:val="1"/>
                <w:sz w:val="22"/>
                <w:szCs w:val="22"/>
              </w:rPr>
              <w:t>t</w:t>
            </w:r>
            <w:r>
              <w:rPr>
                <w:rFonts w:ascii="Arial" w:hAnsi="Arial" w:eastAsia="Arial" w:cs="Arial"/>
                <w:i/>
                <w:sz w:val="22"/>
                <w:szCs w:val="22"/>
              </w:rPr>
              <w:t>u</w:t>
            </w:r>
            <w:r>
              <w:rPr>
                <w:rFonts w:ascii="Arial" w:hAnsi="Arial" w:eastAsia="Arial" w:cs="Arial"/>
                <w:i/>
                <w:spacing w:val="-1"/>
                <w:sz w:val="22"/>
                <w:szCs w:val="22"/>
              </w:rPr>
              <w:t>i</w:t>
            </w:r>
            <w:r>
              <w:rPr>
                <w:rFonts w:ascii="Arial" w:hAnsi="Arial" w:eastAsia="Arial" w:cs="Arial"/>
                <w:i/>
                <w:spacing w:val="1"/>
                <w:sz w:val="22"/>
                <w:szCs w:val="22"/>
              </w:rPr>
              <w:t>t</w:t>
            </w:r>
            <w:r>
              <w:rPr>
                <w:rFonts w:ascii="Arial" w:hAnsi="Arial" w:eastAsia="Arial" w:cs="Arial"/>
                <w:i/>
                <w:spacing w:val="-1"/>
                <w:sz w:val="22"/>
                <w:szCs w:val="22"/>
              </w:rPr>
              <w:t>i</w:t>
            </w:r>
            <w:r>
              <w:rPr>
                <w:rFonts w:ascii="Arial" w:hAnsi="Arial" w:eastAsia="Arial" w:cs="Arial"/>
                <w:i/>
                <w:sz w:val="22"/>
                <w:szCs w:val="22"/>
              </w:rPr>
              <w:t>on</w:t>
            </w:r>
            <w:r>
              <w:rPr>
                <w:i/>
                <w:spacing w:val="7"/>
                <w:sz w:val="22"/>
                <w:szCs w:val="22"/>
              </w:rPr>
              <w:t xml:space="preserve"> </w:t>
            </w:r>
            <w:r>
              <w:rPr>
                <w:rFonts w:ascii="Arial" w:hAnsi="Arial" w:eastAsia="Arial" w:cs="Arial"/>
                <w:i/>
                <w:spacing w:val="-3"/>
                <w:sz w:val="22"/>
                <w:szCs w:val="22"/>
              </w:rPr>
              <w:t>e</w:t>
            </w:r>
            <w:r>
              <w:rPr>
                <w:rFonts w:ascii="Arial" w:hAnsi="Arial" w:eastAsia="Arial" w:cs="Arial"/>
                <w:i/>
                <w:spacing w:val="1"/>
                <w:sz w:val="22"/>
                <w:szCs w:val="22"/>
              </w:rPr>
              <w:t>t</w:t>
            </w:r>
            <w:r>
              <w:rPr>
                <w:rFonts w:ascii="Arial" w:hAnsi="Arial" w:eastAsia="Arial" w:cs="Arial"/>
                <w:i/>
                <w:spacing w:val="-2"/>
                <w:sz w:val="22"/>
                <w:szCs w:val="22"/>
              </w:rPr>
              <w:t>c</w:t>
            </w:r>
            <w:r>
              <w:rPr>
                <w:rFonts w:ascii="Arial" w:hAnsi="Arial" w:eastAsia="Arial" w:cs="Arial"/>
                <w:i/>
                <w:spacing w:val="1"/>
                <w:sz w:val="22"/>
                <w:szCs w:val="22"/>
              </w:rPr>
              <w:t>.</w:t>
            </w:r>
            <w:r>
              <w:rPr>
                <w:rFonts w:ascii="Arial" w:hAnsi="Arial" w:eastAsia="Arial" w:cs="Arial"/>
                <w:sz w:val="22"/>
                <w:szCs w:val="22"/>
              </w:rPr>
              <w:t>)</w:t>
            </w:r>
          </w:p>
        </w:tc>
        <w:tc>
          <w:tcPr>
            <w:tcW w:w="0" w:type="auto"/>
            <w:tcBorders>
              <w:top w:val="nil"/>
              <w:left w:val="single" w:color="000000" w:sz="5" w:space="0"/>
              <w:bottom w:val="single" w:color="000000" w:sz="5" w:space="0"/>
              <w:right w:val="nil"/>
            </w:tcBorders>
          </w:tcPr>
          <w:p w:rsidR="001A2420" w:rsidP="001A2420" w:rsidRDefault="001A2420" w14:paraId="6D565304" w14:textId="77777777"/>
        </w:tc>
        <w:tc>
          <w:tcPr>
            <w:tcW w:w="0" w:type="auto"/>
            <w:tcBorders>
              <w:top w:val="nil"/>
              <w:left w:val="nil"/>
              <w:bottom w:val="single" w:color="000000" w:sz="5" w:space="0"/>
              <w:right w:val="nil"/>
            </w:tcBorders>
          </w:tcPr>
          <w:p w:rsidR="001A2420" w:rsidP="001A2420" w:rsidRDefault="001A2420" w14:paraId="23BBAB27" w14:textId="77777777"/>
        </w:tc>
        <w:tc>
          <w:tcPr>
            <w:tcW w:w="0" w:type="auto"/>
            <w:tcBorders>
              <w:top w:val="nil"/>
              <w:left w:val="nil"/>
              <w:bottom w:val="single" w:color="000000" w:sz="5" w:space="0"/>
              <w:right w:val="single" w:color="000000" w:sz="5" w:space="0"/>
            </w:tcBorders>
          </w:tcPr>
          <w:p w:rsidR="001A2420" w:rsidP="001A2420" w:rsidRDefault="001A2420" w14:paraId="71A1C3D1" w14:textId="77777777"/>
        </w:tc>
      </w:tr>
    </w:tbl>
    <w:p w:rsidR="00F22849" w:rsidRDefault="00F22849" w14:paraId="783900C9" w14:textId="77777777">
      <w:pPr>
        <w:spacing w:before="29"/>
        <w:ind w:right="1257"/>
        <w:jc w:val="right"/>
        <w:rPr>
          <w:rFonts w:ascii="Arial" w:hAnsi="Arial" w:eastAsia="Arial" w:cs="Arial"/>
          <w:sz w:val="24"/>
          <w:szCs w:val="24"/>
        </w:rPr>
      </w:pPr>
    </w:p>
    <w:p w:rsidRPr="001A2420" w:rsidR="001A2420" w:rsidP="001A2420" w:rsidRDefault="001A2420" w14:paraId="59710702" w14:textId="77777777">
      <w:pPr>
        <w:rPr>
          <w:rFonts w:ascii="Arial" w:hAnsi="Arial" w:eastAsia="Arial" w:cs="Arial"/>
          <w:sz w:val="24"/>
          <w:szCs w:val="24"/>
        </w:rPr>
      </w:pPr>
    </w:p>
    <w:p w:rsidRPr="001A2420" w:rsidR="001A2420" w:rsidP="001A2420" w:rsidRDefault="001A2420" w14:paraId="2A82FC4B" w14:textId="77777777">
      <w:pPr>
        <w:rPr>
          <w:rFonts w:ascii="Arial" w:hAnsi="Arial" w:eastAsia="Arial" w:cs="Arial"/>
          <w:sz w:val="24"/>
          <w:szCs w:val="24"/>
        </w:rPr>
      </w:pPr>
    </w:p>
    <w:p w:rsidR="00F22849" w:rsidP="001A2420" w:rsidRDefault="001A2420" w14:paraId="34A662D0" w14:textId="55EFB370">
      <w:pPr>
        <w:tabs>
          <w:tab w:val="left" w:pos="4692"/>
        </w:tabs>
        <w:rPr>
          <w:sz w:val="9"/>
          <w:szCs w:val="9"/>
        </w:rPr>
      </w:pPr>
      <w:r>
        <w:rPr>
          <w:rFonts w:ascii="Arial" w:hAnsi="Arial" w:eastAsia="Arial" w:cs="Arial"/>
          <w:sz w:val="24"/>
          <w:szCs w:val="24"/>
        </w:rPr>
        <w:tab/>
      </w:r>
    </w:p>
    <w:p w:rsidR="00F22849" w:rsidRDefault="00F22849" w14:paraId="544F03C9" w14:textId="77777777">
      <w:pPr>
        <w:spacing w:before="1" w:line="100" w:lineRule="exact"/>
        <w:rPr>
          <w:sz w:val="11"/>
          <w:szCs w:val="11"/>
        </w:rPr>
      </w:pPr>
    </w:p>
    <w:p w:rsidR="00F22849" w:rsidRDefault="00F22849" w14:paraId="76511DDE" w14:textId="77777777">
      <w:pPr>
        <w:spacing w:line="200" w:lineRule="exact"/>
      </w:pPr>
    </w:p>
    <w:p w:rsidR="00F22849" w:rsidRDefault="00F22849" w14:paraId="20F3C469" w14:textId="77777777">
      <w:pPr>
        <w:spacing w:line="200" w:lineRule="exact"/>
      </w:pPr>
    </w:p>
    <w:p w:rsidR="00F22849" w:rsidRDefault="00762A92" w14:paraId="42C2C63D" w14:textId="77777777">
      <w:pPr>
        <w:spacing w:before="29"/>
        <w:ind w:left="1383" w:right="1382"/>
        <w:jc w:val="center"/>
        <w:rPr>
          <w:rFonts w:ascii="Arial" w:hAnsi="Arial" w:eastAsia="Arial" w:cs="Arial"/>
          <w:sz w:val="24"/>
          <w:szCs w:val="24"/>
        </w:rPr>
        <w:sectPr w:rsidR="00F22849" w:rsidSect="009C2E88">
          <w:footerReference w:type="default" r:id="rId18"/>
          <w:pgSz w:w="11920" w:h="16840"/>
          <w:pgMar w:top="1360" w:right="320" w:bottom="280" w:left="320" w:header="0" w:footer="113" w:gutter="0"/>
          <w:cols w:space="720"/>
          <w:docGrid w:linePitch="272"/>
        </w:sectPr>
      </w:pPr>
      <w:r>
        <w:rPr>
          <w:rFonts w:ascii="Arial" w:hAnsi="Arial" w:eastAsia="Arial" w:cs="Arial"/>
          <w:b/>
          <w:sz w:val="24"/>
          <w:szCs w:val="24"/>
        </w:rPr>
        <w:t>For</w:t>
      </w:r>
      <w:r>
        <w:rPr>
          <w:b/>
          <w:spacing w:val="6"/>
          <w:sz w:val="24"/>
          <w:szCs w:val="24"/>
        </w:rPr>
        <w:t xml:space="preserve"> </w:t>
      </w:r>
      <w:r>
        <w:rPr>
          <w:rFonts w:ascii="Arial" w:hAnsi="Arial" w:eastAsia="Arial" w:cs="Arial"/>
          <w:b/>
          <w:sz w:val="24"/>
          <w:szCs w:val="24"/>
        </w:rPr>
        <w:t>a</w:t>
      </w:r>
      <w:r>
        <w:rPr>
          <w:b/>
          <w:spacing w:val="7"/>
          <w:sz w:val="24"/>
          <w:szCs w:val="24"/>
        </w:rPr>
        <w:t xml:space="preserve"> </w:t>
      </w:r>
      <w:r>
        <w:rPr>
          <w:rFonts w:ascii="Arial" w:hAnsi="Arial" w:eastAsia="Arial" w:cs="Arial"/>
          <w:b/>
          <w:spacing w:val="1"/>
          <w:sz w:val="24"/>
          <w:szCs w:val="24"/>
        </w:rPr>
        <w:t>c</w:t>
      </w:r>
      <w:r>
        <w:rPr>
          <w:rFonts w:ascii="Arial" w:hAnsi="Arial" w:eastAsia="Arial" w:cs="Arial"/>
          <w:b/>
          <w:sz w:val="24"/>
          <w:szCs w:val="24"/>
        </w:rPr>
        <w:t>omp</w:t>
      </w:r>
      <w:r>
        <w:rPr>
          <w:rFonts w:ascii="Arial" w:hAnsi="Arial" w:eastAsia="Arial" w:cs="Arial"/>
          <w:b/>
          <w:spacing w:val="-2"/>
          <w:sz w:val="24"/>
          <w:szCs w:val="24"/>
        </w:rPr>
        <w:t>l</w:t>
      </w:r>
      <w:r>
        <w:rPr>
          <w:rFonts w:ascii="Arial" w:hAnsi="Arial" w:eastAsia="Arial" w:cs="Arial"/>
          <w:b/>
          <w:spacing w:val="1"/>
          <w:sz w:val="24"/>
          <w:szCs w:val="24"/>
        </w:rPr>
        <w:t>e</w:t>
      </w:r>
      <w:r>
        <w:rPr>
          <w:rFonts w:ascii="Arial" w:hAnsi="Arial" w:eastAsia="Arial" w:cs="Arial"/>
          <w:b/>
          <w:spacing w:val="-1"/>
          <w:sz w:val="24"/>
          <w:szCs w:val="24"/>
        </w:rPr>
        <w:t>t</w:t>
      </w:r>
      <w:r>
        <w:rPr>
          <w:rFonts w:ascii="Arial" w:hAnsi="Arial" w:eastAsia="Arial" w:cs="Arial"/>
          <w:b/>
          <w:sz w:val="24"/>
          <w:szCs w:val="24"/>
        </w:rPr>
        <w:t>e</w:t>
      </w:r>
      <w:r>
        <w:rPr>
          <w:b/>
          <w:spacing w:val="1"/>
          <w:sz w:val="24"/>
          <w:szCs w:val="24"/>
        </w:rPr>
        <w:t xml:space="preserve"> </w:t>
      </w:r>
      <w:r>
        <w:rPr>
          <w:rFonts w:ascii="Arial" w:hAnsi="Arial" w:eastAsia="Arial" w:cs="Arial"/>
          <w:b/>
          <w:sz w:val="24"/>
          <w:szCs w:val="24"/>
        </w:rPr>
        <w:t>p</w:t>
      </w:r>
      <w:r>
        <w:rPr>
          <w:rFonts w:ascii="Arial" w:hAnsi="Arial" w:eastAsia="Arial" w:cs="Arial"/>
          <w:b/>
          <w:spacing w:val="1"/>
          <w:sz w:val="24"/>
          <w:szCs w:val="24"/>
        </w:rPr>
        <w:t>ic</w:t>
      </w:r>
      <w:r>
        <w:rPr>
          <w:rFonts w:ascii="Arial" w:hAnsi="Arial" w:eastAsia="Arial" w:cs="Arial"/>
          <w:b/>
          <w:spacing w:val="-1"/>
          <w:sz w:val="24"/>
          <w:szCs w:val="24"/>
        </w:rPr>
        <w:t>t</w:t>
      </w:r>
      <w:r>
        <w:rPr>
          <w:rFonts w:ascii="Arial" w:hAnsi="Arial" w:eastAsia="Arial" w:cs="Arial"/>
          <w:b/>
          <w:sz w:val="24"/>
          <w:szCs w:val="24"/>
        </w:rPr>
        <w:t>u</w:t>
      </w:r>
      <w:r>
        <w:rPr>
          <w:rFonts w:ascii="Arial" w:hAnsi="Arial" w:eastAsia="Arial" w:cs="Arial"/>
          <w:b/>
          <w:spacing w:val="-2"/>
          <w:sz w:val="24"/>
          <w:szCs w:val="24"/>
        </w:rPr>
        <w:t>r</w:t>
      </w:r>
      <w:r>
        <w:rPr>
          <w:rFonts w:ascii="Arial" w:hAnsi="Arial" w:eastAsia="Arial" w:cs="Arial"/>
          <w:b/>
          <w:sz w:val="24"/>
          <w:szCs w:val="24"/>
        </w:rPr>
        <w:t>e</w:t>
      </w:r>
      <w:r>
        <w:rPr>
          <w:b/>
          <w:spacing w:val="4"/>
          <w:sz w:val="24"/>
          <w:szCs w:val="24"/>
        </w:rPr>
        <w:t xml:space="preserve"> </w:t>
      </w:r>
      <w:r>
        <w:rPr>
          <w:rFonts w:ascii="Arial" w:hAnsi="Arial" w:eastAsia="Arial" w:cs="Arial"/>
          <w:b/>
          <w:sz w:val="24"/>
          <w:szCs w:val="24"/>
        </w:rPr>
        <w:t>of</w:t>
      </w:r>
      <w:r>
        <w:rPr>
          <w:b/>
          <w:spacing w:val="6"/>
          <w:sz w:val="24"/>
          <w:szCs w:val="24"/>
        </w:rPr>
        <w:t xml:space="preserve"> </w:t>
      </w:r>
      <w:r>
        <w:rPr>
          <w:rFonts w:ascii="Arial" w:hAnsi="Arial" w:eastAsia="Arial" w:cs="Arial"/>
          <w:b/>
          <w:spacing w:val="1"/>
          <w:sz w:val="24"/>
          <w:szCs w:val="24"/>
        </w:rPr>
        <w:t>y</w:t>
      </w:r>
      <w:r>
        <w:rPr>
          <w:rFonts w:ascii="Arial" w:hAnsi="Arial" w:eastAsia="Arial" w:cs="Arial"/>
          <w:b/>
          <w:sz w:val="24"/>
          <w:szCs w:val="24"/>
        </w:rPr>
        <w:t>our</w:t>
      </w:r>
      <w:r>
        <w:rPr>
          <w:b/>
          <w:spacing w:val="5"/>
          <w:sz w:val="24"/>
          <w:szCs w:val="24"/>
        </w:rPr>
        <w:t xml:space="preserve"> </w:t>
      </w:r>
      <w:r>
        <w:rPr>
          <w:rFonts w:ascii="Arial" w:hAnsi="Arial" w:eastAsia="Arial" w:cs="Arial"/>
          <w:b/>
          <w:spacing w:val="1"/>
          <w:sz w:val="24"/>
          <w:szCs w:val="24"/>
        </w:rPr>
        <w:t>c</w:t>
      </w:r>
      <w:r>
        <w:rPr>
          <w:rFonts w:ascii="Arial" w:hAnsi="Arial" w:eastAsia="Arial" w:cs="Arial"/>
          <w:b/>
          <w:sz w:val="24"/>
          <w:szCs w:val="24"/>
        </w:rPr>
        <w:t>h</w:t>
      </w:r>
      <w:r>
        <w:rPr>
          <w:rFonts w:ascii="Arial" w:hAnsi="Arial" w:eastAsia="Arial" w:cs="Arial"/>
          <w:b/>
          <w:spacing w:val="-2"/>
          <w:sz w:val="24"/>
          <w:szCs w:val="24"/>
        </w:rPr>
        <w:t>i</w:t>
      </w:r>
      <w:r>
        <w:rPr>
          <w:rFonts w:ascii="Arial" w:hAnsi="Arial" w:eastAsia="Arial" w:cs="Arial"/>
          <w:b/>
          <w:spacing w:val="1"/>
          <w:sz w:val="24"/>
          <w:szCs w:val="24"/>
        </w:rPr>
        <w:t>l</w:t>
      </w:r>
      <w:r>
        <w:rPr>
          <w:rFonts w:ascii="Arial" w:hAnsi="Arial" w:eastAsia="Arial" w:cs="Arial"/>
          <w:b/>
          <w:sz w:val="24"/>
          <w:szCs w:val="24"/>
        </w:rPr>
        <w:t>d,</w:t>
      </w:r>
      <w:r>
        <w:rPr>
          <w:b/>
          <w:spacing w:val="7"/>
          <w:sz w:val="24"/>
          <w:szCs w:val="24"/>
        </w:rPr>
        <w:t xml:space="preserve"> </w:t>
      </w:r>
      <w:r>
        <w:rPr>
          <w:rFonts w:ascii="Arial" w:hAnsi="Arial" w:eastAsia="Arial" w:cs="Arial"/>
          <w:b/>
          <w:spacing w:val="1"/>
          <w:sz w:val="24"/>
          <w:szCs w:val="24"/>
        </w:rPr>
        <w:t>i</w:t>
      </w:r>
      <w:r>
        <w:rPr>
          <w:rFonts w:ascii="Arial" w:hAnsi="Arial" w:eastAsia="Arial" w:cs="Arial"/>
          <w:b/>
          <w:sz w:val="24"/>
          <w:szCs w:val="24"/>
        </w:rPr>
        <w:t>t</w:t>
      </w:r>
      <w:r>
        <w:rPr>
          <w:b/>
          <w:spacing w:val="6"/>
          <w:sz w:val="24"/>
          <w:szCs w:val="24"/>
        </w:rPr>
        <w:t xml:space="preserve"> </w:t>
      </w:r>
      <w:r>
        <w:rPr>
          <w:rFonts w:ascii="Arial" w:hAnsi="Arial" w:eastAsia="Arial" w:cs="Arial"/>
          <w:b/>
          <w:spacing w:val="-2"/>
          <w:sz w:val="24"/>
          <w:szCs w:val="24"/>
        </w:rPr>
        <w:t>i</w:t>
      </w:r>
      <w:r>
        <w:rPr>
          <w:rFonts w:ascii="Arial" w:hAnsi="Arial" w:eastAsia="Arial" w:cs="Arial"/>
          <w:b/>
          <w:sz w:val="24"/>
          <w:szCs w:val="24"/>
        </w:rPr>
        <w:t>s</w:t>
      </w:r>
      <w:r>
        <w:rPr>
          <w:b/>
          <w:spacing w:val="7"/>
          <w:sz w:val="24"/>
          <w:szCs w:val="24"/>
        </w:rPr>
        <w:t xml:space="preserve"> </w:t>
      </w:r>
      <w:r>
        <w:rPr>
          <w:rFonts w:ascii="Arial" w:hAnsi="Arial" w:eastAsia="Arial" w:cs="Arial"/>
          <w:b/>
          <w:spacing w:val="-1"/>
          <w:sz w:val="24"/>
          <w:szCs w:val="24"/>
        </w:rPr>
        <w:t>c</w:t>
      </w:r>
      <w:r>
        <w:rPr>
          <w:rFonts w:ascii="Arial" w:hAnsi="Arial" w:eastAsia="Arial" w:cs="Arial"/>
          <w:b/>
          <w:sz w:val="24"/>
          <w:szCs w:val="24"/>
        </w:rPr>
        <w:t>r</w:t>
      </w:r>
      <w:r>
        <w:rPr>
          <w:rFonts w:ascii="Arial" w:hAnsi="Arial" w:eastAsia="Arial" w:cs="Arial"/>
          <w:b/>
          <w:spacing w:val="1"/>
          <w:sz w:val="24"/>
          <w:szCs w:val="24"/>
        </w:rPr>
        <w:t>i</w:t>
      </w:r>
      <w:r>
        <w:rPr>
          <w:rFonts w:ascii="Arial" w:hAnsi="Arial" w:eastAsia="Arial" w:cs="Arial"/>
          <w:b/>
          <w:spacing w:val="-1"/>
          <w:sz w:val="24"/>
          <w:szCs w:val="24"/>
        </w:rPr>
        <w:t>t</w:t>
      </w:r>
      <w:r>
        <w:rPr>
          <w:rFonts w:ascii="Arial" w:hAnsi="Arial" w:eastAsia="Arial" w:cs="Arial"/>
          <w:b/>
          <w:spacing w:val="1"/>
          <w:sz w:val="24"/>
          <w:szCs w:val="24"/>
        </w:rPr>
        <w:t>ica</w:t>
      </w:r>
      <w:r>
        <w:rPr>
          <w:rFonts w:ascii="Arial" w:hAnsi="Arial" w:eastAsia="Arial" w:cs="Arial"/>
          <w:b/>
          <w:sz w:val="24"/>
          <w:szCs w:val="24"/>
        </w:rPr>
        <w:t>l</w:t>
      </w:r>
      <w:r>
        <w:rPr>
          <w:b/>
          <w:spacing w:val="2"/>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1"/>
          <w:sz w:val="24"/>
          <w:szCs w:val="24"/>
        </w:rPr>
        <w:t xml:space="preserve"> </w:t>
      </w:r>
      <w:r>
        <w:rPr>
          <w:rFonts w:ascii="Arial" w:hAnsi="Arial" w:eastAsia="Arial" w:cs="Arial"/>
          <w:b/>
          <w:spacing w:val="1"/>
          <w:sz w:val="24"/>
          <w:szCs w:val="24"/>
        </w:rPr>
        <w:t>e</w:t>
      </w:r>
      <w:r>
        <w:rPr>
          <w:rFonts w:ascii="Arial" w:hAnsi="Arial" w:eastAsia="Arial" w:cs="Arial"/>
          <w:b/>
          <w:sz w:val="24"/>
          <w:szCs w:val="24"/>
        </w:rPr>
        <w:t>du</w:t>
      </w:r>
      <w:r>
        <w:rPr>
          <w:rFonts w:ascii="Arial" w:hAnsi="Arial" w:eastAsia="Arial" w:cs="Arial"/>
          <w:b/>
          <w:spacing w:val="1"/>
          <w:sz w:val="24"/>
          <w:szCs w:val="24"/>
        </w:rPr>
        <w:t>ca</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on</w:t>
      </w:r>
      <w:r>
        <w:rPr>
          <w:b/>
          <w:sz w:val="24"/>
          <w:szCs w:val="24"/>
        </w:rPr>
        <w:t xml:space="preserve"> </w:t>
      </w:r>
      <w:r>
        <w:rPr>
          <w:rFonts w:ascii="Arial" w:hAnsi="Arial" w:eastAsia="Arial" w:cs="Arial"/>
          <w:b/>
          <w:spacing w:val="1"/>
          <w:w w:val="99"/>
          <w:sz w:val="24"/>
          <w:szCs w:val="24"/>
        </w:rPr>
        <w:t>a</w:t>
      </w:r>
      <w:r>
        <w:rPr>
          <w:rFonts w:ascii="Arial" w:hAnsi="Arial" w:eastAsia="Arial" w:cs="Arial"/>
          <w:b/>
          <w:spacing w:val="-1"/>
          <w:w w:val="99"/>
          <w:sz w:val="24"/>
          <w:szCs w:val="24"/>
        </w:rPr>
        <w:t>tt</w:t>
      </w:r>
      <w:r>
        <w:rPr>
          <w:rFonts w:ascii="Arial" w:hAnsi="Arial" w:eastAsia="Arial" w:cs="Arial"/>
          <w:b/>
          <w:spacing w:val="1"/>
          <w:w w:val="99"/>
          <w:sz w:val="24"/>
          <w:szCs w:val="24"/>
        </w:rPr>
        <w:t>a</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w w:val="99"/>
          <w:sz w:val="24"/>
          <w:szCs w:val="24"/>
        </w:rPr>
        <w:t>m</w:t>
      </w:r>
      <w:r>
        <w:rPr>
          <w:rFonts w:ascii="Arial" w:hAnsi="Arial" w:eastAsia="Arial" w:cs="Arial"/>
          <w:b/>
          <w:spacing w:val="1"/>
          <w:w w:val="99"/>
          <w:sz w:val="24"/>
          <w:szCs w:val="24"/>
        </w:rPr>
        <w:t>e</w:t>
      </w:r>
      <w:r>
        <w:rPr>
          <w:rFonts w:ascii="Arial" w:hAnsi="Arial" w:eastAsia="Arial" w:cs="Arial"/>
          <w:b/>
          <w:sz w:val="24"/>
          <w:szCs w:val="24"/>
        </w:rPr>
        <w:t>n</w:t>
      </w:r>
      <w:r>
        <w:rPr>
          <w:rFonts w:ascii="Arial" w:hAnsi="Arial" w:eastAsia="Arial" w:cs="Arial"/>
          <w:b/>
          <w:w w:val="99"/>
          <w:sz w:val="24"/>
          <w:szCs w:val="24"/>
        </w:rPr>
        <w:t>t</w:t>
      </w:r>
      <w:r>
        <w:rPr>
          <w:b/>
          <w:w w:val="99"/>
          <w:sz w:val="24"/>
          <w:szCs w:val="24"/>
        </w:rPr>
        <w:t xml:space="preserve"> </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sz w:val="24"/>
          <w:szCs w:val="24"/>
        </w:rPr>
        <w:t>f</w:t>
      </w:r>
      <w:r>
        <w:rPr>
          <w:rFonts w:ascii="Arial" w:hAnsi="Arial" w:eastAsia="Arial" w:cs="Arial"/>
          <w:b/>
          <w:sz w:val="24"/>
          <w:szCs w:val="24"/>
        </w:rPr>
        <w:t>orm</w:t>
      </w:r>
      <w:r>
        <w:rPr>
          <w:rFonts w:ascii="Arial" w:hAnsi="Arial" w:eastAsia="Arial" w:cs="Arial"/>
          <w:b/>
          <w:spacing w:val="1"/>
          <w:sz w:val="24"/>
          <w:szCs w:val="24"/>
        </w:rPr>
        <w:t>a</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on</w:t>
      </w:r>
      <w:r>
        <w:rPr>
          <w:b/>
          <w:spacing w:val="1"/>
          <w:sz w:val="24"/>
          <w:szCs w:val="24"/>
        </w:rPr>
        <w:t xml:space="preserve"> </w:t>
      </w:r>
      <w:r>
        <w:rPr>
          <w:rFonts w:ascii="Arial" w:hAnsi="Arial" w:eastAsia="Arial" w:cs="Arial"/>
          <w:b/>
          <w:spacing w:val="1"/>
          <w:sz w:val="24"/>
          <w:szCs w:val="24"/>
        </w:rPr>
        <w:t>i</w:t>
      </w:r>
      <w:r>
        <w:rPr>
          <w:rFonts w:ascii="Arial" w:hAnsi="Arial" w:eastAsia="Arial" w:cs="Arial"/>
          <w:b/>
          <w:sz w:val="24"/>
          <w:szCs w:val="24"/>
        </w:rPr>
        <w:t>s</w:t>
      </w:r>
      <w:r>
        <w:rPr>
          <w:b/>
          <w:spacing w:val="7"/>
          <w:sz w:val="24"/>
          <w:szCs w:val="24"/>
        </w:rPr>
        <w:t xml:space="preserve"> </w:t>
      </w:r>
      <w:r>
        <w:rPr>
          <w:rFonts w:ascii="Arial" w:hAnsi="Arial" w:eastAsia="Arial" w:cs="Arial"/>
          <w:b/>
          <w:sz w:val="24"/>
          <w:szCs w:val="24"/>
        </w:rPr>
        <w:t>pro</w:t>
      </w:r>
      <w:r>
        <w:rPr>
          <w:rFonts w:ascii="Arial" w:hAnsi="Arial" w:eastAsia="Arial" w:cs="Arial"/>
          <w:b/>
          <w:spacing w:val="-1"/>
          <w:sz w:val="24"/>
          <w:szCs w:val="24"/>
        </w:rPr>
        <w:t>v</w:t>
      </w:r>
      <w:r>
        <w:rPr>
          <w:rFonts w:ascii="Arial" w:hAnsi="Arial" w:eastAsia="Arial" w:cs="Arial"/>
          <w:b/>
          <w:spacing w:val="1"/>
          <w:sz w:val="24"/>
          <w:szCs w:val="24"/>
        </w:rPr>
        <w:t>i</w:t>
      </w:r>
      <w:r>
        <w:rPr>
          <w:rFonts w:ascii="Arial" w:hAnsi="Arial" w:eastAsia="Arial" w:cs="Arial"/>
          <w:b/>
          <w:sz w:val="24"/>
          <w:szCs w:val="24"/>
        </w:rPr>
        <w:t>d</w:t>
      </w:r>
      <w:r>
        <w:rPr>
          <w:rFonts w:ascii="Arial" w:hAnsi="Arial" w:eastAsia="Arial" w:cs="Arial"/>
          <w:b/>
          <w:spacing w:val="1"/>
          <w:sz w:val="24"/>
          <w:szCs w:val="24"/>
        </w:rPr>
        <w:t>e</w:t>
      </w:r>
      <w:r>
        <w:rPr>
          <w:rFonts w:ascii="Arial" w:hAnsi="Arial" w:eastAsia="Arial" w:cs="Arial"/>
          <w:b/>
          <w:sz w:val="24"/>
          <w:szCs w:val="24"/>
        </w:rPr>
        <w:t>d.</w:t>
      </w:r>
      <w:r>
        <w:rPr>
          <w:b/>
          <w:spacing w:val="4"/>
          <w:sz w:val="24"/>
          <w:szCs w:val="24"/>
        </w:rPr>
        <w:t xml:space="preserve"> </w:t>
      </w:r>
      <w:r>
        <w:rPr>
          <w:rFonts w:ascii="Arial" w:hAnsi="Arial" w:eastAsia="Arial" w:cs="Arial"/>
          <w:b/>
          <w:spacing w:val="1"/>
          <w:sz w:val="24"/>
          <w:szCs w:val="24"/>
        </w:rPr>
        <w:t>P</w:t>
      </w:r>
      <w:r>
        <w:rPr>
          <w:rFonts w:ascii="Arial" w:hAnsi="Arial" w:eastAsia="Arial" w:cs="Arial"/>
          <w:b/>
          <w:spacing w:val="-2"/>
          <w:sz w:val="24"/>
          <w:szCs w:val="24"/>
        </w:rPr>
        <w:t>l</w:t>
      </w:r>
      <w:r>
        <w:rPr>
          <w:rFonts w:ascii="Arial" w:hAnsi="Arial" w:eastAsia="Arial" w:cs="Arial"/>
          <w:b/>
          <w:spacing w:val="1"/>
          <w:sz w:val="24"/>
          <w:szCs w:val="24"/>
        </w:rPr>
        <w:t>ea</w:t>
      </w:r>
      <w:r>
        <w:rPr>
          <w:rFonts w:ascii="Arial" w:hAnsi="Arial" w:eastAsia="Arial" w:cs="Arial"/>
          <w:b/>
          <w:spacing w:val="-1"/>
          <w:sz w:val="24"/>
          <w:szCs w:val="24"/>
        </w:rPr>
        <w:t>s</w:t>
      </w:r>
      <w:r>
        <w:rPr>
          <w:rFonts w:ascii="Arial" w:hAnsi="Arial" w:eastAsia="Arial" w:cs="Arial"/>
          <w:b/>
          <w:sz w:val="24"/>
          <w:szCs w:val="24"/>
        </w:rPr>
        <w:t>e</w:t>
      </w:r>
      <w:r>
        <w:rPr>
          <w:b/>
          <w:spacing w:val="3"/>
          <w:sz w:val="24"/>
          <w:szCs w:val="24"/>
        </w:rPr>
        <w:t xml:space="preserve"> </w:t>
      </w:r>
      <w:r>
        <w:rPr>
          <w:rFonts w:ascii="Arial" w:hAnsi="Arial" w:eastAsia="Arial" w:cs="Arial"/>
          <w:b/>
          <w:spacing w:val="1"/>
          <w:sz w:val="24"/>
          <w:szCs w:val="24"/>
        </w:rPr>
        <w:t>e</w:t>
      </w:r>
      <w:r>
        <w:rPr>
          <w:rFonts w:ascii="Arial" w:hAnsi="Arial" w:eastAsia="Arial" w:cs="Arial"/>
          <w:b/>
          <w:spacing w:val="-3"/>
          <w:sz w:val="24"/>
          <w:szCs w:val="24"/>
        </w:rPr>
        <w:t>n</w:t>
      </w:r>
      <w:r>
        <w:rPr>
          <w:rFonts w:ascii="Arial" w:hAnsi="Arial" w:eastAsia="Arial" w:cs="Arial"/>
          <w:b/>
          <w:spacing w:val="1"/>
          <w:sz w:val="24"/>
          <w:szCs w:val="24"/>
        </w:rPr>
        <w:t>s</w:t>
      </w:r>
      <w:r>
        <w:rPr>
          <w:rFonts w:ascii="Arial" w:hAnsi="Arial" w:eastAsia="Arial" w:cs="Arial"/>
          <w:b/>
          <w:sz w:val="24"/>
          <w:szCs w:val="24"/>
        </w:rPr>
        <w:t>ure</w:t>
      </w:r>
      <w:r>
        <w:rPr>
          <w:b/>
          <w:spacing w:val="3"/>
          <w:sz w:val="24"/>
          <w:szCs w:val="24"/>
        </w:rPr>
        <w:t xml:space="preserve"> </w:t>
      </w:r>
      <w:r>
        <w:rPr>
          <w:rFonts w:ascii="Arial" w:hAnsi="Arial" w:eastAsia="Arial" w:cs="Arial"/>
          <w:b/>
          <w:spacing w:val="-1"/>
          <w:sz w:val="24"/>
          <w:szCs w:val="24"/>
        </w:rPr>
        <w:t>t</w:t>
      </w:r>
      <w:r>
        <w:rPr>
          <w:rFonts w:ascii="Arial" w:hAnsi="Arial" w:eastAsia="Arial" w:cs="Arial"/>
          <w:b/>
          <w:sz w:val="24"/>
          <w:szCs w:val="24"/>
        </w:rPr>
        <w:t>o</w:t>
      </w:r>
      <w:r>
        <w:rPr>
          <w:b/>
          <w:spacing w:val="4"/>
          <w:sz w:val="24"/>
          <w:szCs w:val="24"/>
        </w:rPr>
        <w:t xml:space="preserve"> </w:t>
      </w:r>
      <w:r>
        <w:rPr>
          <w:rFonts w:ascii="Arial" w:hAnsi="Arial" w:eastAsia="Arial" w:cs="Arial"/>
          <w:b/>
          <w:spacing w:val="1"/>
          <w:sz w:val="24"/>
          <w:szCs w:val="24"/>
        </w:rPr>
        <w:t>as</w:t>
      </w:r>
      <w:r>
        <w:rPr>
          <w:rFonts w:ascii="Arial" w:hAnsi="Arial" w:eastAsia="Arial" w:cs="Arial"/>
          <w:b/>
          <w:sz w:val="24"/>
          <w:szCs w:val="24"/>
        </w:rPr>
        <w:t>k</w:t>
      </w:r>
      <w:r>
        <w:rPr>
          <w:b/>
          <w:spacing w:val="2"/>
          <w:sz w:val="24"/>
          <w:szCs w:val="24"/>
        </w:rPr>
        <w:t xml:space="preserve"> </w:t>
      </w:r>
      <w:r>
        <w:rPr>
          <w:rFonts w:ascii="Arial" w:hAnsi="Arial" w:eastAsia="Arial" w:cs="Arial"/>
          <w:b/>
          <w:spacing w:val="1"/>
          <w:sz w:val="24"/>
          <w:szCs w:val="24"/>
        </w:rPr>
        <w:t>y</w:t>
      </w:r>
      <w:r>
        <w:rPr>
          <w:rFonts w:ascii="Arial" w:hAnsi="Arial" w:eastAsia="Arial" w:cs="Arial"/>
          <w:b/>
          <w:sz w:val="24"/>
          <w:szCs w:val="24"/>
        </w:rPr>
        <w:t>our</w:t>
      </w:r>
      <w:r>
        <w:rPr>
          <w:b/>
          <w:spacing w:val="5"/>
          <w:sz w:val="24"/>
          <w:szCs w:val="24"/>
        </w:rPr>
        <w:t xml:space="preserve"> </w:t>
      </w:r>
      <w:r>
        <w:rPr>
          <w:rFonts w:ascii="Arial" w:hAnsi="Arial" w:eastAsia="Arial" w:cs="Arial"/>
          <w:b/>
          <w:spacing w:val="1"/>
          <w:sz w:val="24"/>
          <w:szCs w:val="24"/>
        </w:rPr>
        <w:t>e</w:t>
      </w:r>
      <w:r>
        <w:rPr>
          <w:rFonts w:ascii="Arial" w:hAnsi="Arial" w:eastAsia="Arial" w:cs="Arial"/>
          <w:b/>
          <w:sz w:val="24"/>
          <w:szCs w:val="24"/>
        </w:rPr>
        <w:t>du</w:t>
      </w:r>
      <w:r>
        <w:rPr>
          <w:rFonts w:ascii="Arial" w:hAnsi="Arial" w:eastAsia="Arial" w:cs="Arial"/>
          <w:b/>
          <w:spacing w:val="-1"/>
          <w:sz w:val="24"/>
          <w:szCs w:val="24"/>
        </w:rPr>
        <w:t>c</w:t>
      </w:r>
      <w:r>
        <w:rPr>
          <w:rFonts w:ascii="Arial" w:hAnsi="Arial" w:eastAsia="Arial" w:cs="Arial"/>
          <w:b/>
          <w:spacing w:val="1"/>
          <w:sz w:val="24"/>
          <w:szCs w:val="24"/>
        </w:rPr>
        <w:t>a</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on</w:t>
      </w:r>
      <w:r>
        <w:rPr>
          <w:b/>
          <w:spacing w:val="2"/>
          <w:sz w:val="24"/>
          <w:szCs w:val="24"/>
        </w:rPr>
        <w:t xml:space="preserve"> </w:t>
      </w:r>
      <w:r>
        <w:rPr>
          <w:rFonts w:ascii="Arial" w:hAnsi="Arial" w:eastAsia="Arial" w:cs="Arial"/>
          <w:b/>
          <w:spacing w:val="-3"/>
          <w:sz w:val="24"/>
          <w:szCs w:val="24"/>
        </w:rPr>
        <w:t>p</w:t>
      </w:r>
      <w:r>
        <w:rPr>
          <w:rFonts w:ascii="Arial" w:hAnsi="Arial" w:eastAsia="Arial" w:cs="Arial"/>
          <w:b/>
          <w:sz w:val="24"/>
          <w:szCs w:val="24"/>
        </w:rPr>
        <w:t>ro</w:t>
      </w:r>
      <w:r>
        <w:rPr>
          <w:rFonts w:ascii="Arial" w:hAnsi="Arial" w:eastAsia="Arial" w:cs="Arial"/>
          <w:b/>
          <w:spacing w:val="1"/>
          <w:sz w:val="24"/>
          <w:szCs w:val="24"/>
        </w:rPr>
        <w:t>vi</w:t>
      </w:r>
      <w:r>
        <w:rPr>
          <w:rFonts w:ascii="Arial" w:hAnsi="Arial" w:eastAsia="Arial" w:cs="Arial"/>
          <w:b/>
          <w:sz w:val="24"/>
          <w:szCs w:val="24"/>
        </w:rPr>
        <w:t>d</w:t>
      </w:r>
      <w:r>
        <w:rPr>
          <w:rFonts w:ascii="Arial" w:hAnsi="Arial" w:eastAsia="Arial" w:cs="Arial"/>
          <w:b/>
          <w:spacing w:val="1"/>
          <w:sz w:val="24"/>
          <w:szCs w:val="24"/>
        </w:rPr>
        <w:t>e</w:t>
      </w:r>
      <w:r>
        <w:rPr>
          <w:rFonts w:ascii="Arial" w:hAnsi="Arial" w:eastAsia="Arial" w:cs="Arial"/>
          <w:b/>
          <w:sz w:val="24"/>
          <w:szCs w:val="24"/>
        </w:rPr>
        <w:t>r</w:t>
      </w:r>
      <w:r>
        <w:rPr>
          <w:b/>
          <w:spacing w:val="2"/>
          <w:sz w:val="24"/>
          <w:szCs w:val="24"/>
        </w:rPr>
        <w:t xml:space="preserve"> </w:t>
      </w:r>
      <w:r>
        <w:rPr>
          <w:rFonts w:ascii="Arial" w:hAnsi="Arial" w:eastAsia="Arial" w:cs="Arial"/>
          <w:b/>
          <w:spacing w:val="-1"/>
          <w:w w:val="99"/>
          <w:sz w:val="24"/>
          <w:szCs w:val="24"/>
        </w:rPr>
        <w:t>t</w:t>
      </w:r>
      <w:r>
        <w:rPr>
          <w:rFonts w:ascii="Arial" w:hAnsi="Arial" w:eastAsia="Arial" w:cs="Arial"/>
          <w:b/>
          <w:sz w:val="24"/>
          <w:szCs w:val="24"/>
        </w:rPr>
        <w:t>o</w:t>
      </w:r>
      <w:r>
        <w:rPr>
          <w:b/>
          <w:sz w:val="24"/>
          <w:szCs w:val="24"/>
        </w:rPr>
        <w:t xml:space="preserve"> </w:t>
      </w:r>
      <w:r>
        <w:rPr>
          <w:rFonts w:ascii="Arial" w:hAnsi="Arial" w:eastAsia="Arial" w:cs="Arial"/>
          <w:b/>
          <w:spacing w:val="1"/>
          <w:sz w:val="24"/>
          <w:szCs w:val="24"/>
        </w:rPr>
        <w:t>s</w:t>
      </w:r>
      <w:r>
        <w:rPr>
          <w:rFonts w:ascii="Arial" w:hAnsi="Arial" w:eastAsia="Arial" w:cs="Arial"/>
          <w:b/>
          <w:sz w:val="24"/>
          <w:szCs w:val="24"/>
        </w:rPr>
        <w:t>upp</w:t>
      </w:r>
      <w:r>
        <w:rPr>
          <w:rFonts w:ascii="Arial" w:hAnsi="Arial" w:eastAsia="Arial" w:cs="Arial"/>
          <w:b/>
          <w:spacing w:val="1"/>
          <w:sz w:val="24"/>
          <w:szCs w:val="24"/>
        </w:rPr>
        <w:t>l</w:t>
      </w:r>
      <w:r>
        <w:rPr>
          <w:rFonts w:ascii="Arial" w:hAnsi="Arial" w:eastAsia="Arial" w:cs="Arial"/>
          <w:b/>
          <w:sz w:val="24"/>
          <w:szCs w:val="24"/>
        </w:rPr>
        <w:t>y</w:t>
      </w:r>
      <w:r>
        <w:rPr>
          <w:b/>
          <w:spacing w:val="5"/>
          <w:sz w:val="24"/>
          <w:szCs w:val="24"/>
        </w:rPr>
        <w:t xml:space="preserve"> </w:t>
      </w:r>
      <w:r>
        <w:rPr>
          <w:rFonts w:ascii="Arial" w:hAnsi="Arial" w:eastAsia="Arial" w:cs="Arial"/>
          <w:b/>
          <w:spacing w:val="1"/>
          <w:sz w:val="24"/>
          <w:szCs w:val="24"/>
        </w:rPr>
        <w:t>a</w:t>
      </w:r>
      <w:r>
        <w:rPr>
          <w:rFonts w:ascii="Arial" w:hAnsi="Arial" w:eastAsia="Arial" w:cs="Arial"/>
          <w:b/>
          <w:spacing w:val="-3"/>
          <w:sz w:val="24"/>
          <w:szCs w:val="24"/>
        </w:rPr>
        <w:t>n</w:t>
      </w:r>
      <w:r>
        <w:rPr>
          <w:rFonts w:ascii="Arial" w:hAnsi="Arial" w:eastAsia="Arial" w:cs="Arial"/>
          <w:b/>
          <w:sz w:val="24"/>
          <w:szCs w:val="24"/>
        </w:rPr>
        <w:t>y</w:t>
      </w:r>
      <w:r>
        <w:rPr>
          <w:b/>
          <w:spacing w:val="5"/>
          <w:sz w:val="24"/>
          <w:szCs w:val="24"/>
        </w:rPr>
        <w:t xml:space="preserve"> </w:t>
      </w:r>
      <w:r>
        <w:rPr>
          <w:rFonts w:ascii="Arial" w:hAnsi="Arial" w:eastAsia="Arial" w:cs="Arial"/>
          <w:b/>
          <w:spacing w:val="-1"/>
          <w:sz w:val="24"/>
          <w:szCs w:val="24"/>
        </w:rPr>
        <w:t>a</w:t>
      </w:r>
      <w:r>
        <w:rPr>
          <w:rFonts w:ascii="Arial" w:hAnsi="Arial" w:eastAsia="Arial" w:cs="Arial"/>
          <w:b/>
          <w:spacing w:val="1"/>
          <w:sz w:val="24"/>
          <w:szCs w:val="24"/>
        </w:rPr>
        <w:t>ss</w:t>
      </w:r>
      <w:r>
        <w:rPr>
          <w:rFonts w:ascii="Arial" w:hAnsi="Arial" w:eastAsia="Arial" w:cs="Arial"/>
          <w:b/>
          <w:spacing w:val="-1"/>
          <w:sz w:val="24"/>
          <w:szCs w:val="24"/>
        </w:rPr>
        <w:t>e</w:t>
      </w:r>
      <w:r>
        <w:rPr>
          <w:rFonts w:ascii="Arial" w:hAnsi="Arial" w:eastAsia="Arial" w:cs="Arial"/>
          <w:b/>
          <w:spacing w:val="1"/>
          <w:sz w:val="24"/>
          <w:szCs w:val="24"/>
        </w:rPr>
        <w:t>ss</w:t>
      </w:r>
      <w:r>
        <w:rPr>
          <w:rFonts w:ascii="Arial" w:hAnsi="Arial" w:eastAsia="Arial" w:cs="Arial"/>
          <w:b/>
          <w:spacing w:val="-2"/>
          <w:sz w:val="24"/>
          <w:szCs w:val="24"/>
        </w:rPr>
        <w:t>m</w:t>
      </w:r>
      <w:r>
        <w:rPr>
          <w:rFonts w:ascii="Arial" w:hAnsi="Arial" w:eastAsia="Arial" w:cs="Arial"/>
          <w:b/>
          <w:spacing w:val="1"/>
          <w:sz w:val="24"/>
          <w:szCs w:val="24"/>
        </w:rPr>
        <w:t>e</w:t>
      </w:r>
      <w:r>
        <w:rPr>
          <w:rFonts w:ascii="Arial" w:hAnsi="Arial" w:eastAsia="Arial" w:cs="Arial"/>
          <w:b/>
          <w:sz w:val="24"/>
          <w:szCs w:val="24"/>
        </w:rPr>
        <w:t>nt</w:t>
      </w:r>
      <w:r>
        <w:rPr>
          <w:b/>
          <w:spacing w:val="-5"/>
          <w:sz w:val="24"/>
          <w:szCs w:val="24"/>
        </w:rPr>
        <w:t xml:space="preserve"> </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z w:val="24"/>
          <w:szCs w:val="24"/>
        </w:rPr>
        <w:t>por</w:t>
      </w:r>
      <w:r>
        <w:rPr>
          <w:rFonts w:ascii="Arial" w:hAnsi="Arial" w:eastAsia="Arial" w:cs="Arial"/>
          <w:b/>
          <w:spacing w:val="-1"/>
          <w:sz w:val="24"/>
          <w:szCs w:val="24"/>
        </w:rPr>
        <w:t>t</w:t>
      </w:r>
      <w:r>
        <w:rPr>
          <w:rFonts w:ascii="Arial" w:hAnsi="Arial" w:eastAsia="Arial" w:cs="Arial"/>
          <w:b/>
          <w:sz w:val="24"/>
          <w:szCs w:val="24"/>
        </w:rPr>
        <w:t>s</w:t>
      </w:r>
      <w:r>
        <w:rPr>
          <w:b/>
          <w:spacing w:val="3"/>
          <w:sz w:val="24"/>
          <w:szCs w:val="24"/>
        </w:rPr>
        <w:t xml:space="preserve"> </w:t>
      </w:r>
      <w:r>
        <w:rPr>
          <w:rFonts w:ascii="Arial" w:hAnsi="Arial" w:eastAsia="Arial" w:cs="Arial"/>
          <w:b/>
          <w:spacing w:val="1"/>
          <w:sz w:val="24"/>
          <w:szCs w:val="24"/>
        </w:rPr>
        <w:t>al</w:t>
      </w:r>
      <w:r>
        <w:rPr>
          <w:rFonts w:ascii="Arial" w:hAnsi="Arial" w:eastAsia="Arial" w:cs="Arial"/>
          <w:b/>
          <w:sz w:val="24"/>
          <w:szCs w:val="24"/>
        </w:rPr>
        <w:t>ong</w:t>
      </w:r>
      <w:r>
        <w:rPr>
          <w:b/>
          <w:spacing w:val="4"/>
          <w:sz w:val="24"/>
          <w:szCs w:val="24"/>
        </w:rPr>
        <w:t xml:space="preserve"> </w:t>
      </w:r>
      <w:r>
        <w:rPr>
          <w:rFonts w:ascii="Arial" w:hAnsi="Arial" w:eastAsia="Arial" w:cs="Arial"/>
          <w:b/>
          <w:spacing w:val="1"/>
          <w:sz w:val="24"/>
          <w:szCs w:val="24"/>
        </w:rPr>
        <w:t>wi</w:t>
      </w:r>
      <w:r>
        <w:rPr>
          <w:rFonts w:ascii="Arial" w:hAnsi="Arial" w:eastAsia="Arial" w:cs="Arial"/>
          <w:b/>
          <w:spacing w:val="-3"/>
          <w:sz w:val="24"/>
          <w:szCs w:val="24"/>
        </w:rPr>
        <w:t>t</w:t>
      </w:r>
      <w:r>
        <w:rPr>
          <w:rFonts w:ascii="Arial" w:hAnsi="Arial" w:eastAsia="Arial" w:cs="Arial"/>
          <w:b/>
          <w:sz w:val="24"/>
          <w:szCs w:val="24"/>
        </w:rPr>
        <w:t>h</w:t>
      </w:r>
      <w:r>
        <w:rPr>
          <w:b/>
          <w:spacing w:val="6"/>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i</w:t>
      </w:r>
      <w:r>
        <w:rPr>
          <w:rFonts w:ascii="Arial" w:hAnsi="Arial" w:eastAsia="Arial" w:cs="Arial"/>
          <w:b/>
          <w:sz w:val="24"/>
          <w:szCs w:val="24"/>
        </w:rPr>
        <w:t>s</w:t>
      </w:r>
      <w:r>
        <w:rPr>
          <w:b/>
          <w:spacing w:val="6"/>
          <w:sz w:val="24"/>
          <w:szCs w:val="24"/>
        </w:rPr>
        <w:t xml:space="preserve"> </w:t>
      </w:r>
      <w:r>
        <w:rPr>
          <w:rFonts w:ascii="Arial" w:hAnsi="Arial" w:eastAsia="Arial" w:cs="Arial"/>
          <w:b/>
          <w:w w:val="99"/>
          <w:sz w:val="24"/>
          <w:szCs w:val="24"/>
        </w:rPr>
        <w:t>r</w:t>
      </w:r>
      <w:r>
        <w:rPr>
          <w:rFonts w:ascii="Arial" w:hAnsi="Arial" w:eastAsia="Arial" w:cs="Arial"/>
          <w:b/>
          <w:spacing w:val="1"/>
          <w:w w:val="99"/>
          <w:sz w:val="24"/>
          <w:szCs w:val="24"/>
        </w:rPr>
        <w:t>e</w:t>
      </w:r>
      <w:r>
        <w:rPr>
          <w:rFonts w:ascii="Arial" w:hAnsi="Arial" w:eastAsia="Arial" w:cs="Arial"/>
          <w:b/>
          <w:spacing w:val="-1"/>
          <w:w w:val="99"/>
          <w:sz w:val="24"/>
          <w:szCs w:val="24"/>
        </w:rPr>
        <w:t>f</w:t>
      </w:r>
      <w:r>
        <w:rPr>
          <w:rFonts w:ascii="Arial" w:hAnsi="Arial" w:eastAsia="Arial" w:cs="Arial"/>
          <w:b/>
          <w:spacing w:val="1"/>
          <w:w w:val="99"/>
          <w:sz w:val="24"/>
          <w:szCs w:val="24"/>
        </w:rPr>
        <w:t>e</w:t>
      </w:r>
      <w:r>
        <w:rPr>
          <w:rFonts w:ascii="Arial" w:hAnsi="Arial" w:eastAsia="Arial" w:cs="Arial"/>
          <w:b/>
          <w:w w:val="99"/>
          <w:sz w:val="24"/>
          <w:szCs w:val="24"/>
        </w:rPr>
        <w:t>r</w:t>
      </w:r>
      <w:r>
        <w:rPr>
          <w:rFonts w:ascii="Arial" w:hAnsi="Arial" w:eastAsia="Arial" w:cs="Arial"/>
          <w:b/>
          <w:spacing w:val="-2"/>
          <w:w w:val="99"/>
          <w:sz w:val="24"/>
          <w:szCs w:val="24"/>
        </w:rPr>
        <w:t>r</w:t>
      </w:r>
      <w:r>
        <w:rPr>
          <w:rFonts w:ascii="Arial" w:hAnsi="Arial" w:eastAsia="Arial" w:cs="Arial"/>
          <w:b/>
          <w:spacing w:val="1"/>
          <w:w w:val="99"/>
          <w:sz w:val="24"/>
          <w:szCs w:val="24"/>
        </w:rPr>
        <w:t>a</w:t>
      </w:r>
      <w:r>
        <w:rPr>
          <w:rFonts w:ascii="Arial" w:hAnsi="Arial" w:eastAsia="Arial" w:cs="Arial"/>
          <w:b/>
          <w:spacing w:val="1"/>
          <w:sz w:val="24"/>
          <w:szCs w:val="24"/>
        </w:rPr>
        <w:t>l</w:t>
      </w:r>
      <w:r>
        <w:rPr>
          <w:rFonts w:ascii="Arial" w:hAnsi="Arial" w:eastAsia="Arial" w:cs="Arial"/>
          <w:b/>
          <w:sz w:val="24"/>
          <w:szCs w:val="24"/>
        </w:rPr>
        <w:t>.</w:t>
      </w:r>
    </w:p>
    <w:p w:rsidR="00F22849" w:rsidRDefault="00762A92" w14:paraId="453BE0AF" w14:textId="0A69FDDD">
      <w:pPr>
        <w:spacing w:before="71" w:line="260" w:lineRule="exact"/>
        <w:ind w:left="3245"/>
        <w:rPr>
          <w:rFonts w:ascii="Arial" w:hAnsi="Arial" w:eastAsia="Arial" w:cs="Arial"/>
          <w:sz w:val="24"/>
          <w:szCs w:val="24"/>
        </w:rPr>
      </w:pPr>
      <w:r>
        <w:lastRenderedPageBreak/>
        <w:pict w14:anchorId="5A1F1ED6">
          <v:group id="_x0000_s2099" style="position:absolute;left:0;text-align:left;margin-left:14.55pt;margin-top:71.7pt;width:566.4pt;height:19.3pt;z-index:-251660288;mso-position-horizontal-relative:page;mso-position-vertical-relative:page" coordsize="11328,386" coordorigin="291,1434">
            <v:shape id="_x0000_s2106" style="position:absolute;left:11506;top:1450;width:103;height:355" coordsize="103,355" coordorigin="11506,1450" fillcolor="#d9d9d9" stroked="f" path="m11506,1805r103,l11609,1450r-103,l11506,1805xe">
              <v:path arrowok="t"/>
            </v:shape>
            <v:shape id="_x0000_s2105" style="position:absolute;left:298;top:1450;width:103;height:355" coordsize="103,355" coordorigin="298,1450" fillcolor="#d9d9d9" stroked="f" path="m298,1805r103,l401,1450r-103,l298,1805xe">
              <v:path arrowok="t"/>
            </v:shape>
            <v:shape id="_x0000_s2104" style="position:absolute;left:401;top:1450;width:11105;height:355" coordsize="11105,355" coordorigin="401,1450" fillcolor="#d9d9d9" stroked="f" path="m401,1805r11105,l11506,1450r-11105,l401,1805xe">
              <v:path arrowok="t"/>
            </v:shape>
            <v:shape id="_x0000_s2103" style="position:absolute;left:298;top:1445;width:11311;height:0" coordsize="11311,0" coordorigin="298,1445" filled="f" strokeweight=".58pt" path="m298,1445r11311,e">
              <v:path arrowok="t"/>
            </v:shape>
            <v:shape id="_x0000_s2102" style="position:absolute;left:297;top:1440;width:0;height:374" coordsize="0,374" coordorigin="297,1440" filled="f" strokeweight=".58pt" path="m297,1440r,374e">
              <v:path arrowok="t"/>
            </v:shape>
            <v:shape id="_x0000_s2101" style="position:absolute;left:11614;top:1440;width:0;height:374" coordsize="0,374" coordorigin="11614,1440" filled="f" strokeweight=".58pt" path="m11614,1440r,374e">
              <v:path arrowok="t"/>
            </v:shape>
            <v:shape id="_x0000_s2100" style="position:absolute;left:307;top:1810;width:11302;height:0" coordsize="11302,0" coordorigin="307,1810" filled="f" strokeweight=".58pt" path="m307,1810r11302,e">
              <v:path arrowok="t"/>
            </v:shape>
            <w10:wrap anchorx="page" anchory="page"/>
          </v:group>
        </w:pict>
      </w:r>
      <w:r>
        <w:rPr>
          <w:rFonts w:ascii="Arial" w:hAnsi="Arial" w:eastAsia="Arial" w:cs="Arial"/>
          <w:b/>
          <w:spacing w:val="1"/>
          <w:position w:val="-1"/>
          <w:sz w:val="24"/>
          <w:szCs w:val="24"/>
        </w:rPr>
        <w:t>SE</w:t>
      </w:r>
      <w:r>
        <w:rPr>
          <w:rFonts w:ascii="Arial" w:hAnsi="Arial" w:eastAsia="Arial" w:cs="Arial"/>
          <w:b/>
          <w:position w:val="-1"/>
          <w:sz w:val="24"/>
          <w:szCs w:val="24"/>
        </w:rPr>
        <w:t>C</w:t>
      </w:r>
      <w:r>
        <w:rPr>
          <w:rFonts w:ascii="Arial" w:hAnsi="Arial" w:eastAsia="Arial" w:cs="Arial"/>
          <w:b/>
          <w:spacing w:val="2"/>
          <w:position w:val="-1"/>
          <w:sz w:val="24"/>
          <w:szCs w:val="24"/>
        </w:rPr>
        <w:t>T</w:t>
      </w:r>
      <w:r>
        <w:rPr>
          <w:rFonts w:ascii="Arial" w:hAnsi="Arial" w:eastAsia="Arial" w:cs="Arial"/>
          <w:b/>
          <w:spacing w:val="-2"/>
          <w:position w:val="-1"/>
          <w:sz w:val="24"/>
          <w:szCs w:val="24"/>
        </w:rPr>
        <w:t>I</w:t>
      </w:r>
      <w:r>
        <w:rPr>
          <w:rFonts w:ascii="Arial" w:hAnsi="Arial" w:eastAsia="Arial" w:cs="Arial"/>
          <w:b/>
          <w:spacing w:val="1"/>
          <w:position w:val="-1"/>
          <w:sz w:val="24"/>
          <w:szCs w:val="24"/>
        </w:rPr>
        <w:t>O</w:t>
      </w:r>
      <w:r>
        <w:rPr>
          <w:rFonts w:ascii="Arial" w:hAnsi="Arial" w:eastAsia="Arial" w:cs="Arial"/>
          <w:b/>
          <w:position w:val="-1"/>
          <w:sz w:val="24"/>
          <w:szCs w:val="24"/>
        </w:rPr>
        <w:t>N</w:t>
      </w:r>
      <w:r>
        <w:rPr>
          <w:b/>
          <w:spacing w:val="4"/>
          <w:position w:val="-1"/>
          <w:sz w:val="24"/>
          <w:szCs w:val="24"/>
        </w:rPr>
        <w:t xml:space="preserve"> </w:t>
      </w:r>
      <w:r>
        <w:rPr>
          <w:rFonts w:ascii="Arial" w:hAnsi="Arial" w:eastAsia="Arial" w:cs="Arial"/>
          <w:b/>
          <w:position w:val="-1"/>
          <w:sz w:val="24"/>
          <w:szCs w:val="24"/>
        </w:rPr>
        <w:t>F</w:t>
      </w:r>
      <w:r>
        <w:rPr>
          <w:rFonts w:ascii="Arial" w:hAnsi="Arial" w:eastAsia="Arial" w:cs="Arial"/>
          <w:b/>
          <w:spacing w:val="1"/>
          <w:position w:val="-1"/>
          <w:sz w:val="24"/>
          <w:szCs w:val="24"/>
        </w:rPr>
        <w:t>O</w:t>
      </w:r>
      <w:r>
        <w:rPr>
          <w:rFonts w:ascii="Arial" w:hAnsi="Arial" w:eastAsia="Arial" w:cs="Arial"/>
          <w:b/>
          <w:position w:val="-1"/>
          <w:sz w:val="24"/>
          <w:szCs w:val="24"/>
        </w:rPr>
        <w:t>UR:</w:t>
      </w:r>
      <w:r>
        <w:rPr>
          <w:b/>
          <w:spacing w:val="3"/>
          <w:position w:val="-1"/>
          <w:sz w:val="24"/>
          <w:szCs w:val="24"/>
        </w:rPr>
        <w:t xml:space="preserve"> </w:t>
      </w:r>
      <w:r>
        <w:rPr>
          <w:rFonts w:ascii="Arial" w:hAnsi="Arial" w:eastAsia="Arial" w:cs="Arial"/>
          <w:b/>
          <w:spacing w:val="1"/>
          <w:position w:val="-1"/>
          <w:sz w:val="24"/>
          <w:szCs w:val="24"/>
        </w:rPr>
        <w:t>SE</w:t>
      </w:r>
      <w:r>
        <w:rPr>
          <w:rFonts w:ascii="Arial" w:hAnsi="Arial" w:eastAsia="Arial" w:cs="Arial"/>
          <w:b/>
          <w:spacing w:val="-3"/>
          <w:position w:val="-1"/>
          <w:sz w:val="24"/>
          <w:szCs w:val="24"/>
        </w:rPr>
        <w:t>R</w:t>
      </w:r>
      <w:r>
        <w:rPr>
          <w:rFonts w:ascii="Arial" w:hAnsi="Arial" w:eastAsia="Arial" w:cs="Arial"/>
          <w:b/>
          <w:spacing w:val="1"/>
          <w:position w:val="-1"/>
          <w:sz w:val="24"/>
          <w:szCs w:val="24"/>
        </w:rPr>
        <w:t>VI</w:t>
      </w:r>
      <w:r>
        <w:rPr>
          <w:rFonts w:ascii="Arial" w:hAnsi="Arial" w:eastAsia="Arial" w:cs="Arial"/>
          <w:b/>
          <w:position w:val="-1"/>
          <w:sz w:val="24"/>
          <w:szCs w:val="24"/>
        </w:rPr>
        <w:t>CE</w:t>
      </w:r>
      <w:r>
        <w:rPr>
          <w:b/>
          <w:spacing w:val="5"/>
          <w:position w:val="-1"/>
          <w:sz w:val="24"/>
          <w:szCs w:val="24"/>
        </w:rPr>
        <w:t xml:space="preserve"> </w:t>
      </w:r>
      <w:r>
        <w:rPr>
          <w:rFonts w:ascii="Arial" w:hAnsi="Arial" w:eastAsia="Arial" w:cs="Arial"/>
          <w:b/>
          <w:spacing w:val="1"/>
          <w:position w:val="-1"/>
          <w:sz w:val="24"/>
          <w:szCs w:val="24"/>
        </w:rPr>
        <w:t>I</w:t>
      </w:r>
      <w:r>
        <w:rPr>
          <w:rFonts w:ascii="Arial" w:hAnsi="Arial" w:eastAsia="Arial" w:cs="Arial"/>
          <w:b/>
          <w:spacing w:val="-1"/>
          <w:position w:val="-1"/>
          <w:sz w:val="24"/>
          <w:szCs w:val="24"/>
        </w:rPr>
        <w:t>N</w:t>
      </w:r>
      <w:r>
        <w:rPr>
          <w:rFonts w:ascii="Arial" w:hAnsi="Arial" w:eastAsia="Arial" w:cs="Arial"/>
          <w:b/>
          <w:spacing w:val="1"/>
          <w:position w:val="-1"/>
          <w:sz w:val="24"/>
          <w:szCs w:val="24"/>
        </w:rPr>
        <w:t>VO</w:t>
      </w:r>
      <w:r>
        <w:rPr>
          <w:rFonts w:ascii="Arial" w:hAnsi="Arial" w:eastAsia="Arial" w:cs="Arial"/>
          <w:b/>
          <w:spacing w:val="-3"/>
          <w:position w:val="-1"/>
          <w:sz w:val="24"/>
          <w:szCs w:val="24"/>
        </w:rPr>
        <w:t>L</w:t>
      </w:r>
      <w:r>
        <w:rPr>
          <w:rFonts w:ascii="Arial" w:hAnsi="Arial" w:eastAsia="Arial" w:cs="Arial"/>
          <w:b/>
          <w:spacing w:val="1"/>
          <w:position w:val="-1"/>
          <w:sz w:val="24"/>
          <w:szCs w:val="24"/>
        </w:rPr>
        <w:t>VE</w:t>
      </w:r>
      <w:r>
        <w:rPr>
          <w:rFonts w:ascii="Arial" w:hAnsi="Arial" w:eastAsia="Arial" w:cs="Arial"/>
          <w:b/>
          <w:spacing w:val="-1"/>
          <w:position w:val="-1"/>
          <w:sz w:val="24"/>
          <w:szCs w:val="24"/>
        </w:rPr>
        <w:t>M</w:t>
      </w:r>
      <w:r>
        <w:rPr>
          <w:rFonts w:ascii="Arial" w:hAnsi="Arial" w:eastAsia="Arial" w:cs="Arial"/>
          <w:b/>
          <w:spacing w:val="1"/>
          <w:position w:val="-1"/>
          <w:sz w:val="24"/>
          <w:szCs w:val="24"/>
        </w:rPr>
        <w:t>E</w:t>
      </w:r>
      <w:r>
        <w:rPr>
          <w:rFonts w:ascii="Arial" w:hAnsi="Arial" w:eastAsia="Arial" w:cs="Arial"/>
          <w:b/>
          <w:position w:val="-1"/>
          <w:sz w:val="24"/>
          <w:szCs w:val="24"/>
        </w:rPr>
        <w:t>NT</w:t>
      </w:r>
    </w:p>
    <w:p w:rsidR="00F22849" w:rsidRDefault="00F22849" w14:paraId="25278134" w14:textId="77777777">
      <w:pPr>
        <w:spacing w:line="200" w:lineRule="exact"/>
      </w:pPr>
    </w:p>
    <w:p w:rsidR="00316845" w:rsidRDefault="00316845" w14:paraId="4458A8C1" w14:textId="77777777">
      <w:pPr>
        <w:spacing w:line="200" w:lineRule="exact"/>
      </w:pPr>
    </w:p>
    <w:p w:rsidR="00316845" w:rsidRDefault="00316845" w14:paraId="0B19BD37" w14:textId="77777777">
      <w:pPr>
        <w:spacing w:line="200" w:lineRule="exact"/>
      </w:pPr>
    </w:p>
    <w:tbl>
      <w:tblPr>
        <w:tblStyle w:val="TableGrid"/>
        <w:tblpPr w:leftFromText="180" w:rightFromText="180" w:vertAnchor="page" w:horzAnchor="margin" w:tblpY="2260"/>
        <w:tblW w:w="0" w:type="auto"/>
        <w:tblLook w:val="04A0" w:firstRow="1" w:lastRow="0" w:firstColumn="1" w:lastColumn="0" w:noHBand="0" w:noVBand="1"/>
      </w:tblPr>
      <w:tblGrid>
        <w:gridCol w:w="11330"/>
      </w:tblGrid>
      <w:tr w:rsidR="00D15C85" w:rsidTr="00D15C85" w14:paraId="38DAAAB4" w14:textId="77777777">
        <w:tc>
          <w:tcPr>
            <w:tcW w:w="11330" w:type="dxa"/>
            <w:shd w:val="clear" w:color="auto" w:fill="0070C0"/>
          </w:tcPr>
          <w:p w:rsidRPr="00D15C85" w:rsidR="00D15C85" w:rsidP="00D15C85" w:rsidRDefault="00D15C85" w14:paraId="2BB42420" w14:textId="77777777">
            <w:pPr>
              <w:jc w:val="center"/>
              <w:rPr>
                <w:b/>
                <w:sz w:val="22"/>
                <w:szCs w:val="22"/>
              </w:rPr>
            </w:pPr>
            <w:r w:rsidRPr="00D15C85">
              <w:rPr>
                <w:rFonts w:ascii="Arial" w:hAnsi="Arial" w:eastAsia="Arial" w:cs="Arial"/>
                <w:b/>
                <w:color w:val="FFFFFF"/>
                <w:spacing w:val="-1"/>
                <w:sz w:val="22"/>
                <w:szCs w:val="22"/>
              </w:rPr>
              <w:t>O</w:t>
            </w:r>
            <w:r w:rsidRPr="00D15C85">
              <w:rPr>
                <w:rFonts w:ascii="Arial" w:hAnsi="Arial" w:eastAsia="Arial" w:cs="Arial"/>
                <w:b/>
                <w:color w:val="FFFFFF"/>
                <w:spacing w:val="2"/>
                <w:sz w:val="22"/>
                <w:szCs w:val="22"/>
              </w:rPr>
              <w:t>T</w:t>
            </w:r>
            <w:r w:rsidRPr="00D15C85">
              <w:rPr>
                <w:rFonts w:ascii="Arial" w:hAnsi="Arial" w:eastAsia="Arial" w:cs="Arial"/>
                <w:b/>
                <w:color w:val="FFFFFF"/>
                <w:spacing w:val="-1"/>
                <w:sz w:val="22"/>
                <w:szCs w:val="22"/>
              </w:rPr>
              <w:t>HE</w:t>
            </w:r>
            <w:r w:rsidRPr="00D15C85">
              <w:rPr>
                <w:rFonts w:ascii="Arial" w:hAnsi="Arial" w:eastAsia="Arial" w:cs="Arial"/>
                <w:b/>
                <w:color w:val="FFFFFF"/>
                <w:sz w:val="22"/>
                <w:szCs w:val="22"/>
              </w:rPr>
              <w:t>R</w:t>
            </w:r>
            <w:r w:rsidRPr="00D15C85">
              <w:rPr>
                <w:b/>
                <w:color w:val="FFFFFF"/>
                <w:spacing w:val="6"/>
                <w:sz w:val="22"/>
                <w:szCs w:val="22"/>
              </w:rPr>
              <w:t xml:space="preserve"> </w:t>
            </w:r>
            <w:r w:rsidRPr="00D15C85">
              <w:rPr>
                <w:rFonts w:ascii="Arial" w:hAnsi="Arial" w:eastAsia="Arial" w:cs="Arial"/>
                <w:b/>
                <w:color w:val="FFFFFF" w:themeColor="background1"/>
                <w:sz w:val="22"/>
                <w:szCs w:val="22"/>
              </w:rPr>
              <w:t>PROFESSIONALS</w:t>
            </w:r>
            <w:r w:rsidRPr="00D15C85">
              <w:rPr>
                <w:rFonts w:ascii="Arial" w:hAnsi="Arial" w:cs="Arial"/>
                <w:b/>
                <w:color w:val="FFFFFF" w:themeColor="background1"/>
                <w:spacing w:val="7"/>
                <w:sz w:val="22"/>
                <w:szCs w:val="22"/>
              </w:rPr>
              <w:t xml:space="preserve"> </w:t>
            </w:r>
            <w:r w:rsidRPr="00D15C85">
              <w:rPr>
                <w:rFonts w:ascii="Arial" w:hAnsi="Arial" w:eastAsia="Arial" w:cs="Arial"/>
                <w:b/>
                <w:color w:val="FFFFFF" w:themeColor="background1"/>
                <w:spacing w:val="1"/>
                <w:sz w:val="22"/>
                <w:szCs w:val="22"/>
              </w:rPr>
              <w:t>A</w:t>
            </w:r>
            <w:r w:rsidRPr="00D15C85">
              <w:rPr>
                <w:rFonts w:ascii="Arial" w:hAnsi="Arial" w:eastAsia="Arial" w:cs="Arial"/>
                <w:b/>
                <w:color w:val="FFFFFF" w:themeColor="background1"/>
                <w:spacing w:val="-1"/>
                <w:sz w:val="22"/>
                <w:szCs w:val="22"/>
              </w:rPr>
              <w:t>N</w:t>
            </w:r>
            <w:r w:rsidRPr="00D15C85">
              <w:rPr>
                <w:rFonts w:ascii="Arial" w:hAnsi="Arial" w:eastAsia="Arial" w:cs="Arial"/>
                <w:b/>
                <w:color w:val="FFFFFF" w:themeColor="background1"/>
                <w:sz w:val="22"/>
                <w:szCs w:val="22"/>
              </w:rPr>
              <w:t>D</w:t>
            </w:r>
            <w:r w:rsidRPr="00D15C85">
              <w:rPr>
                <w:rFonts w:ascii="Arial" w:hAnsi="Arial" w:cs="Arial"/>
                <w:b/>
                <w:color w:val="FFFFFF" w:themeColor="background1"/>
                <w:spacing w:val="6"/>
                <w:sz w:val="22"/>
                <w:szCs w:val="22"/>
              </w:rPr>
              <w:t xml:space="preserve"> </w:t>
            </w:r>
            <w:r w:rsidRPr="00D15C85">
              <w:rPr>
                <w:rFonts w:ascii="Arial" w:hAnsi="Arial" w:eastAsia="Arial" w:cs="Arial"/>
                <w:b/>
                <w:color w:val="FFFFFF" w:themeColor="background1"/>
                <w:spacing w:val="-1"/>
                <w:sz w:val="22"/>
                <w:szCs w:val="22"/>
              </w:rPr>
              <w:t>SUPP</w:t>
            </w:r>
            <w:r w:rsidRPr="00D15C85">
              <w:rPr>
                <w:rFonts w:ascii="Arial" w:hAnsi="Arial" w:eastAsia="Arial" w:cs="Arial"/>
                <w:b/>
                <w:color w:val="FFFFFF" w:themeColor="background1"/>
                <w:spacing w:val="1"/>
                <w:sz w:val="22"/>
                <w:szCs w:val="22"/>
              </w:rPr>
              <w:t>O</w:t>
            </w:r>
            <w:r w:rsidRPr="00D15C85">
              <w:rPr>
                <w:rFonts w:ascii="Arial" w:hAnsi="Arial" w:eastAsia="Arial" w:cs="Arial"/>
                <w:b/>
                <w:color w:val="FFFFFF" w:themeColor="background1"/>
                <w:spacing w:val="-3"/>
                <w:sz w:val="22"/>
                <w:szCs w:val="22"/>
              </w:rPr>
              <w:t>R</w:t>
            </w:r>
            <w:r w:rsidRPr="00D15C85">
              <w:rPr>
                <w:rFonts w:ascii="Arial" w:hAnsi="Arial" w:eastAsia="Arial" w:cs="Arial"/>
                <w:b/>
                <w:color w:val="FFFFFF" w:themeColor="background1"/>
                <w:sz w:val="22"/>
                <w:szCs w:val="22"/>
              </w:rPr>
              <w:t>T</w:t>
            </w:r>
            <w:r w:rsidRPr="00D15C85">
              <w:rPr>
                <w:rFonts w:ascii="Arial" w:hAnsi="Arial" w:cs="Arial"/>
                <w:b/>
                <w:color w:val="FFFFFF" w:themeColor="background1"/>
                <w:spacing w:val="7"/>
                <w:sz w:val="22"/>
                <w:szCs w:val="22"/>
              </w:rPr>
              <w:t xml:space="preserve"> </w:t>
            </w:r>
            <w:r w:rsidRPr="00D15C85">
              <w:rPr>
                <w:rFonts w:ascii="Arial" w:hAnsi="Arial" w:eastAsia="Arial" w:cs="Arial"/>
                <w:b/>
                <w:color w:val="FFFFFF" w:themeColor="background1"/>
                <w:spacing w:val="1"/>
                <w:sz w:val="22"/>
                <w:szCs w:val="22"/>
              </w:rPr>
              <w:t>I</w:t>
            </w:r>
            <w:r w:rsidRPr="00D15C85">
              <w:rPr>
                <w:rFonts w:ascii="Arial" w:hAnsi="Arial" w:eastAsia="Arial" w:cs="Arial"/>
                <w:b/>
                <w:color w:val="FFFFFF" w:themeColor="background1"/>
                <w:spacing w:val="-1"/>
                <w:sz w:val="22"/>
                <w:szCs w:val="22"/>
              </w:rPr>
              <w:t>N</w:t>
            </w:r>
            <w:r w:rsidRPr="00D15C85">
              <w:rPr>
                <w:rFonts w:ascii="Arial" w:hAnsi="Arial" w:eastAsia="Arial" w:cs="Arial"/>
                <w:b/>
                <w:color w:val="FFFFFF" w:themeColor="background1"/>
                <w:spacing w:val="-3"/>
                <w:sz w:val="22"/>
                <w:szCs w:val="22"/>
              </w:rPr>
              <w:t>V</w:t>
            </w:r>
            <w:r w:rsidRPr="00D15C85">
              <w:rPr>
                <w:rFonts w:ascii="Arial" w:hAnsi="Arial" w:eastAsia="Arial" w:cs="Arial"/>
                <w:b/>
                <w:color w:val="FFFFFF" w:themeColor="background1"/>
                <w:spacing w:val="1"/>
                <w:sz w:val="22"/>
                <w:szCs w:val="22"/>
              </w:rPr>
              <w:t>O</w:t>
            </w:r>
            <w:r w:rsidRPr="00D15C85">
              <w:rPr>
                <w:rFonts w:ascii="Arial" w:hAnsi="Arial" w:eastAsia="Arial" w:cs="Arial"/>
                <w:b/>
                <w:color w:val="FFFFFF" w:themeColor="background1"/>
                <w:spacing w:val="-1"/>
                <w:sz w:val="22"/>
                <w:szCs w:val="22"/>
              </w:rPr>
              <w:t>LVE</w:t>
            </w:r>
            <w:r w:rsidRPr="00D15C85">
              <w:rPr>
                <w:rFonts w:ascii="Arial" w:hAnsi="Arial" w:eastAsia="Arial" w:cs="Arial"/>
                <w:b/>
                <w:color w:val="FFFFFF" w:themeColor="background1"/>
                <w:sz w:val="22"/>
                <w:szCs w:val="22"/>
              </w:rPr>
              <w:t>D</w:t>
            </w:r>
          </w:p>
        </w:tc>
      </w:tr>
      <w:tr w:rsidR="00D15C85" w:rsidTr="00D15C85" w14:paraId="3AB31AFB" w14:textId="77777777">
        <w:tc>
          <w:tcPr>
            <w:tcW w:w="11330" w:type="dxa"/>
          </w:tcPr>
          <w:p w:rsidRPr="00F3769F" w:rsidR="00D15C85" w:rsidP="00D15C85" w:rsidRDefault="00D15C85" w14:paraId="37D39561" w14:textId="77777777">
            <w:pPr>
              <w:spacing w:before="88"/>
              <w:ind w:left="101" w:right="80"/>
              <w:rPr>
                <w:rFonts w:ascii="Arial" w:hAnsi="Arial" w:cs="Arial"/>
                <w:sz w:val="23"/>
                <w:szCs w:val="23"/>
              </w:rPr>
            </w:pPr>
            <w:r w:rsidRPr="00F3769F">
              <w:rPr>
                <w:rFonts w:ascii="Arial" w:hAnsi="Arial" w:eastAsia="Arial" w:cs="Arial"/>
                <w:spacing w:val="-1"/>
                <w:sz w:val="23"/>
                <w:szCs w:val="23"/>
              </w:rPr>
              <w:t>Pl</w:t>
            </w:r>
            <w:r w:rsidRPr="00F3769F">
              <w:rPr>
                <w:rFonts w:ascii="Arial" w:hAnsi="Arial" w:eastAsia="Arial" w:cs="Arial"/>
                <w:sz w:val="23"/>
                <w:szCs w:val="23"/>
              </w:rPr>
              <w:t>ease</w:t>
            </w:r>
            <w:r w:rsidRPr="00F3769F">
              <w:rPr>
                <w:rFonts w:ascii="Arial" w:hAnsi="Arial" w:cs="Arial"/>
                <w:spacing w:val="12"/>
                <w:sz w:val="23"/>
                <w:szCs w:val="23"/>
              </w:rPr>
              <w:t xml:space="preserve"> </w:t>
            </w:r>
            <w:r w:rsidRPr="00F3769F">
              <w:rPr>
                <w:rFonts w:ascii="Arial" w:hAnsi="Arial" w:eastAsia="Arial" w:cs="Arial"/>
                <w:spacing w:val="1"/>
                <w:sz w:val="23"/>
                <w:szCs w:val="23"/>
              </w:rPr>
              <w:t>t</w:t>
            </w:r>
            <w:r w:rsidRPr="00F3769F">
              <w:rPr>
                <w:rFonts w:ascii="Arial" w:hAnsi="Arial" w:eastAsia="Arial" w:cs="Arial"/>
                <w:spacing w:val="-1"/>
                <w:sz w:val="23"/>
                <w:szCs w:val="23"/>
              </w:rPr>
              <w:t>i</w:t>
            </w:r>
            <w:r w:rsidRPr="00F3769F">
              <w:rPr>
                <w:rFonts w:ascii="Arial" w:hAnsi="Arial" w:eastAsia="Arial" w:cs="Arial"/>
                <w:sz w:val="23"/>
                <w:szCs w:val="23"/>
              </w:rPr>
              <w:t>ck</w:t>
            </w:r>
            <w:r w:rsidRPr="00F3769F">
              <w:rPr>
                <w:rFonts w:ascii="Arial" w:hAnsi="Arial" w:cs="Arial"/>
                <w:spacing w:val="10"/>
                <w:sz w:val="23"/>
                <w:szCs w:val="23"/>
              </w:rPr>
              <w:t xml:space="preserve"> </w:t>
            </w:r>
            <w:r w:rsidRPr="00F3769F">
              <w:rPr>
                <w:rFonts w:ascii="Arial" w:hAnsi="Arial" w:eastAsia="Arial" w:cs="Arial"/>
                <w:sz w:val="23"/>
                <w:szCs w:val="23"/>
              </w:rPr>
              <w:t>be</w:t>
            </w:r>
            <w:r w:rsidRPr="00F3769F">
              <w:rPr>
                <w:rFonts w:ascii="Arial" w:hAnsi="Arial" w:eastAsia="Arial" w:cs="Arial"/>
                <w:spacing w:val="-1"/>
                <w:sz w:val="23"/>
                <w:szCs w:val="23"/>
              </w:rPr>
              <w:t>l</w:t>
            </w:r>
            <w:r w:rsidRPr="00F3769F">
              <w:rPr>
                <w:rFonts w:ascii="Arial" w:hAnsi="Arial" w:eastAsia="Arial" w:cs="Arial"/>
                <w:sz w:val="23"/>
                <w:szCs w:val="23"/>
              </w:rPr>
              <w:t>ow</w:t>
            </w:r>
            <w:r w:rsidRPr="00F3769F">
              <w:rPr>
                <w:rFonts w:ascii="Arial" w:hAnsi="Arial" w:cs="Arial"/>
                <w:spacing w:val="11"/>
                <w:sz w:val="23"/>
                <w:szCs w:val="23"/>
              </w:rPr>
              <w:t xml:space="preserve"> </w:t>
            </w:r>
            <w:r w:rsidRPr="00F3769F">
              <w:rPr>
                <w:rFonts w:ascii="Arial" w:hAnsi="Arial" w:eastAsia="Arial" w:cs="Arial"/>
                <w:sz w:val="23"/>
                <w:szCs w:val="23"/>
              </w:rPr>
              <w:t>a</w:t>
            </w:r>
            <w:r w:rsidRPr="00F3769F">
              <w:rPr>
                <w:rFonts w:ascii="Arial" w:hAnsi="Arial" w:eastAsia="Arial" w:cs="Arial"/>
                <w:spacing w:val="-3"/>
                <w:sz w:val="23"/>
                <w:szCs w:val="23"/>
              </w:rPr>
              <w:t>n</w:t>
            </w:r>
            <w:r w:rsidRPr="00F3769F">
              <w:rPr>
                <w:rFonts w:ascii="Arial" w:hAnsi="Arial" w:eastAsia="Arial" w:cs="Arial"/>
                <w:sz w:val="23"/>
                <w:szCs w:val="23"/>
              </w:rPr>
              <w:t>y</w:t>
            </w:r>
            <w:r w:rsidRPr="00F3769F">
              <w:rPr>
                <w:rFonts w:ascii="Arial" w:hAnsi="Arial" w:cs="Arial"/>
                <w:spacing w:val="12"/>
                <w:sz w:val="23"/>
                <w:szCs w:val="23"/>
              </w:rPr>
              <w:t xml:space="preserve"> </w:t>
            </w:r>
            <w:r w:rsidRPr="00F3769F">
              <w:rPr>
                <w:rFonts w:ascii="Arial" w:hAnsi="Arial" w:eastAsia="Arial" w:cs="Arial"/>
                <w:spacing w:val="-3"/>
                <w:sz w:val="23"/>
                <w:szCs w:val="23"/>
              </w:rPr>
              <w:t>o</w:t>
            </w:r>
            <w:r w:rsidRPr="00F3769F">
              <w:rPr>
                <w:rFonts w:ascii="Arial" w:hAnsi="Arial" w:eastAsia="Arial" w:cs="Arial"/>
                <w:sz w:val="23"/>
                <w:szCs w:val="23"/>
              </w:rPr>
              <w:t>f</w:t>
            </w:r>
            <w:r w:rsidRPr="00F3769F">
              <w:rPr>
                <w:rFonts w:ascii="Arial" w:hAnsi="Arial" w:cs="Arial"/>
                <w:spacing w:val="8"/>
                <w:sz w:val="23"/>
                <w:szCs w:val="23"/>
              </w:rPr>
              <w:t xml:space="preserve"> </w:t>
            </w:r>
            <w:r w:rsidRPr="00F3769F">
              <w:rPr>
                <w:rFonts w:ascii="Arial" w:hAnsi="Arial" w:eastAsia="Arial" w:cs="Arial"/>
                <w:spacing w:val="1"/>
                <w:sz w:val="23"/>
                <w:szCs w:val="23"/>
              </w:rPr>
              <w:t>t</w:t>
            </w:r>
            <w:r w:rsidRPr="00F3769F">
              <w:rPr>
                <w:rFonts w:ascii="Arial" w:hAnsi="Arial" w:eastAsia="Arial" w:cs="Arial"/>
                <w:sz w:val="23"/>
                <w:szCs w:val="23"/>
              </w:rPr>
              <w:t>he</w:t>
            </w:r>
            <w:r w:rsidRPr="00F3769F">
              <w:rPr>
                <w:rFonts w:ascii="Arial" w:hAnsi="Arial" w:cs="Arial"/>
                <w:spacing w:val="9"/>
                <w:sz w:val="23"/>
                <w:szCs w:val="23"/>
              </w:rPr>
              <w:t xml:space="preserve"> </w:t>
            </w:r>
            <w:r w:rsidRPr="00F3769F">
              <w:rPr>
                <w:rFonts w:ascii="Arial" w:hAnsi="Arial" w:eastAsia="Arial" w:cs="Arial"/>
                <w:spacing w:val="1"/>
                <w:sz w:val="23"/>
                <w:szCs w:val="23"/>
              </w:rPr>
              <w:t>f</w:t>
            </w:r>
            <w:r w:rsidRPr="00F3769F">
              <w:rPr>
                <w:rFonts w:ascii="Arial" w:hAnsi="Arial" w:eastAsia="Arial" w:cs="Arial"/>
                <w:sz w:val="23"/>
                <w:szCs w:val="23"/>
              </w:rPr>
              <w:t>o</w:t>
            </w:r>
            <w:r w:rsidRPr="00F3769F">
              <w:rPr>
                <w:rFonts w:ascii="Arial" w:hAnsi="Arial" w:eastAsia="Arial" w:cs="Arial"/>
                <w:spacing w:val="-1"/>
                <w:sz w:val="23"/>
                <w:szCs w:val="23"/>
              </w:rPr>
              <w:t>ll</w:t>
            </w:r>
            <w:r w:rsidRPr="00F3769F">
              <w:rPr>
                <w:rFonts w:ascii="Arial" w:hAnsi="Arial" w:eastAsia="Arial" w:cs="Arial"/>
                <w:sz w:val="23"/>
                <w:szCs w:val="23"/>
              </w:rPr>
              <w:t>o</w:t>
            </w:r>
            <w:r w:rsidRPr="00F3769F">
              <w:rPr>
                <w:rFonts w:ascii="Arial" w:hAnsi="Arial" w:eastAsia="Arial" w:cs="Arial"/>
                <w:spacing w:val="-1"/>
                <w:sz w:val="23"/>
                <w:szCs w:val="23"/>
              </w:rPr>
              <w:t>wi</w:t>
            </w:r>
            <w:r w:rsidRPr="00F3769F">
              <w:rPr>
                <w:rFonts w:ascii="Arial" w:hAnsi="Arial" w:eastAsia="Arial" w:cs="Arial"/>
                <w:sz w:val="23"/>
                <w:szCs w:val="23"/>
              </w:rPr>
              <w:t>ng</w:t>
            </w:r>
            <w:r w:rsidRPr="00F3769F">
              <w:rPr>
                <w:rFonts w:ascii="Arial" w:hAnsi="Arial" w:cs="Arial"/>
                <w:spacing w:val="12"/>
                <w:sz w:val="23"/>
                <w:szCs w:val="23"/>
              </w:rPr>
              <w:t xml:space="preserve"> </w:t>
            </w:r>
            <w:r w:rsidRPr="00F3769F">
              <w:rPr>
                <w:rFonts w:ascii="Arial" w:hAnsi="Arial" w:eastAsia="Arial" w:cs="Arial"/>
                <w:sz w:val="23"/>
                <w:szCs w:val="23"/>
              </w:rPr>
              <w:t>agenc</w:t>
            </w:r>
            <w:r w:rsidRPr="00F3769F">
              <w:rPr>
                <w:rFonts w:ascii="Arial" w:hAnsi="Arial" w:eastAsia="Arial" w:cs="Arial"/>
                <w:spacing w:val="-1"/>
                <w:sz w:val="23"/>
                <w:szCs w:val="23"/>
              </w:rPr>
              <w:t>i</w:t>
            </w:r>
            <w:r w:rsidRPr="00F3769F">
              <w:rPr>
                <w:rFonts w:ascii="Arial" w:hAnsi="Arial" w:eastAsia="Arial" w:cs="Arial"/>
                <w:sz w:val="23"/>
                <w:szCs w:val="23"/>
              </w:rPr>
              <w:t>es</w:t>
            </w:r>
            <w:r w:rsidRPr="00F3769F">
              <w:rPr>
                <w:rFonts w:ascii="Arial" w:hAnsi="Arial" w:cs="Arial"/>
                <w:spacing w:val="10"/>
                <w:sz w:val="23"/>
                <w:szCs w:val="23"/>
              </w:rPr>
              <w:t xml:space="preserve"> </w:t>
            </w:r>
            <w:r w:rsidRPr="00F3769F">
              <w:rPr>
                <w:rFonts w:ascii="Arial" w:hAnsi="Arial" w:eastAsia="Arial" w:cs="Arial"/>
                <w:spacing w:val="1"/>
                <w:sz w:val="23"/>
                <w:szCs w:val="23"/>
              </w:rPr>
              <w:t>t</w:t>
            </w:r>
            <w:r w:rsidRPr="00F3769F">
              <w:rPr>
                <w:rFonts w:ascii="Arial" w:hAnsi="Arial" w:eastAsia="Arial" w:cs="Arial"/>
                <w:spacing w:val="-3"/>
                <w:sz w:val="23"/>
                <w:szCs w:val="23"/>
              </w:rPr>
              <w:t>h</w:t>
            </w:r>
            <w:r w:rsidRPr="00F3769F">
              <w:rPr>
                <w:rFonts w:ascii="Arial" w:hAnsi="Arial" w:eastAsia="Arial" w:cs="Arial"/>
                <w:sz w:val="23"/>
                <w:szCs w:val="23"/>
              </w:rPr>
              <w:t>at</w:t>
            </w:r>
            <w:r w:rsidRPr="00F3769F">
              <w:rPr>
                <w:rFonts w:ascii="Arial" w:hAnsi="Arial" w:cs="Arial"/>
                <w:spacing w:val="11"/>
                <w:sz w:val="23"/>
                <w:szCs w:val="23"/>
              </w:rPr>
              <w:t xml:space="preserve"> </w:t>
            </w:r>
            <w:r w:rsidRPr="00F3769F">
              <w:rPr>
                <w:rFonts w:ascii="Arial" w:hAnsi="Arial" w:eastAsia="Arial" w:cs="Arial"/>
                <w:spacing w:val="1"/>
                <w:sz w:val="23"/>
                <w:szCs w:val="23"/>
              </w:rPr>
              <w:t>m</w:t>
            </w:r>
            <w:r w:rsidRPr="00F3769F">
              <w:rPr>
                <w:rFonts w:ascii="Arial" w:hAnsi="Arial" w:eastAsia="Arial" w:cs="Arial"/>
                <w:sz w:val="23"/>
                <w:szCs w:val="23"/>
              </w:rPr>
              <w:t>ay</w:t>
            </w:r>
            <w:r w:rsidRPr="00F3769F">
              <w:rPr>
                <w:rFonts w:ascii="Arial" w:hAnsi="Arial" w:cs="Arial"/>
                <w:spacing w:val="10"/>
                <w:sz w:val="23"/>
                <w:szCs w:val="23"/>
              </w:rPr>
              <w:t xml:space="preserve"> </w:t>
            </w:r>
            <w:r w:rsidRPr="00F3769F">
              <w:rPr>
                <w:rFonts w:ascii="Arial" w:hAnsi="Arial" w:eastAsia="Arial" w:cs="Arial"/>
                <w:sz w:val="23"/>
                <w:szCs w:val="23"/>
              </w:rPr>
              <w:t>have</w:t>
            </w:r>
            <w:r w:rsidRPr="00F3769F">
              <w:rPr>
                <w:rFonts w:ascii="Arial" w:hAnsi="Arial" w:cs="Arial"/>
                <w:spacing w:val="9"/>
                <w:sz w:val="23"/>
                <w:szCs w:val="23"/>
              </w:rPr>
              <w:t xml:space="preserve"> </w:t>
            </w:r>
            <w:r w:rsidRPr="00F3769F">
              <w:rPr>
                <w:rFonts w:ascii="Arial" w:hAnsi="Arial" w:eastAsia="Arial" w:cs="Arial"/>
                <w:spacing w:val="-1"/>
                <w:sz w:val="23"/>
                <w:szCs w:val="23"/>
              </w:rPr>
              <w:t>w</w:t>
            </w:r>
            <w:r w:rsidRPr="00F3769F">
              <w:rPr>
                <w:rFonts w:ascii="Arial" w:hAnsi="Arial" w:eastAsia="Arial" w:cs="Arial"/>
                <w:spacing w:val="-3"/>
                <w:sz w:val="23"/>
                <w:szCs w:val="23"/>
              </w:rPr>
              <w:t>o</w:t>
            </w:r>
            <w:r w:rsidRPr="00F3769F">
              <w:rPr>
                <w:rFonts w:ascii="Arial" w:hAnsi="Arial" w:eastAsia="Arial" w:cs="Arial"/>
                <w:spacing w:val="1"/>
                <w:sz w:val="23"/>
                <w:szCs w:val="23"/>
              </w:rPr>
              <w:t>r</w:t>
            </w:r>
            <w:r w:rsidRPr="00F3769F">
              <w:rPr>
                <w:rFonts w:ascii="Arial" w:hAnsi="Arial" w:eastAsia="Arial" w:cs="Arial"/>
                <w:sz w:val="23"/>
                <w:szCs w:val="23"/>
              </w:rPr>
              <w:t>ked</w:t>
            </w:r>
            <w:r w:rsidRPr="00F3769F">
              <w:rPr>
                <w:rFonts w:ascii="Arial" w:hAnsi="Arial" w:cs="Arial"/>
                <w:spacing w:val="9"/>
                <w:sz w:val="23"/>
                <w:szCs w:val="23"/>
              </w:rPr>
              <w:t xml:space="preserve"> </w:t>
            </w:r>
            <w:r w:rsidRPr="00F3769F">
              <w:rPr>
                <w:rFonts w:ascii="Arial" w:hAnsi="Arial" w:eastAsia="Arial" w:cs="Arial"/>
                <w:spacing w:val="-1"/>
                <w:sz w:val="23"/>
                <w:szCs w:val="23"/>
              </w:rPr>
              <w:t>wi</w:t>
            </w:r>
            <w:r w:rsidRPr="00F3769F">
              <w:rPr>
                <w:rFonts w:ascii="Arial" w:hAnsi="Arial" w:eastAsia="Arial" w:cs="Arial"/>
                <w:spacing w:val="1"/>
                <w:sz w:val="23"/>
                <w:szCs w:val="23"/>
              </w:rPr>
              <w:t>t</w:t>
            </w:r>
            <w:r w:rsidRPr="00F3769F">
              <w:rPr>
                <w:rFonts w:ascii="Arial" w:hAnsi="Arial" w:eastAsia="Arial" w:cs="Arial"/>
                <w:sz w:val="23"/>
                <w:szCs w:val="23"/>
              </w:rPr>
              <w:t>h</w:t>
            </w:r>
            <w:r w:rsidRPr="00F3769F">
              <w:rPr>
                <w:rFonts w:ascii="Arial" w:hAnsi="Arial" w:cs="Arial"/>
                <w:spacing w:val="9"/>
                <w:sz w:val="23"/>
                <w:szCs w:val="23"/>
              </w:rPr>
              <w:t xml:space="preserve"> </w:t>
            </w:r>
            <w:r w:rsidRPr="00F3769F">
              <w:rPr>
                <w:rFonts w:ascii="Arial" w:hAnsi="Arial" w:eastAsia="Arial" w:cs="Arial"/>
                <w:sz w:val="23"/>
                <w:szCs w:val="23"/>
              </w:rPr>
              <w:t>yo</w:t>
            </w:r>
            <w:r w:rsidRPr="00F3769F">
              <w:rPr>
                <w:rFonts w:ascii="Arial" w:hAnsi="Arial" w:eastAsia="Arial" w:cs="Arial"/>
                <w:spacing w:val="-3"/>
                <w:sz w:val="23"/>
                <w:szCs w:val="23"/>
              </w:rPr>
              <w:t>u</w:t>
            </w:r>
            <w:r w:rsidRPr="00F3769F">
              <w:rPr>
                <w:rFonts w:ascii="Arial" w:hAnsi="Arial" w:eastAsia="Arial" w:cs="Arial"/>
                <w:sz w:val="23"/>
                <w:szCs w:val="23"/>
              </w:rPr>
              <w:t>r</w:t>
            </w:r>
            <w:r w:rsidRPr="00F3769F">
              <w:rPr>
                <w:rFonts w:ascii="Arial" w:hAnsi="Arial" w:cs="Arial"/>
                <w:spacing w:val="11"/>
                <w:sz w:val="23"/>
                <w:szCs w:val="23"/>
              </w:rPr>
              <w:t xml:space="preserve"> </w:t>
            </w:r>
            <w:r w:rsidRPr="00F3769F">
              <w:rPr>
                <w:rFonts w:ascii="Arial" w:hAnsi="Arial" w:eastAsia="Arial" w:cs="Arial"/>
                <w:sz w:val="23"/>
                <w:szCs w:val="23"/>
              </w:rPr>
              <w:t>ch</w:t>
            </w:r>
            <w:r w:rsidRPr="00F3769F">
              <w:rPr>
                <w:rFonts w:ascii="Arial" w:hAnsi="Arial" w:eastAsia="Arial" w:cs="Arial"/>
                <w:spacing w:val="-1"/>
                <w:sz w:val="23"/>
                <w:szCs w:val="23"/>
              </w:rPr>
              <w:t>il</w:t>
            </w:r>
            <w:r w:rsidRPr="00F3769F">
              <w:rPr>
                <w:rFonts w:ascii="Arial" w:hAnsi="Arial" w:eastAsia="Arial" w:cs="Arial"/>
                <w:sz w:val="23"/>
                <w:szCs w:val="23"/>
              </w:rPr>
              <w:t>d</w:t>
            </w:r>
            <w:r w:rsidRPr="00F3769F">
              <w:rPr>
                <w:rFonts w:ascii="Arial" w:hAnsi="Arial" w:cs="Arial"/>
                <w:spacing w:val="12"/>
                <w:sz w:val="23"/>
                <w:szCs w:val="23"/>
              </w:rPr>
              <w:t xml:space="preserve"> </w:t>
            </w:r>
            <w:r w:rsidRPr="00F3769F">
              <w:rPr>
                <w:rFonts w:ascii="Arial" w:hAnsi="Arial" w:eastAsia="Arial" w:cs="Arial"/>
                <w:sz w:val="23"/>
                <w:szCs w:val="23"/>
              </w:rPr>
              <w:t>or</w:t>
            </w:r>
            <w:r w:rsidRPr="00F3769F">
              <w:rPr>
                <w:rFonts w:ascii="Arial" w:hAnsi="Arial" w:cs="Arial"/>
                <w:spacing w:val="11"/>
                <w:sz w:val="23"/>
                <w:szCs w:val="23"/>
              </w:rPr>
              <w:t xml:space="preserve"> </w:t>
            </w:r>
            <w:r w:rsidRPr="00F3769F">
              <w:rPr>
                <w:rFonts w:ascii="Arial" w:hAnsi="Arial" w:eastAsia="Arial" w:cs="Arial"/>
                <w:sz w:val="23"/>
                <w:szCs w:val="23"/>
              </w:rPr>
              <w:t>young</w:t>
            </w:r>
            <w:r w:rsidRPr="00F3769F">
              <w:rPr>
                <w:rFonts w:ascii="Arial" w:hAnsi="Arial" w:cs="Arial"/>
                <w:spacing w:val="9"/>
                <w:sz w:val="23"/>
                <w:szCs w:val="23"/>
              </w:rPr>
              <w:t xml:space="preserve"> </w:t>
            </w:r>
            <w:r w:rsidRPr="00F3769F">
              <w:rPr>
                <w:rFonts w:ascii="Arial" w:hAnsi="Arial" w:eastAsia="Arial" w:cs="Arial"/>
                <w:sz w:val="23"/>
                <w:szCs w:val="23"/>
              </w:rPr>
              <w:t>p</w:t>
            </w:r>
            <w:r w:rsidRPr="00F3769F">
              <w:rPr>
                <w:rFonts w:ascii="Arial" w:hAnsi="Arial" w:eastAsia="Arial" w:cs="Arial"/>
                <w:spacing w:val="-3"/>
                <w:sz w:val="23"/>
                <w:szCs w:val="23"/>
              </w:rPr>
              <w:t>e</w:t>
            </w:r>
            <w:r w:rsidRPr="00F3769F">
              <w:rPr>
                <w:rFonts w:ascii="Arial" w:hAnsi="Arial" w:eastAsia="Arial" w:cs="Arial"/>
                <w:spacing w:val="1"/>
                <w:sz w:val="23"/>
                <w:szCs w:val="23"/>
              </w:rPr>
              <w:t>r</w:t>
            </w:r>
            <w:r w:rsidRPr="00F3769F">
              <w:rPr>
                <w:rFonts w:ascii="Arial" w:hAnsi="Arial" w:eastAsia="Arial" w:cs="Arial"/>
                <w:spacing w:val="-2"/>
                <w:sz w:val="23"/>
                <w:szCs w:val="23"/>
              </w:rPr>
              <w:t>s</w:t>
            </w:r>
            <w:r w:rsidRPr="00F3769F">
              <w:rPr>
                <w:rFonts w:ascii="Arial" w:hAnsi="Arial" w:eastAsia="Arial" w:cs="Arial"/>
                <w:sz w:val="23"/>
                <w:szCs w:val="23"/>
              </w:rPr>
              <w:t>on</w:t>
            </w:r>
            <w:r w:rsidRPr="00F3769F">
              <w:rPr>
                <w:rFonts w:ascii="Arial" w:hAnsi="Arial" w:cs="Arial"/>
                <w:spacing w:val="12"/>
                <w:sz w:val="23"/>
                <w:szCs w:val="23"/>
              </w:rPr>
              <w:t xml:space="preserve"> </w:t>
            </w:r>
            <w:r w:rsidRPr="00F3769F">
              <w:rPr>
                <w:rFonts w:ascii="Arial" w:hAnsi="Arial" w:eastAsia="Arial" w:cs="Arial"/>
                <w:sz w:val="23"/>
                <w:szCs w:val="23"/>
              </w:rPr>
              <w:t>and</w:t>
            </w:r>
            <w:r w:rsidRPr="00F3769F">
              <w:rPr>
                <w:rFonts w:ascii="Arial" w:hAnsi="Arial" w:cs="Arial"/>
                <w:spacing w:val="9"/>
                <w:sz w:val="23"/>
                <w:szCs w:val="23"/>
              </w:rPr>
              <w:t xml:space="preserve"> </w:t>
            </w:r>
            <w:r w:rsidRPr="00F3769F">
              <w:rPr>
                <w:rFonts w:ascii="Arial" w:hAnsi="Arial" w:eastAsia="Arial" w:cs="Arial"/>
                <w:spacing w:val="1"/>
                <w:sz w:val="23"/>
                <w:szCs w:val="23"/>
              </w:rPr>
              <w:t>f</w:t>
            </w:r>
            <w:r w:rsidRPr="00F3769F">
              <w:rPr>
                <w:rFonts w:ascii="Arial" w:hAnsi="Arial" w:eastAsia="Arial" w:cs="Arial"/>
                <w:spacing w:val="-3"/>
                <w:sz w:val="23"/>
                <w:szCs w:val="23"/>
              </w:rPr>
              <w:t>a</w:t>
            </w:r>
            <w:r w:rsidRPr="00F3769F">
              <w:rPr>
                <w:rFonts w:ascii="Arial" w:hAnsi="Arial" w:eastAsia="Arial" w:cs="Arial"/>
                <w:spacing w:val="1"/>
                <w:sz w:val="23"/>
                <w:szCs w:val="23"/>
              </w:rPr>
              <w:t>m</w:t>
            </w:r>
            <w:r w:rsidRPr="00F3769F">
              <w:rPr>
                <w:rFonts w:ascii="Arial" w:hAnsi="Arial" w:eastAsia="Arial" w:cs="Arial"/>
                <w:spacing w:val="-1"/>
                <w:sz w:val="23"/>
                <w:szCs w:val="23"/>
              </w:rPr>
              <w:t>il</w:t>
            </w:r>
            <w:r w:rsidRPr="00F3769F">
              <w:rPr>
                <w:rFonts w:ascii="Arial" w:hAnsi="Arial" w:eastAsia="Arial" w:cs="Arial"/>
                <w:sz w:val="23"/>
                <w:szCs w:val="23"/>
              </w:rPr>
              <w:t>y.</w:t>
            </w:r>
            <w:r w:rsidRPr="00F3769F">
              <w:rPr>
                <w:rFonts w:ascii="Arial" w:hAnsi="Arial" w:cs="Arial"/>
                <w:sz w:val="23"/>
                <w:szCs w:val="23"/>
              </w:rPr>
              <w:t xml:space="preserve"> </w:t>
            </w:r>
            <w:r w:rsidRPr="00F3769F">
              <w:rPr>
                <w:rFonts w:ascii="Arial" w:hAnsi="Arial" w:eastAsia="Arial" w:cs="Arial"/>
                <w:sz w:val="23"/>
                <w:szCs w:val="23"/>
              </w:rPr>
              <w:t>Th</w:t>
            </w:r>
            <w:r w:rsidRPr="00F3769F">
              <w:rPr>
                <w:rFonts w:ascii="Arial" w:hAnsi="Arial" w:eastAsia="Arial" w:cs="Arial"/>
                <w:spacing w:val="-1"/>
                <w:sz w:val="23"/>
                <w:szCs w:val="23"/>
              </w:rPr>
              <w:t>i</w:t>
            </w:r>
            <w:r w:rsidRPr="00F3769F">
              <w:rPr>
                <w:rFonts w:ascii="Arial" w:hAnsi="Arial" w:eastAsia="Arial" w:cs="Arial"/>
                <w:sz w:val="23"/>
                <w:szCs w:val="23"/>
              </w:rPr>
              <w:t>s</w:t>
            </w:r>
            <w:r w:rsidRPr="00F3769F">
              <w:rPr>
                <w:rFonts w:ascii="Arial" w:hAnsi="Arial" w:cs="Arial"/>
                <w:spacing w:val="7"/>
                <w:sz w:val="23"/>
                <w:szCs w:val="23"/>
              </w:rPr>
              <w:t xml:space="preserve"> </w:t>
            </w:r>
            <w:r w:rsidRPr="00F3769F">
              <w:rPr>
                <w:rFonts w:ascii="Arial" w:hAnsi="Arial" w:eastAsia="Arial" w:cs="Arial"/>
                <w:sz w:val="23"/>
                <w:szCs w:val="23"/>
              </w:rPr>
              <w:t>cou</w:t>
            </w:r>
            <w:r w:rsidRPr="00F3769F">
              <w:rPr>
                <w:rFonts w:ascii="Arial" w:hAnsi="Arial" w:eastAsia="Arial" w:cs="Arial"/>
                <w:spacing w:val="-1"/>
                <w:sz w:val="23"/>
                <w:szCs w:val="23"/>
              </w:rPr>
              <w:t>l</w:t>
            </w:r>
            <w:r w:rsidRPr="00F3769F">
              <w:rPr>
                <w:rFonts w:ascii="Arial" w:hAnsi="Arial" w:eastAsia="Arial" w:cs="Arial"/>
                <w:sz w:val="23"/>
                <w:szCs w:val="23"/>
              </w:rPr>
              <w:t>d</w:t>
            </w:r>
            <w:r w:rsidRPr="00F3769F">
              <w:rPr>
                <w:rFonts w:ascii="Arial" w:hAnsi="Arial" w:cs="Arial"/>
                <w:spacing w:val="7"/>
                <w:sz w:val="23"/>
                <w:szCs w:val="23"/>
              </w:rPr>
              <w:t xml:space="preserve"> </w:t>
            </w:r>
            <w:r w:rsidRPr="00F3769F">
              <w:rPr>
                <w:rFonts w:ascii="Arial" w:hAnsi="Arial" w:eastAsia="Arial" w:cs="Arial"/>
                <w:sz w:val="23"/>
                <w:szCs w:val="23"/>
              </w:rPr>
              <w:t>e</w:t>
            </w:r>
            <w:r w:rsidRPr="00F3769F">
              <w:rPr>
                <w:rFonts w:ascii="Arial" w:hAnsi="Arial" w:eastAsia="Arial" w:cs="Arial"/>
                <w:spacing w:val="-1"/>
                <w:sz w:val="23"/>
                <w:szCs w:val="23"/>
              </w:rPr>
              <w:t>i</w:t>
            </w:r>
            <w:r w:rsidRPr="00F3769F">
              <w:rPr>
                <w:rFonts w:ascii="Arial" w:hAnsi="Arial" w:eastAsia="Arial" w:cs="Arial"/>
                <w:spacing w:val="1"/>
                <w:sz w:val="23"/>
                <w:szCs w:val="23"/>
              </w:rPr>
              <w:t>t</w:t>
            </w:r>
            <w:r w:rsidRPr="00F3769F">
              <w:rPr>
                <w:rFonts w:ascii="Arial" w:hAnsi="Arial" w:eastAsia="Arial" w:cs="Arial"/>
                <w:sz w:val="23"/>
                <w:szCs w:val="23"/>
              </w:rPr>
              <w:t>her</w:t>
            </w:r>
            <w:r w:rsidRPr="00F3769F">
              <w:rPr>
                <w:rFonts w:ascii="Arial" w:hAnsi="Arial" w:cs="Arial"/>
                <w:spacing w:val="6"/>
                <w:sz w:val="23"/>
                <w:szCs w:val="23"/>
              </w:rPr>
              <w:t xml:space="preserve"> </w:t>
            </w:r>
            <w:r w:rsidRPr="00F3769F">
              <w:rPr>
                <w:rFonts w:ascii="Arial" w:hAnsi="Arial" w:eastAsia="Arial" w:cs="Arial"/>
                <w:sz w:val="23"/>
                <w:szCs w:val="23"/>
              </w:rPr>
              <w:t>be</w:t>
            </w:r>
            <w:r w:rsidRPr="00F3769F">
              <w:rPr>
                <w:rFonts w:ascii="Arial" w:hAnsi="Arial" w:cs="Arial"/>
                <w:spacing w:val="5"/>
                <w:sz w:val="23"/>
                <w:szCs w:val="23"/>
              </w:rPr>
              <w:t xml:space="preserve"> </w:t>
            </w:r>
            <w:r w:rsidRPr="00F3769F">
              <w:rPr>
                <w:rFonts w:ascii="Arial" w:hAnsi="Arial" w:eastAsia="Arial" w:cs="Arial"/>
                <w:sz w:val="23"/>
                <w:szCs w:val="23"/>
              </w:rPr>
              <w:t>h</w:t>
            </w:r>
            <w:r w:rsidRPr="00F3769F">
              <w:rPr>
                <w:rFonts w:ascii="Arial" w:hAnsi="Arial" w:eastAsia="Arial" w:cs="Arial"/>
                <w:spacing w:val="-1"/>
                <w:sz w:val="23"/>
                <w:szCs w:val="23"/>
              </w:rPr>
              <w:t>i</w:t>
            </w:r>
            <w:r w:rsidRPr="00F3769F">
              <w:rPr>
                <w:rFonts w:ascii="Arial" w:hAnsi="Arial" w:eastAsia="Arial" w:cs="Arial"/>
                <w:sz w:val="23"/>
                <w:szCs w:val="23"/>
              </w:rPr>
              <w:t>s</w:t>
            </w:r>
            <w:r w:rsidRPr="00F3769F">
              <w:rPr>
                <w:rFonts w:ascii="Arial" w:hAnsi="Arial" w:eastAsia="Arial" w:cs="Arial"/>
                <w:spacing w:val="1"/>
                <w:sz w:val="23"/>
                <w:szCs w:val="23"/>
              </w:rPr>
              <w:t>t</w:t>
            </w:r>
            <w:r w:rsidRPr="00F3769F">
              <w:rPr>
                <w:rFonts w:ascii="Arial" w:hAnsi="Arial" w:eastAsia="Arial" w:cs="Arial"/>
                <w:spacing w:val="-3"/>
                <w:sz w:val="23"/>
                <w:szCs w:val="23"/>
              </w:rPr>
              <w:t>o</w:t>
            </w:r>
            <w:r w:rsidRPr="00F3769F">
              <w:rPr>
                <w:rFonts w:ascii="Arial" w:hAnsi="Arial" w:eastAsia="Arial" w:cs="Arial"/>
                <w:spacing w:val="1"/>
                <w:sz w:val="23"/>
                <w:szCs w:val="23"/>
              </w:rPr>
              <w:t>r</w:t>
            </w:r>
            <w:r w:rsidRPr="00F3769F">
              <w:rPr>
                <w:rFonts w:ascii="Arial" w:hAnsi="Arial" w:eastAsia="Arial" w:cs="Arial"/>
                <w:spacing w:val="-1"/>
                <w:sz w:val="23"/>
                <w:szCs w:val="23"/>
              </w:rPr>
              <w:t>i</w:t>
            </w:r>
            <w:r w:rsidRPr="00F3769F">
              <w:rPr>
                <w:rFonts w:ascii="Arial" w:hAnsi="Arial" w:eastAsia="Arial" w:cs="Arial"/>
                <w:sz w:val="23"/>
                <w:szCs w:val="23"/>
              </w:rPr>
              <w:t>ca</w:t>
            </w:r>
            <w:r w:rsidRPr="00F3769F">
              <w:rPr>
                <w:rFonts w:ascii="Arial" w:hAnsi="Arial" w:eastAsia="Arial" w:cs="Arial"/>
                <w:spacing w:val="-1"/>
                <w:sz w:val="23"/>
                <w:szCs w:val="23"/>
              </w:rPr>
              <w:t>ll</w:t>
            </w:r>
            <w:r w:rsidRPr="00F3769F">
              <w:rPr>
                <w:rFonts w:ascii="Arial" w:hAnsi="Arial" w:eastAsia="Arial" w:cs="Arial"/>
                <w:sz w:val="23"/>
                <w:szCs w:val="23"/>
              </w:rPr>
              <w:t>y</w:t>
            </w:r>
            <w:r w:rsidRPr="00F3769F">
              <w:rPr>
                <w:rFonts w:ascii="Arial" w:hAnsi="Arial" w:cs="Arial"/>
                <w:spacing w:val="7"/>
                <w:sz w:val="23"/>
                <w:szCs w:val="23"/>
              </w:rPr>
              <w:t xml:space="preserve"> </w:t>
            </w:r>
            <w:r w:rsidRPr="00F3769F">
              <w:rPr>
                <w:rFonts w:ascii="Arial" w:hAnsi="Arial" w:eastAsia="Arial" w:cs="Arial"/>
                <w:sz w:val="23"/>
                <w:szCs w:val="23"/>
              </w:rPr>
              <w:t>or</w:t>
            </w:r>
            <w:r w:rsidRPr="00F3769F">
              <w:rPr>
                <w:rFonts w:ascii="Arial" w:hAnsi="Arial" w:cs="Arial"/>
                <w:spacing w:val="8"/>
                <w:sz w:val="23"/>
                <w:szCs w:val="23"/>
              </w:rPr>
              <w:t xml:space="preserve"> </w:t>
            </w:r>
            <w:r w:rsidRPr="00F3769F">
              <w:rPr>
                <w:rFonts w:ascii="Arial" w:hAnsi="Arial" w:eastAsia="Arial" w:cs="Arial"/>
                <w:sz w:val="23"/>
                <w:szCs w:val="23"/>
              </w:rPr>
              <w:t>c</w:t>
            </w:r>
            <w:r w:rsidRPr="00F3769F">
              <w:rPr>
                <w:rFonts w:ascii="Arial" w:hAnsi="Arial" w:eastAsia="Arial" w:cs="Arial"/>
                <w:spacing w:val="-3"/>
                <w:sz w:val="23"/>
                <w:szCs w:val="23"/>
              </w:rPr>
              <w:t>u</w:t>
            </w:r>
            <w:r w:rsidRPr="00F3769F">
              <w:rPr>
                <w:rFonts w:ascii="Arial" w:hAnsi="Arial" w:eastAsia="Arial" w:cs="Arial"/>
                <w:spacing w:val="1"/>
                <w:sz w:val="23"/>
                <w:szCs w:val="23"/>
              </w:rPr>
              <w:t>rr</w:t>
            </w:r>
            <w:r w:rsidRPr="00F3769F">
              <w:rPr>
                <w:rFonts w:ascii="Arial" w:hAnsi="Arial" w:eastAsia="Arial" w:cs="Arial"/>
                <w:sz w:val="23"/>
                <w:szCs w:val="23"/>
              </w:rPr>
              <w:t>e</w:t>
            </w:r>
            <w:r w:rsidRPr="00F3769F">
              <w:rPr>
                <w:rFonts w:ascii="Arial" w:hAnsi="Arial" w:eastAsia="Arial" w:cs="Arial"/>
                <w:spacing w:val="-3"/>
                <w:sz w:val="23"/>
                <w:szCs w:val="23"/>
              </w:rPr>
              <w:t>n</w:t>
            </w:r>
            <w:r w:rsidRPr="00F3769F">
              <w:rPr>
                <w:rFonts w:ascii="Arial" w:hAnsi="Arial" w:eastAsia="Arial" w:cs="Arial"/>
                <w:spacing w:val="1"/>
                <w:sz w:val="23"/>
                <w:szCs w:val="23"/>
              </w:rPr>
              <w:t>t</w:t>
            </w:r>
            <w:r w:rsidRPr="00F3769F">
              <w:rPr>
                <w:rFonts w:ascii="Arial" w:hAnsi="Arial" w:eastAsia="Arial" w:cs="Arial"/>
                <w:spacing w:val="-1"/>
                <w:sz w:val="23"/>
                <w:szCs w:val="23"/>
              </w:rPr>
              <w:t>l</w:t>
            </w:r>
            <w:r w:rsidRPr="00F3769F">
              <w:rPr>
                <w:rFonts w:ascii="Arial" w:hAnsi="Arial" w:eastAsia="Arial" w:cs="Arial"/>
                <w:sz w:val="23"/>
                <w:szCs w:val="23"/>
              </w:rPr>
              <w:t>y</w:t>
            </w:r>
            <w:r w:rsidRPr="00F3769F">
              <w:rPr>
                <w:rFonts w:ascii="Arial" w:hAnsi="Arial" w:cs="Arial"/>
                <w:spacing w:val="7"/>
                <w:sz w:val="23"/>
                <w:szCs w:val="23"/>
              </w:rPr>
              <w:t xml:space="preserve"> </w:t>
            </w:r>
            <w:r w:rsidRPr="00F3769F">
              <w:rPr>
                <w:rFonts w:ascii="Arial" w:hAnsi="Arial" w:eastAsia="Arial" w:cs="Arial"/>
                <w:sz w:val="23"/>
                <w:szCs w:val="23"/>
              </w:rPr>
              <w:t>an</w:t>
            </w:r>
            <w:r w:rsidRPr="00F3769F">
              <w:rPr>
                <w:rFonts w:ascii="Arial" w:hAnsi="Arial" w:eastAsia="Arial" w:cs="Arial"/>
                <w:spacing w:val="-3"/>
                <w:sz w:val="23"/>
                <w:szCs w:val="23"/>
              </w:rPr>
              <w:t>d</w:t>
            </w:r>
            <w:r w:rsidRPr="00F3769F">
              <w:rPr>
                <w:rFonts w:ascii="Arial" w:hAnsi="Arial" w:eastAsia="Arial" w:cs="Arial"/>
                <w:spacing w:val="1"/>
                <w:sz w:val="23"/>
                <w:szCs w:val="23"/>
              </w:rPr>
              <w:t>/</w:t>
            </w:r>
            <w:r w:rsidRPr="00F3769F">
              <w:rPr>
                <w:rFonts w:ascii="Arial" w:hAnsi="Arial" w:eastAsia="Arial" w:cs="Arial"/>
                <w:sz w:val="23"/>
                <w:szCs w:val="23"/>
              </w:rPr>
              <w:t>or</w:t>
            </w:r>
            <w:r w:rsidRPr="00F3769F">
              <w:rPr>
                <w:rFonts w:ascii="Arial" w:hAnsi="Arial" w:cs="Arial"/>
                <w:spacing w:val="6"/>
                <w:sz w:val="23"/>
                <w:szCs w:val="23"/>
              </w:rPr>
              <w:t xml:space="preserve"> </w:t>
            </w:r>
            <w:r w:rsidRPr="00F3769F">
              <w:rPr>
                <w:rFonts w:ascii="Arial" w:hAnsi="Arial" w:eastAsia="Arial" w:cs="Arial"/>
                <w:spacing w:val="-1"/>
                <w:sz w:val="23"/>
                <w:szCs w:val="23"/>
              </w:rPr>
              <w:t>i</w:t>
            </w:r>
            <w:r w:rsidRPr="00F3769F">
              <w:rPr>
                <w:rFonts w:ascii="Arial" w:hAnsi="Arial" w:eastAsia="Arial" w:cs="Arial"/>
                <w:sz w:val="23"/>
                <w:szCs w:val="23"/>
              </w:rPr>
              <w:t>nc</w:t>
            </w:r>
            <w:r w:rsidRPr="00F3769F">
              <w:rPr>
                <w:rFonts w:ascii="Arial" w:hAnsi="Arial" w:eastAsia="Arial" w:cs="Arial"/>
                <w:spacing w:val="-1"/>
                <w:sz w:val="23"/>
                <w:szCs w:val="23"/>
              </w:rPr>
              <w:t>l</w:t>
            </w:r>
            <w:r w:rsidRPr="00F3769F">
              <w:rPr>
                <w:rFonts w:ascii="Arial" w:hAnsi="Arial" w:eastAsia="Arial" w:cs="Arial"/>
                <w:sz w:val="23"/>
                <w:szCs w:val="23"/>
              </w:rPr>
              <w:t>ude</w:t>
            </w:r>
            <w:r w:rsidRPr="00F3769F">
              <w:rPr>
                <w:rFonts w:ascii="Arial" w:hAnsi="Arial" w:cs="Arial"/>
                <w:spacing w:val="7"/>
                <w:sz w:val="23"/>
                <w:szCs w:val="23"/>
              </w:rPr>
              <w:t xml:space="preserve"> </w:t>
            </w:r>
            <w:r w:rsidRPr="00F3769F">
              <w:rPr>
                <w:rFonts w:ascii="Arial" w:hAnsi="Arial" w:eastAsia="Arial" w:cs="Arial"/>
                <w:sz w:val="23"/>
                <w:szCs w:val="23"/>
              </w:rPr>
              <w:t>any</w:t>
            </w:r>
            <w:r w:rsidRPr="00F3769F">
              <w:rPr>
                <w:rFonts w:ascii="Arial" w:hAnsi="Arial" w:cs="Arial"/>
                <w:spacing w:val="8"/>
                <w:sz w:val="23"/>
                <w:szCs w:val="23"/>
              </w:rPr>
              <w:t xml:space="preserve"> </w:t>
            </w:r>
            <w:r w:rsidRPr="00F3769F">
              <w:rPr>
                <w:rFonts w:ascii="Arial" w:hAnsi="Arial" w:eastAsia="Arial" w:cs="Arial"/>
                <w:sz w:val="23"/>
                <w:szCs w:val="23"/>
              </w:rPr>
              <w:t>ongo</w:t>
            </w:r>
            <w:r w:rsidRPr="00F3769F">
              <w:rPr>
                <w:rFonts w:ascii="Arial" w:hAnsi="Arial" w:eastAsia="Arial" w:cs="Arial"/>
                <w:spacing w:val="-1"/>
                <w:sz w:val="23"/>
                <w:szCs w:val="23"/>
              </w:rPr>
              <w:t>i</w:t>
            </w:r>
            <w:r w:rsidRPr="00F3769F">
              <w:rPr>
                <w:rFonts w:ascii="Arial" w:hAnsi="Arial" w:eastAsia="Arial" w:cs="Arial"/>
                <w:sz w:val="23"/>
                <w:szCs w:val="23"/>
              </w:rPr>
              <w:t>ng</w:t>
            </w:r>
            <w:r w:rsidRPr="00F3769F">
              <w:rPr>
                <w:rFonts w:ascii="Arial" w:hAnsi="Arial" w:cs="Arial"/>
                <w:spacing w:val="5"/>
                <w:sz w:val="23"/>
                <w:szCs w:val="23"/>
              </w:rPr>
              <w:t xml:space="preserve"> </w:t>
            </w:r>
            <w:r w:rsidRPr="00F3769F">
              <w:rPr>
                <w:rFonts w:ascii="Arial" w:hAnsi="Arial" w:eastAsia="Arial" w:cs="Arial"/>
                <w:spacing w:val="1"/>
                <w:sz w:val="23"/>
                <w:szCs w:val="23"/>
              </w:rPr>
              <w:t>r</w:t>
            </w:r>
            <w:r w:rsidRPr="00F3769F">
              <w:rPr>
                <w:rFonts w:ascii="Arial" w:hAnsi="Arial" w:eastAsia="Arial" w:cs="Arial"/>
                <w:spacing w:val="-3"/>
                <w:sz w:val="23"/>
                <w:szCs w:val="23"/>
              </w:rPr>
              <w:t>e</w:t>
            </w:r>
            <w:r w:rsidRPr="00F3769F">
              <w:rPr>
                <w:rFonts w:ascii="Arial" w:hAnsi="Arial" w:eastAsia="Arial" w:cs="Arial"/>
                <w:spacing w:val="-1"/>
                <w:sz w:val="23"/>
                <w:szCs w:val="23"/>
              </w:rPr>
              <w:t>f</w:t>
            </w:r>
            <w:r w:rsidRPr="00F3769F">
              <w:rPr>
                <w:rFonts w:ascii="Arial" w:hAnsi="Arial" w:eastAsia="Arial" w:cs="Arial"/>
                <w:sz w:val="23"/>
                <w:szCs w:val="23"/>
              </w:rPr>
              <w:t>e</w:t>
            </w:r>
            <w:r w:rsidRPr="00F3769F">
              <w:rPr>
                <w:rFonts w:ascii="Arial" w:hAnsi="Arial" w:eastAsia="Arial" w:cs="Arial"/>
                <w:spacing w:val="1"/>
                <w:sz w:val="23"/>
                <w:szCs w:val="23"/>
              </w:rPr>
              <w:t>rr</w:t>
            </w:r>
            <w:r w:rsidRPr="00F3769F">
              <w:rPr>
                <w:rFonts w:ascii="Arial" w:hAnsi="Arial" w:eastAsia="Arial" w:cs="Arial"/>
                <w:sz w:val="23"/>
                <w:szCs w:val="23"/>
              </w:rPr>
              <w:t>a</w:t>
            </w:r>
            <w:r w:rsidRPr="00F3769F">
              <w:rPr>
                <w:rFonts w:ascii="Arial" w:hAnsi="Arial" w:eastAsia="Arial" w:cs="Arial"/>
                <w:spacing w:val="-1"/>
                <w:sz w:val="23"/>
                <w:szCs w:val="23"/>
              </w:rPr>
              <w:t>l</w:t>
            </w:r>
            <w:r w:rsidRPr="00F3769F">
              <w:rPr>
                <w:rFonts w:ascii="Arial" w:hAnsi="Arial" w:eastAsia="Arial" w:cs="Arial"/>
                <w:sz w:val="23"/>
                <w:szCs w:val="23"/>
              </w:rPr>
              <w:t>s.</w:t>
            </w:r>
          </w:p>
          <w:p w:rsidR="00D15C85" w:rsidP="00D15C85" w:rsidRDefault="00D15C85" w14:paraId="4B1689D9" w14:textId="77777777">
            <w:pPr>
              <w:spacing w:line="200" w:lineRule="exact"/>
            </w:pPr>
          </w:p>
        </w:tc>
      </w:tr>
      <w:tr w:rsidR="00D15C85" w:rsidTr="00D15C85" w14:paraId="4A714A5D" w14:textId="77777777">
        <w:tc>
          <w:tcPr>
            <w:tcW w:w="11330" w:type="dxa"/>
          </w:tcPr>
          <w:p w:rsidRPr="00F3769F" w:rsidR="00D15C85" w:rsidP="00D15C85" w:rsidRDefault="00762A92" w14:paraId="041EDE29" w14:textId="77777777">
            <w:pPr>
              <w:spacing w:before="31" w:line="276" w:lineRule="auto"/>
              <w:ind w:left="550" w:right="6326"/>
              <w:rPr>
                <w:rFonts w:ascii="Arial" w:hAnsi="Arial" w:cs="Arial"/>
                <w:sz w:val="23"/>
                <w:szCs w:val="23"/>
              </w:rPr>
            </w:pPr>
            <w:sdt>
              <w:sdtPr>
                <w:rPr>
                  <w:rFonts w:ascii="Arial" w:hAnsi="Arial" w:eastAsia="Arial" w:cs="Arial"/>
                  <w:spacing w:val="-1"/>
                  <w:sz w:val="23"/>
                  <w:szCs w:val="23"/>
                </w:rPr>
                <w:id w:val="-1655676205"/>
                <w14:checkbox>
                  <w14:checked w14:val="0"/>
                  <w14:checkedState w14:font="MS Gothic" w14:val="2612"/>
                  <w14:uncheckedState w14:font="MS Gothic" w14:val="2610"/>
                </w14:checkbox>
              </w:sdtPr>
              <w:sdtEndPr/>
              <w:sdtContent>
                <w:r w:rsidRPr="00F3769F" w:rsidR="00D15C85">
                  <w:rPr>
                    <w:rFonts w:ascii="Segoe UI Symbol" w:hAnsi="Segoe UI Symbol" w:eastAsia="MS Gothic" w:cs="Segoe UI Symbol"/>
                    <w:spacing w:val="-1"/>
                    <w:sz w:val="23"/>
                    <w:szCs w:val="23"/>
                  </w:rPr>
                  <w:t>☐</w:t>
                </w:r>
              </w:sdtContent>
            </w:sdt>
            <w:r w:rsidRPr="00F3769F" w:rsidR="00D15C85">
              <w:rPr>
                <w:rFonts w:ascii="Arial" w:hAnsi="Arial" w:eastAsia="Arial" w:cs="Arial"/>
                <w:spacing w:val="-1"/>
                <w:sz w:val="23"/>
                <w:szCs w:val="23"/>
              </w:rPr>
              <w:t>0</w:t>
            </w:r>
            <w:r w:rsidRPr="00F3769F" w:rsidR="00D15C85">
              <w:rPr>
                <w:rFonts w:ascii="Arial" w:hAnsi="Arial" w:eastAsia="Arial" w:cs="Arial"/>
                <w:sz w:val="23"/>
                <w:szCs w:val="23"/>
              </w:rPr>
              <w:t>-</w:t>
            </w:r>
            <w:r w:rsidRPr="00F3769F" w:rsidR="00D15C85">
              <w:rPr>
                <w:rFonts w:ascii="Arial" w:hAnsi="Arial" w:eastAsia="Arial" w:cs="Arial"/>
                <w:spacing w:val="-1"/>
                <w:sz w:val="23"/>
                <w:szCs w:val="23"/>
              </w:rPr>
              <w:t>1</w:t>
            </w:r>
            <w:r w:rsidRPr="00F3769F" w:rsidR="00D15C85">
              <w:rPr>
                <w:rFonts w:ascii="Arial" w:hAnsi="Arial" w:eastAsia="Arial" w:cs="Arial"/>
                <w:sz w:val="23"/>
                <w:szCs w:val="23"/>
              </w:rPr>
              <w:t>9</w:t>
            </w:r>
            <w:r w:rsidRPr="00F3769F" w:rsidR="00D15C85">
              <w:rPr>
                <w:rFonts w:ascii="Arial" w:hAnsi="Arial" w:cs="Arial"/>
                <w:spacing w:val="6"/>
                <w:sz w:val="23"/>
                <w:szCs w:val="23"/>
              </w:rPr>
              <w:t xml:space="preserve"> </w:t>
            </w:r>
            <w:r w:rsidRPr="00F3769F" w:rsidR="00D15C85">
              <w:rPr>
                <w:rFonts w:ascii="Arial" w:hAnsi="Arial" w:eastAsia="Arial" w:cs="Arial"/>
                <w:sz w:val="23"/>
                <w:szCs w:val="23"/>
              </w:rPr>
              <w:t>S</w:t>
            </w:r>
            <w:r w:rsidRPr="00F3769F" w:rsidR="00D15C85">
              <w:rPr>
                <w:rFonts w:ascii="Arial" w:hAnsi="Arial" w:eastAsia="Arial" w:cs="Arial"/>
                <w:spacing w:val="-1"/>
                <w:sz w:val="23"/>
                <w:szCs w:val="23"/>
              </w:rPr>
              <w:t>e</w:t>
            </w:r>
            <w:r w:rsidRPr="00F3769F" w:rsidR="00D15C85">
              <w:rPr>
                <w:rFonts w:ascii="Arial" w:hAnsi="Arial" w:eastAsia="Arial" w:cs="Arial"/>
                <w:sz w:val="23"/>
                <w:szCs w:val="23"/>
              </w:rPr>
              <w:t>rv</w:t>
            </w:r>
            <w:r w:rsidRPr="00F3769F" w:rsidR="00D15C85">
              <w:rPr>
                <w:rFonts w:ascii="Arial" w:hAnsi="Arial" w:eastAsia="Arial" w:cs="Arial"/>
                <w:spacing w:val="-1"/>
                <w:sz w:val="23"/>
                <w:szCs w:val="23"/>
              </w:rPr>
              <w:t>i</w:t>
            </w:r>
            <w:r w:rsidRPr="00F3769F" w:rsidR="00D15C85">
              <w:rPr>
                <w:rFonts w:ascii="Arial" w:hAnsi="Arial" w:eastAsia="Arial" w:cs="Arial"/>
                <w:sz w:val="23"/>
                <w:szCs w:val="23"/>
              </w:rPr>
              <w:t>ce</w:t>
            </w:r>
            <w:r w:rsidRPr="00F3769F" w:rsidR="00D15C85">
              <w:rPr>
                <w:rFonts w:ascii="Arial" w:hAnsi="Arial" w:cs="Arial"/>
                <w:spacing w:val="6"/>
                <w:sz w:val="23"/>
                <w:szCs w:val="23"/>
              </w:rPr>
              <w:t xml:space="preserve"> </w:t>
            </w:r>
            <w:r w:rsidRPr="00F3769F" w:rsidR="00D15C85">
              <w:rPr>
                <w:rFonts w:ascii="Arial" w:hAnsi="Arial" w:eastAsia="Arial" w:cs="Arial"/>
                <w:sz w:val="23"/>
                <w:szCs w:val="23"/>
              </w:rPr>
              <w:t>(</w:t>
            </w:r>
            <w:r w:rsidRPr="00F3769F" w:rsidR="00D15C85">
              <w:rPr>
                <w:rFonts w:ascii="Arial" w:hAnsi="Arial" w:eastAsia="Arial" w:cs="Arial"/>
                <w:spacing w:val="-1"/>
                <w:sz w:val="23"/>
                <w:szCs w:val="23"/>
              </w:rPr>
              <w:t>heal</w:t>
            </w:r>
            <w:r w:rsidRPr="00F3769F" w:rsidR="00D15C85">
              <w:rPr>
                <w:rFonts w:ascii="Arial" w:hAnsi="Arial" w:eastAsia="Arial" w:cs="Arial"/>
                <w:spacing w:val="3"/>
                <w:sz w:val="23"/>
                <w:szCs w:val="23"/>
              </w:rPr>
              <w:t>t</w:t>
            </w:r>
            <w:r w:rsidRPr="00F3769F" w:rsidR="00D15C85">
              <w:rPr>
                <w:rFonts w:ascii="Arial" w:hAnsi="Arial" w:eastAsia="Arial" w:cs="Arial"/>
                <w:sz w:val="23"/>
                <w:szCs w:val="23"/>
              </w:rPr>
              <w:t>h</w:t>
            </w:r>
            <w:r w:rsidRPr="00F3769F" w:rsidR="00D15C85">
              <w:rPr>
                <w:rFonts w:ascii="Arial" w:hAnsi="Arial" w:cs="Arial"/>
                <w:spacing w:val="6"/>
                <w:sz w:val="23"/>
                <w:szCs w:val="23"/>
              </w:rPr>
              <w:t xml:space="preserve"> </w:t>
            </w:r>
            <w:r w:rsidRPr="00F3769F" w:rsidR="00D15C85">
              <w:rPr>
                <w:rFonts w:ascii="Arial" w:hAnsi="Arial" w:eastAsia="Arial" w:cs="Arial"/>
                <w:sz w:val="23"/>
                <w:szCs w:val="23"/>
              </w:rPr>
              <w:t>v</w:t>
            </w:r>
            <w:r w:rsidRPr="00F3769F" w:rsidR="00D15C85">
              <w:rPr>
                <w:rFonts w:ascii="Arial" w:hAnsi="Arial" w:eastAsia="Arial" w:cs="Arial"/>
                <w:spacing w:val="-1"/>
                <w:sz w:val="23"/>
                <w:szCs w:val="23"/>
              </w:rPr>
              <w:t>i</w:t>
            </w:r>
            <w:r w:rsidRPr="00F3769F" w:rsidR="00D15C85">
              <w:rPr>
                <w:rFonts w:ascii="Arial" w:hAnsi="Arial" w:eastAsia="Arial" w:cs="Arial"/>
                <w:sz w:val="23"/>
                <w:szCs w:val="23"/>
              </w:rPr>
              <w:t>s</w:t>
            </w:r>
            <w:r w:rsidRPr="00F3769F" w:rsidR="00D15C85">
              <w:rPr>
                <w:rFonts w:ascii="Arial" w:hAnsi="Arial" w:eastAsia="Arial" w:cs="Arial"/>
                <w:spacing w:val="-1"/>
                <w:sz w:val="23"/>
                <w:szCs w:val="23"/>
              </w:rPr>
              <w:t>i</w:t>
            </w:r>
            <w:r w:rsidRPr="00F3769F" w:rsidR="00D15C85">
              <w:rPr>
                <w:rFonts w:ascii="Arial" w:hAnsi="Arial" w:eastAsia="Arial" w:cs="Arial"/>
                <w:spacing w:val="1"/>
                <w:sz w:val="23"/>
                <w:szCs w:val="23"/>
              </w:rPr>
              <w:t>t</w:t>
            </w:r>
            <w:r w:rsidRPr="00F3769F" w:rsidR="00D15C85">
              <w:rPr>
                <w:rFonts w:ascii="Arial" w:hAnsi="Arial" w:eastAsia="Arial" w:cs="Arial"/>
                <w:spacing w:val="-1"/>
                <w:sz w:val="23"/>
                <w:szCs w:val="23"/>
              </w:rPr>
              <w:t>o</w:t>
            </w:r>
            <w:r w:rsidRPr="00F3769F" w:rsidR="00D15C85">
              <w:rPr>
                <w:rFonts w:ascii="Arial" w:hAnsi="Arial" w:eastAsia="Arial" w:cs="Arial"/>
                <w:sz w:val="23"/>
                <w:szCs w:val="23"/>
              </w:rPr>
              <w:t>r/</w:t>
            </w:r>
            <w:r w:rsidRPr="00F3769F" w:rsidR="00D15C85">
              <w:rPr>
                <w:rFonts w:ascii="Arial" w:hAnsi="Arial" w:cs="Arial"/>
                <w:spacing w:val="8"/>
                <w:sz w:val="23"/>
                <w:szCs w:val="23"/>
              </w:rPr>
              <w:t xml:space="preserve"> </w:t>
            </w:r>
            <w:r w:rsidRPr="00F3769F" w:rsidR="00D15C85">
              <w:rPr>
                <w:rFonts w:ascii="Arial" w:hAnsi="Arial" w:eastAsia="Arial" w:cs="Arial"/>
                <w:sz w:val="23"/>
                <w:szCs w:val="23"/>
              </w:rPr>
              <w:t>sc</w:t>
            </w:r>
            <w:r w:rsidRPr="00F3769F" w:rsidR="00D15C85">
              <w:rPr>
                <w:rFonts w:ascii="Arial" w:hAnsi="Arial" w:eastAsia="Arial" w:cs="Arial"/>
                <w:spacing w:val="-1"/>
                <w:sz w:val="23"/>
                <w:szCs w:val="23"/>
              </w:rPr>
              <w:t>hoo</w:t>
            </w:r>
            <w:r w:rsidRPr="00F3769F" w:rsidR="00D15C85">
              <w:rPr>
                <w:rFonts w:ascii="Arial" w:hAnsi="Arial" w:eastAsia="Arial" w:cs="Arial"/>
                <w:sz w:val="23"/>
                <w:szCs w:val="23"/>
              </w:rPr>
              <w:t>l</w:t>
            </w:r>
            <w:r w:rsidRPr="00F3769F" w:rsidR="00D15C85">
              <w:rPr>
                <w:rFonts w:ascii="Arial" w:hAnsi="Arial" w:cs="Arial"/>
                <w:spacing w:val="7"/>
                <w:sz w:val="23"/>
                <w:szCs w:val="23"/>
              </w:rPr>
              <w:t xml:space="preserve"> </w:t>
            </w:r>
            <w:r w:rsidRPr="00F3769F" w:rsidR="00D15C85">
              <w:rPr>
                <w:rFonts w:ascii="Arial" w:hAnsi="Arial" w:eastAsia="Arial" w:cs="Arial"/>
                <w:spacing w:val="-1"/>
                <w:sz w:val="23"/>
                <w:szCs w:val="23"/>
              </w:rPr>
              <w:t>nu</w:t>
            </w:r>
            <w:r w:rsidRPr="00F3769F" w:rsidR="00D15C85">
              <w:rPr>
                <w:rFonts w:ascii="Arial" w:hAnsi="Arial" w:eastAsia="Arial" w:cs="Arial"/>
                <w:sz w:val="23"/>
                <w:szCs w:val="23"/>
              </w:rPr>
              <w:t>rs</w:t>
            </w:r>
            <w:r w:rsidRPr="00F3769F" w:rsidR="00D15C85">
              <w:rPr>
                <w:rFonts w:ascii="Arial" w:hAnsi="Arial" w:eastAsia="Arial" w:cs="Arial"/>
                <w:spacing w:val="-1"/>
                <w:sz w:val="23"/>
                <w:szCs w:val="23"/>
              </w:rPr>
              <w:t>in</w:t>
            </w:r>
            <w:r w:rsidRPr="00F3769F" w:rsidR="00D15C85">
              <w:rPr>
                <w:rFonts w:ascii="Arial" w:hAnsi="Arial" w:eastAsia="Arial" w:cs="Arial"/>
                <w:spacing w:val="2"/>
                <w:sz w:val="23"/>
                <w:szCs w:val="23"/>
              </w:rPr>
              <w:t>g</w:t>
            </w:r>
            <w:r w:rsidRPr="00F3769F" w:rsidR="00D15C85">
              <w:rPr>
                <w:rFonts w:ascii="Arial" w:hAnsi="Arial" w:eastAsia="Arial" w:cs="Arial"/>
                <w:sz w:val="23"/>
                <w:szCs w:val="23"/>
              </w:rPr>
              <w:t>)</w:t>
            </w:r>
            <w:r w:rsidRPr="00F3769F" w:rsidR="00D15C85">
              <w:rPr>
                <w:rFonts w:ascii="Arial" w:hAnsi="Arial" w:cs="Arial"/>
                <w:sz w:val="23"/>
                <w:szCs w:val="23"/>
              </w:rPr>
              <w:t xml:space="preserve"> </w:t>
            </w:r>
          </w:p>
          <w:p w:rsidRPr="00F3769F" w:rsidR="00D15C85" w:rsidP="00D15C85" w:rsidRDefault="00762A92" w14:paraId="2F3D8F9B" w14:textId="77777777">
            <w:pPr>
              <w:spacing w:before="31" w:line="276" w:lineRule="auto"/>
              <w:ind w:left="550" w:right="6326"/>
              <w:rPr>
                <w:rFonts w:ascii="Arial" w:hAnsi="Arial" w:eastAsia="Arial" w:cs="Arial"/>
                <w:sz w:val="23"/>
                <w:szCs w:val="23"/>
              </w:rPr>
            </w:pPr>
            <w:sdt>
              <w:sdtPr>
                <w:rPr>
                  <w:rFonts w:ascii="Arial" w:hAnsi="Arial" w:eastAsia="Arial" w:cs="Arial"/>
                  <w:spacing w:val="-1"/>
                  <w:sz w:val="23"/>
                  <w:szCs w:val="23"/>
                </w:rPr>
                <w:id w:val="-2020225998"/>
                <w14:checkbox>
                  <w14:checked w14:val="0"/>
                  <w14:checkedState w14:font="MS Gothic" w14:val="2612"/>
                  <w14:uncheckedState w14:font="MS Gothic" w14:val="2610"/>
                </w14:checkbox>
              </w:sdtPr>
              <w:sdtEndPr/>
              <w:sdtContent>
                <w:r w:rsidRPr="00F3769F" w:rsidR="00D15C85">
                  <w:rPr>
                    <w:rFonts w:ascii="Segoe UI Symbol" w:hAnsi="Segoe UI Symbol" w:eastAsia="MS Gothic" w:cs="Segoe UI Symbol"/>
                    <w:spacing w:val="-1"/>
                    <w:sz w:val="23"/>
                    <w:szCs w:val="23"/>
                  </w:rPr>
                  <w:t>☐</w:t>
                </w:r>
              </w:sdtContent>
            </w:sdt>
            <w:r w:rsidRPr="00F3769F" w:rsidR="00D15C85">
              <w:rPr>
                <w:rFonts w:ascii="Arial" w:hAnsi="Arial" w:eastAsia="Arial" w:cs="Arial"/>
                <w:spacing w:val="-1"/>
                <w:sz w:val="23"/>
                <w:szCs w:val="23"/>
              </w:rPr>
              <w:t>C</w:t>
            </w:r>
            <w:r w:rsidRPr="00F3769F" w:rsidR="00D15C85">
              <w:rPr>
                <w:rFonts w:ascii="Arial" w:hAnsi="Arial" w:eastAsia="Arial" w:cs="Arial"/>
                <w:sz w:val="23"/>
                <w:szCs w:val="23"/>
              </w:rPr>
              <w:t>A</w:t>
            </w:r>
            <w:r w:rsidRPr="00F3769F" w:rsidR="00D15C85">
              <w:rPr>
                <w:rFonts w:ascii="Arial" w:hAnsi="Arial" w:eastAsia="Arial" w:cs="Arial"/>
                <w:spacing w:val="1"/>
                <w:sz w:val="23"/>
                <w:szCs w:val="23"/>
              </w:rPr>
              <w:t>F</w:t>
            </w:r>
            <w:r w:rsidRPr="00F3769F" w:rsidR="00D15C85">
              <w:rPr>
                <w:rFonts w:ascii="Arial" w:hAnsi="Arial" w:eastAsia="Arial" w:cs="Arial"/>
                <w:spacing w:val="-2"/>
                <w:sz w:val="23"/>
                <w:szCs w:val="23"/>
              </w:rPr>
              <w:t>/</w:t>
            </w:r>
            <w:r w:rsidRPr="00F3769F" w:rsidR="00D15C85">
              <w:rPr>
                <w:rFonts w:ascii="Arial" w:hAnsi="Arial" w:eastAsia="Arial" w:cs="Arial"/>
                <w:spacing w:val="1"/>
                <w:sz w:val="23"/>
                <w:szCs w:val="23"/>
              </w:rPr>
              <w:t>T</w:t>
            </w:r>
            <w:r w:rsidRPr="00F3769F" w:rsidR="00D15C85">
              <w:rPr>
                <w:rFonts w:ascii="Arial" w:hAnsi="Arial" w:eastAsia="Arial" w:cs="Arial"/>
                <w:sz w:val="23"/>
                <w:szCs w:val="23"/>
              </w:rPr>
              <w:t>AF</w:t>
            </w:r>
          </w:p>
          <w:p w:rsidRPr="00F3769F" w:rsidR="00D15C85" w:rsidP="00D15C85" w:rsidRDefault="00762A92" w14:paraId="67BAF670" w14:textId="77777777">
            <w:pPr>
              <w:spacing w:line="260" w:lineRule="exact"/>
              <w:ind w:left="550"/>
              <w:rPr>
                <w:rFonts w:ascii="Arial" w:hAnsi="Arial" w:eastAsia="Arial" w:cs="Arial"/>
                <w:sz w:val="23"/>
                <w:szCs w:val="23"/>
              </w:rPr>
            </w:pPr>
            <w:sdt>
              <w:sdtPr>
                <w:rPr>
                  <w:rFonts w:ascii="Arial" w:hAnsi="Arial" w:eastAsia="Arial" w:cs="Arial"/>
                  <w:sz w:val="23"/>
                  <w:szCs w:val="23"/>
                </w:rPr>
                <w:id w:val="-108119269"/>
                <w14:checkbox>
                  <w14:checked w14:val="0"/>
                  <w14:checkedState w14:font="MS Gothic" w14:val="2612"/>
                  <w14:uncheckedState w14:font="MS Gothic" w14:val="2610"/>
                </w14:checkbox>
              </w:sdtPr>
              <w:sdtEndPr/>
              <w:sdtContent>
                <w:r w:rsidRPr="00F3769F" w:rsidR="00D15C85">
                  <w:rPr>
                    <w:rFonts w:ascii="Segoe UI Symbol" w:hAnsi="Segoe UI Symbol" w:eastAsia="MS Gothic" w:cs="Segoe UI Symbol"/>
                    <w:sz w:val="23"/>
                    <w:szCs w:val="23"/>
                  </w:rPr>
                  <w:t>☐</w:t>
                </w:r>
              </w:sdtContent>
            </w:sdt>
            <w:r w:rsidRPr="00F3769F" w:rsidR="00D15C85">
              <w:rPr>
                <w:rFonts w:ascii="Arial" w:hAnsi="Arial" w:eastAsia="Arial" w:cs="Arial"/>
                <w:sz w:val="23"/>
                <w:szCs w:val="23"/>
              </w:rPr>
              <w:t>S</w:t>
            </w:r>
            <w:r w:rsidRPr="00F3769F" w:rsidR="00D15C85">
              <w:rPr>
                <w:rFonts w:ascii="Arial" w:hAnsi="Arial" w:eastAsia="Arial" w:cs="Arial"/>
                <w:spacing w:val="-1"/>
                <w:sz w:val="23"/>
                <w:szCs w:val="23"/>
              </w:rPr>
              <w:t>o</w:t>
            </w:r>
            <w:r w:rsidRPr="00F3769F" w:rsidR="00D15C85">
              <w:rPr>
                <w:rFonts w:ascii="Arial" w:hAnsi="Arial" w:eastAsia="Arial" w:cs="Arial"/>
                <w:sz w:val="23"/>
                <w:szCs w:val="23"/>
              </w:rPr>
              <w:t>c</w:t>
            </w:r>
            <w:r w:rsidRPr="00F3769F" w:rsidR="00D15C85">
              <w:rPr>
                <w:rFonts w:ascii="Arial" w:hAnsi="Arial" w:eastAsia="Arial" w:cs="Arial"/>
                <w:spacing w:val="-1"/>
                <w:sz w:val="23"/>
                <w:szCs w:val="23"/>
              </w:rPr>
              <w:t>ia</w:t>
            </w:r>
            <w:r w:rsidRPr="00F3769F" w:rsidR="00D15C85">
              <w:rPr>
                <w:rFonts w:ascii="Arial" w:hAnsi="Arial" w:eastAsia="Arial" w:cs="Arial"/>
                <w:sz w:val="23"/>
                <w:szCs w:val="23"/>
              </w:rPr>
              <w:t>l</w:t>
            </w:r>
            <w:r w:rsidRPr="00F3769F" w:rsidR="00D15C85">
              <w:rPr>
                <w:rFonts w:ascii="Arial" w:hAnsi="Arial" w:cs="Arial"/>
                <w:spacing w:val="7"/>
                <w:sz w:val="23"/>
                <w:szCs w:val="23"/>
              </w:rPr>
              <w:t xml:space="preserve"> </w:t>
            </w:r>
            <w:r w:rsidRPr="00F3769F" w:rsidR="00D15C85">
              <w:rPr>
                <w:rFonts w:ascii="Arial" w:hAnsi="Arial" w:eastAsia="Arial" w:cs="Arial"/>
                <w:spacing w:val="-1"/>
                <w:sz w:val="23"/>
                <w:szCs w:val="23"/>
              </w:rPr>
              <w:t>Ca</w:t>
            </w:r>
            <w:r w:rsidRPr="00F3769F" w:rsidR="00D15C85">
              <w:rPr>
                <w:rFonts w:ascii="Arial" w:hAnsi="Arial" w:eastAsia="Arial" w:cs="Arial"/>
                <w:sz w:val="23"/>
                <w:szCs w:val="23"/>
              </w:rPr>
              <w:t>re</w:t>
            </w:r>
          </w:p>
          <w:p w:rsidRPr="00F3769F" w:rsidR="00D15C85" w:rsidP="00D15C85" w:rsidRDefault="00762A92" w14:paraId="0A8D0B52" w14:textId="77777777">
            <w:pPr>
              <w:spacing w:before="40"/>
              <w:ind w:left="550"/>
              <w:rPr>
                <w:rFonts w:ascii="Arial" w:hAnsi="Arial" w:eastAsia="Arial" w:cs="Arial"/>
                <w:sz w:val="23"/>
                <w:szCs w:val="23"/>
              </w:rPr>
            </w:pPr>
            <w:sdt>
              <w:sdtPr>
                <w:rPr>
                  <w:rFonts w:ascii="Arial" w:hAnsi="Arial" w:eastAsia="Arial" w:cs="Arial"/>
                  <w:sz w:val="23"/>
                  <w:szCs w:val="23"/>
                </w:rPr>
                <w:id w:val="-1039266954"/>
                <w14:checkbox>
                  <w14:checked w14:val="0"/>
                  <w14:checkedState w14:font="MS Gothic" w14:val="2612"/>
                  <w14:uncheckedState w14:font="MS Gothic" w14:val="2610"/>
                </w14:checkbox>
              </w:sdtPr>
              <w:sdtEndPr/>
              <w:sdtContent>
                <w:r w:rsidRPr="00F3769F" w:rsidR="00D15C85">
                  <w:rPr>
                    <w:rFonts w:ascii="Segoe UI Symbol" w:hAnsi="Segoe UI Symbol" w:eastAsia="MS Gothic" w:cs="Segoe UI Symbol"/>
                    <w:sz w:val="23"/>
                    <w:szCs w:val="23"/>
                  </w:rPr>
                  <w:t>☐</w:t>
                </w:r>
              </w:sdtContent>
            </w:sdt>
            <w:r w:rsidRPr="00F3769F" w:rsidR="00D15C85">
              <w:rPr>
                <w:rFonts w:ascii="Arial" w:hAnsi="Arial" w:eastAsia="Arial" w:cs="Arial"/>
                <w:sz w:val="23"/>
                <w:szCs w:val="23"/>
              </w:rPr>
              <w:t>P</w:t>
            </w:r>
            <w:r w:rsidRPr="00F3769F" w:rsidR="00D15C85">
              <w:rPr>
                <w:rFonts w:ascii="Arial" w:hAnsi="Arial" w:eastAsia="Arial" w:cs="Arial"/>
                <w:spacing w:val="-1"/>
                <w:sz w:val="23"/>
                <w:szCs w:val="23"/>
              </w:rPr>
              <w:t>aedia</w:t>
            </w:r>
            <w:r w:rsidRPr="00F3769F" w:rsidR="00D15C85">
              <w:rPr>
                <w:rFonts w:ascii="Arial" w:hAnsi="Arial" w:eastAsia="Arial" w:cs="Arial"/>
                <w:spacing w:val="1"/>
                <w:sz w:val="23"/>
                <w:szCs w:val="23"/>
              </w:rPr>
              <w:t>t</w:t>
            </w:r>
            <w:r w:rsidRPr="00F3769F" w:rsidR="00D15C85">
              <w:rPr>
                <w:rFonts w:ascii="Arial" w:hAnsi="Arial" w:eastAsia="Arial" w:cs="Arial"/>
                <w:sz w:val="23"/>
                <w:szCs w:val="23"/>
              </w:rPr>
              <w:t>r</w:t>
            </w:r>
            <w:r w:rsidRPr="00F3769F" w:rsidR="00D15C85">
              <w:rPr>
                <w:rFonts w:ascii="Arial" w:hAnsi="Arial" w:eastAsia="Arial" w:cs="Arial"/>
                <w:spacing w:val="-1"/>
                <w:sz w:val="23"/>
                <w:szCs w:val="23"/>
              </w:rPr>
              <w:t>i</w:t>
            </w:r>
            <w:r w:rsidRPr="00F3769F" w:rsidR="00D15C85">
              <w:rPr>
                <w:rFonts w:ascii="Arial" w:hAnsi="Arial" w:eastAsia="Arial" w:cs="Arial"/>
                <w:sz w:val="23"/>
                <w:szCs w:val="23"/>
              </w:rPr>
              <w:t>cs</w:t>
            </w:r>
            <w:r w:rsidRPr="00F3769F" w:rsidR="00D15C85">
              <w:rPr>
                <w:rFonts w:ascii="Arial" w:hAnsi="Arial" w:cs="Arial"/>
                <w:spacing w:val="7"/>
                <w:sz w:val="23"/>
                <w:szCs w:val="23"/>
              </w:rPr>
              <w:t xml:space="preserve"> </w:t>
            </w:r>
            <w:r w:rsidRPr="00F3769F" w:rsidR="00D15C85">
              <w:rPr>
                <w:rFonts w:ascii="Arial" w:hAnsi="Arial" w:eastAsia="Arial" w:cs="Arial"/>
                <w:sz w:val="23"/>
                <w:szCs w:val="23"/>
              </w:rPr>
              <w:t>(</w:t>
            </w:r>
            <w:r w:rsidRPr="00F3769F" w:rsidR="00D15C85">
              <w:rPr>
                <w:rFonts w:ascii="Arial" w:hAnsi="Arial" w:eastAsia="Arial" w:cs="Arial"/>
                <w:spacing w:val="-1"/>
                <w:sz w:val="23"/>
                <w:szCs w:val="23"/>
              </w:rPr>
              <w:t>a</w:t>
            </w:r>
            <w:r w:rsidRPr="00F3769F" w:rsidR="00D15C85">
              <w:rPr>
                <w:rFonts w:ascii="Arial" w:hAnsi="Arial" w:eastAsia="Arial" w:cs="Arial"/>
                <w:sz w:val="23"/>
                <w:szCs w:val="23"/>
              </w:rPr>
              <w:t>c</w:t>
            </w:r>
            <w:r w:rsidRPr="00F3769F" w:rsidR="00D15C85">
              <w:rPr>
                <w:rFonts w:ascii="Arial" w:hAnsi="Arial" w:eastAsia="Arial" w:cs="Arial"/>
                <w:spacing w:val="-1"/>
                <w:sz w:val="23"/>
                <w:szCs w:val="23"/>
              </w:rPr>
              <w:t>u</w:t>
            </w:r>
            <w:r w:rsidRPr="00F3769F" w:rsidR="00D15C85">
              <w:rPr>
                <w:rFonts w:ascii="Arial" w:hAnsi="Arial" w:eastAsia="Arial" w:cs="Arial"/>
                <w:spacing w:val="1"/>
                <w:sz w:val="23"/>
                <w:szCs w:val="23"/>
              </w:rPr>
              <w:t>t</w:t>
            </w:r>
            <w:r w:rsidRPr="00F3769F" w:rsidR="00D15C85">
              <w:rPr>
                <w:rFonts w:ascii="Arial" w:hAnsi="Arial" w:eastAsia="Arial" w:cs="Arial"/>
                <w:sz w:val="23"/>
                <w:szCs w:val="23"/>
              </w:rPr>
              <w:t>e</w:t>
            </w:r>
            <w:r w:rsidRPr="00F3769F" w:rsidR="00D15C85">
              <w:rPr>
                <w:rFonts w:ascii="Arial" w:hAnsi="Arial" w:cs="Arial"/>
                <w:spacing w:val="6"/>
                <w:sz w:val="23"/>
                <w:szCs w:val="23"/>
              </w:rPr>
              <w:t xml:space="preserve"> </w:t>
            </w:r>
            <w:r w:rsidRPr="00F3769F" w:rsidR="00D15C85">
              <w:rPr>
                <w:rFonts w:ascii="Arial" w:hAnsi="Arial" w:eastAsia="Arial" w:cs="Arial"/>
                <w:spacing w:val="-1"/>
                <w:sz w:val="23"/>
                <w:szCs w:val="23"/>
              </w:rPr>
              <w:t>o</w:t>
            </w:r>
            <w:r w:rsidRPr="00F3769F" w:rsidR="00D15C85">
              <w:rPr>
                <w:rFonts w:ascii="Arial" w:hAnsi="Arial" w:eastAsia="Arial" w:cs="Arial"/>
                <w:sz w:val="23"/>
                <w:szCs w:val="23"/>
              </w:rPr>
              <w:t>r</w:t>
            </w:r>
            <w:r w:rsidRPr="00F3769F" w:rsidR="00D15C85">
              <w:rPr>
                <w:rFonts w:ascii="Arial" w:hAnsi="Arial" w:cs="Arial"/>
                <w:spacing w:val="7"/>
                <w:sz w:val="23"/>
                <w:szCs w:val="23"/>
              </w:rPr>
              <w:t xml:space="preserve"> </w:t>
            </w:r>
            <w:r w:rsidRPr="00F3769F" w:rsidR="00D15C85">
              <w:rPr>
                <w:rFonts w:ascii="Arial" w:hAnsi="Arial" w:eastAsia="Arial" w:cs="Arial"/>
                <w:sz w:val="23"/>
                <w:szCs w:val="23"/>
              </w:rPr>
              <w:t>c</w:t>
            </w:r>
            <w:r w:rsidRPr="00F3769F" w:rsidR="00D15C85">
              <w:rPr>
                <w:rFonts w:ascii="Arial" w:hAnsi="Arial" w:eastAsia="Arial" w:cs="Arial"/>
                <w:spacing w:val="-1"/>
                <w:sz w:val="23"/>
                <w:szCs w:val="23"/>
              </w:rPr>
              <w:t>o</w:t>
            </w:r>
            <w:r w:rsidRPr="00F3769F" w:rsidR="00D15C85">
              <w:rPr>
                <w:rFonts w:ascii="Arial" w:hAnsi="Arial" w:eastAsia="Arial" w:cs="Arial"/>
                <w:sz w:val="23"/>
                <w:szCs w:val="23"/>
              </w:rPr>
              <w:t>mm</w:t>
            </w:r>
            <w:r w:rsidRPr="00F3769F" w:rsidR="00D15C85">
              <w:rPr>
                <w:rFonts w:ascii="Arial" w:hAnsi="Arial" w:eastAsia="Arial" w:cs="Arial"/>
                <w:spacing w:val="-1"/>
                <w:sz w:val="23"/>
                <w:szCs w:val="23"/>
              </w:rPr>
              <w:t>uni</w:t>
            </w:r>
            <w:r w:rsidRPr="00F3769F" w:rsidR="00D15C85">
              <w:rPr>
                <w:rFonts w:ascii="Arial" w:hAnsi="Arial" w:eastAsia="Arial" w:cs="Arial"/>
                <w:spacing w:val="1"/>
                <w:sz w:val="23"/>
                <w:szCs w:val="23"/>
              </w:rPr>
              <w:t>t</w:t>
            </w:r>
            <w:r w:rsidRPr="00F3769F" w:rsidR="00D15C85">
              <w:rPr>
                <w:rFonts w:ascii="Arial" w:hAnsi="Arial" w:eastAsia="Arial" w:cs="Arial"/>
                <w:sz w:val="23"/>
                <w:szCs w:val="23"/>
              </w:rPr>
              <w:t>y)</w:t>
            </w:r>
          </w:p>
          <w:p w:rsidRPr="00F3769F" w:rsidR="00D15C85" w:rsidP="00D15C85" w:rsidRDefault="00762A92" w14:paraId="5FF7FA17" w14:textId="77777777">
            <w:pPr>
              <w:spacing w:before="40" w:line="276" w:lineRule="auto"/>
              <w:ind w:left="550" w:right="538"/>
              <w:rPr>
                <w:rFonts w:ascii="Arial" w:hAnsi="Arial" w:eastAsia="Arial" w:cs="Arial"/>
                <w:sz w:val="23"/>
                <w:szCs w:val="23"/>
              </w:rPr>
            </w:pPr>
            <w:sdt>
              <w:sdtPr>
                <w:rPr>
                  <w:rFonts w:ascii="Arial" w:hAnsi="Arial" w:eastAsia="Arial" w:cs="Arial"/>
                  <w:sz w:val="23"/>
                  <w:szCs w:val="23"/>
                </w:rPr>
                <w:id w:val="-244657891"/>
                <w14:checkbox>
                  <w14:checked w14:val="0"/>
                  <w14:checkedState w14:font="MS Gothic" w14:val="2612"/>
                  <w14:uncheckedState w14:font="MS Gothic" w14:val="2610"/>
                </w14:checkbox>
              </w:sdtPr>
              <w:sdtEndPr/>
              <w:sdtContent>
                <w:r w:rsidRPr="00F3769F" w:rsidR="00D15C85">
                  <w:rPr>
                    <w:rFonts w:ascii="Segoe UI Symbol" w:hAnsi="Segoe UI Symbol" w:eastAsia="MS Gothic" w:cs="Segoe UI Symbol"/>
                    <w:sz w:val="23"/>
                    <w:szCs w:val="23"/>
                  </w:rPr>
                  <w:t>☐</w:t>
                </w:r>
              </w:sdtContent>
            </w:sdt>
            <w:r w:rsidRPr="00F3769F" w:rsidR="00D15C85">
              <w:rPr>
                <w:rFonts w:ascii="Arial" w:hAnsi="Arial" w:eastAsia="Arial" w:cs="Arial"/>
                <w:sz w:val="23"/>
                <w:szCs w:val="23"/>
              </w:rPr>
              <w:t>ASD</w:t>
            </w:r>
            <w:r w:rsidRPr="00F3769F" w:rsidR="00D15C85">
              <w:rPr>
                <w:rFonts w:ascii="Arial" w:hAnsi="Arial" w:cs="Arial"/>
                <w:spacing w:val="7"/>
                <w:sz w:val="23"/>
                <w:szCs w:val="23"/>
              </w:rPr>
              <w:t xml:space="preserve"> </w:t>
            </w:r>
            <w:r w:rsidRPr="00F3769F" w:rsidR="00D15C85">
              <w:rPr>
                <w:rFonts w:ascii="Arial" w:hAnsi="Arial" w:eastAsia="Arial" w:cs="Arial"/>
                <w:sz w:val="23"/>
                <w:szCs w:val="23"/>
              </w:rPr>
              <w:t>S</w:t>
            </w:r>
            <w:r w:rsidRPr="00F3769F" w:rsidR="00D15C85">
              <w:rPr>
                <w:rFonts w:ascii="Arial" w:hAnsi="Arial" w:eastAsia="Arial" w:cs="Arial"/>
                <w:spacing w:val="-1"/>
                <w:sz w:val="23"/>
                <w:szCs w:val="23"/>
              </w:rPr>
              <w:t>e</w:t>
            </w:r>
            <w:r w:rsidRPr="00F3769F" w:rsidR="00D15C85">
              <w:rPr>
                <w:rFonts w:ascii="Arial" w:hAnsi="Arial" w:eastAsia="Arial" w:cs="Arial"/>
                <w:sz w:val="23"/>
                <w:szCs w:val="23"/>
              </w:rPr>
              <w:t>rv</w:t>
            </w:r>
            <w:r w:rsidRPr="00F3769F" w:rsidR="00D15C85">
              <w:rPr>
                <w:rFonts w:ascii="Arial" w:hAnsi="Arial" w:eastAsia="Arial" w:cs="Arial"/>
                <w:spacing w:val="-1"/>
                <w:sz w:val="23"/>
                <w:szCs w:val="23"/>
              </w:rPr>
              <w:t>i</w:t>
            </w:r>
            <w:r w:rsidRPr="00F3769F" w:rsidR="00D15C85">
              <w:rPr>
                <w:rFonts w:ascii="Arial" w:hAnsi="Arial" w:eastAsia="Arial" w:cs="Arial"/>
                <w:sz w:val="23"/>
                <w:szCs w:val="23"/>
              </w:rPr>
              <w:t>ce</w:t>
            </w:r>
            <w:r w:rsidRPr="00F3769F" w:rsidR="00D15C85">
              <w:rPr>
                <w:rFonts w:ascii="Arial" w:hAnsi="Arial" w:cs="Arial"/>
                <w:spacing w:val="6"/>
                <w:sz w:val="23"/>
                <w:szCs w:val="23"/>
              </w:rPr>
              <w:t xml:space="preserve"> </w:t>
            </w:r>
            <w:r w:rsidRPr="00F3769F" w:rsidR="00D15C85">
              <w:rPr>
                <w:rFonts w:ascii="Arial" w:hAnsi="Arial" w:eastAsia="Arial" w:cs="Arial"/>
                <w:sz w:val="23"/>
                <w:szCs w:val="23"/>
              </w:rPr>
              <w:t>(</w:t>
            </w:r>
            <w:r w:rsidRPr="00F3769F" w:rsidR="00D15C85">
              <w:rPr>
                <w:rFonts w:ascii="Arial" w:hAnsi="Arial" w:eastAsia="Arial" w:cs="Arial"/>
                <w:spacing w:val="1"/>
                <w:sz w:val="23"/>
                <w:szCs w:val="23"/>
              </w:rPr>
              <w:t>I</w:t>
            </w:r>
            <w:r w:rsidRPr="00F3769F" w:rsidR="00D15C85">
              <w:rPr>
                <w:rFonts w:ascii="Arial" w:hAnsi="Arial" w:eastAsia="Arial" w:cs="Arial"/>
                <w:spacing w:val="-1"/>
                <w:sz w:val="23"/>
                <w:szCs w:val="23"/>
              </w:rPr>
              <w:t>n</w:t>
            </w:r>
            <w:r w:rsidRPr="00F3769F" w:rsidR="00D15C85">
              <w:rPr>
                <w:rFonts w:ascii="Arial" w:hAnsi="Arial" w:eastAsia="Arial" w:cs="Arial"/>
                <w:spacing w:val="1"/>
                <w:sz w:val="23"/>
                <w:szCs w:val="23"/>
              </w:rPr>
              <w:t>t</w:t>
            </w:r>
            <w:r w:rsidRPr="00F3769F" w:rsidR="00D15C85">
              <w:rPr>
                <w:rFonts w:ascii="Arial" w:hAnsi="Arial" w:eastAsia="Arial" w:cs="Arial"/>
                <w:spacing w:val="-1"/>
                <w:sz w:val="23"/>
                <w:szCs w:val="23"/>
              </w:rPr>
              <w:t>e</w:t>
            </w:r>
            <w:r w:rsidRPr="00F3769F" w:rsidR="00D15C85">
              <w:rPr>
                <w:rFonts w:ascii="Arial" w:hAnsi="Arial" w:eastAsia="Arial" w:cs="Arial"/>
                <w:spacing w:val="-3"/>
                <w:sz w:val="23"/>
                <w:szCs w:val="23"/>
              </w:rPr>
              <w:t>g</w:t>
            </w:r>
            <w:r w:rsidRPr="00F3769F" w:rsidR="00D15C85">
              <w:rPr>
                <w:rFonts w:ascii="Arial" w:hAnsi="Arial" w:eastAsia="Arial" w:cs="Arial"/>
                <w:sz w:val="23"/>
                <w:szCs w:val="23"/>
              </w:rPr>
              <w:t>r</w:t>
            </w:r>
            <w:r w:rsidRPr="00F3769F" w:rsidR="00D15C85">
              <w:rPr>
                <w:rFonts w:ascii="Arial" w:hAnsi="Arial" w:eastAsia="Arial" w:cs="Arial"/>
                <w:spacing w:val="-1"/>
                <w:sz w:val="23"/>
                <w:szCs w:val="23"/>
              </w:rPr>
              <w:t>a</w:t>
            </w:r>
            <w:r w:rsidRPr="00F3769F" w:rsidR="00D15C85">
              <w:rPr>
                <w:rFonts w:ascii="Arial" w:hAnsi="Arial" w:eastAsia="Arial" w:cs="Arial"/>
                <w:spacing w:val="1"/>
                <w:sz w:val="23"/>
                <w:szCs w:val="23"/>
              </w:rPr>
              <w:t>t</w:t>
            </w:r>
            <w:r w:rsidRPr="00F3769F" w:rsidR="00D15C85">
              <w:rPr>
                <w:rFonts w:ascii="Arial" w:hAnsi="Arial" w:eastAsia="Arial" w:cs="Arial"/>
                <w:spacing w:val="-1"/>
                <w:sz w:val="23"/>
                <w:szCs w:val="23"/>
              </w:rPr>
              <w:t>e</w:t>
            </w:r>
            <w:r w:rsidRPr="00F3769F" w:rsidR="00D15C85">
              <w:rPr>
                <w:rFonts w:ascii="Arial" w:hAnsi="Arial" w:eastAsia="Arial" w:cs="Arial"/>
                <w:sz w:val="23"/>
                <w:szCs w:val="23"/>
              </w:rPr>
              <w:t>d</w:t>
            </w:r>
            <w:r w:rsidRPr="00F3769F" w:rsidR="00D15C85">
              <w:rPr>
                <w:rFonts w:ascii="Arial" w:hAnsi="Arial" w:cs="Arial"/>
                <w:spacing w:val="6"/>
                <w:sz w:val="23"/>
                <w:szCs w:val="23"/>
              </w:rPr>
              <w:t xml:space="preserve"> </w:t>
            </w:r>
            <w:r w:rsidRPr="00F3769F" w:rsidR="00D15C85">
              <w:rPr>
                <w:rFonts w:ascii="Arial" w:hAnsi="Arial" w:eastAsia="Arial" w:cs="Arial"/>
                <w:spacing w:val="-1"/>
                <w:sz w:val="23"/>
                <w:szCs w:val="23"/>
              </w:rPr>
              <w:t>Co</w:t>
            </w:r>
            <w:r w:rsidRPr="00F3769F" w:rsidR="00D15C85">
              <w:rPr>
                <w:rFonts w:ascii="Arial" w:hAnsi="Arial" w:eastAsia="Arial" w:cs="Arial"/>
                <w:sz w:val="23"/>
                <w:szCs w:val="23"/>
              </w:rPr>
              <w:t>mm</w:t>
            </w:r>
            <w:r w:rsidRPr="00F3769F" w:rsidR="00D15C85">
              <w:rPr>
                <w:rFonts w:ascii="Arial" w:hAnsi="Arial" w:eastAsia="Arial" w:cs="Arial"/>
                <w:spacing w:val="-1"/>
                <w:sz w:val="23"/>
                <w:szCs w:val="23"/>
              </w:rPr>
              <w:t>uni</w:t>
            </w:r>
            <w:r w:rsidRPr="00F3769F" w:rsidR="00D15C85">
              <w:rPr>
                <w:rFonts w:ascii="Arial" w:hAnsi="Arial" w:eastAsia="Arial" w:cs="Arial"/>
                <w:spacing w:val="1"/>
                <w:sz w:val="23"/>
                <w:szCs w:val="23"/>
              </w:rPr>
              <w:t>t</w:t>
            </w:r>
            <w:r w:rsidRPr="00F3769F" w:rsidR="00D15C85">
              <w:rPr>
                <w:rFonts w:ascii="Arial" w:hAnsi="Arial" w:eastAsia="Arial" w:cs="Arial"/>
                <w:sz w:val="23"/>
                <w:szCs w:val="23"/>
              </w:rPr>
              <w:t>y</w:t>
            </w:r>
            <w:r w:rsidRPr="00F3769F" w:rsidR="00D15C85">
              <w:rPr>
                <w:rFonts w:ascii="Arial" w:hAnsi="Arial" w:cs="Arial"/>
                <w:spacing w:val="7"/>
                <w:sz w:val="23"/>
                <w:szCs w:val="23"/>
              </w:rPr>
              <w:t xml:space="preserve"> </w:t>
            </w:r>
            <w:r w:rsidRPr="00F3769F" w:rsidR="00D15C85">
              <w:rPr>
                <w:rFonts w:ascii="Arial" w:hAnsi="Arial" w:eastAsia="Arial" w:cs="Arial"/>
                <w:sz w:val="23"/>
                <w:szCs w:val="23"/>
              </w:rPr>
              <w:t>P</w:t>
            </w:r>
            <w:r w:rsidRPr="00F3769F" w:rsidR="00D15C85">
              <w:rPr>
                <w:rFonts w:ascii="Arial" w:hAnsi="Arial" w:eastAsia="Arial" w:cs="Arial"/>
                <w:spacing w:val="-1"/>
                <w:sz w:val="23"/>
                <w:szCs w:val="23"/>
              </w:rPr>
              <w:t>aed</w:t>
            </w:r>
            <w:r w:rsidRPr="00F3769F" w:rsidR="00D15C85">
              <w:rPr>
                <w:rFonts w:ascii="Arial" w:hAnsi="Arial" w:eastAsia="Arial" w:cs="Arial"/>
                <w:spacing w:val="2"/>
                <w:sz w:val="23"/>
                <w:szCs w:val="23"/>
              </w:rPr>
              <w:t>i</w:t>
            </w:r>
            <w:r w:rsidRPr="00F3769F" w:rsidR="00D15C85">
              <w:rPr>
                <w:rFonts w:ascii="Arial" w:hAnsi="Arial" w:eastAsia="Arial" w:cs="Arial"/>
                <w:spacing w:val="-1"/>
                <w:sz w:val="23"/>
                <w:szCs w:val="23"/>
              </w:rPr>
              <w:t>a</w:t>
            </w:r>
            <w:r w:rsidRPr="00F3769F" w:rsidR="00D15C85">
              <w:rPr>
                <w:rFonts w:ascii="Arial" w:hAnsi="Arial" w:eastAsia="Arial" w:cs="Arial"/>
                <w:spacing w:val="1"/>
                <w:sz w:val="23"/>
                <w:szCs w:val="23"/>
              </w:rPr>
              <w:t>t</w:t>
            </w:r>
            <w:r w:rsidRPr="00F3769F" w:rsidR="00D15C85">
              <w:rPr>
                <w:rFonts w:ascii="Arial" w:hAnsi="Arial" w:eastAsia="Arial" w:cs="Arial"/>
                <w:sz w:val="23"/>
                <w:szCs w:val="23"/>
              </w:rPr>
              <w:t>r</w:t>
            </w:r>
            <w:r w:rsidRPr="00F3769F" w:rsidR="00D15C85">
              <w:rPr>
                <w:rFonts w:ascii="Arial" w:hAnsi="Arial" w:eastAsia="Arial" w:cs="Arial"/>
                <w:spacing w:val="-1"/>
                <w:sz w:val="23"/>
                <w:szCs w:val="23"/>
              </w:rPr>
              <w:t>i</w:t>
            </w:r>
            <w:r w:rsidRPr="00F3769F" w:rsidR="00D15C85">
              <w:rPr>
                <w:rFonts w:ascii="Arial" w:hAnsi="Arial" w:eastAsia="Arial" w:cs="Arial"/>
                <w:sz w:val="23"/>
                <w:szCs w:val="23"/>
              </w:rPr>
              <w:t>c</w:t>
            </w:r>
            <w:r w:rsidRPr="00F3769F" w:rsidR="00D15C85">
              <w:rPr>
                <w:rFonts w:ascii="Arial" w:hAnsi="Arial" w:cs="Arial"/>
                <w:spacing w:val="7"/>
                <w:sz w:val="23"/>
                <w:szCs w:val="23"/>
              </w:rPr>
              <w:t xml:space="preserve"> </w:t>
            </w:r>
            <w:r w:rsidRPr="00F3769F" w:rsidR="00D15C85">
              <w:rPr>
                <w:rFonts w:ascii="Arial" w:hAnsi="Arial" w:eastAsia="Arial" w:cs="Arial"/>
                <w:sz w:val="23"/>
                <w:szCs w:val="23"/>
              </w:rPr>
              <w:t>S</w:t>
            </w:r>
            <w:r w:rsidRPr="00F3769F" w:rsidR="00D15C85">
              <w:rPr>
                <w:rFonts w:ascii="Arial" w:hAnsi="Arial" w:eastAsia="Arial" w:cs="Arial"/>
                <w:spacing w:val="-1"/>
                <w:sz w:val="23"/>
                <w:szCs w:val="23"/>
              </w:rPr>
              <w:t>e</w:t>
            </w:r>
            <w:r w:rsidRPr="00F3769F" w:rsidR="00D15C85">
              <w:rPr>
                <w:rFonts w:ascii="Arial" w:hAnsi="Arial" w:eastAsia="Arial" w:cs="Arial"/>
                <w:sz w:val="23"/>
                <w:szCs w:val="23"/>
              </w:rPr>
              <w:t>rv</w:t>
            </w:r>
            <w:r w:rsidRPr="00F3769F" w:rsidR="00D15C85">
              <w:rPr>
                <w:rFonts w:ascii="Arial" w:hAnsi="Arial" w:eastAsia="Arial" w:cs="Arial"/>
                <w:spacing w:val="-1"/>
                <w:sz w:val="23"/>
                <w:szCs w:val="23"/>
              </w:rPr>
              <w:t>i</w:t>
            </w:r>
            <w:r w:rsidRPr="00F3769F" w:rsidR="00D15C85">
              <w:rPr>
                <w:rFonts w:ascii="Arial" w:hAnsi="Arial" w:eastAsia="Arial" w:cs="Arial"/>
                <w:sz w:val="23"/>
                <w:szCs w:val="23"/>
              </w:rPr>
              <w:t>c</w:t>
            </w:r>
            <w:r w:rsidRPr="00F3769F" w:rsidR="00D15C85">
              <w:rPr>
                <w:rFonts w:ascii="Arial" w:hAnsi="Arial" w:eastAsia="Arial" w:cs="Arial"/>
                <w:spacing w:val="-1"/>
                <w:sz w:val="23"/>
                <w:szCs w:val="23"/>
              </w:rPr>
              <w:t>e</w:t>
            </w:r>
            <w:r w:rsidRPr="00F3769F" w:rsidR="00D15C85">
              <w:rPr>
                <w:rFonts w:ascii="Arial" w:hAnsi="Arial" w:eastAsia="Arial" w:cs="Arial"/>
                <w:spacing w:val="1"/>
                <w:sz w:val="23"/>
                <w:szCs w:val="23"/>
              </w:rPr>
              <w:t>/</w:t>
            </w:r>
            <w:r w:rsidRPr="00F3769F" w:rsidR="00D15C85">
              <w:rPr>
                <w:rFonts w:ascii="Arial" w:hAnsi="Arial" w:eastAsia="Arial" w:cs="Arial"/>
                <w:sz w:val="23"/>
                <w:szCs w:val="23"/>
              </w:rPr>
              <w:t>A</w:t>
            </w:r>
            <w:r w:rsidRPr="00F3769F" w:rsidR="00D15C85">
              <w:rPr>
                <w:rFonts w:ascii="Arial" w:hAnsi="Arial" w:eastAsia="Arial" w:cs="Arial"/>
                <w:spacing w:val="-1"/>
                <w:sz w:val="23"/>
                <w:szCs w:val="23"/>
              </w:rPr>
              <w:t>u</w:t>
            </w:r>
            <w:r w:rsidRPr="00F3769F" w:rsidR="00D15C85">
              <w:rPr>
                <w:rFonts w:ascii="Arial" w:hAnsi="Arial" w:eastAsia="Arial" w:cs="Arial"/>
                <w:spacing w:val="1"/>
                <w:sz w:val="23"/>
                <w:szCs w:val="23"/>
              </w:rPr>
              <w:t>t</w:t>
            </w:r>
            <w:r w:rsidRPr="00F3769F" w:rsidR="00D15C85">
              <w:rPr>
                <w:rFonts w:ascii="Arial" w:hAnsi="Arial" w:eastAsia="Arial" w:cs="Arial"/>
                <w:spacing w:val="-1"/>
                <w:sz w:val="23"/>
                <w:szCs w:val="23"/>
              </w:rPr>
              <w:t>i</w:t>
            </w:r>
            <w:r w:rsidRPr="00F3769F" w:rsidR="00D15C85">
              <w:rPr>
                <w:rFonts w:ascii="Arial" w:hAnsi="Arial" w:eastAsia="Arial" w:cs="Arial"/>
                <w:sz w:val="23"/>
                <w:szCs w:val="23"/>
              </w:rPr>
              <w:t>sm</w:t>
            </w:r>
            <w:r w:rsidRPr="00F3769F" w:rsidR="00D15C85">
              <w:rPr>
                <w:rFonts w:ascii="Arial" w:hAnsi="Arial" w:cs="Arial"/>
                <w:spacing w:val="7"/>
                <w:sz w:val="23"/>
                <w:szCs w:val="23"/>
              </w:rPr>
              <w:t xml:space="preserve"> </w:t>
            </w:r>
            <w:r w:rsidRPr="00F3769F" w:rsidR="00D15C85">
              <w:rPr>
                <w:rFonts w:ascii="Arial" w:hAnsi="Arial" w:eastAsia="Arial" w:cs="Arial"/>
                <w:spacing w:val="-1"/>
                <w:sz w:val="23"/>
                <w:szCs w:val="23"/>
              </w:rPr>
              <w:t>Diagno</w:t>
            </w:r>
            <w:r w:rsidRPr="00F3769F" w:rsidR="00D15C85">
              <w:rPr>
                <w:rFonts w:ascii="Arial" w:hAnsi="Arial" w:eastAsia="Arial" w:cs="Arial"/>
                <w:sz w:val="23"/>
                <w:szCs w:val="23"/>
              </w:rPr>
              <w:t>s</w:t>
            </w:r>
            <w:r w:rsidRPr="00F3769F" w:rsidR="00D15C85">
              <w:rPr>
                <w:rFonts w:ascii="Arial" w:hAnsi="Arial" w:eastAsia="Arial" w:cs="Arial"/>
                <w:spacing w:val="1"/>
                <w:sz w:val="23"/>
                <w:szCs w:val="23"/>
              </w:rPr>
              <w:t>t</w:t>
            </w:r>
            <w:r w:rsidRPr="00F3769F" w:rsidR="00D15C85">
              <w:rPr>
                <w:rFonts w:ascii="Arial" w:hAnsi="Arial" w:eastAsia="Arial" w:cs="Arial"/>
                <w:spacing w:val="-1"/>
                <w:sz w:val="23"/>
                <w:szCs w:val="23"/>
              </w:rPr>
              <w:t>i</w:t>
            </w:r>
            <w:r w:rsidRPr="00F3769F" w:rsidR="00D15C85">
              <w:rPr>
                <w:rFonts w:ascii="Arial" w:hAnsi="Arial" w:eastAsia="Arial" w:cs="Arial"/>
                <w:sz w:val="23"/>
                <w:szCs w:val="23"/>
              </w:rPr>
              <w:t>c</w:t>
            </w:r>
            <w:r w:rsidRPr="00F3769F" w:rsidR="00D15C85">
              <w:rPr>
                <w:rFonts w:ascii="Arial" w:hAnsi="Arial" w:cs="Arial"/>
                <w:spacing w:val="7"/>
                <w:sz w:val="23"/>
                <w:szCs w:val="23"/>
              </w:rPr>
              <w:t xml:space="preserve"> </w:t>
            </w:r>
            <w:r w:rsidRPr="00F3769F" w:rsidR="00D15C85">
              <w:rPr>
                <w:rFonts w:ascii="Arial" w:hAnsi="Arial" w:eastAsia="Arial" w:cs="Arial"/>
                <w:sz w:val="23"/>
                <w:szCs w:val="23"/>
              </w:rPr>
              <w:t>Y</w:t>
            </w:r>
            <w:r w:rsidRPr="00F3769F" w:rsidR="00D15C85">
              <w:rPr>
                <w:rFonts w:ascii="Arial" w:hAnsi="Arial" w:eastAsia="Arial" w:cs="Arial"/>
                <w:spacing w:val="-1"/>
                <w:sz w:val="23"/>
                <w:szCs w:val="23"/>
              </w:rPr>
              <w:t>ou</w:t>
            </w:r>
            <w:r w:rsidRPr="00F3769F" w:rsidR="00D15C85">
              <w:rPr>
                <w:rFonts w:ascii="Arial" w:hAnsi="Arial" w:eastAsia="Arial" w:cs="Arial"/>
                <w:spacing w:val="1"/>
                <w:sz w:val="23"/>
                <w:szCs w:val="23"/>
              </w:rPr>
              <w:t>t</w:t>
            </w:r>
            <w:r w:rsidRPr="00F3769F" w:rsidR="00D15C85">
              <w:rPr>
                <w:rFonts w:ascii="Arial" w:hAnsi="Arial" w:eastAsia="Arial" w:cs="Arial"/>
                <w:sz w:val="23"/>
                <w:szCs w:val="23"/>
              </w:rPr>
              <w:t>h</w:t>
            </w:r>
            <w:r w:rsidRPr="00F3769F" w:rsidR="00D15C85">
              <w:rPr>
                <w:rFonts w:ascii="Arial" w:hAnsi="Arial" w:cs="Arial"/>
                <w:spacing w:val="6"/>
                <w:sz w:val="23"/>
                <w:szCs w:val="23"/>
              </w:rPr>
              <w:t xml:space="preserve"> </w:t>
            </w:r>
            <w:r w:rsidRPr="00F3769F" w:rsidR="00D15C85">
              <w:rPr>
                <w:rFonts w:ascii="Arial" w:hAnsi="Arial" w:eastAsia="Arial" w:cs="Arial"/>
                <w:sz w:val="23"/>
                <w:szCs w:val="23"/>
              </w:rPr>
              <w:t>S</w:t>
            </w:r>
            <w:r w:rsidRPr="00F3769F" w:rsidR="00D15C85">
              <w:rPr>
                <w:rFonts w:ascii="Arial" w:hAnsi="Arial" w:eastAsia="Arial" w:cs="Arial"/>
                <w:spacing w:val="-1"/>
                <w:sz w:val="23"/>
                <w:szCs w:val="23"/>
              </w:rPr>
              <w:t>e</w:t>
            </w:r>
            <w:r w:rsidRPr="00F3769F" w:rsidR="00D15C85">
              <w:rPr>
                <w:rFonts w:ascii="Arial" w:hAnsi="Arial" w:eastAsia="Arial" w:cs="Arial"/>
                <w:sz w:val="23"/>
                <w:szCs w:val="23"/>
              </w:rPr>
              <w:t>rv</w:t>
            </w:r>
            <w:r w:rsidRPr="00F3769F" w:rsidR="00D15C85">
              <w:rPr>
                <w:rFonts w:ascii="Arial" w:hAnsi="Arial" w:eastAsia="Arial" w:cs="Arial"/>
                <w:spacing w:val="-1"/>
                <w:sz w:val="23"/>
                <w:szCs w:val="23"/>
              </w:rPr>
              <w:t>i</w:t>
            </w:r>
            <w:r w:rsidRPr="00F3769F" w:rsidR="00D15C85">
              <w:rPr>
                <w:rFonts w:ascii="Arial" w:hAnsi="Arial" w:eastAsia="Arial" w:cs="Arial"/>
                <w:sz w:val="23"/>
                <w:szCs w:val="23"/>
              </w:rPr>
              <w:t>ce</w:t>
            </w:r>
            <w:r w:rsidRPr="00F3769F" w:rsidR="00D15C85">
              <w:rPr>
                <w:rFonts w:ascii="Arial" w:hAnsi="Arial" w:cs="Arial"/>
                <w:spacing w:val="6"/>
                <w:sz w:val="23"/>
                <w:szCs w:val="23"/>
              </w:rPr>
              <w:t xml:space="preserve"> </w:t>
            </w:r>
            <w:r w:rsidRPr="00F3769F" w:rsidR="00D15C85">
              <w:rPr>
                <w:rFonts w:ascii="Arial" w:hAnsi="Arial" w:eastAsia="Arial" w:cs="Arial"/>
                <w:spacing w:val="1"/>
                <w:sz w:val="23"/>
                <w:szCs w:val="23"/>
              </w:rPr>
              <w:t>f</w:t>
            </w:r>
            <w:r w:rsidRPr="00F3769F" w:rsidR="00D15C85">
              <w:rPr>
                <w:rFonts w:ascii="Arial" w:hAnsi="Arial" w:eastAsia="Arial" w:cs="Arial"/>
                <w:spacing w:val="-1"/>
                <w:sz w:val="23"/>
                <w:szCs w:val="23"/>
              </w:rPr>
              <w:t>o</w:t>
            </w:r>
            <w:r w:rsidRPr="00F3769F" w:rsidR="00D15C85">
              <w:rPr>
                <w:rFonts w:ascii="Arial" w:hAnsi="Arial" w:eastAsia="Arial" w:cs="Arial"/>
                <w:sz w:val="23"/>
                <w:szCs w:val="23"/>
              </w:rPr>
              <w:t>r</w:t>
            </w:r>
            <w:r w:rsidRPr="00F3769F" w:rsidR="00D15C85">
              <w:rPr>
                <w:rFonts w:ascii="Arial" w:hAnsi="Arial" w:cs="Arial"/>
                <w:spacing w:val="7"/>
                <w:sz w:val="23"/>
                <w:szCs w:val="23"/>
              </w:rPr>
              <w:t xml:space="preserve"> </w:t>
            </w:r>
            <w:r w:rsidRPr="00F3769F" w:rsidR="00D15C85">
              <w:rPr>
                <w:rFonts w:ascii="Arial" w:hAnsi="Arial" w:eastAsia="Arial" w:cs="Arial"/>
                <w:sz w:val="23"/>
                <w:szCs w:val="23"/>
              </w:rPr>
              <w:t>S</w:t>
            </w:r>
            <w:r w:rsidRPr="00F3769F" w:rsidR="00D15C85">
              <w:rPr>
                <w:rFonts w:ascii="Arial" w:hAnsi="Arial" w:eastAsia="Arial" w:cs="Arial"/>
                <w:spacing w:val="-1"/>
                <w:sz w:val="23"/>
                <w:szCs w:val="23"/>
              </w:rPr>
              <w:t>u</w:t>
            </w:r>
            <w:r w:rsidRPr="00F3769F" w:rsidR="00D15C85">
              <w:rPr>
                <w:rFonts w:ascii="Arial" w:hAnsi="Arial" w:eastAsia="Arial" w:cs="Arial"/>
                <w:spacing w:val="1"/>
                <w:sz w:val="23"/>
                <w:szCs w:val="23"/>
              </w:rPr>
              <w:t>ff</w:t>
            </w:r>
            <w:r w:rsidRPr="00F3769F" w:rsidR="00D15C85">
              <w:rPr>
                <w:rFonts w:ascii="Arial" w:hAnsi="Arial" w:eastAsia="Arial" w:cs="Arial"/>
                <w:spacing w:val="-1"/>
                <w:sz w:val="23"/>
                <w:szCs w:val="23"/>
              </w:rPr>
              <w:t>ol</w:t>
            </w:r>
            <w:r w:rsidRPr="00F3769F" w:rsidR="00D15C85">
              <w:rPr>
                <w:rFonts w:ascii="Arial" w:hAnsi="Arial" w:eastAsia="Arial" w:cs="Arial"/>
                <w:sz w:val="23"/>
                <w:szCs w:val="23"/>
              </w:rPr>
              <w:t>k)</w:t>
            </w:r>
            <w:r w:rsidRPr="00F3769F" w:rsidR="00D15C85">
              <w:rPr>
                <w:rFonts w:ascii="Arial" w:hAnsi="Arial" w:cs="Arial"/>
                <w:sz w:val="23"/>
                <w:szCs w:val="23"/>
              </w:rPr>
              <w:t xml:space="preserve"> </w:t>
            </w:r>
            <w:r w:rsidRPr="00F3769F" w:rsidR="00D15C85">
              <w:rPr>
                <w:rFonts w:ascii="Arial" w:hAnsi="Arial" w:eastAsia="Arial" w:cs="Arial"/>
                <w:sz w:val="23"/>
                <w:szCs w:val="23"/>
              </w:rPr>
              <w:t>A</w:t>
            </w:r>
            <w:r w:rsidRPr="00F3769F" w:rsidR="00D15C85">
              <w:rPr>
                <w:rFonts w:ascii="Arial" w:hAnsi="Arial" w:eastAsia="Arial" w:cs="Arial"/>
                <w:spacing w:val="-1"/>
                <w:sz w:val="23"/>
                <w:szCs w:val="23"/>
              </w:rPr>
              <w:t>DH</w:t>
            </w:r>
            <w:r w:rsidRPr="00F3769F" w:rsidR="00D15C85">
              <w:rPr>
                <w:rFonts w:ascii="Arial" w:hAnsi="Arial" w:eastAsia="Arial" w:cs="Arial"/>
                <w:sz w:val="23"/>
                <w:szCs w:val="23"/>
              </w:rPr>
              <w:t>D</w:t>
            </w:r>
            <w:r w:rsidRPr="00F3769F" w:rsidR="00D15C85">
              <w:rPr>
                <w:rFonts w:ascii="Arial" w:hAnsi="Arial" w:cs="Arial"/>
                <w:spacing w:val="7"/>
                <w:sz w:val="23"/>
                <w:szCs w:val="23"/>
              </w:rPr>
              <w:t xml:space="preserve"> </w:t>
            </w:r>
            <w:r w:rsidRPr="00F3769F" w:rsidR="00D15C85">
              <w:rPr>
                <w:rFonts w:ascii="Arial" w:hAnsi="Arial" w:eastAsia="Arial" w:cs="Arial"/>
                <w:sz w:val="23"/>
                <w:szCs w:val="23"/>
              </w:rPr>
              <w:t>S</w:t>
            </w:r>
            <w:r w:rsidRPr="00F3769F" w:rsidR="00D15C85">
              <w:rPr>
                <w:rFonts w:ascii="Arial" w:hAnsi="Arial" w:eastAsia="Arial" w:cs="Arial"/>
                <w:spacing w:val="-1"/>
                <w:sz w:val="23"/>
                <w:szCs w:val="23"/>
              </w:rPr>
              <w:t>e</w:t>
            </w:r>
            <w:r w:rsidRPr="00F3769F" w:rsidR="00D15C85">
              <w:rPr>
                <w:rFonts w:ascii="Arial" w:hAnsi="Arial" w:eastAsia="Arial" w:cs="Arial"/>
                <w:sz w:val="23"/>
                <w:szCs w:val="23"/>
              </w:rPr>
              <w:t>rv</w:t>
            </w:r>
            <w:r w:rsidRPr="00F3769F" w:rsidR="00D15C85">
              <w:rPr>
                <w:rFonts w:ascii="Arial" w:hAnsi="Arial" w:eastAsia="Arial" w:cs="Arial"/>
                <w:spacing w:val="-1"/>
                <w:sz w:val="23"/>
                <w:szCs w:val="23"/>
              </w:rPr>
              <w:t>i</w:t>
            </w:r>
            <w:r w:rsidRPr="00F3769F" w:rsidR="00D15C85">
              <w:rPr>
                <w:rFonts w:ascii="Arial" w:hAnsi="Arial" w:eastAsia="Arial" w:cs="Arial"/>
                <w:sz w:val="23"/>
                <w:szCs w:val="23"/>
              </w:rPr>
              <w:t>ce</w:t>
            </w:r>
          </w:p>
          <w:p w:rsidRPr="00F3769F" w:rsidR="00D15C85" w:rsidP="00D15C85" w:rsidRDefault="00762A92" w14:paraId="47423220" w14:textId="77777777">
            <w:pPr>
              <w:spacing w:before="1"/>
              <w:ind w:left="550"/>
              <w:rPr>
                <w:rFonts w:ascii="Arial" w:hAnsi="Arial" w:eastAsia="Arial" w:cs="Arial"/>
                <w:sz w:val="23"/>
                <w:szCs w:val="23"/>
              </w:rPr>
            </w:pPr>
            <w:sdt>
              <w:sdtPr>
                <w:rPr>
                  <w:rFonts w:ascii="Arial" w:hAnsi="Arial" w:eastAsia="Arial" w:cs="Arial"/>
                  <w:sz w:val="23"/>
                  <w:szCs w:val="23"/>
                </w:rPr>
                <w:id w:val="-1324576950"/>
                <w14:checkbox>
                  <w14:checked w14:val="0"/>
                  <w14:checkedState w14:font="MS Gothic" w14:val="2612"/>
                  <w14:uncheckedState w14:font="MS Gothic" w14:val="2610"/>
                </w14:checkbox>
              </w:sdtPr>
              <w:sdtEndPr/>
              <w:sdtContent>
                <w:r w:rsidRPr="00F3769F" w:rsidR="00D15C85">
                  <w:rPr>
                    <w:rFonts w:ascii="Segoe UI Symbol" w:hAnsi="Segoe UI Symbol" w:eastAsia="MS Gothic" w:cs="Segoe UI Symbol"/>
                    <w:sz w:val="23"/>
                    <w:szCs w:val="23"/>
                  </w:rPr>
                  <w:t>☐</w:t>
                </w:r>
              </w:sdtContent>
            </w:sdt>
            <w:r w:rsidRPr="00F3769F" w:rsidR="00D15C85">
              <w:rPr>
                <w:rFonts w:ascii="Arial" w:hAnsi="Arial" w:eastAsia="Arial" w:cs="Arial"/>
                <w:sz w:val="23"/>
                <w:szCs w:val="23"/>
              </w:rPr>
              <w:t>S</w:t>
            </w:r>
            <w:r w:rsidRPr="00F3769F" w:rsidR="00D15C85">
              <w:rPr>
                <w:rFonts w:ascii="Arial" w:hAnsi="Arial" w:eastAsia="Arial" w:cs="Arial"/>
                <w:spacing w:val="-1"/>
                <w:sz w:val="23"/>
                <w:szCs w:val="23"/>
              </w:rPr>
              <w:t>pee</w:t>
            </w:r>
            <w:r w:rsidRPr="00F3769F" w:rsidR="00D15C85">
              <w:rPr>
                <w:rFonts w:ascii="Arial" w:hAnsi="Arial" w:eastAsia="Arial" w:cs="Arial"/>
                <w:sz w:val="23"/>
                <w:szCs w:val="23"/>
              </w:rPr>
              <w:t>ch</w:t>
            </w:r>
            <w:r w:rsidRPr="00F3769F" w:rsidR="00D15C85">
              <w:rPr>
                <w:rFonts w:ascii="Arial" w:hAnsi="Arial" w:cs="Arial"/>
                <w:spacing w:val="6"/>
                <w:sz w:val="23"/>
                <w:szCs w:val="23"/>
              </w:rPr>
              <w:t xml:space="preserve"> </w:t>
            </w:r>
            <w:r w:rsidRPr="00F3769F" w:rsidR="00D15C85">
              <w:rPr>
                <w:rFonts w:ascii="Arial" w:hAnsi="Arial" w:eastAsia="Arial" w:cs="Arial"/>
                <w:sz w:val="23"/>
                <w:szCs w:val="23"/>
              </w:rPr>
              <w:t>&amp;</w:t>
            </w:r>
            <w:r w:rsidRPr="00F3769F" w:rsidR="00D15C85">
              <w:rPr>
                <w:rFonts w:ascii="Arial" w:hAnsi="Arial" w:cs="Arial"/>
                <w:spacing w:val="7"/>
                <w:sz w:val="23"/>
                <w:szCs w:val="23"/>
              </w:rPr>
              <w:t xml:space="preserve"> </w:t>
            </w:r>
            <w:r w:rsidRPr="00F3769F" w:rsidR="00D15C85">
              <w:rPr>
                <w:rFonts w:ascii="Arial" w:hAnsi="Arial" w:eastAsia="Arial" w:cs="Arial"/>
                <w:spacing w:val="-1"/>
                <w:sz w:val="23"/>
                <w:szCs w:val="23"/>
              </w:rPr>
              <w:t>Langu</w:t>
            </w:r>
            <w:r w:rsidRPr="00F3769F" w:rsidR="00D15C85">
              <w:rPr>
                <w:rFonts w:ascii="Arial" w:hAnsi="Arial" w:eastAsia="Arial" w:cs="Arial"/>
                <w:spacing w:val="2"/>
                <w:sz w:val="23"/>
                <w:szCs w:val="23"/>
              </w:rPr>
              <w:t>ag</w:t>
            </w:r>
            <w:r w:rsidRPr="00F3769F" w:rsidR="00D15C85">
              <w:rPr>
                <w:rFonts w:ascii="Arial" w:hAnsi="Arial" w:eastAsia="Arial" w:cs="Arial"/>
                <w:sz w:val="23"/>
                <w:szCs w:val="23"/>
              </w:rPr>
              <w:t>e</w:t>
            </w:r>
            <w:r w:rsidRPr="00F3769F" w:rsidR="00D15C85">
              <w:rPr>
                <w:rFonts w:ascii="Arial" w:hAnsi="Arial" w:cs="Arial"/>
                <w:spacing w:val="6"/>
                <w:sz w:val="23"/>
                <w:szCs w:val="23"/>
              </w:rPr>
              <w:t xml:space="preserve"> </w:t>
            </w:r>
            <w:r w:rsidRPr="00F3769F" w:rsidR="00D15C85">
              <w:rPr>
                <w:rFonts w:ascii="Arial" w:hAnsi="Arial" w:eastAsia="Arial" w:cs="Arial"/>
                <w:spacing w:val="1"/>
                <w:sz w:val="23"/>
                <w:szCs w:val="23"/>
              </w:rPr>
              <w:t>T</w:t>
            </w:r>
            <w:r w:rsidRPr="00F3769F" w:rsidR="00D15C85">
              <w:rPr>
                <w:rFonts w:ascii="Arial" w:hAnsi="Arial" w:eastAsia="Arial" w:cs="Arial"/>
                <w:spacing w:val="-1"/>
                <w:sz w:val="23"/>
                <w:szCs w:val="23"/>
              </w:rPr>
              <w:t>he</w:t>
            </w:r>
            <w:r w:rsidRPr="00F3769F" w:rsidR="00D15C85">
              <w:rPr>
                <w:rFonts w:ascii="Arial" w:hAnsi="Arial" w:eastAsia="Arial" w:cs="Arial"/>
                <w:sz w:val="23"/>
                <w:szCs w:val="23"/>
              </w:rPr>
              <w:t>r</w:t>
            </w:r>
            <w:r w:rsidRPr="00F3769F" w:rsidR="00D15C85">
              <w:rPr>
                <w:rFonts w:ascii="Arial" w:hAnsi="Arial" w:eastAsia="Arial" w:cs="Arial"/>
                <w:spacing w:val="-1"/>
                <w:sz w:val="23"/>
                <w:szCs w:val="23"/>
              </w:rPr>
              <w:t>api</w:t>
            </w:r>
            <w:r w:rsidRPr="00F3769F" w:rsidR="00D15C85">
              <w:rPr>
                <w:rFonts w:ascii="Arial" w:hAnsi="Arial" w:eastAsia="Arial" w:cs="Arial"/>
                <w:sz w:val="23"/>
                <w:szCs w:val="23"/>
              </w:rPr>
              <w:t>st</w:t>
            </w:r>
          </w:p>
          <w:p w:rsidRPr="00F3769F" w:rsidR="00D15C85" w:rsidP="00D15C85" w:rsidRDefault="00762A92" w14:paraId="5189D36F" w14:textId="77777777">
            <w:pPr>
              <w:spacing w:before="40"/>
              <w:ind w:left="549"/>
              <w:rPr>
                <w:rFonts w:ascii="Arial" w:hAnsi="Arial" w:eastAsia="Arial" w:cs="Arial"/>
                <w:sz w:val="23"/>
                <w:szCs w:val="23"/>
              </w:rPr>
            </w:pPr>
            <w:sdt>
              <w:sdtPr>
                <w:rPr>
                  <w:rFonts w:ascii="Arial" w:hAnsi="Arial" w:eastAsia="Arial" w:cs="Arial"/>
                  <w:sz w:val="23"/>
                  <w:szCs w:val="23"/>
                </w:rPr>
                <w:id w:val="1601221515"/>
                <w14:checkbox>
                  <w14:checked w14:val="0"/>
                  <w14:checkedState w14:font="MS Gothic" w14:val="2612"/>
                  <w14:uncheckedState w14:font="MS Gothic" w14:val="2610"/>
                </w14:checkbox>
              </w:sdtPr>
              <w:sdtEndPr/>
              <w:sdtContent>
                <w:r w:rsidRPr="00F3769F" w:rsidR="00D15C85">
                  <w:rPr>
                    <w:rFonts w:ascii="Segoe UI Symbol" w:hAnsi="Segoe UI Symbol" w:eastAsia="MS Gothic" w:cs="Segoe UI Symbol"/>
                    <w:sz w:val="23"/>
                    <w:szCs w:val="23"/>
                  </w:rPr>
                  <w:t>☐</w:t>
                </w:r>
              </w:sdtContent>
            </w:sdt>
            <w:r w:rsidRPr="00F3769F" w:rsidR="00D15C85">
              <w:rPr>
                <w:rFonts w:ascii="Arial" w:hAnsi="Arial" w:eastAsia="Arial" w:cs="Arial"/>
                <w:sz w:val="23"/>
                <w:szCs w:val="23"/>
              </w:rPr>
              <w:t>A</w:t>
            </w:r>
            <w:r w:rsidRPr="00F3769F" w:rsidR="00D15C85">
              <w:rPr>
                <w:rFonts w:ascii="Arial" w:hAnsi="Arial" w:eastAsia="Arial" w:cs="Arial"/>
                <w:spacing w:val="-1"/>
                <w:sz w:val="23"/>
                <w:szCs w:val="23"/>
              </w:rPr>
              <w:t>udiolog</w:t>
            </w:r>
            <w:r w:rsidRPr="00F3769F" w:rsidR="00D15C85">
              <w:rPr>
                <w:rFonts w:ascii="Arial" w:hAnsi="Arial" w:eastAsia="Arial" w:cs="Arial"/>
                <w:sz w:val="23"/>
                <w:szCs w:val="23"/>
              </w:rPr>
              <w:t>y</w:t>
            </w:r>
          </w:p>
          <w:p w:rsidRPr="00F3769F" w:rsidR="00D15C85" w:rsidP="00D15C85" w:rsidRDefault="00762A92" w14:paraId="2F81330D" w14:textId="77777777">
            <w:pPr>
              <w:spacing w:before="40"/>
              <w:ind w:left="550"/>
              <w:rPr>
                <w:rFonts w:ascii="Arial" w:hAnsi="Arial" w:eastAsia="Arial" w:cs="Arial"/>
                <w:sz w:val="23"/>
                <w:szCs w:val="23"/>
              </w:rPr>
            </w:pPr>
            <w:sdt>
              <w:sdtPr>
                <w:rPr>
                  <w:rFonts w:ascii="Arial" w:hAnsi="Arial" w:eastAsia="Arial" w:cs="Arial"/>
                  <w:sz w:val="23"/>
                  <w:szCs w:val="23"/>
                </w:rPr>
                <w:id w:val="792711811"/>
                <w14:checkbox>
                  <w14:checked w14:val="0"/>
                  <w14:checkedState w14:font="MS Gothic" w14:val="2612"/>
                  <w14:uncheckedState w14:font="MS Gothic" w14:val="2610"/>
                </w14:checkbox>
              </w:sdtPr>
              <w:sdtEndPr/>
              <w:sdtContent>
                <w:r w:rsidRPr="00F3769F" w:rsidR="00D15C85">
                  <w:rPr>
                    <w:rFonts w:ascii="Segoe UI Symbol" w:hAnsi="Segoe UI Symbol" w:eastAsia="MS Gothic" w:cs="Segoe UI Symbol"/>
                    <w:sz w:val="23"/>
                    <w:szCs w:val="23"/>
                  </w:rPr>
                  <w:t>☐</w:t>
                </w:r>
              </w:sdtContent>
            </w:sdt>
            <w:r w:rsidRPr="00F3769F" w:rsidR="00D15C85">
              <w:rPr>
                <w:rFonts w:ascii="Arial" w:hAnsi="Arial" w:eastAsia="Arial" w:cs="Arial"/>
                <w:sz w:val="23"/>
                <w:szCs w:val="23"/>
              </w:rPr>
              <w:t>E</w:t>
            </w:r>
            <w:r w:rsidRPr="00F3769F" w:rsidR="00D15C85">
              <w:rPr>
                <w:rFonts w:ascii="Arial" w:hAnsi="Arial" w:eastAsia="Arial" w:cs="Arial"/>
                <w:spacing w:val="-1"/>
                <w:sz w:val="23"/>
                <w:szCs w:val="23"/>
              </w:rPr>
              <w:t>du</w:t>
            </w:r>
            <w:r w:rsidRPr="00F3769F" w:rsidR="00D15C85">
              <w:rPr>
                <w:rFonts w:ascii="Arial" w:hAnsi="Arial" w:eastAsia="Arial" w:cs="Arial"/>
                <w:sz w:val="23"/>
                <w:szCs w:val="23"/>
              </w:rPr>
              <w:t>c</w:t>
            </w:r>
            <w:r w:rsidRPr="00F3769F" w:rsidR="00D15C85">
              <w:rPr>
                <w:rFonts w:ascii="Arial" w:hAnsi="Arial" w:eastAsia="Arial" w:cs="Arial"/>
                <w:spacing w:val="-1"/>
                <w:sz w:val="23"/>
                <w:szCs w:val="23"/>
              </w:rPr>
              <w:t>a</w:t>
            </w:r>
            <w:r w:rsidRPr="00F3769F" w:rsidR="00D15C85">
              <w:rPr>
                <w:rFonts w:ascii="Arial" w:hAnsi="Arial" w:eastAsia="Arial" w:cs="Arial"/>
                <w:spacing w:val="1"/>
                <w:sz w:val="23"/>
                <w:szCs w:val="23"/>
              </w:rPr>
              <w:t>t</w:t>
            </w:r>
            <w:r w:rsidRPr="00F3769F" w:rsidR="00D15C85">
              <w:rPr>
                <w:rFonts w:ascii="Arial" w:hAnsi="Arial" w:eastAsia="Arial" w:cs="Arial"/>
                <w:spacing w:val="-1"/>
                <w:sz w:val="23"/>
                <w:szCs w:val="23"/>
              </w:rPr>
              <w:t>iona</w:t>
            </w:r>
            <w:r w:rsidRPr="00F3769F" w:rsidR="00D15C85">
              <w:rPr>
                <w:rFonts w:ascii="Arial" w:hAnsi="Arial" w:eastAsia="Arial" w:cs="Arial"/>
                <w:sz w:val="23"/>
                <w:szCs w:val="23"/>
              </w:rPr>
              <w:t>l</w:t>
            </w:r>
            <w:r w:rsidRPr="00F3769F" w:rsidR="00D15C85">
              <w:rPr>
                <w:rFonts w:ascii="Arial" w:hAnsi="Arial" w:cs="Arial"/>
                <w:spacing w:val="7"/>
                <w:sz w:val="23"/>
                <w:szCs w:val="23"/>
              </w:rPr>
              <w:t xml:space="preserve"> </w:t>
            </w:r>
            <w:r w:rsidRPr="00F3769F" w:rsidR="00D15C85">
              <w:rPr>
                <w:rFonts w:ascii="Arial" w:hAnsi="Arial" w:eastAsia="Arial" w:cs="Arial"/>
                <w:sz w:val="23"/>
                <w:szCs w:val="23"/>
              </w:rPr>
              <w:t>Psyc</w:t>
            </w:r>
            <w:r w:rsidRPr="00F3769F" w:rsidR="00D15C85">
              <w:rPr>
                <w:rFonts w:ascii="Arial" w:hAnsi="Arial" w:eastAsia="Arial" w:cs="Arial"/>
                <w:spacing w:val="2"/>
                <w:sz w:val="23"/>
                <w:szCs w:val="23"/>
              </w:rPr>
              <w:t>h</w:t>
            </w:r>
            <w:r w:rsidRPr="00F3769F" w:rsidR="00D15C85">
              <w:rPr>
                <w:rFonts w:ascii="Arial" w:hAnsi="Arial" w:eastAsia="Arial" w:cs="Arial"/>
                <w:spacing w:val="-1"/>
                <w:sz w:val="23"/>
                <w:szCs w:val="23"/>
              </w:rPr>
              <w:t>ologi</w:t>
            </w:r>
            <w:r w:rsidRPr="00F3769F" w:rsidR="00D15C85">
              <w:rPr>
                <w:rFonts w:ascii="Arial" w:hAnsi="Arial" w:eastAsia="Arial" w:cs="Arial"/>
                <w:sz w:val="23"/>
                <w:szCs w:val="23"/>
              </w:rPr>
              <w:t>st</w:t>
            </w:r>
          </w:p>
          <w:p w:rsidRPr="00F3769F" w:rsidR="00D15C85" w:rsidP="00D15C85" w:rsidRDefault="00762A92" w14:paraId="0A903884" w14:textId="77777777">
            <w:pPr>
              <w:spacing w:before="38"/>
              <w:ind w:left="550"/>
              <w:rPr>
                <w:rFonts w:ascii="Arial" w:hAnsi="Arial" w:eastAsia="Arial" w:cs="Arial"/>
                <w:sz w:val="23"/>
                <w:szCs w:val="23"/>
              </w:rPr>
            </w:pPr>
            <w:sdt>
              <w:sdtPr>
                <w:rPr>
                  <w:rFonts w:ascii="Arial" w:hAnsi="Arial" w:eastAsia="Arial" w:cs="Arial"/>
                  <w:spacing w:val="-1"/>
                  <w:sz w:val="23"/>
                  <w:szCs w:val="23"/>
                </w:rPr>
                <w:id w:val="1735189771"/>
                <w14:checkbox>
                  <w14:checked w14:val="0"/>
                  <w14:checkedState w14:font="MS Gothic" w14:val="2612"/>
                  <w14:uncheckedState w14:font="MS Gothic" w14:val="2610"/>
                </w14:checkbox>
              </w:sdtPr>
              <w:sdtEndPr/>
              <w:sdtContent>
                <w:r w:rsidRPr="00F3769F" w:rsidR="00D15C85">
                  <w:rPr>
                    <w:rFonts w:ascii="Segoe UI Symbol" w:hAnsi="Segoe UI Symbol" w:eastAsia="MS Gothic" w:cs="Segoe UI Symbol"/>
                    <w:spacing w:val="-1"/>
                    <w:sz w:val="23"/>
                    <w:szCs w:val="23"/>
                  </w:rPr>
                  <w:t>☐</w:t>
                </w:r>
              </w:sdtContent>
            </w:sdt>
            <w:r w:rsidRPr="00F3769F" w:rsidR="00D15C85">
              <w:rPr>
                <w:rFonts w:ascii="Arial" w:hAnsi="Arial" w:eastAsia="Arial" w:cs="Arial"/>
                <w:spacing w:val="-1"/>
                <w:sz w:val="23"/>
                <w:szCs w:val="23"/>
              </w:rPr>
              <w:t>Lea</w:t>
            </w:r>
            <w:r w:rsidRPr="00F3769F" w:rsidR="00D15C85">
              <w:rPr>
                <w:rFonts w:ascii="Arial" w:hAnsi="Arial" w:eastAsia="Arial" w:cs="Arial"/>
                <w:sz w:val="23"/>
                <w:szCs w:val="23"/>
              </w:rPr>
              <w:t>r</w:t>
            </w:r>
            <w:r w:rsidRPr="00F3769F" w:rsidR="00D15C85">
              <w:rPr>
                <w:rFonts w:ascii="Arial" w:hAnsi="Arial" w:eastAsia="Arial" w:cs="Arial"/>
                <w:spacing w:val="-1"/>
                <w:sz w:val="23"/>
                <w:szCs w:val="23"/>
              </w:rPr>
              <w:t>nin</w:t>
            </w:r>
            <w:r w:rsidRPr="00F3769F" w:rsidR="00D15C85">
              <w:rPr>
                <w:rFonts w:ascii="Arial" w:hAnsi="Arial" w:eastAsia="Arial" w:cs="Arial"/>
                <w:sz w:val="23"/>
                <w:szCs w:val="23"/>
              </w:rPr>
              <w:t>g</w:t>
            </w:r>
            <w:r w:rsidRPr="00F3769F" w:rsidR="00D15C85">
              <w:rPr>
                <w:rFonts w:ascii="Arial" w:hAnsi="Arial" w:cs="Arial"/>
                <w:spacing w:val="6"/>
                <w:sz w:val="23"/>
                <w:szCs w:val="23"/>
              </w:rPr>
              <w:t xml:space="preserve"> </w:t>
            </w:r>
            <w:r w:rsidRPr="00F3769F" w:rsidR="00D15C85">
              <w:rPr>
                <w:rFonts w:ascii="Arial" w:hAnsi="Arial" w:eastAsia="Arial" w:cs="Arial"/>
                <w:spacing w:val="2"/>
                <w:sz w:val="23"/>
                <w:szCs w:val="23"/>
              </w:rPr>
              <w:t>a</w:t>
            </w:r>
            <w:r w:rsidRPr="00F3769F" w:rsidR="00D15C85">
              <w:rPr>
                <w:rFonts w:ascii="Arial" w:hAnsi="Arial" w:eastAsia="Arial" w:cs="Arial"/>
                <w:spacing w:val="-1"/>
                <w:sz w:val="23"/>
                <w:szCs w:val="23"/>
              </w:rPr>
              <w:t>nd</w:t>
            </w:r>
            <w:r w:rsidRPr="00F3769F" w:rsidR="00D15C85">
              <w:rPr>
                <w:rFonts w:ascii="Arial" w:hAnsi="Arial" w:eastAsia="Arial" w:cs="Arial"/>
                <w:spacing w:val="1"/>
                <w:sz w:val="23"/>
                <w:szCs w:val="23"/>
              </w:rPr>
              <w:t>/</w:t>
            </w:r>
            <w:r w:rsidRPr="00F3769F" w:rsidR="00D15C85">
              <w:rPr>
                <w:rFonts w:ascii="Arial" w:hAnsi="Arial" w:eastAsia="Arial" w:cs="Arial"/>
                <w:spacing w:val="-1"/>
                <w:sz w:val="23"/>
                <w:szCs w:val="23"/>
              </w:rPr>
              <w:t>o</w:t>
            </w:r>
            <w:r w:rsidRPr="00F3769F" w:rsidR="00D15C85">
              <w:rPr>
                <w:rFonts w:ascii="Arial" w:hAnsi="Arial" w:eastAsia="Arial" w:cs="Arial"/>
                <w:sz w:val="23"/>
                <w:szCs w:val="23"/>
              </w:rPr>
              <w:t>r</w:t>
            </w:r>
            <w:r w:rsidRPr="00F3769F" w:rsidR="00D15C85">
              <w:rPr>
                <w:rFonts w:ascii="Arial" w:hAnsi="Arial" w:cs="Arial"/>
                <w:spacing w:val="7"/>
                <w:sz w:val="23"/>
                <w:szCs w:val="23"/>
              </w:rPr>
              <w:t xml:space="preserve"> </w:t>
            </w:r>
            <w:r w:rsidRPr="00F3769F" w:rsidR="00D15C85">
              <w:rPr>
                <w:rFonts w:ascii="Arial" w:hAnsi="Arial" w:eastAsia="Arial" w:cs="Arial"/>
                <w:spacing w:val="-1"/>
                <w:sz w:val="23"/>
                <w:szCs w:val="23"/>
              </w:rPr>
              <w:t>b</w:t>
            </w:r>
            <w:r w:rsidRPr="00F3769F" w:rsidR="00D15C85">
              <w:rPr>
                <w:rFonts w:ascii="Arial" w:hAnsi="Arial" w:eastAsia="Arial" w:cs="Arial"/>
                <w:spacing w:val="2"/>
                <w:sz w:val="23"/>
                <w:szCs w:val="23"/>
              </w:rPr>
              <w:t>e</w:t>
            </w:r>
            <w:r w:rsidRPr="00F3769F" w:rsidR="00D15C85">
              <w:rPr>
                <w:rFonts w:ascii="Arial" w:hAnsi="Arial" w:eastAsia="Arial" w:cs="Arial"/>
                <w:spacing w:val="-1"/>
                <w:sz w:val="23"/>
                <w:szCs w:val="23"/>
              </w:rPr>
              <w:t>ha</w:t>
            </w:r>
            <w:r w:rsidRPr="00F3769F" w:rsidR="00D15C85">
              <w:rPr>
                <w:rFonts w:ascii="Arial" w:hAnsi="Arial" w:eastAsia="Arial" w:cs="Arial"/>
                <w:sz w:val="23"/>
                <w:szCs w:val="23"/>
              </w:rPr>
              <w:t>v</w:t>
            </w:r>
            <w:r w:rsidRPr="00F3769F" w:rsidR="00D15C85">
              <w:rPr>
                <w:rFonts w:ascii="Arial" w:hAnsi="Arial" w:eastAsia="Arial" w:cs="Arial"/>
                <w:spacing w:val="-1"/>
                <w:sz w:val="23"/>
                <w:szCs w:val="23"/>
              </w:rPr>
              <w:t>iou</w:t>
            </w:r>
            <w:r w:rsidRPr="00F3769F" w:rsidR="00D15C85">
              <w:rPr>
                <w:rFonts w:ascii="Arial" w:hAnsi="Arial" w:eastAsia="Arial" w:cs="Arial"/>
                <w:sz w:val="23"/>
                <w:szCs w:val="23"/>
              </w:rPr>
              <w:t>r</w:t>
            </w:r>
            <w:r w:rsidRPr="00F3769F" w:rsidR="00D15C85">
              <w:rPr>
                <w:rFonts w:ascii="Arial" w:hAnsi="Arial" w:cs="Arial"/>
                <w:spacing w:val="7"/>
                <w:sz w:val="23"/>
                <w:szCs w:val="23"/>
              </w:rPr>
              <w:t xml:space="preserve"> </w:t>
            </w:r>
            <w:r w:rsidRPr="00F3769F" w:rsidR="00D15C85">
              <w:rPr>
                <w:rFonts w:ascii="Arial" w:hAnsi="Arial" w:eastAsia="Arial" w:cs="Arial"/>
                <w:sz w:val="23"/>
                <w:szCs w:val="23"/>
              </w:rPr>
              <w:t>s</w:t>
            </w:r>
            <w:r w:rsidRPr="00F3769F" w:rsidR="00D15C85">
              <w:rPr>
                <w:rFonts w:ascii="Arial" w:hAnsi="Arial" w:eastAsia="Arial" w:cs="Arial"/>
                <w:spacing w:val="-1"/>
                <w:sz w:val="23"/>
                <w:szCs w:val="23"/>
              </w:rPr>
              <w:t>u</w:t>
            </w:r>
            <w:r w:rsidRPr="00F3769F" w:rsidR="00D15C85">
              <w:rPr>
                <w:rFonts w:ascii="Arial" w:hAnsi="Arial" w:eastAsia="Arial" w:cs="Arial"/>
                <w:spacing w:val="2"/>
                <w:sz w:val="23"/>
                <w:szCs w:val="23"/>
              </w:rPr>
              <w:t>p</w:t>
            </w:r>
            <w:r w:rsidRPr="00F3769F" w:rsidR="00D15C85">
              <w:rPr>
                <w:rFonts w:ascii="Arial" w:hAnsi="Arial" w:eastAsia="Arial" w:cs="Arial"/>
                <w:spacing w:val="-1"/>
                <w:sz w:val="23"/>
                <w:szCs w:val="23"/>
              </w:rPr>
              <w:t>po</w:t>
            </w:r>
            <w:r w:rsidRPr="00F3769F" w:rsidR="00D15C85">
              <w:rPr>
                <w:rFonts w:ascii="Arial" w:hAnsi="Arial" w:eastAsia="Arial" w:cs="Arial"/>
                <w:sz w:val="23"/>
                <w:szCs w:val="23"/>
              </w:rPr>
              <w:t>rt</w:t>
            </w:r>
            <w:r w:rsidRPr="00F3769F" w:rsidR="00D15C85">
              <w:rPr>
                <w:rFonts w:ascii="Arial" w:hAnsi="Arial" w:cs="Arial"/>
                <w:spacing w:val="8"/>
                <w:sz w:val="23"/>
                <w:szCs w:val="23"/>
              </w:rPr>
              <w:t xml:space="preserve"> </w:t>
            </w:r>
            <w:r w:rsidRPr="00F3769F" w:rsidR="00D15C85">
              <w:rPr>
                <w:rFonts w:ascii="Arial" w:hAnsi="Arial" w:eastAsia="Arial" w:cs="Arial"/>
                <w:sz w:val="23"/>
                <w:szCs w:val="23"/>
              </w:rPr>
              <w:t>s</w:t>
            </w:r>
            <w:r w:rsidRPr="00F3769F" w:rsidR="00D15C85">
              <w:rPr>
                <w:rFonts w:ascii="Arial" w:hAnsi="Arial" w:eastAsia="Arial" w:cs="Arial"/>
                <w:spacing w:val="-1"/>
                <w:sz w:val="23"/>
                <w:szCs w:val="23"/>
              </w:rPr>
              <w:t>e</w:t>
            </w:r>
            <w:r w:rsidRPr="00F3769F" w:rsidR="00D15C85">
              <w:rPr>
                <w:rFonts w:ascii="Arial" w:hAnsi="Arial" w:eastAsia="Arial" w:cs="Arial"/>
                <w:sz w:val="23"/>
                <w:szCs w:val="23"/>
              </w:rPr>
              <w:t>rv</w:t>
            </w:r>
            <w:r w:rsidRPr="00F3769F" w:rsidR="00D15C85">
              <w:rPr>
                <w:rFonts w:ascii="Arial" w:hAnsi="Arial" w:eastAsia="Arial" w:cs="Arial"/>
                <w:spacing w:val="-1"/>
                <w:sz w:val="23"/>
                <w:szCs w:val="23"/>
              </w:rPr>
              <w:t>i</w:t>
            </w:r>
            <w:r w:rsidRPr="00F3769F" w:rsidR="00D15C85">
              <w:rPr>
                <w:rFonts w:ascii="Arial" w:hAnsi="Arial" w:eastAsia="Arial" w:cs="Arial"/>
                <w:sz w:val="23"/>
                <w:szCs w:val="23"/>
              </w:rPr>
              <w:t>c</w:t>
            </w:r>
            <w:r w:rsidRPr="00F3769F" w:rsidR="00D15C85">
              <w:rPr>
                <w:rFonts w:ascii="Arial" w:hAnsi="Arial" w:eastAsia="Arial" w:cs="Arial"/>
                <w:spacing w:val="2"/>
                <w:sz w:val="23"/>
                <w:szCs w:val="23"/>
              </w:rPr>
              <w:t>e</w:t>
            </w:r>
            <w:r w:rsidRPr="00F3769F" w:rsidR="00D15C85">
              <w:rPr>
                <w:rFonts w:ascii="Arial" w:hAnsi="Arial" w:eastAsia="Arial" w:cs="Arial"/>
                <w:sz w:val="23"/>
                <w:szCs w:val="23"/>
              </w:rPr>
              <w:t>s</w:t>
            </w:r>
            <w:r w:rsidRPr="00F3769F" w:rsidR="00D15C85">
              <w:rPr>
                <w:rFonts w:ascii="Arial" w:hAnsi="Arial" w:cs="Arial"/>
                <w:spacing w:val="7"/>
                <w:sz w:val="23"/>
                <w:szCs w:val="23"/>
              </w:rPr>
              <w:t xml:space="preserve"> </w:t>
            </w:r>
            <w:r w:rsidRPr="00F3769F" w:rsidR="00D15C85">
              <w:rPr>
                <w:rFonts w:ascii="Arial" w:hAnsi="Arial" w:eastAsia="Arial" w:cs="Arial"/>
                <w:spacing w:val="-1"/>
                <w:sz w:val="23"/>
                <w:szCs w:val="23"/>
              </w:rPr>
              <w:t>i</w:t>
            </w:r>
            <w:r w:rsidRPr="00F3769F" w:rsidR="00D15C85">
              <w:rPr>
                <w:rFonts w:ascii="Arial" w:hAnsi="Arial" w:eastAsia="Arial" w:cs="Arial"/>
                <w:sz w:val="23"/>
                <w:szCs w:val="23"/>
              </w:rPr>
              <w:t>n</w:t>
            </w:r>
            <w:r w:rsidRPr="00F3769F" w:rsidR="00D15C85">
              <w:rPr>
                <w:rFonts w:ascii="Arial" w:hAnsi="Arial" w:cs="Arial"/>
                <w:spacing w:val="6"/>
                <w:sz w:val="23"/>
                <w:szCs w:val="23"/>
              </w:rPr>
              <w:t xml:space="preserve"> </w:t>
            </w:r>
            <w:r w:rsidRPr="00F3769F" w:rsidR="00D15C85">
              <w:rPr>
                <w:rFonts w:ascii="Arial" w:hAnsi="Arial" w:eastAsia="Arial" w:cs="Arial"/>
                <w:sz w:val="23"/>
                <w:szCs w:val="23"/>
              </w:rPr>
              <w:t>sc</w:t>
            </w:r>
            <w:r w:rsidRPr="00F3769F" w:rsidR="00D15C85">
              <w:rPr>
                <w:rFonts w:ascii="Arial" w:hAnsi="Arial" w:eastAsia="Arial" w:cs="Arial"/>
                <w:spacing w:val="-1"/>
                <w:sz w:val="23"/>
                <w:szCs w:val="23"/>
              </w:rPr>
              <w:t>hoo</w:t>
            </w:r>
            <w:r w:rsidRPr="00F3769F" w:rsidR="00D15C85">
              <w:rPr>
                <w:rFonts w:ascii="Arial" w:hAnsi="Arial" w:eastAsia="Arial" w:cs="Arial"/>
                <w:sz w:val="23"/>
                <w:szCs w:val="23"/>
              </w:rPr>
              <w:t>l</w:t>
            </w:r>
          </w:p>
          <w:p w:rsidRPr="00F3769F" w:rsidR="00D15C85" w:rsidP="00D15C85" w:rsidRDefault="00762A92" w14:paraId="59D4DBAB" w14:textId="77777777">
            <w:pPr>
              <w:spacing w:before="40"/>
              <w:ind w:left="550"/>
              <w:rPr>
                <w:rFonts w:ascii="Arial" w:hAnsi="Arial" w:eastAsia="Arial" w:cs="Arial"/>
                <w:sz w:val="23"/>
                <w:szCs w:val="23"/>
              </w:rPr>
            </w:pPr>
            <w:sdt>
              <w:sdtPr>
                <w:rPr>
                  <w:rFonts w:ascii="Arial" w:hAnsi="Arial" w:eastAsia="Arial" w:cs="Arial"/>
                  <w:spacing w:val="1"/>
                  <w:sz w:val="23"/>
                  <w:szCs w:val="23"/>
                </w:rPr>
                <w:id w:val="896555287"/>
                <w14:checkbox>
                  <w14:checked w14:val="0"/>
                  <w14:checkedState w14:font="MS Gothic" w14:val="2612"/>
                  <w14:uncheckedState w14:font="MS Gothic" w14:val="2610"/>
                </w14:checkbox>
              </w:sdtPr>
              <w:sdtEndPr/>
              <w:sdtContent>
                <w:r w:rsidRPr="00F3769F" w:rsidR="00D15C85">
                  <w:rPr>
                    <w:rFonts w:ascii="Segoe UI Symbol" w:hAnsi="Segoe UI Symbol" w:eastAsia="MS Gothic" w:cs="Segoe UI Symbol"/>
                    <w:spacing w:val="1"/>
                    <w:sz w:val="23"/>
                    <w:szCs w:val="23"/>
                  </w:rPr>
                  <w:t>☐</w:t>
                </w:r>
              </w:sdtContent>
            </w:sdt>
            <w:r w:rsidRPr="00F3769F" w:rsidR="00D15C85">
              <w:rPr>
                <w:rFonts w:ascii="Arial" w:hAnsi="Arial" w:eastAsia="Arial" w:cs="Arial"/>
                <w:spacing w:val="1"/>
                <w:sz w:val="23"/>
                <w:szCs w:val="23"/>
              </w:rPr>
              <w:t>O</w:t>
            </w:r>
            <w:r w:rsidRPr="00F3769F" w:rsidR="00D15C85">
              <w:rPr>
                <w:rFonts w:ascii="Arial" w:hAnsi="Arial" w:eastAsia="Arial" w:cs="Arial"/>
                <w:sz w:val="23"/>
                <w:szCs w:val="23"/>
              </w:rPr>
              <w:t>cc</w:t>
            </w:r>
            <w:r w:rsidRPr="00F3769F" w:rsidR="00D15C85">
              <w:rPr>
                <w:rFonts w:ascii="Arial" w:hAnsi="Arial" w:eastAsia="Arial" w:cs="Arial"/>
                <w:spacing w:val="-1"/>
                <w:sz w:val="23"/>
                <w:szCs w:val="23"/>
              </w:rPr>
              <w:t>upa</w:t>
            </w:r>
            <w:r w:rsidRPr="00F3769F" w:rsidR="00D15C85">
              <w:rPr>
                <w:rFonts w:ascii="Arial" w:hAnsi="Arial" w:eastAsia="Arial" w:cs="Arial"/>
                <w:spacing w:val="1"/>
                <w:sz w:val="23"/>
                <w:szCs w:val="23"/>
              </w:rPr>
              <w:t>t</w:t>
            </w:r>
            <w:r w:rsidRPr="00F3769F" w:rsidR="00D15C85">
              <w:rPr>
                <w:rFonts w:ascii="Arial" w:hAnsi="Arial" w:eastAsia="Arial" w:cs="Arial"/>
                <w:spacing w:val="-1"/>
                <w:sz w:val="23"/>
                <w:szCs w:val="23"/>
              </w:rPr>
              <w:t>iona</w:t>
            </w:r>
            <w:r w:rsidRPr="00F3769F" w:rsidR="00D15C85">
              <w:rPr>
                <w:rFonts w:ascii="Arial" w:hAnsi="Arial" w:eastAsia="Arial" w:cs="Arial"/>
                <w:sz w:val="23"/>
                <w:szCs w:val="23"/>
              </w:rPr>
              <w:t>l</w:t>
            </w:r>
            <w:r w:rsidRPr="00F3769F" w:rsidR="00D15C85">
              <w:rPr>
                <w:rFonts w:ascii="Arial" w:hAnsi="Arial" w:cs="Arial"/>
                <w:spacing w:val="7"/>
                <w:sz w:val="23"/>
                <w:szCs w:val="23"/>
              </w:rPr>
              <w:t xml:space="preserve"> </w:t>
            </w:r>
            <w:r w:rsidRPr="00F3769F" w:rsidR="00D15C85">
              <w:rPr>
                <w:rFonts w:ascii="Arial" w:hAnsi="Arial" w:eastAsia="Arial" w:cs="Arial"/>
                <w:spacing w:val="1"/>
                <w:sz w:val="23"/>
                <w:szCs w:val="23"/>
              </w:rPr>
              <w:t>T</w:t>
            </w:r>
            <w:r w:rsidRPr="00F3769F" w:rsidR="00D15C85">
              <w:rPr>
                <w:rFonts w:ascii="Arial" w:hAnsi="Arial" w:eastAsia="Arial" w:cs="Arial"/>
                <w:spacing w:val="-1"/>
                <w:sz w:val="23"/>
                <w:szCs w:val="23"/>
              </w:rPr>
              <w:t>he</w:t>
            </w:r>
            <w:r w:rsidRPr="00F3769F" w:rsidR="00D15C85">
              <w:rPr>
                <w:rFonts w:ascii="Arial" w:hAnsi="Arial" w:eastAsia="Arial" w:cs="Arial"/>
                <w:sz w:val="23"/>
                <w:szCs w:val="23"/>
              </w:rPr>
              <w:t>r</w:t>
            </w:r>
            <w:r w:rsidRPr="00F3769F" w:rsidR="00D15C85">
              <w:rPr>
                <w:rFonts w:ascii="Arial" w:hAnsi="Arial" w:eastAsia="Arial" w:cs="Arial"/>
                <w:spacing w:val="2"/>
                <w:sz w:val="23"/>
                <w:szCs w:val="23"/>
              </w:rPr>
              <w:t>a</w:t>
            </w:r>
            <w:r w:rsidRPr="00F3769F" w:rsidR="00D15C85">
              <w:rPr>
                <w:rFonts w:ascii="Arial" w:hAnsi="Arial" w:eastAsia="Arial" w:cs="Arial"/>
                <w:spacing w:val="-1"/>
                <w:sz w:val="23"/>
                <w:szCs w:val="23"/>
              </w:rPr>
              <w:t>p</w:t>
            </w:r>
            <w:r w:rsidRPr="00F3769F" w:rsidR="00D15C85">
              <w:rPr>
                <w:rFonts w:ascii="Arial" w:hAnsi="Arial" w:eastAsia="Arial" w:cs="Arial"/>
                <w:sz w:val="23"/>
                <w:szCs w:val="23"/>
              </w:rPr>
              <w:t>y</w:t>
            </w:r>
          </w:p>
          <w:p w:rsidRPr="00F3769F" w:rsidR="00D15C85" w:rsidP="00D15C85" w:rsidRDefault="00762A92" w14:paraId="55FC2668" w14:textId="77777777">
            <w:pPr>
              <w:spacing w:before="40"/>
              <w:ind w:left="550"/>
              <w:rPr>
                <w:rFonts w:ascii="Arial" w:hAnsi="Arial" w:eastAsia="Arial" w:cs="Arial"/>
                <w:sz w:val="23"/>
                <w:szCs w:val="23"/>
              </w:rPr>
            </w:pPr>
            <w:sdt>
              <w:sdtPr>
                <w:rPr>
                  <w:rFonts w:ascii="Arial" w:hAnsi="Arial" w:eastAsia="Arial" w:cs="Arial"/>
                  <w:spacing w:val="-1"/>
                  <w:sz w:val="23"/>
                  <w:szCs w:val="23"/>
                </w:rPr>
                <w:id w:val="429940625"/>
                <w14:checkbox>
                  <w14:checked w14:val="0"/>
                  <w14:checkedState w14:font="MS Gothic" w14:val="2612"/>
                  <w14:uncheckedState w14:font="MS Gothic" w14:val="2610"/>
                </w14:checkbox>
              </w:sdtPr>
              <w:sdtEndPr/>
              <w:sdtContent>
                <w:r w:rsidRPr="00F3769F" w:rsidR="00D15C85">
                  <w:rPr>
                    <w:rFonts w:ascii="Segoe UI Symbol" w:hAnsi="Segoe UI Symbol" w:eastAsia="MS Gothic" w:cs="Segoe UI Symbol"/>
                    <w:spacing w:val="-1"/>
                    <w:sz w:val="23"/>
                    <w:szCs w:val="23"/>
                  </w:rPr>
                  <w:t>☐</w:t>
                </w:r>
              </w:sdtContent>
            </w:sdt>
            <w:r w:rsidRPr="00F3769F" w:rsidR="00D15C85">
              <w:rPr>
                <w:rFonts w:ascii="Arial" w:hAnsi="Arial" w:eastAsia="Arial" w:cs="Arial"/>
                <w:spacing w:val="-1"/>
                <w:sz w:val="23"/>
                <w:szCs w:val="23"/>
              </w:rPr>
              <w:t>Die</w:t>
            </w:r>
            <w:r w:rsidRPr="00F3769F" w:rsidR="00D15C85">
              <w:rPr>
                <w:rFonts w:ascii="Arial" w:hAnsi="Arial" w:eastAsia="Arial" w:cs="Arial"/>
                <w:spacing w:val="1"/>
                <w:sz w:val="23"/>
                <w:szCs w:val="23"/>
              </w:rPr>
              <w:t>t</w:t>
            </w:r>
            <w:r w:rsidRPr="00F3769F" w:rsidR="00D15C85">
              <w:rPr>
                <w:rFonts w:ascii="Arial" w:hAnsi="Arial" w:eastAsia="Arial" w:cs="Arial"/>
                <w:spacing w:val="-1"/>
                <w:sz w:val="23"/>
                <w:szCs w:val="23"/>
              </w:rPr>
              <w:t>i</w:t>
            </w:r>
            <w:r w:rsidRPr="00F3769F" w:rsidR="00D15C85">
              <w:rPr>
                <w:rFonts w:ascii="Arial" w:hAnsi="Arial" w:eastAsia="Arial" w:cs="Arial"/>
                <w:spacing w:val="1"/>
                <w:sz w:val="23"/>
                <w:szCs w:val="23"/>
              </w:rPr>
              <w:t>t</w:t>
            </w:r>
            <w:r w:rsidRPr="00F3769F" w:rsidR="00D15C85">
              <w:rPr>
                <w:rFonts w:ascii="Arial" w:hAnsi="Arial" w:eastAsia="Arial" w:cs="Arial"/>
                <w:spacing w:val="-1"/>
                <w:sz w:val="23"/>
                <w:szCs w:val="23"/>
              </w:rPr>
              <w:t>ia</w:t>
            </w:r>
            <w:r w:rsidRPr="00F3769F" w:rsidR="00D15C85">
              <w:rPr>
                <w:rFonts w:ascii="Arial" w:hAnsi="Arial" w:eastAsia="Arial" w:cs="Arial"/>
                <w:sz w:val="23"/>
                <w:szCs w:val="23"/>
              </w:rPr>
              <w:t>n</w:t>
            </w:r>
          </w:p>
          <w:p w:rsidRPr="00F3769F" w:rsidR="00D15C85" w:rsidP="00D15C85" w:rsidRDefault="00762A92" w14:paraId="455A4437" w14:textId="77777777">
            <w:pPr>
              <w:spacing w:before="40" w:line="276" w:lineRule="auto"/>
              <w:ind w:left="550" w:right="5201"/>
              <w:rPr>
                <w:rFonts w:ascii="Arial" w:hAnsi="Arial" w:cs="Arial"/>
                <w:sz w:val="23"/>
                <w:szCs w:val="23"/>
              </w:rPr>
            </w:pPr>
            <w:sdt>
              <w:sdtPr>
                <w:rPr>
                  <w:rFonts w:ascii="Arial" w:hAnsi="Arial" w:eastAsia="Arial" w:cs="Arial"/>
                  <w:spacing w:val="-1"/>
                  <w:sz w:val="23"/>
                  <w:szCs w:val="23"/>
                </w:rPr>
                <w:id w:val="-1619976989"/>
                <w14:checkbox>
                  <w14:checked w14:val="0"/>
                  <w14:checkedState w14:font="MS Gothic" w14:val="2612"/>
                  <w14:uncheckedState w14:font="MS Gothic" w14:val="2610"/>
                </w14:checkbox>
              </w:sdtPr>
              <w:sdtEndPr/>
              <w:sdtContent>
                <w:r w:rsidRPr="00F3769F" w:rsidR="00D15C85">
                  <w:rPr>
                    <w:rFonts w:ascii="Segoe UI Symbol" w:hAnsi="Segoe UI Symbol" w:eastAsia="MS Gothic" w:cs="Segoe UI Symbol"/>
                    <w:spacing w:val="-1"/>
                    <w:sz w:val="23"/>
                    <w:szCs w:val="23"/>
                  </w:rPr>
                  <w:t>☐</w:t>
                </w:r>
              </w:sdtContent>
            </w:sdt>
            <w:r w:rsidRPr="00F3769F" w:rsidR="00D15C85">
              <w:rPr>
                <w:rFonts w:ascii="Arial" w:hAnsi="Arial" w:eastAsia="Arial" w:cs="Arial"/>
                <w:spacing w:val="-1"/>
                <w:sz w:val="23"/>
                <w:szCs w:val="23"/>
              </w:rPr>
              <w:t>Chil</w:t>
            </w:r>
            <w:r w:rsidRPr="00F3769F" w:rsidR="00D15C85">
              <w:rPr>
                <w:rFonts w:ascii="Arial" w:hAnsi="Arial" w:eastAsia="Arial" w:cs="Arial"/>
                <w:sz w:val="23"/>
                <w:szCs w:val="23"/>
              </w:rPr>
              <w:t>d</w:t>
            </w:r>
            <w:r w:rsidRPr="00F3769F" w:rsidR="00D15C85">
              <w:rPr>
                <w:rFonts w:ascii="Arial" w:hAnsi="Arial" w:cs="Arial"/>
                <w:spacing w:val="6"/>
                <w:sz w:val="23"/>
                <w:szCs w:val="23"/>
              </w:rPr>
              <w:t xml:space="preserve"> </w:t>
            </w:r>
            <w:r w:rsidRPr="00F3769F" w:rsidR="00D15C85">
              <w:rPr>
                <w:rFonts w:ascii="Arial" w:hAnsi="Arial" w:eastAsia="Arial" w:cs="Arial"/>
                <w:spacing w:val="-1"/>
                <w:sz w:val="23"/>
                <w:szCs w:val="23"/>
              </w:rPr>
              <w:t>an</w:t>
            </w:r>
            <w:r w:rsidRPr="00F3769F" w:rsidR="00D15C85">
              <w:rPr>
                <w:rFonts w:ascii="Arial" w:hAnsi="Arial" w:eastAsia="Arial" w:cs="Arial"/>
                <w:sz w:val="23"/>
                <w:szCs w:val="23"/>
              </w:rPr>
              <w:t>d</w:t>
            </w:r>
            <w:r w:rsidRPr="00F3769F" w:rsidR="00D15C85">
              <w:rPr>
                <w:rFonts w:ascii="Arial" w:hAnsi="Arial" w:cs="Arial"/>
                <w:spacing w:val="6"/>
                <w:sz w:val="23"/>
                <w:szCs w:val="23"/>
              </w:rPr>
              <w:t xml:space="preserve"> </w:t>
            </w:r>
            <w:r w:rsidRPr="00F3769F" w:rsidR="00D15C85">
              <w:rPr>
                <w:rFonts w:ascii="Arial" w:hAnsi="Arial" w:eastAsia="Arial" w:cs="Arial"/>
                <w:sz w:val="23"/>
                <w:szCs w:val="23"/>
              </w:rPr>
              <w:t>A</w:t>
            </w:r>
            <w:r w:rsidRPr="00F3769F" w:rsidR="00D15C85">
              <w:rPr>
                <w:rFonts w:ascii="Arial" w:hAnsi="Arial" w:eastAsia="Arial" w:cs="Arial"/>
                <w:spacing w:val="-1"/>
                <w:sz w:val="23"/>
                <w:szCs w:val="23"/>
              </w:rPr>
              <w:t>d</w:t>
            </w:r>
            <w:r w:rsidRPr="00F3769F" w:rsidR="00D15C85">
              <w:rPr>
                <w:rFonts w:ascii="Arial" w:hAnsi="Arial" w:eastAsia="Arial" w:cs="Arial"/>
                <w:spacing w:val="2"/>
                <w:sz w:val="23"/>
                <w:szCs w:val="23"/>
              </w:rPr>
              <w:t>o</w:t>
            </w:r>
            <w:r w:rsidRPr="00F3769F" w:rsidR="00D15C85">
              <w:rPr>
                <w:rFonts w:ascii="Arial" w:hAnsi="Arial" w:eastAsia="Arial" w:cs="Arial"/>
                <w:spacing w:val="-1"/>
                <w:sz w:val="23"/>
                <w:szCs w:val="23"/>
              </w:rPr>
              <w:t>le</w:t>
            </w:r>
            <w:r w:rsidRPr="00F3769F" w:rsidR="00D15C85">
              <w:rPr>
                <w:rFonts w:ascii="Arial" w:hAnsi="Arial" w:eastAsia="Arial" w:cs="Arial"/>
                <w:sz w:val="23"/>
                <w:szCs w:val="23"/>
              </w:rPr>
              <w:t>sc</w:t>
            </w:r>
            <w:r w:rsidRPr="00F3769F" w:rsidR="00D15C85">
              <w:rPr>
                <w:rFonts w:ascii="Arial" w:hAnsi="Arial" w:eastAsia="Arial" w:cs="Arial"/>
                <w:spacing w:val="2"/>
                <w:sz w:val="23"/>
                <w:szCs w:val="23"/>
              </w:rPr>
              <w:t>e</w:t>
            </w:r>
            <w:r w:rsidRPr="00F3769F" w:rsidR="00D15C85">
              <w:rPr>
                <w:rFonts w:ascii="Arial" w:hAnsi="Arial" w:eastAsia="Arial" w:cs="Arial"/>
                <w:spacing w:val="-1"/>
                <w:sz w:val="23"/>
                <w:szCs w:val="23"/>
              </w:rPr>
              <w:t>n</w:t>
            </w:r>
            <w:r w:rsidRPr="00F3769F" w:rsidR="00D15C85">
              <w:rPr>
                <w:rFonts w:ascii="Arial" w:hAnsi="Arial" w:eastAsia="Arial" w:cs="Arial"/>
                <w:sz w:val="23"/>
                <w:szCs w:val="23"/>
              </w:rPr>
              <w:t>t</w:t>
            </w:r>
            <w:r w:rsidRPr="00F3769F" w:rsidR="00D15C85">
              <w:rPr>
                <w:rFonts w:ascii="Arial" w:hAnsi="Arial" w:cs="Arial"/>
                <w:spacing w:val="8"/>
                <w:sz w:val="23"/>
                <w:szCs w:val="23"/>
              </w:rPr>
              <w:t xml:space="preserve"> </w:t>
            </w:r>
            <w:r w:rsidRPr="00F3769F" w:rsidR="00D15C85">
              <w:rPr>
                <w:rFonts w:ascii="Arial" w:hAnsi="Arial" w:eastAsia="Arial" w:cs="Arial"/>
                <w:sz w:val="23"/>
                <w:szCs w:val="23"/>
              </w:rPr>
              <w:t>M</w:t>
            </w:r>
            <w:r w:rsidRPr="00F3769F" w:rsidR="00D15C85">
              <w:rPr>
                <w:rFonts w:ascii="Arial" w:hAnsi="Arial" w:eastAsia="Arial" w:cs="Arial"/>
                <w:spacing w:val="-1"/>
                <w:sz w:val="23"/>
                <w:szCs w:val="23"/>
              </w:rPr>
              <w:t>en</w:t>
            </w:r>
            <w:r w:rsidRPr="00F3769F" w:rsidR="00D15C85">
              <w:rPr>
                <w:rFonts w:ascii="Arial" w:hAnsi="Arial" w:eastAsia="Arial" w:cs="Arial"/>
                <w:spacing w:val="1"/>
                <w:sz w:val="23"/>
                <w:szCs w:val="23"/>
              </w:rPr>
              <w:t>t</w:t>
            </w:r>
            <w:r w:rsidRPr="00F3769F" w:rsidR="00D15C85">
              <w:rPr>
                <w:rFonts w:ascii="Arial" w:hAnsi="Arial" w:eastAsia="Arial" w:cs="Arial"/>
                <w:spacing w:val="-1"/>
                <w:sz w:val="23"/>
                <w:szCs w:val="23"/>
              </w:rPr>
              <w:t>a</w:t>
            </w:r>
            <w:r w:rsidRPr="00F3769F" w:rsidR="00D15C85">
              <w:rPr>
                <w:rFonts w:ascii="Arial" w:hAnsi="Arial" w:eastAsia="Arial" w:cs="Arial"/>
                <w:sz w:val="23"/>
                <w:szCs w:val="23"/>
              </w:rPr>
              <w:t>l</w:t>
            </w:r>
            <w:r w:rsidRPr="00F3769F" w:rsidR="00D15C85">
              <w:rPr>
                <w:rFonts w:ascii="Arial" w:hAnsi="Arial" w:cs="Arial"/>
                <w:spacing w:val="7"/>
                <w:sz w:val="23"/>
                <w:szCs w:val="23"/>
              </w:rPr>
              <w:t xml:space="preserve"> </w:t>
            </w:r>
            <w:r w:rsidRPr="00F3769F" w:rsidR="00D15C85">
              <w:rPr>
                <w:rFonts w:ascii="Arial" w:hAnsi="Arial" w:eastAsia="Arial" w:cs="Arial"/>
                <w:spacing w:val="-1"/>
                <w:sz w:val="23"/>
                <w:szCs w:val="23"/>
              </w:rPr>
              <w:t>Heal</w:t>
            </w:r>
            <w:r w:rsidRPr="00F3769F" w:rsidR="00D15C85">
              <w:rPr>
                <w:rFonts w:ascii="Arial" w:hAnsi="Arial" w:eastAsia="Arial" w:cs="Arial"/>
                <w:spacing w:val="1"/>
                <w:sz w:val="23"/>
                <w:szCs w:val="23"/>
              </w:rPr>
              <w:t>t</w:t>
            </w:r>
            <w:r w:rsidRPr="00F3769F" w:rsidR="00D15C85">
              <w:rPr>
                <w:rFonts w:ascii="Arial" w:hAnsi="Arial" w:eastAsia="Arial" w:cs="Arial"/>
                <w:sz w:val="23"/>
                <w:szCs w:val="23"/>
              </w:rPr>
              <w:t>h</w:t>
            </w:r>
            <w:r w:rsidRPr="00F3769F" w:rsidR="00D15C85">
              <w:rPr>
                <w:rFonts w:ascii="Arial" w:hAnsi="Arial" w:cs="Arial"/>
                <w:spacing w:val="6"/>
                <w:sz w:val="23"/>
                <w:szCs w:val="23"/>
              </w:rPr>
              <w:t xml:space="preserve"> </w:t>
            </w:r>
            <w:r w:rsidRPr="00F3769F" w:rsidR="00D15C85">
              <w:rPr>
                <w:rFonts w:ascii="Arial" w:hAnsi="Arial" w:eastAsia="Arial" w:cs="Arial"/>
                <w:sz w:val="23"/>
                <w:szCs w:val="23"/>
              </w:rPr>
              <w:t>S</w:t>
            </w:r>
            <w:r w:rsidRPr="00F3769F" w:rsidR="00D15C85">
              <w:rPr>
                <w:rFonts w:ascii="Arial" w:hAnsi="Arial" w:eastAsia="Arial" w:cs="Arial"/>
                <w:spacing w:val="-1"/>
                <w:sz w:val="23"/>
                <w:szCs w:val="23"/>
              </w:rPr>
              <w:t>e</w:t>
            </w:r>
            <w:r w:rsidRPr="00F3769F" w:rsidR="00D15C85">
              <w:rPr>
                <w:rFonts w:ascii="Arial" w:hAnsi="Arial" w:eastAsia="Arial" w:cs="Arial"/>
                <w:sz w:val="23"/>
                <w:szCs w:val="23"/>
              </w:rPr>
              <w:t>rv</w:t>
            </w:r>
            <w:r w:rsidRPr="00F3769F" w:rsidR="00D15C85">
              <w:rPr>
                <w:rFonts w:ascii="Arial" w:hAnsi="Arial" w:eastAsia="Arial" w:cs="Arial"/>
                <w:spacing w:val="-1"/>
                <w:sz w:val="23"/>
                <w:szCs w:val="23"/>
              </w:rPr>
              <w:t>i</w:t>
            </w:r>
            <w:r w:rsidRPr="00F3769F" w:rsidR="00D15C85">
              <w:rPr>
                <w:rFonts w:ascii="Arial" w:hAnsi="Arial" w:eastAsia="Arial" w:cs="Arial"/>
                <w:spacing w:val="2"/>
                <w:sz w:val="23"/>
                <w:szCs w:val="23"/>
              </w:rPr>
              <w:t>c</w:t>
            </w:r>
            <w:r w:rsidRPr="00F3769F" w:rsidR="00D15C85">
              <w:rPr>
                <w:rFonts w:ascii="Arial" w:hAnsi="Arial" w:eastAsia="Arial" w:cs="Arial"/>
                <w:sz w:val="23"/>
                <w:szCs w:val="23"/>
              </w:rPr>
              <w:t>e</w:t>
            </w:r>
            <w:r w:rsidRPr="00F3769F" w:rsidR="00D15C85">
              <w:rPr>
                <w:rFonts w:ascii="Arial" w:hAnsi="Arial" w:cs="Arial"/>
                <w:spacing w:val="6"/>
                <w:sz w:val="23"/>
                <w:szCs w:val="23"/>
              </w:rPr>
              <w:t xml:space="preserve"> </w:t>
            </w:r>
            <w:r w:rsidRPr="00F3769F" w:rsidR="00D15C85">
              <w:rPr>
                <w:rFonts w:ascii="Arial" w:hAnsi="Arial" w:eastAsia="Arial" w:cs="Arial"/>
                <w:sz w:val="23"/>
                <w:szCs w:val="23"/>
              </w:rPr>
              <w:t>(</w:t>
            </w:r>
            <w:r w:rsidRPr="00F3769F" w:rsidR="00D15C85">
              <w:rPr>
                <w:rFonts w:ascii="Arial" w:hAnsi="Arial" w:eastAsia="Arial" w:cs="Arial"/>
                <w:spacing w:val="-1"/>
                <w:sz w:val="23"/>
                <w:szCs w:val="23"/>
              </w:rPr>
              <w:t>C</w:t>
            </w:r>
            <w:r w:rsidRPr="00F3769F" w:rsidR="00D15C85">
              <w:rPr>
                <w:rFonts w:ascii="Arial" w:hAnsi="Arial" w:eastAsia="Arial" w:cs="Arial"/>
                <w:sz w:val="23"/>
                <w:szCs w:val="23"/>
              </w:rPr>
              <w:t>AM</w:t>
            </w:r>
            <w:r w:rsidRPr="00F3769F" w:rsidR="00D15C85">
              <w:rPr>
                <w:rFonts w:ascii="Arial" w:hAnsi="Arial" w:eastAsia="Arial" w:cs="Arial"/>
                <w:spacing w:val="-1"/>
                <w:sz w:val="23"/>
                <w:szCs w:val="23"/>
              </w:rPr>
              <w:t>H</w:t>
            </w:r>
            <w:r w:rsidRPr="00F3769F" w:rsidR="00D15C85">
              <w:rPr>
                <w:rFonts w:ascii="Arial" w:hAnsi="Arial" w:eastAsia="Arial" w:cs="Arial"/>
                <w:sz w:val="23"/>
                <w:szCs w:val="23"/>
              </w:rPr>
              <w:t>S)</w:t>
            </w:r>
            <w:r w:rsidRPr="00F3769F" w:rsidR="00D15C85">
              <w:rPr>
                <w:rFonts w:ascii="Arial" w:hAnsi="Arial" w:cs="Arial"/>
                <w:sz w:val="23"/>
                <w:szCs w:val="23"/>
              </w:rPr>
              <w:t xml:space="preserve"> </w:t>
            </w:r>
          </w:p>
          <w:p w:rsidRPr="00F3769F" w:rsidR="00D15C85" w:rsidP="00D15C85" w:rsidRDefault="00762A92" w14:paraId="32F7C30E" w14:textId="77777777">
            <w:pPr>
              <w:spacing w:before="40" w:line="276" w:lineRule="auto"/>
              <w:ind w:left="550" w:right="5201"/>
              <w:rPr>
                <w:rFonts w:ascii="Arial" w:hAnsi="Arial" w:eastAsia="Arial" w:cs="Arial"/>
                <w:sz w:val="23"/>
                <w:szCs w:val="23"/>
              </w:rPr>
            </w:pPr>
            <w:sdt>
              <w:sdtPr>
                <w:rPr>
                  <w:rFonts w:ascii="Arial" w:hAnsi="Arial" w:eastAsia="Arial" w:cs="Arial"/>
                  <w:sz w:val="23"/>
                  <w:szCs w:val="23"/>
                </w:rPr>
                <w:id w:val="1995910393"/>
                <w14:checkbox>
                  <w14:checked w14:val="0"/>
                  <w14:checkedState w14:font="MS Gothic" w14:val="2612"/>
                  <w14:uncheckedState w14:font="MS Gothic" w14:val="2610"/>
                </w14:checkbox>
              </w:sdtPr>
              <w:sdtEndPr/>
              <w:sdtContent>
                <w:r w:rsidRPr="00F3769F" w:rsidR="00D15C85">
                  <w:rPr>
                    <w:rFonts w:ascii="Segoe UI Symbol" w:hAnsi="Segoe UI Symbol" w:eastAsia="MS Gothic" w:cs="Segoe UI Symbol"/>
                    <w:sz w:val="23"/>
                    <w:szCs w:val="23"/>
                  </w:rPr>
                  <w:t>☐</w:t>
                </w:r>
              </w:sdtContent>
            </w:sdt>
            <w:r w:rsidRPr="00F3769F" w:rsidR="00D15C85">
              <w:rPr>
                <w:rFonts w:ascii="Arial" w:hAnsi="Arial" w:eastAsia="Arial" w:cs="Arial"/>
                <w:sz w:val="23"/>
                <w:szCs w:val="23"/>
              </w:rPr>
              <w:t>S</w:t>
            </w:r>
            <w:r w:rsidRPr="00F3769F" w:rsidR="00D15C85">
              <w:rPr>
                <w:rFonts w:ascii="Arial" w:hAnsi="Arial" w:eastAsia="Arial" w:cs="Arial"/>
                <w:spacing w:val="-1"/>
                <w:sz w:val="23"/>
                <w:szCs w:val="23"/>
              </w:rPr>
              <w:t>pe</w:t>
            </w:r>
            <w:r w:rsidRPr="00F3769F" w:rsidR="00D15C85">
              <w:rPr>
                <w:rFonts w:ascii="Arial" w:hAnsi="Arial" w:eastAsia="Arial" w:cs="Arial"/>
                <w:sz w:val="23"/>
                <w:szCs w:val="23"/>
              </w:rPr>
              <w:t>c</w:t>
            </w:r>
            <w:r w:rsidRPr="00F3769F" w:rsidR="00D15C85">
              <w:rPr>
                <w:rFonts w:ascii="Arial" w:hAnsi="Arial" w:eastAsia="Arial" w:cs="Arial"/>
                <w:spacing w:val="-1"/>
                <w:sz w:val="23"/>
                <w:szCs w:val="23"/>
              </w:rPr>
              <w:t>iali</w:t>
            </w:r>
            <w:r w:rsidRPr="00F3769F" w:rsidR="00D15C85">
              <w:rPr>
                <w:rFonts w:ascii="Arial" w:hAnsi="Arial" w:eastAsia="Arial" w:cs="Arial"/>
                <w:sz w:val="23"/>
                <w:szCs w:val="23"/>
              </w:rPr>
              <w:t>st</w:t>
            </w:r>
            <w:r w:rsidRPr="00F3769F" w:rsidR="00D15C85">
              <w:rPr>
                <w:rFonts w:ascii="Arial" w:hAnsi="Arial" w:cs="Arial"/>
                <w:spacing w:val="8"/>
                <w:sz w:val="23"/>
                <w:szCs w:val="23"/>
              </w:rPr>
              <w:t xml:space="preserve"> </w:t>
            </w:r>
            <w:r w:rsidRPr="00F3769F" w:rsidR="00D15C85">
              <w:rPr>
                <w:rFonts w:ascii="Arial" w:hAnsi="Arial" w:eastAsia="Arial" w:cs="Arial"/>
                <w:sz w:val="23"/>
                <w:szCs w:val="23"/>
              </w:rPr>
              <w:t>E</w:t>
            </w:r>
            <w:r w:rsidRPr="00F3769F" w:rsidR="00D15C85">
              <w:rPr>
                <w:rFonts w:ascii="Arial" w:hAnsi="Arial" w:eastAsia="Arial" w:cs="Arial"/>
                <w:spacing w:val="-1"/>
                <w:sz w:val="23"/>
                <w:szCs w:val="23"/>
              </w:rPr>
              <w:t>du</w:t>
            </w:r>
            <w:r w:rsidRPr="00F3769F" w:rsidR="00D15C85">
              <w:rPr>
                <w:rFonts w:ascii="Arial" w:hAnsi="Arial" w:eastAsia="Arial" w:cs="Arial"/>
                <w:sz w:val="23"/>
                <w:szCs w:val="23"/>
              </w:rPr>
              <w:t>c</w:t>
            </w:r>
            <w:r w:rsidRPr="00F3769F" w:rsidR="00D15C85">
              <w:rPr>
                <w:rFonts w:ascii="Arial" w:hAnsi="Arial" w:eastAsia="Arial" w:cs="Arial"/>
                <w:spacing w:val="-1"/>
                <w:sz w:val="23"/>
                <w:szCs w:val="23"/>
              </w:rPr>
              <w:t>a</w:t>
            </w:r>
            <w:r w:rsidRPr="00F3769F" w:rsidR="00D15C85">
              <w:rPr>
                <w:rFonts w:ascii="Arial" w:hAnsi="Arial" w:eastAsia="Arial" w:cs="Arial"/>
                <w:spacing w:val="1"/>
                <w:sz w:val="23"/>
                <w:szCs w:val="23"/>
              </w:rPr>
              <w:t>t</w:t>
            </w:r>
            <w:r w:rsidRPr="00F3769F" w:rsidR="00D15C85">
              <w:rPr>
                <w:rFonts w:ascii="Arial" w:hAnsi="Arial" w:eastAsia="Arial" w:cs="Arial"/>
                <w:spacing w:val="-1"/>
                <w:sz w:val="23"/>
                <w:szCs w:val="23"/>
              </w:rPr>
              <w:t>i</w:t>
            </w:r>
            <w:r w:rsidRPr="00F3769F" w:rsidR="00D15C85">
              <w:rPr>
                <w:rFonts w:ascii="Arial" w:hAnsi="Arial" w:eastAsia="Arial" w:cs="Arial"/>
                <w:spacing w:val="2"/>
                <w:sz w:val="23"/>
                <w:szCs w:val="23"/>
              </w:rPr>
              <w:t>o</w:t>
            </w:r>
            <w:r w:rsidRPr="00F3769F" w:rsidR="00D15C85">
              <w:rPr>
                <w:rFonts w:ascii="Arial" w:hAnsi="Arial" w:eastAsia="Arial" w:cs="Arial"/>
                <w:sz w:val="23"/>
                <w:szCs w:val="23"/>
              </w:rPr>
              <w:t>n</w:t>
            </w:r>
            <w:r w:rsidRPr="00F3769F" w:rsidR="00D15C85">
              <w:rPr>
                <w:rFonts w:ascii="Arial" w:hAnsi="Arial" w:cs="Arial"/>
                <w:spacing w:val="6"/>
                <w:sz w:val="23"/>
                <w:szCs w:val="23"/>
              </w:rPr>
              <w:t xml:space="preserve"> </w:t>
            </w:r>
            <w:r w:rsidRPr="00F3769F" w:rsidR="00D15C85">
              <w:rPr>
                <w:rFonts w:ascii="Arial" w:hAnsi="Arial" w:eastAsia="Arial" w:cs="Arial"/>
                <w:sz w:val="23"/>
                <w:szCs w:val="23"/>
              </w:rPr>
              <w:t>S</w:t>
            </w:r>
            <w:r w:rsidRPr="00F3769F" w:rsidR="00D15C85">
              <w:rPr>
                <w:rFonts w:ascii="Arial" w:hAnsi="Arial" w:eastAsia="Arial" w:cs="Arial"/>
                <w:spacing w:val="-1"/>
                <w:sz w:val="23"/>
                <w:szCs w:val="23"/>
              </w:rPr>
              <w:t>e</w:t>
            </w:r>
            <w:r w:rsidRPr="00F3769F" w:rsidR="00D15C85">
              <w:rPr>
                <w:rFonts w:ascii="Arial" w:hAnsi="Arial" w:eastAsia="Arial" w:cs="Arial"/>
                <w:sz w:val="23"/>
                <w:szCs w:val="23"/>
              </w:rPr>
              <w:t>rv</w:t>
            </w:r>
            <w:r w:rsidRPr="00F3769F" w:rsidR="00D15C85">
              <w:rPr>
                <w:rFonts w:ascii="Arial" w:hAnsi="Arial" w:eastAsia="Arial" w:cs="Arial"/>
                <w:spacing w:val="-1"/>
                <w:sz w:val="23"/>
                <w:szCs w:val="23"/>
              </w:rPr>
              <w:t>i</w:t>
            </w:r>
            <w:r w:rsidRPr="00F3769F" w:rsidR="00D15C85">
              <w:rPr>
                <w:rFonts w:ascii="Arial" w:hAnsi="Arial" w:eastAsia="Arial" w:cs="Arial"/>
                <w:sz w:val="23"/>
                <w:szCs w:val="23"/>
              </w:rPr>
              <w:t>c</w:t>
            </w:r>
            <w:r w:rsidRPr="00F3769F" w:rsidR="00D15C85">
              <w:rPr>
                <w:rFonts w:ascii="Arial" w:hAnsi="Arial" w:eastAsia="Arial" w:cs="Arial"/>
                <w:spacing w:val="-1"/>
                <w:sz w:val="23"/>
                <w:szCs w:val="23"/>
              </w:rPr>
              <w:t>e</w:t>
            </w:r>
            <w:r w:rsidRPr="00F3769F" w:rsidR="00D15C85">
              <w:rPr>
                <w:rFonts w:ascii="Arial" w:hAnsi="Arial" w:eastAsia="Arial" w:cs="Arial"/>
                <w:sz w:val="23"/>
                <w:szCs w:val="23"/>
              </w:rPr>
              <w:t>s</w:t>
            </w:r>
            <w:r w:rsidRPr="00F3769F" w:rsidR="00D15C85">
              <w:rPr>
                <w:rFonts w:ascii="Arial" w:hAnsi="Arial" w:cs="Arial"/>
                <w:spacing w:val="7"/>
                <w:sz w:val="23"/>
                <w:szCs w:val="23"/>
              </w:rPr>
              <w:t xml:space="preserve"> </w:t>
            </w:r>
            <w:r w:rsidRPr="00F3769F" w:rsidR="00D15C85">
              <w:rPr>
                <w:rFonts w:ascii="Arial" w:hAnsi="Arial" w:eastAsia="Arial" w:cs="Arial"/>
                <w:sz w:val="23"/>
                <w:szCs w:val="23"/>
              </w:rPr>
              <w:t>(SES)</w:t>
            </w:r>
          </w:p>
          <w:p w:rsidRPr="00F3769F" w:rsidR="00D15C85" w:rsidP="00D15C85" w:rsidRDefault="00762A92" w14:paraId="6602B817" w14:textId="77777777">
            <w:pPr>
              <w:spacing w:before="1" w:line="276" w:lineRule="auto"/>
              <w:ind w:left="550" w:right="6480"/>
              <w:rPr>
                <w:rFonts w:ascii="Arial" w:hAnsi="Arial" w:cs="Arial"/>
                <w:sz w:val="23"/>
                <w:szCs w:val="23"/>
              </w:rPr>
            </w:pPr>
            <w:sdt>
              <w:sdtPr>
                <w:rPr>
                  <w:rFonts w:ascii="Arial" w:hAnsi="Arial" w:eastAsia="Arial" w:cs="Arial"/>
                  <w:sz w:val="23"/>
                  <w:szCs w:val="23"/>
                </w:rPr>
                <w:id w:val="-1592155467"/>
                <w14:checkbox>
                  <w14:checked w14:val="0"/>
                  <w14:checkedState w14:font="MS Gothic" w14:val="2612"/>
                  <w14:uncheckedState w14:font="MS Gothic" w14:val="2610"/>
                </w14:checkbox>
              </w:sdtPr>
              <w:sdtEndPr/>
              <w:sdtContent>
                <w:r w:rsidRPr="00F3769F" w:rsidR="00D15C85">
                  <w:rPr>
                    <w:rFonts w:ascii="Segoe UI Symbol" w:hAnsi="Segoe UI Symbol" w:eastAsia="MS Gothic" w:cs="Segoe UI Symbol"/>
                    <w:sz w:val="23"/>
                    <w:szCs w:val="23"/>
                  </w:rPr>
                  <w:t>☐</w:t>
                </w:r>
              </w:sdtContent>
            </w:sdt>
            <w:r w:rsidRPr="00F3769F" w:rsidR="00D15C85">
              <w:rPr>
                <w:rFonts w:ascii="Arial" w:hAnsi="Arial" w:eastAsia="Arial" w:cs="Arial"/>
                <w:sz w:val="23"/>
                <w:szCs w:val="23"/>
              </w:rPr>
              <w:t>A</w:t>
            </w:r>
            <w:r w:rsidRPr="00F3769F" w:rsidR="00D15C85">
              <w:rPr>
                <w:rFonts w:ascii="Arial" w:hAnsi="Arial" w:eastAsia="Arial" w:cs="Arial"/>
                <w:spacing w:val="-1"/>
                <w:sz w:val="23"/>
                <w:szCs w:val="23"/>
              </w:rPr>
              <w:t>nal</w:t>
            </w:r>
            <w:r w:rsidRPr="00F3769F" w:rsidR="00D15C85">
              <w:rPr>
                <w:rFonts w:ascii="Arial" w:hAnsi="Arial" w:eastAsia="Arial" w:cs="Arial"/>
                <w:sz w:val="23"/>
                <w:szCs w:val="23"/>
              </w:rPr>
              <w:t>ys</w:t>
            </w:r>
            <w:r w:rsidRPr="00F3769F" w:rsidR="00D15C85">
              <w:rPr>
                <w:rFonts w:ascii="Arial" w:hAnsi="Arial" w:eastAsia="Arial" w:cs="Arial"/>
                <w:spacing w:val="-1"/>
                <w:sz w:val="23"/>
                <w:szCs w:val="23"/>
              </w:rPr>
              <w:t>i</w:t>
            </w:r>
            <w:r w:rsidRPr="00F3769F" w:rsidR="00D15C85">
              <w:rPr>
                <w:rFonts w:ascii="Arial" w:hAnsi="Arial" w:eastAsia="Arial" w:cs="Arial"/>
                <w:sz w:val="23"/>
                <w:szCs w:val="23"/>
              </w:rPr>
              <w:t>s</w:t>
            </w:r>
            <w:r w:rsidRPr="00F3769F" w:rsidR="00D15C85">
              <w:rPr>
                <w:rFonts w:ascii="Arial" w:hAnsi="Arial" w:cs="Arial"/>
                <w:spacing w:val="7"/>
                <w:sz w:val="23"/>
                <w:szCs w:val="23"/>
              </w:rPr>
              <w:t xml:space="preserve"> </w:t>
            </w:r>
            <w:r w:rsidRPr="00F3769F" w:rsidR="00D15C85">
              <w:rPr>
                <w:rFonts w:ascii="Arial" w:hAnsi="Arial" w:eastAsia="Arial" w:cs="Arial"/>
                <w:spacing w:val="-1"/>
                <w:sz w:val="23"/>
                <w:szCs w:val="23"/>
              </w:rPr>
              <w:t>o</w:t>
            </w:r>
            <w:r w:rsidRPr="00F3769F" w:rsidR="00D15C85">
              <w:rPr>
                <w:rFonts w:ascii="Arial" w:hAnsi="Arial" w:eastAsia="Arial" w:cs="Arial"/>
                <w:sz w:val="23"/>
                <w:szCs w:val="23"/>
              </w:rPr>
              <w:t>f</w:t>
            </w:r>
            <w:r w:rsidRPr="00F3769F" w:rsidR="00D15C85">
              <w:rPr>
                <w:rFonts w:ascii="Arial" w:hAnsi="Arial" w:cs="Arial"/>
                <w:spacing w:val="8"/>
                <w:sz w:val="23"/>
                <w:szCs w:val="23"/>
              </w:rPr>
              <w:t xml:space="preserve"> </w:t>
            </w:r>
            <w:r w:rsidRPr="00F3769F" w:rsidR="00D15C85">
              <w:rPr>
                <w:rFonts w:ascii="Arial" w:hAnsi="Arial" w:eastAsia="Arial" w:cs="Arial"/>
                <w:sz w:val="23"/>
                <w:szCs w:val="23"/>
              </w:rPr>
              <w:t>A</w:t>
            </w:r>
            <w:r w:rsidRPr="00F3769F" w:rsidR="00D15C85">
              <w:rPr>
                <w:rFonts w:ascii="Arial" w:hAnsi="Arial" w:eastAsia="Arial" w:cs="Arial"/>
                <w:spacing w:val="-1"/>
                <w:sz w:val="23"/>
                <w:szCs w:val="23"/>
              </w:rPr>
              <w:t>ddi</w:t>
            </w:r>
            <w:r w:rsidRPr="00F3769F" w:rsidR="00D15C85">
              <w:rPr>
                <w:rFonts w:ascii="Arial" w:hAnsi="Arial" w:eastAsia="Arial" w:cs="Arial"/>
                <w:spacing w:val="1"/>
                <w:sz w:val="23"/>
                <w:szCs w:val="23"/>
              </w:rPr>
              <w:t>t</w:t>
            </w:r>
            <w:r w:rsidRPr="00F3769F" w:rsidR="00D15C85">
              <w:rPr>
                <w:rFonts w:ascii="Arial" w:hAnsi="Arial" w:eastAsia="Arial" w:cs="Arial"/>
                <w:spacing w:val="-1"/>
                <w:sz w:val="23"/>
                <w:szCs w:val="23"/>
              </w:rPr>
              <w:t>io</w:t>
            </w:r>
            <w:r w:rsidRPr="00F3769F" w:rsidR="00D15C85">
              <w:rPr>
                <w:rFonts w:ascii="Arial" w:hAnsi="Arial" w:eastAsia="Arial" w:cs="Arial"/>
                <w:spacing w:val="2"/>
                <w:sz w:val="23"/>
                <w:szCs w:val="23"/>
              </w:rPr>
              <w:t>n</w:t>
            </w:r>
            <w:r w:rsidRPr="00F3769F" w:rsidR="00D15C85">
              <w:rPr>
                <w:rFonts w:ascii="Arial" w:hAnsi="Arial" w:eastAsia="Arial" w:cs="Arial"/>
                <w:spacing w:val="-1"/>
                <w:sz w:val="23"/>
                <w:szCs w:val="23"/>
              </w:rPr>
              <w:t>a</w:t>
            </w:r>
            <w:r w:rsidRPr="00F3769F" w:rsidR="00D15C85">
              <w:rPr>
                <w:rFonts w:ascii="Arial" w:hAnsi="Arial" w:eastAsia="Arial" w:cs="Arial"/>
                <w:sz w:val="23"/>
                <w:szCs w:val="23"/>
              </w:rPr>
              <w:t>l</w:t>
            </w:r>
            <w:r w:rsidRPr="00F3769F" w:rsidR="00D15C85">
              <w:rPr>
                <w:rFonts w:ascii="Arial" w:hAnsi="Arial" w:cs="Arial"/>
                <w:spacing w:val="7"/>
                <w:sz w:val="23"/>
                <w:szCs w:val="23"/>
              </w:rPr>
              <w:t xml:space="preserve"> </w:t>
            </w:r>
            <w:r w:rsidRPr="00F3769F" w:rsidR="00D15C85">
              <w:rPr>
                <w:rFonts w:ascii="Arial" w:hAnsi="Arial" w:eastAsia="Arial" w:cs="Arial"/>
                <w:spacing w:val="-1"/>
                <w:sz w:val="23"/>
                <w:szCs w:val="23"/>
              </w:rPr>
              <w:t>Need</w:t>
            </w:r>
            <w:r w:rsidRPr="00F3769F" w:rsidR="00D15C85">
              <w:rPr>
                <w:rFonts w:ascii="Arial" w:hAnsi="Arial" w:eastAsia="Arial" w:cs="Arial"/>
                <w:sz w:val="23"/>
                <w:szCs w:val="23"/>
              </w:rPr>
              <w:t>s</w:t>
            </w:r>
            <w:r w:rsidRPr="00F3769F" w:rsidR="00D15C85">
              <w:rPr>
                <w:rFonts w:ascii="Arial" w:hAnsi="Arial" w:cs="Arial"/>
                <w:spacing w:val="7"/>
                <w:sz w:val="23"/>
                <w:szCs w:val="23"/>
              </w:rPr>
              <w:t xml:space="preserve"> </w:t>
            </w:r>
            <w:r w:rsidRPr="00F3769F" w:rsidR="00D15C85">
              <w:rPr>
                <w:rFonts w:ascii="Arial" w:hAnsi="Arial" w:eastAsia="Arial" w:cs="Arial"/>
                <w:spacing w:val="1"/>
                <w:sz w:val="23"/>
                <w:szCs w:val="23"/>
              </w:rPr>
              <w:t>T</w:t>
            </w:r>
            <w:r w:rsidRPr="00F3769F" w:rsidR="00D15C85">
              <w:rPr>
                <w:rFonts w:ascii="Arial" w:hAnsi="Arial" w:eastAsia="Arial" w:cs="Arial"/>
                <w:spacing w:val="-1"/>
                <w:sz w:val="23"/>
                <w:szCs w:val="23"/>
              </w:rPr>
              <w:t>oo</w:t>
            </w:r>
            <w:r w:rsidRPr="00F3769F" w:rsidR="00D15C85">
              <w:rPr>
                <w:rFonts w:ascii="Arial" w:hAnsi="Arial" w:eastAsia="Arial" w:cs="Arial"/>
                <w:sz w:val="23"/>
                <w:szCs w:val="23"/>
              </w:rPr>
              <w:t>l</w:t>
            </w:r>
            <w:r w:rsidRPr="00F3769F" w:rsidR="00D15C85">
              <w:rPr>
                <w:rFonts w:ascii="Arial" w:hAnsi="Arial" w:cs="Arial"/>
                <w:spacing w:val="7"/>
                <w:sz w:val="23"/>
                <w:szCs w:val="23"/>
              </w:rPr>
              <w:t xml:space="preserve"> </w:t>
            </w:r>
            <w:r w:rsidRPr="00F3769F" w:rsidR="00D15C85">
              <w:rPr>
                <w:rFonts w:ascii="Arial" w:hAnsi="Arial" w:eastAsia="Arial" w:cs="Arial"/>
                <w:sz w:val="23"/>
                <w:szCs w:val="23"/>
              </w:rPr>
              <w:t>(AA</w:t>
            </w:r>
            <w:r w:rsidRPr="00F3769F" w:rsidR="00D15C85">
              <w:rPr>
                <w:rFonts w:ascii="Arial" w:hAnsi="Arial" w:eastAsia="Arial" w:cs="Arial"/>
                <w:spacing w:val="-1"/>
                <w:sz w:val="23"/>
                <w:szCs w:val="23"/>
              </w:rPr>
              <w:t>N</w:t>
            </w:r>
            <w:r w:rsidRPr="00F3769F" w:rsidR="00D15C85">
              <w:rPr>
                <w:rFonts w:ascii="Arial" w:hAnsi="Arial" w:eastAsia="Arial" w:cs="Arial"/>
                <w:spacing w:val="1"/>
                <w:sz w:val="23"/>
                <w:szCs w:val="23"/>
              </w:rPr>
              <w:t>T</w:t>
            </w:r>
            <w:r w:rsidRPr="00F3769F" w:rsidR="00D15C85">
              <w:rPr>
                <w:rFonts w:ascii="Arial" w:hAnsi="Arial" w:eastAsia="Arial" w:cs="Arial"/>
                <w:sz w:val="23"/>
                <w:szCs w:val="23"/>
              </w:rPr>
              <w:t>)</w:t>
            </w:r>
            <w:r w:rsidRPr="00F3769F" w:rsidR="00D15C85">
              <w:rPr>
                <w:rFonts w:ascii="Arial" w:hAnsi="Arial" w:cs="Arial"/>
                <w:sz w:val="23"/>
                <w:szCs w:val="23"/>
              </w:rPr>
              <w:t xml:space="preserve"> </w:t>
            </w:r>
          </w:p>
          <w:p w:rsidR="00D15C85" w:rsidP="00D15C85" w:rsidRDefault="00762A92" w14:paraId="115D398D" w14:textId="77777777">
            <w:pPr>
              <w:spacing w:before="1" w:line="276" w:lineRule="auto"/>
              <w:ind w:left="550" w:right="6480"/>
              <w:rPr>
                <w:rFonts w:ascii="Arial" w:hAnsi="Arial" w:eastAsia="Arial" w:cs="Arial"/>
                <w:sz w:val="23"/>
                <w:szCs w:val="23"/>
              </w:rPr>
            </w:pPr>
            <w:sdt>
              <w:sdtPr>
                <w:rPr>
                  <w:rFonts w:ascii="Arial" w:hAnsi="Arial" w:eastAsia="Arial" w:cs="Arial"/>
                  <w:sz w:val="23"/>
                  <w:szCs w:val="23"/>
                </w:rPr>
                <w:id w:val="1421452128"/>
                <w14:checkbox>
                  <w14:checked w14:val="0"/>
                  <w14:checkedState w14:font="MS Gothic" w14:val="2612"/>
                  <w14:uncheckedState w14:font="MS Gothic" w14:val="2610"/>
                </w14:checkbox>
              </w:sdtPr>
              <w:sdtEndPr/>
              <w:sdtContent>
                <w:r w:rsidR="00D15C85">
                  <w:rPr>
                    <w:rFonts w:hint="eastAsia" w:ascii="MS Gothic" w:hAnsi="MS Gothic" w:eastAsia="MS Gothic" w:cs="Arial"/>
                    <w:sz w:val="23"/>
                    <w:szCs w:val="23"/>
                  </w:rPr>
                  <w:t>☐</w:t>
                </w:r>
              </w:sdtContent>
            </w:sdt>
            <w:r w:rsidRPr="00F3769F" w:rsidR="00D15C85">
              <w:rPr>
                <w:rFonts w:ascii="Arial" w:hAnsi="Arial" w:eastAsia="Arial" w:cs="Arial"/>
                <w:sz w:val="23"/>
                <w:szCs w:val="23"/>
              </w:rPr>
              <w:t>Y</w:t>
            </w:r>
            <w:r w:rsidRPr="00F3769F" w:rsidR="00D15C85">
              <w:rPr>
                <w:rFonts w:ascii="Arial" w:hAnsi="Arial" w:eastAsia="Arial" w:cs="Arial"/>
                <w:spacing w:val="-1"/>
                <w:sz w:val="23"/>
                <w:szCs w:val="23"/>
              </w:rPr>
              <w:t>ou</w:t>
            </w:r>
            <w:r w:rsidRPr="00F3769F" w:rsidR="00D15C85">
              <w:rPr>
                <w:rFonts w:ascii="Arial" w:hAnsi="Arial" w:eastAsia="Arial" w:cs="Arial"/>
                <w:spacing w:val="1"/>
                <w:sz w:val="23"/>
                <w:szCs w:val="23"/>
              </w:rPr>
              <w:t>t</w:t>
            </w:r>
            <w:r w:rsidRPr="00F3769F" w:rsidR="00D15C85">
              <w:rPr>
                <w:rFonts w:ascii="Arial" w:hAnsi="Arial" w:eastAsia="Arial" w:cs="Arial"/>
                <w:sz w:val="23"/>
                <w:szCs w:val="23"/>
              </w:rPr>
              <w:t>h</w:t>
            </w:r>
            <w:r w:rsidRPr="00F3769F" w:rsidR="00D15C85">
              <w:rPr>
                <w:rFonts w:ascii="Arial" w:hAnsi="Arial" w:cs="Arial"/>
                <w:spacing w:val="6"/>
                <w:sz w:val="23"/>
                <w:szCs w:val="23"/>
              </w:rPr>
              <w:t xml:space="preserve"> </w:t>
            </w:r>
            <w:r w:rsidRPr="00F3769F" w:rsidR="00D15C85">
              <w:rPr>
                <w:rFonts w:ascii="Arial" w:hAnsi="Arial" w:eastAsia="Arial" w:cs="Arial"/>
                <w:spacing w:val="1"/>
                <w:sz w:val="23"/>
                <w:szCs w:val="23"/>
              </w:rPr>
              <w:t>O</w:t>
            </w:r>
            <w:r w:rsidRPr="00F3769F" w:rsidR="00D15C85">
              <w:rPr>
                <w:rFonts w:ascii="Arial" w:hAnsi="Arial" w:eastAsia="Arial" w:cs="Arial"/>
                <w:spacing w:val="-2"/>
                <w:sz w:val="23"/>
                <w:szCs w:val="23"/>
              </w:rPr>
              <w:t>f</w:t>
            </w:r>
            <w:r w:rsidRPr="00F3769F" w:rsidR="00D15C85">
              <w:rPr>
                <w:rFonts w:ascii="Arial" w:hAnsi="Arial" w:eastAsia="Arial" w:cs="Arial"/>
                <w:spacing w:val="1"/>
                <w:sz w:val="23"/>
                <w:szCs w:val="23"/>
              </w:rPr>
              <w:t>f</w:t>
            </w:r>
            <w:r w:rsidRPr="00F3769F" w:rsidR="00D15C85">
              <w:rPr>
                <w:rFonts w:ascii="Arial" w:hAnsi="Arial" w:eastAsia="Arial" w:cs="Arial"/>
                <w:spacing w:val="-1"/>
                <w:sz w:val="23"/>
                <w:szCs w:val="23"/>
              </w:rPr>
              <w:t>endin</w:t>
            </w:r>
            <w:r w:rsidRPr="00F3769F" w:rsidR="00D15C85">
              <w:rPr>
                <w:rFonts w:ascii="Arial" w:hAnsi="Arial" w:eastAsia="Arial" w:cs="Arial"/>
                <w:sz w:val="23"/>
                <w:szCs w:val="23"/>
              </w:rPr>
              <w:t>g</w:t>
            </w:r>
            <w:r w:rsidRPr="00F3769F" w:rsidR="00D15C85">
              <w:rPr>
                <w:rFonts w:ascii="Arial" w:hAnsi="Arial" w:cs="Arial"/>
                <w:spacing w:val="6"/>
                <w:sz w:val="23"/>
                <w:szCs w:val="23"/>
              </w:rPr>
              <w:t xml:space="preserve"> </w:t>
            </w:r>
            <w:r w:rsidRPr="00F3769F" w:rsidR="00D15C85">
              <w:rPr>
                <w:rFonts w:ascii="Arial" w:hAnsi="Arial" w:eastAsia="Arial" w:cs="Arial"/>
                <w:sz w:val="23"/>
                <w:szCs w:val="23"/>
              </w:rPr>
              <w:t>S</w:t>
            </w:r>
            <w:r w:rsidRPr="00F3769F" w:rsidR="00D15C85">
              <w:rPr>
                <w:rFonts w:ascii="Arial" w:hAnsi="Arial" w:eastAsia="Arial" w:cs="Arial"/>
                <w:spacing w:val="2"/>
                <w:sz w:val="23"/>
                <w:szCs w:val="23"/>
              </w:rPr>
              <w:t>e</w:t>
            </w:r>
            <w:r w:rsidRPr="00F3769F" w:rsidR="00D15C85">
              <w:rPr>
                <w:rFonts w:ascii="Arial" w:hAnsi="Arial" w:eastAsia="Arial" w:cs="Arial"/>
                <w:sz w:val="23"/>
                <w:szCs w:val="23"/>
              </w:rPr>
              <w:t>rv</w:t>
            </w:r>
            <w:r w:rsidRPr="00F3769F" w:rsidR="00D15C85">
              <w:rPr>
                <w:rFonts w:ascii="Arial" w:hAnsi="Arial" w:eastAsia="Arial" w:cs="Arial"/>
                <w:spacing w:val="-1"/>
                <w:sz w:val="23"/>
                <w:szCs w:val="23"/>
              </w:rPr>
              <w:t>i</w:t>
            </w:r>
            <w:r w:rsidRPr="00F3769F" w:rsidR="00D15C85">
              <w:rPr>
                <w:rFonts w:ascii="Arial" w:hAnsi="Arial" w:eastAsia="Arial" w:cs="Arial"/>
                <w:sz w:val="23"/>
                <w:szCs w:val="23"/>
              </w:rPr>
              <w:t>ce</w:t>
            </w:r>
            <w:r w:rsidR="00D15C85">
              <w:rPr>
                <w:rFonts w:ascii="Arial" w:hAnsi="Arial" w:eastAsia="Arial" w:cs="Arial"/>
                <w:sz w:val="23"/>
                <w:szCs w:val="23"/>
              </w:rPr>
              <w:t xml:space="preserve"> </w:t>
            </w:r>
          </w:p>
          <w:p w:rsidR="00D15C85" w:rsidP="00D15C85" w:rsidRDefault="00D15C85" w14:paraId="40759EFA" w14:textId="77777777">
            <w:pPr>
              <w:spacing w:before="1" w:line="276" w:lineRule="auto"/>
              <w:ind w:left="550" w:right="6480"/>
              <w:rPr>
                <w:rFonts w:ascii="Arial" w:hAnsi="Arial" w:eastAsia="Arial" w:cs="Arial"/>
                <w:sz w:val="23"/>
                <w:szCs w:val="23"/>
              </w:rPr>
            </w:pPr>
            <w:r>
              <w:rPr>
                <w:rFonts w:ascii="Arial" w:hAnsi="Arial" w:eastAsia="Arial" w:cs="Arial"/>
                <w:sz w:val="23"/>
                <w:szCs w:val="23"/>
              </w:rPr>
              <w:t xml:space="preserve"> </w:t>
            </w:r>
            <w:sdt>
              <w:sdtPr>
                <w:rPr>
                  <w:rFonts w:ascii="Arial" w:hAnsi="Arial" w:eastAsia="Arial" w:cs="Arial"/>
                  <w:spacing w:val="1"/>
                  <w:position w:val="-1"/>
                  <w:sz w:val="23"/>
                  <w:szCs w:val="23"/>
                </w:rPr>
                <w:id w:val="75562645"/>
                <w14:checkbox>
                  <w14:checked w14:val="0"/>
                  <w14:checkedState w14:font="MS Gothic" w14:val="2612"/>
                  <w14:uncheckedState w14:font="MS Gothic" w14:val="2610"/>
                </w14:checkbox>
              </w:sdtPr>
              <w:sdtEndPr/>
              <w:sdtContent>
                <w:r w:rsidRPr="00F3769F">
                  <w:rPr>
                    <w:rFonts w:ascii="Segoe UI Symbol" w:hAnsi="Segoe UI Symbol" w:eastAsia="MS Gothic" w:cs="Segoe UI Symbol"/>
                    <w:spacing w:val="1"/>
                    <w:position w:val="-1"/>
                    <w:sz w:val="23"/>
                    <w:szCs w:val="23"/>
                  </w:rPr>
                  <w:t>☐</w:t>
                </w:r>
              </w:sdtContent>
            </w:sdt>
            <w:r w:rsidRPr="00F3769F">
              <w:rPr>
                <w:rFonts w:ascii="Arial" w:hAnsi="Arial" w:eastAsia="Arial" w:cs="Arial"/>
                <w:spacing w:val="1"/>
                <w:position w:val="-1"/>
                <w:sz w:val="23"/>
                <w:szCs w:val="23"/>
              </w:rPr>
              <w:t>Ot</w:t>
            </w:r>
            <w:r w:rsidRPr="00F3769F">
              <w:rPr>
                <w:rFonts w:ascii="Arial" w:hAnsi="Arial" w:eastAsia="Arial" w:cs="Arial"/>
                <w:spacing w:val="-1"/>
                <w:position w:val="-1"/>
                <w:sz w:val="23"/>
                <w:szCs w:val="23"/>
              </w:rPr>
              <w:t>he</w:t>
            </w:r>
            <w:r w:rsidRPr="00F3769F">
              <w:rPr>
                <w:rFonts w:ascii="Arial" w:hAnsi="Arial" w:eastAsia="Arial" w:cs="Arial"/>
                <w:position w:val="-1"/>
                <w:sz w:val="23"/>
                <w:szCs w:val="23"/>
              </w:rPr>
              <w:t>r,</w:t>
            </w:r>
            <w:r w:rsidRPr="00F3769F">
              <w:rPr>
                <w:rFonts w:ascii="Arial" w:hAnsi="Arial" w:eastAsia="Arial" w:cs="Arial"/>
                <w:spacing w:val="-1"/>
                <w:position w:val="-1"/>
                <w:sz w:val="23"/>
                <w:szCs w:val="23"/>
              </w:rPr>
              <w:t xml:space="preserve"> ple</w:t>
            </w:r>
            <w:r w:rsidRPr="00F3769F">
              <w:rPr>
                <w:rFonts w:ascii="Arial" w:hAnsi="Arial" w:eastAsia="Arial" w:cs="Arial"/>
                <w:position w:val="-1"/>
                <w:sz w:val="23"/>
                <w:szCs w:val="23"/>
              </w:rPr>
              <w:t>ase</w:t>
            </w:r>
            <w:r w:rsidRPr="00F3769F">
              <w:rPr>
                <w:rFonts w:ascii="Arial" w:hAnsi="Arial" w:cs="Arial"/>
                <w:spacing w:val="6"/>
                <w:position w:val="-1"/>
                <w:sz w:val="23"/>
                <w:szCs w:val="23"/>
              </w:rPr>
              <w:t xml:space="preserve"> </w:t>
            </w:r>
            <w:r w:rsidRPr="00F3769F">
              <w:rPr>
                <w:rFonts w:ascii="Arial" w:hAnsi="Arial" w:eastAsia="Arial" w:cs="Arial"/>
                <w:spacing w:val="-1"/>
                <w:position w:val="-1"/>
                <w:sz w:val="23"/>
                <w:szCs w:val="23"/>
              </w:rPr>
              <w:t>in</w:t>
            </w:r>
            <w:r w:rsidRPr="00F3769F">
              <w:rPr>
                <w:rFonts w:ascii="Arial" w:hAnsi="Arial" w:eastAsia="Arial" w:cs="Arial"/>
                <w:spacing w:val="2"/>
                <w:position w:val="-1"/>
                <w:sz w:val="23"/>
                <w:szCs w:val="23"/>
              </w:rPr>
              <w:t>d</w:t>
            </w:r>
            <w:r w:rsidRPr="00F3769F">
              <w:rPr>
                <w:rFonts w:ascii="Arial" w:hAnsi="Arial" w:eastAsia="Arial" w:cs="Arial"/>
                <w:spacing w:val="-1"/>
                <w:position w:val="-1"/>
                <w:sz w:val="23"/>
                <w:szCs w:val="23"/>
              </w:rPr>
              <w:t>i</w:t>
            </w:r>
            <w:r w:rsidRPr="00F3769F">
              <w:rPr>
                <w:rFonts w:ascii="Arial" w:hAnsi="Arial" w:eastAsia="Arial" w:cs="Arial"/>
                <w:spacing w:val="2"/>
                <w:position w:val="-1"/>
                <w:sz w:val="23"/>
                <w:szCs w:val="23"/>
              </w:rPr>
              <w:t>c</w:t>
            </w:r>
            <w:r w:rsidRPr="00F3769F">
              <w:rPr>
                <w:rFonts w:ascii="Arial" w:hAnsi="Arial" w:eastAsia="Arial" w:cs="Arial"/>
                <w:spacing w:val="-1"/>
                <w:position w:val="-1"/>
                <w:sz w:val="23"/>
                <w:szCs w:val="23"/>
              </w:rPr>
              <w:t>a</w:t>
            </w:r>
            <w:r w:rsidRPr="00F3769F">
              <w:rPr>
                <w:rFonts w:ascii="Arial" w:hAnsi="Arial" w:eastAsia="Arial" w:cs="Arial"/>
                <w:spacing w:val="1"/>
                <w:position w:val="-1"/>
                <w:sz w:val="23"/>
                <w:szCs w:val="23"/>
              </w:rPr>
              <w:t>t</w:t>
            </w:r>
            <w:r w:rsidRPr="00F3769F">
              <w:rPr>
                <w:rFonts w:ascii="Arial" w:hAnsi="Arial" w:eastAsia="Arial" w:cs="Arial"/>
                <w:spacing w:val="-1"/>
                <w:position w:val="-1"/>
                <w:sz w:val="23"/>
                <w:szCs w:val="23"/>
              </w:rPr>
              <w:t>e</w:t>
            </w:r>
            <w:r w:rsidRPr="00F3769F">
              <w:rPr>
                <w:rFonts w:ascii="Arial" w:hAnsi="Arial" w:eastAsia="Arial" w:cs="Arial"/>
                <w:position w:val="-1"/>
                <w:sz w:val="23"/>
                <w:szCs w:val="23"/>
              </w:rPr>
              <w:t>:</w:t>
            </w:r>
            <w:sdt>
              <w:sdtPr>
                <w:rPr>
                  <w:rFonts w:ascii="Arial" w:hAnsi="Arial" w:eastAsia="Arial" w:cs="Arial"/>
                  <w:position w:val="-1"/>
                  <w:sz w:val="23"/>
                  <w:szCs w:val="23"/>
                </w:rPr>
                <w:id w:val="185720097"/>
                <w:placeholder>
                  <w:docPart w:val="8EB29ED382364101B9A6B33F353C0276"/>
                </w:placeholder>
                <w:showingPlcHdr/>
                <w:text/>
              </w:sdtPr>
              <w:sdtEndPr/>
              <w:sdtContent>
                <w:r w:rsidRPr="009F7A3F">
                  <w:rPr>
                    <w:rStyle w:val="PlaceholderText"/>
                  </w:rPr>
                  <w:t>Click or tap here to enter text.</w:t>
                </w:r>
              </w:sdtContent>
            </w:sdt>
          </w:p>
          <w:p w:rsidR="00D15C85" w:rsidP="00D15C85" w:rsidRDefault="00D15C85" w14:paraId="7B60C4F8" w14:textId="77777777">
            <w:pPr>
              <w:spacing w:line="200" w:lineRule="exact"/>
            </w:pPr>
          </w:p>
        </w:tc>
      </w:tr>
      <w:tr w:rsidR="00D15C85" w:rsidTr="00D15C85" w14:paraId="337F66CC" w14:textId="77777777">
        <w:tc>
          <w:tcPr>
            <w:tcW w:w="11330" w:type="dxa"/>
          </w:tcPr>
          <w:p w:rsidR="00D15C85" w:rsidP="00D15C85" w:rsidRDefault="00D15C85" w14:paraId="773EBDC1" w14:textId="77777777">
            <w:pPr>
              <w:spacing w:before="32"/>
              <w:ind w:left="101"/>
              <w:rPr>
                <w:rFonts w:ascii="Arial" w:hAnsi="Arial" w:eastAsia="Arial" w:cs="Arial"/>
                <w:sz w:val="22"/>
                <w:szCs w:val="22"/>
              </w:rPr>
            </w:pPr>
            <w:r>
              <w:rPr>
                <w:rFonts w:ascii="Arial" w:hAnsi="Arial" w:eastAsia="Arial" w:cs="Arial"/>
                <w:spacing w:val="-1"/>
                <w:sz w:val="22"/>
                <w:szCs w:val="22"/>
              </w:rPr>
              <w:t>Pl</w:t>
            </w:r>
            <w:r>
              <w:rPr>
                <w:rFonts w:ascii="Arial" w:hAnsi="Arial" w:eastAsia="Arial" w:cs="Arial"/>
                <w:sz w:val="22"/>
                <w:szCs w:val="22"/>
              </w:rPr>
              <w:t>ease</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w:t>
            </w:r>
            <w:r>
              <w:rPr>
                <w:spacing w:val="7"/>
                <w:sz w:val="22"/>
                <w:szCs w:val="22"/>
              </w:rPr>
              <w:t xml:space="preserve"> </w:t>
            </w:r>
            <w:r>
              <w:rPr>
                <w:rFonts w:ascii="Arial" w:hAnsi="Arial" w:eastAsia="Arial" w:cs="Arial"/>
                <w:sz w:val="22"/>
                <w:szCs w:val="22"/>
              </w:rPr>
              <w:t>d</w:t>
            </w:r>
            <w:r>
              <w:rPr>
                <w:rFonts w:ascii="Arial" w:hAnsi="Arial" w:eastAsia="Arial" w:cs="Arial"/>
                <w:spacing w:val="-3"/>
                <w:sz w:val="22"/>
                <w:szCs w:val="22"/>
              </w:rPr>
              <w:t>e</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il</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pacing w:val="-1"/>
                <w:sz w:val="22"/>
                <w:szCs w:val="22"/>
              </w:rPr>
              <w:t>i</w:t>
            </w:r>
            <w:r>
              <w:rPr>
                <w:rFonts w:ascii="Arial" w:hAnsi="Arial" w:eastAsia="Arial" w:cs="Arial"/>
                <w:sz w:val="22"/>
                <w:szCs w:val="22"/>
              </w:rPr>
              <w:t>nvo</w:t>
            </w:r>
            <w:r>
              <w:rPr>
                <w:rFonts w:ascii="Arial" w:hAnsi="Arial" w:eastAsia="Arial" w:cs="Arial"/>
                <w:spacing w:val="-1"/>
                <w:sz w:val="22"/>
                <w:szCs w:val="22"/>
              </w:rPr>
              <w:t>l</w:t>
            </w:r>
            <w:r>
              <w:rPr>
                <w:rFonts w:ascii="Arial" w:hAnsi="Arial" w:eastAsia="Arial" w:cs="Arial"/>
                <w:sz w:val="22"/>
                <w:szCs w:val="22"/>
              </w:rPr>
              <w:t>ve</w:t>
            </w:r>
            <w:r>
              <w:rPr>
                <w:rFonts w:ascii="Arial" w:hAnsi="Arial" w:eastAsia="Arial" w:cs="Arial"/>
                <w:spacing w:val="1"/>
                <w:sz w:val="22"/>
                <w:szCs w:val="22"/>
              </w:rPr>
              <w:t>m</w:t>
            </w:r>
            <w:r>
              <w:rPr>
                <w:rFonts w:ascii="Arial" w:hAnsi="Arial" w:eastAsia="Arial" w:cs="Arial"/>
                <w:sz w:val="22"/>
                <w:szCs w:val="22"/>
              </w:rPr>
              <w:t>ent</w:t>
            </w:r>
            <w:r>
              <w:rPr>
                <w:spacing w:val="6"/>
                <w:sz w:val="22"/>
                <w:szCs w:val="22"/>
              </w:rPr>
              <w:t xml:space="preserve"> </w:t>
            </w:r>
            <w:r>
              <w:rPr>
                <w:rFonts w:ascii="Arial" w:hAnsi="Arial" w:eastAsia="Arial" w:cs="Arial"/>
                <w:sz w:val="22"/>
                <w:szCs w:val="22"/>
              </w:rPr>
              <w:t>be</w:t>
            </w:r>
            <w:r>
              <w:rPr>
                <w:rFonts w:ascii="Arial" w:hAnsi="Arial" w:eastAsia="Arial" w:cs="Arial"/>
                <w:spacing w:val="-1"/>
                <w:sz w:val="22"/>
                <w:szCs w:val="22"/>
              </w:rPr>
              <w:t>l</w:t>
            </w:r>
            <w:r>
              <w:rPr>
                <w:rFonts w:ascii="Arial" w:hAnsi="Arial" w:eastAsia="Arial" w:cs="Arial"/>
                <w:sz w:val="22"/>
                <w:szCs w:val="22"/>
              </w:rPr>
              <w:t>ow</w:t>
            </w:r>
            <w:r>
              <w:rPr>
                <w:spacing w:val="6"/>
                <w:sz w:val="22"/>
                <w:szCs w:val="22"/>
              </w:rPr>
              <w:t xml:space="preserve"> </w:t>
            </w:r>
            <w:r>
              <w:rPr>
                <w:rFonts w:ascii="Arial" w:hAnsi="Arial" w:eastAsia="Arial" w:cs="Arial"/>
                <w:sz w:val="22"/>
                <w:szCs w:val="22"/>
              </w:rPr>
              <w:t>and</w:t>
            </w:r>
            <w:r>
              <w:rPr>
                <w:spacing w:val="7"/>
                <w:sz w:val="22"/>
                <w:szCs w:val="22"/>
              </w:rPr>
              <w:t xml:space="preserve"> </w:t>
            </w:r>
            <w:r>
              <w:rPr>
                <w:rFonts w:ascii="Arial" w:hAnsi="Arial" w:eastAsia="Arial" w:cs="Arial"/>
                <w:spacing w:val="-3"/>
                <w:sz w:val="22"/>
                <w:szCs w:val="22"/>
              </w:rPr>
              <w:t>i</w:t>
            </w:r>
            <w:r>
              <w:rPr>
                <w:rFonts w:ascii="Arial" w:hAnsi="Arial" w:eastAsia="Arial" w:cs="Arial"/>
                <w:sz w:val="22"/>
                <w:szCs w:val="22"/>
              </w:rPr>
              <w:t>nc</w:t>
            </w:r>
            <w:r>
              <w:rPr>
                <w:rFonts w:ascii="Arial" w:hAnsi="Arial" w:eastAsia="Arial" w:cs="Arial"/>
                <w:spacing w:val="-1"/>
                <w:sz w:val="22"/>
                <w:szCs w:val="22"/>
              </w:rPr>
              <w:t>l</w:t>
            </w:r>
            <w:r>
              <w:rPr>
                <w:rFonts w:ascii="Arial" w:hAnsi="Arial" w:eastAsia="Arial" w:cs="Arial"/>
                <w:sz w:val="22"/>
                <w:szCs w:val="22"/>
              </w:rPr>
              <w:t>ude</w:t>
            </w:r>
            <w:r>
              <w:rPr>
                <w:spacing w:val="7"/>
                <w:sz w:val="22"/>
                <w:szCs w:val="22"/>
              </w:rPr>
              <w:t xml:space="preserve"> </w:t>
            </w:r>
            <w:r>
              <w:rPr>
                <w:rFonts w:ascii="Arial" w:hAnsi="Arial" w:eastAsia="Arial" w:cs="Arial"/>
                <w:sz w:val="22"/>
                <w:szCs w:val="22"/>
              </w:rPr>
              <w:t>any</w:t>
            </w:r>
            <w:r>
              <w:rPr>
                <w:spacing w:val="5"/>
                <w:sz w:val="22"/>
                <w:szCs w:val="22"/>
              </w:rPr>
              <w:t xml:space="preserve"> </w:t>
            </w:r>
            <w:r>
              <w:rPr>
                <w:rFonts w:ascii="Arial" w:hAnsi="Arial" w:eastAsia="Arial" w:cs="Arial"/>
                <w:spacing w:val="1"/>
                <w:sz w:val="22"/>
                <w:szCs w:val="22"/>
              </w:rPr>
              <w:t>r</w:t>
            </w:r>
            <w:r>
              <w:rPr>
                <w:rFonts w:ascii="Arial" w:hAnsi="Arial" w:eastAsia="Arial" w:cs="Arial"/>
                <w:sz w:val="22"/>
                <w:szCs w:val="22"/>
              </w:rPr>
              <w:t>epo</w:t>
            </w:r>
            <w:r>
              <w:rPr>
                <w:rFonts w:ascii="Arial" w:hAnsi="Arial" w:eastAsia="Arial" w:cs="Arial"/>
                <w:spacing w:val="-1"/>
                <w:sz w:val="22"/>
                <w:szCs w:val="22"/>
              </w:rPr>
              <w:t>r</w:t>
            </w:r>
            <w:r>
              <w:rPr>
                <w:rFonts w:ascii="Arial" w:hAnsi="Arial" w:eastAsia="Arial" w:cs="Arial"/>
                <w:spacing w:val="1"/>
                <w:sz w:val="22"/>
                <w:szCs w:val="22"/>
              </w:rPr>
              <w:t>t</w:t>
            </w:r>
            <w:r>
              <w:rPr>
                <w:rFonts w:ascii="Arial" w:hAnsi="Arial" w:eastAsia="Arial" w:cs="Arial"/>
                <w:sz w:val="22"/>
                <w:szCs w:val="22"/>
              </w:rPr>
              <w:t>s</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hat</w:t>
            </w:r>
            <w:r>
              <w:rPr>
                <w:spacing w:val="6"/>
                <w:sz w:val="22"/>
                <w:szCs w:val="22"/>
              </w:rPr>
              <w:t xml:space="preserve"> </w:t>
            </w:r>
            <w:r>
              <w:rPr>
                <w:rFonts w:ascii="Arial" w:hAnsi="Arial" w:eastAsia="Arial" w:cs="Arial"/>
                <w:spacing w:val="-2"/>
                <w:sz w:val="22"/>
                <w:szCs w:val="22"/>
              </w:rPr>
              <w:t>y</w:t>
            </w:r>
            <w:r>
              <w:rPr>
                <w:rFonts w:ascii="Arial" w:hAnsi="Arial" w:eastAsia="Arial" w:cs="Arial"/>
                <w:sz w:val="22"/>
                <w:szCs w:val="22"/>
              </w:rPr>
              <w:t>ou</w:t>
            </w:r>
            <w:r>
              <w:rPr>
                <w:spacing w:val="7"/>
                <w:sz w:val="22"/>
                <w:szCs w:val="22"/>
              </w:rPr>
              <w:t xml:space="preserve"> </w:t>
            </w:r>
            <w:r>
              <w:rPr>
                <w:rFonts w:ascii="Arial" w:hAnsi="Arial" w:eastAsia="Arial" w:cs="Arial"/>
                <w:spacing w:val="1"/>
                <w:sz w:val="22"/>
                <w:szCs w:val="22"/>
              </w:rPr>
              <w:t>f</w:t>
            </w:r>
            <w:r>
              <w:rPr>
                <w:rFonts w:ascii="Arial" w:hAnsi="Arial" w:eastAsia="Arial" w:cs="Arial"/>
                <w:sz w:val="22"/>
                <w:szCs w:val="22"/>
              </w:rPr>
              <w:t>eel</w:t>
            </w:r>
            <w:r>
              <w:rPr>
                <w:spacing w:val="6"/>
                <w:sz w:val="22"/>
                <w:szCs w:val="22"/>
              </w:rPr>
              <w:t xml:space="preserve"> </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e</w:t>
            </w:r>
            <w:r>
              <w:rPr>
                <w:spacing w:val="5"/>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l</w:t>
            </w:r>
            <w:r>
              <w:rPr>
                <w:rFonts w:ascii="Arial" w:hAnsi="Arial" w:eastAsia="Arial" w:cs="Arial"/>
                <w:sz w:val="22"/>
                <w:szCs w:val="22"/>
              </w:rPr>
              <w:t>evant</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3"/>
                <w:sz w:val="22"/>
                <w:szCs w:val="22"/>
              </w:rPr>
              <w:t>i</w:t>
            </w:r>
            <w:r>
              <w:rPr>
                <w:rFonts w:ascii="Arial" w:hAnsi="Arial" w:eastAsia="Arial" w:cs="Arial"/>
                <w:sz w:val="22"/>
                <w:szCs w:val="22"/>
              </w:rPr>
              <w:t>s</w:t>
            </w:r>
            <w:r>
              <w:rPr>
                <w:spacing w:val="7"/>
                <w:sz w:val="22"/>
                <w:szCs w:val="22"/>
              </w:rPr>
              <w:t xml:space="preserve"> </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a</w:t>
            </w:r>
            <w:r>
              <w:rPr>
                <w:rFonts w:ascii="Arial" w:hAnsi="Arial" w:eastAsia="Arial" w:cs="Arial"/>
                <w:spacing w:val="-1"/>
                <w:sz w:val="22"/>
                <w:szCs w:val="22"/>
              </w:rPr>
              <w:t>l</w:t>
            </w:r>
            <w:r>
              <w:rPr>
                <w:rFonts w:ascii="Arial" w:hAnsi="Arial" w:eastAsia="Arial" w:cs="Arial"/>
                <w:sz w:val="22"/>
                <w:szCs w:val="22"/>
              </w:rPr>
              <w:t>:</w:t>
            </w:r>
          </w:p>
          <w:sdt>
            <w:sdtPr>
              <w:rPr>
                <w:rFonts w:ascii="Arial" w:hAnsi="Arial" w:eastAsia="Arial" w:cs="Arial"/>
                <w:sz w:val="22"/>
                <w:szCs w:val="22"/>
              </w:rPr>
              <w:id w:val="-2041580731"/>
              <w:placeholder>
                <w:docPart w:val="7B2E465A6CDC41A787EB4AD3006231FF"/>
              </w:placeholder>
              <w:showingPlcHdr/>
              <w:text/>
            </w:sdtPr>
            <w:sdtEndPr/>
            <w:sdtContent>
              <w:p w:rsidR="00D15C85" w:rsidP="00D15C85" w:rsidRDefault="00D15C85" w14:paraId="3D028B80" w14:textId="7794C9FC">
                <w:pPr>
                  <w:spacing w:before="32"/>
                  <w:rPr>
                    <w:rFonts w:ascii="Arial" w:hAnsi="Arial" w:eastAsia="Arial" w:cs="Arial"/>
                    <w:sz w:val="22"/>
                    <w:szCs w:val="22"/>
                  </w:rPr>
                </w:pPr>
                <w:r w:rsidRPr="009F7A3F">
                  <w:rPr>
                    <w:rStyle w:val="PlaceholderText"/>
                  </w:rPr>
                  <w:t>Click or tap here to enter text.</w:t>
                </w:r>
              </w:p>
            </w:sdtContent>
          </w:sdt>
          <w:p w:rsidRPr="00F3769F" w:rsidR="00D15C85" w:rsidP="00D15C85" w:rsidRDefault="00D15C85" w14:paraId="25AE870B" w14:textId="77777777">
            <w:pPr>
              <w:spacing w:before="31" w:line="276" w:lineRule="auto"/>
              <w:ind w:left="550" w:right="6326"/>
              <w:rPr>
                <w:rFonts w:ascii="Arial" w:hAnsi="Arial" w:eastAsia="Arial" w:cs="Arial"/>
                <w:spacing w:val="-1"/>
                <w:sz w:val="23"/>
                <w:szCs w:val="23"/>
              </w:rPr>
            </w:pPr>
          </w:p>
        </w:tc>
      </w:tr>
    </w:tbl>
    <w:p w:rsidR="00316845" w:rsidRDefault="00316845" w14:paraId="26DF7D45" w14:textId="77777777">
      <w:pPr>
        <w:spacing w:line="200" w:lineRule="exact"/>
      </w:pPr>
    </w:p>
    <w:p w:rsidR="00316845" w:rsidRDefault="00316845" w14:paraId="28DD8938" w14:textId="77777777">
      <w:pPr>
        <w:spacing w:line="200" w:lineRule="exact"/>
      </w:pPr>
    </w:p>
    <w:p w:rsidR="00316845" w:rsidRDefault="00316845" w14:paraId="6F0D2DAE" w14:textId="77777777">
      <w:pPr>
        <w:spacing w:line="200" w:lineRule="exact"/>
      </w:pPr>
    </w:p>
    <w:p w:rsidR="00316845" w:rsidRDefault="00316845" w14:paraId="4A521440" w14:textId="77777777">
      <w:pPr>
        <w:spacing w:line="200" w:lineRule="exact"/>
      </w:pPr>
    </w:p>
    <w:p w:rsidR="00F22849" w:rsidRDefault="00F22849" w14:paraId="77946361" w14:textId="77777777">
      <w:pPr>
        <w:spacing w:before="7" w:line="200" w:lineRule="exact"/>
      </w:pPr>
    </w:p>
    <w:p w:rsidR="002D48EA" w:rsidRDefault="002D48EA" w14:paraId="1F5A7BB9" w14:textId="77777777">
      <w:pPr>
        <w:spacing w:before="7" w:line="200" w:lineRule="exact"/>
      </w:pPr>
    </w:p>
    <w:p w:rsidR="002D48EA" w:rsidRDefault="002D48EA" w14:paraId="2CFC291B" w14:textId="77777777">
      <w:pPr>
        <w:spacing w:before="7" w:line="200" w:lineRule="exact"/>
      </w:pPr>
    </w:p>
    <w:p w:rsidR="002D48EA" w:rsidRDefault="002D48EA" w14:paraId="00C54AD1" w14:textId="77777777">
      <w:pPr>
        <w:spacing w:before="7" w:line="200" w:lineRule="exact"/>
      </w:pPr>
    </w:p>
    <w:p w:rsidR="002D48EA" w:rsidRDefault="002D48EA" w14:paraId="78B50ADE" w14:textId="77777777">
      <w:pPr>
        <w:spacing w:before="7" w:line="200" w:lineRule="exact"/>
      </w:pPr>
    </w:p>
    <w:p w:rsidR="002D48EA" w:rsidRDefault="002D48EA" w14:paraId="3CC4E49D" w14:textId="77777777">
      <w:pPr>
        <w:spacing w:before="7" w:line="200" w:lineRule="exact"/>
      </w:pPr>
    </w:p>
    <w:p w:rsidR="00F22849" w:rsidRDefault="00762A92" w14:paraId="12B588FC" w14:textId="602773D0">
      <w:pPr>
        <w:spacing w:before="32"/>
        <w:ind w:left="2870"/>
        <w:rPr>
          <w:rFonts w:ascii="Arial" w:hAnsi="Arial" w:eastAsia="Arial" w:cs="Arial"/>
          <w:sz w:val="22"/>
          <w:szCs w:val="22"/>
        </w:rPr>
      </w:pPr>
      <w:r>
        <w:rPr>
          <w:rFonts w:ascii="Arial" w:hAnsi="Arial" w:eastAsia="Arial" w:cs="Arial"/>
          <w:b/>
          <w:color w:val="FFFFFF"/>
          <w:spacing w:val="-1"/>
          <w:sz w:val="22"/>
          <w:szCs w:val="22"/>
        </w:rPr>
        <w:t>O</w:t>
      </w:r>
      <w:r>
        <w:rPr>
          <w:rFonts w:ascii="Arial" w:hAnsi="Arial" w:eastAsia="Arial" w:cs="Arial"/>
          <w:b/>
          <w:color w:val="FFFFFF"/>
          <w:spacing w:val="2"/>
          <w:sz w:val="22"/>
          <w:szCs w:val="22"/>
        </w:rPr>
        <w:t>T</w:t>
      </w:r>
      <w:r>
        <w:rPr>
          <w:rFonts w:ascii="Arial" w:hAnsi="Arial" w:eastAsia="Arial" w:cs="Arial"/>
          <w:b/>
          <w:color w:val="FFFFFF"/>
          <w:spacing w:val="-1"/>
          <w:sz w:val="22"/>
          <w:szCs w:val="22"/>
        </w:rPr>
        <w:t>HE</w:t>
      </w:r>
      <w:r>
        <w:rPr>
          <w:rFonts w:ascii="Arial" w:hAnsi="Arial" w:eastAsia="Arial" w:cs="Arial"/>
          <w:b/>
          <w:color w:val="FFFFFF"/>
          <w:sz w:val="22"/>
          <w:szCs w:val="22"/>
        </w:rPr>
        <w:t>R</w:t>
      </w:r>
      <w:r>
        <w:rPr>
          <w:b/>
          <w:color w:val="FFFFFF"/>
          <w:spacing w:val="6"/>
          <w:sz w:val="22"/>
          <w:szCs w:val="22"/>
        </w:rPr>
        <w:t xml:space="preserve"> </w:t>
      </w:r>
      <w:r>
        <w:rPr>
          <w:rFonts w:ascii="Arial" w:hAnsi="Arial" w:eastAsia="Arial" w:cs="Arial"/>
          <w:b/>
          <w:color w:val="FFFFFF"/>
          <w:spacing w:val="-1"/>
          <w:sz w:val="22"/>
          <w:szCs w:val="22"/>
        </w:rPr>
        <w:t>PR</w:t>
      </w:r>
      <w:r>
        <w:rPr>
          <w:rFonts w:ascii="Arial" w:hAnsi="Arial" w:eastAsia="Arial" w:cs="Arial"/>
          <w:b/>
          <w:color w:val="FFFFFF"/>
          <w:spacing w:val="1"/>
          <w:sz w:val="22"/>
          <w:szCs w:val="22"/>
        </w:rPr>
        <w:t>O</w:t>
      </w:r>
      <w:r>
        <w:rPr>
          <w:rFonts w:ascii="Arial" w:hAnsi="Arial" w:eastAsia="Arial" w:cs="Arial"/>
          <w:b/>
          <w:color w:val="FFFFFF"/>
          <w:sz w:val="22"/>
          <w:szCs w:val="22"/>
        </w:rPr>
        <w:t>F</w:t>
      </w:r>
      <w:r>
        <w:rPr>
          <w:rFonts w:ascii="Arial" w:hAnsi="Arial" w:eastAsia="Arial" w:cs="Arial"/>
          <w:b/>
          <w:color w:val="FFFFFF"/>
          <w:spacing w:val="-1"/>
          <w:sz w:val="22"/>
          <w:szCs w:val="22"/>
        </w:rPr>
        <w:t>ESSI</w:t>
      </w:r>
      <w:r>
        <w:rPr>
          <w:rFonts w:ascii="Arial" w:hAnsi="Arial" w:eastAsia="Arial" w:cs="Arial"/>
          <w:b/>
          <w:color w:val="FFFFFF"/>
          <w:spacing w:val="1"/>
          <w:sz w:val="22"/>
          <w:szCs w:val="22"/>
        </w:rPr>
        <w:t>O</w:t>
      </w:r>
      <w:r>
        <w:rPr>
          <w:rFonts w:ascii="Arial" w:hAnsi="Arial" w:eastAsia="Arial" w:cs="Arial"/>
          <w:b/>
          <w:color w:val="FFFFFF"/>
          <w:spacing w:val="-1"/>
          <w:sz w:val="22"/>
          <w:szCs w:val="22"/>
        </w:rPr>
        <w:t>NA</w:t>
      </w:r>
      <w:r>
        <w:rPr>
          <w:rFonts w:ascii="Arial" w:hAnsi="Arial" w:eastAsia="Arial" w:cs="Arial"/>
          <w:b/>
          <w:color w:val="FFFFFF"/>
          <w:sz w:val="22"/>
          <w:szCs w:val="22"/>
        </w:rPr>
        <w:t>LS</w:t>
      </w:r>
      <w:r>
        <w:rPr>
          <w:b/>
          <w:color w:val="FFFFFF"/>
          <w:spacing w:val="7"/>
          <w:sz w:val="22"/>
          <w:szCs w:val="22"/>
        </w:rPr>
        <w:t xml:space="preserve"> </w:t>
      </w:r>
      <w:r>
        <w:rPr>
          <w:rFonts w:ascii="Arial" w:hAnsi="Arial" w:eastAsia="Arial" w:cs="Arial"/>
          <w:b/>
          <w:color w:val="FFFFFF"/>
          <w:spacing w:val="1"/>
          <w:sz w:val="22"/>
          <w:szCs w:val="22"/>
        </w:rPr>
        <w:t>A</w:t>
      </w:r>
      <w:r>
        <w:rPr>
          <w:rFonts w:ascii="Arial" w:hAnsi="Arial" w:eastAsia="Arial" w:cs="Arial"/>
          <w:b/>
          <w:color w:val="FFFFFF"/>
          <w:spacing w:val="-1"/>
          <w:sz w:val="22"/>
          <w:szCs w:val="22"/>
        </w:rPr>
        <w:t>N</w:t>
      </w:r>
      <w:r>
        <w:rPr>
          <w:rFonts w:ascii="Arial" w:hAnsi="Arial" w:eastAsia="Arial" w:cs="Arial"/>
          <w:b/>
          <w:color w:val="FFFFFF"/>
          <w:sz w:val="22"/>
          <w:szCs w:val="22"/>
        </w:rPr>
        <w:t>D</w:t>
      </w:r>
      <w:r>
        <w:rPr>
          <w:b/>
          <w:color w:val="FFFFFF"/>
          <w:spacing w:val="6"/>
          <w:sz w:val="22"/>
          <w:szCs w:val="22"/>
        </w:rPr>
        <w:t xml:space="preserve"> </w:t>
      </w:r>
      <w:r>
        <w:rPr>
          <w:rFonts w:ascii="Arial" w:hAnsi="Arial" w:eastAsia="Arial" w:cs="Arial"/>
          <w:b/>
          <w:color w:val="FFFFFF"/>
          <w:spacing w:val="-1"/>
          <w:sz w:val="22"/>
          <w:szCs w:val="22"/>
        </w:rPr>
        <w:t>SUPP</w:t>
      </w:r>
      <w:r>
        <w:rPr>
          <w:rFonts w:ascii="Arial" w:hAnsi="Arial" w:eastAsia="Arial" w:cs="Arial"/>
          <w:b/>
          <w:color w:val="FFFFFF"/>
          <w:spacing w:val="1"/>
          <w:sz w:val="22"/>
          <w:szCs w:val="22"/>
        </w:rPr>
        <w:t>O</w:t>
      </w:r>
      <w:r>
        <w:rPr>
          <w:rFonts w:ascii="Arial" w:hAnsi="Arial" w:eastAsia="Arial" w:cs="Arial"/>
          <w:b/>
          <w:color w:val="FFFFFF"/>
          <w:spacing w:val="-3"/>
          <w:sz w:val="22"/>
          <w:szCs w:val="22"/>
        </w:rPr>
        <w:t>R</w:t>
      </w:r>
      <w:r>
        <w:rPr>
          <w:rFonts w:ascii="Arial" w:hAnsi="Arial" w:eastAsia="Arial" w:cs="Arial"/>
          <w:b/>
          <w:color w:val="FFFFFF"/>
          <w:sz w:val="22"/>
          <w:szCs w:val="22"/>
        </w:rPr>
        <w:t>T</w:t>
      </w:r>
      <w:r>
        <w:rPr>
          <w:b/>
          <w:color w:val="FFFFFF"/>
          <w:spacing w:val="7"/>
          <w:sz w:val="22"/>
          <w:szCs w:val="22"/>
        </w:rPr>
        <w:t xml:space="preserve"> </w:t>
      </w:r>
      <w:r>
        <w:rPr>
          <w:rFonts w:ascii="Arial" w:hAnsi="Arial" w:eastAsia="Arial" w:cs="Arial"/>
          <w:b/>
          <w:color w:val="FFFFFF"/>
          <w:spacing w:val="1"/>
          <w:sz w:val="22"/>
          <w:szCs w:val="22"/>
        </w:rPr>
        <w:t>I</w:t>
      </w:r>
      <w:r>
        <w:rPr>
          <w:rFonts w:ascii="Arial" w:hAnsi="Arial" w:eastAsia="Arial" w:cs="Arial"/>
          <w:b/>
          <w:color w:val="FFFFFF"/>
          <w:spacing w:val="-1"/>
          <w:sz w:val="22"/>
          <w:szCs w:val="22"/>
        </w:rPr>
        <w:t>N</w:t>
      </w:r>
      <w:r>
        <w:rPr>
          <w:rFonts w:ascii="Arial" w:hAnsi="Arial" w:eastAsia="Arial" w:cs="Arial"/>
          <w:b/>
          <w:color w:val="FFFFFF"/>
          <w:spacing w:val="-3"/>
          <w:sz w:val="22"/>
          <w:szCs w:val="22"/>
        </w:rPr>
        <w:t>V</w:t>
      </w:r>
      <w:r>
        <w:rPr>
          <w:rFonts w:ascii="Arial" w:hAnsi="Arial" w:eastAsia="Arial" w:cs="Arial"/>
          <w:b/>
          <w:color w:val="FFFFFF"/>
          <w:spacing w:val="1"/>
          <w:sz w:val="22"/>
          <w:szCs w:val="22"/>
        </w:rPr>
        <w:t>O</w:t>
      </w:r>
      <w:r>
        <w:rPr>
          <w:rFonts w:ascii="Arial" w:hAnsi="Arial" w:eastAsia="Arial" w:cs="Arial"/>
          <w:b/>
          <w:color w:val="FFFFFF"/>
          <w:spacing w:val="-1"/>
          <w:sz w:val="22"/>
          <w:szCs w:val="22"/>
        </w:rPr>
        <w:t>LVE</w:t>
      </w:r>
      <w:r>
        <w:rPr>
          <w:rFonts w:ascii="Arial" w:hAnsi="Arial" w:eastAsia="Arial" w:cs="Arial"/>
          <w:b/>
          <w:color w:val="FFFFFF"/>
          <w:sz w:val="22"/>
          <w:szCs w:val="22"/>
        </w:rPr>
        <w:t>D</w:t>
      </w:r>
    </w:p>
    <w:p w:rsidR="008C5968" w:rsidP="00A376EC" w:rsidRDefault="008C5968" w14:paraId="5FBAF51F" w14:textId="7725C561">
      <w:pPr>
        <w:spacing w:before="32"/>
        <w:rPr>
          <w:rFonts w:ascii="Arial" w:hAnsi="Arial" w:eastAsia="Arial" w:cs="Arial"/>
          <w:sz w:val="22"/>
          <w:szCs w:val="22"/>
        </w:rPr>
        <w:sectPr w:rsidR="008C5968" w:rsidSect="009C2E88">
          <w:pgSz w:w="11920" w:h="16840"/>
          <w:pgMar w:top="1420" w:right="280" w:bottom="280" w:left="300" w:header="0" w:footer="113" w:gutter="0"/>
          <w:cols w:space="720"/>
          <w:docGrid w:linePitch="272"/>
        </w:sectPr>
      </w:pPr>
    </w:p>
    <w:p w:rsidR="002D48EA" w:rsidRDefault="002D48EA" w14:paraId="0E145597" w14:textId="77777777">
      <w:pPr>
        <w:spacing w:before="60" w:line="260" w:lineRule="exact"/>
        <w:ind w:left="3821" w:right="3821"/>
        <w:jc w:val="center"/>
        <w:rPr>
          <w:rFonts w:ascii="Arial" w:hAnsi="Arial" w:eastAsia="Arial" w:cs="Arial"/>
          <w:b/>
          <w:spacing w:val="1"/>
          <w:position w:val="-1"/>
          <w:sz w:val="24"/>
          <w:szCs w:val="24"/>
        </w:rPr>
      </w:pPr>
    </w:p>
    <w:p w:rsidR="002D48EA" w:rsidRDefault="002D48EA" w14:paraId="77D5B0BF" w14:textId="77777777">
      <w:pPr>
        <w:spacing w:before="60" w:line="260" w:lineRule="exact"/>
        <w:ind w:left="3821" w:right="3821"/>
        <w:jc w:val="center"/>
        <w:rPr>
          <w:rFonts w:ascii="Arial" w:hAnsi="Arial" w:eastAsia="Arial" w:cs="Arial"/>
          <w:b/>
          <w:spacing w:val="1"/>
          <w:position w:val="-1"/>
          <w:sz w:val="24"/>
          <w:szCs w:val="24"/>
        </w:rPr>
      </w:pPr>
    </w:p>
    <w:p w:rsidR="002D48EA" w:rsidRDefault="002D48EA" w14:paraId="20A7B98F" w14:textId="77777777">
      <w:pPr>
        <w:spacing w:before="60" w:line="260" w:lineRule="exact"/>
        <w:ind w:left="3821" w:right="3821"/>
        <w:jc w:val="center"/>
        <w:rPr>
          <w:rFonts w:ascii="Arial" w:hAnsi="Arial" w:eastAsia="Arial" w:cs="Arial"/>
          <w:b/>
          <w:spacing w:val="1"/>
          <w:position w:val="-1"/>
          <w:sz w:val="24"/>
          <w:szCs w:val="24"/>
        </w:rPr>
      </w:pPr>
    </w:p>
    <w:p w:rsidR="002D48EA" w:rsidRDefault="002D48EA" w14:paraId="4F48D466" w14:textId="77777777">
      <w:pPr>
        <w:spacing w:before="60" w:line="260" w:lineRule="exact"/>
        <w:ind w:left="3821" w:right="3821"/>
        <w:jc w:val="center"/>
        <w:rPr>
          <w:rFonts w:ascii="Arial" w:hAnsi="Arial" w:eastAsia="Arial" w:cs="Arial"/>
          <w:b/>
          <w:spacing w:val="1"/>
          <w:position w:val="-1"/>
          <w:sz w:val="24"/>
          <w:szCs w:val="24"/>
        </w:rPr>
      </w:pPr>
    </w:p>
    <w:p w:rsidR="00F22849" w:rsidRDefault="00762A92" w14:paraId="225A9425" w14:textId="5BEA86F9">
      <w:pPr>
        <w:spacing w:before="60" w:line="260" w:lineRule="exact"/>
        <w:ind w:left="3821" w:right="3821"/>
        <w:jc w:val="center"/>
        <w:rPr>
          <w:rFonts w:ascii="Arial" w:hAnsi="Arial" w:eastAsia="Arial" w:cs="Arial"/>
          <w:sz w:val="24"/>
          <w:szCs w:val="24"/>
        </w:rPr>
      </w:pPr>
      <w:r>
        <w:pict w14:anchorId="76EED95F">
          <v:group id="_x0000_s2092" style="position:absolute;left:0;text-align:left;margin-left:14pt;margin-top:69.2pt;width:567.35pt;height:27.45pt;z-index:-251658240;mso-position-horizontal-relative:page;mso-position-vertical-relative:page" coordsize="11347,549" coordorigin="280,1384">
            <v:shape id="_x0000_s2098" style="position:absolute;left:290;top:1399;width:11326;height:516" coordsize="11326,516" coordorigin="290,1399" fillcolor="#d9d9d9" stroked="f" path="m290,1915r11326,l11616,1399r-11326,l290,1915xe">
              <v:path arrowok="t"/>
            </v:shape>
            <v:shape id="_x0000_s2097" style="position:absolute;left:394;top:1399;width:11119;height:358" coordsize="11119,358" coordorigin="394,1399" fillcolor="#d9d9d9" stroked="f" path="m394,1757r11119,l11513,1399r-11119,l394,1757xe">
              <v:path arrowok="t"/>
            </v:shape>
            <v:shape id="_x0000_s2096" style="position:absolute;left:290;top:1394;width:11326;height:0" coordsize="11326,0" coordorigin="290,1394" filled="f" strokeweight=".58pt" path="m290,1394r11326,e">
              <v:path arrowok="t"/>
            </v:shape>
            <v:shape id="_x0000_s2095" style="position:absolute;left:286;top:1390;width:0;height:538" coordsize="0,538" coordorigin="286,1390" filled="f" strokeweight=".58pt" path="m286,1390r,537e">
              <v:path arrowok="t"/>
            </v:shape>
            <v:shape id="_x0000_s2094" style="position:absolute;left:290;top:1922;width:11326;height:0" coordsize="11326,0" coordorigin="290,1922" filled="f" strokeweight=".58pt" path="m290,1922r11326,e">
              <v:path arrowok="t"/>
            </v:shape>
            <v:shape id="_x0000_s2093" style="position:absolute;left:11621;top:1390;width:0;height:538" coordsize="0,538" coordorigin="11621,1390" filled="f" strokeweight=".58pt" path="m11621,1390r,537e">
              <v:path arrowok="t"/>
            </v:shape>
            <w10:wrap anchorx="page" anchory="page"/>
          </v:group>
        </w:pict>
      </w:r>
      <w:r>
        <w:rPr>
          <w:rFonts w:ascii="Arial" w:hAnsi="Arial" w:eastAsia="Arial" w:cs="Arial"/>
          <w:b/>
          <w:spacing w:val="1"/>
          <w:position w:val="-1"/>
          <w:sz w:val="24"/>
          <w:szCs w:val="24"/>
        </w:rPr>
        <w:t>SE</w:t>
      </w:r>
      <w:r>
        <w:rPr>
          <w:rFonts w:ascii="Arial" w:hAnsi="Arial" w:eastAsia="Arial" w:cs="Arial"/>
          <w:b/>
          <w:position w:val="-1"/>
          <w:sz w:val="24"/>
          <w:szCs w:val="24"/>
        </w:rPr>
        <w:t>C</w:t>
      </w:r>
      <w:r>
        <w:rPr>
          <w:rFonts w:ascii="Arial" w:hAnsi="Arial" w:eastAsia="Arial" w:cs="Arial"/>
          <w:b/>
          <w:spacing w:val="2"/>
          <w:position w:val="-1"/>
          <w:sz w:val="24"/>
          <w:szCs w:val="24"/>
        </w:rPr>
        <w:t>T</w:t>
      </w:r>
      <w:r>
        <w:rPr>
          <w:rFonts w:ascii="Arial" w:hAnsi="Arial" w:eastAsia="Arial" w:cs="Arial"/>
          <w:b/>
          <w:spacing w:val="-2"/>
          <w:position w:val="-1"/>
          <w:sz w:val="24"/>
          <w:szCs w:val="24"/>
        </w:rPr>
        <w:t>I</w:t>
      </w:r>
      <w:r>
        <w:rPr>
          <w:rFonts w:ascii="Arial" w:hAnsi="Arial" w:eastAsia="Arial" w:cs="Arial"/>
          <w:b/>
          <w:spacing w:val="1"/>
          <w:position w:val="-1"/>
          <w:sz w:val="24"/>
          <w:szCs w:val="24"/>
        </w:rPr>
        <w:t>O</w:t>
      </w:r>
      <w:r>
        <w:rPr>
          <w:rFonts w:ascii="Arial" w:hAnsi="Arial" w:eastAsia="Arial" w:cs="Arial"/>
          <w:b/>
          <w:position w:val="-1"/>
          <w:sz w:val="24"/>
          <w:szCs w:val="24"/>
        </w:rPr>
        <w:t>N</w:t>
      </w:r>
      <w:r>
        <w:rPr>
          <w:b/>
          <w:spacing w:val="4"/>
          <w:position w:val="-1"/>
          <w:sz w:val="24"/>
          <w:szCs w:val="24"/>
        </w:rPr>
        <w:t xml:space="preserve"> </w:t>
      </w:r>
      <w:r>
        <w:rPr>
          <w:rFonts w:ascii="Arial" w:hAnsi="Arial" w:eastAsia="Arial" w:cs="Arial"/>
          <w:b/>
          <w:position w:val="-1"/>
          <w:sz w:val="24"/>
          <w:szCs w:val="24"/>
        </w:rPr>
        <w:t>FI</w:t>
      </w:r>
      <w:r>
        <w:rPr>
          <w:rFonts w:ascii="Arial" w:hAnsi="Arial" w:eastAsia="Arial" w:cs="Arial"/>
          <w:b/>
          <w:spacing w:val="1"/>
          <w:position w:val="-1"/>
          <w:sz w:val="24"/>
          <w:szCs w:val="24"/>
        </w:rPr>
        <w:t>VE</w:t>
      </w:r>
      <w:r>
        <w:rPr>
          <w:rFonts w:ascii="Arial" w:hAnsi="Arial" w:eastAsia="Arial" w:cs="Arial"/>
          <w:b/>
          <w:position w:val="-1"/>
          <w:sz w:val="24"/>
          <w:szCs w:val="24"/>
        </w:rPr>
        <w:t>:</w:t>
      </w:r>
      <w:r>
        <w:rPr>
          <w:b/>
          <w:spacing w:val="6"/>
          <w:position w:val="-1"/>
          <w:sz w:val="24"/>
          <w:szCs w:val="24"/>
        </w:rPr>
        <w:t xml:space="preserve"> </w:t>
      </w:r>
      <w:r>
        <w:rPr>
          <w:rFonts w:ascii="Arial" w:hAnsi="Arial" w:eastAsia="Arial" w:cs="Arial"/>
          <w:b/>
          <w:w w:val="99"/>
          <w:position w:val="-1"/>
          <w:sz w:val="24"/>
          <w:szCs w:val="24"/>
        </w:rPr>
        <w:t>A</w:t>
      </w:r>
      <w:r>
        <w:rPr>
          <w:rFonts w:ascii="Arial" w:hAnsi="Arial" w:eastAsia="Arial" w:cs="Arial"/>
          <w:b/>
          <w:spacing w:val="-2"/>
          <w:position w:val="-1"/>
          <w:sz w:val="24"/>
          <w:szCs w:val="24"/>
        </w:rPr>
        <w:t>SS</w:t>
      </w:r>
      <w:r>
        <w:rPr>
          <w:rFonts w:ascii="Arial" w:hAnsi="Arial" w:eastAsia="Arial" w:cs="Arial"/>
          <w:b/>
          <w:spacing w:val="1"/>
          <w:position w:val="-1"/>
          <w:sz w:val="24"/>
          <w:szCs w:val="24"/>
        </w:rPr>
        <w:t>ESS</w:t>
      </w:r>
      <w:r>
        <w:rPr>
          <w:rFonts w:ascii="Arial" w:hAnsi="Arial" w:eastAsia="Arial" w:cs="Arial"/>
          <w:b/>
          <w:spacing w:val="-1"/>
          <w:w w:val="99"/>
          <w:position w:val="-1"/>
          <w:sz w:val="24"/>
          <w:szCs w:val="24"/>
        </w:rPr>
        <w:t>M</w:t>
      </w:r>
      <w:r>
        <w:rPr>
          <w:rFonts w:ascii="Arial" w:hAnsi="Arial" w:eastAsia="Arial" w:cs="Arial"/>
          <w:b/>
          <w:spacing w:val="1"/>
          <w:position w:val="-1"/>
          <w:sz w:val="24"/>
          <w:szCs w:val="24"/>
        </w:rPr>
        <w:t>E</w:t>
      </w:r>
      <w:r>
        <w:rPr>
          <w:rFonts w:ascii="Arial" w:hAnsi="Arial" w:eastAsia="Arial" w:cs="Arial"/>
          <w:b/>
          <w:spacing w:val="-3"/>
          <w:w w:val="99"/>
          <w:position w:val="-1"/>
          <w:sz w:val="24"/>
          <w:szCs w:val="24"/>
        </w:rPr>
        <w:t>N</w:t>
      </w:r>
      <w:r>
        <w:rPr>
          <w:rFonts w:ascii="Arial" w:hAnsi="Arial" w:eastAsia="Arial" w:cs="Arial"/>
          <w:b/>
          <w:position w:val="-1"/>
          <w:sz w:val="24"/>
          <w:szCs w:val="24"/>
        </w:rPr>
        <w:t>T</w:t>
      </w:r>
    </w:p>
    <w:p w:rsidR="00F22849" w:rsidRDefault="00F22849" w14:paraId="07F22490" w14:textId="77777777">
      <w:pPr>
        <w:spacing w:before="5" w:line="180" w:lineRule="exact"/>
        <w:rPr>
          <w:sz w:val="18"/>
          <w:szCs w:val="18"/>
        </w:rPr>
      </w:pPr>
    </w:p>
    <w:p w:rsidR="00D15C85" w:rsidRDefault="00D15C85" w14:paraId="19593550" w14:textId="77777777">
      <w:pPr>
        <w:spacing w:before="29"/>
        <w:ind w:left="1080" w:right="1083"/>
        <w:rPr>
          <w:rFonts w:ascii="Arial" w:hAnsi="Arial" w:eastAsia="Arial" w:cs="Arial"/>
          <w:b/>
          <w:spacing w:val="1"/>
          <w:sz w:val="24"/>
          <w:szCs w:val="24"/>
        </w:rPr>
      </w:pPr>
    </w:p>
    <w:p w:rsidR="00F22849" w:rsidRDefault="00762A92" w14:paraId="6F7168F9" w14:textId="475169EB">
      <w:pPr>
        <w:spacing w:before="29"/>
        <w:ind w:left="1080" w:right="1083"/>
        <w:rPr>
          <w:rFonts w:ascii="Arial" w:hAnsi="Arial" w:eastAsia="Arial" w:cs="Arial"/>
          <w:sz w:val="24"/>
          <w:szCs w:val="24"/>
        </w:rPr>
      </w:pPr>
      <w:r>
        <w:rPr>
          <w:rFonts w:ascii="Arial" w:hAnsi="Arial" w:eastAsia="Arial" w:cs="Arial"/>
          <w:b/>
          <w:spacing w:val="1"/>
          <w:sz w:val="24"/>
          <w:szCs w:val="24"/>
        </w:rPr>
        <w:t>Ple</w:t>
      </w:r>
      <w:r>
        <w:rPr>
          <w:rFonts w:ascii="Arial" w:hAnsi="Arial" w:eastAsia="Arial" w:cs="Arial"/>
          <w:b/>
          <w:spacing w:val="-1"/>
          <w:sz w:val="24"/>
          <w:szCs w:val="24"/>
        </w:rPr>
        <w:t>a</w:t>
      </w:r>
      <w:r>
        <w:rPr>
          <w:rFonts w:ascii="Arial" w:hAnsi="Arial" w:eastAsia="Arial" w:cs="Arial"/>
          <w:b/>
          <w:spacing w:val="1"/>
          <w:sz w:val="24"/>
          <w:szCs w:val="24"/>
        </w:rPr>
        <w:t>s</w:t>
      </w:r>
      <w:r>
        <w:rPr>
          <w:rFonts w:ascii="Arial" w:hAnsi="Arial" w:eastAsia="Arial" w:cs="Arial"/>
          <w:b/>
          <w:sz w:val="24"/>
          <w:szCs w:val="24"/>
        </w:rPr>
        <w:t>e</w:t>
      </w:r>
      <w:r>
        <w:rPr>
          <w:b/>
          <w:spacing w:val="3"/>
          <w:sz w:val="24"/>
          <w:szCs w:val="24"/>
        </w:rPr>
        <w:t xml:space="preserve"> </w:t>
      </w:r>
      <w:r>
        <w:rPr>
          <w:rFonts w:ascii="Arial" w:hAnsi="Arial" w:eastAsia="Arial" w:cs="Arial"/>
          <w:b/>
          <w:sz w:val="24"/>
          <w:szCs w:val="24"/>
        </w:rPr>
        <w:t>pr</w:t>
      </w:r>
      <w:r>
        <w:rPr>
          <w:rFonts w:ascii="Arial" w:hAnsi="Arial" w:eastAsia="Arial" w:cs="Arial"/>
          <w:b/>
          <w:spacing w:val="-3"/>
          <w:sz w:val="24"/>
          <w:szCs w:val="24"/>
        </w:rPr>
        <w:t>o</w:t>
      </w:r>
      <w:r>
        <w:rPr>
          <w:rFonts w:ascii="Arial" w:hAnsi="Arial" w:eastAsia="Arial" w:cs="Arial"/>
          <w:b/>
          <w:spacing w:val="1"/>
          <w:sz w:val="24"/>
          <w:szCs w:val="24"/>
        </w:rPr>
        <w:t>vi</w:t>
      </w:r>
      <w:r>
        <w:rPr>
          <w:rFonts w:ascii="Arial" w:hAnsi="Arial" w:eastAsia="Arial" w:cs="Arial"/>
          <w:b/>
          <w:sz w:val="24"/>
          <w:szCs w:val="24"/>
        </w:rPr>
        <w:t>de</w:t>
      </w:r>
      <w:r>
        <w:rPr>
          <w:b/>
          <w:spacing w:val="4"/>
          <w:sz w:val="24"/>
          <w:szCs w:val="24"/>
        </w:rPr>
        <w:t xml:space="preserve"> </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sz w:val="24"/>
          <w:szCs w:val="24"/>
        </w:rPr>
        <w:t>f</w:t>
      </w:r>
      <w:r>
        <w:rPr>
          <w:rFonts w:ascii="Arial" w:hAnsi="Arial" w:eastAsia="Arial" w:cs="Arial"/>
          <w:b/>
          <w:sz w:val="24"/>
          <w:szCs w:val="24"/>
        </w:rPr>
        <w:t>o</w:t>
      </w:r>
      <w:r>
        <w:rPr>
          <w:rFonts w:ascii="Arial" w:hAnsi="Arial" w:eastAsia="Arial" w:cs="Arial"/>
          <w:b/>
          <w:spacing w:val="-2"/>
          <w:sz w:val="24"/>
          <w:szCs w:val="24"/>
        </w:rPr>
        <w:t>r</w:t>
      </w:r>
      <w:r>
        <w:rPr>
          <w:rFonts w:ascii="Arial" w:hAnsi="Arial" w:eastAsia="Arial" w:cs="Arial"/>
          <w:b/>
          <w:sz w:val="24"/>
          <w:szCs w:val="24"/>
        </w:rPr>
        <w:t>m</w:t>
      </w:r>
      <w:r>
        <w:rPr>
          <w:rFonts w:ascii="Arial" w:hAnsi="Arial" w:eastAsia="Arial" w:cs="Arial"/>
          <w:b/>
          <w:spacing w:val="1"/>
          <w:sz w:val="24"/>
          <w:szCs w:val="24"/>
        </w:rPr>
        <w:t>a</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on</w:t>
      </w:r>
      <w:r>
        <w:rPr>
          <w:b/>
          <w:spacing w:val="1"/>
          <w:sz w:val="24"/>
          <w:szCs w:val="24"/>
        </w:rPr>
        <w:t xml:space="preserve"> </w:t>
      </w:r>
      <w:r>
        <w:rPr>
          <w:rFonts w:ascii="Arial" w:hAnsi="Arial" w:eastAsia="Arial" w:cs="Arial"/>
          <w:b/>
          <w:spacing w:val="1"/>
          <w:sz w:val="24"/>
          <w:szCs w:val="24"/>
        </w:rPr>
        <w:t>a</w:t>
      </w:r>
      <w:r>
        <w:rPr>
          <w:rFonts w:ascii="Arial" w:hAnsi="Arial" w:eastAsia="Arial" w:cs="Arial"/>
          <w:b/>
          <w:sz w:val="24"/>
          <w:szCs w:val="24"/>
        </w:rPr>
        <w:t>bout</w:t>
      </w:r>
      <w:r>
        <w:rPr>
          <w:b/>
          <w:spacing w:val="5"/>
          <w:sz w:val="24"/>
          <w:szCs w:val="24"/>
        </w:rPr>
        <w:t xml:space="preserve"> </w:t>
      </w:r>
      <w:r>
        <w:rPr>
          <w:rFonts w:ascii="Arial" w:hAnsi="Arial" w:eastAsia="Arial" w:cs="Arial"/>
          <w:b/>
          <w:spacing w:val="1"/>
          <w:sz w:val="24"/>
          <w:szCs w:val="24"/>
        </w:rPr>
        <w:t>y</w:t>
      </w:r>
      <w:r>
        <w:rPr>
          <w:rFonts w:ascii="Arial" w:hAnsi="Arial" w:eastAsia="Arial" w:cs="Arial"/>
          <w:b/>
          <w:sz w:val="24"/>
          <w:szCs w:val="24"/>
        </w:rPr>
        <w:t>our</w:t>
      </w:r>
      <w:r>
        <w:rPr>
          <w:b/>
          <w:spacing w:val="5"/>
          <w:sz w:val="24"/>
          <w:szCs w:val="24"/>
        </w:rPr>
        <w:t xml:space="preserve"> </w:t>
      </w:r>
      <w:r>
        <w:rPr>
          <w:rFonts w:ascii="Arial" w:hAnsi="Arial" w:eastAsia="Arial" w:cs="Arial"/>
          <w:b/>
          <w:spacing w:val="1"/>
          <w:sz w:val="24"/>
          <w:szCs w:val="24"/>
        </w:rPr>
        <w:t>c</w:t>
      </w:r>
      <w:r>
        <w:rPr>
          <w:rFonts w:ascii="Arial" w:hAnsi="Arial" w:eastAsia="Arial" w:cs="Arial"/>
          <w:b/>
          <w:spacing w:val="-3"/>
          <w:sz w:val="24"/>
          <w:szCs w:val="24"/>
        </w:rPr>
        <w:t>h</w:t>
      </w:r>
      <w:r>
        <w:rPr>
          <w:rFonts w:ascii="Arial" w:hAnsi="Arial" w:eastAsia="Arial" w:cs="Arial"/>
          <w:b/>
          <w:spacing w:val="1"/>
          <w:sz w:val="24"/>
          <w:szCs w:val="24"/>
        </w:rPr>
        <w:t>il</w:t>
      </w:r>
      <w:r>
        <w:rPr>
          <w:rFonts w:ascii="Arial" w:hAnsi="Arial" w:eastAsia="Arial" w:cs="Arial"/>
          <w:b/>
          <w:sz w:val="24"/>
          <w:szCs w:val="24"/>
        </w:rPr>
        <w:t>d</w:t>
      </w:r>
      <w:r>
        <w:rPr>
          <w:b/>
          <w:spacing w:val="6"/>
          <w:sz w:val="24"/>
          <w:szCs w:val="24"/>
        </w:rPr>
        <w:t xml:space="preserve"> </w:t>
      </w:r>
      <w:r>
        <w:rPr>
          <w:rFonts w:ascii="Arial" w:hAnsi="Arial" w:eastAsia="Arial" w:cs="Arial"/>
          <w:b/>
          <w:sz w:val="24"/>
          <w:szCs w:val="24"/>
        </w:rPr>
        <w:t>or</w:t>
      </w:r>
      <w:r>
        <w:rPr>
          <w:b/>
          <w:spacing w:val="6"/>
          <w:sz w:val="24"/>
          <w:szCs w:val="24"/>
        </w:rPr>
        <w:t xml:space="preserve"> </w:t>
      </w:r>
      <w:r>
        <w:rPr>
          <w:rFonts w:ascii="Arial" w:hAnsi="Arial" w:eastAsia="Arial" w:cs="Arial"/>
          <w:b/>
          <w:spacing w:val="1"/>
          <w:sz w:val="24"/>
          <w:szCs w:val="24"/>
        </w:rPr>
        <w:t>y</w:t>
      </w:r>
      <w:r>
        <w:rPr>
          <w:rFonts w:ascii="Arial" w:hAnsi="Arial" w:eastAsia="Arial" w:cs="Arial"/>
          <w:b/>
          <w:sz w:val="24"/>
          <w:szCs w:val="24"/>
        </w:rPr>
        <w:t>oung</w:t>
      </w:r>
      <w:r>
        <w:rPr>
          <w:b/>
          <w:spacing w:val="6"/>
          <w:sz w:val="24"/>
          <w:szCs w:val="24"/>
        </w:rPr>
        <w:t xml:space="preserve"> </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pacing w:val="-2"/>
          <w:sz w:val="24"/>
          <w:szCs w:val="24"/>
        </w:rPr>
        <w:t>r</w:t>
      </w:r>
      <w:r>
        <w:rPr>
          <w:rFonts w:ascii="Arial" w:hAnsi="Arial" w:eastAsia="Arial" w:cs="Arial"/>
          <w:b/>
          <w:spacing w:val="1"/>
          <w:sz w:val="24"/>
          <w:szCs w:val="24"/>
        </w:rPr>
        <w:t>s</w:t>
      </w:r>
      <w:r>
        <w:rPr>
          <w:rFonts w:ascii="Arial" w:hAnsi="Arial" w:eastAsia="Arial" w:cs="Arial"/>
          <w:b/>
          <w:sz w:val="24"/>
          <w:szCs w:val="24"/>
        </w:rPr>
        <w:t>on</w:t>
      </w:r>
      <w:r>
        <w:rPr>
          <w:b/>
          <w:spacing w:val="1"/>
          <w:sz w:val="24"/>
          <w:szCs w:val="24"/>
        </w:rPr>
        <w:t xml:space="preserve"> </w:t>
      </w:r>
      <w:r>
        <w:rPr>
          <w:rFonts w:ascii="Arial" w:hAnsi="Arial" w:eastAsia="Arial" w:cs="Arial"/>
          <w:b/>
          <w:spacing w:val="1"/>
          <w:sz w:val="24"/>
          <w:szCs w:val="24"/>
        </w:rPr>
        <w:t>wi</w:t>
      </w:r>
      <w:r>
        <w:rPr>
          <w:rFonts w:ascii="Arial" w:hAnsi="Arial" w:eastAsia="Arial" w:cs="Arial"/>
          <w:b/>
          <w:spacing w:val="-1"/>
          <w:sz w:val="24"/>
          <w:szCs w:val="24"/>
        </w:rPr>
        <w:t>t</w:t>
      </w:r>
      <w:r>
        <w:rPr>
          <w:rFonts w:ascii="Arial" w:hAnsi="Arial" w:eastAsia="Arial" w:cs="Arial"/>
          <w:b/>
          <w:sz w:val="24"/>
          <w:szCs w:val="24"/>
        </w:rPr>
        <w:t>h</w:t>
      </w:r>
      <w:r>
        <w:rPr>
          <w:b/>
          <w:spacing w:val="6"/>
          <w:sz w:val="24"/>
          <w:szCs w:val="24"/>
        </w:rPr>
        <w:t xml:space="preserve"> </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pacing w:val="-1"/>
          <w:sz w:val="24"/>
          <w:szCs w:val="24"/>
        </w:rPr>
        <w:t>f</w:t>
      </w:r>
      <w:r>
        <w:rPr>
          <w:rFonts w:ascii="Arial" w:hAnsi="Arial" w:eastAsia="Arial" w:cs="Arial"/>
          <w:b/>
          <w:spacing w:val="1"/>
          <w:sz w:val="24"/>
          <w:szCs w:val="24"/>
        </w:rPr>
        <w:t>e</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pacing w:val="-3"/>
          <w:sz w:val="24"/>
          <w:szCs w:val="24"/>
        </w:rPr>
        <w:t>n</w:t>
      </w:r>
      <w:r>
        <w:rPr>
          <w:rFonts w:ascii="Arial" w:hAnsi="Arial" w:eastAsia="Arial" w:cs="Arial"/>
          <w:b/>
          <w:spacing w:val="1"/>
          <w:sz w:val="24"/>
          <w:szCs w:val="24"/>
        </w:rPr>
        <w:t>c</w:t>
      </w:r>
      <w:r>
        <w:rPr>
          <w:rFonts w:ascii="Arial" w:hAnsi="Arial" w:eastAsia="Arial" w:cs="Arial"/>
          <w:b/>
          <w:sz w:val="24"/>
          <w:szCs w:val="24"/>
        </w:rPr>
        <w:t>e</w:t>
      </w:r>
      <w:r>
        <w:rPr>
          <w:b/>
          <w:spacing w:val="-1"/>
          <w:sz w:val="24"/>
          <w:szCs w:val="24"/>
        </w:rPr>
        <w:t xml:space="preserve"> </w:t>
      </w:r>
      <w:r>
        <w:rPr>
          <w:rFonts w:ascii="Arial" w:hAnsi="Arial" w:eastAsia="Arial" w:cs="Arial"/>
          <w:b/>
          <w:spacing w:val="-1"/>
          <w:sz w:val="24"/>
          <w:szCs w:val="24"/>
        </w:rPr>
        <w:t>t</w:t>
      </w:r>
      <w:r>
        <w:rPr>
          <w:rFonts w:ascii="Arial" w:hAnsi="Arial" w:eastAsia="Arial" w:cs="Arial"/>
          <w:b/>
          <w:sz w:val="24"/>
          <w:szCs w:val="24"/>
        </w:rPr>
        <w:t>o</w:t>
      </w:r>
      <w:r>
        <w:rPr>
          <w:b/>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ei</w:t>
      </w:r>
      <w:r>
        <w:rPr>
          <w:rFonts w:ascii="Arial" w:hAnsi="Arial" w:eastAsia="Arial" w:cs="Arial"/>
          <w:b/>
          <w:sz w:val="24"/>
          <w:szCs w:val="24"/>
        </w:rPr>
        <w:t>r</w:t>
      </w:r>
      <w:r>
        <w:rPr>
          <w:b/>
          <w:spacing w:val="4"/>
          <w:sz w:val="24"/>
          <w:szCs w:val="24"/>
        </w:rPr>
        <w:t xml:space="preserve"> </w:t>
      </w:r>
      <w:r>
        <w:rPr>
          <w:rFonts w:ascii="Arial" w:hAnsi="Arial" w:eastAsia="Arial" w:cs="Arial"/>
          <w:b/>
          <w:spacing w:val="1"/>
          <w:sz w:val="24"/>
          <w:szCs w:val="24"/>
        </w:rPr>
        <w:t>s</w:t>
      </w:r>
      <w:r>
        <w:rPr>
          <w:rFonts w:ascii="Arial" w:hAnsi="Arial" w:eastAsia="Arial" w:cs="Arial"/>
          <w:b/>
          <w:spacing w:val="-1"/>
          <w:sz w:val="24"/>
          <w:szCs w:val="24"/>
        </w:rPr>
        <w:t>t</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z w:val="24"/>
          <w:szCs w:val="24"/>
        </w:rPr>
        <w:t>ng</w:t>
      </w:r>
      <w:r>
        <w:rPr>
          <w:rFonts w:ascii="Arial" w:hAnsi="Arial" w:eastAsia="Arial" w:cs="Arial"/>
          <w:b/>
          <w:spacing w:val="-1"/>
          <w:sz w:val="24"/>
          <w:szCs w:val="24"/>
        </w:rPr>
        <w:t>t</w:t>
      </w:r>
      <w:r>
        <w:rPr>
          <w:rFonts w:ascii="Arial" w:hAnsi="Arial" w:eastAsia="Arial" w:cs="Arial"/>
          <w:b/>
          <w:sz w:val="24"/>
          <w:szCs w:val="24"/>
        </w:rPr>
        <w:t>hs</w:t>
      </w:r>
      <w:r>
        <w:rPr>
          <w:b/>
          <w:spacing w:val="1"/>
          <w:sz w:val="24"/>
          <w:szCs w:val="24"/>
        </w:rPr>
        <w:t xml:space="preserve"> </w:t>
      </w:r>
      <w:r>
        <w:rPr>
          <w:rFonts w:ascii="Arial" w:hAnsi="Arial" w:eastAsia="Arial" w:cs="Arial"/>
          <w:b/>
          <w:spacing w:val="1"/>
          <w:sz w:val="24"/>
          <w:szCs w:val="24"/>
        </w:rPr>
        <w:t>a</w:t>
      </w:r>
      <w:r>
        <w:rPr>
          <w:rFonts w:ascii="Arial" w:hAnsi="Arial" w:eastAsia="Arial" w:cs="Arial"/>
          <w:b/>
          <w:sz w:val="24"/>
          <w:szCs w:val="24"/>
        </w:rPr>
        <w:t>nd</w:t>
      </w:r>
      <w:r>
        <w:rPr>
          <w:b/>
          <w:spacing w:val="6"/>
          <w:sz w:val="24"/>
          <w:szCs w:val="24"/>
        </w:rPr>
        <w:t xml:space="preserve"> </w:t>
      </w:r>
      <w:r>
        <w:rPr>
          <w:rFonts w:ascii="Arial" w:hAnsi="Arial" w:eastAsia="Arial" w:cs="Arial"/>
          <w:b/>
          <w:spacing w:val="-3"/>
          <w:sz w:val="24"/>
          <w:szCs w:val="24"/>
        </w:rPr>
        <w:t>d</w:t>
      </w:r>
      <w:r>
        <w:rPr>
          <w:rFonts w:ascii="Arial" w:hAnsi="Arial" w:eastAsia="Arial" w:cs="Arial"/>
          <w:b/>
          <w:spacing w:val="-2"/>
          <w:sz w:val="24"/>
          <w:szCs w:val="24"/>
        </w:rPr>
        <w:t>i</w:t>
      </w:r>
      <w:r>
        <w:rPr>
          <w:rFonts w:ascii="Arial" w:hAnsi="Arial" w:eastAsia="Arial" w:cs="Arial"/>
          <w:b/>
          <w:spacing w:val="-1"/>
          <w:sz w:val="24"/>
          <w:szCs w:val="24"/>
        </w:rPr>
        <w:t>ff</w:t>
      </w:r>
      <w:r>
        <w:rPr>
          <w:rFonts w:ascii="Arial" w:hAnsi="Arial" w:eastAsia="Arial" w:cs="Arial"/>
          <w:b/>
          <w:spacing w:val="1"/>
          <w:sz w:val="24"/>
          <w:szCs w:val="24"/>
        </w:rPr>
        <w:t>ic</w:t>
      </w:r>
      <w:r>
        <w:rPr>
          <w:rFonts w:ascii="Arial" w:hAnsi="Arial" w:eastAsia="Arial" w:cs="Arial"/>
          <w:b/>
          <w:sz w:val="24"/>
          <w:szCs w:val="24"/>
        </w:rPr>
        <w:t>u</w:t>
      </w:r>
      <w:r>
        <w:rPr>
          <w:rFonts w:ascii="Arial" w:hAnsi="Arial" w:eastAsia="Arial" w:cs="Arial"/>
          <w:b/>
          <w:spacing w:val="1"/>
          <w:sz w:val="24"/>
          <w:szCs w:val="24"/>
        </w:rPr>
        <w:t>l</w:t>
      </w:r>
      <w:r>
        <w:rPr>
          <w:rFonts w:ascii="Arial" w:hAnsi="Arial" w:eastAsia="Arial" w:cs="Arial"/>
          <w:b/>
          <w:spacing w:val="-1"/>
          <w:sz w:val="24"/>
          <w:szCs w:val="24"/>
        </w:rPr>
        <w:t>t</w:t>
      </w:r>
      <w:r>
        <w:rPr>
          <w:rFonts w:ascii="Arial" w:hAnsi="Arial" w:eastAsia="Arial" w:cs="Arial"/>
          <w:b/>
          <w:spacing w:val="1"/>
          <w:sz w:val="24"/>
          <w:szCs w:val="24"/>
        </w:rPr>
        <w:t>ie</w:t>
      </w:r>
      <w:r>
        <w:rPr>
          <w:rFonts w:ascii="Arial" w:hAnsi="Arial" w:eastAsia="Arial" w:cs="Arial"/>
          <w:b/>
          <w:sz w:val="24"/>
          <w:szCs w:val="24"/>
        </w:rPr>
        <w:t>s</w:t>
      </w:r>
      <w:r>
        <w:rPr>
          <w:b/>
          <w:spacing w:val="2"/>
          <w:sz w:val="24"/>
          <w:szCs w:val="24"/>
        </w:rPr>
        <w:t xml:space="preserve"> </w:t>
      </w:r>
      <w:r>
        <w:rPr>
          <w:rFonts w:ascii="Arial" w:hAnsi="Arial" w:eastAsia="Arial" w:cs="Arial"/>
          <w:b/>
          <w:spacing w:val="1"/>
          <w:sz w:val="24"/>
          <w:szCs w:val="24"/>
        </w:rPr>
        <w:t>wi</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i</w:t>
      </w:r>
      <w:r>
        <w:rPr>
          <w:rFonts w:ascii="Arial" w:hAnsi="Arial" w:eastAsia="Arial" w:cs="Arial"/>
          <w:b/>
          <w:sz w:val="24"/>
          <w:szCs w:val="24"/>
        </w:rPr>
        <w:t>n</w:t>
      </w:r>
      <w:r>
        <w:rPr>
          <w:b/>
          <w:spacing w:val="6"/>
          <w:sz w:val="24"/>
          <w:szCs w:val="24"/>
        </w:rPr>
        <w:t xml:space="preserve"> </w:t>
      </w:r>
      <w:r>
        <w:rPr>
          <w:rFonts w:ascii="Arial" w:hAnsi="Arial" w:eastAsia="Arial" w:cs="Arial"/>
          <w:b/>
          <w:spacing w:val="-1"/>
          <w:sz w:val="24"/>
          <w:szCs w:val="24"/>
        </w:rPr>
        <w:t>t</w:t>
      </w:r>
      <w:r>
        <w:rPr>
          <w:rFonts w:ascii="Arial" w:hAnsi="Arial" w:eastAsia="Arial" w:cs="Arial"/>
          <w:b/>
          <w:sz w:val="24"/>
          <w:szCs w:val="24"/>
        </w:rPr>
        <w:t>he</w:t>
      </w:r>
      <w:r>
        <w:rPr>
          <w:b/>
          <w:spacing w:val="4"/>
          <w:sz w:val="24"/>
          <w:szCs w:val="24"/>
        </w:rPr>
        <w:t xml:space="preserve"> </w:t>
      </w:r>
      <w:r>
        <w:rPr>
          <w:rFonts w:ascii="Arial" w:hAnsi="Arial" w:eastAsia="Arial" w:cs="Arial"/>
          <w:b/>
          <w:spacing w:val="1"/>
          <w:sz w:val="24"/>
          <w:szCs w:val="24"/>
        </w:rPr>
        <w:t>i</w:t>
      </w:r>
      <w:r>
        <w:rPr>
          <w:rFonts w:ascii="Arial" w:hAnsi="Arial" w:eastAsia="Arial" w:cs="Arial"/>
          <w:b/>
          <w:spacing w:val="-3"/>
          <w:sz w:val="24"/>
          <w:szCs w:val="24"/>
        </w:rPr>
        <w:t>d</w:t>
      </w:r>
      <w:r>
        <w:rPr>
          <w:rFonts w:ascii="Arial" w:hAnsi="Arial" w:eastAsia="Arial" w:cs="Arial"/>
          <w:b/>
          <w:spacing w:val="1"/>
          <w:sz w:val="24"/>
          <w:szCs w:val="24"/>
        </w:rPr>
        <w:t>e</w:t>
      </w:r>
      <w:r>
        <w:rPr>
          <w:rFonts w:ascii="Arial" w:hAnsi="Arial" w:eastAsia="Arial" w:cs="Arial"/>
          <w:b/>
          <w:sz w:val="24"/>
          <w:szCs w:val="24"/>
        </w:rPr>
        <w:t>n</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pacing w:val="-1"/>
          <w:sz w:val="24"/>
          <w:szCs w:val="24"/>
        </w:rPr>
        <w:t>f</w:t>
      </w:r>
      <w:r>
        <w:rPr>
          <w:rFonts w:ascii="Arial" w:hAnsi="Arial" w:eastAsia="Arial" w:cs="Arial"/>
          <w:b/>
          <w:spacing w:val="1"/>
          <w:sz w:val="24"/>
          <w:szCs w:val="24"/>
        </w:rPr>
        <w:t>ie</w:t>
      </w:r>
      <w:r>
        <w:rPr>
          <w:rFonts w:ascii="Arial" w:hAnsi="Arial" w:eastAsia="Arial" w:cs="Arial"/>
          <w:b/>
          <w:sz w:val="24"/>
          <w:szCs w:val="24"/>
        </w:rPr>
        <w:t>d</w:t>
      </w:r>
      <w:r>
        <w:rPr>
          <w:b/>
          <w:spacing w:val="3"/>
          <w:sz w:val="24"/>
          <w:szCs w:val="24"/>
        </w:rPr>
        <w:t xml:space="preserve"> </w:t>
      </w:r>
      <w:r>
        <w:rPr>
          <w:rFonts w:ascii="Arial" w:hAnsi="Arial" w:eastAsia="Arial" w:cs="Arial"/>
          <w:b/>
          <w:spacing w:val="1"/>
          <w:sz w:val="24"/>
          <w:szCs w:val="24"/>
        </w:rPr>
        <w:t>a</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pacing w:val="1"/>
          <w:sz w:val="24"/>
          <w:szCs w:val="24"/>
        </w:rPr>
        <w:t>as</w:t>
      </w:r>
      <w:r>
        <w:rPr>
          <w:rFonts w:ascii="Arial" w:hAnsi="Arial" w:eastAsia="Arial" w:cs="Arial"/>
          <w:b/>
          <w:sz w:val="24"/>
          <w:szCs w:val="24"/>
        </w:rPr>
        <w:t>.</w:t>
      </w:r>
      <w:r>
        <w:rPr>
          <w:b/>
          <w:spacing w:val="-1"/>
          <w:sz w:val="24"/>
          <w:szCs w:val="24"/>
        </w:rPr>
        <w:t xml:space="preserve"> </w:t>
      </w:r>
      <w:r>
        <w:rPr>
          <w:rFonts w:ascii="Arial" w:hAnsi="Arial" w:eastAsia="Arial" w:cs="Arial"/>
          <w:b/>
          <w:spacing w:val="1"/>
          <w:sz w:val="24"/>
          <w:szCs w:val="24"/>
        </w:rPr>
        <w:t>I</w:t>
      </w:r>
      <w:r>
        <w:rPr>
          <w:rFonts w:ascii="Arial" w:hAnsi="Arial" w:eastAsia="Arial" w:cs="Arial"/>
          <w:b/>
          <w:sz w:val="24"/>
          <w:szCs w:val="24"/>
        </w:rPr>
        <w:t>n</w:t>
      </w:r>
      <w:r>
        <w:rPr>
          <w:b/>
          <w:spacing w:val="7"/>
          <w:sz w:val="24"/>
          <w:szCs w:val="24"/>
        </w:rPr>
        <w:t xml:space="preserve"> </w:t>
      </w:r>
      <w:r>
        <w:rPr>
          <w:rFonts w:ascii="Arial" w:hAnsi="Arial" w:eastAsia="Arial" w:cs="Arial"/>
          <w:b/>
          <w:spacing w:val="-1"/>
          <w:sz w:val="24"/>
          <w:szCs w:val="24"/>
        </w:rPr>
        <w:t>e</w:t>
      </w:r>
      <w:r>
        <w:rPr>
          <w:rFonts w:ascii="Arial" w:hAnsi="Arial" w:eastAsia="Arial" w:cs="Arial"/>
          <w:b/>
          <w:spacing w:val="1"/>
          <w:sz w:val="24"/>
          <w:szCs w:val="24"/>
        </w:rPr>
        <w:t>a</w:t>
      </w:r>
      <w:r>
        <w:rPr>
          <w:rFonts w:ascii="Arial" w:hAnsi="Arial" w:eastAsia="Arial" w:cs="Arial"/>
          <w:b/>
          <w:spacing w:val="-1"/>
          <w:sz w:val="24"/>
          <w:szCs w:val="24"/>
        </w:rPr>
        <w:t>c</w:t>
      </w:r>
      <w:r>
        <w:rPr>
          <w:rFonts w:ascii="Arial" w:hAnsi="Arial" w:eastAsia="Arial" w:cs="Arial"/>
          <w:b/>
          <w:sz w:val="24"/>
          <w:szCs w:val="24"/>
        </w:rPr>
        <w:t>h</w:t>
      </w:r>
      <w:r>
        <w:rPr>
          <w:b/>
          <w:spacing w:val="3"/>
          <w:sz w:val="24"/>
          <w:szCs w:val="24"/>
        </w:rPr>
        <w:t xml:space="preserve"> </w:t>
      </w:r>
      <w:r>
        <w:rPr>
          <w:rFonts w:ascii="Arial" w:hAnsi="Arial" w:eastAsia="Arial" w:cs="Arial"/>
          <w:b/>
          <w:sz w:val="24"/>
          <w:szCs w:val="24"/>
        </w:rPr>
        <w:t>of</w:t>
      </w:r>
      <w:r>
        <w:rPr>
          <w:b/>
          <w:spacing w:val="6"/>
          <w:sz w:val="24"/>
          <w:szCs w:val="24"/>
        </w:rPr>
        <w:t xml:space="preserve"> </w:t>
      </w:r>
      <w:r>
        <w:rPr>
          <w:rFonts w:ascii="Arial" w:hAnsi="Arial" w:eastAsia="Arial" w:cs="Arial"/>
          <w:b/>
          <w:spacing w:val="-1"/>
          <w:sz w:val="24"/>
          <w:szCs w:val="24"/>
        </w:rPr>
        <w:t>t</w:t>
      </w:r>
      <w:r>
        <w:rPr>
          <w:rFonts w:ascii="Arial" w:hAnsi="Arial" w:eastAsia="Arial" w:cs="Arial"/>
          <w:b/>
          <w:sz w:val="24"/>
          <w:szCs w:val="24"/>
        </w:rPr>
        <w:t>he</w:t>
      </w:r>
      <w:r>
        <w:rPr>
          <w:b/>
          <w:spacing w:val="6"/>
          <w:sz w:val="24"/>
          <w:szCs w:val="24"/>
        </w:rPr>
        <w:t xml:space="preserve"> </w:t>
      </w:r>
      <w:r>
        <w:rPr>
          <w:rFonts w:ascii="Arial" w:hAnsi="Arial" w:eastAsia="Arial" w:cs="Arial"/>
          <w:b/>
          <w:sz w:val="24"/>
          <w:szCs w:val="24"/>
        </w:rPr>
        <w:t>bo</w:t>
      </w:r>
      <w:r>
        <w:rPr>
          <w:rFonts w:ascii="Arial" w:hAnsi="Arial" w:eastAsia="Arial" w:cs="Arial"/>
          <w:b/>
          <w:spacing w:val="1"/>
          <w:sz w:val="24"/>
          <w:szCs w:val="24"/>
        </w:rPr>
        <w:t>xes</w:t>
      </w:r>
      <w:r>
        <w:rPr>
          <w:rFonts w:ascii="Arial" w:hAnsi="Arial" w:eastAsia="Arial" w:cs="Arial"/>
          <w:b/>
          <w:sz w:val="24"/>
          <w:szCs w:val="24"/>
        </w:rPr>
        <w:t>,</w:t>
      </w:r>
      <w:r>
        <w:rPr>
          <w:b/>
          <w:sz w:val="24"/>
          <w:szCs w:val="24"/>
        </w:rPr>
        <w:t xml:space="preserve"> </w:t>
      </w:r>
      <w:r>
        <w:rPr>
          <w:rFonts w:ascii="Arial" w:hAnsi="Arial" w:eastAsia="Arial" w:cs="Arial"/>
          <w:b/>
          <w:sz w:val="24"/>
          <w:szCs w:val="24"/>
        </w:rPr>
        <w:t>p</w:t>
      </w:r>
      <w:r>
        <w:rPr>
          <w:rFonts w:ascii="Arial" w:hAnsi="Arial" w:eastAsia="Arial" w:cs="Arial"/>
          <w:b/>
          <w:spacing w:val="1"/>
          <w:sz w:val="24"/>
          <w:szCs w:val="24"/>
        </w:rPr>
        <w:t>lea</w:t>
      </w:r>
      <w:r>
        <w:rPr>
          <w:rFonts w:ascii="Arial" w:hAnsi="Arial" w:eastAsia="Arial" w:cs="Arial"/>
          <w:b/>
          <w:spacing w:val="-1"/>
          <w:sz w:val="24"/>
          <w:szCs w:val="24"/>
        </w:rPr>
        <w:t>s</w:t>
      </w:r>
      <w:r>
        <w:rPr>
          <w:rFonts w:ascii="Arial" w:hAnsi="Arial" w:eastAsia="Arial" w:cs="Arial"/>
          <w:b/>
          <w:sz w:val="24"/>
          <w:szCs w:val="24"/>
        </w:rPr>
        <w:t>e</w:t>
      </w:r>
      <w:r>
        <w:rPr>
          <w:b/>
          <w:spacing w:val="3"/>
          <w:sz w:val="24"/>
          <w:szCs w:val="24"/>
        </w:rPr>
        <w:t xml:space="preserve"> </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sz w:val="24"/>
          <w:szCs w:val="24"/>
        </w:rPr>
        <w:t>c</w:t>
      </w:r>
      <w:r>
        <w:rPr>
          <w:rFonts w:ascii="Arial" w:hAnsi="Arial" w:eastAsia="Arial" w:cs="Arial"/>
          <w:b/>
          <w:spacing w:val="1"/>
          <w:sz w:val="24"/>
          <w:szCs w:val="24"/>
        </w:rPr>
        <w:t>l</w:t>
      </w:r>
      <w:r>
        <w:rPr>
          <w:rFonts w:ascii="Arial" w:hAnsi="Arial" w:eastAsia="Arial" w:cs="Arial"/>
          <w:b/>
          <w:sz w:val="24"/>
          <w:szCs w:val="24"/>
        </w:rPr>
        <w:t>ude</w:t>
      </w:r>
      <w:r>
        <w:rPr>
          <w:b/>
          <w:spacing w:val="5"/>
          <w:sz w:val="24"/>
          <w:szCs w:val="24"/>
        </w:rPr>
        <w:t xml:space="preserve"> </w:t>
      </w:r>
      <w:r>
        <w:rPr>
          <w:rFonts w:ascii="Arial" w:hAnsi="Arial" w:eastAsia="Arial" w:cs="Arial"/>
          <w:b/>
          <w:sz w:val="24"/>
          <w:szCs w:val="24"/>
        </w:rPr>
        <w:t>d</w:t>
      </w:r>
      <w:r>
        <w:rPr>
          <w:rFonts w:ascii="Arial" w:hAnsi="Arial" w:eastAsia="Arial" w:cs="Arial"/>
          <w:b/>
          <w:spacing w:val="-1"/>
          <w:sz w:val="24"/>
          <w:szCs w:val="24"/>
        </w:rPr>
        <w:t>e</w:t>
      </w:r>
      <w:r>
        <w:rPr>
          <w:rFonts w:ascii="Arial" w:hAnsi="Arial" w:eastAsia="Arial" w:cs="Arial"/>
          <w:b/>
          <w:spacing w:val="1"/>
          <w:sz w:val="24"/>
          <w:szCs w:val="24"/>
        </w:rPr>
        <w:t>sc</w:t>
      </w:r>
      <w:r>
        <w:rPr>
          <w:rFonts w:ascii="Arial" w:hAnsi="Arial" w:eastAsia="Arial" w:cs="Arial"/>
          <w:b/>
          <w:sz w:val="24"/>
          <w:szCs w:val="24"/>
        </w:rPr>
        <w:t>r</w:t>
      </w:r>
      <w:r>
        <w:rPr>
          <w:rFonts w:ascii="Arial" w:hAnsi="Arial" w:eastAsia="Arial" w:cs="Arial"/>
          <w:b/>
          <w:spacing w:val="-2"/>
          <w:sz w:val="24"/>
          <w:szCs w:val="24"/>
        </w:rPr>
        <w:t>i</w:t>
      </w:r>
      <w:r>
        <w:rPr>
          <w:rFonts w:ascii="Arial" w:hAnsi="Arial" w:eastAsia="Arial" w:cs="Arial"/>
          <w:b/>
          <w:sz w:val="24"/>
          <w:szCs w:val="24"/>
        </w:rPr>
        <w:t>p</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ons</w:t>
      </w:r>
      <w:r>
        <w:rPr>
          <w:b/>
          <w:spacing w:val="1"/>
          <w:sz w:val="24"/>
          <w:szCs w:val="24"/>
        </w:rPr>
        <w:t xml:space="preserve"> </w:t>
      </w:r>
      <w:r>
        <w:rPr>
          <w:rFonts w:ascii="Arial" w:hAnsi="Arial" w:eastAsia="Arial" w:cs="Arial"/>
          <w:b/>
          <w:sz w:val="24"/>
          <w:szCs w:val="24"/>
        </w:rPr>
        <w:t>of</w:t>
      </w:r>
      <w:r>
        <w:rPr>
          <w:b/>
          <w:spacing w:val="6"/>
          <w:sz w:val="24"/>
          <w:szCs w:val="24"/>
        </w:rPr>
        <w:t xml:space="preserve"> </w:t>
      </w:r>
      <w:r>
        <w:rPr>
          <w:rFonts w:ascii="Arial" w:hAnsi="Arial" w:eastAsia="Arial" w:cs="Arial"/>
          <w:b/>
          <w:spacing w:val="-1"/>
          <w:sz w:val="24"/>
          <w:szCs w:val="24"/>
        </w:rPr>
        <w:t>t</w:t>
      </w:r>
      <w:r>
        <w:rPr>
          <w:rFonts w:ascii="Arial" w:hAnsi="Arial" w:eastAsia="Arial" w:cs="Arial"/>
          <w:b/>
          <w:sz w:val="24"/>
          <w:szCs w:val="24"/>
        </w:rPr>
        <w:t>he</w:t>
      </w:r>
      <w:r>
        <w:rPr>
          <w:b/>
          <w:spacing w:val="6"/>
          <w:sz w:val="24"/>
          <w:szCs w:val="24"/>
        </w:rPr>
        <w:t xml:space="preserve"> </w:t>
      </w:r>
      <w:r>
        <w:rPr>
          <w:rFonts w:ascii="Arial" w:hAnsi="Arial" w:eastAsia="Arial" w:cs="Arial"/>
          <w:b/>
          <w:sz w:val="24"/>
          <w:szCs w:val="24"/>
        </w:rPr>
        <w:t>d</w:t>
      </w:r>
      <w:r>
        <w:rPr>
          <w:rFonts w:ascii="Arial" w:hAnsi="Arial" w:eastAsia="Arial" w:cs="Arial"/>
          <w:b/>
          <w:spacing w:val="1"/>
          <w:sz w:val="24"/>
          <w:szCs w:val="24"/>
        </w:rPr>
        <w:t>i</w:t>
      </w:r>
      <w:r>
        <w:rPr>
          <w:rFonts w:ascii="Arial" w:hAnsi="Arial" w:eastAsia="Arial" w:cs="Arial"/>
          <w:b/>
          <w:spacing w:val="-1"/>
          <w:sz w:val="24"/>
          <w:szCs w:val="24"/>
        </w:rPr>
        <w:t>ff</w:t>
      </w:r>
      <w:r>
        <w:rPr>
          <w:rFonts w:ascii="Arial" w:hAnsi="Arial" w:eastAsia="Arial" w:cs="Arial"/>
          <w:b/>
          <w:spacing w:val="1"/>
          <w:sz w:val="24"/>
          <w:szCs w:val="24"/>
        </w:rPr>
        <w:t>ic</w:t>
      </w:r>
      <w:r>
        <w:rPr>
          <w:rFonts w:ascii="Arial" w:hAnsi="Arial" w:eastAsia="Arial" w:cs="Arial"/>
          <w:b/>
          <w:sz w:val="24"/>
          <w:szCs w:val="24"/>
        </w:rPr>
        <w:t>u</w:t>
      </w:r>
      <w:r>
        <w:rPr>
          <w:rFonts w:ascii="Arial" w:hAnsi="Arial" w:eastAsia="Arial" w:cs="Arial"/>
          <w:b/>
          <w:spacing w:val="1"/>
          <w:sz w:val="24"/>
          <w:szCs w:val="24"/>
        </w:rPr>
        <w:t>l</w:t>
      </w:r>
      <w:r>
        <w:rPr>
          <w:rFonts w:ascii="Arial" w:hAnsi="Arial" w:eastAsia="Arial" w:cs="Arial"/>
          <w:b/>
          <w:spacing w:val="-1"/>
          <w:sz w:val="24"/>
          <w:szCs w:val="24"/>
        </w:rPr>
        <w:t>t</w:t>
      </w:r>
      <w:r>
        <w:rPr>
          <w:rFonts w:ascii="Arial" w:hAnsi="Arial" w:eastAsia="Arial" w:cs="Arial"/>
          <w:b/>
          <w:spacing w:val="1"/>
          <w:sz w:val="24"/>
          <w:szCs w:val="24"/>
        </w:rPr>
        <w:t>ie</w:t>
      </w:r>
      <w:r>
        <w:rPr>
          <w:rFonts w:ascii="Arial" w:hAnsi="Arial" w:eastAsia="Arial" w:cs="Arial"/>
          <w:b/>
          <w:sz w:val="24"/>
          <w:szCs w:val="24"/>
        </w:rPr>
        <w:t>s</w:t>
      </w:r>
      <w:r>
        <w:rPr>
          <w:b/>
          <w:spacing w:val="2"/>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e</w:t>
      </w:r>
      <w:r>
        <w:rPr>
          <w:rFonts w:ascii="Arial" w:hAnsi="Arial" w:eastAsia="Arial" w:cs="Arial"/>
          <w:b/>
          <w:sz w:val="24"/>
          <w:szCs w:val="24"/>
        </w:rPr>
        <w:t>m</w:t>
      </w:r>
      <w:r>
        <w:rPr>
          <w:rFonts w:ascii="Arial" w:hAnsi="Arial" w:eastAsia="Arial" w:cs="Arial"/>
          <w:b/>
          <w:spacing w:val="-1"/>
          <w:sz w:val="24"/>
          <w:szCs w:val="24"/>
        </w:rPr>
        <w:t>s</w:t>
      </w:r>
      <w:r>
        <w:rPr>
          <w:rFonts w:ascii="Arial" w:hAnsi="Arial" w:eastAsia="Arial" w:cs="Arial"/>
          <w:b/>
          <w:spacing w:val="1"/>
          <w:sz w:val="24"/>
          <w:szCs w:val="24"/>
        </w:rPr>
        <w:t>el</w:t>
      </w:r>
      <w:r>
        <w:rPr>
          <w:rFonts w:ascii="Arial" w:hAnsi="Arial" w:eastAsia="Arial" w:cs="Arial"/>
          <w:b/>
          <w:spacing w:val="-1"/>
          <w:sz w:val="24"/>
          <w:szCs w:val="24"/>
        </w:rPr>
        <w:t>v</w:t>
      </w:r>
      <w:r>
        <w:rPr>
          <w:rFonts w:ascii="Arial" w:hAnsi="Arial" w:eastAsia="Arial" w:cs="Arial"/>
          <w:b/>
          <w:spacing w:val="1"/>
          <w:sz w:val="24"/>
          <w:szCs w:val="24"/>
        </w:rPr>
        <w:t>es</w:t>
      </w:r>
      <w:r>
        <w:rPr>
          <w:rFonts w:ascii="Arial" w:hAnsi="Arial" w:eastAsia="Arial" w:cs="Arial"/>
          <w:b/>
          <w:sz w:val="24"/>
          <w:szCs w:val="24"/>
        </w:rPr>
        <w:t>,</w:t>
      </w:r>
      <w:r>
        <w:rPr>
          <w:b/>
          <w:spacing w:val="-6"/>
          <w:sz w:val="24"/>
          <w:szCs w:val="24"/>
        </w:rPr>
        <w:t xml:space="preserve"> </w:t>
      </w:r>
      <w:r>
        <w:rPr>
          <w:rFonts w:ascii="Arial" w:hAnsi="Arial" w:eastAsia="Arial" w:cs="Arial"/>
          <w:b/>
          <w:spacing w:val="1"/>
          <w:sz w:val="24"/>
          <w:szCs w:val="24"/>
        </w:rPr>
        <w:t>wi</w:t>
      </w:r>
      <w:r>
        <w:rPr>
          <w:rFonts w:ascii="Arial" w:hAnsi="Arial" w:eastAsia="Arial" w:cs="Arial"/>
          <w:b/>
          <w:spacing w:val="-1"/>
          <w:sz w:val="24"/>
          <w:szCs w:val="24"/>
        </w:rPr>
        <w:t>t</w:t>
      </w:r>
      <w:r>
        <w:rPr>
          <w:rFonts w:ascii="Arial" w:hAnsi="Arial" w:eastAsia="Arial" w:cs="Arial"/>
          <w:b/>
          <w:sz w:val="24"/>
          <w:szCs w:val="24"/>
        </w:rPr>
        <w:t>h</w:t>
      </w:r>
      <w:r>
        <w:rPr>
          <w:b/>
          <w:spacing w:val="6"/>
          <w:sz w:val="24"/>
          <w:szCs w:val="24"/>
        </w:rPr>
        <w:t xml:space="preserve"> </w:t>
      </w:r>
      <w:r>
        <w:rPr>
          <w:rFonts w:ascii="Arial" w:hAnsi="Arial" w:eastAsia="Arial" w:cs="Arial"/>
          <w:b/>
          <w:spacing w:val="-1"/>
          <w:sz w:val="24"/>
          <w:szCs w:val="24"/>
        </w:rPr>
        <w:t>c</w:t>
      </w:r>
      <w:r>
        <w:rPr>
          <w:rFonts w:ascii="Arial" w:hAnsi="Arial" w:eastAsia="Arial" w:cs="Arial"/>
          <w:b/>
          <w:spacing w:val="1"/>
          <w:sz w:val="24"/>
          <w:szCs w:val="24"/>
        </w:rPr>
        <w:t>lea</w:t>
      </w:r>
      <w:r>
        <w:rPr>
          <w:rFonts w:ascii="Arial" w:hAnsi="Arial" w:eastAsia="Arial" w:cs="Arial"/>
          <w:b/>
          <w:sz w:val="24"/>
          <w:szCs w:val="24"/>
        </w:rPr>
        <w:t>r</w:t>
      </w:r>
      <w:r>
        <w:rPr>
          <w:b/>
          <w:sz w:val="24"/>
          <w:szCs w:val="24"/>
        </w:rPr>
        <w:t xml:space="preserve"> </w:t>
      </w:r>
      <w:r>
        <w:rPr>
          <w:rFonts w:ascii="Arial" w:hAnsi="Arial" w:eastAsia="Arial" w:cs="Arial"/>
          <w:b/>
          <w:spacing w:val="1"/>
          <w:sz w:val="24"/>
          <w:szCs w:val="24"/>
        </w:rPr>
        <w:t>exa</w:t>
      </w:r>
      <w:r>
        <w:rPr>
          <w:rFonts w:ascii="Arial" w:hAnsi="Arial" w:eastAsia="Arial" w:cs="Arial"/>
          <w:b/>
          <w:sz w:val="24"/>
          <w:szCs w:val="24"/>
        </w:rPr>
        <w:t>m</w:t>
      </w:r>
      <w:r>
        <w:rPr>
          <w:rFonts w:ascii="Arial" w:hAnsi="Arial" w:eastAsia="Arial" w:cs="Arial"/>
          <w:b/>
          <w:spacing w:val="-3"/>
          <w:sz w:val="24"/>
          <w:szCs w:val="24"/>
        </w:rPr>
        <w:t>p</w:t>
      </w:r>
      <w:r>
        <w:rPr>
          <w:rFonts w:ascii="Arial" w:hAnsi="Arial" w:eastAsia="Arial" w:cs="Arial"/>
          <w:b/>
          <w:spacing w:val="1"/>
          <w:sz w:val="24"/>
          <w:szCs w:val="24"/>
        </w:rPr>
        <w:t>le</w:t>
      </w:r>
      <w:r>
        <w:rPr>
          <w:rFonts w:ascii="Arial" w:hAnsi="Arial" w:eastAsia="Arial" w:cs="Arial"/>
          <w:b/>
          <w:spacing w:val="-1"/>
          <w:sz w:val="24"/>
          <w:szCs w:val="24"/>
        </w:rPr>
        <w:t>s</w:t>
      </w:r>
      <w:r>
        <w:rPr>
          <w:rFonts w:ascii="Arial" w:hAnsi="Arial" w:eastAsia="Arial" w:cs="Arial"/>
          <w:b/>
          <w:sz w:val="24"/>
          <w:szCs w:val="24"/>
        </w:rPr>
        <w:t>.</w:t>
      </w:r>
      <w:r>
        <w:rPr>
          <w:b/>
          <w:sz w:val="24"/>
          <w:szCs w:val="24"/>
        </w:rPr>
        <w:t xml:space="preserve"> </w:t>
      </w:r>
      <w:r>
        <w:rPr>
          <w:rFonts w:ascii="Arial" w:hAnsi="Arial" w:eastAsia="Arial" w:cs="Arial"/>
          <w:b/>
          <w:spacing w:val="2"/>
          <w:sz w:val="24"/>
          <w:szCs w:val="24"/>
        </w:rPr>
        <w:t>T</w:t>
      </w:r>
      <w:r>
        <w:rPr>
          <w:rFonts w:ascii="Arial" w:hAnsi="Arial" w:eastAsia="Arial" w:cs="Arial"/>
          <w:b/>
          <w:sz w:val="24"/>
          <w:szCs w:val="24"/>
        </w:rPr>
        <w:t>h</w:t>
      </w:r>
      <w:r>
        <w:rPr>
          <w:rFonts w:ascii="Arial" w:hAnsi="Arial" w:eastAsia="Arial" w:cs="Arial"/>
          <w:b/>
          <w:spacing w:val="1"/>
          <w:sz w:val="24"/>
          <w:szCs w:val="24"/>
        </w:rPr>
        <w:t>i</w:t>
      </w:r>
      <w:r>
        <w:rPr>
          <w:rFonts w:ascii="Arial" w:hAnsi="Arial" w:eastAsia="Arial" w:cs="Arial"/>
          <w:b/>
          <w:sz w:val="24"/>
          <w:szCs w:val="24"/>
        </w:rPr>
        <w:t>s</w:t>
      </w:r>
      <w:r>
        <w:rPr>
          <w:b/>
          <w:spacing w:val="5"/>
          <w:sz w:val="24"/>
          <w:szCs w:val="24"/>
        </w:rPr>
        <w:t xml:space="preserve"> </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sz w:val="24"/>
          <w:szCs w:val="24"/>
        </w:rPr>
        <w:t>f</w:t>
      </w:r>
      <w:r>
        <w:rPr>
          <w:rFonts w:ascii="Arial" w:hAnsi="Arial" w:eastAsia="Arial" w:cs="Arial"/>
          <w:b/>
          <w:sz w:val="24"/>
          <w:szCs w:val="24"/>
        </w:rPr>
        <w:t>orm</w:t>
      </w:r>
      <w:r>
        <w:rPr>
          <w:rFonts w:ascii="Arial" w:hAnsi="Arial" w:eastAsia="Arial" w:cs="Arial"/>
          <w:b/>
          <w:spacing w:val="1"/>
          <w:sz w:val="24"/>
          <w:szCs w:val="24"/>
        </w:rPr>
        <w:t>a</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on</w:t>
      </w:r>
      <w:r>
        <w:rPr>
          <w:b/>
          <w:spacing w:val="1"/>
          <w:sz w:val="24"/>
          <w:szCs w:val="24"/>
        </w:rPr>
        <w:t xml:space="preserve"> </w:t>
      </w:r>
      <w:r>
        <w:rPr>
          <w:rFonts w:ascii="Arial" w:hAnsi="Arial" w:eastAsia="Arial" w:cs="Arial"/>
          <w:b/>
          <w:spacing w:val="1"/>
          <w:sz w:val="24"/>
          <w:szCs w:val="24"/>
        </w:rPr>
        <w:t>i</w:t>
      </w:r>
      <w:r>
        <w:rPr>
          <w:rFonts w:ascii="Arial" w:hAnsi="Arial" w:eastAsia="Arial" w:cs="Arial"/>
          <w:b/>
          <w:sz w:val="24"/>
          <w:szCs w:val="24"/>
        </w:rPr>
        <w:t>s</w:t>
      </w:r>
      <w:r>
        <w:rPr>
          <w:b/>
          <w:spacing w:val="5"/>
          <w:sz w:val="24"/>
          <w:szCs w:val="24"/>
        </w:rPr>
        <w:t xml:space="preserve"> </w:t>
      </w:r>
      <w:r>
        <w:rPr>
          <w:rFonts w:ascii="Arial" w:hAnsi="Arial" w:eastAsia="Arial" w:cs="Arial"/>
          <w:b/>
          <w:spacing w:val="-2"/>
          <w:sz w:val="24"/>
          <w:szCs w:val="24"/>
        </w:rPr>
        <w:t>i</w:t>
      </w:r>
      <w:r>
        <w:rPr>
          <w:rFonts w:ascii="Arial" w:hAnsi="Arial" w:eastAsia="Arial" w:cs="Arial"/>
          <w:b/>
          <w:sz w:val="24"/>
          <w:szCs w:val="24"/>
        </w:rPr>
        <w:t>mpor</w:t>
      </w:r>
      <w:r>
        <w:rPr>
          <w:rFonts w:ascii="Arial" w:hAnsi="Arial" w:eastAsia="Arial" w:cs="Arial"/>
          <w:b/>
          <w:spacing w:val="-1"/>
          <w:sz w:val="24"/>
          <w:szCs w:val="24"/>
        </w:rPr>
        <w:t>t</w:t>
      </w:r>
      <w:r>
        <w:rPr>
          <w:rFonts w:ascii="Arial" w:hAnsi="Arial" w:eastAsia="Arial" w:cs="Arial"/>
          <w:b/>
          <w:spacing w:val="1"/>
          <w:sz w:val="24"/>
          <w:szCs w:val="24"/>
        </w:rPr>
        <w:t>a</w:t>
      </w:r>
      <w:r>
        <w:rPr>
          <w:rFonts w:ascii="Arial" w:hAnsi="Arial" w:eastAsia="Arial" w:cs="Arial"/>
          <w:b/>
          <w:sz w:val="24"/>
          <w:szCs w:val="24"/>
        </w:rPr>
        <w:t>nt</w:t>
      </w:r>
      <w:r>
        <w:rPr>
          <w:b/>
          <w:spacing w:val="1"/>
          <w:sz w:val="24"/>
          <w:szCs w:val="24"/>
        </w:rPr>
        <w:t xml:space="preserve"> </w:t>
      </w:r>
      <w:r>
        <w:rPr>
          <w:rFonts w:ascii="Arial" w:hAnsi="Arial" w:eastAsia="Arial" w:cs="Arial"/>
          <w:b/>
          <w:spacing w:val="-1"/>
          <w:sz w:val="24"/>
          <w:szCs w:val="24"/>
        </w:rPr>
        <w:t>t</w:t>
      </w:r>
      <w:r>
        <w:rPr>
          <w:rFonts w:ascii="Arial" w:hAnsi="Arial" w:eastAsia="Arial" w:cs="Arial"/>
          <w:b/>
          <w:sz w:val="24"/>
          <w:szCs w:val="24"/>
        </w:rPr>
        <w:t>o</w:t>
      </w:r>
      <w:r>
        <w:rPr>
          <w:b/>
          <w:spacing w:val="6"/>
          <w:sz w:val="24"/>
          <w:szCs w:val="24"/>
        </w:rPr>
        <w:t xml:space="preserve"> </w:t>
      </w:r>
      <w:r>
        <w:rPr>
          <w:rFonts w:ascii="Arial" w:hAnsi="Arial" w:eastAsia="Arial" w:cs="Arial"/>
          <w:b/>
          <w:spacing w:val="1"/>
          <w:sz w:val="24"/>
          <w:szCs w:val="24"/>
        </w:rPr>
        <w:t>e</w:t>
      </w:r>
      <w:r>
        <w:rPr>
          <w:rFonts w:ascii="Arial" w:hAnsi="Arial" w:eastAsia="Arial" w:cs="Arial"/>
          <w:b/>
          <w:sz w:val="24"/>
          <w:szCs w:val="24"/>
        </w:rPr>
        <w:t>n</w:t>
      </w:r>
      <w:r>
        <w:rPr>
          <w:rFonts w:ascii="Arial" w:hAnsi="Arial" w:eastAsia="Arial" w:cs="Arial"/>
          <w:b/>
          <w:spacing w:val="1"/>
          <w:sz w:val="24"/>
          <w:szCs w:val="24"/>
        </w:rPr>
        <w:t>s</w:t>
      </w:r>
      <w:r>
        <w:rPr>
          <w:rFonts w:ascii="Arial" w:hAnsi="Arial" w:eastAsia="Arial" w:cs="Arial"/>
          <w:b/>
          <w:sz w:val="24"/>
          <w:szCs w:val="24"/>
        </w:rPr>
        <w:t>ure</w:t>
      </w:r>
      <w:r>
        <w:rPr>
          <w:b/>
          <w:spacing w:val="3"/>
          <w:sz w:val="24"/>
          <w:szCs w:val="24"/>
        </w:rPr>
        <w:t xml:space="preserve"> </w:t>
      </w:r>
      <w:r>
        <w:rPr>
          <w:rFonts w:ascii="Arial" w:hAnsi="Arial" w:eastAsia="Arial" w:cs="Arial"/>
          <w:b/>
          <w:spacing w:val="-3"/>
          <w:sz w:val="24"/>
          <w:szCs w:val="24"/>
        </w:rPr>
        <w:t>t</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4"/>
          <w:sz w:val="24"/>
          <w:szCs w:val="24"/>
        </w:rPr>
        <w:t xml:space="preserve"> </w:t>
      </w:r>
      <w:r>
        <w:rPr>
          <w:rFonts w:ascii="Arial" w:hAnsi="Arial" w:eastAsia="Arial" w:cs="Arial"/>
          <w:b/>
          <w:spacing w:val="1"/>
          <w:sz w:val="24"/>
          <w:szCs w:val="24"/>
        </w:rPr>
        <w:t>w</w:t>
      </w:r>
      <w:r>
        <w:rPr>
          <w:rFonts w:ascii="Arial" w:hAnsi="Arial" w:eastAsia="Arial" w:cs="Arial"/>
          <w:b/>
          <w:sz w:val="24"/>
          <w:szCs w:val="24"/>
        </w:rPr>
        <w:t>e</w:t>
      </w:r>
      <w:r>
        <w:rPr>
          <w:b/>
          <w:spacing w:val="7"/>
          <w:sz w:val="24"/>
          <w:szCs w:val="24"/>
        </w:rPr>
        <w:t xml:space="preserve"> </w:t>
      </w:r>
      <w:r>
        <w:rPr>
          <w:rFonts w:ascii="Arial" w:hAnsi="Arial" w:eastAsia="Arial" w:cs="Arial"/>
          <w:b/>
          <w:spacing w:val="-1"/>
          <w:sz w:val="24"/>
          <w:szCs w:val="24"/>
        </w:rPr>
        <w:t>c</w:t>
      </w:r>
      <w:r>
        <w:rPr>
          <w:rFonts w:ascii="Arial" w:hAnsi="Arial" w:eastAsia="Arial" w:cs="Arial"/>
          <w:b/>
          <w:spacing w:val="1"/>
          <w:sz w:val="24"/>
          <w:szCs w:val="24"/>
        </w:rPr>
        <w:t>a</w:t>
      </w:r>
      <w:r>
        <w:rPr>
          <w:rFonts w:ascii="Arial" w:hAnsi="Arial" w:eastAsia="Arial" w:cs="Arial"/>
          <w:b/>
          <w:sz w:val="24"/>
          <w:szCs w:val="24"/>
        </w:rPr>
        <w:t>n</w:t>
      </w:r>
      <w:r>
        <w:rPr>
          <w:b/>
          <w:spacing w:val="4"/>
          <w:sz w:val="24"/>
          <w:szCs w:val="24"/>
        </w:rPr>
        <w:t xml:space="preserve"> </w:t>
      </w:r>
      <w:r>
        <w:rPr>
          <w:rFonts w:ascii="Arial" w:hAnsi="Arial" w:eastAsia="Arial" w:cs="Arial"/>
          <w:b/>
          <w:spacing w:val="-1"/>
          <w:sz w:val="24"/>
          <w:szCs w:val="24"/>
        </w:rPr>
        <w:t>a</w:t>
      </w:r>
      <w:r>
        <w:rPr>
          <w:rFonts w:ascii="Arial" w:hAnsi="Arial" w:eastAsia="Arial" w:cs="Arial"/>
          <w:b/>
          <w:spacing w:val="1"/>
          <w:sz w:val="24"/>
          <w:szCs w:val="24"/>
        </w:rPr>
        <w:t>cce</w:t>
      </w:r>
      <w:r>
        <w:rPr>
          <w:rFonts w:ascii="Arial" w:hAnsi="Arial" w:eastAsia="Arial" w:cs="Arial"/>
          <w:b/>
          <w:sz w:val="24"/>
          <w:szCs w:val="24"/>
        </w:rPr>
        <w:t>pt</w:t>
      </w:r>
      <w:r>
        <w:rPr>
          <w:b/>
          <w:spacing w:val="-2"/>
          <w:sz w:val="24"/>
          <w:szCs w:val="24"/>
        </w:rPr>
        <w:t xml:space="preserve"> </w:t>
      </w:r>
      <w:r>
        <w:rPr>
          <w:rFonts w:ascii="Arial" w:hAnsi="Arial" w:eastAsia="Arial" w:cs="Arial"/>
          <w:b/>
          <w:spacing w:val="1"/>
          <w:sz w:val="24"/>
          <w:szCs w:val="24"/>
        </w:rPr>
        <w:t>a</w:t>
      </w:r>
      <w:r>
        <w:rPr>
          <w:rFonts w:ascii="Arial" w:hAnsi="Arial" w:eastAsia="Arial" w:cs="Arial"/>
          <w:b/>
          <w:spacing w:val="-3"/>
          <w:sz w:val="24"/>
          <w:szCs w:val="24"/>
        </w:rPr>
        <w:t>n</w:t>
      </w:r>
      <w:r>
        <w:rPr>
          <w:rFonts w:ascii="Arial" w:hAnsi="Arial" w:eastAsia="Arial" w:cs="Arial"/>
          <w:b/>
          <w:sz w:val="24"/>
          <w:szCs w:val="24"/>
        </w:rPr>
        <w:t>d</w:t>
      </w:r>
      <w:r>
        <w:rPr>
          <w:b/>
          <w:spacing w:val="6"/>
          <w:sz w:val="24"/>
          <w:szCs w:val="24"/>
        </w:rPr>
        <w:t xml:space="preserve"> </w:t>
      </w:r>
      <w:r>
        <w:rPr>
          <w:rFonts w:ascii="Arial" w:hAnsi="Arial" w:eastAsia="Arial" w:cs="Arial"/>
          <w:b/>
          <w:sz w:val="24"/>
          <w:szCs w:val="24"/>
        </w:rPr>
        <w:t>pro</w:t>
      </w:r>
      <w:r>
        <w:rPr>
          <w:rFonts w:ascii="Arial" w:hAnsi="Arial" w:eastAsia="Arial" w:cs="Arial"/>
          <w:b/>
          <w:spacing w:val="1"/>
          <w:sz w:val="24"/>
          <w:szCs w:val="24"/>
        </w:rPr>
        <w:t>ce</w:t>
      </w:r>
      <w:r>
        <w:rPr>
          <w:rFonts w:ascii="Arial" w:hAnsi="Arial" w:eastAsia="Arial" w:cs="Arial"/>
          <w:b/>
          <w:spacing w:val="-1"/>
          <w:sz w:val="24"/>
          <w:szCs w:val="24"/>
        </w:rPr>
        <w:t>s</w:t>
      </w:r>
      <w:r>
        <w:rPr>
          <w:rFonts w:ascii="Arial" w:hAnsi="Arial" w:eastAsia="Arial" w:cs="Arial"/>
          <w:b/>
          <w:sz w:val="24"/>
          <w:szCs w:val="24"/>
        </w:rPr>
        <w:t>s</w:t>
      </w:r>
      <w:r>
        <w:rPr>
          <w:b/>
          <w:spacing w:val="2"/>
          <w:sz w:val="24"/>
          <w:szCs w:val="24"/>
        </w:rPr>
        <w:t xml:space="preserve"> </w:t>
      </w:r>
      <w:r>
        <w:rPr>
          <w:rFonts w:ascii="Arial" w:hAnsi="Arial" w:eastAsia="Arial" w:cs="Arial"/>
          <w:b/>
          <w:spacing w:val="1"/>
          <w:sz w:val="24"/>
          <w:szCs w:val="24"/>
        </w:rPr>
        <w:t>y</w:t>
      </w:r>
      <w:r>
        <w:rPr>
          <w:rFonts w:ascii="Arial" w:hAnsi="Arial" w:eastAsia="Arial" w:cs="Arial"/>
          <w:b/>
          <w:sz w:val="24"/>
          <w:szCs w:val="24"/>
        </w:rPr>
        <w:t>our</w:t>
      </w:r>
      <w:r>
        <w:rPr>
          <w:b/>
          <w:sz w:val="24"/>
          <w:szCs w:val="24"/>
        </w:rPr>
        <w:t xml:space="preserve"> </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pacing w:val="-1"/>
          <w:sz w:val="24"/>
          <w:szCs w:val="24"/>
        </w:rPr>
        <w:t>f</w:t>
      </w:r>
      <w:r>
        <w:rPr>
          <w:rFonts w:ascii="Arial" w:hAnsi="Arial" w:eastAsia="Arial" w:cs="Arial"/>
          <w:b/>
          <w:spacing w:val="1"/>
          <w:sz w:val="24"/>
          <w:szCs w:val="24"/>
        </w:rPr>
        <w:t>e</w:t>
      </w:r>
      <w:r>
        <w:rPr>
          <w:rFonts w:ascii="Arial" w:hAnsi="Arial" w:eastAsia="Arial" w:cs="Arial"/>
          <w:b/>
          <w:sz w:val="24"/>
          <w:szCs w:val="24"/>
        </w:rPr>
        <w:t>rr</w:t>
      </w:r>
      <w:r>
        <w:rPr>
          <w:rFonts w:ascii="Arial" w:hAnsi="Arial" w:eastAsia="Arial" w:cs="Arial"/>
          <w:b/>
          <w:spacing w:val="1"/>
          <w:sz w:val="24"/>
          <w:szCs w:val="24"/>
        </w:rPr>
        <w:t>a</w:t>
      </w:r>
      <w:r>
        <w:rPr>
          <w:rFonts w:ascii="Arial" w:hAnsi="Arial" w:eastAsia="Arial" w:cs="Arial"/>
          <w:b/>
          <w:spacing w:val="-2"/>
          <w:sz w:val="24"/>
          <w:szCs w:val="24"/>
        </w:rPr>
        <w:t>l</w:t>
      </w:r>
      <w:r>
        <w:rPr>
          <w:rFonts w:ascii="Arial" w:hAnsi="Arial" w:eastAsia="Arial" w:cs="Arial"/>
          <w:b/>
          <w:sz w:val="24"/>
          <w:szCs w:val="24"/>
        </w:rPr>
        <w:t>.</w:t>
      </w:r>
      <w:r>
        <w:rPr>
          <w:b/>
          <w:sz w:val="24"/>
          <w:szCs w:val="24"/>
        </w:rPr>
        <w:t xml:space="preserve"> </w:t>
      </w:r>
      <w:r>
        <w:rPr>
          <w:rFonts w:ascii="Arial" w:hAnsi="Arial" w:eastAsia="Arial" w:cs="Arial"/>
          <w:b/>
          <w:sz w:val="24"/>
          <w:szCs w:val="24"/>
        </w:rPr>
        <w:t>For</w:t>
      </w:r>
      <w:r>
        <w:rPr>
          <w:b/>
          <w:spacing w:val="6"/>
          <w:sz w:val="24"/>
          <w:szCs w:val="24"/>
        </w:rPr>
        <w:t xml:space="preserve"> </w:t>
      </w:r>
      <w:r>
        <w:rPr>
          <w:rFonts w:ascii="Arial" w:hAnsi="Arial" w:eastAsia="Arial" w:cs="Arial"/>
          <w:b/>
          <w:spacing w:val="-1"/>
          <w:sz w:val="24"/>
          <w:szCs w:val="24"/>
        </w:rPr>
        <w:t>e</w:t>
      </w:r>
      <w:r>
        <w:rPr>
          <w:rFonts w:ascii="Arial" w:hAnsi="Arial" w:eastAsia="Arial" w:cs="Arial"/>
          <w:b/>
          <w:spacing w:val="1"/>
          <w:sz w:val="24"/>
          <w:szCs w:val="24"/>
        </w:rPr>
        <w:t>xa</w:t>
      </w:r>
      <w:r>
        <w:rPr>
          <w:rFonts w:ascii="Arial" w:hAnsi="Arial" w:eastAsia="Arial" w:cs="Arial"/>
          <w:b/>
          <w:sz w:val="24"/>
          <w:szCs w:val="24"/>
        </w:rPr>
        <w:t>mp</w:t>
      </w:r>
      <w:r>
        <w:rPr>
          <w:rFonts w:ascii="Arial" w:hAnsi="Arial" w:eastAsia="Arial" w:cs="Arial"/>
          <w:b/>
          <w:spacing w:val="-2"/>
          <w:sz w:val="24"/>
          <w:szCs w:val="24"/>
        </w:rPr>
        <w:t>l</w:t>
      </w:r>
      <w:r>
        <w:rPr>
          <w:rFonts w:ascii="Arial" w:hAnsi="Arial" w:eastAsia="Arial" w:cs="Arial"/>
          <w:b/>
          <w:spacing w:val="1"/>
          <w:sz w:val="24"/>
          <w:szCs w:val="24"/>
        </w:rPr>
        <w:t>e</w:t>
      </w:r>
      <w:r>
        <w:rPr>
          <w:rFonts w:ascii="Arial" w:hAnsi="Arial" w:eastAsia="Arial" w:cs="Arial"/>
          <w:b/>
          <w:sz w:val="24"/>
          <w:szCs w:val="24"/>
        </w:rPr>
        <w:t>:</w:t>
      </w:r>
    </w:p>
    <w:p w:rsidR="00F22849" w:rsidRDefault="00F22849" w14:paraId="6CD50F4A" w14:textId="77777777">
      <w:pPr>
        <w:spacing w:before="16" w:line="260" w:lineRule="exact"/>
        <w:rPr>
          <w:sz w:val="26"/>
          <w:szCs w:val="26"/>
        </w:rPr>
      </w:pPr>
    </w:p>
    <w:p w:rsidR="00F22849" w:rsidRDefault="00762A92" w14:paraId="44B88D62" w14:textId="77777777">
      <w:pPr>
        <w:ind w:left="1080"/>
        <w:rPr>
          <w:rFonts w:ascii="Arial" w:hAnsi="Arial" w:eastAsia="Arial" w:cs="Arial"/>
          <w:sz w:val="24"/>
          <w:szCs w:val="24"/>
        </w:rPr>
      </w:pPr>
      <w:r>
        <w:rPr>
          <w:rFonts w:ascii="Arial" w:hAnsi="Arial" w:eastAsia="Arial" w:cs="Arial"/>
          <w:b/>
          <w:color w:val="101010"/>
          <w:sz w:val="24"/>
          <w:szCs w:val="24"/>
        </w:rPr>
        <w:t>A</w:t>
      </w:r>
      <w:r>
        <w:rPr>
          <w:b/>
          <w:color w:val="101010"/>
          <w:spacing w:val="5"/>
          <w:sz w:val="24"/>
          <w:szCs w:val="24"/>
        </w:rPr>
        <w:t xml:space="preserve"> </w:t>
      </w:r>
      <w:r>
        <w:rPr>
          <w:rFonts w:ascii="Arial" w:hAnsi="Arial" w:eastAsia="Arial" w:cs="Arial"/>
          <w:b/>
          <w:color w:val="101010"/>
          <w:spacing w:val="1"/>
          <w:sz w:val="24"/>
          <w:szCs w:val="24"/>
        </w:rPr>
        <w:t>clea</w:t>
      </w:r>
      <w:r>
        <w:rPr>
          <w:rFonts w:ascii="Arial" w:hAnsi="Arial" w:eastAsia="Arial" w:cs="Arial"/>
          <w:b/>
          <w:color w:val="101010"/>
          <w:sz w:val="24"/>
          <w:szCs w:val="24"/>
        </w:rPr>
        <w:t>r</w:t>
      </w:r>
      <w:r>
        <w:rPr>
          <w:b/>
          <w:color w:val="101010"/>
          <w:sz w:val="24"/>
          <w:szCs w:val="24"/>
        </w:rPr>
        <w:t xml:space="preserve"> </w:t>
      </w:r>
      <w:r>
        <w:rPr>
          <w:rFonts w:ascii="Arial" w:hAnsi="Arial" w:eastAsia="Arial" w:cs="Arial"/>
          <w:b/>
          <w:color w:val="101010"/>
          <w:spacing w:val="1"/>
          <w:sz w:val="24"/>
          <w:szCs w:val="24"/>
        </w:rPr>
        <w:t>e</w:t>
      </w:r>
      <w:r>
        <w:rPr>
          <w:rFonts w:ascii="Arial" w:hAnsi="Arial" w:eastAsia="Arial" w:cs="Arial"/>
          <w:b/>
          <w:color w:val="101010"/>
          <w:spacing w:val="-1"/>
          <w:sz w:val="24"/>
          <w:szCs w:val="24"/>
        </w:rPr>
        <w:t>x</w:t>
      </w:r>
      <w:r>
        <w:rPr>
          <w:rFonts w:ascii="Arial" w:hAnsi="Arial" w:eastAsia="Arial" w:cs="Arial"/>
          <w:b/>
          <w:color w:val="101010"/>
          <w:spacing w:val="1"/>
          <w:sz w:val="24"/>
          <w:szCs w:val="24"/>
        </w:rPr>
        <w:t>a</w:t>
      </w:r>
      <w:r>
        <w:rPr>
          <w:rFonts w:ascii="Arial" w:hAnsi="Arial" w:eastAsia="Arial" w:cs="Arial"/>
          <w:b/>
          <w:color w:val="101010"/>
          <w:sz w:val="24"/>
          <w:szCs w:val="24"/>
        </w:rPr>
        <w:t>mp</w:t>
      </w:r>
      <w:r>
        <w:rPr>
          <w:rFonts w:ascii="Arial" w:hAnsi="Arial" w:eastAsia="Arial" w:cs="Arial"/>
          <w:b/>
          <w:color w:val="101010"/>
          <w:spacing w:val="1"/>
          <w:sz w:val="24"/>
          <w:szCs w:val="24"/>
        </w:rPr>
        <w:t>l</w:t>
      </w:r>
      <w:r>
        <w:rPr>
          <w:rFonts w:ascii="Arial" w:hAnsi="Arial" w:eastAsia="Arial" w:cs="Arial"/>
          <w:b/>
          <w:color w:val="101010"/>
          <w:sz w:val="24"/>
          <w:szCs w:val="24"/>
        </w:rPr>
        <w:t>e</w:t>
      </w:r>
      <w:r>
        <w:rPr>
          <w:b/>
          <w:color w:val="101010"/>
          <w:spacing w:val="-1"/>
          <w:sz w:val="24"/>
          <w:szCs w:val="24"/>
        </w:rPr>
        <w:t xml:space="preserve"> </w:t>
      </w:r>
      <w:r>
        <w:rPr>
          <w:rFonts w:ascii="Arial" w:hAnsi="Arial" w:eastAsia="Arial" w:cs="Arial"/>
          <w:b/>
          <w:color w:val="101010"/>
          <w:sz w:val="24"/>
          <w:szCs w:val="24"/>
        </w:rPr>
        <w:t>of</w:t>
      </w:r>
      <w:r>
        <w:rPr>
          <w:b/>
          <w:color w:val="101010"/>
          <w:spacing w:val="6"/>
          <w:sz w:val="24"/>
          <w:szCs w:val="24"/>
        </w:rPr>
        <w:t xml:space="preserve"> </w:t>
      </w:r>
      <w:r>
        <w:rPr>
          <w:rFonts w:ascii="Arial" w:hAnsi="Arial" w:eastAsia="Arial" w:cs="Arial"/>
          <w:b/>
          <w:color w:val="101010"/>
          <w:sz w:val="24"/>
          <w:szCs w:val="24"/>
        </w:rPr>
        <w:t>a</w:t>
      </w:r>
      <w:r>
        <w:rPr>
          <w:b/>
          <w:color w:val="101010"/>
          <w:spacing w:val="5"/>
          <w:sz w:val="24"/>
          <w:szCs w:val="24"/>
        </w:rPr>
        <w:t xml:space="preserve"> </w:t>
      </w:r>
      <w:r>
        <w:rPr>
          <w:rFonts w:ascii="Arial" w:hAnsi="Arial" w:eastAsia="Arial" w:cs="Arial"/>
          <w:b/>
          <w:color w:val="101010"/>
          <w:sz w:val="24"/>
          <w:szCs w:val="24"/>
        </w:rPr>
        <w:t>d</w:t>
      </w:r>
      <w:r>
        <w:rPr>
          <w:rFonts w:ascii="Arial" w:hAnsi="Arial" w:eastAsia="Arial" w:cs="Arial"/>
          <w:b/>
          <w:color w:val="101010"/>
          <w:spacing w:val="1"/>
          <w:sz w:val="24"/>
          <w:szCs w:val="24"/>
        </w:rPr>
        <w:t>i</w:t>
      </w:r>
      <w:r>
        <w:rPr>
          <w:rFonts w:ascii="Arial" w:hAnsi="Arial" w:eastAsia="Arial" w:cs="Arial"/>
          <w:b/>
          <w:color w:val="101010"/>
          <w:spacing w:val="-1"/>
          <w:sz w:val="24"/>
          <w:szCs w:val="24"/>
        </w:rPr>
        <w:t>ff</w:t>
      </w:r>
      <w:r>
        <w:rPr>
          <w:rFonts w:ascii="Arial" w:hAnsi="Arial" w:eastAsia="Arial" w:cs="Arial"/>
          <w:b/>
          <w:color w:val="101010"/>
          <w:spacing w:val="1"/>
          <w:sz w:val="24"/>
          <w:szCs w:val="24"/>
        </w:rPr>
        <w:t>ic</w:t>
      </w:r>
      <w:r>
        <w:rPr>
          <w:rFonts w:ascii="Arial" w:hAnsi="Arial" w:eastAsia="Arial" w:cs="Arial"/>
          <w:b/>
          <w:color w:val="101010"/>
          <w:sz w:val="24"/>
          <w:szCs w:val="24"/>
        </w:rPr>
        <w:t>u</w:t>
      </w:r>
      <w:r>
        <w:rPr>
          <w:rFonts w:ascii="Arial" w:hAnsi="Arial" w:eastAsia="Arial" w:cs="Arial"/>
          <w:b/>
          <w:color w:val="101010"/>
          <w:spacing w:val="1"/>
          <w:sz w:val="24"/>
          <w:szCs w:val="24"/>
        </w:rPr>
        <w:t>l</w:t>
      </w:r>
      <w:r>
        <w:rPr>
          <w:rFonts w:ascii="Arial" w:hAnsi="Arial" w:eastAsia="Arial" w:cs="Arial"/>
          <w:b/>
          <w:color w:val="101010"/>
          <w:spacing w:val="-1"/>
          <w:sz w:val="24"/>
          <w:szCs w:val="24"/>
        </w:rPr>
        <w:t>t</w:t>
      </w:r>
      <w:r>
        <w:rPr>
          <w:rFonts w:ascii="Arial" w:hAnsi="Arial" w:eastAsia="Arial" w:cs="Arial"/>
          <w:b/>
          <w:color w:val="101010"/>
          <w:spacing w:val="1"/>
          <w:sz w:val="24"/>
          <w:szCs w:val="24"/>
        </w:rPr>
        <w:t>y</w:t>
      </w:r>
      <w:r>
        <w:rPr>
          <w:rFonts w:ascii="Arial" w:hAnsi="Arial" w:eastAsia="Arial" w:cs="Arial"/>
          <w:b/>
          <w:color w:val="101010"/>
          <w:sz w:val="24"/>
          <w:szCs w:val="24"/>
        </w:rPr>
        <w:t>:</w:t>
      </w:r>
    </w:p>
    <w:p w:rsidR="00F22849" w:rsidRDefault="00F22849" w14:paraId="7714BA0C" w14:textId="77777777">
      <w:pPr>
        <w:spacing w:before="6" w:line="100" w:lineRule="exact"/>
        <w:rPr>
          <w:sz w:val="11"/>
          <w:szCs w:val="11"/>
        </w:rPr>
      </w:pPr>
    </w:p>
    <w:p w:rsidR="00F22849" w:rsidRDefault="00F22849" w14:paraId="71324934" w14:textId="77777777">
      <w:pPr>
        <w:spacing w:line="200" w:lineRule="exact"/>
      </w:pPr>
    </w:p>
    <w:p w:rsidR="00F22849" w:rsidRDefault="00F22849" w14:paraId="312F50FE" w14:textId="77777777">
      <w:pPr>
        <w:spacing w:line="200" w:lineRule="exact"/>
      </w:pPr>
    </w:p>
    <w:p w:rsidR="00F22849" w:rsidRDefault="00762A92" w14:paraId="7F42F8E9" w14:textId="77777777">
      <w:pPr>
        <w:ind w:left="1080" w:right="1034" w:firstLine="463"/>
        <w:jc w:val="both"/>
        <w:rPr>
          <w:rFonts w:ascii="Arial" w:hAnsi="Arial" w:eastAsia="Arial" w:cs="Arial"/>
          <w:sz w:val="24"/>
          <w:szCs w:val="24"/>
        </w:rPr>
      </w:pPr>
      <w:r>
        <w:pict w14:anchorId="1BD820A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81" style="position:absolute;left:0;text-align:left;margin-left:71.75pt;margin-top:-12.25pt;width:23.75pt;height:23.75pt;z-index:-251659264;mso-position-horizontal-relative:page" type="#_x0000_t75">
            <v:imagedata o:title="" r:id="rId19"/>
            <w10:wrap anchorx="page"/>
          </v:shape>
        </w:pict>
      </w:r>
      <w:r>
        <w:rPr>
          <w:rFonts w:ascii="Arial" w:hAnsi="Arial" w:eastAsia="Arial" w:cs="Arial"/>
          <w:color w:val="101010"/>
          <w:spacing w:val="-1"/>
          <w:sz w:val="24"/>
          <w:szCs w:val="24"/>
        </w:rPr>
        <w:t>“</w:t>
      </w:r>
      <w:r>
        <w:rPr>
          <w:rFonts w:ascii="Arial" w:hAnsi="Arial" w:eastAsia="Arial" w:cs="Arial"/>
          <w:i/>
          <w:color w:val="000000"/>
          <w:sz w:val="24"/>
          <w:szCs w:val="24"/>
        </w:rPr>
        <w:t>T</w:t>
      </w:r>
      <w:r>
        <w:rPr>
          <w:rFonts w:ascii="Arial" w:hAnsi="Arial" w:eastAsia="Arial" w:cs="Arial"/>
          <w:i/>
          <w:color w:val="000000"/>
          <w:spacing w:val="1"/>
          <w:sz w:val="24"/>
          <w:szCs w:val="24"/>
        </w:rPr>
        <w:t>ho</w:t>
      </w:r>
      <w:r>
        <w:rPr>
          <w:rFonts w:ascii="Arial" w:hAnsi="Arial" w:eastAsia="Arial" w:cs="Arial"/>
          <w:i/>
          <w:color w:val="000000"/>
          <w:spacing w:val="-1"/>
          <w:sz w:val="24"/>
          <w:szCs w:val="24"/>
        </w:rPr>
        <w:t>m</w:t>
      </w:r>
      <w:r>
        <w:rPr>
          <w:rFonts w:ascii="Arial" w:hAnsi="Arial" w:eastAsia="Arial" w:cs="Arial"/>
          <w:i/>
          <w:color w:val="000000"/>
          <w:spacing w:val="1"/>
          <w:sz w:val="24"/>
          <w:szCs w:val="24"/>
        </w:rPr>
        <w:t>a</w:t>
      </w:r>
      <w:r>
        <w:rPr>
          <w:rFonts w:ascii="Arial" w:hAnsi="Arial" w:eastAsia="Arial" w:cs="Arial"/>
          <w:i/>
          <w:color w:val="000000"/>
          <w:sz w:val="24"/>
          <w:szCs w:val="24"/>
        </w:rPr>
        <w:t>s</w:t>
      </w:r>
      <w:r>
        <w:rPr>
          <w:i/>
          <w:color w:val="000000"/>
          <w:spacing w:val="3"/>
          <w:sz w:val="24"/>
          <w:szCs w:val="24"/>
        </w:rPr>
        <w:t xml:space="preserve"> </w:t>
      </w:r>
      <w:r>
        <w:rPr>
          <w:rFonts w:ascii="Arial" w:hAnsi="Arial" w:eastAsia="Arial" w:cs="Arial"/>
          <w:i/>
          <w:color w:val="000000"/>
          <w:spacing w:val="1"/>
          <w:sz w:val="24"/>
          <w:szCs w:val="24"/>
        </w:rPr>
        <w:t>f</w:t>
      </w:r>
      <w:r>
        <w:rPr>
          <w:rFonts w:ascii="Arial" w:hAnsi="Arial" w:eastAsia="Arial" w:cs="Arial"/>
          <w:i/>
          <w:color w:val="000000"/>
          <w:spacing w:val="-1"/>
          <w:sz w:val="24"/>
          <w:szCs w:val="24"/>
        </w:rPr>
        <w:t>r</w:t>
      </w:r>
      <w:r>
        <w:rPr>
          <w:rFonts w:ascii="Arial" w:hAnsi="Arial" w:eastAsia="Arial" w:cs="Arial"/>
          <w:i/>
          <w:color w:val="000000"/>
          <w:spacing w:val="1"/>
          <w:sz w:val="24"/>
          <w:szCs w:val="24"/>
        </w:rPr>
        <w:t>e</w:t>
      </w:r>
      <w:r>
        <w:rPr>
          <w:rFonts w:ascii="Arial" w:hAnsi="Arial" w:eastAsia="Arial" w:cs="Arial"/>
          <w:i/>
          <w:color w:val="000000"/>
          <w:spacing w:val="-1"/>
          <w:sz w:val="24"/>
          <w:szCs w:val="24"/>
        </w:rPr>
        <w:t>q</w:t>
      </w:r>
      <w:r>
        <w:rPr>
          <w:rFonts w:ascii="Arial" w:hAnsi="Arial" w:eastAsia="Arial" w:cs="Arial"/>
          <w:i/>
          <w:color w:val="000000"/>
          <w:spacing w:val="1"/>
          <w:sz w:val="24"/>
          <w:szCs w:val="24"/>
        </w:rPr>
        <w:t>ue</w:t>
      </w:r>
      <w:r>
        <w:rPr>
          <w:rFonts w:ascii="Arial" w:hAnsi="Arial" w:eastAsia="Arial" w:cs="Arial"/>
          <w:i/>
          <w:color w:val="000000"/>
          <w:spacing w:val="-1"/>
          <w:sz w:val="24"/>
          <w:szCs w:val="24"/>
        </w:rPr>
        <w:t>n</w:t>
      </w:r>
      <w:r>
        <w:rPr>
          <w:rFonts w:ascii="Arial" w:hAnsi="Arial" w:eastAsia="Arial" w:cs="Arial"/>
          <w:i/>
          <w:color w:val="000000"/>
          <w:spacing w:val="1"/>
          <w:sz w:val="24"/>
          <w:szCs w:val="24"/>
        </w:rPr>
        <w:t>t</w:t>
      </w:r>
      <w:r>
        <w:rPr>
          <w:rFonts w:ascii="Arial" w:hAnsi="Arial" w:eastAsia="Arial" w:cs="Arial"/>
          <w:i/>
          <w:color w:val="000000"/>
          <w:sz w:val="24"/>
          <w:szCs w:val="24"/>
        </w:rPr>
        <w:t>ly</w:t>
      </w:r>
      <w:r>
        <w:rPr>
          <w:i/>
          <w:color w:val="000000"/>
          <w:spacing w:val="3"/>
          <w:sz w:val="24"/>
          <w:szCs w:val="24"/>
        </w:rPr>
        <w:t xml:space="preserve"> </w:t>
      </w:r>
      <w:r>
        <w:rPr>
          <w:rFonts w:ascii="Arial" w:hAnsi="Arial" w:eastAsia="Arial" w:cs="Arial"/>
          <w:i/>
          <w:color w:val="000000"/>
          <w:spacing w:val="1"/>
          <w:sz w:val="24"/>
          <w:szCs w:val="24"/>
        </w:rPr>
        <w:t>f</w:t>
      </w:r>
      <w:r>
        <w:rPr>
          <w:rFonts w:ascii="Arial" w:hAnsi="Arial" w:eastAsia="Arial" w:cs="Arial"/>
          <w:i/>
          <w:color w:val="000000"/>
          <w:sz w:val="24"/>
          <w:szCs w:val="24"/>
        </w:rPr>
        <w:t>i</w:t>
      </w:r>
      <w:r>
        <w:rPr>
          <w:rFonts w:ascii="Arial" w:hAnsi="Arial" w:eastAsia="Arial" w:cs="Arial"/>
          <w:i/>
          <w:color w:val="000000"/>
          <w:spacing w:val="-1"/>
          <w:sz w:val="24"/>
          <w:szCs w:val="24"/>
        </w:rPr>
        <w:t>n</w:t>
      </w:r>
      <w:r>
        <w:rPr>
          <w:rFonts w:ascii="Arial" w:hAnsi="Arial" w:eastAsia="Arial" w:cs="Arial"/>
          <w:i/>
          <w:color w:val="000000"/>
          <w:spacing w:val="1"/>
          <w:sz w:val="24"/>
          <w:szCs w:val="24"/>
        </w:rPr>
        <w:t>d</w:t>
      </w:r>
      <w:r>
        <w:rPr>
          <w:rFonts w:ascii="Arial" w:hAnsi="Arial" w:eastAsia="Arial" w:cs="Arial"/>
          <w:i/>
          <w:color w:val="000000"/>
          <w:sz w:val="24"/>
          <w:szCs w:val="24"/>
        </w:rPr>
        <w:t>s</w:t>
      </w:r>
      <w:r>
        <w:rPr>
          <w:i/>
          <w:color w:val="000000"/>
          <w:spacing w:val="3"/>
          <w:sz w:val="24"/>
          <w:szCs w:val="24"/>
        </w:rPr>
        <w:t xml:space="preserve"> </w:t>
      </w:r>
      <w:r>
        <w:rPr>
          <w:rFonts w:ascii="Arial" w:hAnsi="Arial" w:eastAsia="Arial" w:cs="Arial"/>
          <w:i/>
          <w:color w:val="000000"/>
          <w:sz w:val="24"/>
          <w:szCs w:val="24"/>
        </w:rPr>
        <w:t>it</w:t>
      </w:r>
      <w:r>
        <w:rPr>
          <w:i/>
          <w:color w:val="000000"/>
          <w:spacing w:val="3"/>
          <w:sz w:val="24"/>
          <w:szCs w:val="24"/>
        </w:rPr>
        <w:t xml:space="preserve"> </w:t>
      </w:r>
      <w:r>
        <w:rPr>
          <w:rFonts w:ascii="Arial" w:hAnsi="Arial" w:eastAsia="Arial" w:cs="Arial"/>
          <w:i/>
          <w:color w:val="000000"/>
          <w:spacing w:val="1"/>
          <w:sz w:val="24"/>
          <w:szCs w:val="24"/>
        </w:rPr>
        <w:t>d</w:t>
      </w:r>
      <w:r>
        <w:rPr>
          <w:rFonts w:ascii="Arial" w:hAnsi="Arial" w:eastAsia="Arial" w:cs="Arial"/>
          <w:i/>
          <w:color w:val="000000"/>
          <w:sz w:val="24"/>
          <w:szCs w:val="24"/>
        </w:rPr>
        <w:t>i</w:t>
      </w:r>
      <w:r>
        <w:rPr>
          <w:rFonts w:ascii="Arial" w:hAnsi="Arial" w:eastAsia="Arial" w:cs="Arial"/>
          <w:i/>
          <w:color w:val="000000"/>
          <w:spacing w:val="1"/>
          <w:sz w:val="24"/>
          <w:szCs w:val="24"/>
        </w:rPr>
        <w:t>ff</w:t>
      </w:r>
      <w:r>
        <w:rPr>
          <w:rFonts w:ascii="Arial" w:hAnsi="Arial" w:eastAsia="Arial" w:cs="Arial"/>
          <w:i/>
          <w:color w:val="000000"/>
          <w:sz w:val="24"/>
          <w:szCs w:val="24"/>
        </w:rPr>
        <w:t>ic</w:t>
      </w:r>
      <w:r>
        <w:rPr>
          <w:rFonts w:ascii="Arial" w:hAnsi="Arial" w:eastAsia="Arial" w:cs="Arial"/>
          <w:i/>
          <w:color w:val="000000"/>
          <w:spacing w:val="1"/>
          <w:sz w:val="24"/>
          <w:szCs w:val="24"/>
        </w:rPr>
        <w:t>u</w:t>
      </w:r>
      <w:r>
        <w:rPr>
          <w:rFonts w:ascii="Arial" w:hAnsi="Arial" w:eastAsia="Arial" w:cs="Arial"/>
          <w:i/>
          <w:color w:val="000000"/>
          <w:sz w:val="24"/>
          <w:szCs w:val="24"/>
        </w:rPr>
        <w:t>lt</w:t>
      </w:r>
      <w:r>
        <w:rPr>
          <w:i/>
          <w:color w:val="000000"/>
          <w:spacing w:val="3"/>
          <w:sz w:val="24"/>
          <w:szCs w:val="24"/>
        </w:rPr>
        <w:t xml:space="preserve"> </w:t>
      </w:r>
      <w:r>
        <w:rPr>
          <w:rFonts w:ascii="Arial" w:hAnsi="Arial" w:eastAsia="Arial" w:cs="Arial"/>
          <w:i/>
          <w:color w:val="000000"/>
          <w:spacing w:val="-2"/>
          <w:sz w:val="24"/>
          <w:szCs w:val="24"/>
        </w:rPr>
        <w:t>t</w:t>
      </w:r>
      <w:r>
        <w:rPr>
          <w:rFonts w:ascii="Arial" w:hAnsi="Arial" w:eastAsia="Arial" w:cs="Arial"/>
          <w:i/>
          <w:color w:val="000000"/>
          <w:sz w:val="24"/>
          <w:szCs w:val="24"/>
        </w:rPr>
        <w:t>o</w:t>
      </w:r>
      <w:r>
        <w:rPr>
          <w:i/>
          <w:color w:val="000000"/>
          <w:spacing w:val="4"/>
          <w:sz w:val="24"/>
          <w:szCs w:val="24"/>
        </w:rPr>
        <w:t xml:space="preserve"> </w:t>
      </w:r>
      <w:r>
        <w:rPr>
          <w:rFonts w:ascii="Arial" w:hAnsi="Arial" w:eastAsia="Arial" w:cs="Arial"/>
          <w:i/>
          <w:color w:val="000000"/>
          <w:sz w:val="24"/>
          <w:szCs w:val="24"/>
        </w:rPr>
        <w:t>l</w:t>
      </w:r>
      <w:r>
        <w:rPr>
          <w:rFonts w:ascii="Arial" w:hAnsi="Arial" w:eastAsia="Arial" w:cs="Arial"/>
          <w:i/>
          <w:color w:val="000000"/>
          <w:spacing w:val="1"/>
          <w:sz w:val="24"/>
          <w:szCs w:val="24"/>
        </w:rPr>
        <w:t>oo</w:t>
      </w:r>
      <w:r>
        <w:rPr>
          <w:rFonts w:ascii="Arial" w:hAnsi="Arial" w:eastAsia="Arial" w:cs="Arial"/>
          <w:i/>
          <w:color w:val="000000"/>
          <w:sz w:val="24"/>
          <w:szCs w:val="24"/>
        </w:rPr>
        <w:t>k</w:t>
      </w:r>
      <w:r>
        <w:rPr>
          <w:i/>
          <w:color w:val="000000"/>
          <w:sz w:val="24"/>
          <w:szCs w:val="24"/>
        </w:rPr>
        <w:t xml:space="preserve"> </w:t>
      </w:r>
      <w:r>
        <w:rPr>
          <w:rFonts w:ascii="Arial" w:hAnsi="Arial" w:eastAsia="Arial" w:cs="Arial"/>
          <w:i/>
          <w:color w:val="000000"/>
          <w:spacing w:val="1"/>
          <w:sz w:val="24"/>
          <w:szCs w:val="24"/>
        </w:rPr>
        <w:t>a</w:t>
      </w:r>
      <w:r>
        <w:rPr>
          <w:rFonts w:ascii="Arial" w:hAnsi="Arial" w:eastAsia="Arial" w:cs="Arial"/>
          <w:i/>
          <w:color w:val="000000"/>
          <w:sz w:val="24"/>
          <w:szCs w:val="24"/>
        </w:rPr>
        <w:t>t</w:t>
      </w:r>
      <w:r>
        <w:rPr>
          <w:i/>
          <w:color w:val="000000"/>
          <w:spacing w:val="1"/>
          <w:sz w:val="24"/>
          <w:szCs w:val="24"/>
        </w:rPr>
        <w:t xml:space="preserve"> </w:t>
      </w:r>
      <w:r>
        <w:rPr>
          <w:rFonts w:ascii="Arial" w:hAnsi="Arial" w:eastAsia="Arial" w:cs="Arial"/>
          <w:i/>
          <w:color w:val="000000"/>
          <w:spacing w:val="1"/>
          <w:sz w:val="24"/>
          <w:szCs w:val="24"/>
        </w:rPr>
        <w:t>pe</w:t>
      </w:r>
      <w:r>
        <w:rPr>
          <w:rFonts w:ascii="Arial" w:hAnsi="Arial" w:eastAsia="Arial" w:cs="Arial"/>
          <w:i/>
          <w:color w:val="000000"/>
          <w:spacing w:val="-2"/>
          <w:sz w:val="24"/>
          <w:szCs w:val="24"/>
        </w:rPr>
        <w:t>o</w:t>
      </w:r>
      <w:r>
        <w:rPr>
          <w:rFonts w:ascii="Arial" w:hAnsi="Arial" w:eastAsia="Arial" w:cs="Arial"/>
          <w:i/>
          <w:color w:val="000000"/>
          <w:spacing w:val="1"/>
          <w:sz w:val="24"/>
          <w:szCs w:val="24"/>
        </w:rPr>
        <w:t>p</w:t>
      </w:r>
      <w:r>
        <w:rPr>
          <w:rFonts w:ascii="Arial" w:hAnsi="Arial" w:eastAsia="Arial" w:cs="Arial"/>
          <w:i/>
          <w:color w:val="000000"/>
          <w:sz w:val="24"/>
          <w:szCs w:val="24"/>
        </w:rPr>
        <w:t>le</w:t>
      </w:r>
      <w:r>
        <w:rPr>
          <w:i/>
          <w:color w:val="000000"/>
          <w:spacing w:val="4"/>
          <w:sz w:val="24"/>
          <w:szCs w:val="24"/>
        </w:rPr>
        <w:t xml:space="preserve"> </w:t>
      </w:r>
      <w:r>
        <w:rPr>
          <w:rFonts w:ascii="Arial" w:hAnsi="Arial" w:eastAsia="Arial" w:cs="Arial"/>
          <w:i/>
          <w:color w:val="000000"/>
          <w:sz w:val="24"/>
          <w:szCs w:val="24"/>
        </w:rPr>
        <w:t>w</w:t>
      </w:r>
      <w:r>
        <w:rPr>
          <w:rFonts w:ascii="Arial" w:hAnsi="Arial" w:eastAsia="Arial" w:cs="Arial"/>
          <w:i/>
          <w:color w:val="000000"/>
          <w:spacing w:val="1"/>
          <w:sz w:val="24"/>
          <w:szCs w:val="24"/>
        </w:rPr>
        <w:t>h</w:t>
      </w:r>
      <w:r>
        <w:rPr>
          <w:rFonts w:ascii="Arial" w:hAnsi="Arial" w:eastAsia="Arial" w:cs="Arial"/>
          <w:i/>
          <w:color w:val="000000"/>
          <w:spacing w:val="-1"/>
          <w:sz w:val="24"/>
          <w:szCs w:val="24"/>
        </w:rPr>
        <w:t>e</w:t>
      </w:r>
      <w:r>
        <w:rPr>
          <w:rFonts w:ascii="Arial" w:hAnsi="Arial" w:eastAsia="Arial" w:cs="Arial"/>
          <w:i/>
          <w:color w:val="000000"/>
          <w:sz w:val="24"/>
          <w:szCs w:val="24"/>
        </w:rPr>
        <w:t>n</w:t>
      </w:r>
      <w:r>
        <w:rPr>
          <w:i/>
          <w:color w:val="000000"/>
          <w:spacing w:val="4"/>
          <w:sz w:val="24"/>
          <w:szCs w:val="24"/>
        </w:rPr>
        <w:t xml:space="preserve"> </w:t>
      </w:r>
      <w:r>
        <w:rPr>
          <w:rFonts w:ascii="Arial" w:hAnsi="Arial" w:eastAsia="Arial" w:cs="Arial"/>
          <w:i/>
          <w:color w:val="000000"/>
          <w:spacing w:val="1"/>
          <w:sz w:val="24"/>
          <w:szCs w:val="24"/>
        </w:rPr>
        <w:t>h</w:t>
      </w:r>
      <w:r>
        <w:rPr>
          <w:rFonts w:ascii="Arial" w:hAnsi="Arial" w:eastAsia="Arial" w:cs="Arial"/>
          <w:i/>
          <w:color w:val="000000"/>
          <w:sz w:val="24"/>
          <w:szCs w:val="24"/>
        </w:rPr>
        <w:t>e</w:t>
      </w:r>
      <w:r>
        <w:rPr>
          <w:i/>
          <w:color w:val="000000"/>
          <w:spacing w:val="1"/>
          <w:sz w:val="24"/>
          <w:szCs w:val="24"/>
        </w:rPr>
        <w:t xml:space="preserve"> </w:t>
      </w:r>
      <w:r>
        <w:rPr>
          <w:rFonts w:ascii="Arial" w:hAnsi="Arial" w:eastAsia="Arial" w:cs="Arial"/>
          <w:i/>
          <w:color w:val="000000"/>
          <w:sz w:val="24"/>
          <w:szCs w:val="24"/>
        </w:rPr>
        <w:t>is</w:t>
      </w:r>
      <w:r>
        <w:rPr>
          <w:i/>
          <w:color w:val="000000"/>
          <w:spacing w:val="3"/>
          <w:sz w:val="24"/>
          <w:szCs w:val="24"/>
        </w:rPr>
        <w:t xml:space="preserve"> </w:t>
      </w:r>
      <w:r>
        <w:rPr>
          <w:rFonts w:ascii="Arial" w:hAnsi="Arial" w:eastAsia="Arial" w:cs="Arial"/>
          <w:i/>
          <w:color w:val="000000"/>
          <w:spacing w:val="1"/>
          <w:sz w:val="24"/>
          <w:szCs w:val="24"/>
        </w:rPr>
        <w:t>ta</w:t>
      </w:r>
      <w:r>
        <w:rPr>
          <w:rFonts w:ascii="Arial" w:hAnsi="Arial" w:eastAsia="Arial" w:cs="Arial"/>
          <w:i/>
          <w:color w:val="000000"/>
          <w:sz w:val="24"/>
          <w:szCs w:val="24"/>
        </w:rPr>
        <w:t>lk</w:t>
      </w:r>
      <w:r>
        <w:rPr>
          <w:rFonts w:ascii="Arial" w:hAnsi="Arial" w:eastAsia="Arial" w:cs="Arial"/>
          <w:i/>
          <w:color w:val="000000"/>
          <w:spacing w:val="-3"/>
          <w:sz w:val="24"/>
          <w:szCs w:val="24"/>
        </w:rPr>
        <w:t>i</w:t>
      </w:r>
      <w:r>
        <w:rPr>
          <w:rFonts w:ascii="Arial" w:hAnsi="Arial" w:eastAsia="Arial" w:cs="Arial"/>
          <w:i/>
          <w:color w:val="000000"/>
          <w:spacing w:val="1"/>
          <w:sz w:val="24"/>
          <w:szCs w:val="24"/>
        </w:rPr>
        <w:t>n</w:t>
      </w:r>
      <w:r>
        <w:rPr>
          <w:rFonts w:ascii="Arial" w:hAnsi="Arial" w:eastAsia="Arial" w:cs="Arial"/>
          <w:i/>
          <w:color w:val="000000"/>
          <w:sz w:val="24"/>
          <w:szCs w:val="24"/>
        </w:rPr>
        <w:t>g</w:t>
      </w:r>
      <w:r>
        <w:rPr>
          <w:i/>
          <w:color w:val="000000"/>
          <w:spacing w:val="4"/>
          <w:sz w:val="24"/>
          <w:szCs w:val="24"/>
        </w:rPr>
        <w:t xml:space="preserve"> </w:t>
      </w:r>
      <w:r>
        <w:rPr>
          <w:rFonts w:ascii="Arial" w:hAnsi="Arial" w:eastAsia="Arial" w:cs="Arial"/>
          <w:i/>
          <w:color w:val="000000"/>
          <w:spacing w:val="1"/>
          <w:sz w:val="24"/>
          <w:szCs w:val="24"/>
        </w:rPr>
        <w:t>t</w:t>
      </w:r>
      <w:r>
        <w:rPr>
          <w:rFonts w:ascii="Arial" w:hAnsi="Arial" w:eastAsia="Arial" w:cs="Arial"/>
          <w:i/>
          <w:color w:val="000000"/>
          <w:sz w:val="24"/>
          <w:szCs w:val="24"/>
        </w:rPr>
        <w:t>o</w:t>
      </w:r>
      <w:r>
        <w:rPr>
          <w:i/>
          <w:color w:val="000000"/>
          <w:spacing w:val="1"/>
          <w:sz w:val="24"/>
          <w:szCs w:val="24"/>
        </w:rPr>
        <w:t xml:space="preserve"> </w:t>
      </w:r>
      <w:r>
        <w:rPr>
          <w:rFonts w:ascii="Arial" w:hAnsi="Arial" w:eastAsia="Arial" w:cs="Arial"/>
          <w:i/>
          <w:color w:val="000000"/>
          <w:spacing w:val="1"/>
          <w:sz w:val="24"/>
          <w:szCs w:val="24"/>
        </w:rPr>
        <w:t>the</w:t>
      </w:r>
      <w:r>
        <w:rPr>
          <w:rFonts w:ascii="Arial" w:hAnsi="Arial" w:eastAsia="Arial" w:cs="Arial"/>
          <w:i/>
          <w:color w:val="000000"/>
          <w:sz w:val="24"/>
          <w:szCs w:val="24"/>
        </w:rPr>
        <w:t>m</w:t>
      </w:r>
      <w:r>
        <w:rPr>
          <w:i/>
          <w:color w:val="000000"/>
          <w:sz w:val="24"/>
          <w:szCs w:val="24"/>
        </w:rPr>
        <w:t xml:space="preserve"> </w:t>
      </w:r>
      <w:r>
        <w:rPr>
          <w:rFonts w:ascii="Arial" w:hAnsi="Arial" w:eastAsia="Arial" w:cs="Arial"/>
          <w:i/>
          <w:color w:val="000000"/>
          <w:spacing w:val="1"/>
          <w:sz w:val="24"/>
          <w:szCs w:val="24"/>
        </w:rPr>
        <w:t>o</w:t>
      </w:r>
      <w:r>
        <w:rPr>
          <w:rFonts w:ascii="Arial" w:hAnsi="Arial" w:eastAsia="Arial" w:cs="Arial"/>
          <w:i/>
          <w:color w:val="000000"/>
          <w:sz w:val="24"/>
          <w:szCs w:val="24"/>
        </w:rPr>
        <w:t>r</w:t>
      </w:r>
      <w:r>
        <w:rPr>
          <w:i/>
          <w:color w:val="000000"/>
          <w:sz w:val="24"/>
          <w:szCs w:val="24"/>
        </w:rPr>
        <w:t xml:space="preserve"> </w:t>
      </w:r>
      <w:r>
        <w:rPr>
          <w:rFonts w:ascii="Arial" w:hAnsi="Arial" w:eastAsia="Arial" w:cs="Arial"/>
          <w:i/>
          <w:color w:val="000000"/>
          <w:sz w:val="24"/>
          <w:szCs w:val="24"/>
        </w:rPr>
        <w:t>w</w:t>
      </w:r>
      <w:r>
        <w:rPr>
          <w:rFonts w:ascii="Arial" w:hAnsi="Arial" w:eastAsia="Arial" w:cs="Arial"/>
          <w:i/>
          <w:color w:val="000000"/>
          <w:spacing w:val="1"/>
          <w:sz w:val="24"/>
          <w:szCs w:val="24"/>
        </w:rPr>
        <w:t>he</w:t>
      </w:r>
      <w:r>
        <w:rPr>
          <w:rFonts w:ascii="Arial" w:hAnsi="Arial" w:eastAsia="Arial" w:cs="Arial"/>
          <w:i/>
          <w:color w:val="000000"/>
          <w:sz w:val="24"/>
          <w:szCs w:val="24"/>
        </w:rPr>
        <w:t>n</w:t>
      </w:r>
      <w:r>
        <w:rPr>
          <w:i/>
          <w:color w:val="000000"/>
          <w:spacing w:val="4"/>
          <w:sz w:val="24"/>
          <w:szCs w:val="24"/>
        </w:rPr>
        <w:t xml:space="preserve"> </w:t>
      </w:r>
      <w:r>
        <w:rPr>
          <w:rFonts w:ascii="Arial" w:hAnsi="Arial" w:eastAsia="Arial" w:cs="Arial"/>
          <w:i/>
          <w:color w:val="000000"/>
          <w:spacing w:val="-2"/>
          <w:sz w:val="24"/>
          <w:szCs w:val="24"/>
        </w:rPr>
        <w:t>t</w:t>
      </w:r>
      <w:r>
        <w:rPr>
          <w:rFonts w:ascii="Arial" w:hAnsi="Arial" w:eastAsia="Arial" w:cs="Arial"/>
          <w:i/>
          <w:color w:val="000000"/>
          <w:spacing w:val="1"/>
          <w:sz w:val="24"/>
          <w:szCs w:val="24"/>
        </w:rPr>
        <w:t>he</w:t>
      </w:r>
      <w:r>
        <w:rPr>
          <w:rFonts w:ascii="Arial" w:hAnsi="Arial" w:eastAsia="Arial" w:cs="Arial"/>
          <w:i/>
          <w:color w:val="000000"/>
          <w:sz w:val="24"/>
          <w:szCs w:val="24"/>
        </w:rPr>
        <w:t>y</w:t>
      </w:r>
      <w:r>
        <w:rPr>
          <w:i/>
          <w:color w:val="000000"/>
          <w:spacing w:val="3"/>
          <w:sz w:val="24"/>
          <w:szCs w:val="24"/>
        </w:rPr>
        <w:t xml:space="preserve"> </w:t>
      </w:r>
      <w:r>
        <w:rPr>
          <w:rFonts w:ascii="Arial" w:hAnsi="Arial" w:eastAsia="Arial" w:cs="Arial"/>
          <w:i/>
          <w:color w:val="000000"/>
          <w:spacing w:val="1"/>
          <w:sz w:val="24"/>
          <w:szCs w:val="24"/>
        </w:rPr>
        <w:t>a</w:t>
      </w:r>
      <w:r>
        <w:rPr>
          <w:rFonts w:ascii="Arial" w:hAnsi="Arial" w:eastAsia="Arial" w:cs="Arial"/>
          <w:i/>
          <w:color w:val="000000"/>
          <w:spacing w:val="-1"/>
          <w:sz w:val="24"/>
          <w:szCs w:val="24"/>
        </w:rPr>
        <w:t>r</w:t>
      </w:r>
      <w:r>
        <w:rPr>
          <w:rFonts w:ascii="Arial" w:hAnsi="Arial" w:eastAsia="Arial" w:cs="Arial"/>
          <w:i/>
          <w:color w:val="000000"/>
          <w:sz w:val="24"/>
          <w:szCs w:val="24"/>
        </w:rPr>
        <w:t>e</w:t>
      </w:r>
      <w:r>
        <w:rPr>
          <w:i/>
          <w:color w:val="000000"/>
          <w:spacing w:val="2"/>
          <w:sz w:val="24"/>
          <w:szCs w:val="24"/>
        </w:rPr>
        <w:t xml:space="preserve"> </w:t>
      </w:r>
      <w:r>
        <w:rPr>
          <w:rFonts w:ascii="Arial" w:hAnsi="Arial" w:eastAsia="Arial" w:cs="Arial"/>
          <w:i/>
          <w:color w:val="000000"/>
          <w:spacing w:val="1"/>
          <w:sz w:val="24"/>
          <w:szCs w:val="24"/>
        </w:rPr>
        <w:t>ta</w:t>
      </w:r>
      <w:r>
        <w:rPr>
          <w:rFonts w:ascii="Arial" w:hAnsi="Arial" w:eastAsia="Arial" w:cs="Arial"/>
          <w:i/>
          <w:color w:val="000000"/>
          <w:sz w:val="24"/>
          <w:szCs w:val="24"/>
        </w:rPr>
        <w:t>lki</w:t>
      </w:r>
      <w:r>
        <w:rPr>
          <w:rFonts w:ascii="Arial" w:hAnsi="Arial" w:eastAsia="Arial" w:cs="Arial"/>
          <w:i/>
          <w:color w:val="000000"/>
          <w:spacing w:val="1"/>
          <w:sz w:val="24"/>
          <w:szCs w:val="24"/>
        </w:rPr>
        <w:t>n</w:t>
      </w:r>
      <w:r>
        <w:rPr>
          <w:rFonts w:ascii="Arial" w:hAnsi="Arial" w:eastAsia="Arial" w:cs="Arial"/>
          <w:i/>
          <w:color w:val="000000"/>
          <w:sz w:val="24"/>
          <w:szCs w:val="24"/>
        </w:rPr>
        <w:t>g</w:t>
      </w:r>
      <w:r>
        <w:rPr>
          <w:i/>
          <w:color w:val="000000"/>
          <w:spacing w:val="2"/>
          <w:sz w:val="24"/>
          <w:szCs w:val="24"/>
        </w:rPr>
        <w:t xml:space="preserve"> </w:t>
      </w:r>
      <w:r>
        <w:rPr>
          <w:rFonts w:ascii="Arial" w:hAnsi="Arial" w:eastAsia="Arial" w:cs="Arial"/>
          <w:i/>
          <w:color w:val="000000"/>
          <w:spacing w:val="-2"/>
          <w:sz w:val="24"/>
          <w:szCs w:val="24"/>
        </w:rPr>
        <w:t>t</w:t>
      </w:r>
      <w:r>
        <w:rPr>
          <w:rFonts w:ascii="Arial" w:hAnsi="Arial" w:eastAsia="Arial" w:cs="Arial"/>
          <w:i/>
          <w:color w:val="000000"/>
          <w:sz w:val="24"/>
          <w:szCs w:val="24"/>
        </w:rPr>
        <w:t>o</w:t>
      </w:r>
      <w:r>
        <w:rPr>
          <w:i/>
          <w:color w:val="000000"/>
          <w:spacing w:val="4"/>
          <w:sz w:val="24"/>
          <w:szCs w:val="24"/>
        </w:rPr>
        <w:t xml:space="preserve"> </w:t>
      </w:r>
      <w:r>
        <w:rPr>
          <w:rFonts w:ascii="Arial" w:hAnsi="Arial" w:eastAsia="Arial" w:cs="Arial"/>
          <w:i/>
          <w:color w:val="000000"/>
          <w:spacing w:val="1"/>
          <w:sz w:val="24"/>
          <w:szCs w:val="24"/>
        </w:rPr>
        <w:t>h</w:t>
      </w:r>
      <w:r>
        <w:rPr>
          <w:rFonts w:ascii="Arial" w:hAnsi="Arial" w:eastAsia="Arial" w:cs="Arial"/>
          <w:i/>
          <w:color w:val="000000"/>
          <w:sz w:val="24"/>
          <w:szCs w:val="24"/>
        </w:rPr>
        <w:t>i</w:t>
      </w:r>
      <w:r>
        <w:rPr>
          <w:rFonts w:ascii="Arial" w:hAnsi="Arial" w:eastAsia="Arial" w:cs="Arial"/>
          <w:i/>
          <w:color w:val="000000"/>
          <w:spacing w:val="-1"/>
          <w:sz w:val="24"/>
          <w:szCs w:val="24"/>
        </w:rPr>
        <w:t>m</w:t>
      </w:r>
      <w:r>
        <w:rPr>
          <w:rFonts w:ascii="Arial" w:hAnsi="Arial" w:eastAsia="Arial" w:cs="Arial"/>
          <w:i/>
          <w:color w:val="000000"/>
          <w:sz w:val="24"/>
          <w:szCs w:val="24"/>
        </w:rPr>
        <w:t>.</w:t>
      </w:r>
      <w:r>
        <w:rPr>
          <w:i/>
          <w:color w:val="000000"/>
          <w:spacing w:val="4"/>
          <w:sz w:val="24"/>
          <w:szCs w:val="24"/>
        </w:rPr>
        <w:t xml:space="preserve"> </w:t>
      </w:r>
      <w:r>
        <w:rPr>
          <w:rFonts w:ascii="Arial" w:hAnsi="Arial" w:eastAsia="Arial" w:cs="Arial"/>
          <w:i/>
          <w:color w:val="000000"/>
          <w:sz w:val="24"/>
          <w:szCs w:val="24"/>
        </w:rPr>
        <w:t>He</w:t>
      </w:r>
      <w:r>
        <w:rPr>
          <w:i/>
          <w:color w:val="000000"/>
          <w:spacing w:val="4"/>
          <w:sz w:val="24"/>
          <w:szCs w:val="24"/>
        </w:rPr>
        <w:t xml:space="preserve"> </w:t>
      </w:r>
      <w:r>
        <w:rPr>
          <w:rFonts w:ascii="Arial" w:hAnsi="Arial" w:eastAsia="Arial" w:cs="Arial"/>
          <w:i/>
          <w:color w:val="000000"/>
          <w:sz w:val="24"/>
          <w:szCs w:val="24"/>
        </w:rPr>
        <w:t>will</w:t>
      </w:r>
      <w:r>
        <w:rPr>
          <w:i/>
          <w:color w:val="000000"/>
          <w:spacing w:val="3"/>
          <w:sz w:val="24"/>
          <w:szCs w:val="24"/>
        </w:rPr>
        <w:t xml:space="preserve"> </w:t>
      </w:r>
      <w:r>
        <w:rPr>
          <w:rFonts w:ascii="Arial" w:hAnsi="Arial" w:eastAsia="Arial" w:cs="Arial"/>
          <w:i/>
          <w:color w:val="000000"/>
          <w:spacing w:val="1"/>
          <w:sz w:val="24"/>
          <w:szCs w:val="24"/>
        </w:rPr>
        <w:t>ofte</w:t>
      </w:r>
      <w:r>
        <w:rPr>
          <w:rFonts w:ascii="Arial" w:hAnsi="Arial" w:eastAsia="Arial" w:cs="Arial"/>
          <w:i/>
          <w:color w:val="000000"/>
          <w:sz w:val="24"/>
          <w:szCs w:val="24"/>
        </w:rPr>
        <w:t>n</w:t>
      </w:r>
      <w:r>
        <w:rPr>
          <w:i/>
          <w:color w:val="000000"/>
          <w:spacing w:val="2"/>
          <w:sz w:val="24"/>
          <w:szCs w:val="24"/>
        </w:rPr>
        <w:t xml:space="preserve"> </w:t>
      </w:r>
      <w:r>
        <w:rPr>
          <w:rFonts w:ascii="Arial" w:hAnsi="Arial" w:eastAsia="Arial" w:cs="Arial"/>
          <w:i/>
          <w:color w:val="000000"/>
          <w:spacing w:val="1"/>
          <w:sz w:val="24"/>
          <w:szCs w:val="24"/>
        </w:rPr>
        <w:t>no</w:t>
      </w:r>
      <w:r>
        <w:rPr>
          <w:rFonts w:ascii="Arial" w:hAnsi="Arial" w:eastAsia="Arial" w:cs="Arial"/>
          <w:i/>
          <w:color w:val="000000"/>
          <w:sz w:val="24"/>
          <w:szCs w:val="24"/>
        </w:rPr>
        <w:t>t</w:t>
      </w:r>
      <w:r>
        <w:rPr>
          <w:i/>
          <w:color w:val="000000"/>
          <w:spacing w:val="1"/>
          <w:sz w:val="24"/>
          <w:szCs w:val="24"/>
        </w:rPr>
        <w:t xml:space="preserve"> </w:t>
      </w:r>
      <w:r>
        <w:rPr>
          <w:rFonts w:ascii="Arial" w:hAnsi="Arial" w:eastAsia="Arial" w:cs="Arial"/>
          <w:i/>
          <w:color w:val="000000"/>
          <w:sz w:val="24"/>
          <w:szCs w:val="24"/>
        </w:rPr>
        <w:t>l</w:t>
      </w:r>
      <w:r>
        <w:rPr>
          <w:rFonts w:ascii="Arial" w:hAnsi="Arial" w:eastAsia="Arial" w:cs="Arial"/>
          <w:i/>
          <w:color w:val="000000"/>
          <w:spacing w:val="1"/>
          <w:sz w:val="24"/>
          <w:szCs w:val="24"/>
        </w:rPr>
        <w:t>oo</w:t>
      </w:r>
      <w:r>
        <w:rPr>
          <w:rFonts w:ascii="Arial" w:hAnsi="Arial" w:eastAsia="Arial" w:cs="Arial"/>
          <w:i/>
          <w:color w:val="000000"/>
          <w:sz w:val="24"/>
          <w:szCs w:val="24"/>
        </w:rPr>
        <w:t>k</w:t>
      </w:r>
      <w:r>
        <w:rPr>
          <w:i/>
          <w:color w:val="000000"/>
          <w:spacing w:val="3"/>
          <w:sz w:val="24"/>
          <w:szCs w:val="24"/>
        </w:rPr>
        <w:t xml:space="preserve"> </w:t>
      </w:r>
      <w:r>
        <w:rPr>
          <w:rFonts w:ascii="Arial" w:hAnsi="Arial" w:eastAsia="Arial" w:cs="Arial"/>
          <w:i/>
          <w:color w:val="000000"/>
          <w:spacing w:val="1"/>
          <w:sz w:val="24"/>
          <w:szCs w:val="24"/>
        </w:rPr>
        <w:t>d</w:t>
      </w:r>
      <w:r>
        <w:rPr>
          <w:rFonts w:ascii="Arial" w:hAnsi="Arial" w:eastAsia="Arial" w:cs="Arial"/>
          <w:i/>
          <w:color w:val="000000"/>
          <w:sz w:val="24"/>
          <w:szCs w:val="24"/>
        </w:rPr>
        <w:t>i</w:t>
      </w:r>
      <w:r>
        <w:rPr>
          <w:rFonts w:ascii="Arial" w:hAnsi="Arial" w:eastAsia="Arial" w:cs="Arial"/>
          <w:i/>
          <w:color w:val="000000"/>
          <w:spacing w:val="-1"/>
          <w:sz w:val="24"/>
          <w:szCs w:val="24"/>
        </w:rPr>
        <w:t>r</w:t>
      </w:r>
      <w:r>
        <w:rPr>
          <w:rFonts w:ascii="Arial" w:hAnsi="Arial" w:eastAsia="Arial" w:cs="Arial"/>
          <w:i/>
          <w:color w:val="000000"/>
          <w:spacing w:val="1"/>
          <w:sz w:val="24"/>
          <w:szCs w:val="24"/>
        </w:rPr>
        <w:t>e</w:t>
      </w:r>
      <w:r>
        <w:rPr>
          <w:rFonts w:ascii="Arial" w:hAnsi="Arial" w:eastAsia="Arial" w:cs="Arial"/>
          <w:i/>
          <w:color w:val="000000"/>
          <w:sz w:val="24"/>
          <w:szCs w:val="24"/>
        </w:rPr>
        <w:t>c</w:t>
      </w:r>
      <w:r>
        <w:rPr>
          <w:rFonts w:ascii="Arial" w:hAnsi="Arial" w:eastAsia="Arial" w:cs="Arial"/>
          <w:i/>
          <w:color w:val="000000"/>
          <w:spacing w:val="1"/>
          <w:sz w:val="24"/>
          <w:szCs w:val="24"/>
        </w:rPr>
        <w:t>t</w:t>
      </w:r>
      <w:r>
        <w:rPr>
          <w:rFonts w:ascii="Arial" w:hAnsi="Arial" w:eastAsia="Arial" w:cs="Arial"/>
          <w:i/>
          <w:color w:val="000000"/>
          <w:sz w:val="24"/>
          <w:szCs w:val="24"/>
        </w:rPr>
        <w:t>ly</w:t>
      </w:r>
      <w:r>
        <w:rPr>
          <w:i/>
          <w:color w:val="000000"/>
          <w:spacing w:val="3"/>
          <w:sz w:val="24"/>
          <w:szCs w:val="24"/>
        </w:rPr>
        <w:t xml:space="preserve"> </w:t>
      </w:r>
      <w:r>
        <w:rPr>
          <w:rFonts w:ascii="Arial" w:hAnsi="Arial" w:eastAsia="Arial" w:cs="Arial"/>
          <w:i/>
          <w:color w:val="000000"/>
          <w:spacing w:val="1"/>
          <w:sz w:val="24"/>
          <w:szCs w:val="24"/>
        </w:rPr>
        <w:t>a</w:t>
      </w:r>
      <w:r>
        <w:rPr>
          <w:rFonts w:ascii="Arial" w:hAnsi="Arial" w:eastAsia="Arial" w:cs="Arial"/>
          <w:i/>
          <w:color w:val="000000"/>
          <w:sz w:val="24"/>
          <w:szCs w:val="24"/>
        </w:rPr>
        <w:t>t</w:t>
      </w:r>
      <w:r>
        <w:rPr>
          <w:i/>
          <w:color w:val="000000"/>
          <w:spacing w:val="1"/>
          <w:sz w:val="24"/>
          <w:szCs w:val="24"/>
        </w:rPr>
        <w:t xml:space="preserve"> </w:t>
      </w:r>
      <w:r>
        <w:rPr>
          <w:rFonts w:ascii="Arial" w:hAnsi="Arial" w:eastAsia="Arial" w:cs="Arial"/>
          <w:i/>
          <w:color w:val="000000"/>
          <w:spacing w:val="1"/>
          <w:sz w:val="24"/>
          <w:szCs w:val="24"/>
        </w:rPr>
        <w:t>the</w:t>
      </w:r>
      <w:r>
        <w:rPr>
          <w:rFonts w:ascii="Arial" w:hAnsi="Arial" w:eastAsia="Arial" w:cs="Arial"/>
          <w:i/>
          <w:color w:val="000000"/>
          <w:sz w:val="24"/>
          <w:szCs w:val="24"/>
        </w:rPr>
        <w:t>m</w:t>
      </w:r>
      <w:r>
        <w:rPr>
          <w:i/>
          <w:color w:val="000000"/>
          <w:sz w:val="24"/>
          <w:szCs w:val="24"/>
        </w:rPr>
        <w:t xml:space="preserve"> </w:t>
      </w:r>
      <w:r>
        <w:rPr>
          <w:rFonts w:ascii="Arial" w:hAnsi="Arial" w:eastAsia="Arial" w:cs="Arial"/>
          <w:i/>
          <w:color w:val="000000"/>
          <w:spacing w:val="-1"/>
          <w:sz w:val="24"/>
          <w:szCs w:val="24"/>
        </w:rPr>
        <w:t>b</w:t>
      </w:r>
      <w:r>
        <w:rPr>
          <w:rFonts w:ascii="Arial" w:hAnsi="Arial" w:eastAsia="Arial" w:cs="Arial"/>
          <w:i/>
          <w:color w:val="000000"/>
          <w:spacing w:val="1"/>
          <w:sz w:val="24"/>
          <w:szCs w:val="24"/>
        </w:rPr>
        <w:t>u</w:t>
      </w:r>
      <w:r>
        <w:rPr>
          <w:rFonts w:ascii="Arial" w:hAnsi="Arial" w:eastAsia="Arial" w:cs="Arial"/>
          <w:i/>
          <w:color w:val="000000"/>
          <w:sz w:val="24"/>
          <w:szCs w:val="24"/>
        </w:rPr>
        <w:t>t</w:t>
      </w:r>
      <w:r>
        <w:rPr>
          <w:i/>
          <w:color w:val="000000"/>
          <w:spacing w:val="4"/>
          <w:sz w:val="24"/>
          <w:szCs w:val="24"/>
        </w:rPr>
        <w:t xml:space="preserve"> </w:t>
      </w:r>
      <w:r>
        <w:rPr>
          <w:rFonts w:ascii="Arial" w:hAnsi="Arial" w:eastAsia="Arial" w:cs="Arial"/>
          <w:i/>
          <w:color w:val="000000"/>
          <w:spacing w:val="1"/>
          <w:sz w:val="24"/>
          <w:szCs w:val="24"/>
        </w:rPr>
        <w:t>a</w:t>
      </w:r>
      <w:r>
        <w:rPr>
          <w:rFonts w:ascii="Arial" w:hAnsi="Arial" w:eastAsia="Arial" w:cs="Arial"/>
          <w:i/>
          <w:color w:val="000000"/>
          <w:spacing w:val="-1"/>
          <w:sz w:val="24"/>
          <w:szCs w:val="24"/>
        </w:rPr>
        <w:t>p</w:t>
      </w:r>
      <w:r>
        <w:rPr>
          <w:rFonts w:ascii="Arial" w:hAnsi="Arial" w:eastAsia="Arial" w:cs="Arial"/>
          <w:i/>
          <w:color w:val="000000"/>
          <w:spacing w:val="1"/>
          <w:sz w:val="24"/>
          <w:szCs w:val="24"/>
        </w:rPr>
        <w:t>p</w:t>
      </w:r>
      <w:r>
        <w:rPr>
          <w:rFonts w:ascii="Arial" w:hAnsi="Arial" w:eastAsia="Arial" w:cs="Arial"/>
          <w:i/>
          <w:color w:val="000000"/>
          <w:spacing w:val="-1"/>
          <w:sz w:val="24"/>
          <w:szCs w:val="24"/>
        </w:rPr>
        <w:t>e</w:t>
      </w:r>
      <w:r>
        <w:rPr>
          <w:rFonts w:ascii="Arial" w:hAnsi="Arial" w:eastAsia="Arial" w:cs="Arial"/>
          <w:i/>
          <w:color w:val="000000"/>
          <w:spacing w:val="1"/>
          <w:sz w:val="24"/>
          <w:szCs w:val="24"/>
        </w:rPr>
        <w:t>a</w:t>
      </w:r>
      <w:r>
        <w:rPr>
          <w:rFonts w:ascii="Arial" w:hAnsi="Arial" w:eastAsia="Arial" w:cs="Arial"/>
          <w:i/>
          <w:color w:val="000000"/>
          <w:sz w:val="24"/>
          <w:szCs w:val="24"/>
        </w:rPr>
        <w:t>r</w:t>
      </w:r>
      <w:r>
        <w:rPr>
          <w:i/>
          <w:color w:val="000000"/>
          <w:spacing w:val="3"/>
          <w:sz w:val="24"/>
          <w:szCs w:val="24"/>
        </w:rPr>
        <w:t xml:space="preserve"> </w:t>
      </w:r>
      <w:r>
        <w:rPr>
          <w:rFonts w:ascii="Arial" w:hAnsi="Arial" w:eastAsia="Arial" w:cs="Arial"/>
          <w:i/>
          <w:color w:val="000000"/>
          <w:spacing w:val="1"/>
          <w:sz w:val="24"/>
          <w:szCs w:val="24"/>
        </w:rPr>
        <w:t>t</w:t>
      </w:r>
      <w:r>
        <w:rPr>
          <w:rFonts w:ascii="Arial" w:hAnsi="Arial" w:eastAsia="Arial" w:cs="Arial"/>
          <w:i/>
          <w:color w:val="000000"/>
          <w:sz w:val="24"/>
          <w:szCs w:val="24"/>
        </w:rPr>
        <w:t>o</w:t>
      </w:r>
      <w:r>
        <w:rPr>
          <w:i/>
          <w:color w:val="000000"/>
          <w:spacing w:val="4"/>
          <w:sz w:val="24"/>
          <w:szCs w:val="24"/>
        </w:rPr>
        <w:t xml:space="preserve"> </w:t>
      </w:r>
      <w:r>
        <w:rPr>
          <w:rFonts w:ascii="Arial" w:hAnsi="Arial" w:eastAsia="Arial" w:cs="Arial"/>
          <w:i/>
          <w:color w:val="000000"/>
          <w:sz w:val="24"/>
          <w:szCs w:val="24"/>
        </w:rPr>
        <w:t>l</w:t>
      </w:r>
      <w:r>
        <w:rPr>
          <w:rFonts w:ascii="Arial" w:hAnsi="Arial" w:eastAsia="Arial" w:cs="Arial"/>
          <w:i/>
          <w:color w:val="000000"/>
          <w:spacing w:val="1"/>
          <w:sz w:val="24"/>
          <w:szCs w:val="24"/>
        </w:rPr>
        <w:t>oo</w:t>
      </w:r>
      <w:r>
        <w:rPr>
          <w:rFonts w:ascii="Arial" w:hAnsi="Arial" w:eastAsia="Arial" w:cs="Arial"/>
          <w:i/>
          <w:color w:val="000000"/>
          <w:sz w:val="24"/>
          <w:szCs w:val="24"/>
        </w:rPr>
        <w:t>k</w:t>
      </w:r>
      <w:r>
        <w:rPr>
          <w:i/>
          <w:color w:val="000000"/>
          <w:sz w:val="24"/>
          <w:szCs w:val="24"/>
        </w:rPr>
        <w:t xml:space="preserve"> </w:t>
      </w:r>
      <w:r>
        <w:rPr>
          <w:rFonts w:ascii="Arial" w:hAnsi="Arial" w:eastAsia="Arial" w:cs="Arial"/>
          <w:i/>
          <w:color w:val="000000"/>
          <w:sz w:val="24"/>
          <w:szCs w:val="24"/>
        </w:rPr>
        <w:t>si</w:t>
      </w:r>
      <w:r>
        <w:rPr>
          <w:rFonts w:ascii="Arial" w:hAnsi="Arial" w:eastAsia="Arial" w:cs="Arial"/>
          <w:i/>
          <w:color w:val="000000"/>
          <w:spacing w:val="1"/>
          <w:sz w:val="24"/>
          <w:szCs w:val="24"/>
        </w:rPr>
        <w:t>de</w:t>
      </w:r>
      <w:r>
        <w:rPr>
          <w:rFonts w:ascii="Arial" w:hAnsi="Arial" w:eastAsia="Arial" w:cs="Arial"/>
          <w:i/>
          <w:color w:val="000000"/>
          <w:sz w:val="24"/>
          <w:szCs w:val="24"/>
        </w:rPr>
        <w:t>w</w:t>
      </w:r>
      <w:r>
        <w:rPr>
          <w:rFonts w:ascii="Arial" w:hAnsi="Arial" w:eastAsia="Arial" w:cs="Arial"/>
          <w:i/>
          <w:color w:val="000000"/>
          <w:spacing w:val="1"/>
          <w:sz w:val="24"/>
          <w:szCs w:val="24"/>
        </w:rPr>
        <w:t>a</w:t>
      </w:r>
      <w:r>
        <w:rPr>
          <w:rFonts w:ascii="Arial" w:hAnsi="Arial" w:eastAsia="Arial" w:cs="Arial"/>
          <w:i/>
          <w:color w:val="000000"/>
          <w:sz w:val="24"/>
          <w:szCs w:val="24"/>
        </w:rPr>
        <w:t>ys</w:t>
      </w:r>
      <w:r>
        <w:rPr>
          <w:i/>
          <w:color w:val="000000"/>
          <w:spacing w:val="1"/>
          <w:sz w:val="24"/>
          <w:szCs w:val="24"/>
        </w:rPr>
        <w:t xml:space="preserve"> </w:t>
      </w:r>
      <w:r>
        <w:rPr>
          <w:rFonts w:ascii="Arial" w:hAnsi="Arial" w:eastAsia="Arial" w:cs="Arial"/>
          <w:i/>
          <w:color w:val="000000"/>
          <w:spacing w:val="1"/>
          <w:sz w:val="24"/>
          <w:szCs w:val="24"/>
        </w:rPr>
        <w:t>o</w:t>
      </w:r>
      <w:r>
        <w:rPr>
          <w:rFonts w:ascii="Arial" w:hAnsi="Arial" w:eastAsia="Arial" w:cs="Arial"/>
          <w:i/>
          <w:color w:val="000000"/>
          <w:sz w:val="24"/>
          <w:szCs w:val="24"/>
        </w:rPr>
        <w:t>r</w:t>
      </w:r>
      <w:r>
        <w:rPr>
          <w:i/>
          <w:color w:val="000000"/>
          <w:sz w:val="24"/>
          <w:szCs w:val="24"/>
        </w:rPr>
        <w:t xml:space="preserve"> </w:t>
      </w:r>
      <w:r>
        <w:rPr>
          <w:rFonts w:ascii="Arial" w:hAnsi="Arial" w:eastAsia="Arial" w:cs="Arial"/>
          <w:i/>
          <w:color w:val="000000"/>
          <w:sz w:val="24"/>
          <w:szCs w:val="24"/>
        </w:rPr>
        <w:t>s</w:t>
      </w:r>
      <w:r>
        <w:rPr>
          <w:rFonts w:ascii="Arial" w:hAnsi="Arial" w:eastAsia="Arial" w:cs="Arial"/>
          <w:i/>
          <w:color w:val="000000"/>
          <w:spacing w:val="1"/>
          <w:sz w:val="24"/>
          <w:szCs w:val="24"/>
        </w:rPr>
        <w:t>o</w:t>
      </w:r>
      <w:r>
        <w:rPr>
          <w:rFonts w:ascii="Arial" w:hAnsi="Arial" w:eastAsia="Arial" w:cs="Arial"/>
          <w:i/>
          <w:color w:val="000000"/>
          <w:spacing w:val="-1"/>
          <w:sz w:val="24"/>
          <w:szCs w:val="24"/>
        </w:rPr>
        <w:t>m</w:t>
      </w:r>
      <w:r>
        <w:rPr>
          <w:rFonts w:ascii="Arial" w:hAnsi="Arial" w:eastAsia="Arial" w:cs="Arial"/>
          <w:i/>
          <w:color w:val="000000"/>
          <w:spacing w:val="1"/>
          <w:sz w:val="24"/>
          <w:szCs w:val="24"/>
        </w:rPr>
        <w:t>et</w:t>
      </w:r>
      <w:r>
        <w:rPr>
          <w:rFonts w:ascii="Arial" w:hAnsi="Arial" w:eastAsia="Arial" w:cs="Arial"/>
          <w:i/>
          <w:color w:val="000000"/>
          <w:sz w:val="24"/>
          <w:szCs w:val="24"/>
        </w:rPr>
        <w:t>i</w:t>
      </w:r>
      <w:r>
        <w:rPr>
          <w:rFonts w:ascii="Arial" w:hAnsi="Arial" w:eastAsia="Arial" w:cs="Arial"/>
          <w:i/>
          <w:color w:val="000000"/>
          <w:spacing w:val="-1"/>
          <w:sz w:val="24"/>
          <w:szCs w:val="24"/>
        </w:rPr>
        <w:t>me</w:t>
      </w:r>
      <w:r>
        <w:rPr>
          <w:rFonts w:ascii="Arial" w:hAnsi="Arial" w:eastAsia="Arial" w:cs="Arial"/>
          <w:i/>
          <w:color w:val="000000"/>
          <w:sz w:val="24"/>
          <w:szCs w:val="24"/>
        </w:rPr>
        <w:t>s</w:t>
      </w:r>
      <w:r>
        <w:rPr>
          <w:i/>
          <w:color w:val="000000"/>
          <w:spacing w:val="1"/>
          <w:sz w:val="24"/>
          <w:szCs w:val="24"/>
        </w:rPr>
        <w:t xml:space="preserve"> </w:t>
      </w:r>
      <w:r>
        <w:rPr>
          <w:rFonts w:ascii="Arial" w:hAnsi="Arial" w:eastAsia="Arial" w:cs="Arial"/>
          <w:i/>
          <w:color w:val="000000"/>
          <w:sz w:val="24"/>
          <w:szCs w:val="24"/>
        </w:rPr>
        <w:t>in</w:t>
      </w:r>
      <w:r>
        <w:rPr>
          <w:i/>
          <w:color w:val="000000"/>
          <w:spacing w:val="2"/>
          <w:sz w:val="24"/>
          <w:szCs w:val="24"/>
        </w:rPr>
        <w:t xml:space="preserve"> </w:t>
      </w:r>
      <w:r>
        <w:rPr>
          <w:rFonts w:ascii="Arial" w:hAnsi="Arial" w:eastAsia="Arial" w:cs="Arial"/>
          <w:i/>
          <w:color w:val="000000"/>
          <w:sz w:val="24"/>
          <w:szCs w:val="24"/>
        </w:rPr>
        <w:t>a</w:t>
      </w:r>
      <w:r>
        <w:rPr>
          <w:i/>
          <w:color w:val="000000"/>
          <w:spacing w:val="2"/>
          <w:sz w:val="24"/>
          <w:szCs w:val="24"/>
        </w:rPr>
        <w:t xml:space="preserve"> </w:t>
      </w:r>
      <w:r>
        <w:rPr>
          <w:rFonts w:ascii="Arial" w:hAnsi="Arial" w:eastAsia="Arial" w:cs="Arial"/>
          <w:i/>
          <w:color w:val="000000"/>
          <w:spacing w:val="1"/>
          <w:sz w:val="24"/>
          <w:szCs w:val="24"/>
        </w:rPr>
        <w:t>d</w:t>
      </w:r>
      <w:r>
        <w:rPr>
          <w:rFonts w:ascii="Arial" w:hAnsi="Arial" w:eastAsia="Arial" w:cs="Arial"/>
          <w:i/>
          <w:color w:val="000000"/>
          <w:sz w:val="24"/>
          <w:szCs w:val="24"/>
        </w:rPr>
        <w:t>i</w:t>
      </w:r>
      <w:r>
        <w:rPr>
          <w:rFonts w:ascii="Arial" w:hAnsi="Arial" w:eastAsia="Arial" w:cs="Arial"/>
          <w:i/>
          <w:color w:val="000000"/>
          <w:spacing w:val="1"/>
          <w:sz w:val="24"/>
          <w:szCs w:val="24"/>
        </w:rPr>
        <w:t>ffe</w:t>
      </w:r>
      <w:r>
        <w:rPr>
          <w:rFonts w:ascii="Arial" w:hAnsi="Arial" w:eastAsia="Arial" w:cs="Arial"/>
          <w:i/>
          <w:color w:val="000000"/>
          <w:spacing w:val="-1"/>
          <w:sz w:val="24"/>
          <w:szCs w:val="24"/>
        </w:rPr>
        <w:t>r</w:t>
      </w:r>
      <w:r>
        <w:rPr>
          <w:rFonts w:ascii="Arial" w:hAnsi="Arial" w:eastAsia="Arial" w:cs="Arial"/>
          <w:i/>
          <w:color w:val="000000"/>
          <w:spacing w:val="1"/>
          <w:sz w:val="24"/>
          <w:szCs w:val="24"/>
        </w:rPr>
        <w:t>e</w:t>
      </w:r>
      <w:r>
        <w:rPr>
          <w:rFonts w:ascii="Arial" w:hAnsi="Arial" w:eastAsia="Arial" w:cs="Arial"/>
          <w:i/>
          <w:color w:val="000000"/>
          <w:spacing w:val="-1"/>
          <w:sz w:val="24"/>
          <w:szCs w:val="24"/>
        </w:rPr>
        <w:t>n</w:t>
      </w:r>
      <w:r>
        <w:rPr>
          <w:rFonts w:ascii="Arial" w:hAnsi="Arial" w:eastAsia="Arial" w:cs="Arial"/>
          <w:i/>
          <w:color w:val="000000"/>
          <w:sz w:val="24"/>
          <w:szCs w:val="24"/>
        </w:rPr>
        <w:t>t</w:t>
      </w:r>
      <w:r>
        <w:rPr>
          <w:i/>
          <w:color w:val="000000"/>
          <w:spacing w:val="1"/>
          <w:sz w:val="24"/>
          <w:szCs w:val="24"/>
        </w:rPr>
        <w:t xml:space="preserve"> </w:t>
      </w:r>
      <w:r>
        <w:rPr>
          <w:rFonts w:ascii="Arial" w:hAnsi="Arial" w:eastAsia="Arial" w:cs="Arial"/>
          <w:i/>
          <w:color w:val="000000"/>
          <w:spacing w:val="1"/>
          <w:sz w:val="24"/>
          <w:szCs w:val="24"/>
        </w:rPr>
        <w:t>d</w:t>
      </w:r>
      <w:r>
        <w:rPr>
          <w:rFonts w:ascii="Arial" w:hAnsi="Arial" w:eastAsia="Arial" w:cs="Arial"/>
          <w:i/>
          <w:color w:val="000000"/>
          <w:sz w:val="24"/>
          <w:szCs w:val="24"/>
        </w:rPr>
        <w:t>i</w:t>
      </w:r>
      <w:r>
        <w:rPr>
          <w:rFonts w:ascii="Arial" w:hAnsi="Arial" w:eastAsia="Arial" w:cs="Arial"/>
          <w:i/>
          <w:color w:val="000000"/>
          <w:spacing w:val="-1"/>
          <w:sz w:val="24"/>
          <w:szCs w:val="24"/>
        </w:rPr>
        <w:t>r</w:t>
      </w:r>
      <w:r>
        <w:rPr>
          <w:rFonts w:ascii="Arial" w:hAnsi="Arial" w:eastAsia="Arial" w:cs="Arial"/>
          <w:i/>
          <w:color w:val="000000"/>
          <w:spacing w:val="1"/>
          <w:sz w:val="24"/>
          <w:szCs w:val="24"/>
        </w:rPr>
        <w:t>e</w:t>
      </w:r>
      <w:r>
        <w:rPr>
          <w:rFonts w:ascii="Arial" w:hAnsi="Arial" w:eastAsia="Arial" w:cs="Arial"/>
          <w:i/>
          <w:color w:val="000000"/>
          <w:sz w:val="24"/>
          <w:szCs w:val="24"/>
        </w:rPr>
        <w:t>c</w:t>
      </w:r>
      <w:r>
        <w:rPr>
          <w:rFonts w:ascii="Arial" w:hAnsi="Arial" w:eastAsia="Arial" w:cs="Arial"/>
          <w:i/>
          <w:color w:val="000000"/>
          <w:spacing w:val="1"/>
          <w:sz w:val="24"/>
          <w:szCs w:val="24"/>
        </w:rPr>
        <w:t>t</w:t>
      </w:r>
      <w:r>
        <w:rPr>
          <w:rFonts w:ascii="Arial" w:hAnsi="Arial" w:eastAsia="Arial" w:cs="Arial"/>
          <w:i/>
          <w:color w:val="000000"/>
          <w:spacing w:val="-3"/>
          <w:sz w:val="24"/>
          <w:szCs w:val="24"/>
        </w:rPr>
        <w:t>i</w:t>
      </w:r>
      <w:r>
        <w:rPr>
          <w:rFonts w:ascii="Arial" w:hAnsi="Arial" w:eastAsia="Arial" w:cs="Arial"/>
          <w:i/>
          <w:color w:val="000000"/>
          <w:spacing w:val="1"/>
          <w:sz w:val="24"/>
          <w:szCs w:val="24"/>
        </w:rPr>
        <w:t>on</w:t>
      </w:r>
      <w:r>
        <w:rPr>
          <w:rFonts w:ascii="Arial" w:hAnsi="Arial" w:eastAsia="Arial" w:cs="Arial"/>
          <w:i/>
          <w:color w:val="000000"/>
          <w:sz w:val="24"/>
          <w:szCs w:val="24"/>
        </w:rPr>
        <w:t>.</w:t>
      </w:r>
      <w:r>
        <w:rPr>
          <w:i/>
          <w:color w:val="000000"/>
          <w:spacing w:val="1"/>
          <w:sz w:val="24"/>
          <w:szCs w:val="24"/>
        </w:rPr>
        <w:t xml:space="preserve"> </w:t>
      </w:r>
      <w:r>
        <w:rPr>
          <w:rFonts w:ascii="Arial" w:hAnsi="Arial" w:eastAsia="Arial" w:cs="Arial"/>
          <w:i/>
          <w:color w:val="000000"/>
          <w:sz w:val="24"/>
          <w:szCs w:val="24"/>
        </w:rPr>
        <w:t>T</w:t>
      </w:r>
      <w:r>
        <w:rPr>
          <w:rFonts w:ascii="Arial" w:hAnsi="Arial" w:eastAsia="Arial" w:cs="Arial"/>
          <w:i/>
          <w:color w:val="000000"/>
          <w:spacing w:val="1"/>
          <w:sz w:val="24"/>
          <w:szCs w:val="24"/>
        </w:rPr>
        <w:t>h</w:t>
      </w:r>
      <w:r>
        <w:rPr>
          <w:rFonts w:ascii="Arial" w:hAnsi="Arial" w:eastAsia="Arial" w:cs="Arial"/>
          <w:i/>
          <w:color w:val="000000"/>
          <w:spacing w:val="-1"/>
          <w:sz w:val="24"/>
          <w:szCs w:val="24"/>
        </w:rPr>
        <w:t>i</w:t>
      </w:r>
      <w:r>
        <w:rPr>
          <w:rFonts w:ascii="Arial" w:hAnsi="Arial" w:eastAsia="Arial" w:cs="Arial"/>
          <w:i/>
          <w:color w:val="000000"/>
          <w:sz w:val="24"/>
          <w:szCs w:val="24"/>
        </w:rPr>
        <w:t>s</w:t>
      </w:r>
      <w:r>
        <w:rPr>
          <w:i/>
          <w:color w:val="000000"/>
          <w:spacing w:val="1"/>
          <w:sz w:val="24"/>
          <w:szCs w:val="24"/>
        </w:rPr>
        <w:t xml:space="preserve"> </w:t>
      </w:r>
      <w:r>
        <w:rPr>
          <w:rFonts w:ascii="Arial" w:hAnsi="Arial" w:eastAsia="Arial" w:cs="Arial"/>
          <w:i/>
          <w:color w:val="000000"/>
          <w:sz w:val="24"/>
          <w:szCs w:val="24"/>
        </w:rPr>
        <w:t>is</w:t>
      </w:r>
      <w:r>
        <w:rPr>
          <w:i/>
          <w:color w:val="000000"/>
          <w:spacing w:val="1"/>
          <w:sz w:val="24"/>
          <w:szCs w:val="24"/>
        </w:rPr>
        <w:t xml:space="preserve"> </w:t>
      </w:r>
      <w:r>
        <w:rPr>
          <w:rFonts w:ascii="Arial" w:hAnsi="Arial" w:eastAsia="Arial" w:cs="Arial"/>
          <w:i/>
          <w:color w:val="000000"/>
          <w:spacing w:val="-1"/>
          <w:sz w:val="24"/>
          <w:szCs w:val="24"/>
        </w:rPr>
        <w:t>m</w:t>
      </w:r>
      <w:r>
        <w:rPr>
          <w:rFonts w:ascii="Arial" w:hAnsi="Arial" w:eastAsia="Arial" w:cs="Arial"/>
          <w:i/>
          <w:color w:val="000000"/>
          <w:spacing w:val="1"/>
          <w:sz w:val="24"/>
          <w:szCs w:val="24"/>
        </w:rPr>
        <w:t>o</w:t>
      </w:r>
      <w:r>
        <w:rPr>
          <w:rFonts w:ascii="Arial" w:hAnsi="Arial" w:eastAsia="Arial" w:cs="Arial"/>
          <w:i/>
          <w:color w:val="000000"/>
          <w:spacing w:val="-1"/>
          <w:sz w:val="24"/>
          <w:szCs w:val="24"/>
        </w:rPr>
        <w:t>r</w:t>
      </w:r>
      <w:r>
        <w:rPr>
          <w:rFonts w:ascii="Arial" w:hAnsi="Arial" w:eastAsia="Arial" w:cs="Arial"/>
          <w:i/>
          <w:color w:val="000000"/>
          <w:sz w:val="24"/>
          <w:szCs w:val="24"/>
        </w:rPr>
        <w:t>e</w:t>
      </w:r>
      <w:r>
        <w:rPr>
          <w:i/>
          <w:color w:val="000000"/>
          <w:spacing w:val="2"/>
          <w:sz w:val="24"/>
          <w:szCs w:val="24"/>
        </w:rPr>
        <w:t xml:space="preserve"> </w:t>
      </w:r>
      <w:r>
        <w:rPr>
          <w:rFonts w:ascii="Arial" w:hAnsi="Arial" w:eastAsia="Arial" w:cs="Arial"/>
          <w:i/>
          <w:color w:val="000000"/>
          <w:spacing w:val="1"/>
          <w:sz w:val="24"/>
          <w:szCs w:val="24"/>
        </w:rPr>
        <w:t>not</w:t>
      </w:r>
      <w:r>
        <w:rPr>
          <w:rFonts w:ascii="Arial" w:hAnsi="Arial" w:eastAsia="Arial" w:cs="Arial"/>
          <w:i/>
          <w:color w:val="000000"/>
          <w:sz w:val="24"/>
          <w:szCs w:val="24"/>
        </w:rPr>
        <w:t>i</w:t>
      </w:r>
      <w:r>
        <w:rPr>
          <w:rFonts w:ascii="Arial" w:hAnsi="Arial" w:eastAsia="Arial" w:cs="Arial"/>
          <w:i/>
          <w:color w:val="000000"/>
          <w:spacing w:val="-2"/>
          <w:sz w:val="24"/>
          <w:szCs w:val="24"/>
        </w:rPr>
        <w:t>c</w:t>
      </w:r>
      <w:r>
        <w:rPr>
          <w:rFonts w:ascii="Arial" w:hAnsi="Arial" w:eastAsia="Arial" w:cs="Arial"/>
          <w:i/>
          <w:color w:val="000000"/>
          <w:spacing w:val="1"/>
          <w:sz w:val="24"/>
          <w:szCs w:val="24"/>
        </w:rPr>
        <w:t>eab</w:t>
      </w:r>
      <w:r>
        <w:rPr>
          <w:rFonts w:ascii="Arial" w:hAnsi="Arial" w:eastAsia="Arial" w:cs="Arial"/>
          <w:i/>
          <w:color w:val="000000"/>
          <w:sz w:val="24"/>
          <w:szCs w:val="24"/>
        </w:rPr>
        <w:t>le</w:t>
      </w:r>
      <w:r>
        <w:rPr>
          <w:i/>
          <w:color w:val="000000"/>
          <w:spacing w:val="2"/>
          <w:sz w:val="24"/>
          <w:szCs w:val="24"/>
        </w:rPr>
        <w:t xml:space="preserve"> </w:t>
      </w:r>
      <w:r>
        <w:rPr>
          <w:rFonts w:ascii="Arial" w:hAnsi="Arial" w:eastAsia="Arial" w:cs="Arial"/>
          <w:i/>
          <w:color w:val="000000"/>
          <w:sz w:val="24"/>
          <w:szCs w:val="24"/>
        </w:rPr>
        <w:t>w</w:t>
      </w:r>
      <w:r>
        <w:rPr>
          <w:rFonts w:ascii="Arial" w:hAnsi="Arial" w:eastAsia="Arial" w:cs="Arial"/>
          <w:i/>
          <w:color w:val="000000"/>
          <w:spacing w:val="-1"/>
          <w:sz w:val="24"/>
          <w:szCs w:val="24"/>
        </w:rPr>
        <w:t>h</w:t>
      </w:r>
      <w:r>
        <w:rPr>
          <w:rFonts w:ascii="Arial" w:hAnsi="Arial" w:eastAsia="Arial" w:cs="Arial"/>
          <w:i/>
          <w:color w:val="000000"/>
          <w:spacing w:val="1"/>
          <w:sz w:val="24"/>
          <w:szCs w:val="24"/>
        </w:rPr>
        <w:t>e</w:t>
      </w:r>
      <w:r>
        <w:rPr>
          <w:rFonts w:ascii="Arial" w:hAnsi="Arial" w:eastAsia="Arial" w:cs="Arial"/>
          <w:i/>
          <w:color w:val="000000"/>
          <w:sz w:val="24"/>
          <w:szCs w:val="24"/>
        </w:rPr>
        <w:t>n</w:t>
      </w:r>
      <w:r>
        <w:rPr>
          <w:i/>
          <w:color w:val="000000"/>
          <w:spacing w:val="2"/>
          <w:sz w:val="24"/>
          <w:szCs w:val="24"/>
        </w:rPr>
        <w:t xml:space="preserve"> </w:t>
      </w:r>
      <w:r>
        <w:rPr>
          <w:rFonts w:ascii="Arial" w:hAnsi="Arial" w:eastAsia="Arial" w:cs="Arial"/>
          <w:i/>
          <w:color w:val="000000"/>
          <w:spacing w:val="-1"/>
          <w:sz w:val="24"/>
          <w:szCs w:val="24"/>
        </w:rPr>
        <w:t>h</w:t>
      </w:r>
      <w:r>
        <w:rPr>
          <w:rFonts w:ascii="Arial" w:hAnsi="Arial" w:eastAsia="Arial" w:cs="Arial"/>
          <w:i/>
          <w:color w:val="000000"/>
          <w:sz w:val="24"/>
          <w:szCs w:val="24"/>
        </w:rPr>
        <w:t>e</w:t>
      </w:r>
      <w:r>
        <w:rPr>
          <w:i/>
          <w:color w:val="000000"/>
          <w:spacing w:val="2"/>
          <w:sz w:val="24"/>
          <w:szCs w:val="24"/>
        </w:rPr>
        <w:t xml:space="preserve"> </w:t>
      </w:r>
      <w:r>
        <w:rPr>
          <w:rFonts w:ascii="Arial" w:hAnsi="Arial" w:eastAsia="Arial" w:cs="Arial"/>
          <w:i/>
          <w:color w:val="000000"/>
          <w:sz w:val="24"/>
          <w:szCs w:val="24"/>
        </w:rPr>
        <w:t>is</w:t>
      </w:r>
      <w:r>
        <w:rPr>
          <w:i/>
          <w:color w:val="000000"/>
          <w:sz w:val="24"/>
          <w:szCs w:val="24"/>
        </w:rPr>
        <w:t xml:space="preserve"> </w:t>
      </w:r>
      <w:r>
        <w:rPr>
          <w:rFonts w:ascii="Arial" w:hAnsi="Arial" w:eastAsia="Arial" w:cs="Arial"/>
          <w:i/>
          <w:color w:val="000000"/>
          <w:spacing w:val="1"/>
          <w:sz w:val="24"/>
          <w:szCs w:val="24"/>
        </w:rPr>
        <w:t>ta</w:t>
      </w:r>
      <w:r>
        <w:rPr>
          <w:rFonts w:ascii="Arial" w:hAnsi="Arial" w:eastAsia="Arial" w:cs="Arial"/>
          <w:i/>
          <w:color w:val="000000"/>
          <w:sz w:val="24"/>
          <w:szCs w:val="24"/>
        </w:rPr>
        <w:t>lki</w:t>
      </w:r>
      <w:r>
        <w:rPr>
          <w:rFonts w:ascii="Arial" w:hAnsi="Arial" w:eastAsia="Arial" w:cs="Arial"/>
          <w:i/>
          <w:color w:val="000000"/>
          <w:spacing w:val="1"/>
          <w:sz w:val="24"/>
          <w:szCs w:val="24"/>
        </w:rPr>
        <w:t>n</w:t>
      </w:r>
      <w:r>
        <w:rPr>
          <w:rFonts w:ascii="Arial" w:hAnsi="Arial" w:eastAsia="Arial" w:cs="Arial"/>
          <w:i/>
          <w:color w:val="000000"/>
          <w:sz w:val="24"/>
          <w:szCs w:val="24"/>
        </w:rPr>
        <w:t>g</w:t>
      </w:r>
      <w:r>
        <w:rPr>
          <w:i/>
          <w:color w:val="000000"/>
          <w:spacing w:val="4"/>
          <w:sz w:val="24"/>
          <w:szCs w:val="24"/>
        </w:rPr>
        <w:t xml:space="preserve"> </w:t>
      </w:r>
      <w:r>
        <w:rPr>
          <w:rFonts w:ascii="Arial" w:hAnsi="Arial" w:eastAsia="Arial" w:cs="Arial"/>
          <w:i/>
          <w:color w:val="000000"/>
          <w:spacing w:val="-2"/>
          <w:sz w:val="24"/>
          <w:szCs w:val="24"/>
        </w:rPr>
        <w:t>t</w:t>
      </w:r>
      <w:r>
        <w:rPr>
          <w:rFonts w:ascii="Arial" w:hAnsi="Arial" w:eastAsia="Arial" w:cs="Arial"/>
          <w:i/>
          <w:color w:val="000000"/>
          <w:sz w:val="24"/>
          <w:szCs w:val="24"/>
        </w:rPr>
        <w:t>o</w:t>
      </w:r>
      <w:r>
        <w:rPr>
          <w:i/>
          <w:color w:val="000000"/>
          <w:spacing w:val="4"/>
          <w:sz w:val="24"/>
          <w:szCs w:val="24"/>
        </w:rPr>
        <w:t xml:space="preserve"> </w:t>
      </w:r>
      <w:r>
        <w:rPr>
          <w:rFonts w:ascii="Arial" w:hAnsi="Arial" w:eastAsia="Arial" w:cs="Arial"/>
          <w:i/>
          <w:color w:val="000000"/>
          <w:spacing w:val="1"/>
          <w:sz w:val="24"/>
          <w:szCs w:val="24"/>
        </w:rPr>
        <w:t>p</w:t>
      </w:r>
      <w:r>
        <w:rPr>
          <w:rFonts w:ascii="Arial" w:hAnsi="Arial" w:eastAsia="Arial" w:cs="Arial"/>
          <w:i/>
          <w:color w:val="000000"/>
          <w:spacing w:val="-1"/>
          <w:sz w:val="24"/>
          <w:szCs w:val="24"/>
        </w:rPr>
        <w:t>e</w:t>
      </w:r>
      <w:r>
        <w:rPr>
          <w:rFonts w:ascii="Arial" w:hAnsi="Arial" w:eastAsia="Arial" w:cs="Arial"/>
          <w:i/>
          <w:color w:val="000000"/>
          <w:spacing w:val="1"/>
          <w:sz w:val="24"/>
          <w:szCs w:val="24"/>
        </w:rPr>
        <w:t>op</w:t>
      </w:r>
      <w:r>
        <w:rPr>
          <w:rFonts w:ascii="Arial" w:hAnsi="Arial" w:eastAsia="Arial" w:cs="Arial"/>
          <w:i/>
          <w:color w:val="000000"/>
          <w:sz w:val="24"/>
          <w:szCs w:val="24"/>
        </w:rPr>
        <w:t>le</w:t>
      </w:r>
      <w:r>
        <w:rPr>
          <w:i/>
          <w:color w:val="000000"/>
          <w:spacing w:val="1"/>
          <w:sz w:val="24"/>
          <w:szCs w:val="24"/>
        </w:rPr>
        <w:t xml:space="preserve"> </w:t>
      </w:r>
      <w:r>
        <w:rPr>
          <w:rFonts w:ascii="Arial" w:hAnsi="Arial" w:eastAsia="Arial" w:cs="Arial"/>
          <w:i/>
          <w:color w:val="000000"/>
          <w:spacing w:val="1"/>
          <w:sz w:val="24"/>
          <w:szCs w:val="24"/>
        </w:rPr>
        <w:t>h</w:t>
      </w:r>
      <w:r>
        <w:rPr>
          <w:rFonts w:ascii="Arial" w:hAnsi="Arial" w:eastAsia="Arial" w:cs="Arial"/>
          <w:i/>
          <w:color w:val="000000"/>
          <w:sz w:val="24"/>
          <w:szCs w:val="24"/>
        </w:rPr>
        <w:t>e</w:t>
      </w:r>
      <w:r>
        <w:rPr>
          <w:i/>
          <w:color w:val="000000"/>
          <w:spacing w:val="4"/>
          <w:sz w:val="24"/>
          <w:szCs w:val="24"/>
        </w:rPr>
        <w:t xml:space="preserve"> </w:t>
      </w:r>
      <w:r>
        <w:rPr>
          <w:rFonts w:ascii="Arial" w:hAnsi="Arial" w:eastAsia="Arial" w:cs="Arial"/>
          <w:i/>
          <w:color w:val="000000"/>
          <w:spacing w:val="-1"/>
          <w:sz w:val="24"/>
          <w:szCs w:val="24"/>
        </w:rPr>
        <w:t>do</w:t>
      </w:r>
      <w:r>
        <w:rPr>
          <w:rFonts w:ascii="Arial" w:hAnsi="Arial" w:eastAsia="Arial" w:cs="Arial"/>
          <w:i/>
          <w:color w:val="000000"/>
          <w:spacing w:val="1"/>
          <w:sz w:val="24"/>
          <w:szCs w:val="24"/>
        </w:rPr>
        <w:t>e</w:t>
      </w:r>
      <w:r>
        <w:rPr>
          <w:rFonts w:ascii="Arial" w:hAnsi="Arial" w:eastAsia="Arial" w:cs="Arial"/>
          <w:i/>
          <w:color w:val="000000"/>
          <w:sz w:val="24"/>
          <w:szCs w:val="24"/>
        </w:rPr>
        <w:t>s</w:t>
      </w:r>
      <w:r>
        <w:rPr>
          <w:i/>
          <w:color w:val="000000"/>
          <w:spacing w:val="3"/>
          <w:sz w:val="24"/>
          <w:szCs w:val="24"/>
        </w:rPr>
        <w:t xml:space="preserve"> </w:t>
      </w:r>
      <w:r>
        <w:rPr>
          <w:rFonts w:ascii="Arial" w:hAnsi="Arial" w:eastAsia="Arial" w:cs="Arial"/>
          <w:i/>
          <w:color w:val="000000"/>
          <w:spacing w:val="1"/>
          <w:sz w:val="24"/>
          <w:szCs w:val="24"/>
        </w:rPr>
        <w:t>no</w:t>
      </w:r>
      <w:r>
        <w:rPr>
          <w:rFonts w:ascii="Arial" w:hAnsi="Arial" w:eastAsia="Arial" w:cs="Arial"/>
          <w:i/>
          <w:color w:val="000000"/>
          <w:sz w:val="24"/>
          <w:szCs w:val="24"/>
        </w:rPr>
        <w:t>t</w:t>
      </w:r>
      <w:r>
        <w:rPr>
          <w:i/>
          <w:color w:val="000000"/>
          <w:spacing w:val="3"/>
          <w:sz w:val="24"/>
          <w:szCs w:val="24"/>
        </w:rPr>
        <w:t xml:space="preserve"> </w:t>
      </w:r>
      <w:r>
        <w:rPr>
          <w:rFonts w:ascii="Arial" w:hAnsi="Arial" w:eastAsia="Arial" w:cs="Arial"/>
          <w:i/>
          <w:color w:val="000000"/>
          <w:spacing w:val="-2"/>
          <w:sz w:val="24"/>
          <w:szCs w:val="24"/>
        </w:rPr>
        <w:t>k</w:t>
      </w:r>
      <w:r>
        <w:rPr>
          <w:rFonts w:ascii="Arial" w:hAnsi="Arial" w:eastAsia="Arial" w:cs="Arial"/>
          <w:i/>
          <w:color w:val="000000"/>
          <w:spacing w:val="1"/>
          <w:sz w:val="24"/>
          <w:szCs w:val="24"/>
        </w:rPr>
        <w:t>no</w:t>
      </w:r>
      <w:r>
        <w:rPr>
          <w:rFonts w:ascii="Arial" w:hAnsi="Arial" w:eastAsia="Arial" w:cs="Arial"/>
          <w:i/>
          <w:color w:val="000000"/>
          <w:sz w:val="24"/>
          <w:szCs w:val="24"/>
        </w:rPr>
        <w:t>w</w:t>
      </w:r>
      <w:r>
        <w:rPr>
          <w:i/>
          <w:color w:val="000000"/>
          <w:spacing w:val="2"/>
          <w:sz w:val="24"/>
          <w:szCs w:val="24"/>
        </w:rPr>
        <w:t xml:space="preserve"> </w:t>
      </w:r>
      <w:r>
        <w:rPr>
          <w:rFonts w:ascii="Arial" w:hAnsi="Arial" w:eastAsia="Arial" w:cs="Arial"/>
          <w:i/>
          <w:color w:val="000000"/>
          <w:spacing w:val="1"/>
          <w:sz w:val="24"/>
          <w:szCs w:val="24"/>
        </w:rPr>
        <w:t>o</w:t>
      </w:r>
      <w:r>
        <w:rPr>
          <w:rFonts w:ascii="Arial" w:hAnsi="Arial" w:eastAsia="Arial" w:cs="Arial"/>
          <w:i/>
          <w:color w:val="000000"/>
          <w:sz w:val="24"/>
          <w:szCs w:val="24"/>
        </w:rPr>
        <w:t>r</w:t>
      </w:r>
      <w:r>
        <w:rPr>
          <w:i/>
          <w:color w:val="000000"/>
          <w:spacing w:val="2"/>
          <w:sz w:val="24"/>
          <w:szCs w:val="24"/>
        </w:rPr>
        <w:t xml:space="preserve"> </w:t>
      </w:r>
      <w:r>
        <w:rPr>
          <w:rFonts w:ascii="Arial" w:hAnsi="Arial" w:eastAsia="Arial" w:cs="Arial"/>
          <w:i/>
          <w:color w:val="000000"/>
          <w:sz w:val="24"/>
          <w:szCs w:val="24"/>
        </w:rPr>
        <w:t>is</w:t>
      </w:r>
      <w:r>
        <w:rPr>
          <w:i/>
          <w:color w:val="000000"/>
          <w:spacing w:val="3"/>
          <w:sz w:val="24"/>
          <w:szCs w:val="24"/>
        </w:rPr>
        <w:t xml:space="preserve"> </w:t>
      </w:r>
      <w:r>
        <w:rPr>
          <w:rFonts w:ascii="Arial" w:hAnsi="Arial" w:eastAsia="Arial" w:cs="Arial"/>
          <w:i/>
          <w:color w:val="000000"/>
          <w:sz w:val="24"/>
          <w:szCs w:val="24"/>
        </w:rPr>
        <w:t>in</w:t>
      </w:r>
      <w:r>
        <w:rPr>
          <w:i/>
          <w:color w:val="000000"/>
          <w:spacing w:val="4"/>
          <w:sz w:val="24"/>
          <w:szCs w:val="24"/>
        </w:rPr>
        <w:t xml:space="preserve"> </w:t>
      </w:r>
      <w:r>
        <w:rPr>
          <w:rFonts w:ascii="Arial" w:hAnsi="Arial" w:eastAsia="Arial" w:cs="Arial"/>
          <w:i/>
          <w:color w:val="000000"/>
          <w:spacing w:val="-1"/>
          <w:sz w:val="24"/>
          <w:szCs w:val="24"/>
        </w:rPr>
        <w:t>a</w:t>
      </w:r>
      <w:r>
        <w:rPr>
          <w:rFonts w:ascii="Arial" w:hAnsi="Arial" w:eastAsia="Arial" w:cs="Arial"/>
          <w:i/>
          <w:color w:val="000000"/>
          <w:sz w:val="24"/>
          <w:szCs w:val="24"/>
        </w:rPr>
        <w:t>n</w:t>
      </w:r>
      <w:r>
        <w:rPr>
          <w:i/>
          <w:color w:val="000000"/>
          <w:spacing w:val="1"/>
          <w:sz w:val="24"/>
          <w:szCs w:val="24"/>
        </w:rPr>
        <w:t xml:space="preserve"> </w:t>
      </w:r>
      <w:r>
        <w:rPr>
          <w:rFonts w:ascii="Arial" w:hAnsi="Arial" w:eastAsia="Arial" w:cs="Arial"/>
          <w:i/>
          <w:color w:val="000000"/>
          <w:spacing w:val="1"/>
          <w:sz w:val="24"/>
          <w:szCs w:val="24"/>
        </w:rPr>
        <w:t>unfa</w:t>
      </w:r>
      <w:r>
        <w:rPr>
          <w:rFonts w:ascii="Arial" w:hAnsi="Arial" w:eastAsia="Arial" w:cs="Arial"/>
          <w:i/>
          <w:color w:val="000000"/>
          <w:spacing w:val="-1"/>
          <w:sz w:val="24"/>
          <w:szCs w:val="24"/>
        </w:rPr>
        <w:t>m</w:t>
      </w:r>
      <w:r>
        <w:rPr>
          <w:rFonts w:ascii="Arial" w:hAnsi="Arial" w:eastAsia="Arial" w:cs="Arial"/>
          <w:i/>
          <w:color w:val="000000"/>
          <w:sz w:val="24"/>
          <w:szCs w:val="24"/>
        </w:rPr>
        <w:t>ili</w:t>
      </w:r>
      <w:r>
        <w:rPr>
          <w:rFonts w:ascii="Arial" w:hAnsi="Arial" w:eastAsia="Arial" w:cs="Arial"/>
          <w:i/>
          <w:color w:val="000000"/>
          <w:spacing w:val="1"/>
          <w:sz w:val="24"/>
          <w:szCs w:val="24"/>
        </w:rPr>
        <w:t>a</w:t>
      </w:r>
      <w:r>
        <w:rPr>
          <w:rFonts w:ascii="Arial" w:hAnsi="Arial" w:eastAsia="Arial" w:cs="Arial"/>
          <w:i/>
          <w:color w:val="000000"/>
          <w:sz w:val="24"/>
          <w:szCs w:val="24"/>
        </w:rPr>
        <w:t>r</w:t>
      </w:r>
      <w:r>
        <w:rPr>
          <w:i/>
          <w:color w:val="000000"/>
          <w:spacing w:val="2"/>
          <w:sz w:val="24"/>
          <w:szCs w:val="24"/>
        </w:rPr>
        <w:t xml:space="preserve"> </w:t>
      </w:r>
      <w:r>
        <w:rPr>
          <w:rFonts w:ascii="Arial" w:hAnsi="Arial" w:eastAsia="Arial" w:cs="Arial"/>
          <w:i/>
          <w:color w:val="000000"/>
          <w:spacing w:val="1"/>
          <w:sz w:val="24"/>
          <w:szCs w:val="24"/>
        </w:rPr>
        <w:t>en</w:t>
      </w:r>
      <w:r>
        <w:rPr>
          <w:rFonts w:ascii="Arial" w:hAnsi="Arial" w:eastAsia="Arial" w:cs="Arial"/>
          <w:i/>
          <w:color w:val="000000"/>
          <w:sz w:val="24"/>
          <w:szCs w:val="24"/>
        </w:rPr>
        <w:t>vi</w:t>
      </w:r>
      <w:r>
        <w:rPr>
          <w:rFonts w:ascii="Arial" w:hAnsi="Arial" w:eastAsia="Arial" w:cs="Arial"/>
          <w:i/>
          <w:color w:val="000000"/>
          <w:spacing w:val="-1"/>
          <w:sz w:val="24"/>
          <w:szCs w:val="24"/>
        </w:rPr>
        <w:t>ro</w:t>
      </w:r>
      <w:r>
        <w:rPr>
          <w:rFonts w:ascii="Arial" w:hAnsi="Arial" w:eastAsia="Arial" w:cs="Arial"/>
          <w:i/>
          <w:color w:val="000000"/>
          <w:spacing w:val="1"/>
          <w:sz w:val="24"/>
          <w:szCs w:val="24"/>
        </w:rPr>
        <w:t>n</w:t>
      </w:r>
      <w:r>
        <w:rPr>
          <w:rFonts w:ascii="Arial" w:hAnsi="Arial" w:eastAsia="Arial" w:cs="Arial"/>
          <w:i/>
          <w:color w:val="000000"/>
          <w:spacing w:val="-1"/>
          <w:sz w:val="24"/>
          <w:szCs w:val="24"/>
        </w:rPr>
        <w:t>m</w:t>
      </w:r>
      <w:r>
        <w:rPr>
          <w:rFonts w:ascii="Arial" w:hAnsi="Arial" w:eastAsia="Arial" w:cs="Arial"/>
          <w:i/>
          <w:color w:val="000000"/>
          <w:spacing w:val="1"/>
          <w:sz w:val="24"/>
          <w:szCs w:val="24"/>
        </w:rPr>
        <w:t>e</w:t>
      </w:r>
      <w:r>
        <w:rPr>
          <w:rFonts w:ascii="Arial" w:hAnsi="Arial" w:eastAsia="Arial" w:cs="Arial"/>
          <w:i/>
          <w:color w:val="000000"/>
          <w:spacing w:val="-1"/>
          <w:sz w:val="24"/>
          <w:szCs w:val="24"/>
        </w:rPr>
        <w:t>n</w:t>
      </w:r>
      <w:r>
        <w:rPr>
          <w:rFonts w:ascii="Arial" w:hAnsi="Arial" w:eastAsia="Arial" w:cs="Arial"/>
          <w:i/>
          <w:color w:val="000000"/>
          <w:spacing w:val="1"/>
          <w:sz w:val="24"/>
          <w:szCs w:val="24"/>
        </w:rPr>
        <w:t>t</w:t>
      </w:r>
      <w:r>
        <w:rPr>
          <w:rFonts w:ascii="Arial" w:hAnsi="Arial" w:eastAsia="Arial" w:cs="Arial"/>
          <w:i/>
          <w:color w:val="000000"/>
          <w:sz w:val="24"/>
          <w:szCs w:val="24"/>
        </w:rPr>
        <w:t>.</w:t>
      </w:r>
      <w:r>
        <w:rPr>
          <w:i/>
          <w:color w:val="000000"/>
          <w:spacing w:val="3"/>
          <w:sz w:val="24"/>
          <w:szCs w:val="24"/>
        </w:rPr>
        <w:t xml:space="preserve"> </w:t>
      </w:r>
      <w:r>
        <w:rPr>
          <w:rFonts w:ascii="Arial" w:hAnsi="Arial" w:eastAsia="Arial" w:cs="Arial"/>
          <w:i/>
          <w:color w:val="000000"/>
          <w:sz w:val="24"/>
          <w:szCs w:val="24"/>
        </w:rPr>
        <w:t>T</w:t>
      </w:r>
      <w:r>
        <w:rPr>
          <w:rFonts w:ascii="Arial" w:hAnsi="Arial" w:eastAsia="Arial" w:cs="Arial"/>
          <w:i/>
          <w:color w:val="000000"/>
          <w:spacing w:val="1"/>
          <w:sz w:val="24"/>
          <w:szCs w:val="24"/>
        </w:rPr>
        <w:t>ho</w:t>
      </w:r>
      <w:r>
        <w:rPr>
          <w:rFonts w:ascii="Arial" w:hAnsi="Arial" w:eastAsia="Arial" w:cs="Arial"/>
          <w:i/>
          <w:color w:val="000000"/>
          <w:spacing w:val="-1"/>
          <w:sz w:val="24"/>
          <w:szCs w:val="24"/>
        </w:rPr>
        <w:t>m</w:t>
      </w:r>
      <w:r>
        <w:rPr>
          <w:rFonts w:ascii="Arial" w:hAnsi="Arial" w:eastAsia="Arial" w:cs="Arial"/>
          <w:i/>
          <w:color w:val="000000"/>
          <w:spacing w:val="1"/>
          <w:sz w:val="24"/>
          <w:szCs w:val="24"/>
        </w:rPr>
        <w:t>a</w:t>
      </w:r>
      <w:r>
        <w:rPr>
          <w:rFonts w:ascii="Arial" w:hAnsi="Arial" w:eastAsia="Arial" w:cs="Arial"/>
          <w:i/>
          <w:color w:val="000000"/>
          <w:sz w:val="24"/>
          <w:szCs w:val="24"/>
        </w:rPr>
        <w:t>s</w:t>
      </w:r>
      <w:r>
        <w:rPr>
          <w:i/>
          <w:color w:val="000000"/>
          <w:sz w:val="24"/>
          <w:szCs w:val="24"/>
        </w:rPr>
        <w:t xml:space="preserve"> </w:t>
      </w:r>
      <w:r>
        <w:rPr>
          <w:rFonts w:ascii="Arial" w:hAnsi="Arial" w:eastAsia="Arial" w:cs="Arial"/>
          <w:i/>
          <w:color w:val="000000"/>
          <w:spacing w:val="1"/>
          <w:sz w:val="24"/>
          <w:szCs w:val="24"/>
        </w:rPr>
        <w:t>doe</w:t>
      </w:r>
      <w:r>
        <w:rPr>
          <w:rFonts w:ascii="Arial" w:hAnsi="Arial" w:eastAsia="Arial" w:cs="Arial"/>
          <w:i/>
          <w:color w:val="000000"/>
          <w:sz w:val="24"/>
          <w:szCs w:val="24"/>
        </w:rPr>
        <w:t>s</w:t>
      </w:r>
      <w:r>
        <w:rPr>
          <w:i/>
          <w:color w:val="000000"/>
          <w:sz w:val="24"/>
          <w:szCs w:val="24"/>
        </w:rPr>
        <w:t xml:space="preserve"> </w:t>
      </w:r>
      <w:r>
        <w:rPr>
          <w:rFonts w:ascii="Arial" w:hAnsi="Arial" w:eastAsia="Arial" w:cs="Arial"/>
          <w:i/>
          <w:color w:val="000000"/>
          <w:spacing w:val="-1"/>
          <w:sz w:val="24"/>
          <w:szCs w:val="24"/>
        </w:rPr>
        <w:t>m</w:t>
      </w:r>
      <w:r>
        <w:rPr>
          <w:rFonts w:ascii="Arial" w:hAnsi="Arial" w:eastAsia="Arial" w:cs="Arial"/>
          <w:i/>
          <w:color w:val="000000"/>
          <w:spacing w:val="1"/>
          <w:sz w:val="24"/>
          <w:szCs w:val="24"/>
        </w:rPr>
        <w:t>a</w:t>
      </w:r>
      <w:r>
        <w:rPr>
          <w:rFonts w:ascii="Arial" w:hAnsi="Arial" w:eastAsia="Arial" w:cs="Arial"/>
          <w:i/>
          <w:color w:val="000000"/>
          <w:sz w:val="24"/>
          <w:szCs w:val="24"/>
        </w:rPr>
        <w:t>ke</w:t>
      </w:r>
      <w:r>
        <w:rPr>
          <w:i/>
          <w:color w:val="000000"/>
          <w:spacing w:val="2"/>
          <w:sz w:val="24"/>
          <w:szCs w:val="24"/>
        </w:rPr>
        <w:t xml:space="preserve"> </w:t>
      </w:r>
      <w:r>
        <w:rPr>
          <w:rFonts w:ascii="Arial" w:hAnsi="Arial" w:eastAsia="Arial" w:cs="Arial"/>
          <w:i/>
          <w:color w:val="000000"/>
          <w:spacing w:val="1"/>
          <w:sz w:val="24"/>
          <w:szCs w:val="24"/>
        </w:rPr>
        <w:t>e</w:t>
      </w:r>
      <w:r>
        <w:rPr>
          <w:rFonts w:ascii="Arial" w:hAnsi="Arial" w:eastAsia="Arial" w:cs="Arial"/>
          <w:i/>
          <w:color w:val="000000"/>
          <w:sz w:val="24"/>
          <w:szCs w:val="24"/>
        </w:rPr>
        <w:t>ye</w:t>
      </w:r>
      <w:r>
        <w:rPr>
          <w:i/>
          <w:color w:val="000000"/>
          <w:spacing w:val="2"/>
          <w:sz w:val="24"/>
          <w:szCs w:val="24"/>
        </w:rPr>
        <w:t xml:space="preserve"> </w:t>
      </w:r>
      <w:r>
        <w:rPr>
          <w:rFonts w:ascii="Arial" w:hAnsi="Arial" w:eastAsia="Arial" w:cs="Arial"/>
          <w:i/>
          <w:color w:val="000000"/>
          <w:sz w:val="24"/>
          <w:szCs w:val="24"/>
        </w:rPr>
        <w:t>c</w:t>
      </w:r>
      <w:r>
        <w:rPr>
          <w:rFonts w:ascii="Arial" w:hAnsi="Arial" w:eastAsia="Arial" w:cs="Arial"/>
          <w:i/>
          <w:color w:val="000000"/>
          <w:spacing w:val="1"/>
          <w:sz w:val="24"/>
          <w:szCs w:val="24"/>
        </w:rPr>
        <w:t>o</w:t>
      </w:r>
      <w:r>
        <w:rPr>
          <w:rFonts w:ascii="Arial" w:hAnsi="Arial" w:eastAsia="Arial" w:cs="Arial"/>
          <w:i/>
          <w:color w:val="000000"/>
          <w:spacing w:val="-1"/>
          <w:sz w:val="24"/>
          <w:szCs w:val="24"/>
        </w:rPr>
        <w:t>n</w:t>
      </w:r>
      <w:r>
        <w:rPr>
          <w:rFonts w:ascii="Arial" w:hAnsi="Arial" w:eastAsia="Arial" w:cs="Arial"/>
          <w:i/>
          <w:color w:val="000000"/>
          <w:spacing w:val="1"/>
          <w:sz w:val="24"/>
          <w:szCs w:val="24"/>
        </w:rPr>
        <w:t>ta</w:t>
      </w:r>
      <w:r>
        <w:rPr>
          <w:rFonts w:ascii="Arial" w:hAnsi="Arial" w:eastAsia="Arial" w:cs="Arial"/>
          <w:i/>
          <w:color w:val="000000"/>
          <w:sz w:val="24"/>
          <w:szCs w:val="24"/>
        </w:rPr>
        <w:t>ct</w:t>
      </w:r>
      <w:r>
        <w:rPr>
          <w:i/>
          <w:color w:val="000000"/>
          <w:spacing w:val="2"/>
          <w:sz w:val="24"/>
          <w:szCs w:val="24"/>
        </w:rPr>
        <w:t xml:space="preserve"> </w:t>
      </w:r>
      <w:r>
        <w:rPr>
          <w:rFonts w:ascii="Arial" w:hAnsi="Arial" w:eastAsia="Arial" w:cs="Arial"/>
          <w:i/>
          <w:color w:val="000000"/>
          <w:sz w:val="24"/>
          <w:szCs w:val="24"/>
        </w:rPr>
        <w:t>wi</w:t>
      </w:r>
      <w:r>
        <w:rPr>
          <w:rFonts w:ascii="Arial" w:hAnsi="Arial" w:eastAsia="Arial" w:cs="Arial"/>
          <w:i/>
          <w:color w:val="000000"/>
          <w:spacing w:val="-2"/>
          <w:sz w:val="24"/>
          <w:szCs w:val="24"/>
        </w:rPr>
        <w:t>t</w:t>
      </w:r>
      <w:r>
        <w:rPr>
          <w:rFonts w:ascii="Arial" w:hAnsi="Arial" w:eastAsia="Arial" w:cs="Arial"/>
          <w:i/>
          <w:color w:val="000000"/>
          <w:sz w:val="24"/>
          <w:szCs w:val="24"/>
        </w:rPr>
        <w:t>h</w:t>
      </w:r>
      <w:r>
        <w:rPr>
          <w:i/>
          <w:color w:val="000000"/>
          <w:spacing w:val="3"/>
          <w:sz w:val="24"/>
          <w:szCs w:val="24"/>
        </w:rPr>
        <w:t xml:space="preserve"> </w:t>
      </w:r>
      <w:r>
        <w:rPr>
          <w:rFonts w:ascii="Arial" w:hAnsi="Arial" w:eastAsia="Arial" w:cs="Arial"/>
          <w:i/>
          <w:color w:val="000000"/>
          <w:spacing w:val="1"/>
          <w:sz w:val="24"/>
          <w:szCs w:val="24"/>
        </w:rPr>
        <w:t>tho</w:t>
      </w:r>
      <w:r>
        <w:rPr>
          <w:rFonts w:ascii="Arial" w:hAnsi="Arial" w:eastAsia="Arial" w:cs="Arial"/>
          <w:i/>
          <w:color w:val="000000"/>
          <w:sz w:val="24"/>
          <w:szCs w:val="24"/>
        </w:rPr>
        <w:t>se</w:t>
      </w:r>
      <w:r>
        <w:rPr>
          <w:i/>
          <w:color w:val="000000"/>
          <w:spacing w:val="1"/>
          <w:sz w:val="24"/>
          <w:szCs w:val="24"/>
        </w:rPr>
        <w:t xml:space="preserve"> </w:t>
      </w:r>
      <w:r>
        <w:rPr>
          <w:rFonts w:ascii="Arial" w:hAnsi="Arial" w:eastAsia="Arial" w:cs="Arial"/>
          <w:i/>
          <w:color w:val="000000"/>
          <w:spacing w:val="1"/>
          <w:sz w:val="24"/>
          <w:szCs w:val="24"/>
        </w:rPr>
        <w:t>h</w:t>
      </w:r>
      <w:r>
        <w:rPr>
          <w:rFonts w:ascii="Arial" w:hAnsi="Arial" w:eastAsia="Arial" w:cs="Arial"/>
          <w:i/>
          <w:color w:val="000000"/>
          <w:sz w:val="24"/>
          <w:szCs w:val="24"/>
        </w:rPr>
        <w:t>e</w:t>
      </w:r>
      <w:r>
        <w:rPr>
          <w:i/>
          <w:color w:val="000000"/>
          <w:spacing w:val="3"/>
          <w:sz w:val="24"/>
          <w:szCs w:val="24"/>
        </w:rPr>
        <w:t xml:space="preserve"> </w:t>
      </w:r>
      <w:r>
        <w:rPr>
          <w:rFonts w:ascii="Arial" w:hAnsi="Arial" w:eastAsia="Arial" w:cs="Arial"/>
          <w:i/>
          <w:color w:val="000000"/>
          <w:sz w:val="24"/>
          <w:szCs w:val="24"/>
        </w:rPr>
        <w:t>is</w:t>
      </w:r>
      <w:r>
        <w:rPr>
          <w:i/>
          <w:color w:val="000000"/>
          <w:spacing w:val="6"/>
          <w:sz w:val="24"/>
          <w:szCs w:val="24"/>
        </w:rPr>
        <w:t xml:space="preserve"> </w:t>
      </w:r>
      <w:r>
        <w:rPr>
          <w:rFonts w:ascii="Arial" w:hAnsi="Arial" w:eastAsia="Arial" w:cs="Arial"/>
          <w:i/>
          <w:color w:val="000000"/>
          <w:sz w:val="24"/>
          <w:szCs w:val="24"/>
        </w:rPr>
        <w:t>c</w:t>
      </w:r>
      <w:r>
        <w:rPr>
          <w:rFonts w:ascii="Arial" w:hAnsi="Arial" w:eastAsia="Arial" w:cs="Arial"/>
          <w:i/>
          <w:color w:val="000000"/>
          <w:spacing w:val="1"/>
          <w:sz w:val="24"/>
          <w:szCs w:val="24"/>
        </w:rPr>
        <w:t>o</w:t>
      </w:r>
      <w:r>
        <w:rPr>
          <w:rFonts w:ascii="Arial" w:hAnsi="Arial" w:eastAsia="Arial" w:cs="Arial"/>
          <w:i/>
          <w:color w:val="000000"/>
          <w:spacing w:val="-1"/>
          <w:sz w:val="24"/>
          <w:szCs w:val="24"/>
        </w:rPr>
        <w:t>m</w:t>
      </w:r>
      <w:r>
        <w:rPr>
          <w:rFonts w:ascii="Arial" w:hAnsi="Arial" w:eastAsia="Arial" w:cs="Arial"/>
          <w:i/>
          <w:color w:val="000000"/>
          <w:spacing w:val="1"/>
          <w:sz w:val="24"/>
          <w:szCs w:val="24"/>
        </w:rPr>
        <w:t>fo</w:t>
      </w:r>
      <w:r>
        <w:rPr>
          <w:rFonts w:ascii="Arial" w:hAnsi="Arial" w:eastAsia="Arial" w:cs="Arial"/>
          <w:i/>
          <w:color w:val="000000"/>
          <w:spacing w:val="-1"/>
          <w:sz w:val="24"/>
          <w:szCs w:val="24"/>
        </w:rPr>
        <w:t>r</w:t>
      </w:r>
      <w:r>
        <w:rPr>
          <w:rFonts w:ascii="Arial" w:hAnsi="Arial" w:eastAsia="Arial" w:cs="Arial"/>
          <w:i/>
          <w:color w:val="000000"/>
          <w:spacing w:val="1"/>
          <w:sz w:val="24"/>
          <w:szCs w:val="24"/>
        </w:rPr>
        <w:t>t</w:t>
      </w:r>
      <w:r>
        <w:rPr>
          <w:rFonts w:ascii="Arial" w:hAnsi="Arial" w:eastAsia="Arial" w:cs="Arial"/>
          <w:i/>
          <w:color w:val="000000"/>
          <w:spacing w:val="-1"/>
          <w:sz w:val="24"/>
          <w:szCs w:val="24"/>
        </w:rPr>
        <w:t>a</w:t>
      </w:r>
      <w:r>
        <w:rPr>
          <w:rFonts w:ascii="Arial" w:hAnsi="Arial" w:eastAsia="Arial" w:cs="Arial"/>
          <w:i/>
          <w:color w:val="000000"/>
          <w:spacing w:val="1"/>
          <w:sz w:val="24"/>
          <w:szCs w:val="24"/>
        </w:rPr>
        <w:t>b</w:t>
      </w:r>
      <w:r>
        <w:rPr>
          <w:rFonts w:ascii="Arial" w:hAnsi="Arial" w:eastAsia="Arial" w:cs="Arial"/>
          <w:i/>
          <w:color w:val="000000"/>
          <w:spacing w:val="-3"/>
          <w:sz w:val="24"/>
          <w:szCs w:val="24"/>
        </w:rPr>
        <w:t>l</w:t>
      </w:r>
      <w:r>
        <w:rPr>
          <w:rFonts w:ascii="Arial" w:hAnsi="Arial" w:eastAsia="Arial" w:cs="Arial"/>
          <w:i/>
          <w:color w:val="000000"/>
          <w:sz w:val="24"/>
          <w:szCs w:val="24"/>
        </w:rPr>
        <w:t>e</w:t>
      </w:r>
      <w:r>
        <w:rPr>
          <w:i/>
          <w:color w:val="000000"/>
          <w:spacing w:val="-3"/>
          <w:sz w:val="24"/>
          <w:szCs w:val="24"/>
        </w:rPr>
        <w:t xml:space="preserve"> </w:t>
      </w:r>
      <w:r>
        <w:rPr>
          <w:rFonts w:ascii="Arial" w:hAnsi="Arial" w:eastAsia="Arial" w:cs="Arial"/>
          <w:i/>
          <w:color w:val="000000"/>
          <w:spacing w:val="1"/>
          <w:sz w:val="24"/>
          <w:szCs w:val="24"/>
        </w:rPr>
        <w:t>a</w:t>
      </w:r>
      <w:r>
        <w:rPr>
          <w:rFonts w:ascii="Arial" w:hAnsi="Arial" w:eastAsia="Arial" w:cs="Arial"/>
          <w:i/>
          <w:color w:val="000000"/>
          <w:spacing w:val="-1"/>
          <w:sz w:val="24"/>
          <w:szCs w:val="24"/>
        </w:rPr>
        <w:t>r</w:t>
      </w:r>
      <w:r>
        <w:rPr>
          <w:rFonts w:ascii="Arial" w:hAnsi="Arial" w:eastAsia="Arial" w:cs="Arial"/>
          <w:i/>
          <w:color w:val="000000"/>
          <w:spacing w:val="1"/>
          <w:sz w:val="24"/>
          <w:szCs w:val="24"/>
        </w:rPr>
        <w:t>o</w:t>
      </w:r>
      <w:r>
        <w:rPr>
          <w:rFonts w:ascii="Arial" w:hAnsi="Arial" w:eastAsia="Arial" w:cs="Arial"/>
          <w:i/>
          <w:color w:val="000000"/>
          <w:spacing w:val="-1"/>
          <w:sz w:val="24"/>
          <w:szCs w:val="24"/>
        </w:rPr>
        <w:t>u</w:t>
      </w:r>
      <w:r>
        <w:rPr>
          <w:rFonts w:ascii="Arial" w:hAnsi="Arial" w:eastAsia="Arial" w:cs="Arial"/>
          <w:i/>
          <w:color w:val="000000"/>
          <w:spacing w:val="1"/>
          <w:sz w:val="24"/>
          <w:szCs w:val="24"/>
        </w:rPr>
        <w:t>nd.</w:t>
      </w:r>
      <w:r>
        <w:rPr>
          <w:rFonts w:ascii="Arial" w:hAnsi="Arial" w:eastAsia="Arial" w:cs="Arial"/>
          <w:i/>
          <w:color w:val="000000"/>
          <w:sz w:val="24"/>
          <w:szCs w:val="24"/>
        </w:rPr>
        <w:t>”</w:t>
      </w:r>
    </w:p>
    <w:p w:rsidR="00F22849" w:rsidRDefault="00F22849" w14:paraId="4753FE47" w14:textId="77777777">
      <w:pPr>
        <w:spacing w:before="16" w:line="260" w:lineRule="exact"/>
        <w:rPr>
          <w:sz w:val="26"/>
          <w:szCs w:val="26"/>
        </w:rPr>
      </w:pPr>
    </w:p>
    <w:p w:rsidR="00F22849" w:rsidRDefault="00762A92" w14:paraId="7C4EB88A" w14:textId="77777777">
      <w:pPr>
        <w:ind w:left="1080"/>
        <w:rPr>
          <w:rFonts w:ascii="Arial" w:hAnsi="Arial" w:eastAsia="Arial" w:cs="Arial"/>
          <w:sz w:val="24"/>
          <w:szCs w:val="24"/>
        </w:rPr>
      </w:pPr>
      <w:r>
        <w:rPr>
          <w:rFonts w:ascii="Arial" w:hAnsi="Arial" w:eastAsia="Arial" w:cs="Arial"/>
          <w:b/>
          <w:color w:val="101010"/>
          <w:sz w:val="24"/>
          <w:szCs w:val="24"/>
        </w:rPr>
        <w:t>A</w:t>
      </w:r>
      <w:r>
        <w:rPr>
          <w:b/>
          <w:color w:val="101010"/>
          <w:spacing w:val="5"/>
          <w:sz w:val="24"/>
          <w:szCs w:val="24"/>
        </w:rPr>
        <w:t xml:space="preserve"> </w:t>
      </w:r>
      <w:r>
        <w:rPr>
          <w:rFonts w:ascii="Arial" w:hAnsi="Arial" w:eastAsia="Arial" w:cs="Arial"/>
          <w:b/>
          <w:color w:val="101010"/>
          <w:sz w:val="24"/>
          <w:szCs w:val="24"/>
        </w:rPr>
        <w:t>poor</w:t>
      </w:r>
      <w:r>
        <w:rPr>
          <w:b/>
          <w:color w:val="101010"/>
          <w:spacing w:val="6"/>
          <w:sz w:val="24"/>
          <w:szCs w:val="24"/>
        </w:rPr>
        <w:t xml:space="preserve"> </w:t>
      </w:r>
      <w:r>
        <w:rPr>
          <w:rFonts w:ascii="Arial" w:hAnsi="Arial" w:eastAsia="Arial" w:cs="Arial"/>
          <w:b/>
          <w:color w:val="101010"/>
          <w:spacing w:val="1"/>
          <w:sz w:val="24"/>
          <w:szCs w:val="24"/>
        </w:rPr>
        <w:t>exa</w:t>
      </w:r>
      <w:r>
        <w:rPr>
          <w:rFonts w:ascii="Arial" w:hAnsi="Arial" w:eastAsia="Arial" w:cs="Arial"/>
          <w:b/>
          <w:color w:val="101010"/>
          <w:sz w:val="24"/>
          <w:szCs w:val="24"/>
        </w:rPr>
        <w:t>mp</w:t>
      </w:r>
      <w:r>
        <w:rPr>
          <w:rFonts w:ascii="Arial" w:hAnsi="Arial" w:eastAsia="Arial" w:cs="Arial"/>
          <w:b/>
          <w:color w:val="101010"/>
          <w:spacing w:val="-2"/>
          <w:sz w:val="24"/>
          <w:szCs w:val="24"/>
        </w:rPr>
        <w:t>l</w:t>
      </w:r>
      <w:r>
        <w:rPr>
          <w:rFonts w:ascii="Arial" w:hAnsi="Arial" w:eastAsia="Arial" w:cs="Arial"/>
          <w:b/>
          <w:color w:val="101010"/>
          <w:sz w:val="24"/>
          <w:szCs w:val="24"/>
        </w:rPr>
        <w:t>e</w:t>
      </w:r>
      <w:r>
        <w:rPr>
          <w:b/>
          <w:color w:val="101010"/>
          <w:spacing w:val="1"/>
          <w:sz w:val="24"/>
          <w:szCs w:val="24"/>
        </w:rPr>
        <w:t xml:space="preserve"> </w:t>
      </w:r>
      <w:r>
        <w:rPr>
          <w:rFonts w:ascii="Arial" w:hAnsi="Arial" w:eastAsia="Arial" w:cs="Arial"/>
          <w:b/>
          <w:color w:val="101010"/>
          <w:sz w:val="24"/>
          <w:szCs w:val="24"/>
        </w:rPr>
        <w:t>of</w:t>
      </w:r>
      <w:r>
        <w:rPr>
          <w:b/>
          <w:color w:val="101010"/>
          <w:spacing w:val="6"/>
          <w:sz w:val="24"/>
          <w:szCs w:val="24"/>
        </w:rPr>
        <w:t xml:space="preserve"> </w:t>
      </w:r>
      <w:r>
        <w:rPr>
          <w:rFonts w:ascii="Arial" w:hAnsi="Arial" w:eastAsia="Arial" w:cs="Arial"/>
          <w:b/>
          <w:color w:val="101010"/>
          <w:sz w:val="24"/>
          <w:szCs w:val="24"/>
        </w:rPr>
        <w:t>a</w:t>
      </w:r>
      <w:r>
        <w:rPr>
          <w:b/>
          <w:color w:val="101010"/>
          <w:spacing w:val="5"/>
          <w:sz w:val="24"/>
          <w:szCs w:val="24"/>
        </w:rPr>
        <w:t xml:space="preserve"> </w:t>
      </w:r>
      <w:r>
        <w:rPr>
          <w:rFonts w:ascii="Arial" w:hAnsi="Arial" w:eastAsia="Arial" w:cs="Arial"/>
          <w:b/>
          <w:color w:val="101010"/>
          <w:sz w:val="24"/>
          <w:szCs w:val="24"/>
        </w:rPr>
        <w:t>d</w:t>
      </w:r>
      <w:r>
        <w:rPr>
          <w:rFonts w:ascii="Arial" w:hAnsi="Arial" w:eastAsia="Arial" w:cs="Arial"/>
          <w:b/>
          <w:color w:val="101010"/>
          <w:spacing w:val="1"/>
          <w:sz w:val="24"/>
          <w:szCs w:val="24"/>
        </w:rPr>
        <w:t>i</w:t>
      </w:r>
      <w:r>
        <w:rPr>
          <w:rFonts w:ascii="Arial" w:hAnsi="Arial" w:eastAsia="Arial" w:cs="Arial"/>
          <w:b/>
          <w:color w:val="101010"/>
          <w:spacing w:val="-1"/>
          <w:sz w:val="24"/>
          <w:szCs w:val="24"/>
        </w:rPr>
        <w:t>ff</w:t>
      </w:r>
      <w:r>
        <w:rPr>
          <w:rFonts w:ascii="Arial" w:hAnsi="Arial" w:eastAsia="Arial" w:cs="Arial"/>
          <w:b/>
          <w:color w:val="101010"/>
          <w:spacing w:val="1"/>
          <w:sz w:val="24"/>
          <w:szCs w:val="24"/>
        </w:rPr>
        <w:t>ic</w:t>
      </w:r>
      <w:r>
        <w:rPr>
          <w:rFonts w:ascii="Arial" w:hAnsi="Arial" w:eastAsia="Arial" w:cs="Arial"/>
          <w:b/>
          <w:color w:val="101010"/>
          <w:sz w:val="24"/>
          <w:szCs w:val="24"/>
        </w:rPr>
        <w:t>u</w:t>
      </w:r>
      <w:r>
        <w:rPr>
          <w:rFonts w:ascii="Arial" w:hAnsi="Arial" w:eastAsia="Arial" w:cs="Arial"/>
          <w:b/>
          <w:color w:val="101010"/>
          <w:spacing w:val="1"/>
          <w:sz w:val="24"/>
          <w:szCs w:val="24"/>
        </w:rPr>
        <w:t>l</w:t>
      </w:r>
      <w:r>
        <w:rPr>
          <w:rFonts w:ascii="Arial" w:hAnsi="Arial" w:eastAsia="Arial" w:cs="Arial"/>
          <w:b/>
          <w:color w:val="101010"/>
          <w:spacing w:val="-1"/>
          <w:sz w:val="24"/>
          <w:szCs w:val="24"/>
        </w:rPr>
        <w:t>t</w:t>
      </w:r>
      <w:r>
        <w:rPr>
          <w:rFonts w:ascii="Arial" w:hAnsi="Arial" w:eastAsia="Arial" w:cs="Arial"/>
          <w:b/>
          <w:color w:val="101010"/>
          <w:spacing w:val="1"/>
          <w:sz w:val="24"/>
          <w:szCs w:val="24"/>
        </w:rPr>
        <w:t>y</w:t>
      </w:r>
      <w:r>
        <w:rPr>
          <w:rFonts w:ascii="Arial" w:hAnsi="Arial" w:eastAsia="Arial" w:cs="Arial"/>
          <w:b/>
          <w:color w:val="101010"/>
          <w:sz w:val="24"/>
          <w:szCs w:val="24"/>
        </w:rPr>
        <w:t>:</w:t>
      </w:r>
    </w:p>
    <w:p w:rsidR="00F22849" w:rsidRDefault="00F22849" w14:paraId="730A82A9" w14:textId="77777777">
      <w:pPr>
        <w:spacing w:line="280" w:lineRule="exact"/>
        <w:rPr>
          <w:sz w:val="28"/>
          <w:szCs w:val="28"/>
        </w:rPr>
      </w:pPr>
    </w:p>
    <w:p w:rsidR="00F22849" w:rsidRDefault="00762A92" w14:paraId="75438966" w14:textId="77777777">
      <w:pPr>
        <w:ind w:left="1075"/>
        <w:rPr>
          <w:rFonts w:ascii="Arial" w:hAnsi="Arial" w:eastAsia="Arial" w:cs="Arial"/>
          <w:sz w:val="24"/>
          <w:szCs w:val="24"/>
        </w:rPr>
      </w:pPr>
      <w:r>
        <w:pict w14:anchorId="4D691057">
          <v:shape id="_x0000_i1025" style="width:31.7pt;height:31.7pt" type="#_x0000_t75">
            <v:imagedata o:title="" r:id="rId20"/>
          </v:shape>
        </w:pict>
      </w:r>
      <w:r>
        <w:t xml:space="preserve">  </w:t>
      </w:r>
      <w:r>
        <w:rPr>
          <w:rFonts w:ascii="Arial" w:hAnsi="Arial" w:eastAsia="Arial" w:cs="Arial"/>
          <w:i/>
          <w:color w:val="101010"/>
          <w:spacing w:val="-1"/>
          <w:sz w:val="24"/>
          <w:szCs w:val="24"/>
        </w:rPr>
        <w:t>“</w:t>
      </w:r>
      <w:r>
        <w:rPr>
          <w:rFonts w:ascii="Arial" w:hAnsi="Arial" w:eastAsia="Arial" w:cs="Arial"/>
          <w:i/>
          <w:color w:val="101010"/>
          <w:sz w:val="24"/>
          <w:szCs w:val="24"/>
        </w:rPr>
        <w:t>T</w:t>
      </w:r>
      <w:r>
        <w:rPr>
          <w:rFonts w:ascii="Arial" w:hAnsi="Arial" w:eastAsia="Arial" w:cs="Arial"/>
          <w:i/>
          <w:color w:val="101010"/>
          <w:spacing w:val="1"/>
          <w:sz w:val="24"/>
          <w:szCs w:val="24"/>
        </w:rPr>
        <w:t>ho</w:t>
      </w:r>
      <w:r>
        <w:rPr>
          <w:rFonts w:ascii="Arial" w:hAnsi="Arial" w:eastAsia="Arial" w:cs="Arial"/>
          <w:i/>
          <w:color w:val="101010"/>
          <w:spacing w:val="-1"/>
          <w:sz w:val="24"/>
          <w:szCs w:val="24"/>
        </w:rPr>
        <w:t>m</w:t>
      </w:r>
      <w:r>
        <w:rPr>
          <w:rFonts w:ascii="Arial" w:hAnsi="Arial" w:eastAsia="Arial" w:cs="Arial"/>
          <w:i/>
          <w:color w:val="101010"/>
          <w:spacing w:val="1"/>
          <w:sz w:val="24"/>
          <w:szCs w:val="24"/>
        </w:rPr>
        <w:t>a</w:t>
      </w:r>
      <w:r>
        <w:rPr>
          <w:rFonts w:ascii="Arial" w:hAnsi="Arial" w:eastAsia="Arial" w:cs="Arial"/>
          <w:i/>
          <w:color w:val="101010"/>
          <w:sz w:val="24"/>
          <w:szCs w:val="24"/>
        </w:rPr>
        <w:t>s</w:t>
      </w:r>
      <w:r>
        <w:rPr>
          <w:i/>
          <w:color w:val="101010"/>
          <w:spacing w:val="-1"/>
          <w:sz w:val="24"/>
          <w:szCs w:val="24"/>
        </w:rPr>
        <w:t xml:space="preserve"> </w:t>
      </w:r>
      <w:r>
        <w:rPr>
          <w:rFonts w:ascii="Arial" w:hAnsi="Arial" w:eastAsia="Arial" w:cs="Arial"/>
          <w:i/>
          <w:color w:val="000000"/>
          <w:spacing w:val="1"/>
          <w:sz w:val="24"/>
          <w:szCs w:val="24"/>
        </w:rPr>
        <w:t>d</w:t>
      </w:r>
      <w:r>
        <w:rPr>
          <w:rFonts w:ascii="Arial" w:hAnsi="Arial" w:eastAsia="Arial" w:cs="Arial"/>
          <w:i/>
          <w:color w:val="000000"/>
          <w:spacing w:val="-1"/>
          <w:sz w:val="24"/>
          <w:szCs w:val="24"/>
        </w:rPr>
        <w:t>o</w:t>
      </w:r>
      <w:r>
        <w:rPr>
          <w:rFonts w:ascii="Arial" w:hAnsi="Arial" w:eastAsia="Arial" w:cs="Arial"/>
          <w:i/>
          <w:color w:val="000000"/>
          <w:spacing w:val="1"/>
          <w:sz w:val="24"/>
          <w:szCs w:val="24"/>
        </w:rPr>
        <w:t>e</w:t>
      </w:r>
      <w:r>
        <w:rPr>
          <w:rFonts w:ascii="Arial" w:hAnsi="Arial" w:eastAsia="Arial" w:cs="Arial"/>
          <w:i/>
          <w:color w:val="000000"/>
          <w:sz w:val="24"/>
          <w:szCs w:val="24"/>
        </w:rPr>
        <w:t>s</w:t>
      </w:r>
      <w:r>
        <w:rPr>
          <w:i/>
          <w:color w:val="000000"/>
          <w:spacing w:val="2"/>
          <w:sz w:val="24"/>
          <w:szCs w:val="24"/>
        </w:rPr>
        <w:t xml:space="preserve"> </w:t>
      </w:r>
      <w:r>
        <w:rPr>
          <w:rFonts w:ascii="Arial" w:hAnsi="Arial" w:eastAsia="Arial" w:cs="Arial"/>
          <w:i/>
          <w:color w:val="000000"/>
          <w:spacing w:val="-1"/>
          <w:sz w:val="24"/>
          <w:szCs w:val="24"/>
        </w:rPr>
        <w:t>n</w:t>
      </w:r>
      <w:r>
        <w:rPr>
          <w:rFonts w:ascii="Arial" w:hAnsi="Arial" w:eastAsia="Arial" w:cs="Arial"/>
          <w:i/>
          <w:color w:val="000000"/>
          <w:spacing w:val="1"/>
          <w:sz w:val="24"/>
          <w:szCs w:val="24"/>
        </w:rPr>
        <w:t>o</w:t>
      </w:r>
      <w:r>
        <w:rPr>
          <w:rFonts w:ascii="Arial" w:hAnsi="Arial" w:eastAsia="Arial" w:cs="Arial"/>
          <w:i/>
          <w:color w:val="000000"/>
          <w:sz w:val="24"/>
          <w:szCs w:val="24"/>
        </w:rPr>
        <w:t>t</w:t>
      </w:r>
      <w:r>
        <w:rPr>
          <w:i/>
          <w:color w:val="000000"/>
          <w:spacing w:val="5"/>
          <w:sz w:val="24"/>
          <w:szCs w:val="24"/>
        </w:rPr>
        <w:t xml:space="preserve"> </w:t>
      </w:r>
      <w:r>
        <w:rPr>
          <w:rFonts w:ascii="Arial" w:hAnsi="Arial" w:eastAsia="Arial" w:cs="Arial"/>
          <w:i/>
          <w:color w:val="000000"/>
          <w:spacing w:val="-1"/>
          <w:sz w:val="24"/>
          <w:szCs w:val="24"/>
        </w:rPr>
        <w:t>m</w:t>
      </w:r>
      <w:r>
        <w:rPr>
          <w:rFonts w:ascii="Arial" w:hAnsi="Arial" w:eastAsia="Arial" w:cs="Arial"/>
          <w:i/>
          <w:color w:val="000000"/>
          <w:spacing w:val="1"/>
          <w:sz w:val="24"/>
          <w:szCs w:val="24"/>
        </w:rPr>
        <w:t>a</w:t>
      </w:r>
      <w:r>
        <w:rPr>
          <w:rFonts w:ascii="Arial" w:hAnsi="Arial" w:eastAsia="Arial" w:cs="Arial"/>
          <w:i/>
          <w:color w:val="000000"/>
          <w:spacing w:val="-2"/>
          <w:sz w:val="24"/>
          <w:szCs w:val="24"/>
        </w:rPr>
        <w:t>k</w:t>
      </w:r>
      <w:r>
        <w:rPr>
          <w:rFonts w:ascii="Arial" w:hAnsi="Arial" w:eastAsia="Arial" w:cs="Arial"/>
          <w:i/>
          <w:color w:val="000000"/>
          <w:sz w:val="24"/>
          <w:szCs w:val="24"/>
        </w:rPr>
        <w:t>e</w:t>
      </w:r>
      <w:r>
        <w:rPr>
          <w:i/>
          <w:color w:val="000000"/>
          <w:spacing w:val="2"/>
          <w:sz w:val="24"/>
          <w:szCs w:val="24"/>
        </w:rPr>
        <w:t xml:space="preserve"> </w:t>
      </w:r>
      <w:r>
        <w:rPr>
          <w:rFonts w:ascii="Arial" w:hAnsi="Arial" w:eastAsia="Arial" w:cs="Arial"/>
          <w:i/>
          <w:color w:val="000000"/>
          <w:spacing w:val="1"/>
          <w:sz w:val="24"/>
          <w:szCs w:val="24"/>
        </w:rPr>
        <w:t>e</w:t>
      </w:r>
      <w:r>
        <w:rPr>
          <w:rFonts w:ascii="Arial" w:hAnsi="Arial" w:eastAsia="Arial" w:cs="Arial"/>
          <w:i/>
          <w:color w:val="000000"/>
          <w:sz w:val="24"/>
          <w:szCs w:val="24"/>
        </w:rPr>
        <w:t>ye</w:t>
      </w:r>
      <w:r>
        <w:rPr>
          <w:i/>
          <w:color w:val="000000"/>
          <w:spacing w:val="2"/>
          <w:sz w:val="24"/>
          <w:szCs w:val="24"/>
        </w:rPr>
        <w:t xml:space="preserve"> </w:t>
      </w:r>
      <w:r>
        <w:rPr>
          <w:rFonts w:ascii="Arial" w:hAnsi="Arial" w:eastAsia="Arial" w:cs="Arial"/>
          <w:i/>
          <w:color w:val="000000"/>
          <w:sz w:val="24"/>
          <w:szCs w:val="24"/>
        </w:rPr>
        <w:t>c</w:t>
      </w:r>
      <w:r>
        <w:rPr>
          <w:rFonts w:ascii="Arial" w:hAnsi="Arial" w:eastAsia="Arial" w:cs="Arial"/>
          <w:i/>
          <w:color w:val="000000"/>
          <w:spacing w:val="1"/>
          <w:sz w:val="24"/>
          <w:szCs w:val="24"/>
        </w:rPr>
        <w:t>o</w:t>
      </w:r>
      <w:r>
        <w:rPr>
          <w:rFonts w:ascii="Arial" w:hAnsi="Arial" w:eastAsia="Arial" w:cs="Arial"/>
          <w:i/>
          <w:color w:val="000000"/>
          <w:spacing w:val="-1"/>
          <w:sz w:val="24"/>
          <w:szCs w:val="24"/>
        </w:rPr>
        <w:t>n</w:t>
      </w:r>
      <w:r>
        <w:rPr>
          <w:rFonts w:ascii="Arial" w:hAnsi="Arial" w:eastAsia="Arial" w:cs="Arial"/>
          <w:i/>
          <w:color w:val="000000"/>
          <w:spacing w:val="1"/>
          <w:sz w:val="24"/>
          <w:szCs w:val="24"/>
        </w:rPr>
        <w:t>ta</w:t>
      </w:r>
      <w:r>
        <w:rPr>
          <w:rFonts w:ascii="Arial" w:hAnsi="Arial" w:eastAsia="Arial" w:cs="Arial"/>
          <w:i/>
          <w:color w:val="000000"/>
          <w:sz w:val="24"/>
          <w:szCs w:val="24"/>
        </w:rPr>
        <w:t>c</w:t>
      </w:r>
      <w:r>
        <w:rPr>
          <w:rFonts w:ascii="Arial" w:hAnsi="Arial" w:eastAsia="Arial" w:cs="Arial"/>
          <w:i/>
          <w:color w:val="000000"/>
          <w:spacing w:val="1"/>
          <w:sz w:val="24"/>
          <w:szCs w:val="24"/>
        </w:rPr>
        <w:t>t</w:t>
      </w:r>
      <w:r>
        <w:rPr>
          <w:rFonts w:ascii="Arial" w:hAnsi="Arial" w:eastAsia="Arial" w:cs="Arial"/>
          <w:i/>
          <w:color w:val="101010"/>
          <w:spacing w:val="1"/>
          <w:sz w:val="24"/>
          <w:szCs w:val="24"/>
        </w:rPr>
        <w:t>.</w:t>
      </w:r>
      <w:r>
        <w:rPr>
          <w:rFonts w:ascii="Arial" w:hAnsi="Arial" w:eastAsia="Arial" w:cs="Arial"/>
          <w:i/>
          <w:color w:val="101010"/>
          <w:sz w:val="24"/>
          <w:szCs w:val="24"/>
        </w:rPr>
        <w:t>”</w:t>
      </w:r>
    </w:p>
    <w:p w:rsidR="00F22849" w:rsidRDefault="00F22849" w14:paraId="3AFAFF92" w14:textId="77777777">
      <w:pPr>
        <w:spacing w:before="7" w:line="200" w:lineRule="exact"/>
      </w:pPr>
    </w:p>
    <w:p w:rsidR="00F22849" w:rsidRDefault="00F22849" w14:paraId="65009B36" w14:textId="77777777">
      <w:pPr>
        <w:spacing w:before="1" w:line="80" w:lineRule="exact"/>
        <w:rPr>
          <w:sz w:val="9"/>
          <w:szCs w:val="9"/>
        </w:rPr>
      </w:pPr>
    </w:p>
    <w:tbl>
      <w:tblPr>
        <w:tblW w:w="0" w:type="auto"/>
        <w:tblInd w:w="109" w:type="dxa"/>
        <w:tblCellMar>
          <w:left w:w="0" w:type="dxa"/>
          <w:right w:w="0" w:type="dxa"/>
        </w:tblCellMar>
        <w:tblLook w:val="01E0" w:firstRow="1" w:lastRow="1" w:firstColumn="1" w:lastColumn="1" w:noHBand="0" w:noVBand="0"/>
      </w:tblPr>
      <w:tblGrid>
        <w:gridCol w:w="11319"/>
      </w:tblGrid>
      <w:tr w:rsidR="00DC6ACE" w:rsidTr="003B7D75" w14:paraId="5B14F912" w14:textId="77777777">
        <w:tc>
          <w:tcPr>
            <w:tcW w:w="0" w:type="auto"/>
            <w:tcBorders>
              <w:top w:val="single" w:color="000000" w:sz="5" w:space="0"/>
              <w:left w:val="single" w:color="000000" w:sz="5" w:space="0"/>
              <w:bottom w:val="single" w:color="000000" w:sz="5" w:space="0"/>
              <w:right w:val="single" w:color="000000" w:sz="5" w:space="0"/>
            </w:tcBorders>
            <w:shd w:val="clear" w:color="auto" w:fill="D9D9D9"/>
          </w:tcPr>
          <w:p w:rsidRPr="00DC6ACE" w:rsidR="00DC6ACE" w:rsidP="00DC6ACE" w:rsidRDefault="00DC6ACE" w14:paraId="237859AD" w14:textId="70CA6A3E">
            <w:pPr>
              <w:ind w:left="4320" w:right="4261"/>
              <w:jc w:val="center"/>
              <w:rPr>
                <w:rFonts w:ascii="Arial" w:hAnsi="Arial" w:eastAsia="Arial" w:cs="Arial"/>
                <w:sz w:val="24"/>
                <w:szCs w:val="24"/>
              </w:rPr>
            </w:pPr>
            <w:r>
              <w:rPr>
                <w:rFonts w:ascii="Arial" w:hAnsi="Arial" w:eastAsia="Arial" w:cs="Arial"/>
                <w:b/>
                <w:sz w:val="24"/>
                <w:szCs w:val="24"/>
              </w:rPr>
              <w:t>So</w:t>
            </w:r>
            <w:r>
              <w:rPr>
                <w:rFonts w:ascii="Arial" w:hAnsi="Arial" w:eastAsia="Arial" w:cs="Arial"/>
                <w:b/>
                <w:spacing w:val="1"/>
                <w:sz w:val="24"/>
                <w:szCs w:val="24"/>
              </w:rPr>
              <w:t>cia</w:t>
            </w:r>
            <w:r>
              <w:rPr>
                <w:rFonts w:ascii="Arial" w:hAnsi="Arial" w:eastAsia="Arial" w:cs="Arial"/>
                <w:b/>
                <w:sz w:val="24"/>
                <w:szCs w:val="24"/>
              </w:rPr>
              <w:t>l</w:t>
            </w:r>
            <w:r>
              <w:rPr>
                <w:b/>
                <w:spacing w:val="2"/>
                <w:sz w:val="24"/>
                <w:szCs w:val="24"/>
              </w:rPr>
              <w:t xml:space="preserve"> </w:t>
            </w:r>
            <w:r>
              <w:rPr>
                <w:rFonts w:ascii="Arial" w:hAnsi="Arial" w:eastAsia="Arial" w:cs="Arial"/>
                <w:b/>
                <w:w w:val="99"/>
                <w:sz w:val="24"/>
                <w:szCs w:val="24"/>
              </w:rPr>
              <w:t>C</w:t>
            </w:r>
            <w:r>
              <w:rPr>
                <w:rFonts w:ascii="Arial" w:hAnsi="Arial" w:eastAsia="Arial" w:cs="Arial"/>
                <w:b/>
                <w:sz w:val="24"/>
                <w:szCs w:val="24"/>
              </w:rPr>
              <w:t>o</w:t>
            </w:r>
            <w:r>
              <w:rPr>
                <w:rFonts w:ascii="Arial" w:hAnsi="Arial" w:eastAsia="Arial" w:cs="Arial"/>
                <w:b/>
                <w:w w:val="99"/>
                <w:sz w:val="24"/>
                <w:szCs w:val="24"/>
              </w:rPr>
              <w:t>mm</w:t>
            </w:r>
            <w:r>
              <w:rPr>
                <w:rFonts w:ascii="Arial" w:hAnsi="Arial" w:eastAsia="Arial" w:cs="Arial"/>
                <w:b/>
                <w:sz w:val="24"/>
                <w:szCs w:val="24"/>
              </w:rPr>
              <w:t>un</w:t>
            </w:r>
            <w:r>
              <w:rPr>
                <w:rFonts w:ascii="Arial" w:hAnsi="Arial" w:eastAsia="Arial" w:cs="Arial"/>
                <w:b/>
                <w:spacing w:val="1"/>
                <w:sz w:val="24"/>
                <w:szCs w:val="24"/>
              </w:rPr>
              <w:t>i</w:t>
            </w:r>
            <w:r>
              <w:rPr>
                <w:rFonts w:ascii="Arial" w:hAnsi="Arial" w:eastAsia="Arial" w:cs="Arial"/>
                <w:b/>
                <w:spacing w:val="1"/>
                <w:w w:val="99"/>
                <w:sz w:val="24"/>
                <w:szCs w:val="24"/>
              </w:rPr>
              <w:t>ca</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pacing w:val="-3"/>
                <w:sz w:val="24"/>
                <w:szCs w:val="24"/>
              </w:rPr>
              <w:t>o</w:t>
            </w:r>
            <w:r>
              <w:rPr>
                <w:rFonts w:ascii="Arial" w:hAnsi="Arial" w:eastAsia="Arial" w:cs="Arial"/>
                <w:b/>
                <w:sz w:val="24"/>
                <w:szCs w:val="24"/>
              </w:rPr>
              <w:t>n</w:t>
            </w:r>
          </w:p>
        </w:tc>
      </w:tr>
      <w:tr w:rsidR="00DC6ACE" w:rsidTr="003B7D75" w14:paraId="1BA8241B" w14:textId="77777777">
        <w:tc>
          <w:tcPr>
            <w:tcW w:w="0" w:type="auto"/>
            <w:tcBorders>
              <w:top w:val="single" w:color="000000" w:sz="5" w:space="0"/>
              <w:left w:val="single" w:color="000000" w:sz="5" w:space="0"/>
              <w:bottom w:val="single" w:color="000000" w:sz="5" w:space="0"/>
              <w:right w:val="single" w:color="000000" w:sz="5" w:space="0"/>
            </w:tcBorders>
            <w:shd w:val="clear" w:color="auto" w:fill="FFFFFF" w:themeFill="background1"/>
          </w:tcPr>
          <w:p w:rsidR="00DC6ACE" w:rsidP="00DC6ACE" w:rsidRDefault="00DC6ACE" w14:paraId="4EE11179" w14:textId="4959F7A6">
            <w:pPr>
              <w:spacing w:before="85" w:line="242" w:lineRule="auto"/>
              <w:ind w:left="103" w:right="70"/>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6"/>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spacing w:val="3"/>
              </w:rPr>
              <w:t>o</w:t>
            </w:r>
            <w:r>
              <w:rPr>
                <w:rFonts w:ascii="Arial" w:hAnsi="Arial" w:eastAsia="Arial" w:cs="Arial"/>
                <w:b/>
              </w:rPr>
              <w:t>vi</w:t>
            </w:r>
            <w:r>
              <w:rPr>
                <w:rFonts w:ascii="Arial" w:hAnsi="Arial" w:eastAsia="Arial" w:cs="Arial"/>
                <w:b/>
                <w:spacing w:val="1"/>
              </w:rPr>
              <w:t>d</w:t>
            </w:r>
            <w:r>
              <w:rPr>
                <w:rFonts w:ascii="Arial" w:hAnsi="Arial" w:eastAsia="Arial" w:cs="Arial"/>
                <w:b/>
              </w:rPr>
              <w:t>e</w:t>
            </w:r>
            <w:r>
              <w:rPr>
                <w:b/>
                <w:spacing w:val="5"/>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3"/>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spacing w:val="2"/>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9"/>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8"/>
              </w:rPr>
              <w:t xml:space="preserve"> </w:t>
            </w:r>
            <w:r>
              <w:rPr>
                <w:rFonts w:ascii="Arial" w:hAnsi="Arial" w:eastAsia="Arial" w:cs="Arial"/>
                <w:b/>
                <w:spacing w:val="1"/>
              </w:rPr>
              <w:t>ow</w:t>
            </w:r>
            <w:r>
              <w:rPr>
                <w:rFonts w:ascii="Arial" w:hAnsi="Arial" w:eastAsia="Arial" w:cs="Arial"/>
                <w:b/>
              </w:rPr>
              <w:t>n</w:t>
            </w:r>
            <w:r>
              <w:rPr>
                <w:b/>
                <w:spacing w:val="9"/>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rv</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9"/>
              </w:rPr>
              <w:t xml:space="preserve"> </w:t>
            </w:r>
            <w:r>
              <w:rPr>
                <w:rFonts w:ascii="Arial" w:hAnsi="Arial" w:eastAsia="Arial" w:cs="Arial"/>
                <w:b/>
              </w:rPr>
              <w:t>ex</w:t>
            </w:r>
            <w:r>
              <w:rPr>
                <w:rFonts w:ascii="Arial" w:hAnsi="Arial" w:eastAsia="Arial" w:cs="Arial"/>
                <w:b/>
                <w:spacing w:val="3"/>
              </w:rPr>
              <w:t>p</w:t>
            </w:r>
            <w:r>
              <w:rPr>
                <w:rFonts w:ascii="Arial" w:hAnsi="Arial" w:eastAsia="Arial" w:cs="Arial"/>
                <w:b/>
              </w:rPr>
              <w:t>e</w:t>
            </w:r>
            <w:r>
              <w:rPr>
                <w:rFonts w:ascii="Arial" w:hAnsi="Arial" w:eastAsia="Arial" w:cs="Arial"/>
                <w:b/>
                <w:spacing w:val="-1"/>
              </w:rPr>
              <w:t>r</w:t>
            </w:r>
            <w:r>
              <w:rPr>
                <w:rFonts w:ascii="Arial" w:hAnsi="Arial" w:eastAsia="Arial" w:cs="Arial"/>
                <w:b/>
              </w:rPr>
              <w:t>ie</w:t>
            </w:r>
            <w:r>
              <w:rPr>
                <w:rFonts w:ascii="Arial" w:hAnsi="Arial" w:eastAsia="Arial" w:cs="Arial"/>
                <w:b/>
                <w:spacing w:val="3"/>
              </w:rPr>
              <w:t>n</w:t>
            </w:r>
            <w:r>
              <w:rPr>
                <w:rFonts w:ascii="Arial" w:hAnsi="Arial" w:eastAsia="Arial" w:cs="Arial"/>
                <w:b/>
              </w:rPr>
              <w:t>ces</w:t>
            </w:r>
            <w:r>
              <w:rPr>
                <w:b/>
              </w:rPr>
              <w:t xml:space="preserve"> </w:t>
            </w:r>
            <w:r>
              <w:rPr>
                <w:rFonts w:ascii="Arial" w:hAnsi="Arial" w:eastAsia="Arial" w:cs="Arial"/>
                <w:b/>
                <w:spacing w:val="3"/>
              </w:rPr>
              <w:t>o</w:t>
            </w:r>
            <w:r>
              <w:rPr>
                <w:rFonts w:ascii="Arial" w:hAnsi="Arial" w:eastAsia="Arial" w:cs="Arial"/>
                <w:b/>
              </w:rPr>
              <w:t>f</w:t>
            </w:r>
            <w:r>
              <w:rPr>
                <w:b/>
                <w:spacing w:val="11"/>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8"/>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8"/>
              </w:rPr>
              <w:t xml:space="preserve"> </w:t>
            </w:r>
            <w:r>
              <w:rPr>
                <w:rFonts w:ascii="Arial" w:hAnsi="Arial" w:eastAsia="Arial" w:cs="Arial"/>
                <w:b/>
                <w:spacing w:val="1"/>
              </w:rPr>
              <w:t>o</w:t>
            </w:r>
            <w:r>
              <w:rPr>
                <w:rFonts w:ascii="Arial" w:hAnsi="Arial" w:eastAsia="Arial" w:cs="Arial"/>
                <w:b/>
              </w:rPr>
              <w:t>r</w:t>
            </w:r>
            <w:r>
              <w:rPr>
                <w:b/>
                <w:spacing w:val="12"/>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7"/>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w:t>
            </w:r>
            <w:r>
              <w:rPr>
                <w:rFonts w:ascii="Arial" w:hAnsi="Arial" w:eastAsia="Arial" w:cs="Arial"/>
                <w:b/>
                <w:spacing w:val="1"/>
              </w:rPr>
              <w:t>on</w:t>
            </w:r>
            <w:r>
              <w:rPr>
                <w:rFonts w:ascii="Arial" w:hAnsi="Arial" w:eastAsia="Arial" w:cs="Arial"/>
                <w:b/>
              </w:rPr>
              <w:t>’s</w:t>
            </w:r>
            <w:r>
              <w:rPr>
                <w:b/>
                <w:spacing w:val="4"/>
              </w:rPr>
              <w:t xml:space="preserve"> </w:t>
            </w:r>
            <w:r>
              <w:rPr>
                <w:rFonts w:ascii="Arial" w:hAnsi="Arial" w:eastAsia="Arial" w:cs="Arial"/>
                <w:b/>
              </w:rPr>
              <w:t>a</w:t>
            </w:r>
            <w:r>
              <w:rPr>
                <w:rFonts w:ascii="Arial" w:hAnsi="Arial" w:eastAsia="Arial" w:cs="Arial"/>
                <w:b/>
                <w:spacing w:val="1"/>
              </w:rPr>
              <w:t>b</w:t>
            </w:r>
            <w:r>
              <w:rPr>
                <w:rFonts w:ascii="Arial" w:hAnsi="Arial" w:eastAsia="Arial" w:cs="Arial"/>
                <w:b/>
              </w:rPr>
              <w:t>ili</w:t>
            </w:r>
            <w:r>
              <w:rPr>
                <w:rFonts w:ascii="Arial" w:hAnsi="Arial" w:eastAsia="Arial" w:cs="Arial"/>
                <w:b/>
                <w:spacing w:val="1"/>
              </w:rPr>
              <w:t>t</w:t>
            </w:r>
            <w:r>
              <w:rPr>
                <w:rFonts w:ascii="Arial" w:hAnsi="Arial" w:eastAsia="Arial" w:cs="Arial"/>
                <w:b/>
              </w:rPr>
              <w:t>y</w:t>
            </w:r>
            <w:r>
              <w:rPr>
                <w:b/>
                <w:spacing w:val="6"/>
              </w:rPr>
              <w:t xml:space="preserve"> </w:t>
            </w:r>
            <w:r>
              <w:rPr>
                <w:rFonts w:ascii="Arial" w:hAnsi="Arial" w:eastAsia="Arial" w:cs="Arial"/>
                <w:b/>
                <w:spacing w:val="1"/>
              </w:rPr>
              <w:t>t</w:t>
            </w:r>
            <w:r>
              <w:rPr>
                <w:rFonts w:ascii="Arial" w:hAnsi="Arial" w:eastAsia="Arial" w:cs="Arial"/>
                <w:b/>
              </w:rPr>
              <w:t>o</w:t>
            </w:r>
            <w:r>
              <w:rPr>
                <w:b/>
              </w:rPr>
              <w:t xml:space="preserve"> </w:t>
            </w:r>
            <w:r>
              <w:rPr>
                <w:rFonts w:ascii="Arial" w:hAnsi="Arial" w:eastAsia="Arial" w:cs="Arial"/>
                <w:b/>
              </w:rPr>
              <w:t>c</w:t>
            </w:r>
            <w:r>
              <w:rPr>
                <w:rFonts w:ascii="Arial" w:hAnsi="Arial" w:eastAsia="Arial" w:cs="Arial"/>
                <w:b/>
                <w:spacing w:val="1"/>
              </w:rPr>
              <w:t>ommun</w:t>
            </w:r>
            <w:r>
              <w:rPr>
                <w:rFonts w:ascii="Arial" w:hAnsi="Arial" w:eastAsia="Arial" w:cs="Arial"/>
                <w:b/>
              </w:rPr>
              <w:t>ica</w:t>
            </w:r>
            <w:r>
              <w:rPr>
                <w:rFonts w:ascii="Arial" w:hAnsi="Arial" w:eastAsia="Arial" w:cs="Arial"/>
                <w:b/>
                <w:spacing w:val="1"/>
              </w:rPr>
              <w:t>t</w:t>
            </w:r>
            <w:r>
              <w:rPr>
                <w:rFonts w:ascii="Arial" w:hAnsi="Arial" w:eastAsia="Arial" w:cs="Arial"/>
                <w:b/>
              </w:rPr>
              <w:t>e</w:t>
            </w:r>
            <w:r>
              <w:rPr>
                <w:b/>
                <w:spacing w:val="-8"/>
              </w:rPr>
              <w:t xml:space="preserve"> </w:t>
            </w:r>
            <w:r>
              <w:rPr>
                <w:rFonts w:ascii="Arial" w:hAnsi="Arial" w:eastAsia="Arial" w:cs="Arial"/>
                <w:b/>
                <w:spacing w:val="1"/>
              </w:rPr>
              <w:t>w</w:t>
            </w:r>
            <w:r>
              <w:rPr>
                <w:rFonts w:ascii="Arial" w:hAnsi="Arial" w:eastAsia="Arial" w:cs="Arial"/>
                <w:b/>
              </w:rPr>
              <w:t>i</w:t>
            </w:r>
            <w:r>
              <w:rPr>
                <w:rFonts w:ascii="Arial" w:hAnsi="Arial" w:eastAsia="Arial" w:cs="Arial"/>
                <w:b/>
                <w:spacing w:val="1"/>
              </w:rPr>
              <w:t>t</w:t>
            </w:r>
            <w:r>
              <w:rPr>
                <w:rFonts w:ascii="Arial" w:hAnsi="Arial" w:eastAsia="Arial" w:cs="Arial"/>
                <w:b/>
              </w:rPr>
              <w:t>h</w:t>
            </w:r>
            <w:r>
              <w:rPr>
                <w:b/>
                <w:spacing w:val="2"/>
              </w:rPr>
              <w:t xml:space="preserve"> </w:t>
            </w:r>
            <w:r>
              <w:rPr>
                <w:rFonts w:ascii="Arial" w:hAnsi="Arial" w:eastAsia="Arial" w:cs="Arial"/>
                <w:b/>
                <w:spacing w:val="1"/>
              </w:rPr>
              <w:t>oth</w:t>
            </w:r>
            <w:r>
              <w:rPr>
                <w:rFonts w:ascii="Arial" w:hAnsi="Arial" w:eastAsia="Arial" w:cs="Arial"/>
                <w:b/>
                <w:spacing w:val="2"/>
              </w:rPr>
              <w:t>e</w:t>
            </w:r>
            <w:r>
              <w:rPr>
                <w:rFonts w:ascii="Arial" w:hAnsi="Arial" w:eastAsia="Arial" w:cs="Arial"/>
                <w:b/>
                <w:spacing w:val="-1"/>
              </w:rPr>
              <w:t>r</w:t>
            </w:r>
            <w:r>
              <w:rPr>
                <w:rFonts w:ascii="Arial" w:hAnsi="Arial" w:eastAsia="Arial" w:cs="Arial"/>
                <w:b/>
                <w:spacing w:val="2"/>
              </w:rPr>
              <w:t>s</w:t>
            </w:r>
            <w:r>
              <w:rPr>
                <w:rFonts w:ascii="Arial" w:hAnsi="Arial" w:eastAsia="Arial" w:cs="Arial"/>
                <w:b/>
              </w:rPr>
              <w:t>,</w:t>
            </w:r>
            <w:r>
              <w:rPr>
                <w:b/>
                <w:spacing w:val="-2"/>
              </w:rPr>
              <w:t xml:space="preserve"> </w:t>
            </w:r>
            <w:r>
              <w:rPr>
                <w:rFonts w:ascii="Arial" w:hAnsi="Arial" w:eastAsia="Arial" w:cs="Arial"/>
                <w:b/>
                <w:spacing w:val="1"/>
              </w:rPr>
              <w:t>bot</w:t>
            </w:r>
            <w:r>
              <w:rPr>
                <w:rFonts w:ascii="Arial" w:hAnsi="Arial" w:eastAsia="Arial" w:cs="Arial"/>
                <w:b/>
              </w:rPr>
              <w:t>h</w:t>
            </w:r>
            <w:r>
              <w:rPr>
                <w:b/>
                <w:spacing w:val="2"/>
              </w:rPr>
              <w:t xml:space="preserve"> </w:t>
            </w:r>
            <w:r>
              <w:rPr>
                <w:rFonts w:ascii="Arial" w:hAnsi="Arial" w:eastAsia="Arial" w:cs="Arial"/>
                <w:b/>
              </w:rPr>
              <w:t>ve</w:t>
            </w:r>
            <w:r>
              <w:rPr>
                <w:rFonts w:ascii="Arial" w:hAnsi="Arial" w:eastAsia="Arial" w:cs="Arial"/>
                <w:b/>
                <w:spacing w:val="-1"/>
              </w:rPr>
              <w:t>r</w:t>
            </w:r>
            <w:r>
              <w:rPr>
                <w:rFonts w:ascii="Arial" w:hAnsi="Arial" w:eastAsia="Arial" w:cs="Arial"/>
                <w:b/>
                <w:spacing w:val="1"/>
              </w:rPr>
              <w:t>b</w:t>
            </w:r>
            <w:r>
              <w:rPr>
                <w:rFonts w:ascii="Arial" w:hAnsi="Arial" w:eastAsia="Arial" w:cs="Arial"/>
                <w:b/>
              </w:rPr>
              <w:t>a</w:t>
            </w:r>
            <w:r>
              <w:rPr>
                <w:rFonts w:ascii="Arial" w:hAnsi="Arial" w:eastAsia="Arial" w:cs="Arial"/>
                <w:b/>
                <w:spacing w:val="2"/>
              </w:rPr>
              <w:t>l</w:t>
            </w:r>
            <w:r>
              <w:rPr>
                <w:rFonts w:ascii="Arial" w:hAnsi="Arial" w:eastAsia="Arial" w:cs="Arial"/>
                <w:b/>
              </w:rPr>
              <w:t>ly</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non-</w:t>
            </w:r>
            <w:r>
              <w:rPr>
                <w:rFonts w:ascii="Arial" w:hAnsi="Arial" w:eastAsia="Arial" w:cs="Arial"/>
                <w:b/>
                <w:spacing w:val="2"/>
              </w:rPr>
              <w:t>v</w:t>
            </w:r>
            <w:r>
              <w:rPr>
                <w:rFonts w:ascii="Arial" w:hAnsi="Arial" w:eastAsia="Arial" w:cs="Arial"/>
                <w:b/>
              </w:rPr>
              <w:t>e</w:t>
            </w:r>
            <w:r>
              <w:rPr>
                <w:rFonts w:ascii="Arial" w:hAnsi="Arial" w:eastAsia="Arial" w:cs="Arial"/>
                <w:b/>
                <w:spacing w:val="-1"/>
              </w:rPr>
              <w:t>r</w:t>
            </w:r>
            <w:r>
              <w:rPr>
                <w:rFonts w:ascii="Arial" w:hAnsi="Arial" w:eastAsia="Arial" w:cs="Arial"/>
                <w:b/>
                <w:spacing w:val="1"/>
              </w:rPr>
              <w:t>b</w:t>
            </w:r>
            <w:r>
              <w:rPr>
                <w:rFonts w:ascii="Arial" w:hAnsi="Arial" w:eastAsia="Arial" w:cs="Arial"/>
                <w:b/>
              </w:rPr>
              <w:t>al</w:t>
            </w:r>
            <w:r>
              <w:rPr>
                <w:rFonts w:ascii="Arial" w:hAnsi="Arial" w:eastAsia="Arial" w:cs="Arial"/>
                <w:b/>
                <w:spacing w:val="2"/>
              </w:rPr>
              <w:t>l</w:t>
            </w:r>
            <w:r>
              <w:rPr>
                <w:rFonts w:ascii="Arial" w:hAnsi="Arial" w:eastAsia="Arial" w:cs="Arial"/>
                <w:b/>
              </w:rPr>
              <w:t>y.</w:t>
            </w:r>
            <w:r>
              <w:rPr>
                <w:b/>
                <w:spacing w:val="-5"/>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rPr>
              <w:t>ay</w:t>
            </w:r>
            <w:r>
              <w:rPr>
                <w:b/>
                <w:spacing w:val="3"/>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6"/>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DC6ACE" w:rsidP="00DC6ACE" w:rsidRDefault="00DC6ACE" w14:paraId="2B682F3E" w14:textId="77777777">
            <w:pPr>
              <w:tabs>
                <w:tab w:val="left" w:pos="820"/>
              </w:tabs>
              <w:spacing w:before="55" w:line="220" w:lineRule="exact"/>
              <w:ind w:left="823" w:right="70"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How</w:t>
            </w:r>
            <w:r>
              <w:rPr>
                <w:spacing w:val="11"/>
              </w:rPr>
              <w:t xml:space="preserve"> </w:t>
            </w:r>
            <w:r>
              <w:rPr>
                <w:rFonts w:ascii="Arial" w:hAnsi="Arial" w:eastAsia="Arial" w:cs="Arial"/>
              </w:rPr>
              <w:t>d</w:t>
            </w:r>
            <w:r>
              <w:rPr>
                <w:rFonts w:ascii="Arial" w:hAnsi="Arial" w:eastAsia="Arial" w:cs="Arial"/>
                <w:spacing w:val="2"/>
              </w:rPr>
              <w:t>o</w:t>
            </w:r>
            <w:r>
              <w:rPr>
                <w:rFonts w:ascii="Arial" w:hAnsi="Arial" w:eastAsia="Arial" w:cs="Arial"/>
              </w:rPr>
              <w:t>es</w:t>
            </w:r>
            <w:r>
              <w:rPr>
                <w:spacing w:val="12"/>
              </w:rPr>
              <w:t xml:space="preserve"> </w:t>
            </w:r>
            <w:r>
              <w:rPr>
                <w:rFonts w:ascii="Arial" w:hAnsi="Arial" w:eastAsia="Arial" w:cs="Arial"/>
                <w:spacing w:val="1"/>
              </w:rPr>
              <w:t>y</w:t>
            </w:r>
            <w:r>
              <w:rPr>
                <w:rFonts w:ascii="Arial" w:hAnsi="Arial" w:eastAsia="Arial" w:cs="Arial"/>
              </w:rPr>
              <w:t>our</w:t>
            </w:r>
            <w:r>
              <w:rPr>
                <w:spacing w:val="1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il</w:t>
            </w:r>
            <w:r>
              <w:rPr>
                <w:rFonts w:ascii="Arial" w:hAnsi="Arial" w:eastAsia="Arial" w:cs="Arial"/>
              </w:rPr>
              <w:t>d</w:t>
            </w:r>
            <w:r>
              <w:rPr>
                <w:spacing w:val="10"/>
              </w:rPr>
              <w:t xml:space="preserve"> </w:t>
            </w:r>
            <w:r>
              <w:rPr>
                <w:rFonts w:ascii="Arial" w:hAnsi="Arial" w:eastAsia="Arial" w:cs="Arial"/>
              </w:rPr>
              <w:t>or</w:t>
            </w:r>
            <w:r>
              <w:rPr>
                <w:spacing w:val="1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9"/>
              </w:rPr>
              <w:t xml:space="preserve"> </w:t>
            </w:r>
            <w:r>
              <w:rPr>
                <w:rFonts w:ascii="Arial" w:hAnsi="Arial" w:eastAsia="Arial" w:cs="Arial"/>
              </w:rPr>
              <w:t>pe</w:t>
            </w:r>
            <w:r>
              <w:rPr>
                <w:rFonts w:ascii="Arial" w:hAnsi="Arial" w:eastAsia="Arial" w:cs="Arial"/>
                <w:spacing w:val="1"/>
              </w:rPr>
              <w:t>rs</w:t>
            </w:r>
            <w:r>
              <w:rPr>
                <w:rFonts w:ascii="Arial" w:hAnsi="Arial" w:eastAsia="Arial" w:cs="Arial"/>
              </w:rPr>
              <w:t>on</w:t>
            </w:r>
            <w:r>
              <w:rPr>
                <w:spacing w:val="8"/>
              </w:rPr>
              <w:t xml:space="preserve"> </w:t>
            </w:r>
            <w:r>
              <w:rPr>
                <w:rFonts w:ascii="Arial" w:hAnsi="Arial" w:eastAsia="Arial" w:cs="Arial"/>
              </w:rPr>
              <w:t>u</w:t>
            </w:r>
            <w:r>
              <w:rPr>
                <w:rFonts w:ascii="Arial" w:hAnsi="Arial" w:eastAsia="Arial" w:cs="Arial"/>
                <w:spacing w:val="1"/>
              </w:rPr>
              <w:t>s</w:t>
            </w:r>
            <w:r>
              <w:rPr>
                <w:rFonts w:ascii="Arial" w:hAnsi="Arial" w:eastAsia="Arial" w:cs="Arial"/>
              </w:rPr>
              <w:t>e</w:t>
            </w:r>
            <w:r>
              <w:rPr>
                <w:spacing w:val="14"/>
              </w:rPr>
              <w:t xml:space="preserve"> </w:t>
            </w:r>
            <w:r>
              <w:rPr>
                <w:rFonts w:ascii="Arial" w:hAnsi="Arial" w:eastAsia="Arial" w:cs="Arial"/>
              </w:rPr>
              <w:t>and</w:t>
            </w:r>
            <w:r>
              <w:rPr>
                <w:spacing w:val="11"/>
              </w:rPr>
              <w:t xml:space="preserve"> </w:t>
            </w:r>
            <w:r>
              <w:rPr>
                <w:rFonts w:ascii="Arial" w:hAnsi="Arial" w:eastAsia="Arial" w:cs="Arial"/>
                <w:spacing w:val="2"/>
              </w:rPr>
              <w:t>u</w:t>
            </w:r>
            <w:r>
              <w:rPr>
                <w:rFonts w:ascii="Arial" w:hAnsi="Arial" w:eastAsia="Arial" w:cs="Arial"/>
              </w:rPr>
              <w:t>nde</w:t>
            </w:r>
            <w:r>
              <w:rPr>
                <w:rFonts w:ascii="Arial" w:hAnsi="Arial" w:eastAsia="Arial" w:cs="Arial"/>
                <w:spacing w:val="1"/>
              </w:rPr>
              <w:t>rs</w:t>
            </w:r>
            <w:r>
              <w:rPr>
                <w:rFonts w:ascii="Arial" w:hAnsi="Arial" w:eastAsia="Arial" w:cs="Arial"/>
                <w:spacing w:val="2"/>
              </w:rPr>
              <w:t>t</w:t>
            </w:r>
            <w:r>
              <w:rPr>
                <w:rFonts w:ascii="Arial" w:hAnsi="Arial" w:eastAsia="Arial" w:cs="Arial"/>
              </w:rPr>
              <w:t>and</w:t>
            </w:r>
            <w:r>
              <w:rPr>
                <w:spacing w:val="4"/>
              </w:rPr>
              <w:t xml:space="preserve"> </w:t>
            </w:r>
            <w:r>
              <w:rPr>
                <w:rFonts w:ascii="Arial" w:hAnsi="Arial" w:eastAsia="Arial" w:cs="Arial"/>
                <w:spacing w:val="2"/>
              </w:rPr>
              <w:t>n</w:t>
            </w:r>
            <w:r>
              <w:rPr>
                <w:rFonts w:ascii="Arial" w:hAnsi="Arial" w:eastAsia="Arial" w:cs="Arial"/>
              </w:rPr>
              <w:t>on</w:t>
            </w:r>
            <w:r>
              <w:rPr>
                <w:rFonts w:ascii="Arial" w:hAnsi="Arial" w:eastAsia="Arial" w:cs="Arial"/>
                <w:spacing w:val="1"/>
              </w:rPr>
              <w:t>-v</w:t>
            </w:r>
            <w:r>
              <w:rPr>
                <w:rFonts w:ascii="Arial" w:hAnsi="Arial" w:eastAsia="Arial" w:cs="Arial"/>
              </w:rPr>
              <w:t>e</w:t>
            </w:r>
            <w:r>
              <w:rPr>
                <w:rFonts w:ascii="Arial" w:hAnsi="Arial" w:eastAsia="Arial" w:cs="Arial"/>
                <w:spacing w:val="1"/>
              </w:rPr>
              <w:t>r</w:t>
            </w:r>
            <w:r>
              <w:rPr>
                <w:rFonts w:ascii="Arial" w:hAnsi="Arial" w:eastAsia="Arial" w:cs="Arial"/>
              </w:rPr>
              <w:t>b</w:t>
            </w:r>
            <w:r>
              <w:rPr>
                <w:rFonts w:ascii="Arial" w:hAnsi="Arial" w:eastAsia="Arial" w:cs="Arial"/>
                <w:spacing w:val="2"/>
              </w:rPr>
              <w:t>a</w:t>
            </w:r>
            <w:r>
              <w:rPr>
                <w:rFonts w:ascii="Arial" w:hAnsi="Arial" w:eastAsia="Arial" w:cs="Arial"/>
              </w:rPr>
              <w:t>l</w:t>
            </w:r>
            <w:r>
              <w:rPr>
                <w:spacing w:val="5"/>
              </w:rPr>
              <w:t xml:space="preserve"> </w:t>
            </w:r>
            <w:r>
              <w:rPr>
                <w:rFonts w:ascii="Arial" w:hAnsi="Arial" w:eastAsia="Arial" w:cs="Arial"/>
                <w:spacing w:val="1"/>
              </w:rPr>
              <w:t>c</w:t>
            </w:r>
            <w:r>
              <w:rPr>
                <w:rFonts w:ascii="Arial" w:hAnsi="Arial" w:eastAsia="Arial" w:cs="Arial"/>
              </w:rPr>
              <w:t>om</w:t>
            </w:r>
            <w:r>
              <w:rPr>
                <w:rFonts w:ascii="Arial" w:hAnsi="Arial" w:eastAsia="Arial" w:cs="Arial"/>
                <w:spacing w:val="2"/>
              </w:rPr>
              <w:t>m</w:t>
            </w:r>
            <w:r>
              <w:rPr>
                <w:rFonts w:ascii="Arial" w:hAnsi="Arial" w:eastAsia="Arial" w:cs="Arial"/>
              </w:rPr>
              <w:t>un</w:t>
            </w:r>
            <w:r>
              <w:rPr>
                <w:rFonts w:ascii="Arial" w:hAnsi="Arial" w:eastAsia="Arial" w:cs="Arial"/>
                <w:spacing w:val="-1"/>
              </w:rPr>
              <w:t>i</w:t>
            </w:r>
            <w:r>
              <w:rPr>
                <w:rFonts w:ascii="Arial" w:hAnsi="Arial" w:eastAsia="Arial" w:cs="Arial"/>
                <w:spacing w:val="1"/>
              </w:rPr>
              <w:t>c</w:t>
            </w:r>
            <w:r>
              <w:rPr>
                <w:rFonts w:ascii="Arial" w:hAnsi="Arial" w:eastAsia="Arial" w:cs="Arial"/>
                <w:spacing w:val="2"/>
              </w:rPr>
              <w:t>a</w:t>
            </w:r>
            <w:r>
              <w:rPr>
                <w:rFonts w:ascii="Arial" w:hAnsi="Arial" w:eastAsia="Arial" w:cs="Arial"/>
              </w:rPr>
              <w:t>t</w:t>
            </w:r>
            <w:r>
              <w:rPr>
                <w:rFonts w:ascii="Arial" w:hAnsi="Arial" w:eastAsia="Arial" w:cs="Arial"/>
                <w:spacing w:val="-1"/>
              </w:rPr>
              <w:t>i</w:t>
            </w:r>
            <w:r>
              <w:rPr>
                <w:rFonts w:ascii="Arial" w:hAnsi="Arial" w:eastAsia="Arial" w:cs="Arial"/>
              </w:rPr>
              <w:t>on</w:t>
            </w:r>
            <w:r>
              <w:rPr>
                <w:spacing w:val="1"/>
              </w:rPr>
              <w:t xml:space="preserve"> </w:t>
            </w:r>
            <w:r>
              <w:rPr>
                <w:rFonts w:ascii="Arial" w:hAnsi="Arial" w:eastAsia="Arial" w:cs="Arial"/>
                <w:spacing w:val="1"/>
              </w:rPr>
              <w:t>(</w:t>
            </w:r>
            <w:r>
              <w:rPr>
                <w:rFonts w:ascii="Arial" w:hAnsi="Arial" w:eastAsia="Arial" w:cs="Arial"/>
              </w:rPr>
              <w:t>e</w:t>
            </w:r>
            <w:r>
              <w:rPr>
                <w:rFonts w:ascii="Arial" w:hAnsi="Arial" w:eastAsia="Arial" w:cs="Arial"/>
                <w:spacing w:val="1"/>
              </w:rPr>
              <w:t>y</w:t>
            </w:r>
            <w:r>
              <w:rPr>
                <w:rFonts w:ascii="Arial" w:hAnsi="Arial" w:eastAsia="Arial" w:cs="Arial"/>
              </w:rPr>
              <w:t>e</w:t>
            </w:r>
            <w:r>
              <w:rPr>
                <w:spacing w:val="10"/>
              </w:rPr>
              <w:t xml:space="preserve"> </w:t>
            </w:r>
            <w:r>
              <w:rPr>
                <w:rFonts w:ascii="Arial" w:hAnsi="Arial" w:eastAsia="Arial" w:cs="Arial"/>
                <w:spacing w:val="1"/>
              </w:rPr>
              <w:t>c</w:t>
            </w:r>
            <w:r>
              <w:rPr>
                <w:rFonts w:ascii="Arial" w:hAnsi="Arial" w:eastAsia="Arial" w:cs="Arial"/>
              </w:rPr>
              <w:t>o</w:t>
            </w:r>
            <w:r>
              <w:rPr>
                <w:rFonts w:ascii="Arial" w:hAnsi="Arial" w:eastAsia="Arial" w:cs="Arial"/>
                <w:spacing w:val="2"/>
              </w:rPr>
              <w:t>n</w:t>
            </w:r>
            <w:r>
              <w:rPr>
                <w:rFonts w:ascii="Arial" w:hAnsi="Arial" w:eastAsia="Arial" w:cs="Arial"/>
              </w:rPr>
              <w:t>ta</w:t>
            </w:r>
            <w:r>
              <w:rPr>
                <w:rFonts w:ascii="Arial" w:hAnsi="Arial" w:eastAsia="Arial" w:cs="Arial"/>
                <w:spacing w:val="1"/>
              </w:rPr>
              <w:t>c</w:t>
            </w:r>
            <w:r>
              <w:rPr>
                <w:rFonts w:ascii="Arial" w:hAnsi="Arial" w:eastAsia="Arial" w:cs="Arial"/>
              </w:rPr>
              <w:t>t,</w:t>
            </w:r>
            <w:r>
              <w:rPr>
                <w:spacing w:val="8"/>
              </w:rPr>
              <w:t xml:space="preserve"> </w:t>
            </w:r>
            <w:r>
              <w:rPr>
                <w:rFonts w:ascii="Arial" w:hAnsi="Arial" w:eastAsia="Arial" w:cs="Arial"/>
              </w:rPr>
              <w:t>ge</w:t>
            </w:r>
            <w:r>
              <w:rPr>
                <w:rFonts w:ascii="Arial" w:hAnsi="Arial" w:eastAsia="Arial" w:cs="Arial"/>
                <w:spacing w:val="1"/>
              </w:rPr>
              <w:t>s</w:t>
            </w:r>
            <w:r>
              <w:rPr>
                <w:rFonts w:ascii="Arial" w:hAnsi="Arial" w:eastAsia="Arial" w:cs="Arial"/>
                <w:spacing w:val="2"/>
              </w:rPr>
              <w:t>t</w:t>
            </w:r>
            <w:r>
              <w:rPr>
                <w:rFonts w:ascii="Arial" w:hAnsi="Arial" w:eastAsia="Arial" w:cs="Arial"/>
              </w:rPr>
              <w:t>u</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w:t>
            </w:r>
            <w:r>
              <w:rPr>
                <w:spacing w:val="7"/>
              </w:rPr>
              <w:t xml:space="preserve"> </w:t>
            </w:r>
            <w:r>
              <w:rPr>
                <w:rFonts w:ascii="Arial" w:hAnsi="Arial" w:eastAsia="Arial" w:cs="Arial"/>
              </w:rPr>
              <w:t>fa</w:t>
            </w:r>
            <w:r>
              <w:rPr>
                <w:rFonts w:ascii="Arial" w:hAnsi="Arial" w:eastAsia="Arial" w:cs="Arial"/>
                <w:spacing w:val="1"/>
              </w:rPr>
              <w:t>c</w:t>
            </w:r>
            <w:r>
              <w:rPr>
                <w:rFonts w:ascii="Arial" w:hAnsi="Arial" w:eastAsia="Arial" w:cs="Arial"/>
                <w:spacing w:val="-1"/>
              </w:rPr>
              <w:t>i</w:t>
            </w:r>
            <w:r>
              <w:rPr>
                <w:rFonts w:ascii="Arial" w:hAnsi="Arial" w:eastAsia="Arial" w:cs="Arial"/>
                <w:spacing w:val="2"/>
              </w:rPr>
              <w:t>a</w:t>
            </w:r>
            <w:r>
              <w:rPr>
                <w:rFonts w:ascii="Arial" w:hAnsi="Arial" w:eastAsia="Arial" w:cs="Arial"/>
              </w:rPr>
              <w:t>l</w:t>
            </w:r>
            <w:r>
              <w:t xml:space="preserve"> </w:t>
            </w:r>
            <w:r>
              <w:rPr>
                <w:rFonts w:ascii="Arial" w:hAnsi="Arial" w:eastAsia="Arial" w:cs="Arial"/>
              </w:rPr>
              <w:t>e</w:t>
            </w:r>
            <w:r>
              <w:rPr>
                <w:rFonts w:ascii="Arial" w:hAnsi="Arial" w:eastAsia="Arial" w:cs="Arial"/>
                <w:spacing w:val="1"/>
              </w:rPr>
              <w:t>x</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1"/>
              </w:rPr>
              <w:t>ss</w:t>
            </w:r>
            <w:r>
              <w:rPr>
                <w:rFonts w:ascii="Arial" w:hAnsi="Arial" w:eastAsia="Arial" w:cs="Arial"/>
                <w:spacing w:val="-1"/>
              </w:rPr>
              <w:t>i</w:t>
            </w:r>
            <w:r>
              <w:rPr>
                <w:rFonts w:ascii="Arial" w:hAnsi="Arial" w:eastAsia="Arial" w:cs="Arial"/>
              </w:rPr>
              <w:t>on</w:t>
            </w:r>
            <w:r>
              <w:rPr>
                <w:rFonts w:ascii="Arial" w:hAnsi="Arial" w:eastAsia="Arial" w:cs="Arial"/>
                <w:spacing w:val="1"/>
              </w:rPr>
              <w:t>s</w:t>
            </w:r>
            <w:r>
              <w:rPr>
                <w:rFonts w:ascii="Arial" w:hAnsi="Arial" w:eastAsia="Arial" w:cs="Arial"/>
              </w:rPr>
              <w:t>,</w:t>
            </w:r>
            <w:r>
              <w:rPr>
                <w:spacing w:val="-6"/>
              </w:rPr>
              <w:t xml:space="preserve"> </w:t>
            </w:r>
            <w:r>
              <w:rPr>
                <w:rFonts w:ascii="Arial" w:hAnsi="Arial" w:eastAsia="Arial" w:cs="Arial"/>
                <w:spacing w:val="2"/>
              </w:rPr>
              <w:t>b</w:t>
            </w:r>
            <w:r>
              <w:rPr>
                <w:rFonts w:ascii="Arial" w:hAnsi="Arial" w:eastAsia="Arial" w:cs="Arial"/>
              </w:rPr>
              <w:t>ody</w:t>
            </w:r>
            <w:r>
              <w:rPr>
                <w:spacing w:val="2"/>
              </w:rPr>
              <w:t xml:space="preserve"> </w:t>
            </w:r>
            <w:r>
              <w:rPr>
                <w:rFonts w:ascii="Arial" w:hAnsi="Arial" w:eastAsia="Arial" w:cs="Arial"/>
                <w:spacing w:val="1"/>
              </w:rPr>
              <w:t>l</w:t>
            </w:r>
            <w:r>
              <w:rPr>
                <w:rFonts w:ascii="Arial" w:hAnsi="Arial" w:eastAsia="Arial" w:cs="Arial"/>
              </w:rPr>
              <w:t>an</w:t>
            </w:r>
            <w:r>
              <w:rPr>
                <w:rFonts w:ascii="Arial" w:hAnsi="Arial" w:eastAsia="Arial" w:cs="Arial"/>
                <w:spacing w:val="2"/>
              </w:rPr>
              <w:t>g</w:t>
            </w:r>
            <w:r>
              <w:rPr>
                <w:rFonts w:ascii="Arial" w:hAnsi="Arial" w:eastAsia="Arial" w:cs="Arial"/>
              </w:rPr>
              <w:t>ua</w:t>
            </w:r>
            <w:r>
              <w:rPr>
                <w:rFonts w:ascii="Arial" w:hAnsi="Arial" w:eastAsia="Arial" w:cs="Arial"/>
                <w:spacing w:val="2"/>
              </w:rPr>
              <w:t>g</w:t>
            </w:r>
            <w:r>
              <w:rPr>
                <w:rFonts w:ascii="Arial" w:hAnsi="Arial" w:eastAsia="Arial" w:cs="Arial"/>
              </w:rPr>
              <w:t>e)</w:t>
            </w:r>
          </w:p>
          <w:p w:rsidR="00DC6ACE" w:rsidP="00DC6ACE" w:rsidRDefault="00DC6ACE" w14:paraId="56E937A9" w14:textId="77777777">
            <w:pPr>
              <w:tabs>
                <w:tab w:val="left" w:pos="820"/>
              </w:tabs>
              <w:spacing w:before="15" w:line="220" w:lineRule="exact"/>
              <w:ind w:left="823" w:right="187"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spacing w:val="-1"/>
              </w:rPr>
              <w:t>Pl</w:t>
            </w:r>
            <w:r>
              <w:rPr>
                <w:rFonts w:ascii="Arial" w:hAnsi="Arial" w:eastAsia="Arial" w:cs="Arial"/>
                <w:spacing w:val="2"/>
              </w:rPr>
              <w:t>e</w:t>
            </w:r>
            <w:r>
              <w:rPr>
                <w:rFonts w:ascii="Arial" w:hAnsi="Arial" w:eastAsia="Arial" w:cs="Arial"/>
              </w:rPr>
              <w:t>a</w:t>
            </w:r>
            <w:r>
              <w:rPr>
                <w:rFonts w:ascii="Arial" w:hAnsi="Arial" w:eastAsia="Arial" w:cs="Arial"/>
                <w:spacing w:val="1"/>
              </w:rPr>
              <w:t>s</w:t>
            </w:r>
            <w:r>
              <w:rPr>
                <w:rFonts w:ascii="Arial" w:hAnsi="Arial" w:eastAsia="Arial" w:cs="Arial"/>
              </w:rPr>
              <w:t>e</w:t>
            </w:r>
            <w:r>
              <w:rPr>
                <w:spacing w:val="-1"/>
              </w:rPr>
              <w:t xml:space="preserve"> </w:t>
            </w:r>
            <w:r>
              <w:rPr>
                <w:rFonts w:ascii="Arial" w:hAnsi="Arial" w:eastAsia="Arial" w:cs="Arial"/>
                <w:spacing w:val="2"/>
              </w:rPr>
              <w:t>d</w:t>
            </w:r>
            <w:r>
              <w:rPr>
                <w:rFonts w:ascii="Arial" w:hAnsi="Arial" w:eastAsia="Arial" w:cs="Arial"/>
              </w:rPr>
              <w:t>e</w:t>
            </w:r>
            <w:r>
              <w:rPr>
                <w:rFonts w:ascii="Arial" w:hAnsi="Arial" w:eastAsia="Arial" w:cs="Arial"/>
                <w:spacing w:val="1"/>
              </w:rPr>
              <w:t>scr</w:t>
            </w:r>
            <w:r>
              <w:rPr>
                <w:rFonts w:ascii="Arial" w:hAnsi="Arial" w:eastAsia="Arial" w:cs="Arial"/>
                <w:spacing w:val="-1"/>
              </w:rPr>
              <w:t>i</w:t>
            </w:r>
            <w:r>
              <w:rPr>
                <w:rFonts w:ascii="Arial" w:hAnsi="Arial" w:eastAsia="Arial" w:cs="Arial"/>
              </w:rPr>
              <w:t>be</w:t>
            </w:r>
            <w:r>
              <w:rPr>
                <w:spacing w:val="-3"/>
              </w:rPr>
              <w:t xml:space="preserve"> </w:t>
            </w:r>
            <w:r>
              <w:rPr>
                <w:rFonts w:ascii="Arial" w:hAnsi="Arial" w:eastAsia="Arial" w:cs="Arial"/>
                <w:spacing w:val="1"/>
              </w:rPr>
              <w:t>y</w:t>
            </w:r>
            <w:r>
              <w:rPr>
                <w:rFonts w:ascii="Arial" w:hAnsi="Arial" w:eastAsia="Arial" w:cs="Arial"/>
                <w:spacing w:val="2"/>
              </w:rPr>
              <w:t>o</w:t>
            </w:r>
            <w:r>
              <w:rPr>
                <w:rFonts w:ascii="Arial" w:hAnsi="Arial" w:eastAsia="Arial" w:cs="Arial"/>
              </w:rPr>
              <w:t>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3"/>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oung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rPr>
              <w:t>a</w:t>
            </w:r>
            <w:r>
              <w:rPr>
                <w:rFonts w:ascii="Arial" w:hAnsi="Arial" w:eastAsia="Arial" w:cs="Arial"/>
                <w:spacing w:val="2"/>
              </w:rPr>
              <w:t>b</w:t>
            </w:r>
            <w:r>
              <w:rPr>
                <w:rFonts w:ascii="Arial" w:hAnsi="Arial" w:eastAsia="Arial" w:cs="Arial"/>
                <w:spacing w:val="-1"/>
              </w:rPr>
              <w:t>i</w:t>
            </w:r>
            <w:r>
              <w:rPr>
                <w:rFonts w:ascii="Arial" w:hAnsi="Arial" w:eastAsia="Arial" w:cs="Arial"/>
                <w:spacing w:val="1"/>
              </w:rPr>
              <w:t>l</w:t>
            </w:r>
            <w:r>
              <w:rPr>
                <w:rFonts w:ascii="Arial" w:hAnsi="Arial" w:eastAsia="Arial" w:cs="Arial"/>
                <w:spacing w:val="-1"/>
              </w:rPr>
              <w:t>i</w:t>
            </w:r>
            <w:r>
              <w:rPr>
                <w:rFonts w:ascii="Arial" w:hAnsi="Arial" w:eastAsia="Arial" w:cs="Arial"/>
              </w:rPr>
              <w:t>ty</w:t>
            </w:r>
            <w:r>
              <w:rPr>
                <w:spacing w:val="1"/>
              </w:rPr>
              <w:t xml:space="preserve"> </w:t>
            </w:r>
            <w:r>
              <w:rPr>
                <w:rFonts w:ascii="Arial" w:hAnsi="Arial" w:eastAsia="Arial" w:cs="Arial"/>
              </w:rPr>
              <w:t>to</w:t>
            </w:r>
            <w:r>
              <w:rPr>
                <w:spacing w:val="8"/>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1"/>
              </w:rPr>
              <w:t>i</w:t>
            </w:r>
            <w:r>
              <w:rPr>
                <w:rFonts w:ascii="Arial" w:hAnsi="Arial" w:eastAsia="Arial" w:cs="Arial"/>
              </w:rPr>
              <w:t>t</w:t>
            </w:r>
            <w:r>
              <w:rPr>
                <w:rFonts w:ascii="Arial" w:hAnsi="Arial" w:eastAsia="Arial" w:cs="Arial"/>
                <w:spacing w:val="-1"/>
              </w:rPr>
              <w:t>i</w:t>
            </w:r>
            <w:r>
              <w:rPr>
                <w:rFonts w:ascii="Arial" w:hAnsi="Arial" w:eastAsia="Arial" w:cs="Arial"/>
                <w:spacing w:val="2"/>
              </w:rPr>
              <w:t>a</w:t>
            </w:r>
            <w:r>
              <w:rPr>
                <w:rFonts w:ascii="Arial" w:hAnsi="Arial" w:eastAsia="Arial" w:cs="Arial"/>
              </w:rPr>
              <w:t>te</w:t>
            </w:r>
            <w:r>
              <w:rPr>
                <w:spacing w:val="-1"/>
              </w:rPr>
              <w:t xml:space="preserve"> </w:t>
            </w:r>
            <w:r>
              <w:rPr>
                <w:rFonts w:ascii="Arial" w:hAnsi="Arial" w:eastAsia="Arial" w:cs="Arial"/>
                <w:spacing w:val="2"/>
              </w:rPr>
              <w:t>a</w:t>
            </w:r>
            <w:r>
              <w:rPr>
                <w:rFonts w:ascii="Arial" w:hAnsi="Arial" w:eastAsia="Arial" w:cs="Arial"/>
              </w:rPr>
              <w:t>nd</w:t>
            </w:r>
            <w:r>
              <w:rPr>
                <w:spacing w:val="2"/>
              </w:rPr>
              <w:t xml:space="preserve"> </w:t>
            </w:r>
            <w:r>
              <w:rPr>
                <w:rFonts w:ascii="Arial" w:hAnsi="Arial" w:eastAsia="Arial" w:cs="Arial"/>
                <w:spacing w:val="1"/>
              </w:rPr>
              <w:t>s</w:t>
            </w:r>
            <w:r>
              <w:rPr>
                <w:rFonts w:ascii="Arial" w:hAnsi="Arial" w:eastAsia="Arial" w:cs="Arial"/>
              </w:rPr>
              <w:t>u</w:t>
            </w:r>
            <w:r>
              <w:rPr>
                <w:rFonts w:ascii="Arial" w:hAnsi="Arial" w:eastAsia="Arial" w:cs="Arial"/>
                <w:spacing w:val="1"/>
              </w:rPr>
              <w:t>s</w:t>
            </w:r>
            <w:r>
              <w:rPr>
                <w:rFonts w:ascii="Arial" w:hAnsi="Arial" w:eastAsia="Arial" w:cs="Arial"/>
              </w:rPr>
              <w:t>t</w:t>
            </w:r>
            <w:r>
              <w:rPr>
                <w:rFonts w:ascii="Arial" w:hAnsi="Arial" w:eastAsia="Arial" w:cs="Arial"/>
                <w:spacing w:val="2"/>
              </w:rPr>
              <w:t>a</w:t>
            </w:r>
            <w:r>
              <w:rPr>
                <w:rFonts w:ascii="Arial" w:hAnsi="Arial" w:eastAsia="Arial" w:cs="Arial"/>
                <w:spacing w:val="-1"/>
              </w:rPr>
              <w:t>i</w:t>
            </w:r>
            <w:r>
              <w:rPr>
                <w:rFonts w:ascii="Arial" w:hAnsi="Arial" w:eastAsia="Arial" w:cs="Arial"/>
              </w:rPr>
              <w:t>n</w:t>
            </w:r>
            <w:r>
              <w:rPr>
                <w:spacing w:val="1"/>
              </w:rPr>
              <w:t xml:space="preserve"> </w:t>
            </w:r>
            <w:r>
              <w:rPr>
                <w:rFonts w:ascii="Arial" w:hAnsi="Arial" w:eastAsia="Arial" w:cs="Arial"/>
              </w:rPr>
              <w:t>a</w:t>
            </w:r>
            <w:r>
              <w:rPr>
                <w:spacing w:val="4"/>
              </w:rPr>
              <w:t xml:space="preserve"> </w:t>
            </w:r>
            <w:r>
              <w:rPr>
                <w:rFonts w:ascii="Arial" w:hAnsi="Arial" w:eastAsia="Arial" w:cs="Arial"/>
              </w:rPr>
              <w:t>t</w:t>
            </w:r>
            <w:r>
              <w:rPr>
                <w:rFonts w:ascii="Arial" w:hAnsi="Arial" w:eastAsia="Arial" w:cs="Arial"/>
                <w:spacing w:val="3"/>
              </w:rPr>
              <w:t>w</w:t>
            </w:r>
            <w:r>
              <w:rPr>
                <w:rFonts w:ascii="Arial" w:hAnsi="Arial" w:eastAsia="Arial" w:cs="Arial"/>
              </w:rPr>
              <w:t>o</w:t>
            </w:r>
            <w:r>
              <w:rPr>
                <w:rFonts w:ascii="Arial" w:hAnsi="Arial" w:eastAsia="Arial" w:cs="Arial"/>
                <w:spacing w:val="1"/>
              </w:rPr>
              <w:t>-</w:t>
            </w:r>
            <w:r>
              <w:rPr>
                <w:rFonts w:ascii="Arial" w:hAnsi="Arial" w:eastAsia="Arial" w:cs="Arial"/>
                <w:spacing w:val="3"/>
              </w:rPr>
              <w:t>w</w:t>
            </w:r>
            <w:r>
              <w:rPr>
                <w:rFonts w:ascii="Arial" w:hAnsi="Arial" w:eastAsia="Arial" w:cs="Arial"/>
              </w:rPr>
              <w:t>ay</w:t>
            </w:r>
            <w:r>
              <w:rPr>
                <w:spacing w:val="-1"/>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v</w:t>
            </w:r>
            <w:r>
              <w:rPr>
                <w:rFonts w:ascii="Arial" w:hAnsi="Arial" w:eastAsia="Arial" w:cs="Arial"/>
              </w:rPr>
              <w:t>e</w:t>
            </w:r>
            <w:r>
              <w:rPr>
                <w:rFonts w:ascii="Arial" w:hAnsi="Arial" w:eastAsia="Arial" w:cs="Arial"/>
                <w:spacing w:val="1"/>
              </w:rPr>
              <w:t>rs</w:t>
            </w:r>
            <w:r>
              <w:rPr>
                <w:rFonts w:ascii="Arial" w:hAnsi="Arial" w:eastAsia="Arial" w:cs="Arial"/>
              </w:rPr>
              <w:t>at</w:t>
            </w:r>
            <w:r>
              <w:rPr>
                <w:rFonts w:ascii="Arial" w:hAnsi="Arial" w:eastAsia="Arial" w:cs="Arial"/>
                <w:spacing w:val="-1"/>
              </w:rPr>
              <w:t>i</w:t>
            </w:r>
            <w:r>
              <w:rPr>
                <w:rFonts w:ascii="Arial" w:hAnsi="Arial" w:eastAsia="Arial" w:cs="Arial"/>
                <w:spacing w:val="2"/>
              </w:rPr>
              <w:t>o</w:t>
            </w:r>
            <w:r>
              <w:rPr>
                <w:rFonts w:ascii="Arial" w:hAnsi="Arial" w:eastAsia="Arial" w:cs="Arial"/>
              </w:rPr>
              <w:t>n</w:t>
            </w:r>
            <w:r>
              <w:rPr>
                <w:spacing w:val="-6"/>
              </w:rPr>
              <w:t xml:space="preserve"> </w:t>
            </w:r>
            <w:r>
              <w:rPr>
                <w:rFonts w:ascii="Arial" w:hAnsi="Arial" w:eastAsia="Arial" w:cs="Arial"/>
                <w:spacing w:val="2"/>
              </w:rPr>
              <w:t>a</w:t>
            </w:r>
            <w:r>
              <w:rPr>
                <w:rFonts w:ascii="Arial" w:hAnsi="Arial" w:eastAsia="Arial" w:cs="Arial"/>
              </w:rPr>
              <w:t>bout</w:t>
            </w:r>
            <w:r>
              <w:rPr>
                <w:spacing w:val="2"/>
              </w:rPr>
              <w:t xml:space="preserve"> </w:t>
            </w:r>
            <w:r>
              <w:rPr>
                <w:rFonts w:ascii="Arial" w:hAnsi="Arial" w:eastAsia="Arial" w:cs="Arial"/>
              </w:rPr>
              <w:t>a</w:t>
            </w:r>
            <w:r>
              <w:rPr>
                <w:spacing w:val="4"/>
              </w:rPr>
              <w:t xml:space="preserve"> </w:t>
            </w:r>
            <w:r>
              <w:rPr>
                <w:rFonts w:ascii="Arial" w:hAnsi="Arial" w:eastAsia="Arial" w:cs="Arial"/>
                <w:spacing w:val="1"/>
              </w:rPr>
              <w:t>r</w:t>
            </w:r>
            <w:r>
              <w:rPr>
                <w:rFonts w:ascii="Arial" w:hAnsi="Arial" w:eastAsia="Arial" w:cs="Arial"/>
                <w:spacing w:val="2"/>
              </w:rPr>
              <w:t>a</w:t>
            </w:r>
            <w:r>
              <w:rPr>
                <w:rFonts w:ascii="Arial" w:hAnsi="Arial" w:eastAsia="Arial" w:cs="Arial"/>
              </w:rPr>
              <w:t>nge</w:t>
            </w:r>
            <w:r>
              <w:rPr>
                <w:spacing w:val="2"/>
              </w:rPr>
              <w:t xml:space="preserve"> </w:t>
            </w:r>
            <w:r>
              <w:rPr>
                <w:rFonts w:ascii="Arial" w:hAnsi="Arial" w:eastAsia="Arial" w:cs="Arial"/>
              </w:rPr>
              <w:t>of</w:t>
            </w:r>
            <w:r>
              <w:t xml:space="preserve"> </w:t>
            </w:r>
            <w:r>
              <w:rPr>
                <w:rFonts w:ascii="Arial" w:hAnsi="Arial" w:eastAsia="Arial" w:cs="Arial"/>
              </w:rPr>
              <w:t>top</w:t>
            </w:r>
            <w:r>
              <w:rPr>
                <w:rFonts w:ascii="Arial" w:hAnsi="Arial" w:eastAsia="Arial" w:cs="Arial"/>
                <w:spacing w:val="-1"/>
              </w:rPr>
              <w:t>i</w:t>
            </w:r>
            <w:r>
              <w:rPr>
                <w:rFonts w:ascii="Arial" w:hAnsi="Arial" w:eastAsia="Arial" w:cs="Arial"/>
                <w:spacing w:val="1"/>
              </w:rPr>
              <w:t>c</w:t>
            </w:r>
            <w:r>
              <w:rPr>
                <w:rFonts w:ascii="Arial" w:hAnsi="Arial" w:eastAsia="Arial" w:cs="Arial"/>
              </w:rPr>
              <w:t>s</w:t>
            </w:r>
            <w:r>
              <w:rPr>
                <w:spacing w:val="1"/>
              </w:rPr>
              <w:t xml:space="preserve"> </w:t>
            </w:r>
            <w:r>
              <w:rPr>
                <w:rFonts w:ascii="Arial" w:hAnsi="Arial" w:eastAsia="Arial" w:cs="Arial"/>
                <w:spacing w:val="3"/>
              </w:rPr>
              <w:t>w</w:t>
            </w:r>
            <w:r>
              <w:rPr>
                <w:rFonts w:ascii="Arial" w:hAnsi="Arial" w:eastAsia="Arial" w:cs="Arial"/>
                <w:spacing w:val="-1"/>
              </w:rPr>
              <w:t>i</w:t>
            </w:r>
            <w:r>
              <w:rPr>
                <w:rFonts w:ascii="Arial" w:hAnsi="Arial" w:eastAsia="Arial" w:cs="Arial"/>
              </w:rPr>
              <w:t>th</w:t>
            </w:r>
            <w:r>
              <w:rPr>
                <w:spacing w:val="3"/>
              </w:rPr>
              <w:t xml:space="preserve"> </w:t>
            </w:r>
            <w:r>
              <w:rPr>
                <w:rFonts w:ascii="Arial" w:hAnsi="Arial" w:eastAsia="Arial" w:cs="Arial"/>
              </w:rPr>
              <w:t>a</w:t>
            </w:r>
            <w:r>
              <w:rPr>
                <w:spacing w:val="4"/>
              </w:rPr>
              <w:t xml:space="preserve"> </w:t>
            </w:r>
            <w:r>
              <w:rPr>
                <w:rFonts w:ascii="Arial" w:hAnsi="Arial" w:eastAsia="Arial" w:cs="Arial"/>
                <w:spacing w:val="1"/>
              </w:rPr>
              <w:t>r</w:t>
            </w:r>
            <w:r>
              <w:rPr>
                <w:rFonts w:ascii="Arial" w:hAnsi="Arial" w:eastAsia="Arial" w:cs="Arial"/>
              </w:rPr>
              <w:t>a</w:t>
            </w:r>
            <w:r>
              <w:rPr>
                <w:rFonts w:ascii="Arial" w:hAnsi="Arial" w:eastAsia="Arial" w:cs="Arial"/>
                <w:spacing w:val="2"/>
              </w:rPr>
              <w:t>n</w:t>
            </w:r>
            <w:r>
              <w:rPr>
                <w:rFonts w:ascii="Arial" w:hAnsi="Arial" w:eastAsia="Arial" w:cs="Arial"/>
              </w:rPr>
              <w:t>ge</w:t>
            </w:r>
            <w:r>
              <w:t xml:space="preserve"> </w:t>
            </w:r>
            <w:r>
              <w:rPr>
                <w:rFonts w:ascii="Arial" w:hAnsi="Arial" w:eastAsia="Arial" w:cs="Arial"/>
                <w:spacing w:val="2"/>
              </w:rPr>
              <w:t>o</w:t>
            </w:r>
            <w:r>
              <w:rPr>
                <w:rFonts w:ascii="Arial" w:hAnsi="Arial" w:eastAsia="Arial" w:cs="Arial"/>
              </w:rPr>
              <w:t>f</w:t>
            </w:r>
            <w:r>
              <w:rPr>
                <w:spacing w:val="3"/>
              </w:rPr>
              <w:t xml:space="preserve"> </w:t>
            </w:r>
            <w:r>
              <w:rPr>
                <w:rFonts w:ascii="Arial" w:hAnsi="Arial" w:eastAsia="Arial" w:cs="Arial"/>
              </w:rPr>
              <w:t>p</w:t>
            </w:r>
            <w:r>
              <w:rPr>
                <w:rFonts w:ascii="Arial" w:hAnsi="Arial" w:eastAsia="Arial" w:cs="Arial"/>
                <w:spacing w:val="2"/>
              </w:rPr>
              <w:t>e</w:t>
            </w:r>
            <w:r>
              <w:rPr>
                <w:rFonts w:ascii="Arial" w:hAnsi="Arial" w:eastAsia="Arial" w:cs="Arial"/>
              </w:rPr>
              <w:t>o</w:t>
            </w:r>
            <w:r>
              <w:rPr>
                <w:rFonts w:ascii="Arial" w:hAnsi="Arial" w:eastAsia="Arial" w:cs="Arial"/>
                <w:spacing w:val="2"/>
              </w:rPr>
              <w:t>p</w:t>
            </w:r>
            <w:r>
              <w:rPr>
                <w:rFonts w:ascii="Arial" w:hAnsi="Arial" w:eastAsia="Arial" w:cs="Arial"/>
                <w:spacing w:val="1"/>
              </w:rPr>
              <w:t>l</w:t>
            </w:r>
            <w:r>
              <w:rPr>
                <w:rFonts w:ascii="Arial" w:hAnsi="Arial" w:eastAsia="Arial" w:cs="Arial"/>
              </w:rPr>
              <w:t>e</w:t>
            </w:r>
            <w:r>
              <w:rPr>
                <w:spacing w:val="-1"/>
              </w:rPr>
              <w:t xml:space="preserve"> </w:t>
            </w:r>
            <w:r>
              <w:rPr>
                <w:rFonts w:ascii="Arial" w:hAnsi="Arial" w:eastAsia="Arial" w:cs="Arial"/>
                <w:spacing w:val="1"/>
                <w:w w:val="99"/>
              </w:rPr>
              <w:t>(</w:t>
            </w:r>
            <w:r>
              <w:rPr>
                <w:rFonts w:ascii="Arial" w:hAnsi="Arial" w:eastAsia="Arial" w:cs="Arial"/>
                <w:w w:val="99"/>
              </w:rPr>
              <w:t>fa</w:t>
            </w:r>
            <w:r>
              <w:rPr>
                <w:rFonts w:ascii="Arial" w:hAnsi="Arial" w:eastAsia="Arial" w:cs="Arial"/>
                <w:spacing w:val="2"/>
                <w:w w:val="99"/>
              </w:rPr>
              <w:t>m</w:t>
            </w:r>
            <w:r>
              <w:rPr>
                <w:rFonts w:ascii="Arial" w:hAnsi="Arial" w:eastAsia="Arial" w:cs="Arial"/>
                <w:spacing w:val="-1"/>
                <w:w w:val="99"/>
              </w:rPr>
              <w:t>il</w:t>
            </w:r>
            <w:r>
              <w:rPr>
                <w:rFonts w:ascii="Arial" w:hAnsi="Arial" w:eastAsia="Arial" w:cs="Arial"/>
                <w:spacing w:val="1"/>
                <w:w w:val="99"/>
              </w:rPr>
              <w:t>y</w:t>
            </w:r>
            <w:r>
              <w:rPr>
                <w:rFonts w:ascii="Arial" w:hAnsi="Arial" w:eastAsia="Arial" w:cs="Arial"/>
                <w:w w:val="99"/>
              </w:rPr>
              <w:t>/</w:t>
            </w:r>
            <w:r>
              <w:rPr>
                <w:rFonts w:ascii="Arial" w:hAnsi="Arial" w:eastAsia="Arial" w:cs="Arial"/>
                <w:spacing w:val="2"/>
                <w:w w:val="99"/>
              </w:rPr>
              <w:t>p</w:t>
            </w:r>
            <w:r>
              <w:rPr>
                <w:rFonts w:ascii="Arial" w:hAnsi="Arial" w:eastAsia="Arial" w:cs="Arial"/>
                <w:w w:val="99"/>
              </w:rPr>
              <w:t>ee</w:t>
            </w:r>
            <w:r>
              <w:rPr>
                <w:rFonts w:ascii="Arial" w:hAnsi="Arial" w:eastAsia="Arial" w:cs="Arial"/>
                <w:spacing w:val="1"/>
                <w:w w:val="99"/>
              </w:rPr>
              <w:t>rs</w:t>
            </w:r>
            <w:r>
              <w:rPr>
                <w:rFonts w:ascii="Arial" w:hAnsi="Arial" w:eastAsia="Arial" w:cs="Arial"/>
                <w:w w:val="99"/>
              </w:rPr>
              <w:t>/t</w:t>
            </w:r>
            <w:r>
              <w:rPr>
                <w:rFonts w:ascii="Arial" w:hAnsi="Arial" w:eastAsia="Arial" w:cs="Arial"/>
                <w:spacing w:val="2"/>
                <w:w w:val="99"/>
              </w:rPr>
              <w:t>e</w:t>
            </w:r>
            <w:r>
              <w:rPr>
                <w:rFonts w:ascii="Arial" w:hAnsi="Arial" w:eastAsia="Arial" w:cs="Arial"/>
                <w:w w:val="99"/>
              </w:rPr>
              <w:t>a</w:t>
            </w:r>
            <w:r>
              <w:rPr>
                <w:rFonts w:ascii="Arial" w:hAnsi="Arial" w:eastAsia="Arial" w:cs="Arial"/>
                <w:spacing w:val="1"/>
                <w:w w:val="99"/>
              </w:rPr>
              <w:t>c</w:t>
            </w:r>
            <w:r>
              <w:rPr>
                <w:rFonts w:ascii="Arial" w:hAnsi="Arial" w:eastAsia="Arial" w:cs="Arial"/>
                <w:w w:val="99"/>
              </w:rPr>
              <w:t>he</w:t>
            </w:r>
            <w:r>
              <w:rPr>
                <w:rFonts w:ascii="Arial" w:hAnsi="Arial" w:eastAsia="Arial" w:cs="Arial"/>
                <w:spacing w:val="1"/>
                <w:w w:val="99"/>
              </w:rPr>
              <w:t>rs</w:t>
            </w:r>
            <w:r>
              <w:rPr>
                <w:rFonts w:ascii="Arial" w:hAnsi="Arial" w:eastAsia="Arial" w:cs="Arial"/>
                <w:w w:val="99"/>
              </w:rPr>
              <w:t>/u</w:t>
            </w:r>
            <w:r>
              <w:rPr>
                <w:rFonts w:ascii="Arial" w:hAnsi="Arial" w:eastAsia="Arial" w:cs="Arial"/>
                <w:spacing w:val="2"/>
                <w:w w:val="99"/>
              </w:rPr>
              <w:t>n</w:t>
            </w:r>
            <w:r>
              <w:rPr>
                <w:rFonts w:ascii="Arial" w:hAnsi="Arial" w:eastAsia="Arial" w:cs="Arial"/>
                <w:w w:val="99"/>
              </w:rPr>
              <w:t>fam</w:t>
            </w:r>
            <w:r>
              <w:rPr>
                <w:rFonts w:ascii="Arial" w:hAnsi="Arial" w:eastAsia="Arial" w:cs="Arial"/>
                <w:spacing w:val="1"/>
                <w:w w:val="99"/>
              </w:rPr>
              <w:t>i</w:t>
            </w:r>
            <w:r>
              <w:rPr>
                <w:rFonts w:ascii="Arial" w:hAnsi="Arial" w:eastAsia="Arial" w:cs="Arial"/>
                <w:spacing w:val="-1"/>
                <w:w w:val="99"/>
              </w:rPr>
              <w:t>l</w:t>
            </w:r>
            <w:r>
              <w:rPr>
                <w:rFonts w:ascii="Arial" w:hAnsi="Arial" w:eastAsia="Arial" w:cs="Arial"/>
                <w:spacing w:val="1"/>
                <w:w w:val="99"/>
              </w:rPr>
              <w:t>i</w:t>
            </w:r>
            <w:r>
              <w:rPr>
                <w:rFonts w:ascii="Arial" w:hAnsi="Arial" w:eastAsia="Arial" w:cs="Arial"/>
                <w:w w:val="99"/>
              </w:rPr>
              <w:t>ar</w:t>
            </w:r>
            <w:r>
              <w:rPr>
                <w:spacing w:val="7"/>
                <w:w w:val="99"/>
              </w:rPr>
              <w:t xml:space="preserve"> </w:t>
            </w:r>
            <w:r>
              <w:rPr>
                <w:rFonts w:ascii="Arial" w:hAnsi="Arial" w:eastAsia="Arial" w:cs="Arial"/>
              </w:rPr>
              <w:t>p</w:t>
            </w:r>
            <w:r>
              <w:rPr>
                <w:rFonts w:ascii="Arial" w:hAnsi="Arial" w:eastAsia="Arial" w:cs="Arial"/>
                <w:spacing w:val="2"/>
              </w:rPr>
              <w:t>e</w:t>
            </w:r>
            <w:r>
              <w:rPr>
                <w:rFonts w:ascii="Arial" w:hAnsi="Arial" w:eastAsia="Arial" w:cs="Arial"/>
              </w:rPr>
              <w:t>o</w:t>
            </w:r>
            <w:r>
              <w:rPr>
                <w:rFonts w:ascii="Arial" w:hAnsi="Arial" w:eastAsia="Arial" w:cs="Arial"/>
                <w:spacing w:val="2"/>
              </w:rPr>
              <w:t>p</w:t>
            </w:r>
            <w:r>
              <w:rPr>
                <w:rFonts w:ascii="Arial" w:hAnsi="Arial" w:eastAsia="Arial" w:cs="Arial"/>
                <w:spacing w:val="-1"/>
              </w:rPr>
              <w:t>l</w:t>
            </w:r>
            <w:r>
              <w:rPr>
                <w:rFonts w:ascii="Arial" w:hAnsi="Arial" w:eastAsia="Arial" w:cs="Arial"/>
              </w:rPr>
              <w:t>e)</w:t>
            </w:r>
          </w:p>
          <w:p w:rsidR="00DC6ACE" w:rsidRDefault="00DC6ACE" w14:paraId="72F77DF5" w14:textId="77777777">
            <w:pPr>
              <w:spacing w:before="40"/>
              <w:ind w:left="4552" w:right="4552"/>
              <w:jc w:val="center"/>
              <w:rPr>
                <w:rFonts w:ascii="Arial" w:hAnsi="Arial" w:eastAsia="Arial" w:cs="Arial"/>
                <w:b/>
                <w:spacing w:val="1"/>
                <w:sz w:val="24"/>
                <w:szCs w:val="24"/>
              </w:rPr>
            </w:pPr>
          </w:p>
        </w:tc>
      </w:tr>
      <w:tr w:rsidR="00DC6ACE" w:rsidTr="003B7D75" w14:paraId="4A7F9E01" w14:textId="77777777">
        <w:tc>
          <w:tcPr>
            <w:tcW w:w="0" w:type="auto"/>
            <w:tcBorders>
              <w:top w:val="single" w:color="000000" w:sz="5" w:space="0"/>
              <w:left w:val="single" w:color="000000" w:sz="5" w:space="0"/>
              <w:bottom w:val="single" w:color="000000" w:sz="5" w:space="0"/>
              <w:right w:val="single" w:color="000000" w:sz="5" w:space="0"/>
            </w:tcBorders>
            <w:shd w:val="clear" w:color="auto" w:fill="FFFFFF" w:themeFill="background1"/>
          </w:tcPr>
          <w:p w:rsidR="00DC6ACE" w:rsidP="00DC6ACE" w:rsidRDefault="00DC6ACE" w14:paraId="1E85B6FA" w14:textId="77777777">
            <w:pPr>
              <w:spacing w:before="85"/>
              <w:ind w:left="103" w:right="1022"/>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b/>
                <w:spacing w:val="1"/>
                <w:sz w:val="24"/>
                <w:szCs w:val="24"/>
              </w:rPr>
              <w:id w:val="-1935817496"/>
              <w:placeholder>
                <w:docPart w:val="DefaultPlaceholder_-1854013440"/>
              </w:placeholder>
              <w:showingPlcHdr/>
              <w:text/>
            </w:sdtPr>
            <w:sdtEndPr/>
            <w:sdtContent>
              <w:p w:rsidR="00DC6ACE" w:rsidP="00DC6ACE" w:rsidRDefault="00DC6ACE" w14:paraId="4CDDBE48" w14:textId="77777777">
                <w:pPr>
                  <w:spacing w:before="40"/>
                  <w:ind w:left="103" w:right="4552"/>
                  <w:jc w:val="both"/>
                  <w:rPr>
                    <w:rFonts w:ascii="Arial" w:hAnsi="Arial" w:eastAsia="Arial" w:cs="Arial"/>
                    <w:b/>
                    <w:spacing w:val="1"/>
                    <w:sz w:val="24"/>
                    <w:szCs w:val="24"/>
                  </w:rPr>
                </w:pPr>
                <w:r w:rsidRPr="009F7A3F">
                  <w:rPr>
                    <w:rStyle w:val="PlaceholderText"/>
                  </w:rPr>
                  <w:t>Click or tap here to enter text.</w:t>
                </w:r>
              </w:p>
            </w:sdtContent>
          </w:sdt>
          <w:p w:rsidR="00CF75B2" w:rsidP="00DC6ACE" w:rsidRDefault="00CF75B2" w14:paraId="616067EB" w14:textId="34046D61">
            <w:pPr>
              <w:spacing w:before="40"/>
              <w:ind w:left="103" w:right="4552"/>
              <w:jc w:val="both"/>
              <w:rPr>
                <w:rFonts w:ascii="Arial" w:hAnsi="Arial" w:eastAsia="Arial" w:cs="Arial"/>
                <w:b/>
                <w:spacing w:val="1"/>
                <w:sz w:val="24"/>
                <w:szCs w:val="24"/>
              </w:rPr>
            </w:pPr>
          </w:p>
        </w:tc>
      </w:tr>
      <w:tr w:rsidR="00F22849" w:rsidTr="003B7D75" w14:paraId="7778FFD9" w14:textId="77777777">
        <w:tc>
          <w:tcPr>
            <w:tcW w:w="0" w:type="auto"/>
            <w:tcBorders>
              <w:top w:val="single" w:color="000000" w:sz="5" w:space="0"/>
              <w:left w:val="single" w:color="000000" w:sz="5" w:space="0"/>
              <w:bottom w:val="single" w:color="000000" w:sz="5" w:space="0"/>
              <w:right w:val="single" w:color="000000" w:sz="5" w:space="0"/>
            </w:tcBorders>
            <w:shd w:val="clear" w:color="auto" w:fill="D9D9D9"/>
          </w:tcPr>
          <w:p w:rsidR="00F22849" w:rsidRDefault="00762A92" w14:paraId="634F623F" w14:textId="77777777">
            <w:pPr>
              <w:spacing w:before="40"/>
              <w:ind w:left="4552" w:right="4552"/>
              <w:jc w:val="center"/>
              <w:rPr>
                <w:rFonts w:ascii="Arial" w:hAnsi="Arial" w:eastAsia="Arial" w:cs="Arial"/>
                <w:sz w:val="24"/>
                <w:szCs w:val="24"/>
              </w:rPr>
            </w:pPr>
            <w:r>
              <w:rPr>
                <w:rFonts w:ascii="Arial" w:hAnsi="Arial" w:eastAsia="Arial" w:cs="Arial"/>
                <w:b/>
                <w:spacing w:val="1"/>
                <w:sz w:val="24"/>
                <w:szCs w:val="24"/>
              </w:rPr>
              <w:t>S</w:t>
            </w:r>
            <w:r>
              <w:rPr>
                <w:rFonts w:ascii="Arial" w:hAnsi="Arial" w:eastAsia="Arial" w:cs="Arial"/>
                <w:b/>
                <w:sz w:val="24"/>
                <w:szCs w:val="24"/>
              </w:rPr>
              <w:t>o</w:t>
            </w:r>
            <w:r>
              <w:rPr>
                <w:rFonts w:ascii="Arial" w:hAnsi="Arial" w:eastAsia="Arial" w:cs="Arial"/>
                <w:b/>
                <w:spacing w:val="1"/>
                <w:sz w:val="24"/>
                <w:szCs w:val="24"/>
              </w:rPr>
              <w:t>cia</w:t>
            </w:r>
            <w:r>
              <w:rPr>
                <w:rFonts w:ascii="Arial" w:hAnsi="Arial" w:eastAsia="Arial" w:cs="Arial"/>
                <w:b/>
                <w:sz w:val="24"/>
                <w:szCs w:val="24"/>
              </w:rPr>
              <w:t>l</w:t>
            </w:r>
            <w:r>
              <w:rPr>
                <w:b/>
                <w:spacing w:val="2"/>
                <w:sz w:val="24"/>
                <w:szCs w:val="24"/>
              </w:rPr>
              <w:t xml:space="preserve"> </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w w:val="99"/>
                <w:sz w:val="24"/>
                <w:szCs w:val="24"/>
              </w:rPr>
              <w:t>t</w:t>
            </w:r>
            <w:r>
              <w:rPr>
                <w:rFonts w:ascii="Arial" w:hAnsi="Arial" w:eastAsia="Arial" w:cs="Arial"/>
                <w:b/>
                <w:spacing w:val="1"/>
                <w:w w:val="99"/>
                <w:sz w:val="24"/>
                <w:szCs w:val="24"/>
              </w:rPr>
              <w:t>e</w:t>
            </w:r>
            <w:r>
              <w:rPr>
                <w:rFonts w:ascii="Arial" w:hAnsi="Arial" w:eastAsia="Arial" w:cs="Arial"/>
                <w:b/>
                <w:w w:val="99"/>
                <w:sz w:val="24"/>
                <w:szCs w:val="24"/>
              </w:rPr>
              <w:t>r</w:t>
            </w:r>
            <w:r>
              <w:rPr>
                <w:rFonts w:ascii="Arial" w:hAnsi="Arial" w:eastAsia="Arial" w:cs="Arial"/>
                <w:b/>
                <w:spacing w:val="-1"/>
                <w:w w:val="99"/>
                <w:sz w:val="24"/>
                <w:szCs w:val="24"/>
              </w:rPr>
              <w:t>a</w:t>
            </w:r>
            <w:r>
              <w:rPr>
                <w:rFonts w:ascii="Arial" w:hAnsi="Arial" w:eastAsia="Arial" w:cs="Arial"/>
                <w:b/>
                <w:spacing w:val="1"/>
                <w:w w:val="99"/>
                <w:sz w:val="24"/>
                <w:szCs w:val="24"/>
              </w:rPr>
              <w:t>c</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z w:val="24"/>
                <w:szCs w:val="24"/>
              </w:rPr>
              <w:t>on</w:t>
            </w:r>
          </w:p>
        </w:tc>
      </w:tr>
      <w:tr w:rsidR="00F22849" w:rsidTr="003B7D75" w14:paraId="11C14C00" w14:textId="77777777">
        <w:trPr>
          <w:trHeight w:val="230"/>
        </w:trPr>
        <w:tc>
          <w:tcPr>
            <w:tcW w:w="0" w:type="auto"/>
            <w:vMerge w:val="restart"/>
            <w:tcBorders>
              <w:top w:val="single" w:color="000000" w:sz="5" w:space="0"/>
              <w:left w:val="single" w:color="000000" w:sz="5" w:space="0"/>
              <w:right w:val="single" w:color="000000" w:sz="5" w:space="0"/>
            </w:tcBorders>
          </w:tcPr>
          <w:p w:rsidR="00F22849" w:rsidRDefault="00762A92" w14:paraId="77FC166C" w14:textId="77777777">
            <w:pPr>
              <w:spacing w:before="39"/>
              <w:ind w:left="102" w:right="70"/>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3"/>
              </w:rPr>
              <w:t xml:space="preserve"> </w:t>
            </w:r>
            <w:r>
              <w:rPr>
                <w:rFonts w:ascii="Arial" w:hAnsi="Arial" w:eastAsia="Arial" w:cs="Arial"/>
                <w:b/>
                <w:spacing w:val="3"/>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1"/>
              </w:rPr>
              <w:t>d</w:t>
            </w:r>
            <w:r>
              <w:rPr>
                <w:rFonts w:ascii="Arial" w:hAnsi="Arial" w:eastAsia="Arial" w:cs="Arial"/>
                <w:b/>
              </w:rPr>
              <w:t>e</w:t>
            </w:r>
            <w:r>
              <w:rPr>
                <w:b/>
                <w:spacing w:val="-12"/>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1"/>
              </w:rPr>
              <w:t>m</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3"/>
              </w:rPr>
              <w:t>o</w:t>
            </w:r>
            <w:r>
              <w:rPr>
                <w:rFonts w:ascii="Arial" w:hAnsi="Arial" w:eastAsia="Arial" w:cs="Arial"/>
                <w:b/>
              </w:rPr>
              <w:t>n</w:t>
            </w:r>
            <w:r>
              <w:rPr>
                <w:b/>
                <w:spacing w:val="-17"/>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10"/>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1"/>
              </w:rPr>
              <w:t xml:space="preserve"> </w:t>
            </w:r>
            <w:r>
              <w:rPr>
                <w:rFonts w:ascii="Arial" w:hAnsi="Arial" w:eastAsia="Arial" w:cs="Arial"/>
                <w:b/>
                <w:spacing w:val="1"/>
              </w:rPr>
              <w:t>ow</w:t>
            </w:r>
            <w:r>
              <w:rPr>
                <w:rFonts w:ascii="Arial" w:hAnsi="Arial" w:eastAsia="Arial" w:cs="Arial"/>
                <w:b/>
              </w:rPr>
              <w:t>n</w:t>
            </w:r>
            <w:r>
              <w:rPr>
                <w:b/>
                <w:spacing w:val="-10"/>
              </w:rPr>
              <w:t xml:space="preserve"> </w:t>
            </w:r>
            <w:r>
              <w:rPr>
                <w:rFonts w:ascii="Arial" w:hAnsi="Arial" w:eastAsia="Arial" w:cs="Arial"/>
                <w:b/>
                <w:spacing w:val="1"/>
              </w:rPr>
              <w:t>ob</w:t>
            </w:r>
            <w:r>
              <w:rPr>
                <w:rFonts w:ascii="Arial" w:hAnsi="Arial" w:eastAsia="Arial" w:cs="Arial"/>
                <w:b/>
                <w:spacing w:val="2"/>
              </w:rPr>
              <w:t>s</w:t>
            </w:r>
            <w:r>
              <w:rPr>
                <w:rFonts w:ascii="Arial" w:hAnsi="Arial" w:eastAsia="Arial" w:cs="Arial"/>
                <w:b/>
              </w:rPr>
              <w:t>e</w:t>
            </w:r>
            <w:r>
              <w:rPr>
                <w:rFonts w:ascii="Arial" w:hAnsi="Arial" w:eastAsia="Arial" w:cs="Arial"/>
                <w:b/>
                <w:spacing w:val="-1"/>
              </w:rPr>
              <w:t>r</w:t>
            </w:r>
            <w:r>
              <w:rPr>
                <w:rFonts w:ascii="Arial" w:hAnsi="Arial" w:eastAsia="Arial" w:cs="Arial"/>
                <w:b/>
                <w:spacing w:val="2"/>
              </w:rPr>
              <w:t>v</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19"/>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10"/>
              </w:rPr>
              <w:t xml:space="preserve"> </w:t>
            </w:r>
            <w:r>
              <w:rPr>
                <w:rFonts w:ascii="Arial" w:hAnsi="Arial" w:eastAsia="Arial" w:cs="Arial"/>
                <w:b/>
                <w:spacing w:val="2"/>
              </w:rPr>
              <w:t>e</w:t>
            </w:r>
            <w:r>
              <w:rPr>
                <w:rFonts w:ascii="Arial" w:hAnsi="Arial" w:eastAsia="Arial" w:cs="Arial"/>
                <w:b/>
              </w:rPr>
              <w:t>x</w:t>
            </w:r>
            <w:r>
              <w:rPr>
                <w:rFonts w:ascii="Arial" w:hAnsi="Arial" w:eastAsia="Arial" w:cs="Arial"/>
                <w:b/>
                <w:spacing w:val="1"/>
              </w:rPr>
              <w:t>p</w:t>
            </w:r>
            <w:r>
              <w:rPr>
                <w:rFonts w:ascii="Arial" w:hAnsi="Arial" w:eastAsia="Arial" w:cs="Arial"/>
                <w:b/>
              </w:rPr>
              <w:t>e</w:t>
            </w:r>
            <w:r>
              <w:rPr>
                <w:rFonts w:ascii="Arial" w:hAnsi="Arial" w:eastAsia="Arial" w:cs="Arial"/>
                <w:b/>
                <w:spacing w:val="-1"/>
              </w:rPr>
              <w:t>r</w:t>
            </w:r>
            <w:r>
              <w:rPr>
                <w:rFonts w:ascii="Arial" w:hAnsi="Arial" w:eastAsia="Arial" w:cs="Arial"/>
                <w:b/>
                <w:spacing w:val="2"/>
              </w:rPr>
              <w:t>i</w:t>
            </w:r>
            <w:r>
              <w:rPr>
                <w:rFonts w:ascii="Arial" w:hAnsi="Arial" w:eastAsia="Arial" w:cs="Arial"/>
                <w:b/>
              </w:rPr>
              <w:t>e</w:t>
            </w:r>
            <w:r>
              <w:rPr>
                <w:rFonts w:ascii="Arial" w:hAnsi="Arial" w:eastAsia="Arial" w:cs="Arial"/>
                <w:b/>
                <w:spacing w:val="1"/>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spacing w:val="-19"/>
              </w:rPr>
              <w:t xml:space="preserve"> </w:t>
            </w:r>
            <w:r>
              <w:rPr>
                <w:rFonts w:ascii="Arial" w:hAnsi="Arial" w:eastAsia="Arial" w:cs="Arial"/>
                <w:b/>
                <w:spacing w:val="1"/>
              </w:rPr>
              <w:t>o</w:t>
            </w:r>
            <w:r>
              <w:rPr>
                <w:rFonts w:ascii="Arial" w:hAnsi="Arial" w:eastAsia="Arial" w:cs="Arial"/>
                <w:b/>
              </w:rPr>
              <w:t>f</w:t>
            </w:r>
            <w:r>
              <w:rPr>
                <w:b/>
                <w:spacing w:val="-8"/>
              </w:rPr>
              <w:t xml:space="preserve"> </w:t>
            </w:r>
            <w:r>
              <w:rPr>
                <w:rFonts w:ascii="Arial" w:hAnsi="Arial" w:eastAsia="Arial" w:cs="Arial"/>
                <w:b/>
                <w:spacing w:val="3"/>
              </w:rPr>
              <w:t>h</w:t>
            </w:r>
            <w:r>
              <w:rPr>
                <w:rFonts w:ascii="Arial" w:hAnsi="Arial" w:eastAsia="Arial" w:cs="Arial"/>
                <w:b/>
                <w:spacing w:val="1"/>
              </w:rPr>
              <w:t>o</w:t>
            </w:r>
            <w:r>
              <w:rPr>
                <w:rFonts w:ascii="Arial" w:hAnsi="Arial" w:eastAsia="Arial" w:cs="Arial"/>
                <w:b/>
              </w:rPr>
              <w:t>w</w:t>
            </w:r>
            <w:r>
              <w:rPr>
                <w:b/>
                <w:spacing w:val="-10"/>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1"/>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11"/>
              </w:rPr>
              <w:t xml:space="preserve"> </w:t>
            </w:r>
            <w:r>
              <w:rPr>
                <w:rFonts w:ascii="Arial" w:hAnsi="Arial" w:eastAsia="Arial" w:cs="Arial"/>
                <w:b/>
                <w:spacing w:val="3"/>
              </w:rPr>
              <w:t>o</w:t>
            </w:r>
            <w:r>
              <w:rPr>
                <w:rFonts w:ascii="Arial" w:hAnsi="Arial" w:eastAsia="Arial" w:cs="Arial"/>
                <w:b/>
              </w:rPr>
              <w:t>r</w:t>
            </w:r>
            <w:r>
              <w:rPr>
                <w:b/>
                <w:spacing w:val="-9"/>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12"/>
              </w:rPr>
              <w:t xml:space="preserve"> </w:t>
            </w:r>
            <w:r>
              <w:rPr>
                <w:rFonts w:ascii="Arial" w:hAnsi="Arial" w:eastAsia="Arial" w:cs="Arial"/>
                <w:b/>
                <w:spacing w:val="1"/>
              </w:rPr>
              <w:t>p</w:t>
            </w:r>
            <w:r>
              <w:rPr>
                <w:rFonts w:ascii="Arial" w:hAnsi="Arial" w:eastAsia="Arial" w:cs="Arial"/>
                <w:b/>
                <w:spacing w:val="2"/>
              </w:rPr>
              <w:t>e</w:t>
            </w:r>
            <w:r>
              <w:rPr>
                <w:rFonts w:ascii="Arial" w:hAnsi="Arial" w:eastAsia="Arial" w:cs="Arial"/>
                <w:b/>
                <w:spacing w:val="-1"/>
              </w:rPr>
              <w:t>r</w:t>
            </w:r>
            <w:r>
              <w:rPr>
                <w:rFonts w:ascii="Arial" w:hAnsi="Arial" w:eastAsia="Arial" w:cs="Arial"/>
                <w:b/>
              </w:rPr>
              <w:t>s</w:t>
            </w:r>
            <w:r>
              <w:rPr>
                <w:rFonts w:ascii="Arial" w:hAnsi="Arial" w:eastAsia="Arial" w:cs="Arial"/>
                <w:b/>
                <w:spacing w:val="1"/>
              </w:rPr>
              <w:t>o</w:t>
            </w:r>
            <w:r>
              <w:rPr>
                <w:rFonts w:ascii="Arial" w:hAnsi="Arial" w:eastAsia="Arial" w:cs="Arial"/>
                <w:b/>
              </w:rPr>
              <w:t>n</w:t>
            </w:r>
            <w:r>
              <w:rPr>
                <w:b/>
                <w:spacing w:val="-13"/>
              </w:rPr>
              <w:t xml:space="preserve"> </w:t>
            </w:r>
            <w:r>
              <w:rPr>
                <w:rFonts w:ascii="Arial" w:hAnsi="Arial" w:eastAsia="Arial" w:cs="Arial"/>
                <w:b/>
              </w:rPr>
              <w:t>i</w:t>
            </w:r>
            <w:r>
              <w:rPr>
                <w:rFonts w:ascii="Arial" w:hAnsi="Arial" w:eastAsia="Arial" w:cs="Arial"/>
                <w:b/>
                <w:spacing w:val="1"/>
              </w:rPr>
              <w:t>nt</w:t>
            </w:r>
            <w:r>
              <w:rPr>
                <w:rFonts w:ascii="Arial" w:hAnsi="Arial" w:eastAsia="Arial" w:cs="Arial"/>
                <w:b/>
              </w:rPr>
              <w:t>e</w:t>
            </w:r>
            <w:r>
              <w:rPr>
                <w:rFonts w:ascii="Arial" w:hAnsi="Arial" w:eastAsia="Arial" w:cs="Arial"/>
                <w:b/>
                <w:spacing w:val="2"/>
              </w:rPr>
              <w:t>r</w:t>
            </w:r>
            <w:r>
              <w:rPr>
                <w:rFonts w:ascii="Arial" w:hAnsi="Arial" w:eastAsia="Arial" w:cs="Arial"/>
                <w:b/>
              </w:rPr>
              <w:t>ac</w:t>
            </w:r>
            <w:r>
              <w:rPr>
                <w:rFonts w:ascii="Arial" w:hAnsi="Arial" w:eastAsia="Arial" w:cs="Arial"/>
                <w:b/>
                <w:spacing w:val="1"/>
              </w:rPr>
              <w:t>t</w:t>
            </w:r>
            <w:r>
              <w:rPr>
                <w:rFonts w:ascii="Arial" w:hAnsi="Arial" w:eastAsia="Arial" w:cs="Arial"/>
                <w:b/>
              </w:rPr>
              <w:t>s</w:t>
            </w:r>
            <w:r>
              <w:rPr>
                <w:b/>
              </w:rPr>
              <w:t xml:space="preserve"> </w:t>
            </w:r>
            <w:r>
              <w:rPr>
                <w:rFonts w:ascii="Arial" w:hAnsi="Arial" w:eastAsia="Arial" w:cs="Arial"/>
                <w:b/>
                <w:spacing w:val="1"/>
              </w:rPr>
              <w:t>w</w:t>
            </w:r>
            <w:r>
              <w:rPr>
                <w:rFonts w:ascii="Arial" w:hAnsi="Arial" w:eastAsia="Arial" w:cs="Arial"/>
                <w:b/>
              </w:rPr>
              <w:t>i</w:t>
            </w:r>
            <w:r>
              <w:rPr>
                <w:rFonts w:ascii="Arial" w:hAnsi="Arial" w:eastAsia="Arial" w:cs="Arial"/>
                <w:b/>
                <w:spacing w:val="1"/>
              </w:rPr>
              <w:t>t</w:t>
            </w:r>
            <w:r>
              <w:rPr>
                <w:rFonts w:ascii="Arial" w:hAnsi="Arial" w:eastAsia="Arial" w:cs="Arial"/>
                <w:b/>
              </w:rPr>
              <w:t>h</w:t>
            </w:r>
            <w:r>
              <w:rPr>
                <w:b/>
                <w:spacing w:val="2"/>
              </w:rPr>
              <w:t xml:space="preserve"> </w:t>
            </w:r>
            <w:r>
              <w:rPr>
                <w:rFonts w:ascii="Arial" w:hAnsi="Arial" w:eastAsia="Arial" w:cs="Arial"/>
                <w:b/>
                <w:spacing w:val="1"/>
              </w:rPr>
              <w:t>oth</w:t>
            </w:r>
            <w:r>
              <w:rPr>
                <w:rFonts w:ascii="Arial" w:hAnsi="Arial" w:eastAsia="Arial" w:cs="Arial"/>
                <w:b/>
              </w:rPr>
              <w:t>e</w:t>
            </w:r>
            <w:r>
              <w:rPr>
                <w:rFonts w:ascii="Arial" w:hAnsi="Arial" w:eastAsia="Arial" w:cs="Arial"/>
                <w:b/>
                <w:spacing w:val="-1"/>
              </w:rPr>
              <w:t>r</w:t>
            </w:r>
            <w:r>
              <w:rPr>
                <w:rFonts w:ascii="Arial" w:hAnsi="Arial" w:eastAsia="Arial" w:cs="Arial"/>
                <w:b/>
              </w:rPr>
              <w:t>s,</w:t>
            </w:r>
            <w:r>
              <w:rPr>
                <w:b/>
                <w:spacing w:val="-2"/>
              </w:rPr>
              <w:t xml:space="preserve"> </w:t>
            </w:r>
            <w:r>
              <w:rPr>
                <w:rFonts w:ascii="Arial" w:hAnsi="Arial" w:eastAsia="Arial" w:cs="Arial"/>
                <w:b/>
              </w:rPr>
              <w:t>s</w:t>
            </w:r>
            <w:r>
              <w:rPr>
                <w:rFonts w:ascii="Arial" w:hAnsi="Arial" w:eastAsia="Arial" w:cs="Arial"/>
                <w:b/>
                <w:spacing w:val="1"/>
              </w:rPr>
              <w:t>u</w:t>
            </w:r>
            <w:r>
              <w:rPr>
                <w:rFonts w:ascii="Arial" w:hAnsi="Arial" w:eastAsia="Arial" w:cs="Arial"/>
                <w:b/>
              </w:rPr>
              <w:t>ch</w:t>
            </w:r>
            <w:r>
              <w:rPr>
                <w:b/>
                <w:spacing w:val="3"/>
              </w:rPr>
              <w:t xml:space="preserve"> </w:t>
            </w:r>
            <w:r>
              <w:rPr>
                <w:rFonts w:ascii="Arial" w:hAnsi="Arial" w:eastAsia="Arial" w:cs="Arial"/>
                <w:b/>
              </w:rPr>
              <w:t>as</w:t>
            </w:r>
            <w:r>
              <w:rPr>
                <w:b/>
                <w:spacing w:val="5"/>
              </w:rPr>
              <w:t xml:space="preserve"> </w:t>
            </w:r>
            <w:r>
              <w:rPr>
                <w:rFonts w:ascii="Arial" w:hAnsi="Arial" w:eastAsia="Arial" w:cs="Arial"/>
                <w:b/>
                <w:w w:val="99"/>
              </w:rPr>
              <w:t>c</w:t>
            </w:r>
            <w:r>
              <w:rPr>
                <w:rFonts w:ascii="Arial" w:hAnsi="Arial" w:eastAsia="Arial" w:cs="Arial"/>
                <w:b/>
                <w:spacing w:val="1"/>
                <w:w w:val="99"/>
              </w:rPr>
              <w:t>h</w:t>
            </w:r>
            <w:r>
              <w:rPr>
                <w:rFonts w:ascii="Arial" w:hAnsi="Arial" w:eastAsia="Arial" w:cs="Arial"/>
                <w:b/>
                <w:w w:val="99"/>
              </w:rPr>
              <w:t>il</w:t>
            </w:r>
            <w:r>
              <w:rPr>
                <w:rFonts w:ascii="Arial" w:hAnsi="Arial" w:eastAsia="Arial" w:cs="Arial"/>
                <w:b/>
                <w:spacing w:val="3"/>
                <w:w w:val="99"/>
              </w:rPr>
              <w:t>d</w:t>
            </w:r>
            <w:r>
              <w:rPr>
                <w:rFonts w:ascii="Arial" w:hAnsi="Arial" w:eastAsia="Arial" w:cs="Arial"/>
                <w:b/>
                <w:spacing w:val="-1"/>
                <w:w w:val="99"/>
              </w:rPr>
              <w:t>r</w:t>
            </w:r>
            <w:r>
              <w:rPr>
                <w:rFonts w:ascii="Arial" w:hAnsi="Arial" w:eastAsia="Arial" w:cs="Arial"/>
                <w:b/>
                <w:w w:val="99"/>
              </w:rPr>
              <w:t>e</w:t>
            </w:r>
            <w:r>
              <w:rPr>
                <w:rFonts w:ascii="Arial" w:hAnsi="Arial" w:eastAsia="Arial" w:cs="Arial"/>
                <w:b/>
                <w:spacing w:val="1"/>
                <w:w w:val="99"/>
              </w:rPr>
              <w:t>n</w:t>
            </w:r>
            <w:r>
              <w:rPr>
                <w:rFonts w:ascii="Arial" w:hAnsi="Arial" w:eastAsia="Arial" w:cs="Arial"/>
                <w:b/>
                <w:w w:val="99"/>
              </w:rPr>
              <w:t>/a</w:t>
            </w:r>
            <w:r>
              <w:rPr>
                <w:rFonts w:ascii="Arial" w:hAnsi="Arial" w:eastAsia="Arial" w:cs="Arial"/>
                <w:b/>
                <w:spacing w:val="1"/>
                <w:w w:val="99"/>
              </w:rPr>
              <w:t>du</w:t>
            </w:r>
            <w:r>
              <w:rPr>
                <w:rFonts w:ascii="Arial" w:hAnsi="Arial" w:eastAsia="Arial" w:cs="Arial"/>
                <w:b/>
                <w:w w:val="99"/>
              </w:rPr>
              <w:t>l</w:t>
            </w:r>
            <w:r>
              <w:rPr>
                <w:rFonts w:ascii="Arial" w:hAnsi="Arial" w:eastAsia="Arial" w:cs="Arial"/>
                <w:b/>
                <w:spacing w:val="1"/>
                <w:w w:val="99"/>
              </w:rPr>
              <w:t>t</w:t>
            </w:r>
            <w:r>
              <w:rPr>
                <w:rFonts w:ascii="Arial" w:hAnsi="Arial" w:eastAsia="Arial" w:cs="Arial"/>
                <w:b/>
                <w:w w:val="99"/>
              </w:rPr>
              <w:t>s/</w:t>
            </w:r>
            <w:r>
              <w:rPr>
                <w:rFonts w:ascii="Arial" w:hAnsi="Arial" w:eastAsia="Arial" w:cs="Arial"/>
                <w:b/>
                <w:spacing w:val="3"/>
                <w:w w:val="99"/>
              </w:rPr>
              <w:t>f</w:t>
            </w:r>
            <w:r>
              <w:rPr>
                <w:rFonts w:ascii="Arial" w:hAnsi="Arial" w:eastAsia="Arial" w:cs="Arial"/>
                <w:b/>
                <w:w w:val="99"/>
              </w:rPr>
              <w:t>a</w:t>
            </w:r>
            <w:r>
              <w:rPr>
                <w:rFonts w:ascii="Arial" w:hAnsi="Arial" w:eastAsia="Arial" w:cs="Arial"/>
                <w:b/>
                <w:spacing w:val="1"/>
                <w:w w:val="99"/>
              </w:rPr>
              <w:t>m</w:t>
            </w:r>
            <w:r>
              <w:rPr>
                <w:rFonts w:ascii="Arial" w:hAnsi="Arial" w:eastAsia="Arial" w:cs="Arial"/>
                <w:b/>
                <w:w w:val="99"/>
              </w:rPr>
              <w:t>ily/</w:t>
            </w:r>
            <w:r>
              <w:rPr>
                <w:rFonts w:ascii="Arial" w:hAnsi="Arial" w:eastAsia="Arial" w:cs="Arial"/>
                <w:b/>
                <w:spacing w:val="3"/>
                <w:w w:val="99"/>
              </w:rPr>
              <w:t>p</w:t>
            </w:r>
            <w:r>
              <w:rPr>
                <w:rFonts w:ascii="Arial" w:hAnsi="Arial" w:eastAsia="Arial" w:cs="Arial"/>
                <w:b/>
                <w:spacing w:val="-1"/>
                <w:w w:val="99"/>
              </w:rPr>
              <w:t>r</w:t>
            </w:r>
            <w:r>
              <w:rPr>
                <w:rFonts w:ascii="Arial" w:hAnsi="Arial" w:eastAsia="Arial" w:cs="Arial"/>
                <w:b/>
                <w:spacing w:val="1"/>
                <w:w w:val="99"/>
              </w:rPr>
              <w:t>of</w:t>
            </w:r>
            <w:r>
              <w:rPr>
                <w:rFonts w:ascii="Arial" w:hAnsi="Arial" w:eastAsia="Arial" w:cs="Arial"/>
                <w:b/>
                <w:w w:val="99"/>
              </w:rPr>
              <w:t>es</w:t>
            </w:r>
            <w:r>
              <w:rPr>
                <w:rFonts w:ascii="Arial" w:hAnsi="Arial" w:eastAsia="Arial" w:cs="Arial"/>
                <w:b/>
                <w:spacing w:val="2"/>
                <w:w w:val="99"/>
              </w:rPr>
              <w:t>si</w:t>
            </w:r>
            <w:r>
              <w:rPr>
                <w:rFonts w:ascii="Arial" w:hAnsi="Arial" w:eastAsia="Arial" w:cs="Arial"/>
                <w:b/>
                <w:spacing w:val="1"/>
                <w:w w:val="99"/>
              </w:rPr>
              <w:t>on</w:t>
            </w:r>
            <w:r>
              <w:rPr>
                <w:rFonts w:ascii="Arial" w:hAnsi="Arial" w:eastAsia="Arial" w:cs="Arial"/>
                <w:b/>
                <w:w w:val="99"/>
              </w:rPr>
              <w:t>als.</w:t>
            </w:r>
            <w:r>
              <w:rPr>
                <w:b/>
                <w:spacing w:val="8"/>
                <w:w w:val="99"/>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rPr>
              <w:t>ay</w:t>
            </w:r>
            <w:r>
              <w:rPr>
                <w:b/>
                <w:spacing w:val="1"/>
              </w:rPr>
              <w:t xml:space="preserve"> </w:t>
            </w:r>
            <w:r>
              <w:rPr>
                <w:rFonts w:ascii="Arial" w:hAnsi="Arial" w:eastAsia="Arial" w:cs="Arial"/>
                <w:b/>
                <w:spacing w:val="1"/>
              </w:rPr>
              <w:t>w</w:t>
            </w:r>
            <w:r>
              <w:rPr>
                <w:rFonts w:ascii="Arial" w:hAnsi="Arial" w:eastAsia="Arial" w:cs="Arial"/>
                <w:b/>
                <w:spacing w:val="2"/>
              </w:rPr>
              <w:t>i</w:t>
            </w:r>
            <w:r>
              <w:rPr>
                <w:rFonts w:ascii="Arial" w:hAnsi="Arial" w:eastAsia="Arial" w:cs="Arial"/>
                <w:b/>
              </w:rPr>
              <w:t>sh</w:t>
            </w:r>
            <w:r>
              <w:rPr>
                <w:b/>
                <w:spacing w:val="2"/>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spacing w:val="2"/>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F22849" w:rsidRDefault="00762A92" w14:paraId="1CF53156" w14:textId="77777777">
            <w:pPr>
              <w:tabs>
                <w:tab w:val="left" w:pos="820"/>
              </w:tabs>
              <w:spacing w:before="48" w:line="231" w:lineRule="auto"/>
              <w:ind w:left="822" w:right="275" w:hanging="360"/>
              <w:rPr>
                <w:rFonts w:ascii="Arial" w:hAnsi="Arial" w:eastAsia="Arial" w:cs="Arial"/>
              </w:rPr>
            </w:pPr>
            <w:r>
              <w:rPr>
                <w:rFonts w:ascii="Symbol" w:hAnsi="Symbol" w:eastAsia="Symbol" w:cs="Symbol"/>
                <w:sz w:val="24"/>
                <w:szCs w:val="24"/>
              </w:rPr>
              <w:t></w:t>
            </w:r>
            <w:r>
              <w:rPr>
                <w:sz w:val="24"/>
                <w:szCs w:val="24"/>
              </w:rPr>
              <w:tab/>
            </w:r>
            <w:r>
              <w:rPr>
                <w:rFonts w:ascii="Arial" w:hAnsi="Arial" w:eastAsia="Arial" w:cs="Arial"/>
              </w:rPr>
              <w:t>How</w:t>
            </w:r>
            <w:r>
              <w:rPr>
                <w:spacing w:val="1"/>
              </w:rPr>
              <w:t xml:space="preserve"> </w:t>
            </w:r>
            <w:r>
              <w:rPr>
                <w:rFonts w:ascii="Arial" w:hAnsi="Arial" w:eastAsia="Arial" w:cs="Arial"/>
              </w:rPr>
              <w:t>w</w:t>
            </w:r>
            <w:r>
              <w:rPr>
                <w:rFonts w:ascii="Arial" w:hAnsi="Arial" w:eastAsia="Arial" w:cs="Arial"/>
                <w:spacing w:val="2"/>
              </w:rPr>
              <w:t>o</w:t>
            </w:r>
            <w:r>
              <w:rPr>
                <w:rFonts w:ascii="Arial" w:hAnsi="Arial" w:eastAsia="Arial" w:cs="Arial"/>
              </w:rPr>
              <w:t>u</w:t>
            </w:r>
            <w:r>
              <w:rPr>
                <w:rFonts w:ascii="Arial" w:hAnsi="Arial" w:eastAsia="Arial" w:cs="Arial"/>
                <w:spacing w:val="1"/>
              </w:rPr>
              <w:t>l</w:t>
            </w:r>
            <w:r>
              <w:rPr>
                <w:rFonts w:ascii="Arial" w:hAnsi="Arial" w:eastAsia="Arial" w:cs="Arial"/>
              </w:rPr>
              <w:t>d</w:t>
            </w:r>
            <w:r>
              <w:t xml:space="preserve"> </w:t>
            </w:r>
            <w:r>
              <w:rPr>
                <w:rFonts w:ascii="Arial" w:hAnsi="Arial" w:eastAsia="Arial" w:cs="Arial"/>
                <w:spacing w:val="1"/>
              </w:rPr>
              <w:t>y</w:t>
            </w:r>
            <w:r>
              <w:rPr>
                <w:rFonts w:ascii="Arial" w:hAnsi="Arial" w:eastAsia="Arial" w:cs="Arial"/>
              </w:rPr>
              <w:t>ou</w:t>
            </w:r>
            <w:r>
              <w:rPr>
                <w:spacing w:val="4"/>
              </w:rPr>
              <w:t xml:space="preserve"> </w:t>
            </w:r>
            <w:r>
              <w:rPr>
                <w:rFonts w:ascii="Arial" w:hAnsi="Arial" w:eastAsia="Arial" w:cs="Arial"/>
              </w:rPr>
              <w:t>de</w:t>
            </w:r>
            <w:r>
              <w:rPr>
                <w:rFonts w:ascii="Arial" w:hAnsi="Arial" w:eastAsia="Arial" w:cs="Arial"/>
                <w:spacing w:val="1"/>
              </w:rPr>
              <w:t>scr</w:t>
            </w:r>
            <w:r>
              <w:rPr>
                <w:rFonts w:ascii="Arial" w:hAnsi="Arial" w:eastAsia="Arial" w:cs="Arial"/>
                <w:spacing w:val="-1"/>
              </w:rPr>
              <w:t>i</w:t>
            </w:r>
            <w:r>
              <w:rPr>
                <w:rFonts w:ascii="Arial" w:hAnsi="Arial" w:eastAsia="Arial" w:cs="Arial"/>
              </w:rPr>
              <w:t>be</w:t>
            </w:r>
            <w:r>
              <w:rPr>
                <w:spacing w:val="-3"/>
              </w:rPr>
              <w:t xml:space="preserve"> </w:t>
            </w:r>
            <w:r>
              <w:rPr>
                <w:rFonts w:ascii="Arial" w:hAnsi="Arial" w:eastAsia="Arial" w:cs="Arial"/>
                <w:spacing w:val="1"/>
              </w:rPr>
              <w:t>y</w:t>
            </w:r>
            <w:r>
              <w:rPr>
                <w:rFonts w:ascii="Arial" w:hAnsi="Arial" w:eastAsia="Arial" w:cs="Arial"/>
                <w:spacing w:val="2"/>
              </w:rPr>
              <w:t>o</w:t>
            </w:r>
            <w:r>
              <w:rPr>
                <w:rFonts w:ascii="Arial" w:hAnsi="Arial" w:eastAsia="Arial" w:cs="Arial"/>
              </w:rPr>
              <w:t>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spacing w:val="2"/>
              </w:rPr>
              <w:t>f</w:t>
            </w:r>
            <w:r>
              <w:rPr>
                <w:rFonts w:ascii="Arial" w:hAnsi="Arial" w:eastAsia="Arial" w:cs="Arial"/>
                <w:spacing w:val="1"/>
              </w:rPr>
              <w:t>r</w:t>
            </w:r>
            <w:r>
              <w:rPr>
                <w:rFonts w:ascii="Arial" w:hAnsi="Arial" w:eastAsia="Arial" w:cs="Arial"/>
                <w:spacing w:val="-1"/>
              </w:rPr>
              <w:t>i</w:t>
            </w:r>
            <w:r>
              <w:rPr>
                <w:rFonts w:ascii="Arial" w:hAnsi="Arial" w:eastAsia="Arial" w:cs="Arial"/>
              </w:rPr>
              <w:t>end</w:t>
            </w:r>
            <w:r>
              <w:rPr>
                <w:rFonts w:ascii="Arial" w:hAnsi="Arial" w:eastAsia="Arial" w:cs="Arial"/>
                <w:spacing w:val="1"/>
              </w:rPr>
              <w:t>s</w:t>
            </w:r>
            <w:r>
              <w:rPr>
                <w:rFonts w:ascii="Arial" w:hAnsi="Arial" w:eastAsia="Arial" w:cs="Arial"/>
                <w:spacing w:val="2"/>
              </w:rPr>
              <w:t>h</w:t>
            </w:r>
            <w:r>
              <w:rPr>
                <w:rFonts w:ascii="Arial" w:hAnsi="Arial" w:eastAsia="Arial" w:cs="Arial"/>
                <w:spacing w:val="-1"/>
              </w:rPr>
              <w:t>i</w:t>
            </w:r>
            <w:r>
              <w:rPr>
                <w:rFonts w:ascii="Arial" w:hAnsi="Arial" w:eastAsia="Arial" w:cs="Arial"/>
              </w:rPr>
              <w:t>p</w:t>
            </w:r>
            <w:r>
              <w:rPr>
                <w:rFonts w:ascii="Arial" w:hAnsi="Arial" w:eastAsia="Arial" w:cs="Arial"/>
                <w:spacing w:val="1"/>
              </w:rPr>
              <w:t>s</w:t>
            </w:r>
            <w:r>
              <w:rPr>
                <w:rFonts w:ascii="Arial" w:hAnsi="Arial" w:eastAsia="Arial" w:cs="Arial"/>
              </w:rPr>
              <w:t>,</w:t>
            </w:r>
            <w:r>
              <w:rPr>
                <w:spacing w:val="-3"/>
              </w:rPr>
              <w:t xml:space="preserve"> </w:t>
            </w:r>
            <w:r>
              <w:rPr>
                <w:rFonts w:ascii="Arial" w:hAnsi="Arial" w:eastAsia="Arial" w:cs="Arial"/>
              </w:rPr>
              <w:t>how</w:t>
            </w:r>
            <w:r>
              <w:rPr>
                <w:spacing w:val="4"/>
              </w:rPr>
              <w:t xml:space="preserve"> </w:t>
            </w:r>
            <w:r>
              <w:rPr>
                <w:rFonts w:ascii="Arial" w:hAnsi="Arial" w:eastAsia="Arial" w:cs="Arial"/>
              </w:rPr>
              <w:t>do</w:t>
            </w:r>
            <w:r>
              <w:rPr>
                <w:spacing w:val="3"/>
              </w:rPr>
              <w:t xml:space="preserve"> </w:t>
            </w:r>
            <w:r>
              <w:rPr>
                <w:rFonts w:ascii="Arial" w:hAnsi="Arial" w:eastAsia="Arial" w:cs="Arial"/>
                <w:spacing w:val="2"/>
              </w:rPr>
              <w:t>t</w:t>
            </w:r>
            <w:r>
              <w:rPr>
                <w:rFonts w:ascii="Arial" w:hAnsi="Arial" w:eastAsia="Arial" w:cs="Arial"/>
              </w:rPr>
              <w:t>hey</w:t>
            </w:r>
            <w:r>
              <w:rPr>
                <w:spacing w:val="2"/>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2"/>
              </w:rPr>
              <w:t>t</w:t>
            </w:r>
            <w:r>
              <w:rPr>
                <w:rFonts w:ascii="Arial" w:hAnsi="Arial" w:eastAsia="Arial" w:cs="Arial"/>
              </w:rPr>
              <w:t>e</w:t>
            </w:r>
            <w:r>
              <w:rPr>
                <w:rFonts w:ascii="Arial" w:hAnsi="Arial" w:eastAsia="Arial" w:cs="Arial"/>
                <w:spacing w:val="1"/>
              </w:rPr>
              <w:t>r</w:t>
            </w:r>
            <w:r>
              <w:rPr>
                <w:rFonts w:ascii="Arial" w:hAnsi="Arial" w:eastAsia="Arial" w:cs="Arial"/>
              </w:rPr>
              <w:t>a</w:t>
            </w:r>
            <w:r>
              <w:rPr>
                <w:rFonts w:ascii="Arial" w:hAnsi="Arial" w:eastAsia="Arial" w:cs="Arial"/>
                <w:spacing w:val="1"/>
              </w:rPr>
              <w:t>c</w:t>
            </w:r>
            <w:r>
              <w:rPr>
                <w:rFonts w:ascii="Arial" w:hAnsi="Arial" w:eastAsia="Arial" w:cs="Arial"/>
              </w:rPr>
              <w:t>t</w:t>
            </w:r>
            <w:r>
              <w:rPr>
                <w:spacing w:val="-2"/>
              </w:rPr>
              <w:t xml:space="preserve"> </w:t>
            </w:r>
            <w:r>
              <w:rPr>
                <w:rFonts w:ascii="Arial" w:hAnsi="Arial" w:eastAsia="Arial" w:cs="Arial"/>
              </w:rPr>
              <w:t>w</w:t>
            </w:r>
            <w:r>
              <w:rPr>
                <w:rFonts w:ascii="Arial" w:hAnsi="Arial" w:eastAsia="Arial" w:cs="Arial"/>
                <w:spacing w:val="-1"/>
              </w:rPr>
              <w:t>i</w:t>
            </w:r>
            <w:r>
              <w:rPr>
                <w:rFonts w:ascii="Arial" w:hAnsi="Arial" w:eastAsia="Arial" w:cs="Arial"/>
                <w:spacing w:val="2"/>
              </w:rPr>
              <w:t>t</w:t>
            </w:r>
            <w:r>
              <w:rPr>
                <w:rFonts w:ascii="Arial" w:hAnsi="Arial" w:eastAsia="Arial" w:cs="Arial"/>
              </w:rPr>
              <w:t>h</w:t>
            </w:r>
            <w:r>
              <w:rPr>
                <w:spacing w:val="1"/>
              </w:rPr>
              <w:t xml:space="preserve"> </w:t>
            </w:r>
            <w:r>
              <w:rPr>
                <w:rFonts w:ascii="Arial" w:hAnsi="Arial" w:eastAsia="Arial" w:cs="Arial"/>
              </w:rPr>
              <w:t>o</w:t>
            </w:r>
            <w:r>
              <w:rPr>
                <w:rFonts w:ascii="Arial" w:hAnsi="Arial" w:eastAsia="Arial" w:cs="Arial"/>
                <w:spacing w:val="2"/>
              </w:rPr>
              <w:t>t</w:t>
            </w:r>
            <w:r>
              <w:rPr>
                <w:rFonts w:ascii="Arial" w:hAnsi="Arial" w:eastAsia="Arial" w:cs="Arial"/>
              </w:rPr>
              <w:t>her</w:t>
            </w:r>
            <w:r>
              <w:rPr>
                <w:spacing w:val="1"/>
              </w:rPr>
              <w:t xml:space="preserve"> </w:t>
            </w:r>
            <w:r>
              <w:rPr>
                <w:rFonts w:ascii="Arial" w:hAnsi="Arial" w:eastAsia="Arial" w:cs="Arial"/>
                <w:spacing w:val="2"/>
              </w:rPr>
              <w:t>p</w:t>
            </w:r>
            <w:r>
              <w:rPr>
                <w:rFonts w:ascii="Arial" w:hAnsi="Arial" w:eastAsia="Arial" w:cs="Arial"/>
              </w:rPr>
              <w:t>eo</w:t>
            </w:r>
            <w:r>
              <w:rPr>
                <w:rFonts w:ascii="Arial" w:hAnsi="Arial" w:eastAsia="Arial" w:cs="Arial"/>
                <w:spacing w:val="2"/>
              </w:rPr>
              <w:t>p</w:t>
            </w:r>
            <w:r>
              <w:rPr>
                <w:rFonts w:ascii="Arial" w:hAnsi="Arial" w:eastAsia="Arial" w:cs="Arial"/>
                <w:spacing w:val="-1"/>
              </w:rPr>
              <w:t>l</w:t>
            </w:r>
            <w:r>
              <w:rPr>
                <w:rFonts w:ascii="Arial" w:hAnsi="Arial" w:eastAsia="Arial" w:cs="Arial"/>
              </w:rPr>
              <w:t>e</w:t>
            </w:r>
            <w:r>
              <w:rPr>
                <w:spacing w:val="-1"/>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r</w:t>
            </w:r>
            <w:r>
              <w:rPr>
                <w:rFonts w:ascii="Arial" w:hAnsi="Arial" w:eastAsia="Arial" w:cs="Arial"/>
              </w:rPr>
              <w:t>en</w:t>
            </w:r>
            <w:r>
              <w:t xml:space="preserve"> </w:t>
            </w:r>
            <w:r>
              <w:rPr>
                <w:rFonts w:ascii="Arial" w:hAnsi="Arial" w:eastAsia="Arial" w:cs="Arial"/>
              </w:rPr>
              <w:t>and</w:t>
            </w:r>
            <w:r>
              <w:rPr>
                <w:spacing w:val="4"/>
              </w:rPr>
              <w:t xml:space="preserve"> </w:t>
            </w:r>
            <w:r>
              <w:rPr>
                <w:rFonts w:ascii="Arial" w:hAnsi="Arial" w:eastAsia="Arial" w:cs="Arial"/>
              </w:rPr>
              <w:t>ad</w:t>
            </w:r>
            <w:r>
              <w:rPr>
                <w:rFonts w:ascii="Arial" w:hAnsi="Arial" w:eastAsia="Arial" w:cs="Arial"/>
                <w:spacing w:val="2"/>
              </w:rPr>
              <w:t>u</w:t>
            </w:r>
            <w:r>
              <w:rPr>
                <w:rFonts w:ascii="Arial" w:hAnsi="Arial" w:eastAsia="Arial" w:cs="Arial"/>
                <w:spacing w:val="-1"/>
              </w:rPr>
              <w:t>l</w:t>
            </w:r>
            <w:r>
              <w:rPr>
                <w:rFonts w:ascii="Arial" w:hAnsi="Arial" w:eastAsia="Arial" w:cs="Arial"/>
              </w:rPr>
              <w:t>t</w:t>
            </w:r>
            <w:r>
              <w:rPr>
                <w:rFonts w:ascii="Arial" w:hAnsi="Arial" w:eastAsia="Arial" w:cs="Arial"/>
                <w:spacing w:val="1"/>
              </w:rPr>
              <w:t>s</w:t>
            </w:r>
            <w:r>
              <w:rPr>
                <w:rFonts w:ascii="Arial" w:hAnsi="Arial" w:eastAsia="Arial" w:cs="Arial"/>
              </w:rPr>
              <w:t>)</w:t>
            </w:r>
            <w:r>
              <w:t xml:space="preserve"> </w:t>
            </w:r>
            <w:r>
              <w:rPr>
                <w:rFonts w:ascii="Arial" w:hAnsi="Arial" w:eastAsia="Arial" w:cs="Arial"/>
              </w:rPr>
              <w:t>at</w:t>
            </w:r>
            <w:r>
              <w:rPr>
                <w:spacing w:val="5"/>
              </w:rPr>
              <w:t xml:space="preserve"> </w:t>
            </w:r>
            <w:r>
              <w:rPr>
                <w:rFonts w:ascii="Arial" w:hAnsi="Arial" w:eastAsia="Arial" w:cs="Arial"/>
              </w:rPr>
              <w:t>ho</w:t>
            </w:r>
            <w:r>
              <w:rPr>
                <w:rFonts w:ascii="Arial" w:hAnsi="Arial" w:eastAsia="Arial" w:cs="Arial"/>
                <w:spacing w:val="2"/>
              </w:rPr>
              <w:t>m</w:t>
            </w:r>
            <w:r>
              <w:rPr>
                <w:rFonts w:ascii="Arial" w:hAnsi="Arial" w:eastAsia="Arial" w:cs="Arial"/>
              </w:rPr>
              <w:t>e,</w:t>
            </w:r>
            <w:r>
              <w:rPr>
                <w:spacing w:val="-1"/>
              </w:rPr>
              <w:t xml:space="preserve"> </w:t>
            </w:r>
            <w:r>
              <w:rPr>
                <w:rFonts w:ascii="Arial" w:hAnsi="Arial" w:eastAsia="Arial" w:cs="Arial"/>
                <w:spacing w:val="1"/>
              </w:rPr>
              <w:t>sc</w:t>
            </w:r>
            <w:r>
              <w:rPr>
                <w:rFonts w:ascii="Arial" w:hAnsi="Arial" w:eastAsia="Arial" w:cs="Arial"/>
              </w:rPr>
              <w:t>ho</w:t>
            </w:r>
            <w:r>
              <w:rPr>
                <w:rFonts w:ascii="Arial" w:hAnsi="Arial" w:eastAsia="Arial" w:cs="Arial"/>
                <w:spacing w:val="2"/>
              </w:rPr>
              <w:t>o</w:t>
            </w:r>
            <w:r>
              <w:rPr>
                <w:rFonts w:ascii="Arial" w:hAnsi="Arial" w:eastAsia="Arial" w:cs="Arial"/>
                <w:spacing w:val="-1"/>
              </w:rPr>
              <w:t>l</w:t>
            </w:r>
            <w:r>
              <w:rPr>
                <w:rFonts w:ascii="Arial" w:hAnsi="Arial" w:eastAsia="Arial" w:cs="Arial"/>
              </w:rPr>
              <w:t>,</w:t>
            </w:r>
            <w:r>
              <w:rPr>
                <w:spacing w:val="-1"/>
              </w:rPr>
              <w:t xml:space="preserve"> </w:t>
            </w:r>
            <w:r>
              <w:rPr>
                <w:rFonts w:ascii="Arial" w:hAnsi="Arial" w:eastAsia="Arial" w:cs="Arial"/>
                <w:spacing w:val="2"/>
              </w:rPr>
              <w:t>a</w:t>
            </w:r>
            <w:r>
              <w:rPr>
                <w:rFonts w:ascii="Arial" w:hAnsi="Arial" w:eastAsia="Arial" w:cs="Arial"/>
              </w:rPr>
              <w:t>nd</w:t>
            </w:r>
            <w:r>
              <w:rPr>
                <w:spacing w:val="2"/>
              </w:rPr>
              <w:t xml:space="preserve"> </w:t>
            </w:r>
            <w:r>
              <w:rPr>
                <w:rFonts w:ascii="Arial" w:hAnsi="Arial" w:eastAsia="Arial" w:cs="Arial"/>
                <w:spacing w:val="2"/>
              </w:rPr>
              <w:t>o</w:t>
            </w:r>
            <w:r>
              <w:rPr>
                <w:rFonts w:ascii="Arial" w:hAnsi="Arial" w:eastAsia="Arial" w:cs="Arial"/>
              </w:rPr>
              <w:t>ther</w:t>
            </w:r>
            <w:r>
              <w:rPr>
                <w:spacing w:val="1"/>
              </w:rPr>
              <w:t xml:space="preserve"> </w:t>
            </w:r>
            <w:r>
              <w:rPr>
                <w:rFonts w:ascii="Arial" w:hAnsi="Arial" w:eastAsia="Arial" w:cs="Arial"/>
                <w:spacing w:val="2"/>
              </w:rPr>
              <w:t>e</w:t>
            </w:r>
            <w:r>
              <w:rPr>
                <w:rFonts w:ascii="Arial" w:hAnsi="Arial" w:eastAsia="Arial" w:cs="Arial"/>
              </w:rPr>
              <w:t>n</w:t>
            </w:r>
            <w:r>
              <w:rPr>
                <w:rFonts w:ascii="Arial" w:hAnsi="Arial" w:eastAsia="Arial" w:cs="Arial"/>
                <w:spacing w:val="1"/>
              </w:rPr>
              <w:t>v</w:t>
            </w:r>
            <w:r>
              <w:rPr>
                <w:rFonts w:ascii="Arial" w:hAnsi="Arial" w:eastAsia="Arial" w:cs="Arial"/>
                <w:spacing w:val="-1"/>
              </w:rPr>
              <w:t>i</w:t>
            </w:r>
            <w:r>
              <w:rPr>
                <w:rFonts w:ascii="Arial" w:hAnsi="Arial" w:eastAsia="Arial" w:cs="Arial"/>
                <w:spacing w:val="1"/>
              </w:rPr>
              <w:t>r</w:t>
            </w:r>
            <w:r>
              <w:rPr>
                <w:rFonts w:ascii="Arial" w:hAnsi="Arial" w:eastAsia="Arial" w:cs="Arial"/>
              </w:rPr>
              <w:t>o</w:t>
            </w:r>
            <w:r>
              <w:rPr>
                <w:rFonts w:ascii="Arial" w:hAnsi="Arial" w:eastAsia="Arial" w:cs="Arial"/>
                <w:spacing w:val="2"/>
              </w:rPr>
              <w:t>n</w:t>
            </w:r>
            <w:r>
              <w:rPr>
                <w:rFonts w:ascii="Arial" w:hAnsi="Arial" w:eastAsia="Arial" w:cs="Arial"/>
              </w:rPr>
              <w:t>m</w:t>
            </w:r>
            <w:r>
              <w:rPr>
                <w:rFonts w:ascii="Arial" w:hAnsi="Arial" w:eastAsia="Arial" w:cs="Arial"/>
                <w:spacing w:val="2"/>
              </w:rPr>
              <w:t>e</w:t>
            </w:r>
            <w:r>
              <w:rPr>
                <w:rFonts w:ascii="Arial" w:hAnsi="Arial" w:eastAsia="Arial" w:cs="Arial"/>
              </w:rPr>
              <w:t>nt</w:t>
            </w:r>
            <w:r>
              <w:rPr>
                <w:rFonts w:ascii="Arial" w:hAnsi="Arial" w:eastAsia="Arial" w:cs="Arial"/>
                <w:spacing w:val="1"/>
              </w:rPr>
              <w:t>s</w:t>
            </w:r>
            <w:r>
              <w:rPr>
                <w:rFonts w:ascii="Arial" w:hAnsi="Arial" w:eastAsia="Arial" w:cs="Arial"/>
              </w:rPr>
              <w:t>?</w:t>
            </w:r>
          </w:p>
          <w:p w:rsidR="00F22849" w:rsidRDefault="00762A92" w14:paraId="05726CB7" w14:textId="77777777">
            <w:pPr>
              <w:spacing w:before="2"/>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How</w:t>
            </w:r>
            <w:r>
              <w:rPr>
                <w:spacing w:val="1"/>
              </w:rPr>
              <w:t xml:space="preserve"> </w:t>
            </w:r>
            <w:r>
              <w:rPr>
                <w:rFonts w:ascii="Arial" w:hAnsi="Arial" w:eastAsia="Arial" w:cs="Arial"/>
              </w:rPr>
              <w:t>w</w:t>
            </w:r>
            <w:r>
              <w:rPr>
                <w:rFonts w:ascii="Arial" w:hAnsi="Arial" w:eastAsia="Arial" w:cs="Arial"/>
                <w:spacing w:val="2"/>
              </w:rPr>
              <w:t>o</w:t>
            </w:r>
            <w:r>
              <w:rPr>
                <w:rFonts w:ascii="Arial" w:hAnsi="Arial" w:eastAsia="Arial" w:cs="Arial"/>
              </w:rPr>
              <w:t>u</w:t>
            </w:r>
            <w:r>
              <w:rPr>
                <w:rFonts w:ascii="Arial" w:hAnsi="Arial" w:eastAsia="Arial" w:cs="Arial"/>
                <w:spacing w:val="1"/>
              </w:rPr>
              <w:t>l</w:t>
            </w:r>
            <w:r>
              <w:rPr>
                <w:rFonts w:ascii="Arial" w:hAnsi="Arial" w:eastAsia="Arial" w:cs="Arial"/>
              </w:rPr>
              <w:t>d</w:t>
            </w:r>
            <w:r>
              <w:t xml:space="preserve"> </w:t>
            </w:r>
            <w:r>
              <w:rPr>
                <w:rFonts w:ascii="Arial" w:hAnsi="Arial" w:eastAsia="Arial" w:cs="Arial"/>
                <w:spacing w:val="1"/>
              </w:rPr>
              <w:t>y</w:t>
            </w:r>
            <w:r>
              <w:rPr>
                <w:rFonts w:ascii="Arial" w:hAnsi="Arial" w:eastAsia="Arial" w:cs="Arial"/>
              </w:rPr>
              <w:t>ou</w:t>
            </w:r>
            <w:r>
              <w:rPr>
                <w:spacing w:val="4"/>
              </w:rPr>
              <w:t xml:space="preserve"> </w:t>
            </w:r>
            <w:r>
              <w:rPr>
                <w:rFonts w:ascii="Arial" w:hAnsi="Arial" w:eastAsia="Arial" w:cs="Arial"/>
              </w:rPr>
              <w:t>de</w:t>
            </w:r>
            <w:r>
              <w:rPr>
                <w:rFonts w:ascii="Arial" w:hAnsi="Arial" w:eastAsia="Arial" w:cs="Arial"/>
                <w:spacing w:val="1"/>
              </w:rPr>
              <w:t>scr</w:t>
            </w:r>
            <w:r>
              <w:rPr>
                <w:rFonts w:ascii="Arial" w:hAnsi="Arial" w:eastAsia="Arial" w:cs="Arial"/>
                <w:spacing w:val="-1"/>
              </w:rPr>
              <w:t>i</w:t>
            </w:r>
            <w:r>
              <w:rPr>
                <w:rFonts w:ascii="Arial" w:hAnsi="Arial" w:eastAsia="Arial" w:cs="Arial"/>
              </w:rPr>
              <w:t>be</w:t>
            </w:r>
            <w:r>
              <w:rPr>
                <w:spacing w:val="-3"/>
              </w:rPr>
              <w:t xml:space="preserve"> </w:t>
            </w:r>
            <w:r>
              <w:rPr>
                <w:rFonts w:ascii="Arial" w:hAnsi="Arial" w:eastAsia="Arial" w:cs="Arial"/>
                <w:spacing w:val="1"/>
              </w:rPr>
              <w:t>y</w:t>
            </w:r>
            <w:r>
              <w:rPr>
                <w:rFonts w:ascii="Arial" w:hAnsi="Arial" w:eastAsia="Arial" w:cs="Arial"/>
                <w:spacing w:val="2"/>
              </w:rPr>
              <w:t>o</w:t>
            </w:r>
            <w:r>
              <w:rPr>
                <w:rFonts w:ascii="Arial" w:hAnsi="Arial" w:eastAsia="Arial" w:cs="Arial"/>
              </w:rPr>
              <w:t>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rPr>
              <w:t>ab</w:t>
            </w:r>
            <w:r>
              <w:rPr>
                <w:rFonts w:ascii="Arial" w:hAnsi="Arial" w:eastAsia="Arial" w:cs="Arial"/>
                <w:spacing w:val="1"/>
              </w:rPr>
              <w:t>i</w:t>
            </w:r>
            <w:r>
              <w:rPr>
                <w:rFonts w:ascii="Arial" w:hAnsi="Arial" w:eastAsia="Arial" w:cs="Arial"/>
                <w:spacing w:val="-1"/>
              </w:rPr>
              <w:t>li</w:t>
            </w:r>
            <w:r>
              <w:rPr>
                <w:rFonts w:ascii="Arial" w:hAnsi="Arial" w:eastAsia="Arial" w:cs="Arial"/>
              </w:rPr>
              <w:t>ty</w:t>
            </w:r>
            <w:r>
              <w:rPr>
                <w:spacing w:val="1"/>
              </w:rPr>
              <w:t xml:space="preserve"> </w:t>
            </w:r>
            <w:r>
              <w:rPr>
                <w:rFonts w:ascii="Arial" w:hAnsi="Arial" w:eastAsia="Arial" w:cs="Arial"/>
                <w:spacing w:val="2"/>
              </w:rPr>
              <w:t>t</w:t>
            </w:r>
            <w:r>
              <w:rPr>
                <w:rFonts w:ascii="Arial" w:hAnsi="Arial" w:eastAsia="Arial" w:cs="Arial"/>
              </w:rPr>
              <w:t>o</w:t>
            </w:r>
            <w:r>
              <w:rPr>
                <w:spacing w:val="3"/>
              </w:rPr>
              <w:t xml:space="preserve"> </w:t>
            </w:r>
            <w:r>
              <w:rPr>
                <w:rFonts w:ascii="Arial" w:hAnsi="Arial" w:eastAsia="Arial" w:cs="Arial"/>
                <w:spacing w:val="2"/>
              </w:rPr>
              <w:t>n</w:t>
            </w:r>
            <w:r>
              <w:rPr>
                <w:rFonts w:ascii="Arial" w:hAnsi="Arial" w:eastAsia="Arial" w:cs="Arial"/>
              </w:rPr>
              <w:t>ot</w:t>
            </w:r>
            <w:r>
              <w:rPr>
                <w:rFonts w:ascii="Arial" w:hAnsi="Arial" w:eastAsia="Arial" w:cs="Arial"/>
                <w:spacing w:val="-1"/>
              </w:rPr>
              <w:t>i</w:t>
            </w:r>
            <w:r>
              <w:rPr>
                <w:rFonts w:ascii="Arial" w:hAnsi="Arial" w:eastAsia="Arial" w:cs="Arial"/>
                <w:spacing w:val="1"/>
              </w:rPr>
              <w:t>c</w:t>
            </w:r>
            <w:r>
              <w:rPr>
                <w:rFonts w:ascii="Arial" w:hAnsi="Arial" w:eastAsia="Arial" w:cs="Arial"/>
              </w:rPr>
              <w:t>e</w:t>
            </w:r>
            <w:r>
              <w:rPr>
                <w:spacing w:val="2"/>
              </w:rPr>
              <w:t xml:space="preserve"> </w:t>
            </w:r>
            <w:r>
              <w:rPr>
                <w:rFonts w:ascii="Arial" w:hAnsi="Arial" w:eastAsia="Arial" w:cs="Arial"/>
              </w:rPr>
              <w:t>and</w:t>
            </w:r>
            <w:r>
              <w:rPr>
                <w:spacing w:val="4"/>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po</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rPr>
              <w:t>to</w:t>
            </w:r>
            <w:r>
              <w:rPr>
                <w:spacing w:val="3"/>
              </w:rPr>
              <w:t xml:space="preserve"> </w:t>
            </w:r>
            <w:r>
              <w:rPr>
                <w:rFonts w:ascii="Arial" w:hAnsi="Arial" w:eastAsia="Arial" w:cs="Arial"/>
                <w:spacing w:val="2"/>
              </w:rPr>
              <w:t>t</w:t>
            </w:r>
            <w:r>
              <w:rPr>
                <w:rFonts w:ascii="Arial" w:hAnsi="Arial" w:eastAsia="Arial" w:cs="Arial"/>
              </w:rPr>
              <w:t>he</w:t>
            </w:r>
            <w:r>
              <w:rPr>
                <w:spacing w:val="4"/>
              </w:rPr>
              <w:t xml:space="preserve"> </w:t>
            </w:r>
            <w:r>
              <w:rPr>
                <w:rFonts w:ascii="Arial" w:hAnsi="Arial" w:eastAsia="Arial" w:cs="Arial"/>
              </w:rPr>
              <w:t>emo</w:t>
            </w:r>
            <w:r>
              <w:rPr>
                <w:rFonts w:ascii="Arial" w:hAnsi="Arial" w:eastAsia="Arial" w:cs="Arial"/>
                <w:spacing w:val="2"/>
              </w:rPr>
              <w:t>t</w:t>
            </w:r>
            <w:r>
              <w:rPr>
                <w:rFonts w:ascii="Arial" w:hAnsi="Arial" w:eastAsia="Arial" w:cs="Arial"/>
                <w:spacing w:val="-1"/>
              </w:rPr>
              <w:t>i</w:t>
            </w:r>
            <w:r>
              <w:rPr>
                <w:rFonts w:ascii="Arial" w:hAnsi="Arial" w:eastAsia="Arial" w:cs="Arial"/>
                <w:spacing w:val="2"/>
              </w:rPr>
              <w:t>o</w:t>
            </w:r>
            <w:r>
              <w:rPr>
                <w:rFonts w:ascii="Arial" w:hAnsi="Arial" w:eastAsia="Arial" w:cs="Arial"/>
              </w:rPr>
              <w:t>ns</w:t>
            </w:r>
            <w:r>
              <w:rPr>
                <w:spacing w:val="-2"/>
              </w:rPr>
              <w:t xml:space="preserve"> </w:t>
            </w:r>
            <w:r>
              <w:rPr>
                <w:rFonts w:ascii="Arial" w:hAnsi="Arial" w:eastAsia="Arial" w:cs="Arial"/>
              </w:rPr>
              <w:t>of</w:t>
            </w:r>
            <w:r>
              <w:rPr>
                <w:spacing w:val="3"/>
              </w:rPr>
              <w:t xml:space="preserve"> </w:t>
            </w:r>
            <w:r>
              <w:rPr>
                <w:rFonts w:ascii="Arial" w:hAnsi="Arial" w:eastAsia="Arial" w:cs="Arial"/>
                <w:spacing w:val="2"/>
              </w:rPr>
              <w:t>o</w:t>
            </w:r>
            <w:r>
              <w:rPr>
                <w:rFonts w:ascii="Arial" w:hAnsi="Arial" w:eastAsia="Arial" w:cs="Arial"/>
              </w:rPr>
              <w:t>the</w:t>
            </w:r>
            <w:r>
              <w:rPr>
                <w:rFonts w:ascii="Arial" w:hAnsi="Arial" w:eastAsia="Arial" w:cs="Arial"/>
                <w:spacing w:val="1"/>
              </w:rPr>
              <w:t>r</w:t>
            </w:r>
            <w:r>
              <w:rPr>
                <w:rFonts w:ascii="Arial" w:hAnsi="Arial" w:eastAsia="Arial" w:cs="Arial"/>
                <w:spacing w:val="4"/>
              </w:rPr>
              <w:t>s</w:t>
            </w:r>
            <w:r>
              <w:rPr>
                <w:rFonts w:ascii="Arial" w:hAnsi="Arial" w:eastAsia="Arial" w:cs="Arial"/>
              </w:rPr>
              <w:t>?</w:t>
            </w:r>
          </w:p>
        </w:tc>
      </w:tr>
      <w:tr w:rsidR="00F22849" w:rsidTr="003B7D75" w14:paraId="2BBE8687" w14:textId="77777777">
        <w:trPr>
          <w:trHeight w:val="230"/>
        </w:trPr>
        <w:tc>
          <w:tcPr>
            <w:tcW w:w="0" w:type="auto"/>
            <w:vMerge/>
            <w:tcBorders>
              <w:left w:val="single" w:color="000000" w:sz="5" w:space="0"/>
              <w:bottom w:val="single" w:color="000000" w:sz="5" w:space="0"/>
              <w:right w:val="single" w:color="000000" w:sz="5" w:space="0"/>
            </w:tcBorders>
          </w:tcPr>
          <w:p w:rsidR="00F22849" w:rsidRDefault="00F22849" w14:paraId="3F8D5339" w14:textId="77777777"/>
        </w:tc>
      </w:tr>
      <w:tr w:rsidR="00F22849" w:rsidTr="003B7D75" w14:paraId="587CC31F" w14:textId="77777777">
        <w:trPr>
          <w:trHeight w:val="267"/>
        </w:trPr>
        <w:tc>
          <w:tcPr>
            <w:tcW w:w="0" w:type="auto"/>
            <w:vMerge w:val="restart"/>
            <w:tcBorders>
              <w:top w:val="single" w:color="000000" w:sz="5" w:space="0"/>
              <w:left w:val="single" w:color="000000" w:sz="5" w:space="0"/>
              <w:right w:val="single" w:color="000000" w:sz="5" w:space="0"/>
            </w:tcBorders>
          </w:tcPr>
          <w:p w:rsidR="00F22849" w:rsidRDefault="00762A92" w14:paraId="597DAA1C" w14:textId="77777777">
            <w:pPr>
              <w:spacing w:before="37"/>
              <w:ind w:left="102" w:right="1020"/>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rPr>
              <w:id w:val="-179979781"/>
              <w:placeholder>
                <w:docPart w:val="DefaultPlaceholder_-1854013440"/>
              </w:placeholder>
              <w:showingPlcHdr/>
              <w:text/>
            </w:sdtPr>
            <w:sdtEndPr/>
            <w:sdtContent>
              <w:p w:rsidR="00F3769F" w:rsidRDefault="00F3769F" w14:paraId="4707E58D" w14:textId="77777777">
                <w:pPr>
                  <w:spacing w:before="37"/>
                  <w:ind w:left="102" w:right="1020"/>
                  <w:rPr>
                    <w:rFonts w:ascii="Arial" w:hAnsi="Arial" w:eastAsia="Arial" w:cs="Arial"/>
                  </w:rPr>
                </w:pPr>
                <w:r w:rsidRPr="009F7A3F">
                  <w:rPr>
                    <w:rStyle w:val="PlaceholderText"/>
                  </w:rPr>
                  <w:t>Click or tap here to enter text.</w:t>
                </w:r>
              </w:p>
            </w:sdtContent>
          </w:sdt>
          <w:p w:rsidR="00CF75B2" w:rsidRDefault="00CF75B2" w14:paraId="473BB432" w14:textId="15D38FA8">
            <w:pPr>
              <w:spacing w:before="37"/>
              <w:ind w:left="102" w:right="1020"/>
              <w:rPr>
                <w:rFonts w:ascii="Arial" w:hAnsi="Arial" w:eastAsia="Arial" w:cs="Arial"/>
              </w:rPr>
            </w:pPr>
          </w:p>
        </w:tc>
      </w:tr>
      <w:tr w:rsidR="00F22849" w:rsidTr="003B7D75" w14:paraId="1C713246" w14:textId="77777777">
        <w:trPr>
          <w:trHeight w:val="230"/>
        </w:trPr>
        <w:tc>
          <w:tcPr>
            <w:tcW w:w="0" w:type="auto"/>
            <w:vMerge/>
            <w:tcBorders>
              <w:left w:val="single" w:color="000000" w:sz="5" w:space="0"/>
              <w:bottom w:val="single" w:color="000000" w:sz="5" w:space="0"/>
              <w:right w:val="single" w:color="000000" w:sz="5" w:space="0"/>
            </w:tcBorders>
          </w:tcPr>
          <w:p w:rsidR="00F22849" w:rsidRDefault="00F22849" w14:paraId="455657C0" w14:textId="77777777"/>
        </w:tc>
      </w:tr>
      <w:tr w:rsidR="00F22849" w:rsidTr="003B7D75" w14:paraId="1C1E1E92" w14:textId="77777777">
        <w:tc>
          <w:tcPr>
            <w:tcW w:w="0" w:type="auto"/>
            <w:tcBorders>
              <w:top w:val="single" w:color="000000" w:sz="5" w:space="0"/>
              <w:left w:val="single" w:color="000000" w:sz="5" w:space="0"/>
              <w:bottom w:val="single" w:color="000000" w:sz="5" w:space="0"/>
              <w:right w:val="single" w:color="000000" w:sz="5" w:space="0"/>
            </w:tcBorders>
            <w:shd w:val="clear" w:color="auto" w:fill="D9D9D9"/>
          </w:tcPr>
          <w:p w:rsidR="00F22849" w:rsidRDefault="00762A92" w14:paraId="3DA272E2" w14:textId="77777777">
            <w:pPr>
              <w:spacing w:before="40"/>
              <w:ind w:left="3784" w:right="3786"/>
              <w:jc w:val="center"/>
              <w:rPr>
                <w:rFonts w:ascii="Arial" w:hAnsi="Arial" w:eastAsia="Arial" w:cs="Arial"/>
                <w:sz w:val="24"/>
                <w:szCs w:val="24"/>
              </w:rPr>
            </w:pPr>
            <w:r>
              <w:rPr>
                <w:rFonts w:ascii="Arial" w:hAnsi="Arial" w:eastAsia="Arial" w:cs="Arial"/>
                <w:b/>
                <w:sz w:val="24"/>
                <w:szCs w:val="24"/>
              </w:rPr>
              <w:t>R</w:t>
            </w:r>
            <w:r>
              <w:rPr>
                <w:rFonts w:ascii="Arial" w:hAnsi="Arial" w:eastAsia="Arial" w:cs="Arial"/>
                <w:b/>
                <w:spacing w:val="1"/>
                <w:sz w:val="24"/>
                <w:szCs w:val="24"/>
              </w:rPr>
              <w:t>i</w:t>
            </w:r>
            <w:r>
              <w:rPr>
                <w:rFonts w:ascii="Arial" w:hAnsi="Arial" w:eastAsia="Arial" w:cs="Arial"/>
                <w:b/>
                <w:sz w:val="24"/>
                <w:szCs w:val="24"/>
              </w:rPr>
              <w:t>g</w:t>
            </w:r>
            <w:r>
              <w:rPr>
                <w:rFonts w:ascii="Arial" w:hAnsi="Arial" w:eastAsia="Arial" w:cs="Arial"/>
                <w:b/>
                <w:spacing w:val="1"/>
                <w:sz w:val="24"/>
                <w:szCs w:val="24"/>
              </w:rPr>
              <w:t>i</w:t>
            </w:r>
            <w:r>
              <w:rPr>
                <w:rFonts w:ascii="Arial" w:hAnsi="Arial" w:eastAsia="Arial" w:cs="Arial"/>
                <w:b/>
                <w:sz w:val="24"/>
                <w:szCs w:val="24"/>
              </w:rPr>
              <w:t>d</w:t>
            </w:r>
            <w:r>
              <w:rPr>
                <w:b/>
                <w:spacing w:val="5"/>
                <w:sz w:val="24"/>
                <w:szCs w:val="24"/>
              </w:rPr>
              <w:t xml:space="preserve"> </w:t>
            </w:r>
            <w:r>
              <w:rPr>
                <w:rFonts w:ascii="Arial" w:hAnsi="Arial" w:eastAsia="Arial" w:cs="Arial"/>
                <w:b/>
                <w:sz w:val="24"/>
                <w:szCs w:val="24"/>
              </w:rPr>
              <w:t>B</w:t>
            </w:r>
            <w:r>
              <w:rPr>
                <w:rFonts w:ascii="Arial" w:hAnsi="Arial" w:eastAsia="Arial" w:cs="Arial"/>
                <w:b/>
                <w:spacing w:val="1"/>
                <w:sz w:val="24"/>
                <w:szCs w:val="24"/>
              </w:rPr>
              <w:t>e</w:t>
            </w:r>
            <w:r>
              <w:rPr>
                <w:rFonts w:ascii="Arial" w:hAnsi="Arial" w:eastAsia="Arial" w:cs="Arial"/>
                <w:b/>
                <w:sz w:val="24"/>
                <w:szCs w:val="24"/>
              </w:rPr>
              <w:t>h</w:t>
            </w:r>
            <w:r>
              <w:rPr>
                <w:rFonts w:ascii="Arial" w:hAnsi="Arial" w:eastAsia="Arial" w:cs="Arial"/>
                <w:b/>
                <w:spacing w:val="1"/>
                <w:sz w:val="24"/>
                <w:szCs w:val="24"/>
              </w:rPr>
              <w:t>avi</w:t>
            </w:r>
            <w:r>
              <w:rPr>
                <w:rFonts w:ascii="Arial" w:hAnsi="Arial" w:eastAsia="Arial" w:cs="Arial"/>
                <w:b/>
                <w:sz w:val="24"/>
                <w:szCs w:val="24"/>
              </w:rPr>
              <w:t>ou</w:t>
            </w:r>
            <w:r>
              <w:rPr>
                <w:rFonts w:ascii="Arial" w:hAnsi="Arial" w:eastAsia="Arial" w:cs="Arial"/>
                <w:b/>
                <w:spacing w:val="-2"/>
                <w:sz w:val="24"/>
                <w:szCs w:val="24"/>
              </w:rPr>
              <w:t>r</w:t>
            </w:r>
            <w:r>
              <w:rPr>
                <w:rFonts w:ascii="Arial" w:hAnsi="Arial" w:eastAsia="Arial" w:cs="Arial"/>
                <w:b/>
                <w:sz w:val="24"/>
                <w:szCs w:val="24"/>
              </w:rPr>
              <w:t>s</w:t>
            </w:r>
            <w:r>
              <w:rPr>
                <w:b/>
                <w:sz w:val="24"/>
                <w:szCs w:val="24"/>
              </w:rPr>
              <w:t xml:space="preserve"> </w:t>
            </w:r>
            <w:r>
              <w:rPr>
                <w:rFonts w:ascii="Arial" w:hAnsi="Arial" w:eastAsia="Arial" w:cs="Arial"/>
                <w:b/>
                <w:spacing w:val="1"/>
                <w:sz w:val="24"/>
                <w:szCs w:val="24"/>
              </w:rPr>
              <w:t>a</w:t>
            </w:r>
            <w:r>
              <w:rPr>
                <w:rFonts w:ascii="Arial" w:hAnsi="Arial" w:eastAsia="Arial" w:cs="Arial"/>
                <w:b/>
                <w:spacing w:val="-3"/>
                <w:sz w:val="24"/>
                <w:szCs w:val="24"/>
              </w:rPr>
              <w:t>n</w:t>
            </w:r>
            <w:r>
              <w:rPr>
                <w:rFonts w:ascii="Arial" w:hAnsi="Arial" w:eastAsia="Arial" w:cs="Arial"/>
                <w:b/>
                <w:sz w:val="24"/>
                <w:szCs w:val="24"/>
              </w:rPr>
              <w:t>d</w:t>
            </w:r>
            <w:r>
              <w:rPr>
                <w:b/>
                <w:spacing w:val="6"/>
                <w:sz w:val="24"/>
                <w:szCs w:val="24"/>
              </w:rPr>
              <w:t xml:space="preserve"> </w:t>
            </w:r>
            <w:r>
              <w:rPr>
                <w:rFonts w:ascii="Arial" w:hAnsi="Arial" w:eastAsia="Arial" w:cs="Arial"/>
                <w:b/>
                <w:spacing w:val="2"/>
                <w:sz w:val="24"/>
                <w:szCs w:val="24"/>
              </w:rPr>
              <w:t>T</w:t>
            </w:r>
            <w:r>
              <w:rPr>
                <w:rFonts w:ascii="Arial" w:hAnsi="Arial" w:eastAsia="Arial" w:cs="Arial"/>
                <w:b/>
                <w:sz w:val="24"/>
                <w:szCs w:val="24"/>
              </w:rPr>
              <w:t>h</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w w:val="99"/>
                <w:sz w:val="24"/>
                <w:szCs w:val="24"/>
              </w:rPr>
              <w:t>k</w:t>
            </w:r>
            <w:r>
              <w:rPr>
                <w:rFonts w:ascii="Arial" w:hAnsi="Arial" w:eastAsia="Arial" w:cs="Arial"/>
                <w:b/>
                <w:spacing w:val="1"/>
                <w:sz w:val="24"/>
                <w:szCs w:val="24"/>
              </w:rPr>
              <w:t>i</w:t>
            </w:r>
            <w:r>
              <w:rPr>
                <w:rFonts w:ascii="Arial" w:hAnsi="Arial" w:eastAsia="Arial" w:cs="Arial"/>
                <w:b/>
                <w:sz w:val="24"/>
                <w:szCs w:val="24"/>
              </w:rPr>
              <w:t>ng</w:t>
            </w:r>
          </w:p>
        </w:tc>
      </w:tr>
      <w:tr w:rsidR="00F22849" w:rsidTr="003B7D75" w14:paraId="54A0EFA3" w14:textId="77777777">
        <w:trPr>
          <w:trHeight w:val="240"/>
        </w:trPr>
        <w:tc>
          <w:tcPr>
            <w:tcW w:w="0" w:type="auto"/>
            <w:vMerge w:val="restart"/>
            <w:tcBorders>
              <w:top w:val="single" w:color="000000" w:sz="5" w:space="0"/>
              <w:left w:val="single" w:color="000000" w:sz="5" w:space="0"/>
              <w:right w:val="single" w:color="000000" w:sz="5" w:space="0"/>
            </w:tcBorders>
          </w:tcPr>
          <w:p w:rsidR="00F22849" w:rsidRDefault="00762A92" w14:paraId="4A87920B" w14:textId="77777777">
            <w:pPr>
              <w:spacing w:before="37"/>
              <w:ind w:left="102" w:right="69"/>
              <w:jc w:val="both"/>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rPr>
              <w:t xml:space="preserve"> </w:t>
            </w:r>
            <w:r>
              <w:rPr>
                <w:rFonts w:ascii="Arial" w:hAnsi="Arial" w:eastAsia="Arial" w:cs="Arial"/>
                <w:b/>
                <w:spacing w:val="3"/>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1"/>
              </w:rPr>
              <w:t>d</w:t>
            </w:r>
            <w:r>
              <w:rPr>
                <w:rFonts w:ascii="Arial" w:hAnsi="Arial" w:eastAsia="Arial" w:cs="Arial"/>
                <w:b/>
              </w:rPr>
              <w:t>e</w:t>
            </w:r>
            <w:r>
              <w:rPr>
                <w:b/>
                <w:spacing w:val="3"/>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1"/>
              </w:rPr>
              <w:t>m</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3"/>
              </w:rPr>
              <w:t>o</w:t>
            </w:r>
            <w:r>
              <w:rPr>
                <w:rFonts w:ascii="Arial" w:hAnsi="Arial" w:eastAsia="Arial" w:cs="Arial"/>
                <w:b/>
              </w:rPr>
              <w:t>n</w:t>
            </w:r>
            <w:r>
              <w:rPr>
                <w:b/>
                <w:spacing w:val="1"/>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1"/>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2"/>
              </w:rPr>
              <w:t xml:space="preserve"> </w:t>
            </w:r>
            <w:r>
              <w:rPr>
                <w:rFonts w:ascii="Arial" w:hAnsi="Arial" w:eastAsia="Arial" w:cs="Arial"/>
                <w:b/>
                <w:spacing w:val="1"/>
              </w:rPr>
              <w:t>ow</w:t>
            </w:r>
            <w:r>
              <w:rPr>
                <w:rFonts w:ascii="Arial" w:hAnsi="Arial" w:eastAsia="Arial" w:cs="Arial"/>
                <w:b/>
              </w:rPr>
              <w:t>n</w:t>
            </w:r>
            <w:r>
              <w:rPr>
                <w:b/>
                <w:spacing w:val="1"/>
              </w:rPr>
              <w:t xml:space="preserve"> </w:t>
            </w:r>
            <w:r>
              <w:rPr>
                <w:rFonts w:ascii="Arial" w:hAnsi="Arial" w:eastAsia="Arial" w:cs="Arial"/>
                <w:b/>
                <w:spacing w:val="1"/>
              </w:rPr>
              <w:t>ob</w:t>
            </w:r>
            <w:r>
              <w:rPr>
                <w:rFonts w:ascii="Arial" w:hAnsi="Arial" w:eastAsia="Arial" w:cs="Arial"/>
                <w:b/>
              </w:rPr>
              <w:t>s</w:t>
            </w:r>
            <w:r>
              <w:rPr>
                <w:rFonts w:ascii="Arial" w:hAnsi="Arial" w:eastAsia="Arial" w:cs="Arial"/>
                <w:b/>
                <w:spacing w:val="2"/>
              </w:rPr>
              <w:t>e</w:t>
            </w:r>
            <w:r>
              <w:rPr>
                <w:rFonts w:ascii="Arial" w:hAnsi="Arial" w:eastAsia="Arial" w:cs="Arial"/>
                <w:b/>
                <w:spacing w:val="-1"/>
              </w:rPr>
              <w:t>r</w:t>
            </w:r>
            <w:r>
              <w:rPr>
                <w:rFonts w:ascii="Arial" w:hAnsi="Arial" w:eastAsia="Arial" w:cs="Arial"/>
                <w:b/>
              </w:rPr>
              <w:t>v</w:t>
            </w:r>
            <w:r>
              <w:rPr>
                <w:rFonts w:ascii="Arial" w:hAnsi="Arial" w:eastAsia="Arial" w:cs="Arial"/>
                <w:b/>
                <w:spacing w:val="2"/>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1"/>
              </w:rPr>
              <w:t xml:space="preserve"> </w:t>
            </w:r>
            <w:r>
              <w:rPr>
                <w:rFonts w:ascii="Arial" w:hAnsi="Arial" w:eastAsia="Arial" w:cs="Arial"/>
                <w:b/>
                <w:spacing w:val="2"/>
              </w:rPr>
              <w:t>e</w:t>
            </w:r>
            <w:r>
              <w:rPr>
                <w:rFonts w:ascii="Arial" w:hAnsi="Arial" w:eastAsia="Arial" w:cs="Arial"/>
                <w:b/>
              </w:rPr>
              <w:t>x</w:t>
            </w:r>
            <w:r>
              <w:rPr>
                <w:rFonts w:ascii="Arial" w:hAnsi="Arial" w:eastAsia="Arial" w:cs="Arial"/>
                <w:b/>
                <w:spacing w:val="1"/>
              </w:rPr>
              <w:t>p</w:t>
            </w:r>
            <w:r>
              <w:rPr>
                <w:rFonts w:ascii="Arial" w:hAnsi="Arial" w:eastAsia="Arial" w:cs="Arial"/>
                <w:b/>
              </w:rPr>
              <w:t>e</w:t>
            </w:r>
            <w:r>
              <w:rPr>
                <w:rFonts w:ascii="Arial" w:hAnsi="Arial" w:eastAsia="Arial" w:cs="Arial"/>
                <w:b/>
                <w:spacing w:val="-1"/>
              </w:rPr>
              <w:t>r</w:t>
            </w:r>
            <w:r>
              <w:rPr>
                <w:rFonts w:ascii="Arial" w:hAnsi="Arial" w:eastAsia="Arial" w:cs="Arial"/>
                <w:b/>
                <w:spacing w:val="2"/>
              </w:rPr>
              <w:t>i</w:t>
            </w:r>
            <w:r>
              <w:rPr>
                <w:rFonts w:ascii="Arial" w:hAnsi="Arial" w:eastAsia="Arial" w:cs="Arial"/>
                <w:b/>
              </w:rPr>
              <w:t>e</w:t>
            </w:r>
            <w:r>
              <w:rPr>
                <w:rFonts w:ascii="Arial" w:hAnsi="Arial" w:eastAsia="Arial" w:cs="Arial"/>
                <w:b/>
                <w:spacing w:val="1"/>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rPr>
              <w:t xml:space="preserve"> </w:t>
            </w:r>
            <w:r>
              <w:rPr>
                <w:rFonts w:ascii="Arial" w:hAnsi="Arial" w:eastAsia="Arial" w:cs="Arial"/>
                <w:b/>
                <w:spacing w:val="1"/>
              </w:rPr>
              <w:t>o</w:t>
            </w:r>
            <w:r>
              <w:rPr>
                <w:rFonts w:ascii="Arial" w:hAnsi="Arial" w:eastAsia="Arial" w:cs="Arial"/>
                <w:b/>
              </w:rPr>
              <w:t>f</w:t>
            </w:r>
            <w:r>
              <w:rPr>
                <w:b/>
                <w:spacing w:val="4"/>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4"/>
              </w:rPr>
              <w:t xml:space="preserve"> </w:t>
            </w:r>
            <w:r>
              <w:rPr>
                <w:rFonts w:ascii="Arial" w:hAnsi="Arial" w:eastAsia="Arial" w:cs="Arial"/>
                <w:b/>
                <w:spacing w:val="1"/>
              </w:rPr>
              <w:t>o</w:t>
            </w:r>
            <w:r>
              <w:rPr>
                <w:rFonts w:ascii="Arial" w:hAnsi="Arial" w:eastAsia="Arial" w:cs="Arial"/>
                <w:b/>
              </w:rPr>
              <w:t>r</w:t>
            </w:r>
            <w:r>
              <w:rPr>
                <w:b/>
                <w:spacing w:val="2"/>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1"/>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1"/>
              </w:rPr>
              <w:t>r</w:t>
            </w:r>
            <w:r>
              <w:rPr>
                <w:rFonts w:ascii="Arial" w:hAnsi="Arial" w:eastAsia="Arial" w:cs="Arial"/>
                <w:b/>
                <w:spacing w:val="3"/>
              </w:rPr>
              <w:t>o</w:t>
            </w:r>
            <w:r>
              <w:rPr>
                <w:rFonts w:ascii="Arial" w:hAnsi="Arial" w:eastAsia="Arial" w:cs="Arial"/>
                <w:b/>
              </w:rPr>
              <w:t>s</w:t>
            </w:r>
            <w:r>
              <w:rPr>
                <w:rFonts w:ascii="Arial" w:hAnsi="Arial" w:eastAsia="Arial" w:cs="Arial"/>
                <w:b/>
                <w:spacing w:val="1"/>
              </w:rPr>
              <w:t>n</w:t>
            </w:r>
            <w:r>
              <w:rPr>
                <w:rFonts w:ascii="Arial" w:hAnsi="Arial" w:eastAsia="Arial" w:cs="Arial"/>
                <w:b/>
              </w:rPr>
              <w:t>’s</w:t>
            </w:r>
            <w:r>
              <w:rPr>
                <w:b/>
              </w:rPr>
              <w:t xml:space="preserve"> </w:t>
            </w:r>
            <w:r>
              <w:rPr>
                <w:rFonts w:ascii="Arial" w:hAnsi="Arial" w:eastAsia="Arial" w:cs="Arial"/>
                <w:b/>
              </w:rPr>
              <w:t>i</w:t>
            </w:r>
            <w:r>
              <w:rPr>
                <w:rFonts w:ascii="Arial" w:hAnsi="Arial" w:eastAsia="Arial" w:cs="Arial"/>
                <w:b/>
                <w:spacing w:val="1"/>
              </w:rPr>
              <w:t>nt</w:t>
            </w:r>
            <w:r>
              <w:rPr>
                <w:rFonts w:ascii="Arial" w:hAnsi="Arial" w:eastAsia="Arial" w:cs="Arial"/>
                <w:b/>
                <w:spacing w:val="2"/>
              </w:rPr>
              <w:t>e</w:t>
            </w:r>
            <w:r>
              <w:rPr>
                <w:rFonts w:ascii="Arial" w:hAnsi="Arial" w:eastAsia="Arial" w:cs="Arial"/>
                <w:b/>
                <w:spacing w:val="-1"/>
              </w:rPr>
              <w:t>r</w:t>
            </w:r>
            <w:r>
              <w:rPr>
                <w:rFonts w:ascii="Arial" w:hAnsi="Arial" w:eastAsia="Arial" w:cs="Arial"/>
                <w:b/>
              </w:rPr>
              <w:t>es</w:t>
            </w:r>
            <w:r>
              <w:rPr>
                <w:rFonts w:ascii="Arial" w:hAnsi="Arial" w:eastAsia="Arial" w:cs="Arial"/>
                <w:b/>
                <w:spacing w:val="1"/>
              </w:rPr>
              <w:t>t</w:t>
            </w:r>
            <w:r>
              <w:rPr>
                <w:rFonts w:ascii="Arial" w:hAnsi="Arial" w:eastAsia="Arial" w:cs="Arial"/>
                <w:b/>
                <w:spacing w:val="2"/>
              </w:rPr>
              <w:t>s</w:t>
            </w:r>
            <w:r>
              <w:rPr>
                <w:rFonts w:ascii="Arial" w:hAnsi="Arial" w:eastAsia="Arial" w:cs="Arial"/>
                <w:b/>
              </w:rPr>
              <w:t>,</w:t>
            </w:r>
            <w:r>
              <w:rPr>
                <w:b/>
              </w:rPr>
              <w:t xml:space="preserve"> </w:t>
            </w:r>
            <w:r>
              <w:rPr>
                <w:rFonts w:ascii="Arial" w:hAnsi="Arial" w:eastAsia="Arial" w:cs="Arial"/>
                <w:b/>
              </w:rPr>
              <w:t>as</w:t>
            </w:r>
            <w:r>
              <w:rPr>
                <w:b/>
              </w:rPr>
              <w:t xml:space="preserve"> </w:t>
            </w:r>
            <w:r>
              <w:rPr>
                <w:rFonts w:ascii="Arial" w:hAnsi="Arial" w:eastAsia="Arial" w:cs="Arial"/>
                <w:b/>
                <w:spacing w:val="1"/>
              </w:rPr>
              <w:t>w</w:t>
            </w:r>
            <w:r>
              <w:rPr>
                <w:rFonts w:ascii="Arial" w:hAnsi="Arial" w:eastAsia="Arial" w:cs="Arial"/>
                <w:b/>
                <w:spacing w:val="2"/>
              </w:rPr>
              <w:t>e</w:t>
            </w:r>
            <w:r>
              <w:rPr>
                <w:rFonts w:ascii="Arial" w:hAnsi="Arial" w:eastAsia="Arial" w:cs="Arial"/>
                <w:b/>
              </w:rPr>
              <w:t>ll</w:t>
            </w:r>
            <w:r>
              <w:rPr>
                <w:b/>
                <w:spacing w:val="2"/>
              </w:rPr>
              <w:t xml:space="preserve"> </w:t>
            </w:r>
            <w:r>
              <w:rPr>
                <w:rFonts w:ascii="Arial" w:hAnsi="Arial" w:eastAsia="Arial" w:cs="Arial"/>
                <w:b/>
              </w:rPr>
              <w:t>as</w:t>
            </w:r>
            <w:r>
              <w:rPr>
                <w:b/>
                <w:spacing w:val="2"/>
              </w:rPr>
              <w:t xml:space="preserve"> </w:t>
            </w:r>
            <w:r>
              <w:rPr>
                <w:rFonts w:ascii="Arial" w:hAnsi="Arial" w:eastAsia="Arial" w:cs="Arial"/>
                <w:b/>
                <w:spacing w:val="1"/>
              </w:rPr>
              <w:t>f</w:t>
            </w:r>
            <w:r>
              <w:rPr>
                <w:rFonts w:ascii="Arial" w:hAnsi="Arial" w:eastAsia="Arial" w:cs="Arial"/>
                <w:b/>
              </w:rPr>
              <w:t>ac</w:t>
            </w:r>
            <w:r>
              <w:rPr>
                <w:rFonts w:ascii="Arial" w:hAnsi="Arial" w:eastAsia="Arial" w:cs="Arial"/>
                <w:b/>
                <w:spacing w:val="1"/>
              </w:rPr>
              <w:t>to</w:t>
            </w:r>
            <w:r>
              <w:rPr>
                <w:rFonts w:ascii="Arial" w:hAnsi="Arial" w:eastAsia="Arial" w:cs="Arial"/>
                <w:b/>
                <w:spacing w:val="2"/>
              </w:rPr>
              <w:t>r</w:t>
            </w:r>
            <w:r>
              <w:rPr>
                <w:rFonts w:ascii="Arial" w:hAnsi="Arial" w:eastAsia="Arial" w:cs="Arial"/>
                <w:b/>
              </w:rPr>
              <w:t>s</w:t>
            </w:r>
            <w:r>
              <w:rPr>
                <w:b/>
              </w:rPr>
              <w:t xml:space="preserve"> </w:t>
            </w:r>
            <w:r>
              <w:rPr>
                <w:rFonts w:ascii="Arial" w:hAnsi="Arial" w:eastAsia="Arial" w:cs="Arial"/>
                <w:b/>
                <w:spacing w:val="1"/>
              </w:rPr>
              <w:t>th</w:t>
            </w:r>
            <w:r>
              <w:rPr>
                <w:rFonts w:ascii="Arial" w:hAnsi="Arial" w:eastAsia="Arial" w:cs="Arial"/>
                <w:b/>
              </w:rPr>
              <w:t>at</w:t>
            </w:r>
            <w:r>
              <w:rPr>
                <w:b/>
                <w:spacing w:val="4"/>
              </w:rPr>
              <w:t xml:space="preserve"> </w:t>
            </w:r>
            <w:r>
              <w:rPr>
                <w:rFonts w:ascii="Arial" w:hAnsi="Arial" w:eastAsia="Arial" w:cs="Arial"/>
                <w:b/>
              </w:rPr>
              <w:t>c</w:t>
            </w:r>
            <w:r>
              <w:rPr>
                <w:rFonts w:ascii="Arial" w:hAnsi="Arial" w:eastAsia="Arial" w:cs="Arial"/>
                <w:b/>
                <w:spacing w:val="3"/>
              </w:rPr>
              <w:t>o</w:t>
            </w:r>
            <w:r>
              <w:rPr>
                <w:rFonts w:ascii="Arial" w:hAnsi="Arial" w:eastAsia="Arial" w:cs="Arial"/>
                <w:b/>
                <w:spacing w:val="1"/>
              </w:rPr>
              <w:t>u</w:t>
            </w:r>
            <w:r>
              <w:rPr>
                <w:rFonts w:ascii="Arial" w:hAnsi="Arial" w:eastAsia="Arial" w:cs="Arial"/>
                <w:b/>
              </w:rPr>
              <w:t>ld</w:t>
            </w:r>
            <w:r>
              <w:rPr>
                <w:b/>
                <w:spacing w:val="1"/>
              </w:rPr>
              <w:t xml:space="preserve"> </w:t>
            </w:r>
            <w:r>
              <w:rPr>
                <w:rFonts w:ascii="Arial" w:hAnsi="Arial" w:eastAsia="Arial" w:cs="Arial"/>
                <w:b/>
              </w:rPr>
              <w:t>a</w:t>
            </w:r>
            <w:r>
              <w:rPr>
                <w:rFonts w:ascii="Arial" w:hAnsi="Arial" w:eastAsia="Arial" w:cs="Arial"/>
                <w:b/>
                <w:spacing w:val="1"/>
              </w:rPr>
              <w:t>ff</w:t>
            </w:r>
            <w:r>
              <w:rPr>
                <w:rFonts w:ascii="Arial" w:hAnsi="Arial" w:eastAsia="Arial" w:cs="Arial"/>
                <w:b/>
              </w:rPr>
              <w:t>ect</w:t>
            </w:r>
            <w:r>
              <w:rPr>
                <w:b/>
                <w:spacing w:val="4"/>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2"/>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w:t>
            </w:r>
            <w:r>
              <w:rPr>
                <w:rFonts w:ascii="Arial" w:hAnsi="Arial" w:eastAsia="Arial" w:cs="Arial"/>
                <w:b/>
                <w:spacing w:val="1"/>
              </w:rPr>
              <w:t>d</w:t>
            </w:r>
            <w:r>
              <w:rPr>
                <w:rFonts w:ascii="Arial" w:hAnsi="Arial" w:eastAsia="Arial" w:cs="Arial"/>
                <w:b/>
                <w:spacing w:val="2"/>
              </w:rPr>
              <w:t>/</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1"/>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w:t>
            </w:r>
            <w:r>
              <w:rPr>
                <w:rFonts w:ascii="Arial" w:hAnsi="Arial" w:eastAsia="Arial" w:cs="Arial"/>
                <w:b/>
                <w:spacing w:val="1"/>
              </w:rPr>
              <w:t>on</w:t>
            </w:r>
            <w:r>
              <w:rPr>
                <w:rFonts w:ascii="Arial" w:hAnsi="Arial" w:eastAsia="Arial" w:cs="Arial"/>
                <w:b/>
              </w:rPr>
              <w:t>,</w:t>
            </w:r>
            <w:r>
              <w:rPr>
                <w:b/>
              </w:rPr>
              <w:t xml:space="preserve"> </w:t>
            </w:r>
            <w:r>
              <w:rPr>
                <w:rFonts w:ascii="Arial" w:hAnsi="Arial" w:eastAsia="Arial" w:cs="Arial"/>
                <w:b/>
              </w:rPr>
              <w:t>s</w:t>
            </w:r>
            <w:r>
              <w:rPr>
                <w:rFonts w:ascii="Arial" w:hAnsi="Arial" w:eastAsia="Arial" w:cs="Arial"/>
                <w:b/>
                <w:spacing w:val="3"/>
              </w:rPr>
              <w:t>u</w:t>
            </w:r>
            <w:r>
              <w:rPr>
                <w:rFonts w:ascii="Arial" w:hAnsi="Arial" w:eastAsia="Arial" w:cs="Arial"/>
                <w:b/>
              </w:rPr>
              <w:t>ch</w:t>
            </w:r>
            <w:r>
              <w:rPr>
                <w:b/>
                <w:spacing w:val="3"/>
              </w:rPr>
              <w:t xml:space="preserve"> </w:t>
            </w:r>
            <w:r>
              <w:rPr>
                <w:rFonts w:ascii="Arial" w:hAnsi="Arial" w:eastAsia="Arial" w:cs="Arial"/>
                <w:b/>
              </w:rPr>
              <w:t>as</w:t>
            </w:r>
            <w:r>
              <w:rPr>
                <w:b/>
                <w:spacing w:val="2"/>
              </w:rPr>
              <w:t xml:space="preserve"> </w:t>
            </w:r>
            <w:r>
              <w:rPr>
                <w:rFonts w:ascii="Arial" w:hAnsi="Arial" w:eastAsia="Arial" w:cs="Arial"/>
                <w:b/>
              </w:rPr>
              <w:t>s</w:t>
            </w:r>
            <w:r>
              <w:rPr>
                <w:rFonts w:ascii="Arial" w:hAnsi="Arial" w:eastAsia="Arial" w:cs="Arial"/>
                <w:b/>
                <w:spacing w:val="1"/>
              </w:rPr>
              <w:t>t</w:t>
            </w:r>
            <w:r>
              <w:rPr>
                <w:rFonts w:ascii="Arial" w:hAnsi="Arial" w:eastAsia="Arial" w:cs="Arial"/>
                <w:b/>
                <w:spacing w:val="-1"/>
              </w:rPr>
              <w:t>r</w:t>
            </w:r>
            <w:r>
              <w:rPr>
                <w:rFonts w:ascii="Arial" w:hAnsi="Arial" w:eastAsia="Arial" w:cs="Arial"/>
                <w:b/>
                <w:spacing w:val="1"/>
              </w:rPr>
              <w:t>on</w:t>
            </w:r>
            <w:r>
              <w:rPr>
                <w:rFonts w:ascii="Arial" w:hAnsi="Arial" w:eastAsia="Arial" w:cs="Arial"/>
                <w:b/>
              </w:rPr>
              <w:t>g</w:t>
            </w:r>
            <w:r>
              <w:rPr>
                <w:b/>
                <w:spacing w:val="3"/>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rPr>
              <w:t>e</w:t>
            </w:r>
            <w:r>
              <w:rPr>
                <w:rFonts w:ascii="Arial" w:hAnsi="Arial" w:eastAsia="Arial" w:cs="Arial"/>
                <w:b/>
                <w:spacing w:val="1"/>
              </w:rPr>
              <w:t>f</w:t>
            </w:r>
            <w:r>
              <w:rPr>
                <w:rFonts w:ascii="Arial" w:hAnsi="Arial" w:eastAsia="Arial" w:cs="Arial"/>
                <w:b/>
              </w:rPr>
              <w:t>e</w:t>
            </w:r>
            <w:r>
              <w:rPr>
                <w:rFonts w:ascii="Arial" w:hAnsi="Arial" w:eastAsia="Arial" w:cs="Arial"/>
                <w:b/>
                <w:spacing w:val="2"/>
              </w:rPr>
              <w:t>r</w:t>
            </w:r>
            <w:r>
              <w:rPr>
                <w:rFonts w:ascii="Arial" w:hAnsi="Arial" w:eastAsia="Arial" w:cs="Arial"/>
                <w:b/>
              </w:rPr>
              <w:t>e</w:t>
            </w:r>
            <w:r>
              <w:rPr>
                <w:rFonts w:ascii="Arial" w:hAnsi="Arial" w:eastAsia="Arial" w:cs="Arial"/>
                <w:b/>
                <w:spacing w:val="1"/>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3"/>
              </w:rPr>
              <w:t xml:space="preserve"> </w:t>
            </w:r>
            <w:r>
              <w:rPr>
                <w:rFonts w:ascii="Arial" w:hAnsi="Arial" w:eastAsia="Arial" w:cs="Arial"/>
                <w:b/>
              </w:rPr>
              <w:t>a</w:t>
            </w:r>
            <w:r>
              <w:rPr>
                <w:rFonts w:ascii="Arial" w:hAnsi="Arial" w:eastAsia="Arial" w:cs="Arial"/>
                <w:b/>
                <w:spacing w:val="1"/>
              </w:rPr>
              <w:t>b</w:t>
            </w:r>
            <w:r>
              <w:rPr>
                <w:rFonts w:ascii="Arial" w:hAnsi="Arial" w:eastAsia="Arial" w:cs="Arial"/>
                <w:b/>
              </w:rPr>
              <w:t>i</w:t>
            </w:r>
            <w:r>
              <w:rPr>
                <w:rFonts w:ascii="Arial" w:hAnsi="Arial" w:eastAsia="Arial" w:cs="Arial"/>
                <w:b/>
                <w:spacing w:val="2"/>
              </w:rPr>
              <w:t>l</w:t>
            </w:r>
            <w:r>
              <w:rPr>
                <w:rFonts w:ascii="Arial" w:hAnsi="Arial" w:eastAsia="Arial" w:cs="Arial"/>
                <w:b/>
              </w:rPr>
              <w:t>i</w:t>
            </w:r>
            <w:r>
              <w:rPr>
                <w:rFonts w:ascii="Arial" w:hAnsi="Arial" w:eastAsia="Arial" w:cs="Arial"/>
                <w:b/>
                <w:spacing w:val="1"/>
              </w:rPr>
              <w:t>t</w:t>
            </w:r>
            <w:r>
              <w:rPr>
                <w:rFonts w:ascii="Arial" w:hAnsi="Arial" w:eastAsia="Arial" w:cs="Arial"/>
                <w:b/>
              </w:rPr>
              <w:t>y</w:t>
            </w:r>
            <w:r>
              <w:rPr>
                <w:b/>
              </w:rPr>
              <w:t xml:space="preserve"> </w:t>
            </w:r>
            <w:r>
              <w:rPr>
                <w:rFonts w:ascii="Arial" w:hAnsi="Arial" w:eastAsia="Arial" w:cs="Arial"/>
                <w:b/>
                <w:spacing w:val="1"/>
              </w:rPr>
              <w:t>t</w:t>
            </w:r>
            <w:r>
              <w:rPr>
                <w:rFonts w:ascii="Arial" w:hAnsi="Arial" w:eastAsia="Arial" w:cs="Arial"/>
                <w:b/>
              </w:rPr>
              <w:t>o</w:t>
            </w:r>
            <w:r>
              <w:rPr>
                <w:b/>
                <w:spacing w:val="3"/>
              </w:rPr>
              <w:t xml:space="preserve"> </w:t>
            </w:r>
            <w:r>
              <w:rPr>
                <w:rFonts w:ascii="Arial" w:hAnsi="Arial" w:eastAsia="Arial" w:cs="Arial"/>
                <w:b/>
                <w:spacing w:val="1"/>
              </w:rPr>
              <w:t>m</w:t>
            </w:r>
            <w:r>
              <w:rPr>
                <w:rFonts w:ascii="Arial" w:hAnsi="Arial" w:eastAsia="Arial" w:cs="Arial"/>
                <w:b/>
              </w:rPr>
              <w:t>a</w:t>
            </w:r>
            <w:r>
              <w:rPr>
                <w:rFonts w:ascii="Arial" w:hAnsi="Arial" w:eastAsia="Arial" w:cs="Arial"/>
                <w:b/>
                <w:spacing w:val="1"/>
              </w:rPr>
              <w:t>n</w:t>
            </w:r>
            <w:r>
              <w:rPr>
                <w:rFonts w:ascii="Arial" w:hAnsi="Arial" w:eastAsia="Arial" w:cs="Arial"/>
                <w:b/>
              </w:rPr>
              <w:t>a</w:t>
            </w:r>
            <w:r>
              <w:rPr>
                <w:rFonts w:ascii="Arial" w:hAnsi="Arial" w:eastAsia="Arial" w:cs="Arial"/>
                <w:b/>
                <w:spacing w:val="3"/>
              </w:rPr>
              <w:t>g</w:t>
            </w:r>
            <w:r>
              <w:rPr>
                <w:rFonts w:ascii="Arial" w:hAnsi="Arial" w:eastAsia="Arial" w:cs="Arial"/>
                <w:b/>
              </w:rPr>
              <w:t>e</w:t>
            </w:r>
            <w:r>
              <w:rPr>
                <w:b/>
              </w:rPr>
              <w:t xml:space="preserve"> </w:t>
            </w:r>
            <w:r>
              <w:rPr>
                <w:rFonts w:ascii="Arial" w:hAnsi="Arial" w:eastAsia="Arial" w:cs="Arial"/>
                <w:b/>
                <w:spacing w:val="1"/>
              </w:rPr>
              <w:t>th</w:t>
            </w:r>
            <w:r>
              <w:rPr>
                <w:rFonts w:ascii="Arial" w:hAnsi="Arial" w:eastAsia="Arial" w:cs="Arial"/>
                <w:b/>
              </w:rPr>
              <w:t>e</w:t>
            </w:r>
            <w:r>
              <w:rPr>
                <w:rFonts w:ascii="Arial" w:hAnsi="Arial" w:eastAsia="Arial" w:cs="Arial"/>
                <w:b/>
                <w:spacing w:val="2"/>
              </w:rPr>
              <w:t>i</w:t>
            </w:r>
            <w:r>
              <w:rPr>
                <w:rFonts w:ascii="Arial" w:hAnsi="Arial" w:eastAsia="Arial" w:cs="Arial"/>
                <w:b/>
              </w:rPr>
              <w:t>r</w:t>
            </w:r>
            <w:r>
              <w:rPr>
                <w:b/>
              </w:rPr>
              <w:t xml:space="preserve"> </w:t>
            </w:r>
            <w:r>
              <w:rPr>
                <w:rFonts w:ascii="Arial" w:hAnsi="Arial" w:eastAsia="Arial" w:cs="Arial"/>
                <w:b/>
              </w:rPr>
              <w:t>e</w:t>
            </w:r>
            <w:r>
              <w:rPr>
                <w:rFonts w:ascii="Arial" w:hAnsi="Arial" w:eastAsia="Arial" w:cs="Arial"/>
                <w:b/>
                <w:spacing w:val="1"/>
              </w:rPr>
              <w:t>mot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4"/>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c</w:t>
            </w:r>
            <w:r>
              <w:rPr>
                <w:rFonts w:ascii="Arial" w:hAnsi="Arial" w:eastAsia="Arial" w:cs="Arial"/>
                <w:b/>
                <w:spacing w:val="3"/>
              </w:rPr>
              <w:t>h</w:t>
            </w:r>
            <w:r>
              <w:rPr>
                <w:rFonts w:ascii="Arial" w:hAnsi="Arial" w:eastAsia="Arial" w:cs="Arial"/>
                <w:b/>
              </w:rPr>
              <w:t>a</w:t>
            </w:r>
            <w:r>
              <w:rPr>
                <w:rFonts w:ascii="Arial" w:hAnsi="Arial" w:eastAsia="Arial" w:cs="Arial"/>
                <w:b/>
                <w:spacing w:val="1"/>
              </w:rPr>
              <w:t>ng</w:t>
            </w:r>
            <w:r>
              <w:rPr>
                <w:rFonts w:ascii="Arial" w:hAnsi="Arial" w:eastAsia="Arial" w:cs="Arial"/>
                <w:b/>
              </w:rPr>
              <w:t>e.</w:t>
            </w:r>
            <w:r>
              <w:rPr>
                <w:b/>
                <w:spacing w:val="-1"/>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rPr>
              <w:t>ay</w:t>
            </w:r>
            <w:r>
              <w:rPr>
                <w:b/>
                <w:spacing w:val="1"/>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6"/>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spacing w:val="2"/>
              </w:rPr>
              <w:t>e</w:t>
            </w:r>
            <w:r>
              <w:rPr>
                <w:rFonts w:ascii="Arial" w:hAnsi="Arial" w:eastAsia="Arial" w:cs="Arial"/>
                <w:b/>
                <w:spacing w:val="-1"/>
              </w:rPr>
              <w:t>r</w:t>
            </w:r>
            <w:r>
              <w:rPr>
                <w:rFonts w:ascii="Arial" w:hAnsi="Arial" w:eastAsia="Arial" w:cs="Arial"/>
                <w:b/>
              </w:rPr>
              <w:t>:</w:t>
            </w:r>
          </w:p>
          <w:p w:rsidR="00F22849" w:rsidRDefault="00762A92" w14:paraId="4DFA8304" w14:textId="287A6CA4">
            <w:pPr>
              <w:spacing w:before="41"/>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rPr>
              <w:t>ab</w:t>
            </w:r>
            <w:r>
              <w:rPr>
                <w:rFonts w:ascii="Arial" w:hAnsi="Arial" w:eastAsia="Arial" w:cs="Arial"/>
                <w:spacing w:val="1"/>
              </w:rPr>
              <w:t>i</w:t>
            </w:r>
            <w:r>
              <w:rPr>
                <w:rFonts w:ascii="Arial" w:hAnsi="Arial" w:eastAsia="Arial" w:cs="Arial"/>
                <w:spacing w:val="-1"/>
              </w:rPr>
              <w:t>li</w:t>
            </w:r>
            <w:r>
              <w:rPr>
                <w:rFonts w:ascii="Arial" w:hAnsi="Arial" w:eastAsia="Arial" w:cs="Arial"/>
              </w:rPr>
              <w:t>ty</w:t>
            </w:r>
            <w:r>
              <w:rPr>
                <w:spacing w:val="1"/>
              </w:rPr>
              <w:t xml:space="preserve"> </w:t>
            </w:r>
            <w:r>
              <w:rPr>
                <w:rFonts w:ascii="Arial" w:hAnsi="Arial" w:eastAsia="Arial" w:cs="Arial"/>
                <w:spacing w:val="2"/>
              </w:rPr>
              <w:t>t</w:t>
            </w:r>
            <w:r>
              <w:rPr>
                <w:rFonts w:ascii="Arial" w:hAnsi="Arial" w:eastAsia="Arial" w:cs="Arial"/>
              </w:rPr>
              <w:t>o</w:t>
            </w:r>
            <w:r>
              <w:rPr>
                <w:spacing w:val="3"/>
              </w:rPr>
              <w:t xml:space="preserve"> </w:t>
            </w:r>
            <w:r>
              <w:rPr>
                <w:rFonts w:ascii="Arial" w:hAnsi="Arial" w:eastAsia="Arial" w:cs="Arial"/>
                <w:spacing w:val="1"/>
              </w:rPr>
              <w:t>c</w:t>
            </w:r>
            <w:r>
              <w:rPr>
                <w:rFonts w:ascii="Arial" w:hAnsi="Arial" w:eastAsia="Arial" w:cs="Arial"/>
              </w:rPr>
              <w:t>ope</w:t>
            </w:r>
            <w:r>
              <w:rPr>
                <w:spacing w:val="3"/>
              </w:rPr>
              <w:t xml:space="preserve"> </w:t>
            </w:r>
            <w:r>
              <w:rPr>
                <w:rFonts w:ascii="Arial" w:hAnsi="Arial" w:eastAsia="Arial" w:cs="Arial"/>
              </w:rPr>
              <w:t>w</w:t>
            </w:r>
            <w:r>
              <w:rPr>
                <w:rFonts w:ascii="Arial" w:hAnsi="Arial" w:eastAsia="Arial" w:cs="Arial"/>
                <w:spacing w:val="-1"/>
              </w:rPr>
              <w:t>i</w:t>
            </w:r>
            <w:r>
              <w:rPr>
                <w:rFonts w:ascii="Arial" w:hAnsi="Arial" w:eastAsia="Arial" w:cs="Arial"/>
                <w:spacing w:val="2"/>
              </w:rPr>
              <w:t>t</w:t>
            </w:r>
            <w:r>
              <w:rPr>
                <w:rFonts w:ascii="Arial" w:hAnsi="Arial" w:eastAsia="Arial" w:cs="Arial"/>
              </w:rPr>
              <w:t>h</w:t>
            </w:r>
            <w:r>
              <w:rPr>
                <w:spacing w:val="1"/>
              </w:rPr>
              <w:t xml:space="preserve"> </w:t>
            </w:r>
            <w:r w:rsidR="00F3769F">
              <w:rPr>
                <w:rFonts w:ascii="Arial" w:hAnsi="Arial" w:eastAsia="Arial" w:cs="Arial"/>
                <w:spacing w:val="1"/>
              </w:rPr>
              <w:t>c</w:t>
            </w:r>
            <w:r w:rsidR="00F3769F">
              <w:rPr>
                <w:rFonts w:ascii="Arial" w:hAnsi="Arial" w:eastAsia="Arial" w:cs="Arial"/>
              </w:rPr>
              <w:t>h</w:t>
            </w:r>
            <w:r w:rsidR="00F3769F">
              <w:rPr>
                <w:rFonts w:ascii="Arial" w:hAnsi="Arial" w:eastAsia="Arial" w:cs="Arial"/>
                <w:spacing w:val="2"/>
              </w:rPr>
              <w:t>a</w:t>
            </w:r>
            <w:r w:rsidR="00F3769F">
              <w:rPr>
                <w:rFonts w:ascii="Arial" w:hAnsi="Arial" w:eastAsia="Arial" w:cs="Arial"/>
              </w:rPr>
              <w:t>n</w:t>
            </w:r>
            <w:r w:rsidR="00F3769F">
              <w:rPr>
                <w:rFonts w:ascii="Arial" w:hAnsi="Arial" w:eastAsia="Arial" w:cs="Arial"/>
                <w:spacing w:val="2"/>
              </w:rPr>
              <w:t>g</w:t>
            </w:r>
            <w:r w:rsidR="00F3769F">
              <w:rPr>
                <w:rFonts w:ascii="Arial" w:hAnsi="Arial" w:eastAsia="Arial" w:cs="Arial"/>
              </w:rPr>
              <w:t>e.</w:t>
            </w:r>
          </w:p>
          <w:p w:rsidR="00F22849" w:rsidRDefault="00762A92" w14:paraId="1E81142F" w14:textId="77777777">
            <w:pPr>
              <w:tabs>
                <w:tab w:val="left" w:pos="820"/>
              </w:tabs>
              <w:spacing w:before="16" w:line="220" w:lineRule="exact"/>
              <w:ind w:left="822" w:right="70"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Ha</w:t>
            </w:r>
            <w:r>
              <w:rPr>
                <w:rFonts w:ascii="Arial" w:hAnsi="Arial" w:eastAsia="Arial" w:cs="Arial"/>
                <w:spacing w:val="1"/>
              </w:rPr>
              <w:t>v</w:t>
            </w:r>
            <w:r>
              <w:rPr>
                <w:rFonts w:ascii="Arial" w:hAnsi="Arial" w:eastAsia="Arial" w:cs="Arial"/>
              </w:rPr>
              <w:t>e</w:t>
            </w:r>
            <w:r>
              <w:rPr>
                <w:spacing w:val="24"/>
              </w:rPr>
              <w:t xml:space="preserve"> </w:t>
            </w:r>
            <w:r>
              <w:rPr>
                <w:rFonts w:ascii="Arial" w:hAnsi="Arial" w:eastAsia="Arial" w:cs="Arial"/>
                <w:spacing w:val="1"/>
              </w:rPr>
              <w:t>y</w:t>
            </w:r>
            <w:r>
              <w:rPr>
                <w:rFonts w:ascii="Arial" w:hAnsi="Arial" w:eastAsia="Arial" w:cs="Arial"/>
              </w:rPr>
              <w:t>ou</w:t>
            </w:r>
            <w:r>
              <w:rPr>
                <w:spacing w:val="28"/>
              </w:rPr>
              <w:t xml:space="preserve"> </w:t>
            </w:r>
            <w:r>
              <w:rPr>
                <w:rFonts w:ascii="Arial" w:hAnsi="Arial" w:eastAsia="Arial" w:cs="Arial"/>
                <w:spacing w:val="2"/>
              </w:rPr>
              <w:t>o</w:t>
            </w:r>
            <w:r>
              <w:rPr>
                <w:rFonts w:ascii="Arial" w:hAnsi="Arial" w:eastAsia="Arial" w:cs="Arial"/>
              </w:rPr>
              <w:t>b</w:t>
            </w:r>
            <w:r>
              <w:rPr>
                <w:rFonts w:ascii="Arial" w:hAnsi="Arial" w:eastAsia="Arial" w:cs="Arial"/>
                <w:spacing w:val="1"/>
              </w:rPr>
              <w:t>s</w:t>
            </w:r>
            <w:r>
              <w:rPr>
                <w:rFonts w:ascii="Arial" w:hAnsi="Arial" w:eastAsia="Arial" w:cs="Arial"/>
              </w:rPr>
              <w:t>e</w:t>
            </w:r>
            <w:r>
              <w:rPr>
                <w:rFonts w:ascii="Arial" w:hAnsi="Arial" w:eastAsia="Arial" w:cs="Arial"/>
                <w:spacing w:val="1"/>
              </w:rPr>
              <w:t>rv</w:t>
            </w:r>
            <w:r>
              <w:rPr>
                <w:rFonts w:ascii="Arial" w:hAnsi="Arial" w:eastAsia="Arial" w:cs="Arial"/>
              </w:rPr>
              <w:t>ed</w:t>
            </w:r>
            <w:r>
              <w:rPr>
                <w:spacing w:val="21"/>
              </w:rPr>
              <w:t xml:space="preserve"> </w:t>
            </w:r>
            <w:r>
              <w:rPr>
                <w:rFonts w:ascii="Arial" w:hAnsi="Arial" w:eastAsia="Arial" w:cs="Arial"/>
                <w:spacing w:val="1"/>
              </w:rPr>
              <w:t>y</w:t>
            </w:r>
            <w:r>
              <w:rPr>
                <w:rFonts w:ascii="Arial" w:hAnsi="Arial" w:eastAsia="Arial" w:cs="Arial"/>
              </w:rPr>
              <w:t>our</w:t>
            </w:r>
            <w:r>
              <w:rPr>
                <w:spacing w:val="29"/>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1"/>
              </w:rPr>
              <w:t xml:space="preserve"> </w:t>
            </w:r>
            <w:r>
              <w:rPr>
                <w:rFonts w:ascii="Arial" w:hAnsi="Arial" w:eastAsia="Arial" w:cs="Arial"/>
              </w:rPr>
              <w:t>pe</w:t>
            </w:r>
            <w:r>
              <w:rPr>
                <w:rFonts w:ascii="Arial" w:hAnsi="Arial" w:eastAsia="Arial" w:cs="Arial"/>
                <w:spacing w:val="1"/>
              </w:rPr>
              <w:t>rs</w:t>
            </w:r>
            <w:r>
              <w:rPr>
                <w:rFonts w:ascii="Arial" w:hAnsi="Arial" w:eastAsia="Arial" w:cs="Arial"/>
              </w:rPr>
              <w:t>on</w:t>
            </w:r>
            <w:r>
              <w:rPr>
                <w:spacing w:val="25"/>
              </w:rPr>
              <w:t xml:space="preserve"> </w:t>
            </w:r>
            <w:r>
              <w:rPr>
                <w:rFonts w:ascii="Arial" w:hAnsi="Arial" w:eastAsia="Arial" w:cs="Arial"/>
              </w:rPr>
              <w:t>d</w:t>
            </w:r>
            <w:r>
              <w:rPr>
                <w:rFonts w:ascii="Arial" w:hAnsi="Arial" w:eastAsia="Arial" w:cs="Arial"/>
                <w:spacing w:val="2"/>
              </w:rPr>
              <w:t>o</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24"/>
              </w:rPr>
              <w:t xml:space="preserve"> </w:t>
            </w:r>
            <w:r>
              <w:rPr>
                <w:rFonts w:ascii="Arial" w:hAnsi="Arial" w:eastAsia="Arial" w:cs="Arial"/>
                <w:spacing w:val="1"/>
              </w:rPr>
              <w:t>r</w:t>
            </w:r>
            <w:r>
              <w:rPr>
                <w:rFonts w:ascii="Arial" w:hAnsi="Arial" w:eastAsia="Arial" w:cs="Arial"/>
                <w:spacing w:val="2"/>
              </w:rPr>
              <w:t>e</w:t>
            </w:r>
            <w:r>
              <w:rPr>
                <w:rFonts w:ascii="Arial" w:hAnsi="Arial" w:eastAsia="Arial" w:cs="Arial"/>
              </w:rPr>
              <w:t>pet</w:t>
            </w:r>
            <w:r>
              <w:rPr>
                <w:rFonts w:ascii="Arial" w:hAnsi="Arial" w:eastAsia="Arial" w:cs="Arial"/>
                <w:spacing w:val="1"/>
              </w:rPr>
              <w:t>i</w:t>
            </w:r>
            <w:r>
              <w:rPr>
                <w:rFonts w:ascii="Arial" w:hAnsi="Arial" w:eastAsia="Arial" w:cs="Arial"/>
              </w:rPr>
              <w:t>t</w:t>
            </w:r>
            <w:r>
              <w:rPr>
                <w:rFonts w:ascii="Arial" w:hAnsi="Arial" w:eastAsia="Arial" w:cs="Arial"/>
                <w:spacing w:val="-1"/>
              </w:rPr>
              <w:t>i</w:t>
            </w:r>
            <w:r>
              <w:rPr>
                <w:rFonts w:ascii="Arial" w:hAnsi="Arial" w:eastAsia="Arial" w:cs="Arial"/>
                <w:spacing w:val="1"/>
              </w:rPr>
              <w:t>v</w:t>
            </w:r>
            <w:r>
              <w:rPr>
                <w:rFonts w:ascii="Arial" w:hAnsi="Arial" w:eastAsia="Arial" w:cs="Arial"/>
              </w:rPr>
              <w:t>e</w:t>
            </w:r>
            <w:r>
              <w:rPr>
                <w:spacing w:val="23"/>
              </w:rPr>
              <w:t xml:space="preserve"> </w:t>
            </w:r>
            <w:r>
              <w:rPr>
                <w:rFonts w:ascii="Arial" w:hAnsi="Arial" w:eastAsia="Arial" w:cs="Arial"/>
              </w:rPr>
              <w:t>mo</w:t>
            </w:r>
            <w:r>
              <w:rPr>
                <w:rFonts w:ascii="Arial" w:hAnsi="Arial" w:eastAsia="Arial" w:cs="Arial"/>
                <w:spacing w:val="1"/>
              </w:rPr>
              <w:t>v</w:t>
            </w:r>
            <w:r>
              <w:rPr>
                <w:rFonts w:ascii="Arial" w:hAnsi="Arial" w:eastAsia="Arial" w:cs="Arial"/>
                <w:spacing w:val="2"/>
              </w:rPr>
              <w:t>e</w:t>
            </w:r>
            <w:r>
              <w:rPr>
                <w:rFonts w:ascii="Arial" w:hAnsi="Arial" w:eastAsia="Arial" w:cs="Arial"/>
              </w:rPr>
              <w:t>me</w:t>
            </w:r>
            <w:r>
              <w:rPr>
                <w:rFonts w:ascii="Arial" w:hAnsi="Arial" w:eastAsia="Arial" w:cs="Arial"/>
                <w:spacing w:val="2"/>
              </w:rPr>
              <w:t>n</w:t>
            </w:r>
            <w:r>
              <w:rPr>
                <w:rFonts w:ascii="Arial" w:hAnsi="Arial" w:eastAsia="Arial" w:cs="Arial"/>
              </w:rPr>
              <w:t>t</w:t>
            </w:r>
            <w:r>
              <w:rPr>
                <w:rFonts w:ascii="Arial" w:hAnsi="Arial" w:eastAsia="Arial" w:cs="Arial"/>
                <w:spacing w:val="1"/>
              </w:rPr>
              <w:t>s</w:t>
            </w:r>
            <w:r>
              <w:rPr>
                <w:rFonts w:ascii="Arial" w:hAnsi="Arial" w:eastAsia="Arial" w:cs="Arial"/>
              </w:rPr>
              <w:t>?</w:t>
            </w:r>
            <w:r>
              <w:rPr>
                <w:spacing w:val="18"/>
              </w:rPr>
              <w:t xml:space="preserve"> </w:t>
            </w:r>
            <w:r>
              <w:rPr>
                <w:rFonts w:ascii="Arial" w:hAnsi="Arial" w:eastAsia="Arial" w:cs="Arial"/>
                <w:spacing w:val="1"/>
              </w:rPr>
              <w:t>(</w:t>
            </w:r>
            <w:r>
              <w:rPr>
                <w:rFonts w:ascii="Arial" w:hAnsi="Arial" w:eastAsia="Arial" w:cs="Arial"/>
              </w:rPr>
              <w:t>e</w:t>
            </w:r>
            <w:r>
              <w:rPr>
                <w:rFonts w:ascii="Arial" w:hAnsi="Arial" w:eastAsia="Arial" w:cs="Arial"/>
                <w:spacing w:val="2"/>
              </w:rPr>
              <w:t>.</w:t>
            </w:r>
            <w:r>
              <w:rPr>
                <w:rFonts w:ascii="Arial" w:hAnsi="Arial" w:eastAsia="Arial" w:cs="Arial"/>
              </w:rPr>
              <w:t>g.,</w:t>
            </w:r>
            <w:r>
              <w:rPr>
                <w:spacing w:val="26"/>
              </w:rPr>
              <w:t xml:space="preserve"> </w:t>
            </w:r>
            <w:r>
              <w:rPr>
                <w:rFonts w:ascii="Arial" w:hAnsi="Arial" w:eastAsia="Arial" w:cs="Arial"/>
              </w:rPr>
              <w:t>h</w:t>
            </w:r>
            <w:r>
              <w:rPr>
                <w:rFonts w:ascii="Arial" w:hAnsi="Arial" w:eastAsia="Arial" w:cs="Arial"/>
                <w:spacing w:val="2"/>
              </w:rPr>
              <w:t>a</w:t>
            </w:r>
            <w:r>
              <w:rPr>
                <w:rFonts w:ascii="Arial" w:hAnsi="Arial" w:eastAsia="Arial" w:cs="Arial"/>
              </w:rPr>
              <w:t>nd</w:t>
            </w:r>
            <w:r>
              <w:rPr>
                <w:rFonts w:ascii="Arial" w:hAnsi="Arial" w:eastAsia="Arial" w:cs="Arial"/>
                <w:spacing w:val="1"/>
              </w:rPr>
              <w:t>-</w:t>
            </w:r>
            <w:r>
              <w:rPr>
                <w:rFonts w:ascii="Arial" w:hAnsi="Arial" w:eastAsia="Arial" w:cs="Arial"/>
              </w:rPr>
              <w:t>f</w:t>
            </w:r>
            <w:r>
              <w:rPr>
                <w:rFonts w:ascii="Arial" w:hAnsi="Arial" w:eastAsia="Arial" w:cs="Arial"/>
                <w:spacing w:val="1"/>
              </w:rPr>
              <w:t>l</w:t>
            </w:r>
            <w:r>
              <w:rPr>
                <w:rFonts w:ascii="Arial" w:hAnsi="Arial" w:eastAsia="Arial" w:cs="Arial"/>
              </w:rPr>
              <w:t>ap</w:t>
            </w:r>
            <w:r>
              <w:rPr>
                <w:rFonts w:ascii="Arial" w:hAnsi="Arial" w:eastAsia="Arial" w:cs="Arial"/>
                <w:spacing w:val="2"/>
              </w:rPr>
              <w:t>p</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16"/>
              </w:rPr>
              <w:t xml:space="preserve"> </w:t>
            </w:r>
            <w:r>
              <w:rPr>
                <w:rFonts w:ascii="Arial" w:hAnsi="Arial" w:eastAsia="Arial" w:cs="Arial"/>
                <w:spacing w:val="1"/>
              </w:rPr>
              <w:t>s</w:t>
            </w:r>
            <w:r>
              <w:rPr>
                <w:rFonts w:ascii="Arial" w:hAnsi="Arial" w:eastAsia="Arial" w:cs="Arial"/>
                <w:spacing w:val="2"/>
              </w:rPr>
              <w:t>p</w:t>
            </w:r>
            <w:r>
              <w:rPr>
                <w:rFonts w:ascii="Arial" w:hAnsi="Arial" w:eastAsia="Arial" w:cs="Arial"/>
                <w:spacing w:val="-1"/>
              </w:rPr>
              <w:t>i</w:t>
            </w:r>
            <w:r>
              <w:rPr>
                <w:rFonts w:ascii="Arial" w:hAnsi="Arial" w:eastAsia="Arial" w:cs="Arial"/>
              </w:rPr>
              <w:t>n</w:t>
            </w:r>
            <w:r>
              <w:rPr>
                <w:rFonts w:ascii="Arial" w:hAnsi="Arial" w:eastAsia="Arial" w:cs="Arial"/>
                <w:spacing w:val="2"/>
              </w:rPr>
              <w:t>n</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21"/>
              </w:rPr>
              <w:t xml:space="preserve"> </w:t>
            </w:r>
            <w:r>
              <w:rPr>
                <w:rFonts w:ascii="Arial" w:hAnsi="Arial" w:eastAsia="Arial" w:cs="Arial"/>
                <w:spacing w:val="3"/>
              </w:rPr>
              <w:t>r</w:t>
            </w:r>
            <w:r>
              <w:rPr>
                <w:rFonts w:ascii="Arial" w:hAnsi="Arial" w:eastAsia="Arial" w:cs="Arial"/>
              </w:rPr>
              <w:t>o</w:t>
            </w:r>
            <w:r>
              <w:rPr>
                <w:rFonts w:ascii="Arial" w:hAnsi="Arial" w:eastAsia="Arial" w:cs="Arial"/>
                <w:spacing w:val="1"/>
              </w:rPr>
              <w:t>ck</w:t>
            </w:r>
            <w:r>
              <w:rPr>
                <w:rFonts w:ascii="Arial" w:hAnsi="Arial" w:eastAsia="Arial" w:cs="Arial"/>
                <w:spacing w:val="-1"/>
              </w:rPr>
              <w:t>i</w:t>
            </w:r>
            <w:r>
              <w:rPr>
                <w:rFonts w:ascii="Arial" w:hAnsi="Arial" w:eastAsia="Arial" w:cs="Arial"/>
              </w:rPr>
              <w:t>ng,</w:t>
            </w:r>
            <w:r>
              <w:t xml:space="preserve"> </w:t>
            </w:r>
            <w:r>
              <w:rPr>
                <w:rFonts w:ascii="Arial" w:hAnsi="Arial" w:eastAsia="Arial" w:cs="Arial"/>
                <w:spacing w:val="1"/>
              </w:rPr>
              <w:t>r</w:t>
            </w:r>
            <w:r>
              <w:rPr>
                <w:rFonts w:ascii="Arial" w:hAnsi="Arial" w:eastAsia="Arial" w:cs="Arial"/>
              </w:rPr>
              <w:t>epet</w:t>
            </w:r>
            <w:r>
              <w:rPr>
                <w:rFonts w:ascii="Arial" w:hAnsi="Arial" w:eastAsia="Arial" w:cs="Arial"/>
                <w:spacing w:val="1"/>
              </w:rPr>
              <w:t>i</w:t>
            </w:r>
            <w:r>
              <w:rPr>
                <w:rFonts w:ascii="Arial" w:hAnsi="Arial" w:eastAsia="Arial" w:cs="Arial"/>
              </w:rPr>
              <w:t>t</w:t>
            </w:r>
            <w:r>
              <w:rPr>
                <w:rFonts w:ascii="Arial" w:hAnsi="Arial" w:eastAsia="Arial" w:cs="Arial"/>
                <w:spacing w:val="-1"/>
              </w:rPr>
              <w:t>i</w:t>
            </w:r>
            <w:r>
              <w:rPr>
                <w:rFonts w:ascii="Arial" w:hAnsi="Arial" w:eastAsia="Arial" w:cs="Arial"/>
                <w:spacing w:val="1"/>
              </w:rPr>
              <w:t>v</w:t>
            </w:r>
            <w:r>
              <w:rPr>
                <w:rFonts w:ascii="Arial" w:hAnsi="Arial" w:eastAsia="Arial" w:cs="Arial"/>
              </w:rPr>
              <w:t>e</w:t>
            </w:r>
            <w:r>
              <w:rPr>
                <w:spacing w:val="-1"/>
              </w:rPr>
              <w:t xml:space="preserve"> </w:t>
            </w:r>
            <w:proofErr w:type="gramStart"/>
            <w:r>
              <w:rPr>
                <w:rFonts w:ascii="Arial" w:hAnsi="Arial" w:eastAsia="Arial" w:cs="Arial"/>
              </w:rPr>
              <w:t>ha</w:t>
            </w:r>
            <w:r>
              <w:rPr>
                <w:rFonts w:ascii="Arial" w:hAnsi="Arial" w:eastAsia="Arial" w:cs="Arial"/>
                <w:spacing w:val="2"/>
              </w:rPr>
              <w:t>n</w:t>
            </w:r>
            <w:r>
              <w:rPr>
                <w:rFonts w:ascii="Arial" w:hAnsi="Arial" w:eastAsia="Arial" w:cs="Arial"/>
              </w:rPr>
              <w:t>d</w:t>
            </w:r>
            <w:proofErr w:type="gramEnd"/>
            <w:r>
              <w:rPr>
                <w:spacing w:val="1"/>
              </w:rPr>
              <w:t xml:space="preserve"> </w:t>
            </w:r>
            <w:r>
              <w:rPr>
                <w:rFonts w:ascii="Arial" w:hAnsi="Arial" w:eastAsia="Arial" w:cs="Arial"/>
              </w:rPr>
              <w:t>or</w:t>
            </w:r>
            <w:r>
              <w:rPr>
                <w:spacing w:val="4"/>
              </w:rPr>
              <w:t xml:space="preserve"> </w:t>
            </w:r>
            <w:r>
              <w:rPr>
                <w:rFonts w:ascii="Arial" w:hAnsi="Arial" w:eastAsia="Arial" w:cs="Arial"/>
                <w:spacing w:val="2"/>
              </w:rPr>
              <w:t>f</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er</w:t>
            </w:r>
            <w:r>
              <w:rPr>
                <w:spacing w:val="1"/>
              </w:rPr>
              <w:t xml:space="preserve"> </w:t>
            </w:r>
            <w:r>
              <w:rPr>
                <w:rFonts w:ascii="Arial" w:hAnsi="Arial" w:eastAsia="Arial" w:cs="Arial"/>
                <w:spacing w:val="2"/>
              </w:rPr>
              <w:t>mo</w:t>
            </w:r>
            <w:r>
              <w:rPr>
                <w:rFonts w:ascii="Arial" w:hAnsi="Arial" w:eastAsia="Arial" w:cs="Arial"/>
                <w:spacing w:val="1"/>
              </w:rPr>
              <w:t>v</w:t>
            </w:r>
            <w:r>
              <w:rPr>
                <w:rFonts w:ascii="Arial" w:hAnsi="Arial" w:eastAsia="Arial" w:cs="Arial"/>
              </w:rPr>
              <w:t>ement)</w:t>
            </w:r>
          </w:p>
          <w:p w:rsidR="00F22849" w:rsidRDefault="00762A92" w14:paraId="58F01FD9" w14:textId="2D64D1C3">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spacing w:val="1"/>
              </w:rPr>
              <w:t>r</w:t>
            </w:r>
            <w:r>
              <w:rPr>
                <w:rFonts w:ascii="Arial" w:hAnsi="Arial" w:eastAsia="Arial" w:cs="Arial"/>
              </w:rPr>
              <w:t>out</w:t>
            </w:r>
            <w:r>
              <w:rPr>
                <w:rFonts w:ascii="Arial" w:hAnsi="Arial" w:eastAsia="Arial" w:cs="Arial"/>
                <w:spacing w:val="-1"/>
              </w:rPr>
              <w:t>i</w:t>
            </w:r>
            <w:r>
              <w:rPr>
                <w:rFonts w:ascii="Arial" w:hAnsi="Arial" w:eastAsia="Arial" w:cs="Arial"/>
                <w:spacing w:val="2"/>
              </w:rPr>
              <w:t>n</w:t>
            </w:r>
            <w:r>
              <w:rPr>
                <w:rFonts w:ascii="Arial" w:hAnsi="Arial" w:eastAsia="Arial" w:cs="Arial"/>
              </w:rPr>
              <w:t>es</w:t>
            </w:r>
            <w:r>
              <w:rPr>
                <w:spacing w:val="-1"/>
              </w:rPr>
              <w:t xml:space="preserve"> </w:t>
            </w:r>
            <w:r>
              <w:rPr>
                <w:rFonts w:ascii="Arial" w:hAnsi="Arial" w:eastAsia="Arial" w:cs="Arial"/>
              </w:rPr>
              <w:t>a</w:t>
            </w:r>
            <w:r>
              <w:rPr>
                <w:rFonts w:ascii="Arial" w:hAnsi="Arial" w:eastAsia="Arial" w:cs="Arial"/>
                <w:spacing w:val="2"/>
              </w:rPr>
              <w:t>n</w:t>
            </w:r>
            <w:r>
              <w:rPr>
                <w:rFonts w:ascii="Arial" w:hAnsi="Arial" w:eastAsia="Arial" w:cs="Arial"/>
              </w:rPr>
              <w:t>d/or</w:t>
            </w:r>
            <w:r>
              <w:t xml:space="preserve"> </w:t>
            </w:r>
            <w:r>
              <w:rPr>
                <w:rFonts w:ascii="Arial" w:hAnsi="Arial" w:eastAsia="Arial" w:cs="Arial"/>
                <w:spacing w:val="1"/>
              </w:rPr>
              <w:t>r</w:t>
            </w:r>
            <w:r>
              <w:rPr>
                <w:rFonts w:ascii="Arial" w:hAnsi="Arial" w:eastAsia="Arial" w:cs="Arial"/>
                <w:spacing w:val="-1"/>
              </w:rPr>
              <w:t>i</w:t>
            </w:r>
            <w:r>
              <w:rPr>
                <w:rFonts w:ascii="Arial" w:hAnsi="Arial" w:eastAsia="Arial" w:cs="Arial"/>
                <w:spacing w:val="2"/>
              </w:rPr>
              <w:t>t</w:t>
            </w:r>
            <w:r>
              <w:rPr>
                <w:rFonts w:ascii="Arial" w:hAnsi="Arial" w:eastAsia="Arial" w:cs="Arial"/>
              </w:rPr>
              <w:t>u</w:t>
            </w:r>
            <w:r>
              <w:rPr>
                <w:rFonts w:ascii="Arial" w:hAnsi="Arial" w:eastAsia="Arial" w:cs="Arial"/>
                <w:spacing w:val="2"/>
              </w:rPr>
              <w:t>a</w:t>
            </w:r>
            <w:r>
              <w:rPr>
                <w:rFonts w:ascii="Arial" w:hAnsi="Arial" w:eastAsia="Arial" w:cs="Arial"/>
                <w:spacing w:val="-1"/>
              </w:rPr>
              <w:t>l</w:t>
            </w:r>
            <w:r>
              <w:rPr>
                <w:rFonts w:ascii="Arial" w:hAnsi="Arial" w:eastAsia="Arial" w:cs="Arial"/>
                <w:spacing w:val="1"/>
              </w:rPr>
              <w:t>s</w:t>
            </w:r>
            <w:r>
              <w:rPr>
                <w:rFonts w:ascii="Arial" w:hAnsi="Arial" w:eastAsia="Arial" w:cs="Arial"/>
              </w:rPr>
              <w:t>,</w:t>
            </w:r>
            <w:r>
              <w:rPr>
                <w:spacing w:val="-1"/>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rPr>
              <w:t>th</w:t>
            </w:r>
            <w:r>
              <w:rPr>
                <w:rFonts w:ascii="Arial" w:hAnsi="Arial" w:eastAsia="Arial" w:cs="Arial"/>
                <w:spacing w:val="2"/>
              </w:rPr>
              <w:t>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p</w:t>
            </w:r>
            <w:r>
              <w:rPr>
                <w:rFonts w:ascii="Arial" w:hAnsi="Arial" w:eastAsia="Arial" w:cs="Arial"/>
                <w:spacing w:val="2"/>
              </w:rPr>
              <w:t>o</w:t>
            </w:r>
            <w:r>
              <w:rPr>
                <w:rFonts w:ascii="Arial" w:hAnsi="Arial" w:eastAsia="Arial" w:cs="Arial"/>
              </w:rPr>
              <w:t>n</w:t>
            </w:r>
            <w:r>
              <w:rPr>
                <w:rFonts w:ascii="Arial" w:hAnsi="Arial" w:eastAsia="Arial" w:cs="Arial"/>
                <w:spacing w:val="1"/>
              </w:rPr>
              <w:t>s</w:t>
            </w:r>
            <w:r>
              <w:rPr>
                <w:rFonts w:ascii="Arial" w:hAnsi="Arial" w:eastAsia="Arial" w:cs="Arial"/>
              </w:rPr>
              <w:t>es</w:t>
            </w:r>
            <w:r>
              <w:rPr>
                <w:spacing w:val="-3"/>
              </w:rPr>
              <w:t xml:space="preserve"> </w:t>
            </w:r>
            <w:r>
              <w:rPr>
                <w:rFonts w:ascii="Arial" w:hAnsi="Arial" w:eastAsia="Arial" w:cs="Arial"/>
                <w:spacing w:val="-1"/>
              </w:rPr>
              <w:t>i</w:t>
            </w:r>
            <w:r>
              <w:rPr>
                <w:rFonts w:ascii="Arial" w:hAnsi="Arial" w:eastAsia="Arial" w:cs="Arial"/>
              </w:rPr>
              <w:t>f</w:t>
            </w:r>
            <w:r>
              <w:rPr>
                <w:spacing w:val="4"/>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s</w:t>
            </w:r>
            <w:r>
              <w:rPr>
                <w:rFonts w:ascii="Arial" w:hAnsi="Arial" w:eastAsia="Arial" w:cs="Arial"/>
              </w:rPr>
              <w:t>e</w:t>
            </w:r>
            <w:r>
              <w:rPr>
                <w:spacing w:val="2"/>
              </w:rPr>
              <w:t xml:space="preserve"> </w:t>
            </w:r>
            <w:r>
              <w:rPr>
                <w:rFonts w:ascii="Arial" w:hAnsi="Arial" w:eastAsia="Arial" w:cs="Arial"/>
                <w:spacing w:val="2"/>
              </w:rPr>
              <w:t>a</w:t>
            </w:r>
            <w:r>
              <w:rPr>
                <w:rFonts w:ascii="Arial" w:hAnsi="Arial" w:eastAsia="Arial" w:cs="Arial"/>
                <w:spacing w:val="1"/>
              </w:rPr>
              <w:t>r</w:t>
            </w:r>
            <w:r>
              <w:rPr>
                <w:rFonts w:ascii="Arial" w:hAnsi="Arial" w:eastAsia="Arial" w:cs="Arial"/>
              </w:rPr>
              <w:t>e</w:t>
            </w:r>
            <w:r>
              <w:rPr>
                <w:spacing w:val="2"/>
              </w:rPr>
              <w:t xml:space="preserve"> </w:t>
            </w:r>
            <w:r w:rsidR="00F3769F">
              <w:rPr>
                <w:rFonts w:ascii="Arial" w:hAnsi="Arial" w:eastAsia="Arial" w:cs="Arial"/>
                <w:spacing w:val="1"/>
              </w:rPr>
              <w:t>c</w:t>
            </w:r>
            <w:r w:rsidR="00F3769F">
              <w:rPr>
                <w:rFonts w:ascii="Arial" w:hAnsi="Arial" w:eastAsia="Arial" w:cs="Arial"/>
              </w:rPr>
              <w:t>han</w:t>
            </w:r>
            <w:r w:rsidR="00F3769F">
              <w:rPr>
                <w:rFonts w:ascii="Arial" w:hAnsi="Arial" w:eastAsia="Arial" w:cs="Arial"/>
                <w:spacing w:val="2"/>
              </w:rPr>
              <w:t>g</w:t>
            </w:r>
            <w:r w:rsidR="00F3769F">
              <w:rPr>
                <w:rFonts w:ascii="Arial" w:hAnsi="Arial" w:eastAsia="Arial" w:cs="Arial"/>
              </w:rPr>
              <w:t>ed.</w:t>
            </w:r>
          </w:p>
          <w:p w:rsidR="00F22849" w:rsidRDefault="00762A92" w14:paraId="0F029A55" w14:textId="77777777">
            <w:pPr>
              <w:spacing w:line="240" w:lineRule="exact"/>
              <w:ind w:left="462"/>
              <w:rPr>
                <w:rFonts w:ascii="Arial" w:hAnsi="Arial" w:eastAsia="Arial" w:cs="Arial"/>
              </w:rPr>
            </w:pPr>
            <w:r>
              <w:rPr>
                <w:rFonts w:ascii="Symbol" w:hAnsi="Symbol" w:eastAsia="Symbol" w:cs="Symbol"/>
                <w:position w:val="-1"/>
              </w:rPr>
              <w:t></w:t>
            </w:r>
            <w:r>
              <w:rPr>
                <w:position w:val="-1"/>
              </w:rPr>
              <w:t xml:space="preserve">    </w:t>
            </w:r>
            <w:r>
              <w:rPr>
                <w:spacing w:val="17"/>
                <w:position w:val="-1"/>
              </w:rPr>
              <w:t xml:space="preserve"> </w:t>
            </w:r>
            <w:r>
              <w:rPr>
                <w:rFonts w:ascii="Arial" w:hAnsi="Arial" w:eastAsia="Arial" w:cs="Arial"/>
                <w:spacing w:val="-1"/>
                <w:position w:val="-1"/>
              </w:rPr>
              <w:t>Y</w:t>
            </w:r>
            <w:r>
              <w:rPr>
                <w:rFonts w:ascii="Arial" w:hAnsi="Arial" w:eastAsia="Arial" w:cs="Arial"/>
                <w:position w:val="-1"/>
              </w:rPr>
              <w:t>our</w:t>
            </w:r>
            <w:r>
              <w:rPr>
                <w:spacing w:val="2"/>
                <w:position w:val="-1"/>
              </w:rPr>
              <w:t xml:space="preserve"> </w:t>
            </w:r>
            <w:r>
              <w:rPr>
                <w:rFonts w:ascii="Arial" w:hAnsi="Arial" w:eastAsia="Arial" w:cs="Arial"/>
                <w:spacing w:val="1"/>
                <w:position w:val="-1"/>
              </w:rPr>
              <w:t>c</w:t>
            </w:r>
            <w:r>
              <w:rPr>
                <w:rFonts w:ascii="Arial" w:hAnsi="Arial" w:eastAsia="Arial" w:cs="Arial"/>
                <w:spacing w:val="2"/>
                <w:position w:val="-1"/>
              </w:rPr>
              <w:t>h</w:t>
            </w:r>
            <w:r>
              <w:rPr>
                <w:rFonts w:ascii="Arial" w:hAnsi="Arial" w:eastAsia="Arial" w:cs="Arial"/>
                <w:spacing w:val="-1"/>
                <w:position w:val="-1"/>
              </w:rPr>
              <w:t>i</w:t>
            </w:r>
            <w:r>
              <w:rPr>
                <w:rFonts w:ascii="Arial" w:hAnsi="Arial" w:eastAsia="Arial" w:cs="Arial"/>
                <w:spacing w:val="1"/>
                <w:position w:val="-1"/>
              </w:rPr>
              <w:t>l</w:t>
            </w:r>
            <w:r>
              <w:rPr>
                <w:rFonts w:ascii="Arial" w:hAnsi="Arial" w:eastAsia="Arial" w:cs="Arial"/>
                <w:position w:val="-1"/>
              </w:rPr>
              <w:t>d</w:t>
            </w:r>
            <w:r>
              <w:rPr>
                <w:spacing w:val="1"/>
                <w:position w:val="-1"/>
              </w:rPr>
              <w:t xml:space="preserve"> </w:t>
            </w:r>
            <w:r>
              <w:rPr>
                <w:rFonts w:ascii="Arial" w:hAnsi="Arial" w:eastAsia="Arial" w:cs="Arial"/>
                <w:position w:val="-1"/>
              </w:rPr>
              <w:t>or</w:t>
            </w:r>
            <w:r>
              <w:rPr>
                <w:spacing w:val="4"/>
                <w:position w:val="-1"/>
              </w:rPr>
              <w:t xml:space="preserve"> </w:t>
            </w:r>
            <w:r>
              <w:rPr>
                <w:rFonts w:ascii="Arial" w:hAnsi="Arial" w:eastAsia="Arial" w:cs="Arial"/>
                <w:spacing w:val="1"/>
                <w:position w:val="-1"/>
              </w:rPr>
              <w:t>y</w:t>
            </w:r>
            <w:r>
              <w:rPr>
                <w:rFonts w:ascii="Arial" w:hAnsi="Arial" w:eastAsia="Arial" w:cs="Arial"/>
                <w:position w:val="-1"/>
              </w:rPr>
              <w:t>o</w:t>
            </w:r>
            <w:r>
              <w:rPr>
                <w:rFonts w:ascii="Arial" w:hAnsi="Arial" w:eastAsia="Arial" w:cs="Arial"/>
                <w:spacing w:val="2"/>
                <w:position w:val="-1"/>
              </w:rPr>
              <w:t>u</w:t>
            </w:r>
            <w:r>
              <w:rPr>
                <w:rFonts w:ascii="Arial" w:hAnsi="Arial" w:eastAsia="Arial" w:cs="Arial"/>
                <w:position w:val="-1"/>
              </w:rPr>
              <w:t>ng</w:t>
            </w:r>
            <w:r>
              <w:rPr>
                <w:spacing w:val="2"/>
                <w:position w:val="-1"/>
              </w:rPr>
              <w:t xml:space="preserve"> </w:t>
            </w:r>
            <w:r>
              <w:rPr>
                <w:rFonts w:ascii="Arial" w:hAnsi="Arial" w:eastAsia="Arial" w:cs="Arial"/>
                <w:position w:val="-1"/>
              </w:rPr>
              <w:t>pe</w:t>
            </w:r>
            <w:r>
              <w:rPr>
                <w:rFonts w:ascii="Arial" w:hAnsi="Arial" w:eastAsia="Arial" w:cs="Arial"/>
                <w:spacing w:val="1"/>
                <w:position w:val="-1"/>
              </w:rPr>
              <w:t>rs</w:t>
            </w:r>
            <w:r>
              <w:rPr>
                <w:rFonts w:ascii="Arial" w:hAnsi="Arial" w:eastAsia="Arial" w:cs="Arial"/>
                <w:position w:val="-1"/>
              </w:rPr>
              <w:t>o</w:t>
            </w:r>
            <w:r>
              <w:rPr>
                <w:rFonts w:ascii="Arial" w:hAnsi="Arial" w:eastAsia="Arial" w:cs="Arial"/>
                <w:spacing w:val="2"/>
                <w:position w:val="-1"/>
              </w:rPr>
              <w:t>n</w:t>
            </w:r>
            <w:r>
              <w:rPr>
                <w:rFonts w:ascii="Arial" w:hAnsi="Arial" w:eastAsia="Arial" w:cs="Arial"/>
                <w:spacing w:val="1"/>
                <w:position w:val="-1"/>
              </w:rPr>
              <w:t>’</w:t>
            </w:r>
            <w:r>
              <w:rPr>
                <w:rFonts w:ascii="Arial" w:hAnsi="Arial" w:eastAsia="Arial" w:cs="Arial"/>
                <w:position w:val="-1"/>
              </w:rPr>
              <w:t>s</w:t>
            </w:r>
            <w:r>
              <w:rPr>
                <w:spacing w:val="-2"/>
                <w:position w:val="-1"/>
              </w:rPr>
              <w:t xml:space="preserve"> </w:t>
            </w:r>
            <w:r>
              <w:rPr>
                <w:rFonts w:ascii="Arial" w:hAnsi="Arial" w:eastAsia="Arial" w:cs="Arial"/>
                <w:spacing w:val="1"/>
                <w:position w:val="-1"/>
              </w:rPr>
              <w:t>c</w:t>
            </w:r>
            <w:r>
              <w:rPr>
                <w:rFonts w:ascii="Arial" w:hAnsi="Arial" w:eastAsia="Arial" w:cs="Arial"/>
                <w:position w:val="-1"/>
              </w:rPr>
              <w:t>u</w:t>
            </w:r>
            <w:r>
              <w:rPr>
                <w:rFonts w:ascii="Arial" w:hAnsi="Arial" w:eastAsia="Arial" w:cs="Arial"/>
                <w:spacing w:val="1"/>
                <w:position w:val="-1"/>
              </w:rPr>
              <w:t>rr</w:t>
            </w:r>
            <w:r>
              <w:rPr>
                <w:rFonts w:ascii="Arial" w:hAnsi="Arial" w:eastAsia="Arial" w:cs="Arial"/>
                <w:position w:val="-1"/>
              </w:rPr>
              <w:t>ent</w:t>
            </w:r>
            <w:r>
              <w:rPr>
                <w:spacing w:val="-1"/>
                <w:position w:val="-1"/>
              </w:rPr>
              <w:t xml:space="preserve"> </w:t>
            </w:r>
            <w:r>
              <w:rPr>
                <w:rFonts w:ascii="Arial" w:hAnsi="Arial" w:eastAsia="Arial" w:cs="Arial"/>
                <w:position w:val="-1"/>
              </w:rPr>
              <w:t>and</w:t>
            </w:r>
            <w:r>
              <w:rPr>
                <w:spacing w:val="4"/>
                <w:position w:val="-1"/>
              </w:rPr>
              <w:t xml:space="preserve"> </w:t>
            </w:r>
            <w:r>
              <w:rPr>
                <w:rFonts w:ascii="Arial" w:hAnsi="Arial" w:eastAsia="Arial" w:cs="Arial"/>
                <w:position w:val="-1"/>
              </w:rPr>
              <w:t>pa</w:t>
            </w:r>
            <w:r>
              <w:rPr>
                <w:rFonts w:ascii="Arial" w:hAnsi="Arial" w:eastAsia="Arial" w:cs="Arial"/>
                <w:spacing w:val="1"/>
                <w:position w:val="-1"/>
              </w:rPr>
              <w:t>s</w:t>
            </w:r>
            <w:r>
              <w:rPr>
                <w:rFonts w:ascii="Arial" w:hAnsi="Arial" w:eastAsia="Arial" w:cs="Arial"/>
                <w:position w:val="-1"/>
              </w:rPr>
              <w:t>t</w:t>
            </w:r>
            <w:r>
              <w:rPr>
                <w:spacing w:val="3"/>
                <w:position w:val="-1"/>
              </w:rPr>
              <w:t xml:space="preserve"> </w:t>
            </w:r>
            <w:r>
              <w:rPr>
                <w:rFonts w:ascii="Arial" w:hAnsi="Arial" w:eastAsia="Arial" w:cs="Arial"/>
                <w:spacing w:val="-1"/>
                <w:position w:val="-1"/>
              </w:rPr>
              <w:t>i</w:t>
            </w:r>
            <w:r>
              <w:rPr>
                <w:rFonts w:ascii="Arial" w:hAnsi="Arial" w:eastAsia="Arial" w:cs="Arial"/>
                <w:position w:val="-1"/>
              </w:rPr>
              <w:t>n</w:t>
            </w:r>
            <w:r>
              <w:rPr>
                <w:rFonts w:ascii="Arial" w:hAnsi="Arial" w:eastAsia="Arial" w:cs="Arial"/>
                <w:spacing w:val="2"/>
                <w:position w:val="-1"/>
              </w:rPr>
              <w:t>t</w:t>
            </w:r>
            <w:r>
              <w:rPr>
                <w:rFonts w:ascii="Arial" w:hAnsi="Arial" w:eastAsia="Arial" w:cs="Arial"/>
                <w:position w:val="-1"/>
              </w:rPr>
              <w:t>e</w:t>
            </w:r>
            <w:r>
              <w:rPr>
                <w:rFonts w:ascii="Arial" w:hAnsi="Arial" w:eastAsia="Arial" w:cs="Arial"/>
                <w:spacing w:val="1"/>
                <w:position w:val="-1"/>
              </w:rPr>
              <w:t>r</w:t>
            </w:r>
            <w:r>
              <w:rPr>
                <w:rFonts w:ascii="Arial" w:hAnsi="Arial" w:eastAsia="Arial" w:cs="Arial"/>
                <w:position w:val="-1"/>
              </w:rPr>
              <w:t>e</w:t>
            </w:r>
            <w:r>
              <w:rPr>
                <w:rFonts w:ascii="Arial" w:hAnsi="Arial" w:eastAsia="Arial" w:cs="Arial"/>
                <w:spacing w:val="1"/>
                <w:position w:val="-1"/>
              </w:rPr>
              <w:t>s</w:t>
            </w:r>
            <w:r>
              <w:rPr>
                <w:rFonts w:ascii="Arial" w:hAnsi="Arial" w:eastAsia="Arial" w:cs="Arial"/>
                <w:position w:val="-1"/>
              </w:rPr>
              <w:t>ts</w:t>
            </w:r>
          </w:p>
          <w:p w:rsidR="00F22849" w:rsidRDefault="00762A92" w14:paraId="71E761D4" w14:textId="77777777">
            <w:pPr>
              <w:spacing w:line="240" w:lineRule="exact"/>
              <w:ind w:left="462"/>
              <w:rPr>
                <w:rFonts w:ascii="Arial" w:hAnsi="Arial" w:eastAsia="Arial" w:cs="Arial"/>
              </w:rPr>
            </w:pPr>
            <w:r>
              <w:rPr>
                <w:rFonts w:ascii="Symbol" w:hAnsi="Symbol" w:eastAsia="Symbol" w:cs="Symbol"/>
              </w:rPr>
              <w:lastRenderedPageBreak/>
              <w:t></w:t>
            </w:r>
            <w:r>
              <w:t xml:space="preserve">    </w:t>
            </w:r>
            <w:r>
              <w:rPr>
                <w:spacing w:val="17"/>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rPr>
              <w:t>ab</w:t>
            </w:r>
            <w:r>
              <w:rPr>
                <w:rFonts w:ascii="Arial" w:hAnsi="Arial" w:eastAsia="Arial" w:cs="Arial"/>
                <w:spacing w:val="1"/>
              </w:rPr>
              <w:t>i</w:t>
            </w:r>
            <w:r>
              <w:rPr>
                <w:rFonts w:ascii="Arial" w:hAnsi="Arial" w:eastAsia="Arial" w:cs="Arial"/>
                <w:spacing w:val="-1"/>
              </w:rPr>
              <w:t>li</w:t>
            </w:r>
            <w:r>
              <w:rPr>
                <w:rFonts w:ascii="Arial" w:hAnsi="Arial" w:eastAsia="Arial" w:cs="Arial"/>
              </w:rPr>
              <w:t>ty</w:t>
            </w:r>
            <w:r>
              <w:rPr>
                <w:spacing w:val="1"/>
              </w:rPr>
              <w:t xml:space="preserve"> </w:t>
            </w:r>
            <w:r>
              <w:rPr>
                <w:rFonts w:ascii="Arial" w:hAnsi="Arial" w:eastAsia="Arial" w:cs="Arial"/>
                <w:spacing w:val="2"/>
              </w:rPr>
              <w:t>t</w:t>
            </w:r>
            <w:r>
              <w:rPr>
                <w:rFonts w:ascii="Arial" w:hAnsi="Arial" w:eastAsia="Arial" w:cs="Arial"/>
              </w:rPr>
              <w:t>o</w:t>
            </w:r>
            <w:r>
              <w:rPr>
                <w:spacing w:val="3"/>
              </w:rPr>
              <w:t xml:space="preserve"> </w:t>
            </w:r>
            <w:r>
              <w:rPr>
                <w:rFonts w:ascii="Arial" w:hAnsi="Arial" w:eastAsia="Arial" w:cs="Arial"/>
              </w:rPr>
              <w:t>m</w:t>
            </w:r>
            <w:r>
              <w:rPr>
                <w:rFonts w:ascii="Arial" w:hAnsi="Arial" w:eastAsia="Arial" w:cs="Arial"/>
                <w:spacing w:val="2"/>
              </w:rPr>
              <w:t>a</w:t>
            </w:r>
            <w:r>
              <w:rPr>
                <w:rFonts w:ascii="Arial" w:hAnsi="Arial" w:eastAsia="Arial" w:cs="Arial"/>
              </w:rPr>
              <w:t>n</w:t>
            </w:r>
            <w:r>
              <w:rPr>
                <w:rFonts w:ascii="Arial" w:hAnsi="Arial" w:eastAsia="Arial" w:cs="Arial"/>
                <w:spacing w:val="2"/>
              </w:rPr>
              <w:t>a</w:t>
            </w:r>
            <w:r>
              <w:rPr>
                <w:rFonts w:ascii="Arial" w:hAnsi="Arial" w:eastAsia="Arial" w:cs="Arial"/>
              </w:rPr>
              <w:t>ge</w:t>
            </w:r>
            <w:r>
              <w:rPr>
                <w:spacing w:val="-2"/>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i</w:t>
            </w:r>
            <w:r>
              <w:rPr>
                <w:rFonts w:ascii="Arial" w:hAnsi="Arial" w:eastAsia="Arial" w:cs="Arial"/>
              </w:rPr>
              <w:t>r</w:t>
            </w:r>
            <w:r>
              <w:rPr>
                <w:spacing w:val="5"/>
              </w:rPr>
              <w:t xml:space="preserve"> </w:t>
            </w:r>
            <w:r>
              <w:rPr>
                <w:rFonts w:ascii="Arial" w:hAnsi="Arial" w:eastAsia="Arial" w:cs="Arial"/>
              </w:rPr>
              <w:t>e</w:t>
            </w:r>
            <w:r>
              <w:rPr>
                <w:rFonts w:ascii="Arial" w:hAnsi="Arial" w:eastAsia="Arial" w:cs="Arial"/>
                <w:spacing w:val="2"/>
              </w:rPr>
              <w:t>m</w:t>
            </w:r>
            <w:r>
              <w:rPr>
                <w:rFonts w:ascii="Arial" w:hAnsi="Arial" w:eastAsia="Arial" w:cs="Arial"/>
              </w:rPr>
              <w:t>ot</w:t>
            </w:r>
            <w:r>
              <w:rPr>
                <w:rFonts w:ascii="Arial" w:hAnsi="Arial" w:eastAsia="Arial" w:cs="Arial"/>
                <w:spacing w:val="-1"/>
              </w:rPr>
              <w:t>i</w:t>
            </w:r>
            <w:r>
              <w:rPr>
                <w:rFonts w:ascii="Arial" w:hAnsi="Arial" w:eastAsia="Arial" w:cs="Arial"/>
                <w:spacing w:val="2"/>
              </w:rPr>
              <w:t>o</w:t>
            </w:r>
            <w:r>
              <w:rPr>
                <w:rFonts w:ascii="Arial" w:hAnsi="Arial" w:eastAsia="Arial" w:cs="Arial"/>
              </w:rPr>
              <w:t>ns</w:t>
            </w:r>
            <w:r>
              <w:rPr>
                <w:spacing w:val="-2"/>
              </w:rPr>
              <w:t xml:space="preserve"> </w:t>
            </w:r>
            <w:r>
              <w:rPr>
                <w:rFonts w:ascii="Arial" w:hAnsi="Arial" w:eastAsia="Arial" w:cs="Arial"/>
              </w:rPr>
              <w:t>or</w:t>
            </w:r>
            <w:r>
              <w:rPr>
                <w:spacing w:val="4"/>
              </w:rPr>
              <w:t xml:space="preserve"> </w:t>
            </w:r>
            <w:r>
              <w:rPr>
                <w:rFonts w:ascii="Arial" w:hAnsi="Arial" w:eastAsia="Arial" w:cs="Arial"/>
              </w:rPr>
              <w:t>b</w:t>
            </w:r>
            <w:r>
              <w:rPr>
                <w:rFonts w:ascii="Arial" w:hAnsi="Arial" w:eastAsia="Arial" w:cs="Arial"/>
                <w:spacing w:val="2"/>
              </w:rPr>
              <w:t>e</w:t>
            </w:r>
            <w:r>
              <w:rPr>
                <w:rFonts w:ascii="Arial" w:hAnsi="Arial" w:eastAsia="Arial" w:cs="Arial"/>
              </w:rPr>
              <w:t>ha</w:t>
            </w:r>
            <w:r>
              <w:rPr>
                <w:rFonts w:ascii="Arial" w:hAnsi="Arial" w:eastAsia="Arial" w:cs="Arial"/>
                <w:spacing w:val="1"/>
              </w:rPr>
              <w:t>vi</w:t>
            </w:r>
            <w:r>
              <w:rPr>
                <w:rFonts w:ascii="Arial" w:hAnsi="Arial" w:eastAsia="Arial" w:cs="Arial"/>
              </w:rPr>
              <w:t>ou</w:t>
            </w:r>
            <w:r>
              <w:rPr>
                <w:rFonts w:ascii="Arial" w:hAnsi="Arial" w:eastAsia="Arial" w:cs="Arial"/>
                <w:spacing w:val="1"/>
              </w:rPr>
              <w:t>r</w:t>
            </w:r>
            <w:r>
              <w:rPr>
                <w:rFonts w:ascii="Arial" w:hAnsi="Arial" w:eastAsia="Arial" w:cs="Arial"/>
              </w:rPr>
              <w:t>s</w:t>
            </w:r>
            <w:r>
              <w:rPr>
                <w:spacing w:val="-4"/>
              </w:rP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spacing w:val="2"/>
              </w:rPr>
              <w:t>d</w:t>
            </w:r>
            <w:r>
              <w:rPr>
                <w:rFonts w:ascii="Arial" w:hAnsi="Arial" w:eastAsia="Arial" w:cs="Arial"/>
                <w:spacing w:val="-1"/>
              </w:rPr>
              <w:t>i</w:t>
            </w:r>
            <w:r>
              <w:rPr>
                <w:rFonts w:ascii="Arial" w:hAnsi="Arial" w:eastAsia="Arial" w:cs="Arial"/>
              </w:rPr>
              <w:t>ff</w:t>
            </w:r>
            <w:r>
              <w:rPr>
                <w:rFonts w:ascii="Arial" w:hAnsi="Arial" w:eastAsia="Arial" w:cs="Arial"/>
                <w:spacing w:val="2"/>
              </w:rPr>
              <w:t>e</w:t>
            </w:r>
            <w:r>
              <w:rPr>
                <w:rFonts w:ascii="Arial" w:hAnsi="Arial" w:eastAsia="Arial" w:cs="Arial"/>
                <w:spacing w:val="1"/>
              </w:rPr>
              <w:t>r</w:t>
            </w:r>
            <w:r>
              <w:rPr>
                <w:rFonts w:ascii="Arial" w:hAnsi="Arial" w:eastAsia="Arial" w:cs="Arial"/>
              </w:rPr>
              <w:t>ent</w:t>
            </w:r>
            <w:r>
              <w:rPr>
                <w:spacing w:val="-2"/>
              </w:rPr>
              <w:t xml:space="preserve"> </w:t>
            </w:r>
            <w:r>
              <w:rPr>
                <w:rFonts w:ascii="Arial" w:hAnsi="Arial" w:eastAsia="Arial" w:cs="Arial"/>
                <w:spacing w:val="1"/>
              </w:rPr>
              <w:t>s</w:t>
            </w:r>
            <w:r>
              <w:rPr>
                <w:rFonts w:ascii="Arial" w:hAnsi="Arial" w:eastAsia="Arial" w:cs="Arial"/>
                <w:spacing w:val="-1"/>
              </w:rPr>
              <w:t>i</w:t>
            </w:r>
            <w:r>
              <w:rPr>
                <w:rFonts w:ascii="Arial" w:hAnsi="Arial" w:eastAsia="Arial" w:cs="Arial"/>
              </w:rPr>
              <w:t>t</w:t>
            </w:r>
            <w:r>
              <w:rPr>
                <w:rFonts w:ascii="Arial" w:hAnsi="Arial" w:eastAsia="Arial" w:cs="Arial"/>
                <w:spacing w:val="2"/>
              </w:rPr>
              <w:t>u</w:t>
            </w:r>
            <w:r>
              <w:rPr>
                <w:rFonts w:ascii="Arial" w:hAnsi="Arial" w:eastAsia="Arial" w:cs="Arial"/>
              </w:rPr>
              <w:t>at</w:t>
            </w:r>
            <w:r>
              <w:rPr>
                <w:rFonts w:ascii="Arial" w:hAnsi="Arial" w:eastAsia="Arial" w:cs="Arial"/>
                <w:spacing w:val="1"/>
              </w:rPr>
              <w:t>i</w:t>
            </w:r>
            <w:r>
              <w:rPr>
                <w:rFonts w:ascii="Arial" w:hAnsi="Arial" w:eastAsia="Arial" w:cs="Arial"/>
              </w:rPr>
              <w:t>ons</w:t>
            </w:r>
          </w:p>
        </w:tc>
      </w:tr>
      <w:tr w:rsidR="00F22849" w:rsidTr="003B7D75" w14:paraId="1276EDD5" w14:textId="77777777">
        <w:trPr>
          <w:trHeight w:val="230"/>
        </w:trPr>
        <w:tc>
          <w:tcPr>
            <w:tcW w:w="0" w:type="auto"/>
            <w:vMerge/>
            <w:tcBorders>
              <w:left w:val="single" w:color="000000" w:sz="5" w:space="0"/>
              <w:bottom w:val="single" w:color="000000" w:sz="5" w:space="0"/>
              <w:right w:val="single" w:color="000000" w:sz="5" w:space="0"/>
            </w:tcBorders>
          </w:tcPr>
          <w:p w:rsidR="00F22849" w:rsidRDefault="00F22849" w14:paraId="3D16102A" w14:textId="77777777"/>
        </w:tc>
      </w:tr>
      <w:tr w:rsidR="00F22849" w:rsidTr="003B7D75" w14:paraId="3A27531C" w14:textId="77777777">
        <w:trPr>
          <w:trHeight w:val="269"/>
        </w:trPr>
        <w:tc>
          <w:tcPr>
            <w:tcW w:w="0" w:type="auto"/>
            <w:vMerge w:val="restart"/>
            <w:tcBorders>
              <w:top w:val="single" w:color="000000" w:sz="5" w:space="0"/>
              <w:left w:val="single" w:color="000000" w:sz="5" w:space="0"/>
              <w:right w:val="single" w:color="000000" w:sz="5" w:space="0"/>
            </w:tcBorders>
          </w:tcPr>
          <w:p w:rsidR="00F22849" w:rsidRDefault="00762A92" w14:paraId="53F9428F" w14:textId="77777777">
            <w:pPr>
              <w:spacing w:before="39"/>
              <w:ind w:left="102" w:right="1020"/>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rPr>
              <w:id w:val="-1362737442"/>
              <w:placeholder>
                <w:docPart w:val="DefaultPlaceholder_-1854013440"/>
              </w:placeholder>
              <w:showingPlcHdr/>
              <w:text/>
            </w:sdtPr>
            <w:sdtEndPr/>
            <w:sdtContent>
              <w:p w:rsidR="00F3769F" w:rsidRDefault="00F3769F" w14:paraId="7352517C" w14:textId="77777777">
                <w:pPr>
                  <w:spacing w:before="39"/>
                  <w:ind w:left="102" w:right="1020"/>
                  <w:rPr>
                    <w:rFonts w:ascii="Arial" w:hAnsi="Arial" w:eastAsia="Arial" w:cs="Arial"/>
                  </w:rPr>
                </w:pPr>
                <w:r w:rsidRPr="009F7A3F">
                  <w:rPr>
                    <w:rStyle w:val="PlaceholderText"/>
                  </w:rPr>
                  <w:t>Click or tap here to enter text.</w:t>
                </w:r>
              </w:p>
            </w:sdtContent>
          </w:sdt>
          <w:p w:rsidR="00CF75B2" w:rsidRDefault="00CF75B2" w14:paraId="778EBE4C" w14:textId="0B3E1DFF">
            <w:pPr>
              <w:spacing w:before="39"/>
              <w:ind w:left="102" w:right="1020"/>
              <w:rPr>
                <w:rFonts w:ascii="Arial" w:hAnsi="Arial" w:eastAsia="Arial" w:cs="Arial"/>
              </w:rPr>
            </w:pPr>
          </w:p>
        </w:tc>
      </w:tr>
      <w:tr w:rsidR="00F22849" w:rsidTr="003B7D75" w14:paraId="14BDDC52" w14:textId="77777777">
        <w:trPr>
          <w:trHeight w:val="230"/>
        </w:trPr>
        <w:tc>
          <w:tcPr>
            <w:tcW w:w="0" w:type="auto"/>
            <w:vMerge/>
            <w:tcBorders>
              <w:left w:val="single" w:color="000000" w:sz="5" w:space="0"/>
              <w:bottom w:val="single" w:color="000000" w:sz="5" w:space="0"/>
              <w:right w:val="single" w:color="000000" w:sz="5" w:space="0"/>
            </w:tcBorders>
          </w:tcPr>
          <w:p w:rsidR="00F22849" w:rsidRDefault="00F22849" w14:paraId="11AC296C" w14:textId="77777777"/>
        </w:tc>
      </w:tr>
    </w:tbl>
    <w:p w:rsidR="00F22849" w:rsidRDefault="00F22849" w14:paraId="3FB578B4" w14:textId="77777777">
      <w:pPr>
        <w:spacing w:before="1" w:line="8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11194"/>
      </w:tblGrid>
      <w:tr w:rsidR="00F22849" w:rsidTr="002B29EE" w14:paraId="6B25EEC1" w14:textId="77777777">
        <w:tc>
          <w:tcPr>
            <w:tcW w:w="11194" w:type="dxa"/>
            <w:tcBorders>
              <w:top w:val="single" w:color="000000" w:sz="5" w:space="0"/>
              <w:left w:val="single" w:color="000000" w:sz="5" w:space="0"/>
              <w:bottom w:val="single" w:color="000000" w:sz="5" w:space="0"/>
              <w:right w:val="single" w:color="000000" w:sz="5" w:space="0"/>
            </w:tcBorders>
            <w:shd w:val="clear" w:color="auto" w:fill="D9D9D9"/>
          </w:tcPr>
          <w:p w:rsidR="00F22849" w:rsidRDefault="00762A92" w14:paraId="2FE479EB" w14:textId="77777777">
            <w:pPr>
              <w:spacing w:before="40"/>
              <w:ind w:left="5078" w:right="5079"/>
              <w:jc w:val="center"/>
              <w:rPr>
                <w:rFonts w:ascii="Arial" w:hAnsi="Arial" w:eastAsia="Arial" w:cs="Arial"/>
                <w:sz w:val="24"/>
                <w:szCs w:val="24"/>
              </w:rPr>
            </w:pPr>
            <w:r>
              <w:rPr>
                <w:rFonts w:ascii="Arial" w:hAnsi="Arial" w:eastAsia="Arial" w:cs="Arial"/>
                <w:b/>
                <w:spacing w:val="1"/>
                <w:sz w:val="24"/>
                <w:szCs w:val="24"/>
              </w:rPr>
              <w:t>S</w:t>
            </w:r>
            <w:r>
              <w:rPr>
                <w:rFonts w:ascii="Arial" w:hAnsi="Arial" w:eastAsia="Arial" w:cs="Arial"/>
                <w:b/>
                <w:spacing w:val="1"/>
                <w:w w:val="99"/>
                <w:sz w:val="24"/>
                <w:szCs w:val="24"/>
              </w:rPr>
              <w:t>e</w:t>
            </w:r>
            <w:r>
              <w:rPr>
                <w:rFonts w:ascii="Arial" w:hAnsi="Arial" w:eastAsia="Arial" w:cs="Arial"/>
                <w:b/>
                <w:sz w:val="24"/>
                <w:szCs w:val="24"/>
              </w:rPr>
              <w:t>n</w:t>
            </w:r>
            <w:r>
              <w:rPr>
                <w:rFonts w:ascii="Arial" w:hAnsi="Arial" w:eastAsia="Arial" w:cs="Arial"/>
                <w:b/>
                <w:spacing w:val="1"/>
                <w:w w:val="99"/>
                <w:sz w:val="24"/>
                <w:szCs w:val="24"/>
              </w:rPr>
              <w:t>s</w:t>
            </w:r>
            <w:r>
              <w:rPr>
                <w:rFonts w:ascii="Arial" w:hAnsi="Arial" w:eastAsia="Arial" w:cs="Arial"/>
                <w:b/>
                <w:sz w:val="24"/>
                <w:szCs w:val="24"/>
              </w:rPr>
              <w:t>o</w:t>
            </w:r>
            <w:r>
              <w:rPr>
                <w:rFonts w:ascii="Arial" w:hAnsi="Arial" w:eastAsia="Arial" w:cs="Arial"/>
                <w:b/>
                <w:w w:val="99"/>
                <w:sz w:val="24"/>
                <w:szCs w:val="24"/>
              </w:rPr>
              <w:t>ry</w:t>
            </w:r>
          </w:p>
        </w:tc>
      </w:tr>
      <w:tr w:rsidR="00F22849" w:rsidTr="002B29EE" w14:paraId="40FC5B0F" w14:textId="77777777">
        <w:trPr>
          <w:trHeight w:val="220"/>
        </w:trPr>
        <w:tc>
          <w:tcPr>
            <w:tcW w:w="11194" w:type="dxa"/>
            <w:vMerge w:val="restart"/>
            <w:tcBorders>
              <w:top w:val="single" w:color="000000" w:sz="5" w:space="0"/>
              <w:left w:val="single" w:color="000000" w:sz="5" w:space="0"/>
              <w:right w:val="single" w:color="000000" w:sz="5" w:space="0"/>
            </w:tcBorders>
          </w:tcPr>
          <w:p w:rsidR="00F22849" w:rsidRDefault="00762A92" w14:paraId="29455FC5" w14:textId="77777777">
            <w:pPr>
              <w:spacing w:before="39"/>
              <w:ind w:left="102" w:right="67"/>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6"/>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3"/>
              </w:rPr>
              <w:t>d</w:t>
            </w:r>
            <w:r>
              <w:rPr>
                <w:rFonts w:ascii="Arial" w:hAnsi="Arial" w:eastAsia="Arial" w:cs="Arial"/>
                <w:b/>
              </w:rPr>
              <w:t>e</w:t>
            </w:r>
            <w:r>
              <w:rPr>
                <w:b/>
                <w:spacing w:val="3"/>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3"/>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7"/>
              </w:rPr>
              <w:t xml:space="preserve"> </w:t>
            </w:r>
            <w:r>
              <w:rPr>
                <w:rFonts w:ascii="Arial" w:hAnsi="Arial" w:eastAsia="Arial" w:cs="Arial"/>
                <w:b/>
              </w:rPr>
              <w:t>y</w:t>
            </w:r>
            <w:r>
              <w:rPr>
                <w:rFonts w:ascii="Arial" w:hAnsi="Arial" w:eastAsia="Arial" w:cs="Arial"/>
                <w:b/>
                <w:spacing w:val="1"/>
              </w:rPr>
              <w:t>o</w:t>
            </w:r>
            <w:r>
              <w:rPr>
                <w:rFonts w:ascii="Arial" w:hAnsi="Arial" w:eastAsia="Arial" w:cs="Arial"/>
                <w:b/>
                <w:spacing w:val="3"/>
              </w:rPr>
              <w:t>u</w:t>
            </w:r>
            <w:r>
              <w:rPr>
                <w:rFonts w:ascii="Arial" w:hAnsi="Arial" w:eastAsia="Arial" w:cs="Arial"/>
                <w:b/>
              </w:rPr>
              <w:t>r</w:t>
            </w:r>
            <w:r>
              <w:rPr>
                <w:b/>
                <w:spacing w:val="5"/>
              </w:rPr>
              <w:t xml:space="preserve"> </w:t>
            </w:r>
            <w:r>
              <w:rPr>
                <w:rFonts w:ascii="Arial" w:hAnsi="Arial" w:eastAsia="Arial" w:cs="Arial"/>
                <w:b/>
                <w:spacing w:val="1"/>
              </w:rPr>
              <w:t>ow</w:t>
            </w:r>
            <w:r>
              <w:rPr>
                <w:rFonts w:ascii="Arial" w:hAnsi="Arial" w:eastAsia="Arial" w:cs="Arial"/>
                <w:b/>
              </w:rPr>
              <w:t>n</w:t>
            </w:r>
            <w:r>
              <w:rPr>
                <w:b/>
                <w:spacing w:val="7"/>
              </w:rPr>
              <w:t xml:space="preserve"> </w:t>
            </w:r>
            <w:r>
              <w:rPr>
                <w:rFonts w:ascii="Arial" w:hAnsi="Arial" w:eastAsia="Arial" w:cs="Arial"/>
                <w:b/>
                <w:spacing w:val="1"/>
              </w:rPr>
              <w:t>o</w:t>
            </w:r>
            <w:r>
              <w:rPr>
                <w:rFonts w:ascii="Arial" w:hAnsi="Arial" w:eastAsia="Arial" w:cs="Arial"/>
                <w:b/>
                <w:spacing w:val="3"/>
              </w:rPr>
              <w:t>b</w:t>
            </w:r>
            <w:r>
              <w:rPr>
                <w:rFonts w:ascii="Arial" w:hAnsi="Arial" w:eastAsia="Arial" w:cs="Arial"/>
                <w:b/>
              </w:rPr>
              <w:t>se</w:t>
            </w:r>
            <w:r>
              <w:rPr>
                <w:rFonts w:ascii="Arial" w:hAnsi="Arial" w:eastAsia="Arial" w:cs="Arial"/>
                <w:b/>
                <w:spacing w:val="2"/>
              </w:rPr>
              <w:t>rv</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9"/>
              </w:rPr>
              <w:t xml:space="preserve"> </w:t>
            </w:r>
            <w:r>
              <w:rPr>
                <w:rFonts w:ascii="Arial" w:hAnsi="Arial" w:eastAsia="Arial" w:cs="Arial"/>
                <w:b/>
              </w:rPr>
              <w:t>ex</w:t>
            </w:r>
            <w:r>
              <w:rPr>
                <w:rFonts w:ascii="Arial" w:hAnsi="Arial" w:eastAsia="Arial" w:cs="Arial"/>
                <w:b/>
                <w:spacing w:val="3"/>
              </w:rPr>
              <w:t>p</w:t>
            </w:r>
            <w:r>
              <w:rPr>
                <w:rFonts w:ascii="Arial" w:hAnsi="Arial" w:eastAsia="Arial" w:cs="Arial"/>
                <w:b/>
              </w:rPr>
              <w:t>e</w:t>
            </w:r>
            <w:r>
              <w:rPr>
                <w:rFonts w:ascii="Arial" w:hAnsi="Arial" w:eastAsia="Arial" w:cs="Arial"/>
                <w:b/>
                <w:spacing w:val="-1"/>
              </w:rPr>
              <w:t>r</w:t>
            </w:r>
            <w:r>
              <w:rPr>
                <w:rFonts w:ascii="Arial" w:hAnsi="Arial" w:eastAsia="Arial" w:cs="Arial"/>
                <w:b/>
                <w:spacing w:val="2"/>
              </w:rPr>
              <w:t>i</w:t>
            </w:r>
            <w:r>
              <w:rPr>
                <w:rFonts w:ascii="Arial" w:hAnsi="Arial" w:eastAsia="Arial" w:cs="Arial"/>
                <w:b/>
              </w:rPr>
              <w:t>e</w:t>
            </w:r>
            <w:r>
              <w:rPr>
                <w:rFonts w:ascii="Arial" w:hAnsi="Arial" w:eastAsia="Arial" w:cs="Arial"/>
                <w:b/>
                <w:spacing w:val="1"/>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spacing w:val="-2"/>
              </w:rPr>
              <w:t xml:space="preserve"> </w:t>
            </w:r>
            <w:r>
              <w:rPr>
                <w:rFonts w:ascii="Arial" w:hAnsi="Arial" w:eastAsia="Arial" w:cs="Arial"/>
                <w:b/>
                <w:spacing w:val="3"/>
              </w:rPr>
              <w:t>o</w:t>
            </w:r>
            <w:r>
              <w:rPr>
                <w:rFonts w:ascii="Arial" w:hAnsi="Arial" w:eastAsia="Arial" w:cs="Arial"/>
                <w:b/>
              </w:rPr>
              <w:t>f</w:t>
            </w:r>
            <w:r>
              <w:rPr>
                <w:b/>
                <w:spacing w:val="9"/>
              </w:rPr>
              <w:t xml:space="preserve"> </w:t>
            </w:r>
            <w:r>
              <w:rPr>
                <w:rFonts w:ascii="Arial" w:hAnsi="Arial" w:eastAsia="Arial" w:cs="Arial"/>
                <w:b/>
              </w:rPr>
              <w:t>a</w:t>
            </w:r>
            <w:r>
              <w:rPr>
                <w:rFonts w:ascii="Arial" w:hAnsi="Arial" w:eastAsia="Arial" w:cs="Arial"/>
                <w:b/>
                <w:spacing w:val="-1"/>
              </w:rPr>
              <w:t>r</w:t>
            </w:r>
            <w:r>
              <w:rPr>
                <w:rFonts w:ascii="Arial" w:hAnsi="Arial" w:eastAsia="Arial" w:cs="Arial"/>
                <w:b/>
                <w:spacing w:val="2"/>
              </w:rPr>
              <w:t>e</w:t>
            </w:r>
            <w:r>
              <w:rPr>
                <w:rFonts w:ascii="Arial" w:hAnsi="Arial" w:eastAsia="Arial" w:cs="Arial"/>
                <w:b/>
              </w:rPr>
              <w:t>as</w:t>
            </w:r>
            <w:r>
              <w:rPr>
                <w:b/>
                <w:spacing w:val="7"/>
              </w:rPr>
              <w:t xml:space="preserve"> </w:t>
            </w:r>
            <w:r>
              <w:rPr>
                <w:rFonts w:ascii="Arial" w:hAnsi="Arial" w:eastAsia="Arial" w:cs="Arial"/>
                <w:b/>
                <w:spacing w:val="1"/>
              </w:rPr>
              <w:t>o</w:t>
            </w:r>
            <w:r>
              <w:rPr>
                <w:rFonts w:ascii="Arial" w:hAnsi="Arial" w:eastAsia="Arial" w:cs="Arial"/>
                <w:b/>
              </w:rPr>
              <w:t>f</w:t>
            </w:r>
            <w:r>
              <w:rPr>
                <w:b/>
                <w:spacing w:val="9"/>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n</w:t>
            </w:r>
            <w:r>
              <w:rPr>
                <w:rFonts w:ascii="Arial" w:hAnsi="Arial" w:eastAsia="Arial" w:cs="Arial"/>
                <w:b/>
              </w:rPr>
              <w:t>s</w:t>
            </w:r>
            <w:r>
              <w:rPr>
                <w:rFonts w:ascii="Arial" w:hAnsi="Arial" w:eastAsia="Arial" w:cs="Arial"/>
                <w:b/>
                <w:spacing w:val="1"/>
              </w:rPr>
              <w:t>o</w:t>
            </w:r>
            <w:r>
              <w:rPr>
                <w:rFonts w:ascii="Arial" w:hAnsi="Arial" w:eastAsia="Arial" w:cs="Arial"/>
                <w:b/>
                <w:spacing w:val="2"/>
              </w:rPr>
              <w:t>r</w:t>
            </w:r>
            <w:r>
              <w:rPr>
                <w:rFonts w:ascii="Arial" w:hAnsi="Arial" w:eastAsia="Arial" w:cs="Arial"/>
                <w:b/>
              </w:rPr>
              <w:t>y</w:t>
            </w:r>
            <w:r>
              <w:rPr>
                <w:b/>
                <w:spacing w:val="2"/>
              </w:rPr>
              <w:t xml:space="preserve"> </w:t>
            </w:r>
            <w:r>
              <w:rPr>
                <w:rFonts w:ascii="Arial" w:hAnsi="Arial" w:eastAsia="Arial" w:cs="Arial"/>
                <w:b/>
              </w:rPr>
              <w:t>i</w:t>
            </w:r>
            <w:r>
              <w:rPr>
                <w:rFonts w:ascii="Arial" w:hAnsi="Arial" w:eastAsia="Arial" w:cs="Arial"/>
                <w:b/>
                <w:spacing w:val="1"/>
              </w:rPr>
              <w:t>nt</w:t>
            </w:r>
            <w:r>
              <w:rPr>
                <w:rFonts w:ascii="Arial" w:hAnsi="Arial" w:eastAsia="Arial" w:cs="Arial"/>
                <w:b/>
                <w:spacing w:val="2"/>
              </w:rPr>
              <w:t>e</w:t>
            </w:r>
            <w:r>
              <w:rPr>
                <w:rFonts w:ascii="Arial" w:hAnsi="Arial" w:eastAsia="Arial" w:cs="Arial"/>
                <w:b/>
                <w:spacing w:val="-1"/>
              </w:rPr>
              <w:t>r</w:t>
            </w:r>
            <w:r>
              <w:rPr>
                <w:rFonts w:ascii="Arial" w:hAnsi="Arial" w:eastAsia="Arial" w:cs="Arial"/>
                <w:b/>
              </w:rPr>
              <w:t>e</w:t>
            </w:r>
            <w:r>
              <w:rPr>
                <w:rFonts w:ascii="Arial" w:hAnsi="Arial" w:eastAsia="Arial" w:cs="Arial"/>
                <w:b/>
                <w:spacing w:val="2"/>
              </w:rPr>
              <w:t>s</w:t>
            </w:r>
            <w:r>
              <w:rPr>
                <w:rFonts w:ascii="Arial" w:hAnsi="Arial" w:eastAsia="Arial" w:cs="Arial"/>
                <w:b/>
              </w:rPr>
              <w:t>t</w:t>
            </w:r>
            <w:r>
              <w:rPr>
                <w:b/>
                <w:spacing w:val="4"/>
              </w:rPr>
              <w:t xml:space="preserve"> </w:t>
            </w:r>
            <w:r>
              <w:rPr>
                <w:rFonts w:ascii="Arial" w:hAnsi="Arial" w:eastAsia="Arial" w:cs="Arial"/>
                <w:b/>
                <w:spacing w:val="1"/>
              </w:rPr>
              <w:t>o</w:t>
            </w:r>
            <w:r>
              <w:rPr>
                <w:rFonts w:ascii="Arial" w:hAnsi="Arial" w:eastAsia="Arial" w:cs="Arial"/>
                <w:b/>
              </w:rPr>
              <w:t>r</w:t>
            </w:r>
            <w:r>
              <w:rPr>
                <w:b/>
                <w:spacing w:val="10"/>
              </w:rPr>
              <w:t xml:space="preserve"> </w:t>
            </w:r>
            <w:r>
              <w:rPr>
                <w:rFonts w:ascii="Arial" w:hAnsi="Arial" w:eastAsia="Arial" w:cs="Arial"/>
                <w:b/>
              </w:rPr>
              <w:t>se</w:t>
            </w:r>
            <w:r>
              <w:rPr>
                <w:rFonts w:ascii="Arial" w:hAnsi="Arial" w:eastAsia="Arial" w:cs="Arial"/>
                <w:b/>
                <w:spacing w:val="1"/>
              </w:rPr>
              <w:t>n</w:t>
            </w:r>
            <w:r>
              <w:rPr>
                <w:rFonts w:ascii="Arial" w:hAnsi="Arial" w:eastAsia="Arial" w:cs="Arial"/>
                <w:b/>
              </w:rPr>
              <w:t>si</w:t>
            </w:r>
            <w:r>
              <w:rPr>
                <w:rFonts w:ascii="Arial" w:hAnsi="Arial" w:eastAsia="Arial" w:cs="Arial"/>
                <w:b/>
                <w:spacing w:val="1"/>
              </w:rPr>
              <w:t>t</w:t>
            </w:r>
            <w:r>
              <w:rPr>
                <w:rFonts w:ascii="Arial" w:hAnsi="Arial" w:eastAsia="Arial" w:cs="Arial"/>
                <w:b/>
                <w:spacing w:val="2"/>
              </w:rPr>
              <w:t>i</w:t>
            </w:r>
            <w:r>
              <w:rPr>
                <w:rFonts w:ascii="Arial" w:hAnsi="Arial" w:eastAsia="Arial" w:cs="Arial"/>
                <w:b/>
              </w:rPr>
              <w:t>vi</w:t>
            </w:r>
            <w:r>
              <w:rPr>
                <w:rFonts w:ascii="Arial" w:hAnsi="Arial" w:eastAsia="Arial" w:cs="Arial"/>
                <w:b/>
                <w:spacing w:val="1"/>
              </w:rPr>
              <w:t>t</w:t>
            </w:r>
            <w:r>
              <w:rPr>
                <w:rFonts w:ascii="Arial" w:hAnsi="Arial" w:eastAsia="Arial" w:cs="Arial"/>
                <w:b/>
              </w:rPr>
              <w:t>y</w:t>
            </w:r>
            <w:r>
              <w:rPr>
                <w:b/>
              </w:rPr>
              <w:t xml:space="preserve"> </w:t>
            </w:r>
            <w:r>
              <w:rPr>
                <w:rFonts w:ascii="Arial" w:hAnsi="Arial" w:eastAsia="Arial" w:cs="Arial"/>
                <w:b/>
                <w:spacing w:val="1"/>
              </w:rPr>
              <w:t>th</w:t>
            </w:r>
            <w:r>
              <w:rPr>
                <w:rFonts w:ascii="Arial" w:hAnsi="Arial" w:eastAsia="Arial" w:cs="Arial"/>
                <w:b/>
              </w:rPr>
              <w:t>at</w:t>
            </w:r>
            <w:r>
              <w:rPr>
                <w:b/>
                <w:spacing w:val="2"/>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1"/>
              </w:rPr>
              <w:t xml:space="preserve"> </w:t>
            </w:r>
            <w:r>
              <w:rPr>
                <w:rFonts w:ascii="Arial" w:hAnsi="Arial" w:eastAsia="Arial" w:cs="Arial"/>
                <w:b/>
                <w:spacing w:val="3"/>
              </w:rPr>
              <w:t>o</w:t>
            </w:r>
            <w:r>
              <w:rPr>
                <w:rFonts w:ascii="Arial" w:hAnsi="Arial" w:eastAsia="Arial" w:cs="Arial"/>
                <w:b/>
              </w:rPr>
              <w:t>r</w:t>
            </w:r>
            <w:r>
              <w:rPr>
                <w:b/>
                <w:spacing w:val="3"/>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2"/>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1"/>
              </w:rPr>
              <w:t>r</w:t>
            </w:r>
            <w:r>
              <w:rPr>
                <w:rFonts w:ascii="Arial" w:hAnsi="Arial" w:eastAsia="Arial" w:cs="Arial"/>
                <w:b/>
              </w:rPr>
              <w:t>s</w:t>
            </w:r>
            <w:r>
              <w:rPr>
                <w:rFonts w:ascii="Arial" w:hAnsi="Arial" w:eastAsia="Arial" w:cs="Arial"/>
                <w:b/>
                <w:spacing w:val="1"/>
              </w:rPr>
              <w:t>o</w:t>
            </w:r>
            <w:r>
              <w:rPr>
                <w:rFonts w:ascii="Arial" w:hAnsi="Arial" w:eastAsia="Arial" w:cs="Arial"/>
                <w:b/>
              </w:rPr>
              <w:t>n</w:t>
            </w:r>
            <w:r>
              <w:rPr>
                <w:b/>
                <w:spacing w:val="-1"/>
              </w:rPr>
              <w:t xml:space="preserve"> </w:t>
            </w:r>
            <w:r>
              <w:rPr>
                <w:rFonts w:ascii="Arial" w:hAnsi="Arial" w:eastAsia="Arial" w:cs="Arial"/>
                <w:b/>
                <w:spacing w:val="1"/>
              </w:rPr>
              <w:t>m</w:t>
            </w:r>
            <w:r>
              <w:rPr>
                <w:rFonts w:ascii="Arial" w:hAnsi="Arial" w:eastAsia="Arial" w:cs="Arial"/>
                <w:b/>
                <w:spacing w:val="2"/>
              </w:rPr>
              <w:t>a</w:t>
            </w:r>
            <w:r>
              <w:rPr>
                <w:rFonts w:ascii="Arial" w:hAnsi="Arial" w:eastAsia="Arial" w:cs="Arial"/>
                <w:b/>
              </w:rPr>
              <w:t>y</w:t>
            </w:r>
            <w:r>
              <w:rPr>
                <w:b/>
                <w:spacing w:val="1"/>
              </w:rPr>
              <w:t xml:space="preserve"> </w:t>
            </w:r>
            <w:r>
              <w:rPr>
                <w:rFonts w:ascii="Arial" w:hAnsi="Arial" w:eastAsia="Arial" w:cs="Arial"/>
                <w:b/>
                <w:spacing w:val="1"/>
              </w:rPr>
              <w:t>h</w:t>
            </w:r>
            <w:r>
              <w:rPr>
                <w:rFonts w:ascii="Arial" w:hAnsi="Arial" w:eastAsia="Arial" w:cs="Arial"/>
                <w:b/>
                <w:spacing w:val="2"/>
              </w:rPr>
              <w:t>a</w:t>
            </w:r>
            <w:r>
              <w:rPr>
                <w:rFonts w:ascii="Arial" w:hAnsi="Arial" w:eastAsia="Arial" w:cs="Arial"/>
                <w:b/>
              </w:rPr>
              <w:t>ve</w:t>
            </w:r>
            <w:r>
              <w:rPr>
                <w:b/>
              </w:rPr>
              <w:t xml:space="preserve"> </w:t>
            </w:r>
            <w:r>
              <w:rPr>
                <w:rFonts w:ascii="Arial" w:hAnsi="Arial" w:eastAsia="Arial" w:cs="Arial"/>
                <w:b/>
                <w:spacing w:val="2"/>
              </w:rPr>
              <w:t>e</w:t>
            </w:r>
            <w:r>
              <w:rPr>
                <w:rFonts w:ascii="Arial" w:hAnsi="Arial" w:eastAsia="Arial" w:cs="Arial"/>
                <w:b/>
              </w:rPr>
              <w:t>.</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t</w:t>
            </w:r>
            <w:r>
              <w:rPr>
                <w:rFonts w:ascii="Arial" w:hAnsi="Arial" w:eastAsia="Arial" w:cs="Arial"/>
                <w:b/>
              </w:rPr>
              <w:t>a</w:t>
            </w:r>
            <w:r>
              <w:rPr>
                <w:rFonts w:ascii="Arial" w:hAnsi="Arial" w:eastAsia="Arial" w:cs="Arial"/>
                <w:b/>
                <w:spacing w:val="2"/>
              </w:rPr>
              <w:t>s</w:t>
            </w:r>
            <w:r>
              <w:rPr>
                <w:rFonts w:ascii="Arial" w:hAnsi="Arial" w:eastAsia="Arial" w:cs="Arial"/>
                <w:b/>
                <w:spacing w:val="1"/>
              </w:rPr>
              <w:t>t</w:t>
            </w:r>
            <w:r>
              <w:rPr>
                <w:rFonts w:ascii="Arial" w:hAnsi="Arial" w:eastAsia="Arial" w:cs="Arial"/>
                <w:b/>
              </w:rPr>
              <w:t>e,</w:t>
            </w:r>
            <w:r>
              <w:rPr>
                <w:b/>
              </w:rPr>
              <w:t xml:space="preserve"> </w:t>
            </w:r>
            <w:r>
              <w:rPr>
                <w:rFonts w:ascii="Arial" w:hAnsi="Arial" w:eastAsia="Arial" w:cs="Arial"/>
                <w:b/>
              </w:rPr>
              <w:t>s</w:t>
            </w:r>
            <w:r>
              <w:rPr>
                <w:rFonts w:ascii="Arial" w:hAnsi="Arial" w:eastAsia="Arial" w:cs="Arial"/>
                <w:b/>
                <w:spacing w:val="1"/>
              </w:rPr>
              <w:t>m</w:t>
            </w:r>
            <w:r>
              <w:rPr>
                <w:rFonts w:ascii="Arial" w:hAnsi="Arial" w:eastAsia="Arial" w:cs="Arial"/>
                <w:b/>
              </w:rPr>
              <w:t>e</w:t>
            </w:r>
            <w:r>
              <w:rPr>
                <w:rFonts w:ascii="Arial" w:hAnsi="Arial" w:eastAsia="Arial" w:cs="Arial"/>
                <w:b/>
                <w:spacing w:val="2"/>
              </w:rPr>
              <w:t>l</w:t>
            </w:r>
            <w:r>
              <w:rPr>
                <w:rFonts w:ascii="Arial" w:hAnsi="Arial" w:eastAsia="Arial" w:cs="Arial"/>
                <w:b/>
              </w:rPr>
              <w:t>l,</w:t>
            </w:r>
            <w:r>
              <w:rPr>
                <w:b/>
                <w:spacing w:val="-1"/>
              </w:rPr>
              <w:t xml:space="preserve"> </w:t>
            </w:r>
            <w:r>
              <w:rPr>
                <w:rFonts w:ascii="Arial" w:hAnsi="Arial" w:eastAsia="Arial" w:cs="Arial"/>
                <w:b/>
                <w:spacing w:val="1"/>
              </w:rPr>
              <w:t>t</w:t>
            </w:r>
            <w:r>
              <w:rPr>
                <w:rFonts w:ascii="Arial" w:hAnsi="Arial" w:eastAsia="Arial" w:cs="Arial"/>
                <w:b/>
              </w:rPr>
              <w:t>ex</w:t>
            </w:r>
            <w:r>
              <w:rPr>
                <w:rFonts w:ascii="Arial" w:hAnsi="Arial" w:eastAsia="Arial" w:cs="Arial"/>
                <w:b/>
                <w:spacing w:val="1"/>
              </w:rPr>
              <w:t>tu</w:t>
            </w:r>
            <w:r>
              <w:rPr>
                <w:rFonts w:ascii="Arial" w:hAnsi="Arial" w:eastAsia="Arial" w:cs="Arial"/>
                <w:b/>
                <w:spacing w:val="2"/>
              </w:rPr>
              <w:t>r</w:t>
            </w:r>
            <w:r>
              <w:rPr>
                <w:rFonts w:ascii="Arial" w:hAnsi="Arial" w:eastAsia="Arial" w:cs="Arial"/>
                <w:b/>
              </w:rPr>
              <w:t>e,</w:t>
            </w:r>
            <w:r>
              <w:rPr>
                <w:b/>
                <w:spacing w:val="-2"/>
              </w:rPr>
              <w:t xml:space="preserve"> </w:t>
            </w:r>
            <w:r>
              <w:rPr>
                <w:rFonts w:ascii="Arial" w:hAnsi="Arial" w:eastAsia="Arial" w:cs="Arial"/>
                <w:b/>
                <w:spacing w:val="2"/>
              </w:rPr>
              <w:t>v</w:t>
            </w:r>
            <w:r>
              <w:rPr>
                <w:rFonts w:ascii="Arial" w:hAnsi="Arial" w:eastAsia="Arial" w:cs="Arial"/>
                <w:b/>
              </w:rPr>
              <w:t>is</w:t>
            </w:r>
            <w:r>
              <w:rPr>
                <w:rFonts w:ascii="Arial" w:hAnsi="Arial" w:eastAsia="Arial" w:cs="Arial"/>
                <w:b/>
                <w:spacing w:val="1"/>
              </w:rPr>
              <w:t>u</w:t>
            </w:r>
            <w:r>
              <w:rPr>
                <w:rFonts w:ascii="Arial" w:hAnsi="Arial" w:eastAsia="Arial" w:cs="Arial"/>
                <w:b/>
              </w:rPr>
              <w:t>al,</w:t>
            </w:r>
            <w:r>
              <w:rPr>
                <w:b/>
                <w:spacing w:val="4"/>
              </w:rPr>
              <w:t xml:space="preserve"> </w:t>
            </w:r>
            <w:r>
              <w:rPr>
                <w:rFonts w:ascii="Arial" w:hAnsi="Arial" w:eastAsia="Arial" w:cs="Arial"/>
                <w:b/>
                <w:spacing w:val="1"/>
              </w:rPr>
              <w:t>h</w:t>
            </w:r>
            <w:r>
              <w:rPr>
                <w:rFonts w:ascii="Arial" w:hAnsi="Arial" w:eastAsia="Arial" w:cs="Arial"/>
                <w:b/>
              </w:rPr>
              <w:t>ea</w:t>
            </w:r>
            <w:r>
              <w:rPr>
                <w:rFonts w:ascii="Arial" w:hAnsi="Arial" w:eastAsia="Arial" w:cs="Arial"/>
                <w:b/>
                <w:spacing w:val="-1"/>
              </w:rPr>
              <w:t>r</w:t>
            </w:r>
            <w:r>
              <w:rPr>
                <w:rFonts w:ascii="Arial" w:hAnsi="Arial" w:eastAsia="Arial" w:cs="Arial"/>
                <w:b/>
              </w:rPr>
              <w:t>i</w:t>
            </w:r>
            <w:r>
              <w:rPr>
                <w:rFonts w:ascii="Arial" w:hAnsi="Arial" w:eastAsia="Arial" w:cs="Arial"/>
                <w:b/>
                <w:spacing w:val="1"/>
              </w:rPr>
              <w:t>ng</w:t>
            </w:r>
            <w:r>
              <w:rPr>
                <w:rFonts w:ascii="Arial" w:hAnsi="Arial" w:eastAsia="Arial" w:cs="Arial"/>
                <w:b/>
              </w:rPr>
              <w:t>.</w:t>
            </w:r>
            <w:r>
              <w:rPr>
                <w:b/>
                <w:spacing w:val="-1"/>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spacing w:val="2"/>
              </w:rPr>
              <w:t>a</w:t>
            </w:r>
            <w:r>
              <w:rPr>
                <w:rFonts w:ascii="Arial" w:hAnsi="Arial" w:eastAsia="Arial" w:cs="Arial"/>
                <w:b/>
              </w:rPr>
              <w:t>y</w:t>
            </w:r>
            <w:r>
              <w:rPr>
                <w:b/>
                <w:spacing w:val="1"/>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6"/>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spacing w:val="2"/>
              </w:rPr>
              <w:t>e</w:t>
            </w:r>
            <w:r>
              <w:rPr>
                <w:rFonts w:ascii="Arial" w:hAnsi="Arial" w:eastAsia="Arial" w:cs="Arial"/>
                <w:b/>
                <w:spacing w:val="-1"/>
              </w:rPr>
              <w:t>r</w:t>
            </w:r>
            <w:r>
              <w:rPr>
                <w:rFonts w:ascii="Arial" w:hAnsi="Arial" w:eastAsia="Arial" w:cs="Arial"/>
                <w:b/>
              </w:rPr>
              <w:t>:</w:t>
            </w:r>
          </w:p>
          <w:p w:rsidR="00F22849" w:rsidRDefault="00762A92" w14:paraId="6577D391" w14:textId="77777777">
            <w:pPr>
              <w:tabs>
                <w:tab w:val="left" w:pos="820"/>
              </w:tabs>
              <w:spacing w:before="60" w:line="220" w:lineRule="exact"/>
              <w:ind w:left="822" w:right="70"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How</w:t>
            </w:r>
            <w:r>
              <w:rPr>
                <w:spacing w:val="16"/>
              </w:rPr>
              <w:t xml:space="preserve"> </w:t>
            </w:r>
            <w:r>
              <w:rPr>
                <w:rFonts w:ascii="Arial" w:hAnsi="Arial" w:eastAsia="Arial" w:cs="Arial"/>
                <w:spacing w:val="1"/>
              </w:rPr>
              <w:t>y</w:t>
            </w:r>
            <w:r>
              <w:rPr>
                <w:rFonts w:ascii="Arial" w:hAnsi="Arial" w:eastAsia="Arial" w:cs="Arial"/>
              </w:rPr>
              <w:t>our</w:t>
            </w:r>
            <w:r>
              <w:rPr>
                <w:spacing w:val="17"/>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il</w:t>
            </w:r>
            <w:r>
              <w:rPr>
                <w:rFonts w:ascii="Arial" w:hAnsi="Arial" w:eastAsia="Arial" w:cs="Arial"/>
              </w:rPr>
              <w:t>d</w:t>
            </w:r>
            <w:r>
              <w:rPr>
                <w:spacing w:val="18"/>
              </w:rPr>
              <w:t xml:space="preserve"> </w:t>
            </w:r>
            <w:r>
              <w:rPr>
                <w:rFonts w:ascii="Arial" w:hAnsi="Arial" w:eastAsia="Arial" w:cs="Arial"/>
              </w:rPr>
              <w:t>or</w:t>
            </w:r>
            <w:r>
              <w:rPr>
                <w:spacing w:val="19"/>
              </w:rPr>
              <w:t xml:space="preserve"> </w:t>
            </w:r>
            <w:r>
              <w:rPr>
                <w:rFonts w:ascii="Arial" w:hAnsi="Arial" w:eastAsia="Arial" w:cs="Arial"/>
                <w:spacing w:val="1"/>
              </w:rPr>
              <w:t>y</w:t>
            </w:r>
            <w:r>
              <w:rPr>
                <w:rFonts w:ascii="Arial" w:hAnsi="Arial" w:eastAsia="Arial" w:cs="Arial"/>
              </w:rPr>
              <w:t>ou</w:t>
            </w:r>
            <w:r>
              <w:rPr>
                <w:rFonts w:ascii="Arial" w:hAnsi="Arial" w:eastAsia="Arial" w:cs="Arial"/>
                <w:spacing w:val="2"/>
              </w:rPr>
              <w:t>n</w:t>
            </w:r>
            <w:r>
              <w:rPr>
                <w:rFonts w:ascii="Arial" w:hAnsi="Arial" w:eastAsia="Arial" w:cs="Arial"/>
              </w:rPr>
              <w:t>g</w:t>
            </w:r>
            <w:r>
              <w:rPr>
                <w:spacing w:val="14"/>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spacing w:val="13"/>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po</w:t>
            </w:r>
            <w:r>
              <w:rPr>
                <w:rFonts w:ascii="Arial" w:hAnsi="Arial" w:eastAsia="Arial" w:cs="Arial"/>
                <w:spacing w:val="2"/>
              </w:rPr>
              <w:t>n</w:t>
            </w:r>
            <w:r>
              <w:rPr>
                <w:rFonts w:ascii="Arial" w:hAnsi="Arial" w:eastAsia="Arial" w:cs="Arial"/>
              </w:rPr>
              <w:t>ds</w:t>
            </w:r>
            <w:r>
              <w:rPr>
                <w:spacing w:val="13"/>
              </w:rPr>
              <w:t xml:space="preserve"> </w:t>
            </w:r>
            <w:r>
              <w:rPr>
                <w:rFonts w:ascii="Arial" w:hAnsi="Arial" w:eastAsia="Arial" w:cs="Arial"/>
              </w:rPr>
              <w:t>to</w:t>
            </w:r>
            <w:r>
              <w:rPr>
                <w:spacing w:val="17"/>
              </w:rPr>
              <w:t xml:space="preserve"> </w:t>
            </w:r>
            <w:r>
              <w:rPr>
                <w:rFonts w:ascii="Arial" w:hAnsi="Arial" w:eastAsia="Arial" w:cs="Arial"/>
                <w:spacing w:val="1"/>
              </w:rPr>
              <w:t>s</w:t>
            </w:r>
            <w:r>
              <w:rPr>
                <w:rFonts w:ascii="Arial" w:hAnsi="Arial" w:eastAsia="Arial" w:cs="Arial"/>
              </w:rPr>
              <w:t>en</w:t>
            </w:r>
            <w:r>
              <w:rPr>
                <w:rFonts w:ascii="Arial" w:hAnsi="Arial" w:eastAsia="Arial" w:cs="Arial"/>
                <w:spacing w:val="1"/>
              </w:rPr>
              <w:t>s</w:t>
            </w:r>
            <w:r>
              <w:rPr>
                <w:rFonts w:ascii="Arial" w:hAnsi="Arial" w:eastAsia="Arial" w:cs="Arial"/>
              </w:rPr>
              <w:t>o</w:t>
            </w:r>
            <w:r>
              <w:rPr>
                <w:rFonts w:ascii="Arial" w:hAnsi="Arial" w:eastAsia="Arial" w:cs="Arial"/>
                <w:spacing w:val="1"/>
              </w:rPr>
              <w:t>r</w:t>
            </w:r>
            <w:r>
              <w:rPr>
                <w:rFonts w:ascii="Arial" w:hAnsi="Arial" w:eastAsia="Arial" w:cs="Arial"/>
              </w:rPr>
              <w:t>y</w:t>
            </w:r>
            <w:r>
              <w:rPr>
                <w:spacing w:val="16"/>
              </w:rPr>
              <w:t xml:space="preserve"> </w:t>
            </w:r>
            <w:r>
              <w:rPr>
                <w:rFonts w:ascii="Arial" w:hAnsi="Arial" w:eastAsia="Arial" w:cs="Arial"/>
                <w:spacing w:val="1"/>
              </w:rPr>
              <w:t>s</w:t>
            </w:r>
            <w:r>
              <w:rPr>
                <w:rFonts w:ascii="Arial" w:hAnsi="Arial" w:eastAsia="Arial" w:cs="Arial"/>
              </w:rPr>
              <w:t>t</w:t>
            </w:r>
            <w:r>
              <w:rPr>
                <w:rFonts w:ascii="Arial" w:hAnsi="Arial" w:eastAsia="Arial" w:cs="Arial"/>
                <w:spacing w:val="-1"/>
              </w:rPr>
              <w:t>i</w:t>
            </w:r>
            <w:r>
              <w:rPr>
                <w:rFonts w:ascii="Arial" w:hAnsi="Arial" w:eastAsia="Arial" w:cs="Arial"/>
              </w:rPr>
              <w:t>m</w:t>
            </w:r>
            <w:r>
              <w:rPr>
                <w:rFonts w:ascii="Arial" w:hAnsi="Arial" w:eastAsia="Arial" w:cs="Arial"/>
                <w:spacing w:val="2"/>
              </w:rPr>
              <w:t>u</w:t>
            </w:r>
            <w:r>
              <w:rPr>
                <w:rFonts w:ascii="Arial" w:hAnsi="Arial" w:eastAsia="Arial" w:cs="Arial"/>
                <w:spacing w:val="-1"/>
              </w:rPr>
              <w:t>li</w:t>
            </w:r>
            <w:r>
              <w:rPr>
                <w:rFonts w:ascii="Arial" w:hAnsi="Arial" w:eastAsia="Arial" w:cs="Arial"/>
              </w:rPr>
              <w:t>,</w:t>
            </w:r>
            <w:r>
              <w:rPr>
                <w:spacing w:val="16"/>
              </w:rPr>
              <w:t xml:space="preserve"> </w:t>
            </w:r>
            <w:r>
              <w:rPr>
                <w:rFonts w:ascii="Arial" w:hAnsi="Arial" w:eastAsia="Arial" w:cs="Arial"/>
              </w:rPr>
              <w:t>th</w:t>
            </w:r>
            <w:r>
              <w:rPr>
                <w:rFonts w:ascii="Arial" w:hAnsi="Arial" w:eastAsia="Arial" w:cs="Arial"/>
                <w:spacing w:val="-1"/>
              </w:rPr>
              <w:t>i</w:t>
            </w:r>
            <w:r>
              <w:rPr>
                <w:rFonts w:ascii="Arial" w:hAnsi="Arial" w:eastAsia="Arial" w:cs="Arial"/>
              </w:rPr>
              <w:t>s</w:t>
            </w:r>
            <w:r>
              <w:rPr>
                <w:spacing w:val="20"/>
              </w:rPr>
              <w:t xml:space="preserve"> </w:t>
            </w:r>
            <w:r>
              <w:rPr>
                <w:rFonts w:ascii="Arial" w:hAnsi="Arial" w:eastAsia="Arial" w:cs="Arial"/>
              </w:rPr>
              <w:t>may</w:t>
            </w:r>
            <w:r>
              <w:rPr>
                <w:spacing w:val="17"/>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1"/>
              </w:rPr>
              <w:t>c</w:t>
            </w:r>
            <w:r>
              <w:rPr>
                <w:rFonts w:ascii="Arial" w:hAnsi="Arial" w:eastAsia="Arial" w:cs="Arial"/>
                <w:spacing w:val="-1"/>
              </w:rPr>
              <w:t>l</w:t>
            </w:r>
            <w:r>
              <w:rPr>
                <w:rFonts w:ascii="Arial" w:hAnsi="Arial" w:eastAsia="Arial" w:cs="Arial"/>
                <w:spacing w:val="2"/>
              </w:rPr>
              <w:t>u</w:t>
            </w:r>
            <w:r>
              <w:rPr>
                <w:rFonts w:ascii="Arial" w:hAnsi="Arial" w:eastAsia="Arial" w:cs="Arial"/>
              </w:rPr>
              <w:t>de</w:t>
            </w:r>
            <w:r>
              <w:rPr>
                <w:spacing w:val="13"/>
              </w:rPr>
              <w:t xml:space="preserve"> </w:t>
            </w:r>
            <w:r>
              <w:rPr>
                <w:rFonts w:ascii="Arial" w:hAnsi="Arial" w:eastAsia="Arial" w:cs="Arial"/>
                <w:spacing w:val="2"/>
              </w:rPr>
              <w:t>a</w:t>
            </w:r>
            <w:r>
              <w:rPr>
                <w:rFonts w:ascii="Arial" w:hAnsi="Arial" w:eastAsia="Arial" w:cs="Arial"/>
                <w:spacing w:val="1"/>
              </w:rPr>
              <w:t>c</w:t>
            </w:r>
            <w:r>
              <w:rPr>
                <w:rFonts w:ascii="Arial" w:hAnsi="Arial" w:eastAsia="Arial" w:cs="Arial"/>
              </w:rPr>
              <w:t>tual</w:t>
            </w:r>
            <w:r>
              <w:rPr>
                <w:spacing w:val="14"/>
              </w:rPr>
              <w:t xml:space="preserve"> </w:t>
            </w:r>
            <w:r>
              <w:rPr>
                <w:rFonts w:ascii="Arial" w:hAnsi="Arial" w:eastAsia="Arial" w:cs="Arial"/>
              </w:rPr>
              <w:t>or</w:t>
            </w:r>
            <w:r>
              <w:rPr>
                <w:spacing w:val="21"/>
              </w:rPr>
              <w:t xml:space="preserve"> </w:t>
            </w:r>
            <w:r>
              <w:rPr>
                <w:rFonts w:ascii="Arial" w:hAnsi="Arial" w:eastAsia="Arial" w:cs="Arial"/>
              </w:rPr>
              <w:t>an</w:t>
            </w:r>
            <w:r>
              <w:rPr>
                <w:rFonts w:ascii="Arial" w:hAnsi="Arial" w:eastAsia="Arial" w:cs="Arial"/>
                <w:spacing w:val="2"/>
              </w:rPr>
              <w:t>t</w:t>
            </w:r>
            <w:r>
              <w:rPr>
                <w:rFonts w:ascii="Arial" w:hAnsi="Arial" w:eastAsia="Arial" w:cs="Arial"/>
                <w:spacing w:val="-1"/>
              </w:rPr>
              <w:t>i</w:t>
            </w:r>
            <w:r>
              <w:rPr>
                <w:rFonts w:ascii="Arial" w:hAnsi="Arial" w:eastAsia="Arial" w:cs="Arial"/>
                <w:spacing w:val="1"/>
              </w:rPr>
              <w:t>c</w:t>
            </w:r>
            <w:r>
              <w:rPr>
                <w:rFonts w:ascii="Arial" w:hAnsi="Arial" w:eastAsia="Arial" w:cs="Arial"/>
                <w:spacing w:val="-1"/>
              </w:rPr>
              <w:t>i</w:t>
            </w:r>
            <w:r>
              <w:rPr>
                <w:rFonts w:ascii="Arial" w:hAnsi="Arial" w:eastAsia="Arial" w:cs="Arial"/>
                <w:spacing w:val="2"/>
              </w:rPr>
              <w:t>p</w:t>
            </w:r>
            <w:r>
              <w:rPr>
                <w:rFonts w:ascii="Arial" w:hAnsi="Arial" w:eastAsia="Arial" w:cs="Arial"/>
              </w:rPr>
              <w:t>ated</w:t>
            </w:r>
            <w:r>
              <w:rPr>
                <w:spacing w:val="9"/>
              </w:rPr>
              <w:t xml:space="preserve"> </w:t>
            </w:r>
            <w:r>
              <w:rPr>
                <w:rFonts w:ascii="Arial" w:hAnsi="Arial" w:eastAsia="Arial" w:cs="Arial"/>
                <w:spacing w:val="4"/>
              </w:rPr>
              <w:t>s</w:t>
            </w:r>
            <w:r>
              <w:rPr>
                <w:rFonts w:ascii="Arial" w:hAnsi="Arial" w:eastAsia="Arial" w:cs="Arial"/>
              </w:rPr>
              <w:t>ou</w:t>
            </w:r>
            <w:r>
              <w:rPr>
                <w:rFonts w:ascii="Arial" w:hAnsi="Arial" w:eastAsia="Arial" w:cs="Arial"/>
                <w:spacing w:val="2"/>
              </w:rPr>
              <w:t>n</w:t>
            </w:r>
            <w:r>
              <w:rPr>
                <w:rFonts w:ascii="Arial" w:hAnsi="Arial" w:eastAsia="Arial" w:cs="Arial"/>
              </w:rPr>
              <w:t>d</w:t>
            </w:r>
            <w:r>
              <w:rPr>
                <w:rFonts w:ascii="Arial" w:hAnsi="Arial" w:eastAsia="Arial" w:cs="Arial"/>
                <w:spacing w:val="1"/>
              </w:rPr>
              <w:t>s</w:t>
            </w:r>
            <w:r>
              <w:rPr>
                <w:rFonts w:ascii="Arial" w:hAnsi="Arial" w:eastAsia="Arial" w:cs="Arial"/>
              </w:rPr>
              <w:t>,</w:t>
            </w:r>
            <w:r>
              <w:rPr>
                <w:spacing w:val="12"/>
              </w:rPr>
              <w:t xml:space="preserve"> </w:t>
            </w:r>
            <w:r>
              <w:rPr>
                <w:rFonts w:ascii="Arial" w:hAnsi="Arial" w:eastAsia="Arial" w:cs="Arial"/>
                <w:spacing w:val="-1"/>
              </w:rPr>
              <w:t>l</w:t>
            </w:r>
            <w:r>
              <w:rPr>
                <w:rFonts w:ascii="Arial" w:hAnsi="Arial" w:eastAsia="Arial" w:cs="Arial"/>
                <w:spacing w:val="1"/>
              </w:rPr>
              <w:t>i</w:t>
            </w:r>
            <w:r>
              <w:rPr>
                <w:rFonts w:ascii="Arial" w:hAnsi="Arial" w:eastAsia="Arial" w:cs="Arial"/>
              </w:rPr>
              <w:t>ght</w:t>
            </w:r>
            <w:r>
              <w:rPr>
                <w:rFonts w:ascii="Arial" w:hAnsi="Arial" w:eastAsia="Arial" w:cs="Arial"/>
                <w:spacing w:val="1"/>
              </w:rPr>
              <w:t>s</w:t>
            </w:r>
            <w:r>
              <w:rPr>
                <w:rFonts w:ascii="Arial" w:hAnsi="Arial" w:eastAsia="Arial" w:cs="Arial"/>
              </w:rPr>
              <w:t>,</w:t>
            </w:r>
            <w:r>
              <w:t xml:space="preserve"> </w:t>
            </w:r>
            <w:r>
              <w:rPr>
                <w:rFonts w:ascii="Arial" w:hAnsi="Arial" w:eastAsia="Arial" w:cs="Arial"/>
              </w:rPr>
              <w:t>te</w:t>
            </w:r>
            <w:r>
              <w:rPr>
                <w:rFonts w:ascii="Arial" w:hAnsi="Arial" w:eastAsia="Arial" w:cs="Arial"/>
                <w:spacing w:val="1"/>
              </w:rPr>
              <w:t>x</w:t>
            </w:r>
            <w:r>
              <w:rPr>
                <w:rFonts w:ascii="Arial" w:hAnsi="Arial" w:eastAsia="Arial" w:cs="Arial"/>
              </w:rPr>
              <w:t>tu</w:t>
            </w:r>
            <w:r>
              <w:rPr>
                <w:rFonts w:ascii="Arial" w:hAnsi="Arial" w:eastAsia="Arial" w:cs="Arial"/>
                <w:spacing w:val="1"/>
              </w:rPr>
              <w:t>r</w:t>
            </w:r>
            <w:r>
              <w:rPr>
                <w:rFonts w:ascii="Arial" w:hAnsi="Arial" w:eastAsia="Arial" w:cs="Arial"/>
              </w:rPr>
              <w:t>es</w:t>
            </w:r>
            <w:r>
              <w:rPr>
                <w:spacing w:val="-1"/>
              </w:rPr>
              <w:t xml:space="preserve"> </w:t>
            </w:r>
            <w:r>
              <w:rPr>
                <w:rFonts w:ascii="Arial" w:hAnsi="Arial" w:eastAsia="Arial" w:cs="Arial"/>
                <w:spacing w:val="1"/>
              </w:rPr>
              <w:t>(c</w:t>
            </w:r>
            <w:r>
              <w:rPr>
                <w:rFonts w:ascii="Arial" w:hAnsi="Arial" w:eastAsia="Arial" w:cs="Arial"/>
                <w:spacing w:val="-1"/>
              </w:rPr>
              <w:t>l</w:t>
            </w:r>
            <w:r>
              <w:rPr>
                <w:rFonts w:ascii="Arial" w:hAnsi="Arial" w:eastAsia="Arial" w:cs="Arial"/>
              </w:rPr>
              <w:t>ot</w:t>
            </w:r>
            <w:r>
              <w:rPr>
                <w:rFonts w:ascii="Arial" w:hAnsi="Arial" w:eastAsia="Arial" w:cs="Arial"/>
                <w:spacing w:val="2"/>
              </w:rPr>
              <w:t>h</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3"/>
              </w:rPr>
              <w:t xml:space="preserve"> </w:t>
            </w:r>
            <w:r>
              <w:rPr>
                <w:rFonts w:ascii="Arial" w:hAnsi="Arial" w:eastAsia="Arial" w:cs="Arial"/>
              </w:rPr>
              <w:t>a</w:t>
            </w:r>
            <w:r>
              <w:rPr>
                <w:rFonts w:ascii="Arial" w:hAnsi="Arial" w:eastAsia="Arial" w:cs="Arial"/>
                <w:spacing w:val="2"/>
              </w:rPr>
              <w:t>n</w:t>
            </w:r>
            <w:r>
              <w:rPr>
                <w:rFonts w:ascii="Arial" w:hAnsi="Arial" w:eastAsia="Arial" w:cs="Arial"/>
              </w:rPr>
              <w:t>d/or</w:t>
            </w:r>
            <w:r>
              <w:t xml:space="preserve"> </w:t>
            </w:r>
            <w:r>
              <w:rPr>
                <w:rFonts w:ascii="Arial" w:hAnsi="Arial" w:eastAsia="Arial" w:cs="Arial"/>
                <w:spacing w:val="2"/>
              </w:rPr>
              <w:t>fo</w:t>
            </w:r>
            <w:r>
              <w:rPr>
                <w:rFonts w:ascii="Arial" w:hAnsi="Arial" w:eastAsia="Arial" w:cs="Arial"/>
              </w:rPr>
              <w:t>od</w:t>
            </w:r>
            <w:r>
              <w:rPr>
                <w:rFonts w:ascii="Arial" w:hAnsi="Arial" w:eastAsia="Arial" w:cs="Arial"/>
                <w:spacing w:val="1"/>
              </w:rPr>
              <w:t>)</w:t>
            </w:r>
            <w:r>
              <w:rPr>
                <w:rFonts w:ascii="Arial" w:hAnsi="Arial" w:eastAsia="Arial" w:cs="Arial"/>
              </w:rPr>
              <w:t>,</w:t>
            </w:r>
            <w:r>
              <w:t xml:space="preserve"> </w:t>
            </w:r>
            <w:r>
              <w:rPr>
                <w:rFonts w:ascii="Arial" w:hAnsi="Arial" w:eastAsia="Arial" w:cs="Arial"/>
              </w:rPr>
              <w:t>o</w:t>
            </w:r>
            <w:r>
              <w:rPr>
                <w:rFonts w:ascii="Arial" w:hAnsi="Arial" w:eastAsia="Arial" w:cs="Arial"/>
                <w:spacing w:val="2"/>
              </w:rPr>
              <w:t>d</w:t>
            </w:r>
            <w:r>
              <w:rPr>
                <w:rFonts w:ascii="Arial" w:hAnsi="Arial" w:eastAsia="Arial" w:cs="Arial"/>
              </w:rPr>
              <w:t>ou</w:t>
            </w:r>
            <w:r>
              <w:rPr>
                <w:rFonts w:ascii="Arial" w:hAnsi="Arial" w:eastAsia="Arial" w:cs="Arial"/>
                <w:spacing w:val="1"/>
              </w:rPr>
              <w:t>r</w:t>
            </w:r>
            <w:r>
              <w:rPr>
                <w:rFonts w:ascii="Arial" w:hAnsi="Arial" w:eastAsia="Arial" w:cs="Arial"/>
              </w:rPr>
              <w:t>s</w:t>
            </w:r>
            <w: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rPr>
              <w:t>ta</w:t>
            </w:r>
            <w:r>
              <w:rPr>
                <w:rFonts w:ascii="Arial" w:hAnsi="Arial" w:eastAsia="Arial" w:cs="Arial"/>
                <w:spacing w:val="1"/>
              </w:rPr>
              <w:t>s</w:t>
            </w:r>
            <w:r>
              <w:rPr>
                <w:rFonts w:ascii="Arial" w:hAnsi="Arial" w:eastAsia="Arial" w:cs="Arial"/>
                <w:spacing w:val="2"/>
              </w:rPr>
              <w:t>t</w:t>
            </w:r>
            <w:r>
              <w:rPr>
                <w:rFonts w:ascii="Arial" w:hAnsi="Arial" w:eastAsia="Arial" w:cs="Arial"/>
              </w:rPr>
              <w:t>e</w:t>
            </w:r>
            <w:r>
              <w:rPr>
                <w:rFonts w:ascii="Arial" w:hAnsi="Arial" w:eastAsia="Arial" w:cs="Arial"/>
                <w:spacing w:val="1"/>
              </w:rPr>
              <w:t>s</w:t>
            </w:r>
            <w:r>
              <w:rPr>
                <w:rFonts w:ascii="Arial" w:hAnsi="Arial" w:eastAsia="Arial" w:cs="Arial"/>
              </w:rPr>
              <w:t>,</w:t>
            </w:r>
            <w:r>
              <w:rPr>
                <w:spacing w:val="-1"/>
              </w:rPr>
              <w:t xml:space="preserve"> </w:t>
            </w:r>
            <w:r>
              <w:rPr>
                <w:rFonts w:ascii="Arial" w:hAnsi="Arial" w:eastAsia="Arial" w:cs="Arial"/>
              </w:rPr>
              <w:t>h</w:t>
            </w:r>
            <w:r>
              <w:rPr>
                <w:rFonts w:ascii="Arial" w:hAnsi="Arial" w:eastAsia="Arial" w:cs="Arial"/>
                <w:spacing w:val="2"/>
              </w:rPr>
              <w:t>ea</w:t>
            </w:r>
            <w:r>
              <w:rPr>
                <w:rFonts w:ascii="Arial" w:hAnsi="Arial" w:eastAsia="Arial" w:cs="Arial"/>
              </w:rPr>
              <w:t>t</w:t>
            </w:r>
            <w:r>
              <w:rPr>
                <w:spacing w:val="1"/>
              </w:rPr>
              <w:t xml:space="preserve"> </w:t>
            </w:r>
            <w:r>
              <w:rPr>
                <w:rFonts w:ascii="Arial" w:hAnsi="Arial" w:eastAsia="Arial" w:cs="Arial"/>
              </w:rPr>
              <w:t>and</w:t>
            </w:r>
            <w:r>
              <w:rPr>
                <w:spacing w:val="4"/>
              </w:rPr>
              <w:t xml:space="preserve"> </w:t>
            </w:r>
            <w:r>
              <w:rPr>
                <w:rFonts w:ascii="Arial" w:hAnsi="Arial" w:eastAsia="Arial" w:cs="Arial"/>
                <w:spacing w:val="1"/>
              </w:rPr>
              <w:t>c</w:t>
            </w:r>
            <w:r>
              <w:rPr>
                <w:rFonts w:ascii="Arial" w:hAnsi="Arial" w:eastAsia="Arial" w:cs="Arial"/>
              </w:rPr>
              <w:t>o</w:t>
            </w:r>
            <w:r>
              <w:rPr>
                <w:rFonts w:ascii="Arial" w:hAnsi="Arial" w:eastAsia="Arial" w:cs="Arial"/>
                <w:spacing w:val="-1"/>
              </w:rPr>
              <w:t>l</w:t>
            </w:r>
            <w:r>
              <w:rPr>
                <w:rFonts w:ascii="Arial" w:hAnsi="Arial" w:eastAsia="Arial" w:cs="Arial"/>
                <w:spacing w:val="2"/>
              </w:rPr>
              <w:t>d</w:t>
            </w:r>
            <w:r>
              <w:rPr>
                <w:rFonts w:ascii="Arial" w:hAnsi="Arial" w:eastAsia="Arial" w:cs="Arial"/>
              </w:rPr>
              <w:t>,</w:t>
            </w:r>
            <w:r>
              <w:rPr>
                <w:spacing w:val="1"/>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spacing w:val="2"/>
              </w:rPr>
              <w:t>p</w:t>
            </w:r>
            <w:r>
              <w:rPr>
                <w:rFonts w:ascii="Arial" w:hAnsi="Arial" w:eastAsia="Arial" w:cs="Arial"/>
              </w:rPr>
              <w:t>a</w:t>
            </w:r>
            <w:r>
              <w:rPr>
                <w:rFonts w:ascii="Arial" w:hAnsi="Arial" w:eastAsia="Arial" w:cs="Arial"/>
                <w:spacing w:val="-1"/>
              </w:rPr>
              <w:t>i</w:t>
            </w:r>
            <w:r>
              <w:rPr>
                <w:rFonts w:ascii="Arial" w:hAnsi="Arial" w:eastAsia="Arial" w:cs="Arial"/>
              </w:rPr>
              <w:t>n</w:t>
            </w:r>
          </w:p>
        </w:tc>
      </w:tr>
      <w:tr w:rsidR="00F22849" w:rsidTr="002B29EE" w14:paraId="6917DF7B" w14:textId="77777777">
        <w:trPr>
          <w:trHeight w:val="230"/>
        </w:trPr>
        <w:tc>
          <w:tcPr>
            <w:tcW w:w="11194" w:type="dxa"/>
            <w:vMerge/>
            <w:tcBorders>
              <w:left w:val="single" w:color="000000" w:sz="5" w:space="0"/>
              <w:bottom w:val="single" w:color="000000" w:sz="5" w:space="0"/>
              <w:right w:val="single" w:color="000000" w:sz="5" w:space="0"/>
            </w:tcBorders>
          </w:tcPr>
          <w:p w:rsidR="00F22849" w:rsidRDefault="00F22849" w14:paraId="2C3E322E" w14:textId="77777777"/>
        </w:tc>
      </w:tr>
      <w:tr w:rsidR="00F22849" w:rsidTr="002B29EE" w14:paraId="23352FD0" w14:textId="77777777">
        <w:trPr>
          <w:trHeight w:val="267"/>
        </w:trPr>
        <w:tc>
          <w:tcPr>
            <w:tcW w:w="11194" w:type="dxa"/>
            <w:vMerge w:val="restart"/>
            <w:tcBorders>
              <w:top w:val="single" w:color="000000" w:sz="5" w:space="0"/>
              <w:left w:val="single" w:color="000000" w:sz="5" w:space="0"/>
              <w:right w:val="single" w:color="000000" w:sz="5" w:space="0"/>
            </w:tcBorders>
          </w:tcPr>
          <w:p w:rsidR="00F22849" w:rsidRDefault="00762A92" w14:paraId="39570A78" w14:textId="77777777">
            <w:pPr>
              <w:spacing w:before="37"/>
              <w:ind w:left="102" w:right="1020"/>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rPr>
              <w:id w:val="-1570562580"/>
              <w:placeholder>
                <w:docPart w:val="DefaultPlaceholder_-1854013440"/>
              </w:placeholder>
              <w:showingPlcHdr/>
              <w:text/>
            </w:sdtPr>
            <w:sdtEndPr/>
            <w:sdtContent>
              <w:p w:rsidR="00F3769F" w:rsidRDefault="00F3769F" w14:paraId="6597E8F2" w14:textId="77777777">
                <w:pPr>
                  <w:spacing w:before="37"/>
                  <w:ind w:left="102" w:right="1020"/>
                  <w:rPr>
                    <w:rFonts w:ascii="Arial" w:hAnsi="Arial" w:eastAsia="Arial" w:cs="Arial"/>
                  </w:rPr>
                </w:pPr>
                <w:r w:rsidRPr="009F7A3F">
                  <w:rPr>
                    <w:rStyle w:val="PlaceholderText"/>
                  </w:rPr>
                  <w:t>Click or tap here to enter text.</w:t>
                </w:r>
              </w:p>
            </w:sdtContent>
          </w:sdt>
          <w:p w:rsidR="00CF75B2" w:rsidRDefault="00CF75B2" w14:paraId="53E56A8B" w14:textId="16A75D27">
            <w:pPr>
              <w:spacing w:before="37"/>
              <w:ind w:left="102" w:right="1020"/>
              <w:rPr>
                <w:rFonts w:ascii="Arial" w:hAnsi="Arial" w:eastAsia="Arial" w:cs="Arial"/>
              </w:rPr>
            </w:pPr>
          </w:p>
        </w:tc>
      </w:tr>
      <w:tr w:rsidR="00F22849" w:rsidTr="002B29EE" w14:paraId="79841929" w14:textId="77777777">
        <w:trPr>
          <w:trHeight w:val="230"/>
        </w:trPr>
        <w:tc>
          <w:tcPr>
            <w:tcW w:w="11194" w:type="dxa"/>
            <w:vMerge/>
            <w:tcBorders>
              <w:left w:val="single" w:color="000000" w:sz="5" w:space="0"/>
              <w:bottom w:val="single" w:color="000000" w:sz="5" w:space="0"/>
              <w:right w:val="single" w:color="000000" w:sz="5" w:space="0"/>
            </w:tcBorders>
          </w:tcPr>
          <w:p w:rsidR="00F22849" w:rsidRDefault="00F22849" w14:paraId="4A7805D2" w14:textId="77777777"/>
        </w:tc>
      </w:tr>
      <w:tr w:rsidR="00F22849" w:rsidTr="002B29EE" w14:paraId="5C8D7B66" w14:textId="77777777">
        <w:tc>
          <w:tcPr>
            <w:tcW w:w="11194" w:type="dxa"/>
            <w:tcBorders>
              <w:top w:val="single" w:color="000000" w:sz="5" w:space="0"/>
              <w:left w:val="single" w:color="000000" w:sz="5" w:space="0"/>
              <w:bottom w:val="single" w:color="000000" w:sz="5" w:space="0"/>
              <w:right w:val="single" w:color="000000" w:sz="5" w:space="0"/>
            </w:tcBorders>
            <w:shd w:val="clear" w:color="auto" w:fill="D9D9D9"/>
          </w:tcPr>
          <w:p w:rsidR="00F22849" w:rsidRDefault="00762A92" w14:paraId="5BC62BDC" w14:textId="77777777">
            <w:pPr>
              <w:spacing w:before="40"/>
              <w:ind w:left="4180" w:right="4180"/>
              <w:jc w:val="center"/>
              <w:rPr>
                <w:rFonts w:ascii="Arial" w:hAnsi="Arial" w:eastAsia="Arial" w:cs="Arial"/>
                <w:sz w:val="24"/>
                <w:szCs w:val="24"/>
              </w:rPr>
            </w:pPr>
            <w:r>
              <w:rPr>
                <w:rFonts w:ascii="Arial" w:hAnsi="Arial" w:eastAsia="Arial" w:cs="Arial"/>
                <w:b/>
                <w:w w:val="99"/>
                <w:sz w:val="24"/>
                <w:szCs w:val="24"/>
              </w:rPr>
              <w:t>A</w:t>
            </w:r>
            <w:r>
              <w:rPr>
                <w:rFonts w:ascii="Arial" w:hAnsi="Arial" w:eastAsia="Arial" w:cs="Arial"/>
                <w:b/>
                <w:spacing w:val="-1"/>
                <w:w w:val="99"/>
                <w:sz w:val="24"/>
                <w:szCs w:val="24"/>
              </w:rPr>
              <w:t>tt</w:t>
            </w:r>
            <w:r>
              <w:rPr>
                <w:rFonts w:ascii="Arial" w:hAnsi="Arial" w:eastAsia="Arial" w:cs="Arial"/>
                <w:b/>
                <w:spacing w:val="1"/>
                <w:w w:val="99"/>
                <w:sz w:val="24"/>
                <w:szCs w:val="24"/>
              </w:rPr>
              <w:t>e</w:t>
            </w:r>
            <w:r>
              <w:rPr>
                <w:rFonts w:ascii="Arial" w:hAnsi="Arial" w:eastAsia="Arial" w:cs="Arial"/>
                <w:b/>
                <w:sz w:val="24"/>
                <w:szCs w:val="24"/>
              </w:rPr>
              <w:t>n</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z w:val="24"/>
                <w:szCs w:val="24"/>
              </w:rPr>
              <w:t>on</w:t>
            </w:r>
            <w:r>
              <w:rPr>
                <w:rFonts w:ascii="Arial" w:hAnsi="Arial" w:eastAsia="Arial" w:cs="Arial"/>
                <w:b/>
                <w:spacing w:val="1"/>
                <w:sz w:val="24"/>
                <w:szCs w:val="24"/>
              </w:rPr>
              <w:t>/</w:t>
            </w:r>
            <w:r>
              <w:rPr>
                <w:rFonts w:ascii="Arial" w:hAnsi="Arial" w:eastAsia="Arial" w:cs="Arial"/>
                <w:b/>
                <w:w w:val="99"/>
                <w:sz w:val="24"/>
                <w:szCs w:val="24"/>
              </w:rPr>
              <w:t>C</w:t>
            </w:r>
            <w:r>
              <w:rPr>
                <w:rFonts w:ascii="Arial" w:hAnsi="Arial" w:eastAsia="Arial" w:cs="Arial"/>
                <w:b/>
                <w:sz w:val="24"/>
                <w:szCs w:val="24"/>
              </w:rPr>
              <w:t>on</w:t>
            </w:r>
            <w:r>
              <w:rPr>
                <w:rFonts w:ascii="Arial" w:hAnsi="Arial" w:eastAsia="Arial" w:cs="Arial"/>
                <w:b/>
                <w:spacing w:val="1"/>
                <w:w w:val="99"/>
                <w:sz w:val="24"/>
                <w:szCs w:val="24"/>
              </w:rPr>
              <w:t>ce</w:t>
            </w:r>
            <w:r>
              <w:rPr>
                <w:rFonts w:ascii="Arial" w:hAnsi="Arial" w:eastAsia="Arial" w:cs="Arial"/>
                <w:b/>
                <w:sz w:val="24"/>
                <w:szCs w:val="24"/>
              </w:rPr>
              <w:t>n</w:t>
            </w:r>
            <w:r>
              <w:rPr>
                <w:rFonts w:ascii="Arial" w:hAnsi="Arial" w:eastAsia="Arial" w:cs="Arial"/>
                <w:b/>
                <w:spacing w:val="-1"/>
                <w:w w:val="99"/>
                <w:sz w:val="24"/>
                <w:szCs w:val="24"/>
              </w:rPr>
              <w:t>t</w:t>
            </w:r>
            <w:r>
              <w:rPr>
                <w:rFonts w:ascii="Arial" w:hAnsi="Arial" w:eastAsia="Arial" w:cs="Arial"/>
                <w:b/>
                <w:w w:val="99"/>
                <w:sz w:val="24"/>
                <w:szCs w:val="24"/>
              </w:rPr>
              <w:t>r</w:t>
            </w:r>
            <w:r>
              <w:rPr>
                <w:rFonts w:ascii="Arial" w:hAnsi="Arial" w:eastAsia="Arial" w:cs="Arial"/>
                <w:b/>
                <w:spacing w:val="1"/>
                <w:w w:val="99"/>
                <w:sz w:val="24"/>
                <w:szCs w:val="24"/>
              </w:rPr>
              <w:t>a</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z w:val="24"/>
                <w:szCs w:val="24"/>
              </w:rPr>
              <w:t>on</w:t>
            </w:r>
          </w:p>
        </w:tc>
      </w:tr>
      <w:tr w:rsidR="00F22849" w:rsidTr="002B29EE" w14:paraId="5688857B" w14:textId="77777777">
        <w:trPr>
          <w:trHeight w:val="234"/>
        </w:trPr>
        <w:tc>
          <w:tcPr>
            <w:tcW w:w="11194" w:type="dxa"/>
            <w:vMerge w:val="restart"/>
            <w:tcBorders>
              <w:top w:val="single" w:color="000000" w:sz="5" w:space="0"/>
              <w:left w:val="single" w:color="000000" w:sz="5" w:space="0"/>
              <w:right w:val="single" w:color="000000" w:sz="5" w:space="0"/>
            </w:tcBorders>
          </w:tcPr>
          <w:p w:rsidR="00F22849" w:rsidRDefault="00762A92" w14:paraId="3AC3E826" w14:textId="77777777">
            <w:pPr>
              <w:spacing w:before="37"/>
              <w:ind w:left="102" w:right="69"/>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6"/>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spacing w:val="3"/>
              </w:rPr>
              <w:t>o</w:t>
            </w:r>
            <w:r>
              <w:rPr>
                <w:rFonts w:ascii="Arial" w:hAnsi="Arial" w:eastAsia="Arial" w:cs="Arial"/>
                <w:b/>
              </w:rPr>
              <w:t>vi</w:t>
            </w:r>
            <w:r>
              <w:rPr>
                <w:rFonts w:ascii="Arial" w:hAnsi="Arial" w:eastAsia="Arial" w:cs="Arial"/>
                <w:b/>
                <w:spacing w:val="1"/>
              </w:rPr>
              <w:t>d</w:t>
            </w:r>
            <w:r>
              <w:rPr>
                <w:rFonts w:ascii="Arial" w:hAnsi="Arial" w:eastAsia="Arial" w:cs="Arial"/>
                <w:b/>
              </w:rPr>
              <w:t>e</w:t>
            </w:r>
            <w:r>
              <w:rPr>
                <w:b/>
                <w:spacing w:val="5"/>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3"/>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spacing w:val="2"/>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9"/>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8"/>
              </w:rPr>
              <w:t xml:space="preserve"> </w:t>
            </w:r>
            <w:r>
              <w:rPr>
                <w:rFonts w:ascii="Arial" w:hAnsi="Arial" w:eastAsia="Arial" w:cs="Arial"/>
                <w:b/>
                <w:spacing w:val="1"/>
              </w:rPr>
              <w:t>ow</w:t>
            </w:r>
            <w:r>
              <w:rPr>
                <w:rFonts w:ascii="Arial" w:hAnsi="Arial" w:eastAsia="Arial" w:cs="Arial"/>
                <w:b/>
              </w:rPr>
              <w:t>n</w:t>
            </w:r>
            <w:r>
              <w:rPr>
                <w:b/>
                <w:spacing w:val="9"/>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rv</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9"/>
              </w:rPr>
              <w:t xml:space="preserve"> </w:t>
            </w:r>
            <w:r>
              <w:rPr>
                <w:rFonts w:ascii="Arial" w:hAnsi="Arial" w:eastAsia="Arial" w:cs="Arial"/>
                <w:b/>
              </w:rPr>
              <w:t>ex</w:t>
            </w:r>
            <w:r>
              <w:rPr>
                <w:rFonts w:ascii="Arial" w:hAnsi="Arial" w:eastAsia="Arial" w:cs="Arial"/>
                <w:b/>
                <w:spacing w:val="3"/>
              </w:rPr>
              <w:t>p</w:t>
            </w:r>
            <w:r>
              <w:rPr>
                <w:rFonts w:ascii="Arial" w:hAnsi="Arial" w:eastAsia="Arial" w:cs="Arial"/>
                <w:b/>
              </w:rPr>
              <w:t>e</w:t>
            </w:r>
            <w:r>
              <w:rPr>
                <w:rFonts w:ascii="Arial" w:hAnsi="Arial" w:eastAsia="Arial" w:cs="Arial"/>
                <w:b/>
                <w:spacing w:val="-1"/>
              </w:rPr>
              <w:t>r</w:t>
            </w:r>
            <w:r>
              <w:rPr>
                <w:rFonts w:ascii="Arial" w:hAnsi="Arial" w:eastAsia="Arial" w:cs="Arial"/>
                <w:b/>
              </w:rPr>
              <w:t>ie</w:t>
            </w:r>
            <w:r>
              <w:rPr>
                <w:rFonts w:ascii="Arial" w:hAnsi="Arial" w:eastAsia="Arial" w:cs="Arial"/>
                <w:b/>
                <w:spacing w:val="3"/>
              </w:rPr>
              <w:t>n</w:t>
            </w:r>
            <w:r>
              <w:rPr>
                <w:rFonts w:ascii="Arial" w:hAnsi="Arial" w:eastAsia="Arial" w:cs="Arial"/>
                <w:b/>
              </w:rPr>
              <w:t>ces</w:t>
            </w:r>
            <w:r>
              <w:rPr>
                <w:b/>
              </w:rPr>
              <w:t xml:space="preserve"> </w:t>
            </w:r>
            <w:r>
              <w:rPr>
                <w:rFonts w:ascii="Arial" w:hAnsi="Arial" w:eastAsia="Arial" w:cs="Arial"/>
                <w:b/>
                <w:spacing w:val="3"/>
              </w:rPr>
              <w:t>o</w:t>
            </w:r>
            <w:r>
              <w:rPr>
                <w:rFonts w:ascii="Arial" w:hAnsi="Arial" w:eastAsia="Arial" w:cs="Arial"/>
                <w:b/>
              </w:rPr>
              <w:t>f</w:t>
            </w:r>
            <w:r>
              <w:rPr>
                <w:b/>
                <w:spacing w:val="11"/>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8"/>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8"/>
              </w:rPr>
              <w:t xml:space="preserve"> </w:t>
            </w:r>
            <w:r>
              <w:rPr>
                <w:rFonts w:ascii="Arial" w:hAnsi="Arial" w:eastAsia="Arial" w:cs="Arial"/>
                <w:b/>
                <w:spacing w:val="1"/>
              </w:rPr>
              <w:t>o</w:t>
            </w:r>
            <w:r>
              <w:rPr>
                <w:rFonts w:ascii="Arial" w:hAnsi="Arial" w:eastAsia="Arial" w:cs="Arial"/>
                <w:b/>
              </w:rPr>
              <w:t>r</w:t>
            </w:r>
            <w:r>
              <w:rPr>
                <w:b/>
                <w:spacing w:val="12"/>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7"/>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w:t>
            </w:r>
            <w:r>
              <w:rPr>
                <w:rFonts w:ascii="Arial" w:hAnsi="Arial" w:eastAsia="Arial" w:cs="Arial"/>
                <w:b/>
                <w:spacing w:val="1"/>
              </w:rPr>
              <w:t>on</w:t>
            </w:r>
            <w:r>
              <w:rPr>
                <w:rFonts w:ascii="Arial" w:hAnsi="Arial" w:eastAsia="Arial" w:cs="Arial"/>
                <w:b/>
              </w:rPr>
              <w:t>’s</w:t>
            </w:r>
            <w:r>
              <w:rPr>
                <w:b/>
                <w:spacing w:val="4"/>
              </w:rPr>
              <w:t xml:space="preserve"> </w:t>
            </w:r>
            <w:r>
              <w:rPr>
                <w:rFonts w:ascii="Arial" w:hAnsi="Arial" w:eastAsia="Arial" w:cs="Arial"/>
                <w:b/>
              </w:rPr>
              <w:t>a</w:t>
            </w:r>
            <w:r>
              <w:rPr>
                <w:rFonts w:ascii="Arial" w:hAnsi="Arial" w:eastAsia="Arial" w:cs="Arial"/>
                <w:b/>
                <w:spacing w:val="1"/>
              </w:rPr>
              <w:t>b</w:t>
            </w:r>
            <w:r>
              <w:rPr>
                <w:rFonts w:ascii="Arial" w:hAnsi="Arial" w:eastAsia="Arial" w:cs="Arial"/>
                <w:b/>
              </w:rPr>
              <w:t>ili</w:t>
            </w:r>
            <w:r>
              <w:rPr>
                <w:rFonts w:ascii="Arial" w:hAnsi="Arial" w:eastAsia="Arial" w:cs="Arial"/>
                <w:b/>
                <w:spacing w:val="1"/>
              </w:rPr>
              <w:t>t</w:t>
            </w:r>
            <w:r>
              <w:rPr>
                <w:rFonts w:ascii="Arial" w:hAnsi="Arial" w:eastAsia="Arial" w:cs="Arial"/>
                <w:b/>
              </w:rPr>
              <w:t>y</w:t>
            </w:r>
            <w:r>
              <w:rPr>
                <w:b/>
                <w:spacing w:val="6"/>
              </w:rPr>
              <w:t xml:space="preserve"> </w:t>
            </w:r>
            <w:r>
              <w:rPr>
                <w:rFonts w:ascii="Arial" w:hAnsi="Arial" w:eastAsia="Arial" w:cs="Arial"/>
                <w:b/>
                <w:spacing w:val="1"/>
              </w:rPr>
              <w:t>t</w:t>
            </w:r>
            <w:r>
              <w:rPr>
                <w:rFonts w:ascii="Arial" w:hAnsi="Arial" w:eastAsia="Arial" w:cs="Arial"/>
                <w:b/>
              </w:rPr>
              <w:t>o</w:t>
            </w:r>
            <w:r>
              <w:rPr>
                <w:b/>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ce</w:t>
            </w:r>
            <w:r>
              <w:rPr>
                <w:rFonts w:ascii="Arial" w:hAnsi="Arial" w:eastAsia="Arial" w:cs="Arial"/>
                <w:b/>
                <w:spacing w:val="1"/>
              </w:rPr>
              <w:t>nt</w:t>
            </w:r>
            <w:r>
              <w:rPr>
                <w:rFonts w:ascii="Arial" w:hAnsi="Arial" w:eastAsia="Arial" w:cs="Arial"/>
                <w:b/>
                <w:spacing w:val="-1"/>
              </w:rPr>
              <w:t>r</w:t>
            </w:r>
            <w:r>
              <w:rPr>
                <w:rFonts w:ascii="Arial" w:hAnsi="Arial" w:eastAsia="Arial" w:cs="Arial"/>
                <w:b/>
              </w:rPr>
              <w:t>a</w:t>
            </w:r>
            <w:r>
              <w:rPr>
                <w:rFonts w:ascii="Arial" w:hAnsi="Arial" w:eastAsia="Arial" w:cs="Arial"/>
                <w:b/>
                <w:spacing w:val="1"/>
              </w:rPr>
              <w:t>t</w:t>
            </w:r>
            <w:r>
              <w:rPr>
                <w:rFonts w:ascii="Arial" w:hAnsi="Arial" w:eastAsia="Arial" w:cs="Arial"/>
                <w:b/>
              </w:rPr>
              <w:t>e</w:t>
            </w:r>
            <w:r>
              <w:rPr>
                <w:b/>
                <w:spacing w:val="-4"/>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m</w:t>
            </w:r>
            <w:r>
              <w:rPr>
                <w:rFonts w:ascii="Arial" w:hAnsi="Arial" w:eastAsia="Arial" w:cs="Arial"/>
                <w:b/>
              </w:rPr>
              <w:t>ai</w:t>
            </w:r>
            <w:r>
              <w:rPr>
                <w:rFonts w:ascii="Arial" w:hAnsi="Arial" w:eastAsia="Arial" w:cs="Arial"/>
                <w:b/>
                <w:spacing w:val="1"/>
              </w:rPr>
              <w:t>nt</w:t>
            </w:r>
            <w:r>
              <w:rPr>
                <w:rFonts w:ascii="Arial" w:hAnsi="Arial" w:eastAsia="Arial" w:cs="Arial"/>
                <w:b/>
                <w:spacing w:val="2"/>
              </w:rPr>
              <w:t>a</w:t>
            </w:r>
            <w:r>
              <w:rPr>
                <w:rFonts w:ascii="Arial" w:hAnsi="Arial" w:eastAsia="Arial" w:cs="Arial"/>
                <w:b/>
              </w:rPr>
              <w:t>in</w:t>
            </w:r>
            <w:r>
              <w:rPr>
                <w:b/>
              </w:rPr>
              <w:t xml:space="preserve"> </w:t>
            </w:r>
            <w:r>
              <w:rPr>
                <w:rFonts w:ascii="Arial" w:hAnsi="Arial" w:eastAsia="Arial" w:cs="Arial"/>
                <w:b/>
              </w:rPr>
              <w:t>a</w:t>
            </w:r>
            <w:r>
              <w:rPr>
                <w:rFonts w:ascii="Arial" w:hAnsi="Arial" w:eastAsia="Arial" w:cs="Arial"/>
                <w:b/>
                <w:spacing w:val="1"/>
              </w:rPr>
              <w:t>tt</w:t>
            </w:r>
            <w:r>
              <w:rPr>
                <w:rFonts w:ascii="Arial" w:hAnsi="Arial" w:eastAsia="Arial" w:cs="Arial"/>
                <w:b/>
              </w:rPr>
              <w:t>e</w:t>
            </w:r>
            <w:r>
              <w:rPr>
                <w:rFonts w:ascii="Arial" w:hAnsi="Arial" w:eastAsia="Arial" w:cs="Arial"/>
                <w:b/>
                <w:spacing w:val="1"/>
              </w:rPr>
              <w:t>nt</w:t>
            </w:r>
            <w:r>
              <w:rPr>
                <w:rFonts w:ascii="Arial" w:hAnsi="Arial" w:eastAsia="Arial" w:cs="Arial"/>
                <w:b/>
              </w:rPr>
              <w:t>i</w:t>
            </w:r>
            <w:r>
              <w:rPr>
                <w:rFonts w:ascii="Arial" w:hAnsi="Arial" w:eastAsia="Arial" w:cs="Arial"/>
                <w:b/>
                <w:spacing w:val="1"/>
              </w:rPr>
              <w:t>on</w:t>
            </w:r>
            <w:r>
              <w:rPr>
                <w:rFonts w:ascii="Arial" w:hAnsi="Arial" w:eastAsia="Arial" w:cs="Arial"/>
                <w:b/>
              </w:rPr>
              <w:t>.</w:t>
            </w:r>
            <w:r>
              <w:rPr>
                <w:b/>
                <w:spacing w:val="-4"/>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spacing w:val="2"/>
              </w:rPr>
              <w:t>a</w:t>
            </w:r>
            <w:r>
              <w:rPr>
                <w:rFonts w:ascii="Arial" w:hAnsi="Arial" w:eastAsia="Arial" w:cs="Arial"/>
                <w:b/>
              </w:rPr>
              <w:t>y</w:t>
            </w:r>
            <w:r>
              <w:rPr>
                <w:b/>
                <w:spacing w:val="1"/>
              </w:rPr>
              <w:t xml:space="preserve"> </w:t>
            </w:r>
            <w:r>
              <w:rPr>
                <w:rFonts w:ascii="Arial" w:hAnsi="Arial" w:eastAsia="Arial" w:cs="Arial"/>
                <w:b/>
                <w:spacing w:val="1"/>
              </w:rPr>
              <w:t>w</w:t>
            </w:r>
            <w:r>
              <w:rPr>
                <w:rFonts w:ascii="Arial" w:hAnsi="Arial" w:eastAsia="Arial" w:cs="Arial"/>
                <w:b/>
              </w:rPr>
              <w:t>ish</w:t>
            </w:r>
            <w:r>
              <w:rPr>
                <w:b/>
                <w:spacing w:val="4"/>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F22849" w:rsidRDefault="00762A92" w14:paraId="08ADC975" w14:textId="77777777">
            <w:pPr>
              <w:spacing w:before="41"/>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rPr>
              <w:t>ab</w:t>
            </w:r>
            <w:r>
              <w:rPr>
                <w:rFonts w:ascii="Arial" w:hAnsi="Arial" w:eastAsia="Arial" w:cs="Arial"/>
                <w:spacing w:val="1"/>
              </w:rPr>
              <w:t>i</w:t>
            </w:r>
            <w:r>
              <w:rPr>
                <w:rFonts w:ascii="Arial" w:hAnsi="Arial" w:eastAsia="Arial" w:cs="Arial"/>
                <w:spacing w:val="-1"/>
              </w:rPr>
              <w:t>li</w:t>
            </w:r>
            <w:r>
              <w:rPr>
                <w:rFonts w:ascii="Arial" w:hAnsi="Arial" w:eastAsia="Arial" w:cs="Arial"/>
              </w:rPr>
              <w:t>ty</w:t>
            </w:r>
            <w:r>
              <w:rPr>
                <w:spacing w:val="1"/>
              </w:rPr>
              <w:t xml:space="preserve"> </w:t>
            </w:r>
            <w:r>
              <w:rPr>
                <w:rFonts w:ascii="Arial" w:hAnsi="Arial" w:eastAsia="Arial" w:cs="Arial"/>
                <w:spacing w:val="2"/>
              </w:rPr>
              <w:t>t</w:t>
            </w:r>
            <w:r>
              <w:rPr>
                <w:rFonts w:ascii="Arial" w:hAnsi="Arial" w:eastAsia="Arial" w:cs="Arial"/>
              </w:rPr>
              <w:t>o</w:t>
            </w:r>
            <w:r>
              <w:rPr>
                <w:spacing w:val="3"/>
              </w:rPr>
              <w:t xml:space="preserve"> </w:t>
            </w:r>
            <w:r>
              <w:rPr>
                <w:rFonts w:ascii="Arial" w:hAnsi="Arial" w:eastAsia="Arial" w:cs="Arial"/>
                <w:spacing w:val="1"/>
              </w:rPr>
              <w:t>k</w:t>
            </w:r>
            <w:r>
              <w:rPr>
                <w:rFonts w:ascii="Arial" w:hAnsi="Arial" w:eastAsia="Arial" w:cs="Arial"/>
              </w:rPr>
              <w:t>eep</w:t>
            </w:r>
            <w:r>
              <w:rPr>
                <w:spacing w:val="3"/>
              </w:rPr>
              <w:t xml:space="preserve"> </w:t>
            </w:r>
            <w:r>
              <w:rPr>
                <w:rFonts w:ascii="Arial" w:hAnsi="Arial" w:eastAsia="Arial" w:cs="Arial"/>
              </w:rPr>
              <w:t>at</w:t>
            </w:r>
            <w:r>
              <w:rPr>
                <w:rFonts w:ascii="Arial" w:hAnsi="Arial" w:eastAsia="Arial" w:cs="Arial"/>
                <w:spacing w:val="2"/>
              </w:rPr>
              <w:t>t</w:t>
            </w:r>
            <w:r>
              <w:rPr>
                <w:rFonts w:ascii="Arial" w:hAnsi="Arial" w:eastAsia="Arial" w:cs="Arial"/>
              </w:rPr>
              <w:t>en</w:t>
            </w:r>
            <w:r>
              <w:rPr>
                <w:rFonts w:ascii="Arial" w:hAnsi="Arial" w:eastAsia="Arial" w:cs="Arial"/>
                <w:spacing w:val="2"/>
              </w:rPr>
              <w:t>t</w:t>
            </w:r>
            <w:r>
              <w:rPr>
                <w:rFonts w:ascii="Arial" w:hAnsi="Arial" w:eastAsia="Arial" w:cs="Arial"/>
                <w:spacing w:val="-1"/>
              </w:rPr>
              <w:t>i</w:t>
            </w:r>
            <w:r>
              <w:rPr>
                <w:rFonts w:ascii="Arial" w:hAnsi="Arial" w:eastAsia="Arial" w:cs="Arial"/>
              </w:rPr>
              <w:t>on</w:t>
            </w:r>
            <w:r>
              <w:rPr>
                <w:spacing w:val="-1"/>
              </w:rPr>
              <w:t xml:space="preserve"> </w:t>
            </w:r>
            <w:r>
              <w:rPr>
                <w:rFonts w:ascii="Arial" w:hAnsi="Arial" w:eastAsia="Arial" w:cs="Arial"/>
                <w:spacing w:val="2"/>
              </w:rPr>
              <w:t>a</w:t>
            </w:r>
            <w:r>
              <w:rPr>
                <w:rFonts w:ascii="Arial" w:hAnsi="Arial" w:eastAsia="Arial" w:cs="Arial"/>
              </w:rPr>
              <w:t>nd</w:t>
            </w:r>
            <w:r>
              <w:rPr>
                <w:spacing w:val="2"/>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c</w:t>
            </w:r>
            <w:r>
              <w:rPr>
                <w:rFonts w:ascii="Arial" w:hAnsi="Arial" w:eastAsia="Arial" w:cs="Arial"/>
                <w:spacing w:val="2"/>
              </w:rPr>
              <w:t>e</w:t>
            </w:r>
            <w:r>
              <w:rPr>
                <w:rFonts w:ascii="Arial" w:hAnsi="Arial" w:eastAsia="Arial" w:cs="Arial"/>
              </w:rPr>
              <w:t>nt</w:t>
            </w:r>
            <w:r>
              <w:rPr>
                <w:rFonts w:ascii="Arial" w:hAnsi="Arial" w:eastAsia="Arial" w:cs="Arial"/>
                <w:spacing w:val="1"/>
              </w:rPr>
              <w:t>r</w:t>
            </w:r>
            <w:r>
              <w:rPr>
                <w:rFonts w:ascii="Arial" w:hAnsi="Arial" w:eastAsia="Arial" w:cs="Arial"/>
              </w:rPr>
              <w:t>a</w:t>
            </w:r>
            <w:r>
              <w:rPr>
                <w:rFonts w:ascii="Arial" w:hAnsi="Arial" w:eastAsia="Arial" w:cs="Arial"/>
                <w:spacing w:val="2"/>
              </w:rPr>
              <w:t>t</w:t>
            </w:r>
            <w:r>
              <w:rPr>
                <w:rFonts w:ascii="Arial" w:hAnsi="Arial" w:eastAsia="Arial" w:cs="Arial"/>
                <w:spacing w:val="-1"/>
              </w:rPr>
              <w:t>i</w:t>
            </w:r>
            <w:r>
              <w:rPr>
                <w:rFonts w:ascii="Arial" w:hAnsi="Arial" w:eastAsia="Arial" w:cs="Arial"/>
              </w:rPr>
              <w:t>on</w:t>
            </w:r>
            <w:r>
              <w:rPr>
                <w:spacing w:val="-5"/>
              </w:rPr>
              <w:t xml:space="preserve"> </w:t>
            </w:r>
            <w:r>
              <w:rPr>
                <w:rFonts w:ascii="Arial" w:hAnsi="Arial" w:eastAsia="Arial" w:cs="Arial"/>
              </w:rPr>
              <w:t>to</w:t>
            </w:r>
            <w:r>
              <w:rPr>
                <w:spacing w:val="3"/>
              </w:rPr>
              <w:t xml:space="preserve"> </w:t>
            </w:r>
            <w:proofErr w:type="gramStart"/>
            <w:r>
              <w:rPr>
                <w:rFonts w:ascii="Arial" w:hAnsi="Arial" w:eastAsia="Arial" w:cs="Arial"/>
                <w:spacing w:val="2"/>
              </w:rPr>
              <w:t>t</w:t>
            </w:r>
            <w:r>
              <w:rPr>
                <w:rFonts w:ascii="Arial" w:hAnsi="Arial" w:eastAsia="Arial" w:cs="Arial"/>
              </w:rPr>
              <w:t>a</w:t>
            </w:r>
            <w:r>
              <w:rPr>
                <w:rFonts w:ascii="Arial" w:hAnsi="Arial" w:eastAsia="Arial" w:cs="Arial"/>
                <w:spacing w:val="1"/>
              </w:rPr>
              <w:t>sk</w:t>
            </w:r>
            <w:r>
              <w:rPr>
                <w:rFonts w:ascii="Arial" w:hAnsi="Arial" w:eastAsia="Arial" w:cs="Arial"/>
              </w:rPr>
              <w:t>s</w:t>
            </w:r>
            <w:proofErr w:type="gramEnd"/>
          </w:p>
          <w:p w:rsidR="00F22849" w:rsidRDefault="00762A92" w14:paraId="0E164434"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rPr>
              <w:t>ab</w:t>
            </w:r>
            <w:r>
              <w:rPr>
                <w:rFonts w:ascii="Arial" w:hAnsi="Arial" w:eastAsia="Arial" w:cs="Arial"/>
                <w:spacing w:val="1"/>
              </w:rPr>
              <w:t>i</w:t>
            </w:r>
            <w:r>
              <w:rPr>
                <w:rFonts w:ascii="Arial" w:hAnsi="Arial" w:eastAsia="Arial" w:cs="Arial"/>
                <w:spacing w:val="-1"/>
              </w:rPr>
              <w:t>li</w:t>
            </w:r>
            <w:r>
              <w:rPr>
                <w:rFonts w:ascii="Arial" w:hAnsi="Arial" w:eastAsia="Arial" w:cs="Arial"/>
              </w:rPr>
              <w:t>ty</w:t>
            </w:r>
            <w:r>
              <w:rPr>
                <w:spacing w:val="1"/>
              </w:rPr>
              <w:t xml:space="preserve"> </w:t>
            </w:r>
            <w:r>
              <w:rPr>
                <w:rFonts w:ascii="Arial" w:hAnsi="Arial" w:eastAsia="Arial" w:cs="Arial"/>
                <w:spacing w:val="2"/>
              </w:rPr>
              <w:t>t</w:t>
            </w:r>
            <w:r>
              <w:rPr>
                <w:rFonts w:ascii="Arial" w:hAnsi="Arial" w:eastAsia="Arial" w:cs="Arial"/>
              </w:rPr>
              <w:t>o</w:t>
            </w:r>
            <w:r>
              <w:rPr>
                <w:spacing w:val="3"/>
              </w:rPr>
              <w:t xml:space="preserve"> </w:t>
            </w:r>
            <w:r>
              <w:rPr>
                <w:rFonts w:ascii="Arial" w:hAnsi="Arial" w:eastAsia="Arial" w:cs="Arial"/>
                <w:spacing w:val="2"/>
              </w:rPr>
              <w:t>p</w:t>
            </w:r>
            <w:r>
              <w:rPr>
                <w:rFonts w:ascii="Arial" w:hAnsi="Arial" w:eastAsia="Arial" w:cs="Arial"/>
                <w:spacing w:val="-1"/>
              </w:rPr>
              <w:t>l</w:t>
            </w:r>
            <w:r>
              <w:rPr>
                <w:rFonts w:ascii="Arial" w:hAnsi="Arial" w:eastAsia="Arial" w:cs="Arial"/>
              </w:rPr>
              <w:t>an,</w:t>
            </w:r>
            <w:r>
              <w:rPr>
                <w:spacing w:val="3"/>
              </w:rPr>
              <w:t xml:space="preserve"> </w:t>
            </w:r>
            <w:r>
              <w:rPr>
                <w:rFonts w:ascii="Arial" w:hAnsi="Arial" w:eastAsia="Arial" w:cs="Arial"/>
              </w:rPr>
              <w:t>m</w:t>
            </w:r>
            <w:r>
              <w:rPr>
                <w:rFonts w:ascii="Arial" w:hAnsi="Arial" w:eastAsia="Arial" w:cs="Arial"/>
                <w:spacing w:val="2"/>
              </w:rPr>
              <w:t>a</w:t>
            </w:r>
            <w:r>
              <w:rPr>
                <w:rFonts w:ascii="Arial" w:hAnsi="Arial" w:eastAsia="Arial" w:cs="Arial"/>
              </w:rPr>
              <w:t>na</w:t>
            </w:r>
            <w:r>
              <w:rPr>
                <w:rFonts w:ascii="Arial" w:hAnsi="Arial" w:eastAsia="Arial" w:cs="Arial"/>
                <w:spacing w:val="2"/>
              </w:rPr>
              <w:t>g</w:t>
            </w:r>
            <w:r>
              <w:rPr>
                <w:rFonts w:ascii="Arial" w:hAnsi="Arial" w:eastAsia="Arial" w:cs="Arial"/>
              </w:rPr>
              <w:t>e</w:t>
            </w:r>
            <w:r>
              <w:rPr>
                <w:spacing w:val="-2"/>
              </w:rPr>
              <w:t xml:space="preserve"> </w:t>
            </w:r>
            <w:r>
              <w:rPr>
                <w:rFonts w:ascii="Arial" w:hAnsi="Arial" w:eastAsia="Arial" w:cs="Arial"/>
                <w:spacing w:val="2"/>
              </w:rPr>
              <w:t>an</w:t>
            </w:r>
            <w:r>
              <w:rPr>
                <w:rFonts w:ascii="Arial" w:hAnsi="Arial" w:eastAsia="Arial" w:cs="Arial"/>
              </w:rPr>
              <w:t>d</w:t>
            </w:r>
            <w:r>
              <w:rPr>
                <w:spacing w:val="2"/>
              </w:rPr>
              <w:t xml:space="preserve"> </w:t>
            </w:r>
            <w:r>
              <w:rPr>
                <w:rFonts w:ascii="Arial" w:hAnsi="Arial" w:eastAsia="Arial" w:cs="Arial"/>
              </w:rPr>
              <w:t>o</w:t>
            </w:r>
            <w:r>
              <w:rPr>
                <w:rFonts w:ascii="Arial" w:hAnsi="Arial" w:eastAsia="Arial" w:cs="Arial"/>
                <w:spacing w:val="1"/>
              </w:rPr>
              <w:t>r</w:t>
            </w:r>
            <w:r>
              <w:rPr>
                <w:rFonts w:ascii="Arial" w:hAnsi="Arial" w:eastAsia="Arial" w:cs="Arial"/>
              </w:rPr>
              <w:t>g</w:t>
            </w:r>
            <w:r>
              <w:rPr>
                <w:rFonts w:ascii="Arial" w:hAnsi="Arial" w:eastAsia="Arial" w:cs="Arial"/>
                <w:spacing w:val="2"/>
              </w:rPr>
              <w:t>a</w:t>
            </w:r>
            <w:r>
              <w:rPr>
                <w:rFonts w:ascii="Arial" w:hAnsi="Arial" w:eastAsia="Arial" w:cs="Arial"/>
              </w:rPr>
              <w:t>n</w:t>
            </w:r>
            <w:r>
              <w:rPr>
                <w:rFonts w:ascii="Arial" w:hAnsi="Arial" w:eastAsia="Arial" w:cs="Arial"/>
                <w:spacing w:val="-1"/>
              </w:rPr>
              <w:t>i</w:t>
            </w:r>
            <w:r>
              <w:rPr>
                <w:rFonts w:ascii="Arial" w:hAnsi="Arial" w:eastAsia="Arial" w:cs="Arial"/>
                <w:spacing w:val="1"/>
              </w:rPr>
              <w:t>s</w:t>
            </w:r>
            <w:r>
              <w:rPr>
                <w:rFonts w:ascii="Arial" w:hAnsi="Arial" w:eastAsia="Arial" w:cs="Arial"/>
              </w:rPr>
              <w:t>e</w:t>
            </w:r>
            <w:r>
              <w:rPr>
                <w:spacing w:val="-3"/>
              </w:rPr>
              <w:t xml:space="preserve"> </w:t>
            </w:r>
            <w:r>
              <w:rPr>
                <w:rFonts w:ascii="Arial" w:hAnsi="Arial" w:eastAsia="Arial" w:cs="Arial"/>
                <w:spacing w:val="1"/>
              </w:rPr>
              <w:t>sc</w:t>
            </w:r>
            <w:r>
              <w:rPr>
                <w:rFonts w:ascii="Arial" w:hAnsi="Arial" w:eastAsia="Arial" w:cs="Arial"/>
              </w:rPr>
              <w:t>h</w:t>
            </w:r>
            <w:r>
              <w:rPr>
                <w:rFonts w:ascii="Arial" w:hAnsi="Arial" w:eastAsia="Arial" w:cs="Arial"/>
                <w:spacing w:val="2"/>
              </w:rPr>
              <w:t>o</w:t>
            </w:r>
            <w:r>
              <w:rPr>
                <w:rFonts w:ascii="Arial" w:hAnsi="Arial" w:eastAsia="Arial" w:cs="Arial"/>
              </w:rPr>
              <w:t>o</w:t>
            </w:r>
            <w:r>
              <w:rPr>
                <w:rFonts w:ascii="Arial" w:hAnsi="Arial" w:eastAsia="Arial" w:cs="Arial"/>
                <w:spacing w:val="-1"/>
              </w:rPr>
              <w:t>l</w:t>
            </w:r>
            <w:r>
              <w:rPr>
                <w:rFonts w:ascii="Arial" w:hAnsi="Arial" w:eastAsia="Arial" w:cs="Arial"/>
                <w:spacing w:val="3"/>
              </w:rPr>
              <w:t>w</w:t>
            </w:r>
            <w:r>
              <w:rPr>
                <w:rFonts w:ascii="Arial" w:hAnsi="Arial" w:eastAsia="Arial" w:cs="Arial"/>
              </w:rPr>
              <w:t>o</w:t>
            </w:r>
            <w:r>
              <w:rPr>
                <w:rFonts w:ascii="Arial" w:hAnsi="Arial" w:eastAsia="Arial" w:cs="Arial"/>
                <w:spacing w:val="1"/>
              </w:rPr>
              <w:t>rk</w:t>
            </w:r>
            <w:r>
              <w:rPr>
                <w:rFonts w:ascii="Arial" w:hAnsi="Arial" w:eastAsia="Arial" w:cs="Arial"/>
              </w:rPr>
              <w:t>,</w:t>
            </w:r>
            <w:r>
              <w:rPr>
                <w:spacing w:val="-6"/>
              </w:rPr>
              <w:t xml:space="preserve"> </w:t>
            </w:r>
            <w:r>
              <w:rPr>
                <w:rFonts w:ascii="Arial" w:hAnsi="Arial" w:eastAsia="Arial" w:cs="Arial"/>
              </w:rPr>
              <w:t>ta</w:t>
            </w:r>
            <w:r>
              <w:rPr>
                <w:rFonts w:ascii="Arial" w:hAnsi="Arial" w:eastAsia="Arial" w:cs="Arial"/>
                <w:spacing w:val="4"/>
              </w:rPr>
              <w:t>s</w:t>
            </w:r>
            <w:r>
              <w:rPr>
                <w:rFonts w:ascii="Arial" w:hAnsi="Arial" w:eastAsia="Arial" w:cs="Arial"/>
                <w:spacing w:val="1"/>
              </w:rPr>
              <w:t>ks</w:t>
            </w:r>
            <w:r>
              <w:rPr>
                <w:rFonts w:ascii="Arial" w:hAnsi="Arial" w:eastAsia="Arial" w:cs="Arial"/>
              </w:rPr>
              <w:t>,</w:t>
            </w:r>
            <w:r>
              <w:t xml:space="preserve"> </w:t>
            </w:r>
            <w:r>
              <w:rPr>
                <w:rFonts w:ascii="Arial" w:hAnsi="Arial" w:eastAsia="Arial" w:cs="Arial"/>
              </w:rPr>
              <w:t>and</w:t>
            </w:r>
            <w:r>
              <w:rPr>
                <w:spacing w:val="2"/>
              </w:rPr>
              <w:t xml:space="preserve"> </w:t>
            </w:r>
            <w:r>
              <w:rPr>
                <w:rFonts w:ascii="Arial" w:hAnsi="Arial" w:eastAsia="Arial" w:cs="Arial"/>
              </w:rPr>
              <w:t>o</w:t>
            </w:r>
            <w:r>
              <w:rPr>
                <w:rFonts w:ascii="Arial" w:hAnsi="Arial" w:eastAsia="Arial" w:cs="Arial"/>
                <w:spacing w:val="2"/>
              </w:rPr>
              <w:t>t</w:t>
            </w:r>
            <w:r>
              <w:rPr>
                <w:rFonts w:ascii="Arial" w:hAnsi="Arial" w:eastAsia="Arial" w:cs="Arial"/>
              </w:rPr>
              <w:t>her</w:t>
            </w:r>
            <w:r>
              <w:rPr>
                <w:spacing w:val="1"/>
              </w:rPr>
              <w:t xml:space="preserve"> </w:t>
            </w:r>
            <w:proofErr w:type="gramStart"/>
            <w:r>
              <w:rPr>
                <w:rFonts w:ascii="Arial" w:hAnsi="Arial" w:eastAsia="Arial" w:cs="Arial"/>
              </w:rPr>
              <w:t>a</w:t>
            </w:r>
            <w:r>
              <w:rPr>
                <w:rFonts w:ascii="Arial" w:hAnsi="Arial" w:eastAsia="Arial" w:cs="Arial"/>
                <w:spacing w:val="1"/>
              </w:rPr>
              <w:t>c</w:t>
            </w:r>
            <w:r>
              <w:rPr>
                <w:rFonts w:ascii="Arial" w:hAnsi="Arial" w:eastAsia="Arial" w:cs="Arial"/>
                <w:spacing w:val="2"/>
              </w:rPr>
              <w:t>t</w:t>
            </w:r>
            <w:r>
              <w:rPr>
                <w:rFonts w:ascii="Arial" w:hAnsi="Arial" w:eastAsia="Arial" w:cs="Arial"/>
                <w:spacing w:val="-1"/>
              </w:rPr>
              <w:t>i</w:t>
            </w:r>
            <w:r>
              <w:rPr>
                <w:rFonts w:ascii="Arial" w:hAnsi="Arial" w:eastAsia="Arial" w:cs="Arial"/>
                <w:spacing w:val="1"/>
              </w:rPr>
              <w:t>v</w:t>
            </w:r>
            <w:r>
              <w:rPr>
                <w:rFonts w:ascii="Arial" w:hAnsi="Arial" w:eastAsia="Arial" w:cs="Arial"/>
                <w:spacing w:val="-1"/>
              </w:rPr>
              <w:t>i</w:t>
            </w:r>
            <w:r>
              <w:rPr>
                <w:rFonts w:ascii="Arial" w:hAnsi="Arial" w:eastAsia="Arial" w:cs="Arial"/>
                <w:spacing w:val="2"/>
              </w:rPr>
              <w:t>t</w:t>
            </w:r>
            <w:r>
              <w:rPr>
                <w:rFonts w:ascii="Arial" w:hAnsi="Arial" w:eastAsia="Arial" w:cs="Arial"/>
                <w:spacing w:val="-1"/>
              </w:rPr>
              <w:t>i</w:t>
            </w:r>
            <w:r>
              <w:rPr>
                <w:rFonts w:ascii="Arial" w:hAnsi="Arial" w:eastAsia="Arial" w:cs="Arial"/>
              </w:rPr>
              <w:t>es</w:t>
            </w:r>
            <w:proofErr w:type="gramEnd"/>
          </w:p>
          <w:p w:rsidR="00F22849" w:rsidRDefault="00762A92" w14:paraId="0743494C" w14:textId="77777777">
            <w:pPr>
              <w:tabs>
                <w:tab w:val="left" w:pos="820"/>
              </w:tabs>
              <w:spacing w:before="18" w:line="220" w:lineRule="exact"/>
              <w:ind w:left="822" w:right="68"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Does</w:t>
            </w:r>
            <w:r>
              <w:rPr>
                <w:spacing w:val="6"/>
              </w:rPr>
              <w:t xml:space="preserve"> </w:t>
            </w:r>
            <w:r>
              <w:rPr>
                <w:rFonts w:ascii="Arial" w:hAnsi="Arial" w:eastAsia="Arial" w:cs="Arial"/>
                <w:spacing w:val="1"/>
              </w:rPr>
              <w:t>y</w:t>
            </w:r>
            <w:r>
              <w:rPr>
                <w:rFonts w:ascii="Arial" w:hAnsi="Arial" w:eastAsia="Arial" w:cs="Arial"/>
              </w:rPr>
              <w:t>our</w:t>
            </w:r>
            <w:r>
              <w:rPr>
                <w:spacing w:val="7"/>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8"/>
              </w:rPr>
              <w:t xml:space="preserve"> </w:t>
            </w:r>
            <w:r>
              <w:rPr>
                <w:rFonts w:ascii="Arial" w:hAnsi="Arial" w:eastAsia="Arial" w:cs="Arial"/>
              </w:rPr>
              <w:t>or</w:t>
            </w:r>
            <w:r>
              <w:rPr>
                <w:spacing w:val="9"/>
              </w:rPr>
              <w:t xml:space="preserve"> </w:t>
            </w:r>
            <w:r>
              <w:rPr>
                <w:rFonts w:ascii="Arial" w:hAnsi="Arial" w:eastAsia="Arial" w:cs="Arial"/>
                <w:spacing w:val="1"/>
              </w:rPr>
              <w:t>y</w:t>
            </w:r>
            <w:r>
              <w:rPr>
                <w:rFonts w:ascii="Arial" w:hAnsi="Arial" w:eastAsia="Arial" w:cs="Arial"/>
              </w:rPr>
              <w:t>ou</w:t>
            </w:r>
            <w:r>
              <w:rPr>
                <w:rFonts w:ascii="Arial" w:hAnsi="Arial" w:eastAsia="Arial" w:cs="Arial"/>
                <w:spacing w:val="2"/>
              </w:rPr>
              <w:t>n</w:t>
            </w:r>
            <w:r>
              <w:rPr>
                <w:rFonts w:ascii="Arial" w:hAnsi="Arial" w:eastAsia="Arial" w:cs="Arial"/>
              </w:rPr>
              <w:t>g</w:t>
            </w:r>
            <w:r>
              <w:rPr>
                <w:spacing w:val="7"/>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spacing w:val="4"/>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2"/>
              </w:rPr>
              <w:t>q</w:t>
            </w:r>
            <w:r>
              <w:rPr>
                <w:rFonts w:ascii="Arial" w:hAnsi="Arial" w:eastAsia="Arial" w:cs="Arial"/>
              </w:rPr>
              <w:t>u</w:t>
            </w:r>
            <w:r>
              <w:rPr>
                <w:rFonts w:ascii="Arial" w:hAnsi="Arial" w:eastAsia="Arial" w:cs="Arial"/>
                <w:spacing w:val="-1"/>
              </w:rPr>
              <w:t>i</w:t>
            </w:r>
            <w:r>
              <w:rPr>
                <w:rFonts w:ascii="Arial" w:hAnsi="Arial" w:eastAsia="Arial" w:cs="Arial"/>
                <w:spacing w:val="1"/>
              </w:rPr>
              <w:t>r</w:t>
            </w:r>
            <w:r>
              <w:rPr>
                <w:rFonts w:ascii="Arial" w:hAnsi="Arial" w:eastAsia="Arial" w:cs="Arial"/>
              </w:rPr>
              <w:t>e</w:t>
            </w:r>
            <w:r>
              <w:rPr>
                <w:spacing w:val="6"/>
              </w:rPr>
              <w:t xml:space="preserve"> </w:t>
            </w:r>
            <w:r>
              <w:rPr>
                <w:rFonts w:ascii="Arial" w:hAnsi="Arial" w:eastAsia="Arial" w:cs="Arial"/>
              </w:rPr>
              <w:t>a</w:t>
            </w:r>
            <w:r>
              <w:rPr>
                <w:rFonts w:ascii="Arial" w:hAnsi="Arial" w:eastAsia="Arial" w:cs="Arial"/>
                <w:spacing w:val="2"/>
              </w:rPr>
              <w:t>d</w:t>
            </w:r>
            <w:r>
              <w:rPr>
                <w:rFonts w:ascii="Arial" w:hAnsi="Arial" w:eastAsia="Arial" w:cs="Arial"/>
              </w:rPr>
              <w:t>d</w:t>
            </w:r>
            <w:r>
              <w:rPr>
                <w:rFonts w:ascii="Arial" w:hAnsi="Arial" w:eastAsia="Arial" w:cs="Arial"/>
                <w:spacing w:val="-1"/>
              </w:rPr>
              <w:t>i</w:t>
            </w:r>
            <w:r>
              <w:rPr>
                <w:rFonts w:ascii="Arial" w:hAnsi="Arial" w:eastAsia="Arial" w:cs="Arial"/>
                <w:spacing w:val="2"/>
              </w:rPr>
              <w:t>t</w:t>
            </w:r>
            <w:r>
              <w:rPr>
                <w:rFonts w:ascii="Arial" w:hAnsi="Arial" w:eastAsia="Arial" w:cs="Arial"/>
                <w:spacing w:val="-1"/>
              </w:rPr>
              <w:t>i</w:t>
            </w:r>
            <w:r>
              <w:rPr>
                <w:rFonts w:ascii="Arial" w:hAnsi="Arial" w:eastAsia="Arial" w:cs="Arial"/>
                <w:spacing w:val="2"/>
              </w:rPr>
              <w:t>o</w:t>
            </w:r>
            <w:r>
              <w:rPr>
                <w:rFonts w:ascii="Arial" w:hAnsi="Arial" w:eastAsia="Arial" w:cs="Arial"/>
              </w:rPr>
              <w:t>nal</w:t>
            </w:r>
            <w:r>
              <w:rPr>
                <w:spacing w:val="2"/>
              </w:rPr>
              <w:t xml:space="preserve"> </w:t>
            </w:r>
            <w:r>
              <w:rPr>
                <w:rFonts w:ascii="Arial" w:hAnsi="Arial" w:eastAsia="Arial" w:cs="Arial"/>
                <w:spacing w:val="1"/>
              </w:rPr>
              <w:t>s</w:t>
            </w:r>
            <w:r>
              <w:rPr>
                <w:rFonts w:ascii="Arial" w:hAnsi="Arial" w:eastAsia="Arial" w:cs="Arial"/>
                <w:spacing w:val="2"/>
              </w:rPr>
              <w:t>u</w:t>
            </w:r>
            <w:r>
              <w:rPr>
                <w:rFonts w:ascii="Arial" w:hAnsi="Arial" w:eastAsia="Arial" w:cs="Arial"/>
              </w:rPr>
              <w:t>ppo</w:t>
            </w:r>
            <w:r>
              <w:rPr>
                <w:rFonts w:ascii="Arial" w:hAnsi="Arial" w:eastAsia="Arial" w:cs="Arial"/>
                <w:spacing w:val="1"/>
              </w:rPr>
              <w:t>r</w:t>
            </w:r>
            <w:r>
              <w:rPr>
                <w:rFonts w:ascii="Arial" w:hAnsi="Arial" w:eastAsia="Arial" w:cs="Arial"/>
              </w:rPr>
              <w:t>t</w:t>
            </w:r>
            <w:r>
              <w:rPr>
                <w:spacing w:val="5"/>
              </w:rPr>
              <w:t xml:space="preserve"> </w:t>
            </w:r>
            <w:r>
              <w:rPr>
                <w:rFonts w:ascii="Arial" w:hAnsi="Arial" w:eastAsia="Arial" w:cs="Arial"/>
              </w:rPr>
              <w:t>to</w:t>
            </w:r>
            <w:r>
              <w:rPr>
                <w:spacing w:val="8"/>
              </w:rPr>
              <w:t xml:space="preserve"> </w:t>
            </w:r>
            <w:r>
              <w:rPr>
                <w:rFonts w:ascii="Arial" w:hAnsi="Arial" w:eastAsia="Arial" w:cs="Arial"/>
                <w:spacing w:val="2"/>
              </w:rPr>
              <w:t>f</w:t>
            </w:r>
            <w:r>
              <w:rPr>
                <w:rFonts w:ascii="Arial" w:hAnsi="Arial" w:eastAsia="Arial" w:cs="Arial"/>
              </w:rPr>
              <w:t>o</w:t>
            </w:r>
            <w:r>
              <w:rPr>
                <w:rFonts w:ascii="Arial" w:hAnsi="Arial" w:eastAsia="Arial" w:cs="Arial"/>
                <w:spacing w:val="1"/>
              </w:rPr>
              <w:t>c</w:t>
            </w:r>
            <w:r>
              <w:rPr>
                <w:rFonts w:ascii="Arial" w:hAnsi="Arial" w:eastAsia="Arial" w:cs="Arial"/>
              </w:rPr>
              <w:t>us</w:t>
            </w:r>
            <w:r>
              <w:rPr>
                <w:spacing w:val="6"/>
              </w:rPr>
              <w:t xml:space="preserve"> </w:t>
            </w:r>
            <w:r>
              <w:rPr>
                <w:rFonts w:ascii="Arial" w:hAnsi="Arial" w:eastAsia="Arial" w:cs="Arial"/>
              </w:rPr>
              <w:t>e</w:t>
            </w:r>
            <w:r>
              <w:rPr>
                <w:rFonts w:ascii="Arial" w:hAnsi="Arial" w:eastAsia="Arial" w:cs="Arial"/>
                <w:spacing w:val="2"/>
              </w:rPr>
              <w:t>.</w:t>
            </w:r>
            <w:r>
              <w:rPr>
                <w:rFonts w:ascii="Arial" w:hAnsi="Arial" w:eastAsia="Arial" w:cs="Arial"/>
              </w:rPr>
              <w:t>g.,</w:t>
            </w:r>
            <w:r>
              <w:rPr>
                <w:spacing w:val="8"/>
              </w:rPr>
              <w:t xml:space="preserve"> </w:t>
            </w:r>
            <w:r>
              <w:rPr>
                <w:rFonts w:ascii="Arial" w:hAnsi="Arial" w:eastAsia="Arial" w:cs="Arial"/>
                <w:spacing w:val="-1"/>
              </w:rPr>
              <w:t>i</w:t>
            </w:r>
            <w:r>
              <w:rPr>
                <w:rFonts w:ascii="Arial" w:hAnsi="Arial" w:eastAsia="Arial" w:cs="Arial"/>
                <w:spacing w:val="2"/>
              </w:rPr>
              <w:t>n</w:t>
            </w:r>
            <w:r>
              <w:rPr>
                <w:rFonts w:ascii="Arial" w:hAnsi="Arial" w:eastAsia="Arial" w:cs="Arial"/>
              </w:rPr>
              <w:t>d</w:t>
            </w:r>
            <w:r>
              <w:rPr>
                <w:rFonts w:ascii="Arial" w:hAnsi="Arial" w:eastAsia="Arial" w:cs="Arial"/>
                <w:spacing w:val="-1"/>
              </w:rPr>
              <w:t>i</w:t>
            </w:r>
            <w:r>
              <w:rPr>
                <w:rFonts w:ascii="Arial" w:hAnsi="Arial" w:eastAsia="Arial" w:cs="Arial"/>
                <w:spacing w:val="1"/>
              </w:rPr>
              <w:t>vi</w:t>
            </w:r>
            <w:r>
              <w:rPr>
                <w:rFonts w:ascii="Arial" w:hAnsi="Arial" w:eastAsia="Arial" w:cs="Arial"/>
              </w:rPr>
              <w:t>d</w:t>
            </w:r>
            <w:r>
              <w:rPr>
                <w:rFonts w:ascii="Arial" w:hAnsi="Arial" w:eastAsia="Arial" w:cs="Arial"/>
                <w:spacing w:val="2"/>
              </w:rPr>
              <w:t>u</w:t>
            </w:r>
            <w:r>
              <w:rPr>
                <w:rFonts w:ascii="Arial" w:hAnsi="Arial" w:eastAsia="Arial" w:cs="Arial"/>
              </w:rPr>
              <w:t>a</w:t>
            </w:r>
            <w:r>
              <w:rPr>
                <w:rFonts w:ascii="Arial" w:hAnsi="Arial" w:eastAsia="Arial" w:cs="Arial"/>
                <w:spacing w:val="-1"/>
              </w:rPr>
              <w:t>l</w:t>
            </w:r>
            <w:r>
              <w:rPr>
                <w:rFonts w:ascii="Arial" w:hAnsi="Arial" w:eastAsia="Arial" w:cs="Arial"/>
              </w:rPr>
              <w:t>,</w:t>
            </w:r>
            <w:r>
              <w:rPr>
                <w:spacing w:val="3"/>
              </w:rPr>
              <w:t xml:space="preserve"> </w:t>
            </w:r>
            <w:r>
              <w:rPr>
                <w:rFonts w:ascii="Arial" w:hAnsi="Arial" w:eastAsia="Arial" w:cs="Arial"/>
              </w:rPr>
              <w:t>or</w:t>
            </w:r>
            <w:r>
              <w:rPr>
                <w:spacing w:val="9"/>
              </w:rPr>
              <w:t xml:space="preserve"> </w:t>
            </w:r>
            <w:r>
              <w:rPr>
                <w:rFonts w:ascii="Arial" w:hAnsi="Arial" w:eastAsia="Arial" w:cs="Arial"/>
              </w:rPr>
              <w:t>w</w:t>
            </w:r>
            <w:r>
              <w:rPr>
                <w:rFonts w:ascii="Arial" w:hAnsi="Arial" w:eastAsia="Arial" w:cs="Arial"/>
                <w:spacing w:val="1"/>
              </w:rPr>
              <w:t>ri</w:t>
            </w:r>
            <w:r>
              <w:rPr>
                <w:rFonts w:ascii="Arial" w:hAnsi="Arial" w:eastAsia="Arial" w:cs="Arial"/>
              </w:rPr>
              <w:t>tten</w:t>
            </w:r>
            <w:r>
              <w:rPr>
                <w:spacing w:val="6"/>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u</w:t>
            </w:r>
            <w:r>
              <w:rPr>
                <w:rFonts w:ascii="Arial" w:hAnsi="Arial" w:eastAsia="Arial" w:cs="Arial"/>
                <w:spacing w:val="1"/>
              </w:rPr>
              <w:t>c</w:t>
            </w:r>
            <w:r>
              <w:rPr>
                <w:rFonts w:ascii="Arial" w:hAnsi="Arial" w:eastAsia="Arial" w:cs="Arial"/>
              </w:rPr>
              <w:t>t</w:t>
            </w:r>
            <w:r>
              <w:rPr>
                <w:rFonts w:ascii="Arial" w:hAnsi="Arial" w:eastAsia="Arial" w:cs="Arial"/>
                <w:spacing w:val="-1"/>
              </w:rPr>
              <w:t>i</w:t>
            </w:r>
            <w:r>
              <w:rPr>
                <w:rFonts w:ascii="Arial" w:hAnsi="Arial" w:eastAsia="Arial" w:cs="Arial"/>
                <w:spacing w:val="2"/>
              </w:rPr>
              <w:t>o</w:t>
            </w:r>
            <w:r>
              <w:rPr>
                <w:rFonts w:ascii="Arial" w:hAnsi="Arial" w:eastAsia="Arial" w:cs="Arial"/>
              </w:rPr>
              <w:t>n</w:t>
            </w:r>
            <w:r>
              <w:rPr>
                <w:rFonts w:ascii="Arial" w:hAnsi="Arial" w:eastAsia="Arial" w:cs="Arial"/>
                <w:spacing w:val="1"/>
              </w:rPr>
              <w:t>s</w:t>
            </w:r>
            <w:r>
              <w:rPr>
                <w:rFonts w:ascii="Arial" w:hAnsi="Arial" w:eastAsia="Arial" w:cs="Arial"/>
              </w:rPr>
              <w:t>,</w:t>
            </w:r>
            <w:r>
              <w:rPr>
                <w:spacing w:val="-1"/>
              </w:rPr>
              <w:t xml:space="preserve"> </w:t>
            </w:r>
            <w:r>
              <w:rPr>
                <w:rFonts w:ascii="Arial" w:hAnsi="Arial" w:eastAsia="Arial" w:cs="Arial"/>
                <w:spacing w:val="2"/>
              </w:rPr>
              <w:t>p</w:t>
            </w:r>
            <w:r>
              <w:rPr>
                <w:rFonts w:ascii="Arial" w:hAnsi="Arial" w:eastAsia="Arial" w:cs="Arial"/>
                <w:spacing w:val="1"/>
              </w:rPr>
              <w:t>r</w:t>
            </w:r>
            <w:r>
              <w:rPr>
                <w:rFonts w:ascii="Arial" w:hAnsi="Arial" w:eastAsia="Arial" w:cs="Arial"/>
              </w:rPr>
              <w:t>ompt</w:t>
            </w:r>
            <w:r>
              <w:rPr>
                <w:rFonts w:ascii="Arial" w:hAnsi="Arial" w:eastAsia="Arial" w:cs="Arial"/>
                <w:spacing w:val="1"/>
              </w:rPr>
              <w:t>s</w:t>
            </w:r>
            <w:r>
              <w:rPr>
                <w:rFonts w:ascii="Arial" w:hAnsi="Arial" w:eastAsia="Arial" w:cs="Arial"/>
              </w:rPr>
              <w:t>,</w:t>
            </w:r>
            <w:r>
              <w:t xml:space="preserve"> </w:t>
            </w:r>
            <w:r>
              <w:rPr>
                <w:rFonts w:ascii="Arial" w:hAnsi="Arial" w:eastAsia="Arial" w:cs="Arial"/>
                <w:spacing w:val="1"/>
              </w:rPr>
              <w:t>s</w:t>
            </w:r>
            <w:r>
              <w:rPr>
                <w:rFonts w:ascii="Arial" w:hAnsi="Arial" w:eastAsia="Arial" w:cs="Arial"/>
              </w:rPr>
              <w:t>omeo</w:t>
            </w:r>
            <w:r>
              <w:rPr>
                <w:rFonts w:ascii="Arial" w:hAnsi="Arial" w:eastAsia="Arial" w:cs="Arial"/>
                <w:spacing w:val="2"/>
              </w:rPr>
              <w:t>n</w:t>
            </w:r>
            <w:r>
              <w:rPr>
                <w:rFonts w:ascii="Arial" w:hAnsi="Arial" w:eastAsia="Arial" w:cs="Arial"/>
              </w:rPr>
              <w:t>e</w:t>
            </w:r>
            <w:r>
              <w:rPr>
                <w:spacing w:val="-3"/>
              </w:rPr>
              <w:t xml:space="preserve"> </w:t>
            </w:r>
            <w:r>
              <w:rPr>
                <w:rFonts w:ascii="Arial" w:hAnsi="Arial" w:eastAsia="Arial" w:cs="Arial"/>
                <w:spacing w:val="3"/>
              </w:rPr>
              <w:t>w</w:t>
            </w:r>
            <w:r>
              <w:rPr>
                <w:rFonts w:ascii="Arial" w:hAnsi="Arial" w:eastAsia="Arial" w:cs="Arial"/>
              </w:rPr>
              <w:t>o</w:t>
            </w:r>
            <w:r>
              <w:rPr>
                <w:rFonts w:ascii="Arial" w:hAnsi="Arial" w:eastAsia="Arial" w:cs="Arial"/>
                <w:spacing w:val="1"/>
              </w:rPr>
              <w:t>rk</w:t>
            </w:r>
            <w:r>
              <w:rPr>
                <w:rFonts w:ascii="Arial" w:hAnsi="Arial" w:eastAsia="Arial" w:cs="Arial"/>
                <w:spacing w:val="-1"/>
              </w:rPr>
              <w:t>i</w:t>
            </w:r>
            <w:r>
              <w:rPr>
                <w:rFonts w:ascii="Arial" w:hAnsi="Arial" w:eastAsia="Arial" w:cs="Arial"/>
              </w:rPr>
              <w:t>ng</w:t>
            </w:r>
            <w:r>
              <w:t xml:space="preserve"> </w:t>
            </w:r>
            <w:r>
              <w:rPr>
                <w:rFonts w:ascii="Arial" w:hAnsi="Arial" w:eastAsia="Arial" w:cs="Arial"/>
              </w:rPr>
              <w:t>w</w:t>
            </w:r>
            <w:r>
              <w:rPr>
                <w:rFonts w:ascii="Arial" w:hAnsi="Arial" w:eastAsia="Arial" w:cs="Arial"/>
                <w:spacing w:val="-1"/>
              </w:rPr>
              <w:t>i</w:t>
            </w:r>
            <w:r>
              <w:rPr>
                <w:rFonts w:ascii="Arial" w:hAnsi="Arial" w:eastAsia="Arial" w:cs="Arial"/>
                <w:spacing w:val="2"/>
              </w:rPr>
              <w:t>t</w:t>
            </w:r>
            <w:r>
              <w:rPr>
                <w:rFonts w:ascii="Arial" w:hAnsi="Arial" w:eastAsia="Arial" w:cs="Arial"/>
              </w:rPr>
              <w:t>h</w:t>
            </w:r>
            <w:r>
              <w:rPr>
                <w:spacing w:val="1"/>
              </w:rPr>
              <w:t xml:space="preserve"> </w:t>
            </w:r>
            <w:proofErr w:type="gramStart"/>
            <w:r>
              <w:rPr>
                <w:rFonts w:ascii="Arial" w:hAnsi="Arial" w:eastAsia="Arial" w:cs="Arial"/>
              </w:rPr>
              <w:t>t</w:t>
            </w:r>
            <w:r>
              <w:rPr>
                <w:rFonts w:ascii="Arial" w:hAnsi="Arial" w:eastAsia="Arial" w:cs="Arial"/>
                <w:spacing w:val="2"/>
              </w:rPr>
              <w:t>he</w:t>
            </w:r>
            <w:r>
              <w:rPr>
                <w:rFonts w:ascii="Arial" w:hAnsi="Arial" w:eastAsia="Arial" w:cs="Arial"/>
              </w:rPr>
              <w:t>m</w:t>
            </w:r>
            <w:proofErr w:type="gramEnd"/>
          </w:p>
          <w:p w:rsidR="00F22849" w:rsidRDefault="00762A92" w14:paraId="3B5FAA3F"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A</w:t>
            </w:r>
            <w:r>
              <w:rPr>
                <w:rFonts w:ascii="Arial" w:hAnsi="Arial" w:eastAsia="Arial" w:cs="Arial"/>
                <w:spacing w:val="1"/>
              </w:rPr>
              <w:t>r</w:t>
            </w:r>
            <w:r>
              <w:rPr>
                <w:rFonts w:ascii="Arial" w:hAnsi="Arial" w:eastAsia="Arial" w:cs="Arial"/>
              </w:rPr>
              <w:t>e</w:t>
            </w:r>
            <w:r>
              <w:rPr>
                <w:spacing w:val="2"/>
              </w:rP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rPr>
                <w:rFonts w:ascii="Arial" w:hAnsi="Arial" w:eastAsia="Arial" w:cs="Arial"/>
                <w:spacing w:val="1"/>
              </w:rPr>
              <w:t>s</w:t>
            </w:r>
            <w:r>
              <w:rPr>
                <w:rFonts w:ascii="Arial" w:hAnsi="Arial" w:eastAsia="Arial" w:cs="Arial"/>
              </w:rPr>
              <w:t>e</w:t>
            </w:r>
            <w:r>
              <w:t xml:space="preserve"> </w:t>
            </w:r>
            <w:r>
              <w:rPr>
                <w:rFonts w:ascii="Arial" w:hAnsi="Arial" w:eastAsia="Arial" w:cs="Arial"/>
                <w:spacing w:val="2"/>
              </w:rPr>
              <w:t>b</w:t>
            </w:r>
            <w:r>
              <w:rPr>
                <w:rFonts w:ascii="Arial" w:hAnsi="Arial" w:eastAsia="Arial" w:cs="Arial"/>
              </w:rPr>
              <w:t>eha</w:t>
            </w:r>
            <w:r>
              <w:rPr>
                <w:rFonts w:ascii="Arial" w:hAnsi="Arial" w:eastAsia="Arial" w:cs="Arial"/>
                <w:spacing w:val="1"/>
              </w:rPr>
              <w:t>vi</w:t>
            </w:r>
            <w:r>
              <w:rPr>
                <w:rFonts w:ascii="Arial" w:hAnsi="Arial" w:eastAsia="Arial" w:cs="Arial"/>
              </w:rPr>
              <w:t>ou</w:t>
            </w:r>
            <w:r>
              <w:rPr>
                <w:rFonts w:ascii="Arial" w:hAnsi="Arial" w:eastAsia="Arial" w:cs="Arial"/>
                <w:spacing w:val="1"/>
              </w:rPr>
              <w:t>r</w:t>
            </w:r>
            <w:r>
              <w:rPr>
                <w:rFonts w:ascii="Arial" w:hAnsi="Arial" w:eastAsia="Arial" w:cs="Arial"/>
              </w:rPr>
              <w:t>s</w:t>
            </w:r>
            <w:r>
              <w:rPr>
                <w:spacing w:val="-4"/>
              </w:rPr>
              <w:t xml:space="preserve"> </w:t>
            </w:r>
            <w:r>
              <w:rPr>
                <w:rFonts w:ascii="Arial" w:hAnsi="Arial" w:eastAsia="Arial" w:cs="Arial"/>
                <w:spacing w:val="1"/>
              </w:rPr>
              <w:t>s</w:t>
            </w:r>
            <w:r>
              <w:rPr>
                <w:rFonts w:ascii="Arial" w:hAnsi="Arial" w:eastAsia="Arial" w:cs="Arial"/>
              </w:rPr>
              <w:t>een</w:t>
            </w:r>
            <w:r>
              <w:rPr>
                <w:spacing w:val="6"/>
              </w:rPr>
              <w:t xml:space="preserve"> </w:t>
            </w:r>
            <w:r>
              <w:rPr>
                <w:rFonts w:ascii="Arial" w:hAnsi="Arial" w:eastAsia="Arial" w:cs="Arial"/>
              </w:rPr>
              <w:t>a</w:t>
            </w:r>
            <w:r>
              <w:rPr>
                <w:rFonts w:ascii="Arial" w:hAnsi="Arial" w:eastAsia="Arial" w:cs="Arial"/>
                <w:spacing w:val="1"/>
              </w:rPr>
              <w:t>cr</w:t>
            </w:r>
            <w:r>
              <w:rPr>
                <w:rFonts w:ascii="Arial" w:hAnsi="Arial" w:eastAsia="Arial" w:cs="Arial"/>
              </w:rPr>
              <w:t>o</w:t>
            </w:r>
            <w:r>
              <w:rPr>
                <w:rFonts w:ascii="Arial" w:hAnsi="Arial" w:eastAsia="Arial" w:cs="Arial"/>
                <w:spacing w:val="1"/>
              </w:rPr>
              <w:t>s</w:t>
            </w:r>
            <w:r>
              <w:rPr>
                <w:rFonts w:ascii="Arial" w:hAnsi="Arial" w:eastAsia="Arial" w:cs="Arial"/>
              </w:rPr>
              <w:t>s</w:t>
            </w:r>
            <w:r>
              <w:t xml:space="preserve"> </w:t>
            </w:r>
            <w:r>
              <w:rPr>
                <w:rFonts w:ascii="Arial" w:hAnsi="Arial" w:eastAsia="Arial" w:cs="Arial"/>
              </w:rPr>
              <w:t>a</w:t>
            </w:r>
            <w:r>
              <w:rPr>
                <w:spacing w:val="4"/>
              </w:rPr>
              <w:t xml:space="preserve"> </w:t>
            </w:r>
            <w:r>
              <w:rPr>
                <w:rFonts w:ascii="Arial" w:hAnsi="Arial" w:eastAsia="Arial" w:cs="Arial"/>
                <w:spacing w:val="1"/>
              </w:rPr>
              <w:t>r</w:t>
            </w:r>
            <w:r>
              <w:rPr>
                <w:rFonts w:ascii="Arial" w:hAnsi="Arial" w:eastAsia="Arial" w:cs="Arial"/>
              </w:rPr>
              <w:t>ange</w:t>
            </w:r>
            <w:r>
              <w:rPr>
                <w:spacing w:val="2"/>
              </w:rPr>
              <w:t xml:space="preserve"> </w:t>
            </w:r>
            <w:r>
              <w:rPr>
                <w:rFonts w:ascii="Arial" w:hAnsi="Arial" w:eastAsia="Arial" w:cs="Arial"/>
              </w:rPr>
              <w:t>of</w:t>
            </w:r>
            <w:r>
              <w:rPr>
                <w:spacing w:val="3"/>
              </w:rPr>
              <w:t xml:space="preserve"> </w:t>
            </w:r>
            <w:r>
              <w:rPr>
                <w:rFonts w:ascii="Arial" w:hAnsi="Arial" w:eastAsia="Arial" w:cs="Arial"/>
                <w:spacing w:val="1"/>
              </w:rPr>
              <w:t>s</w:t>
            </w:r>
            <w:r>
              <w:rPr>
                <w:rFonts w:ascii="Arial" w:hAnsi="Arial" w:eastAsia="Arial" w:cs="Arial"/>
                <w:spacing w:val="-1"/>
              </w:rPr>
              <w:t>i</w:t>
            </w:r>
            <w:r>
              <w:rPr>
                <w:rFonts w:ascii="Arial" w:hAnsi="Arial" w:eastAsia="Arial" w:cs="Arial"/>
                <w:spacing w:val="2"/>
              </w:rPr>
              <w:t>t</w:t>
            </w:r>
            <w:r>
              <w:rPr>
                <w:rFonts w:ascii="Arial" w:hAnsi="Arial" w:eastAsia="Arial" w:cs="Arial"/>
              </w:rPr>
              <w:t>ua</w:t>
            </w:r>
            <w:r>
              <w:rPr>
                <w:rFonts w:ascii="Arial" w:hAnsi="Arial" w:eastAsia="Arial" w:cs="Arial"/>
                <w:spacing w:val="2"/>
              </w:rPr>
              <w:t>t</w:t>
            </w:r>
            <w:r>
              <w:rPr>
                <w:rFonts w:ascii="Arial" w:hAnsi="Arial" w:eastAsia="Arial" w:cs="Arial"/>
                <w:spacing w:val="-1"/>
              </w:rPr>
              <w:t>i</w:t>
            </w:r>
            <w:r>
              <w:rPr>
                <w:rFonts w:ascii="Arial" w:hAnsi="Arial" w:eastAsia="Arial" w:cs="Arial"/>
              </w:rPr>
              <w:t>ons</w:t>
            </w:r>
            <w:r>
              <w:rPr>
                <w:spacing w:val="1"/>
              </w:rPr>
              <w:t xml:space="preserve"> </w:t>
            </w:r>
            <w:r>
              <w:rPr>
                <w:rFonts w:ascii="Arial" w:hAnsi="Arial" w:eastAsia="Arial" w:cs="Arial"/>
              </w:rPr>
              <w:t>or</w:t>
            </w:r>
            <w:r>
              <w:rPr>
                <w:spacing w:val="4"/>
              </w:rPr>
              <w:t xml:space="preserve"> </w:t>
            </w:r>
            <w:r>
              <w:rPr>
                <w:rFonts w:ascii="Arial" w:hAnsi="Arial" w:eastAsia="Arial" w:cs="Arial"/>
                <w:spacing w:val="1"/>
              </w:rPr>
              <w:t>s</w:t>
            </w:r>
            <w:r>
              <w:rPr>
                <w:rFonts w:ascii="Arial" w:hAnsi="Arial" w:eastAsia="Arial" w:cs="Arial"/>
              </w:rPr>
              <w:t>ett</w:t>
            </w:r>
            <w:r>
              <w:rPr>
                <w:rFonts w:ascii="Arial" w:hAnsi="Arial" w:eastAsia="Arial" w:cs="Arial"/>
                <w:spacing w:val="1"/>
              </w:rPr>
              <w:t>i</w:t>
            </w:r>
            <w:r>
              <w:rPr>
                <w:rFonts w:ascii="Arial" w:hAnsi="Arial" w:eastAsia="Arial" w:cs="Arial"/>
              </w:rPr>
              <w:t>ngs</w:t>
            </w:r>
            <w:r>
              <w:rPr>
                <w:spacing w:val="-1"/>
              </w:rPr>
              <w:t xml:space="preserve"> </w:t>
            </w:r>
            <w:r>
              <w:rPr>
                <w:rFonts w:ascii="Arial" w:hAnsi="Arial" w:eastAsia="Arial" w:cs="Arial"/>
                <w:spacing w:val="1"/>
              </w:rPr>
              <w:t>(</w:t>
            </w:r>
            <w:r>
              <w:rPr>
                <w:rFonts w:ascii="Arial" w:hAnsi="Arial" w:eastAsia="Arial" w:cs="Arial"/>
              </w:rPr>
              <w:t>e.</w:t>
            </w:r>
            <w:r>
              <w:rPr>
                <w:rFonts w:ascii="Arial" w:hAnsi="Arial" w:eastAsia="Arial" w:cs="Arial"/>
                <w:spacing w:val="2"/>
              </w:rPr>
              <w:t>g</w:t>
            </w:r>
            <w:r>
              <w:rPr>
                <w:rFonts w:ascii="Arial" w:hAnsi="Arial" w:eastAsia="Arial" w:cs="Arial"/>
              </w:rPr>
              <w:t>.,</w:t>
            </w:r>
            <w:r>
              <w:t xml:space="preserve"> </w:t>
            </w:r>
            <w:r>
              <w:rPr>
                <w:rFonts w:ascii="Arial" w:hAnsi="Arial" w:eastAsia="Arial" w:cs="Arial"/>
                <w:spacing w:val="2"/>
              </w:rPr>
              <w:t>h</w:t>
            </w:r>
            <w:r>
              <w:rPr>
                <w:rFonts w:ascii="Arial" w:hAnsi="Arial" w:eastAsia="Arial" w:cs="Arial"/>
              </w:rPr>
              <w:t>ome,</w:t>
            </w:r>
            <w:r>
              <w:rPr>
                <w:spacing w:val="1"/>
              </w:rPr>
              <w:t xml:space="preserve"> </w:t>
            </w:r>
            <w:r>
              <w:rPr>
                <w:rFonts w:ascii="Arial" w:hAnsi="Arial" w:eastAsia="Arial" w:cs="Arial"/>
                <w:spacing w:val="1"/>
              </w:rPr>
              <w:t>sc</w:t>
            </w:r>
            <w:r>
              <w:rPr>
                <w:rFonts w:ascii="Arial" w:hAnsi="Arial" w:eastAsia="Arial" w:cs="Arial"/>
              </w:rPr>
              <w:t>ho</w:t>
            </w:r>
            <w:r>
              <w:rPr>
                <w:rFonts w:ascii="Arial" w:hAnsi="Arial" w:eastAsia="Arial" w:cs="Arial"/>
                <w:spacing w:val="2"/>
              </w:rPr>
              <w:t>o</w:t>
            </w:r>
            <w:r>
              <w:rPr>
                <w:rFonts w:ascii="Arial" w:hAnsi="Arial" w:eastAsia="Arial" w:cs="Arial"/>
                <w:spacing w:val="-1"/>
              </w:rPr>
              <w:t>l</w:t>
            </w:r>
            <w:r>
              <w:rPr>
                <w:rFonts w:ascii="Arial" w:hAnsi="Arial" w:eastAsia="Arial" w:cs="Arial"/>
              </w:rPr>
              <w:t>,</w:t>
            </w:r>
            <w:r>
              <w:rPr>
                <w:spacing w:val="-1"/>
              </w:rPr>
              <w:t xml:space="preserve"> </w:t>
            </w:r>
            <w:r>
              <w:rPr>
                <w:rFonts w:ascii="Arial" w:hAnsi="Arial" w:eastAsia="Arial" w:cs="Arial"/>
                <w:spacing w:val="3"/>
              </w:rPr>
              <w:t>w</w:t>
            </w:r>
            <w:r>
              <w:rPr>
                <w:rFonts w:ascii="Arial" w:hAnsi="Arial" w:eastAsia="Arial" w:cs="Arial"/>
                <w:spacing w:val="-1"/>
              </w:rPr>
              <w:t>i</w:t>
            </w:r>
            <w:r>
              <w:rPr>
                <w:rFonts w:ascii="Arial" w:hAnsi="Arial" w:eastAsia="Arial" w:cs="Arial"/>
              </w:rPr>
              <w:t>th</w:t>
            </w:r>
            <w:r>
              <w:rPr>
                <w:spacing w:val="1"/>
              </w:rPr>
              <w:t xml:space="preserve"> </w:t>
            </w:r>
            <w:r>
              <w:rPr>
                <w:rFonts w:ascii="Arial" w:hAnsi="Arial" w:eastAsia="Arial" w:cs="Arial"/>
              </w:rPr>
              <w:t>f</w:t>
            </w:r>
            <w:r>
              <w:rPr>
                <w:rFonts w:ascii="Arial" w:hAnsi="Arial" w:eastAsia="Arial" w:cs="Arial"/>
                <w:spacing w:val="3"/>
              </w:rPr>
              <w:t>r</w:t>
            </w:r>
            <w:r>
              <w:rPr>
                <w:rFonts w:ascii="Arial" w:hAnsi="Arial" w:eastAsia="Arial" w:cs="Arial"/>
                <w:spacing w:val="-1"/>
              </w:rPr>
              <w:t>i</w:t>
            </w:r>
            <w:r>
              <w:rPr>
                <w:rFonts w:ascii="Arial" w:hAnsi="Arial" w:eastAsia="Arial" w:cs="Arial"/>
              </w:rPr>
              <w:t>e</w:t>
            </w:r>
            <w:r>
              <w:rPr>
                <w:rFonts w:ascii="Arial" w:hAnsi="Arial" w:eastAsia="Arial" w:cs="Arial"/>
                <w:spacing w:val="2"/>
              </w:rPr>
              <w:t>n</w:t>
            </w:r>
            <w:r>
              <w:rPr>
                <w:rFonts w:ascii="Arial" w:hAnsi="Arial" w:eastAsia="Arial" w:cs="Arial"/>
              </w:rPr>
              <w:t>ds</w:t>
            </w:r>
            <w:r>
              <w:t xml:space="preserve"> </w:t>
            </w:r>
            <w:r>
              <w:rPr>
                <w:rFonts w:ascii="Arial" w:hAnsi="Arial" w:eastAsia="Arial" w:cs="Arial"/>
              </w:rPr>
              <w:t>or</w:t>
            </w:r>
            <w:r>
              <w:rPr>
                <w:spacing w:val="4"/>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l</w:t>
            </w:r>
            <w:r>
              <w:rPr>
                <w:rFonts w:ascii="Arial" w:hAnsi="Arial" w:eastAsia="Arial" w:cs="Arial"/>
              </w:rPr>
              <w:t>at</w:t>
            </w:r>
            <w:r>
              <w:rPr>
                <w:rFonts w:ascii="Arial" w:hAnsi="Arial" w:eastAsia="Arial" w:cs="Arial"/>
                <w:spacing w:val="-1"/>
              </w:rPr>
              <w:t>i</w:t>
            </w:r>
            <w:r>
              <w:rPr>
                <w:rFonts w:ascii="Arial" w:hAnsi="Arial" w:eastAsia="Arial" w:cs="Arial"/>
                <w:spacing w:val="1"/>
              </w:rPr>
              <w:t>v</w:t>
            </w:r>
            <w:r>
              <w:rPr>
                <w:rFonts w:ascii="Arial" w:hAnsi="Arial" w:eastAsia="Arial" w:cs="Arial"/>
                <w:spacing w:val="2"/>
              </w:rPr>
              <w:t>e</w:t>
            </w:r>
            <w:r>
              <w:rPr>
                <w:rFonts w:ascii="Arial" w:hAnsi="Arial" w:eastAsia="Arial" w:cs="Arial"/>
                <w:spacing w:val="1"/>
              </w:rPr>
              <w:t>s)</w:t>
            </w:r>
            <w:r>
              <w:rPr>
                <w:rFonts w:ascii="Arial" w:hAnsi="Arial" w:eastAsia="Arial" w:cs="Arial"/>
              </w:rPr>
              <w:t>?</w:t>
            </w:r>
          </w:p>
          <w:p w:rsidR="00F22849" w:rsidRDefault="00762A92" w14:paraId="6A4D12C1" w14:textId="77777777">
            <w:pPr>
              <w:tabs>
                <w:tab w:val="left" w:pos="820"/>
              </w:tabs>
              <w:spacing w:before="14" w:line="220" w:lineRule="exact"/>
              <w:ind w:left="822" w:right="69"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How</w:t>
            </w:r>
            <w:r>
              <w:rPr>
                <w:spacing w:val="23"/>
              </w:rPr>
              <w:t xml:space="preserve"> </w:t>
            </w:r>
            <w:r>
              <w:rPr>
                <w:rFonts w:ascii="Arial" w:hAnsi="Arial" w:eastAsia="Arial" w:cs="Arial"/>
                <w:spacing w:val="-1"/>
              </w:rPr>
              <w:t>l</w:t>
            </w:r>
            <w:r>
              <w:rPr>
                <w:rFonts w:ascii="Arial" w:hAnsi="Arial" w:eastAsia="Arial" w:cs="Arial"/>
              </w:rPr>
              <w:t>o</w:t>
            </w:r>
            <w:r>
              <w:rPr>
                <w:rFonts w:ascii="Arial" w:hAnsi="Arial" w:eastAsia="Arial" w:cs="Arial"/>
                <w:spacing w:val="2"/>
              </w:rPr>
              <w:t>n</w:t>
            </w:r>
            <w:r>
              <w:rPr>
                <w:rFonts w:ascii="Arial" w:hAnsi="Arial" w:eastAsia="Arial" w:cs="Arial"/>
              </w:rPr>
              <w:t>g</w:t>
            </w:r>
            <w:r>
              <w:rPr>
                <w:spacing w:val="20"/>
              </w:rPr>
              <w:t xml:space="preserve"> </w:t>
            </w:r>
            <w:r>
              <w:rPr>
                <w:rFonts w:ascii="Arial" w:hAnsi="Arial" w:eastAsia="Arial" w:cs="Arial"/>
                <w:spacing w:val="2"/>
              </w:rPr>
              <w:t>h</w:t>
            </w:r>
            <w:r>
              <w:rPr>
                <w:rFonts w:ascii="Arial" w:hAnsi="Arial" w:eastAsia="Arial" w:cs="Arial"/>
              </w:rPr>
              <w:t>as</w:t>
            </w:r>
            <w:r>
              <w:rPr>
                <w:spacing w:val="23"/>
              </w:rPr>
              <w:t xml:space="preserve"> </w:t>
            </w:r>
            <w:r>
              <w:rPr>
                <w:rFonts w:ascii="Arial" w:hAnsi="Arial" w:eastAsia="Arial" w:cs="Arial"/>
                <w:spacing w:val="1"/>
              </w:rPr>
              <w:t>y</w:t>
            </w:r>
            <w:r>
              <w:rPr>
                <w:rFonts w:ascii="Arial" w:hAnsi="Arial" w:eastAsia="Arial" w:cs="Arial"/>
              </w:rPr>
              <w:t>our</w:t>
            </w:r>
            <w:r>
              <w:rPr>
                <w:spacing w:val="21"/>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il</w:t>
            </w:r>
            <w:r>
              <w:rPr>
                <w:rFonts w:ascii="Arial" w:hAnsi="Arial" w:eastAsia="Arial" w:cs="Arial"/>
              </w:rPr>
              <w:t>d</w:t>
            </w:r>
            <w:r>
              <w:rPr>
                <w:spacing w:val="23"/>
              </w:rPr>
              <w:t xml:space="preserve"> </w:t>
            </w:r>
            <w:r>
              <w:rPr>
                <w:rFonts w:ascii="Arial" w:hAnsi="Arial" w:eastAsia="Arial" w:cs="Arial"/>
              </w:rPr>
              <w:t>or</w:t>
            </w:r>
            <w:r>
              <w:rPr>
                <w:spacing w:val="26"/>
              </w:rPr>
              <w:t xml:space="preserve"> </w:t>
            </w:r>
            <w:r>
              <w:rPr>
                <w:rFonts w:ascii="Arial" w:hAnsi="Arial" w:eastAsia="Arial" w:cs="Arial"/>
                <w:spacing w:val="1"/>
              </w:rPr>
              <w:t>y</w:t>
            </w:r>
            <w:r>
              <w:rPr>
                <w:rFonts w:ascii="Arial" w:hAnsi="Arial" w:eastAsia="Arial" w:cs="Arial"/>
              </w:rPr>
              <w:t>oung</w:t>
            </w:r>
            <w:r>
              <w:rPr>
                <w:spacing w:val="21"/>
              </w:rPr>
              <w:t xml:space="preserve"> </w:t>
            </w:r>
            <w:r>
              <w:rPr>
                <w:rFonts w:ascii="Arial" w:hAnsi="Arial" w:eastAsia="Arial" w:cs="Arial"/>
              </w:rPr>
              <w:t>pe</w:t>
            </w:r>
            <w:r>
              <w:rPr>
                <w:rFonts w:ascii="Arial" w:hAnsi="Arial" w:eastAsia="Arial" w:cs="Arial"/>
                <w:spacing w:val="1"/>
              </w:rPr>
              <w:t>rs</w:t>
            </w:r>
            <w:r>
              <w:rPr>
                <w:rFonts w:ascii="Arial" w:hAnsi="Arial" w:eastAsia="Arial" w:cs="Arial"/>
                <w:spacing w:val="2"/>
              </w:rPr>
              <w:t>o</w:t>
            </w:r>
            <w:r>
              <w:rPr>
                <w:rFonts w:ascii="Arial" w:hAnsi="Arial" w:eastAsia="Arial" w:cs="Arial"/>
              </w:rPr>
              <w:t>n</w:t>
            </w:r>
            <w:r>
              <w:rPr>
                <w:spacing w:val="18"/>
              </w:rPr>
              <w:t xml:space="preserve"> </w:t>
            </w:r>
            <w:r>
              <w:rPr>
                <w:rFonts w:ascii="Arial" w:hAnsi="Arial" w:eastAsia="Arial" w:cs="Arial"/>
                <w:spacing w:val="2"/>
              </w:rPr>
              <w:t>d</w:t>
            </w:r>
            <w:r>
              <w:rPr>
                <w:rFonts w:ascii="Arial" w:hAnsi="Arial" w:eastAsia="Arial" w:cs="Arial"/>
              </w:rPr>
              <w:t>em</w:t>
            </w:r>
            <w:r>
              <w:rPr>
                <w:rFonts w:ascii="Arial" w:hAnsi="Arial" w:eastAsia="Arial" w:cs="Arial"/>
                <w:spacing w:val="2"/>
              </w:rPr>
              <w:t>o</w:t>
            </w:r>
            <w:r>
              <w:rPr>
                <w:rFonts w:ascii="Arial" w:hAnsi="Arial" w:eastAsia="Arial" w:cs="Arial"/>
              </w:rPr>
              <w:t>n</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a</w:t>
            </w:r>
            <w:r>
              <w:rPr>
                <w:rFonts w:ascii="Arial" w:hAnsi="Arial" w:eastAsia="Arial" w:cs="Arial"/>
                <w:spacing w:val="2"/>
              </w:rPr>
              <w:t>t</w:t>
            </w:r>
            <w:r>
              <w:rPr>
                <w:rFonts w:ascii="Arial" w:hAnsi="Arial" w:eastAsia="Arial" w:cs="Arial"/>
              </w:rPr>
              <w:t>ed</w:t>
            </w:r>
            <w:r>
              <w:rPr>
                <w:spacing w:val="12"/>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s</w:t>
            </w:r>
            <w:r>
              <w:rPr>
                <w:rFonts w:ascii="Arial" w:hAnsi="Arial" w:eastAsia="Arial" w:cs="Arial"/>
              </w:rPr>
              <w:t>e</w:t>
            </w:r>
            <w:r>
              <w:rPr>
                <w:spacing w:val="21"/>
              </w:rPr>
              <w:t xml:space="preserve"> </w:t>
            </w:r>
            <w:r>
              <w:rPr>
                <w:rFonts w:ascii="Arial" w:hAnsi="Arial" w:eastAsia="Arial" w:cs="Arial"/>
              </w:rPr>
              <w:t>be</w:t>
            </w:r>
            <w:r>
              <w:rPr>
                <w:rFonts w:ascii="Arial" w:hAnsi="Arial" w:eastAsia="Arial" w:cs="Arial"/>
                <w:spacing w:val="2"/>
              </w:rPr>
              <w:t>h</w:t>
            </w:r>
            <w:r>
              <w:rPr>
                <w:rFonts w:ascii="Arial" w:hAnsi="Arial" w:eastAsia="Arial" w:cs="Arial"/>
              </w:rPr>
              <w:t>a</w:t>
            </w:r>
            <w:r>
              <w:rPr>
                <w:rFonts w:ascii="Arial" w:hAnsi="Arial" w:eastAsia="Arial" w:cs="Arial"/>
                <w:spacing w:val="1"/>
              </w:rPr>
              <w:t>v</w:t>
            </w:r>
            <w:r>
              <w:rPr>
                <w:rFonts w:ascii="Arial" w:hAnsi="Arial" w:eastAsia="Arial" w:cs="Arial"/>
                <w:spacing w:val="-1"/>
              </w:rPr>
              <w:t>i</w:t>
            </w:r>
            <w:r>
              <w:rPr>
                <w:rFonts w:ascii="Arial" w:hAnsi="Arial" w:eastAsia="Arial" w:cs="Arial"/>
              </w:rPr>
              <w:t>ou</w:t>
            </w:r>
            <w:r>
              <w:rPr>
                <w:rFonts w:ascii="Arial" w:hAnsi="Arial" w:eastAsia="Arial" w:cs="Arial"/>
                <w:spacing w:val="1"/>
              </w:rPr>
              <w:t>r</w:t>
            </w:r>
            <w:r>
              <w:rPr>
                <w:rFonts w:ascii="Arial" w:hAnsi="Arial" w:eastAsia="Arial" w:cs="Arial"/>
              </w:rPr>
              <w:t>s</w:t>
            </w:r>
            <w:r>
              <w:rPr>
                <w:spacing w:val="16"/>
              </w:rPr>
              <w:t xml:space="preserve"> </w:t>
            </w:r>
            <w:r>
              <w:rPr>
                <w:rFonts w:ascii="Arial" w:hAnsi="Arial" w:eastAsia="Arial" w:cs="Arial"/>
                <w:spacing w:val="1"/>
              </w:rPr>
              <w:t>(</w:t>
            </w:r>
            <w:r>
              <w:rPr>
                <w:rFonts w:ascii="Arial" w:hAnsi="Arial" w:eastAsia="Arial" w:cs="Arial"/>
              </w:rPr>
              <w:t>e</w:t>
            </w:r>
            <w:r>
              <w:rPr>
                <w:rFonts w:ascii="Arial" w:hAnsi="Arial" w:eastAsia="Arial" w:cs="Arial"/>
                <w:spacing w:val="2"/>
              </w:rPr>
              <w:t>.</w:t>
            </w:r>
            <w:r>
              <w:rPr>
                <w:rFonts w:ascii="Arial" w:hAnsi="Arial" w:eastAsia="Arial" w:cs="Arial"/>
              </w:rPr>
              <w:t>g.,</w:t>
            </w:r>
            <w:r>
              <w:rPr>
                <w:spacing w:val="22"/>
              </w:rPr>
              <w:t xml:space="preserve"> </w:t>
            </w:r>
            <w:r>
              <w:rPr>
                <w:rFonts w:ascii="Arial" w:hAnsi="Arial" w:eastAsia="Arial" w:cs="Arial"/>
              </w:rPr>
              <w:t>o</w:t>
            </w:r>
            <w:r>
              <w:rPr>
                <w:rFonts w:ascii="Arial" w:hAnsi="Arial" w:eastAsia="Arial" w:cs="Arial"/>
                <w:spacing w:val="1"/>
              </w:rPr>
              <w:t>v</w:t>
            </w:r>
            <w:r>
              <w:rPr>
                <w:rFonts w:ascii="Arial" w:hAnsi="Arial" w:eastAsia="Arial" w:cs="Arial"/>
              </w:rPr>
              <w:t>er</w:t>
            </w:r>
            <w:r>
              <w:rPr>
                <w:spacing w:val="21"/>
              </w:rPr>
              <w:t xml:space="preserve"> </w:t>
            </w:r>
            <w:r>
              <w:rPr>
                <w:rFonts w:ascii="Arial" w:hAnsi="Arial" w:eastAsia="Arial" w:cs="Arial"/>
              </w:rPr>
              <w:t>6</w:t>
            </w:r>
            <w:r>
              <w:rPr>
                <w:spacing w:val="25"/>
              </w:rPr>
              <w:t xml:space="preserve"> </w:t>
            </w:r>
            <w:r>
              <w:rPr>
                <w:rFonts w:ascii="Arial" w:hAnsi="Arial" w:eastAsia="Arial" w:cs="Arial"/>
              </w:rPr>
              <w:t>mon</w:t>
            </w:r>
            <w:r>
              <w:rPr>
                <w:rFonts w:ascii="Arial" w:hAnsi="Arial" w:eastAsia="Arial" w:cs="Arial"/>
                <w:spacing w:val="2"/>
              </w:rPr>
              <w:t>t</w:t>
            </w:r>
            <w:r>
              <w:rPr>
                <w:rFonts w:ascii="Arial" w:hAnsi="Arial" w:eastAsia="Arial" w:cs="Arial"/>
              </w:rPr>
              <w:t>h</w:t>
            </w:r>
            <w:r>
              <w:rPr>
                <w:rFonts w:ascii="Arial" w:hAnsi="Arial" w:eastAsia="Arial" w:cs="Arial"/>
                <w:spacing w:val="1"/>
              </w:rPr>
              <w:t>s</w:t>
            </w:r>
            <w:r>
              <w:rPr>
                <w:rFonts w:ascii="Arial" w:hAnsi="Arial" w:eastAsia="Arial" w:cs="Arial"/>
              </w:rPr>
              <w:t>)</w:t>
            </w:r>
            <w:r>
              <w:rPr>
                <w:spacing w:val="18"/>
              </w:rPr>
              <w:t xml:space="preserve"> </w:t>
            </w:r>
            <w:r>
              <w:rPr>
                <w:rFonts w:ascii="Arial" w:hAnsi="Arial" w:eastAsia="Arial" w:cs="Arial"/>
              </w:rPr>
              <w:t>and</w:t>
            </w:r>
            <w:r>
              <w:rPr>
                <w:spacing w:val="23"/>
              </w:rPr>
              <w:t xml:space="preserve"> </w:t>
            </w:r>
            <w:r>
              <w:rPr>
                <w:rFonts w:ascii="Arial" w:hAnsi="Arial" w:eastAsia="Arial" w:cs="Arial"/>
                <w:spacing w:val="2"/>
              </w:rPr>
              <w:t>h</w:t>
            </w:r>
            <w:r>
              <w:rPr>
                <w:rFonts w:ascii="Arial" w:hAnsi="Arial" w:eastAsia="Arial" w:cs="Arial"/>
              </w:rPr>
              <w:t>ow</w:t>
            </w:r>
            <w:r>
              <w:rPr>
                <w:spacing w:val="21"/>
              </w:rPr>
              <w:t xml:space="preserve"> </w:t>
            </w:r>
            <w:r>
              <w:rPr>
                <w:rFonts w:ascii="Arial" w:hAnsi="Arial" w:eastAsia="Arial" w:cs="Arial"/>
                <w:spacing w:val="2"/>
              </w:rPr>
              <w:t>d</w:t>
            </w:r>
            <w:r>
              <w:rPr>
                <w:rFonts w:ascii="Arial" w:hAnsi="Arial" w:eastAsia="Arial" w:cs="Arial"/>
              </w:rPr>
              <w:t>o</w:t>
            </w:r>
            <w:r>
              <w:rPr>
                <w:spacing w:val="22"/>
              </w:rPr>
              <w:t xml:space="preserve"> </w:t>
            </w:r>
            <w:r>
              <w:rPr>
                <w:rFonts w:ascii="Arial" w:hAnsi="Arial" w:eastAsia="Arial" w:cs="Arial"/>
              </w:rPr>
              <w:t>t</w:t>
            </w:r>
            <w:r>
              <w:rPr>
                <w:rFonts w:ascii="Arial" w:hAnsi="Arial" w:eastAsia="Arial" w:cs="Arial"/>
                <w:spacing w:val="2"/>
              </w:rPr>
              <w:t>h</w:t>
            </w:r>
            <w:r>
              <w:rPr>
                <w:rFonts w:ascii="Arial" w:hAnsi="Arial" w:eastAsia="Arial" w:cs="Arial"/>
              </w:rPr>
              <w:t>ey</w:t>
            </w:r>
            <w:r>
              <w:t xml:space="preserve"> </w:t>
            </w:r>
            <w:r>
              <w:rPr>
                <w:rFonts w:ascii="Arial" w:hAnsi="Arial" w:eastAsia="Arial" w:cs="Arial"/>
                <w:spacing w:val="-1"/>
              </w:rPr>
              <w:t>i</w:t>
            </w:r>
            <w:r>
              <w:rPr>
                <w:rFonts w:ascii="Arial" w:hAnsi="Arial" w:eastAsia="Arial" w:cs="Arial"/>
              </w:rPr>
              <w:t>m</w:t>
            </w:r>
            <w:r>
              <w:rPr>
                <w:rFonts w:ascii="Arial" w:hAnsi="Arial" w:eastAsia="Arial" w:cs="Arial"/>
                <w:spacing w:val="2"/>
              </w:rPr>
              <w:t>p</w:t>
            </w:r>
            <w:r>
              <w:rPr>
                <w:rFonts w:ascii="Arial" w:hAnsi="Arial" w:eastAsia="Arial" w:cs="Arial"/>
              </w:rPr>
              <w:t>a</w:t>
            </w:r>
            <w:r>
              <w:rPr>
                <w:rFonts w:ascii="Arial" w:hAnsi="Arial" w:eastAsia="Arial" w:cs="Arial"/>
                <w:spacing w:val="1"/>
              </w:rPr>
              <w:t>c</w:t>
            </w:r>
            <w:r>
              <w:rPr>
                <w:rFonts w:ascii="Arial" w:hAnsi="Arial" w:eastAsia="Arial" w:cs="Arial"/>
              </w:rPr>
              <w:t>t</w:t>
            </w:r>
            <w:r>
              <w:rPr>
                <w:spacing w:val="-1"/>
              </w:rPr>
              <w:t xml:space="preserve"> </w:t>
            </w:r>
            <w:r>
              <w:rPr>
                <w:rFonts w:ascii="Arial" w:hAnsi="Arial" w:eastAsia="Arial" w:cs="Arial"/>
              </w:rPr>
              <w:t>on</w:t>
            </w:r>
            <w:r>
              <w:rPr>
                <w:spacing w:val="5"/>
              </w:rPr>
              <w:t xml:space="preserve"> </w:t>
            </w:r>
            <w:r>
              <w:rPr>
                <w:rFonts w:ascii="Arial" w:hAnsi="Arial" w:eastAsia="Arial" w:cs="Arial"/>
              </w:rPr>
              <w:t>th</w:t>
            </w:r>
            <w:r>
              <w:rPr>
                <w:rFonts w:ascii="Arial" w:hAnsi="Arial" w:eastAsia="Arial" w:cs="Arial"/>
                <w:spacing w:val="2"/>
              </w:rPr>
              <w:t>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rPr>
              <w:t>a</w:t>
            </w:r>
            <w:r>
              <w:rPr>
                <w:rFonts w:ascii="Arial" w:hAnsi="Arial" w:eastAsia="Arial" w:cs="Arial"/>
                <w:spacing w:val="2"/>
              </w:rPr>
              <w:t>b</w:t>
            </w:r>
            <w:r>
              <w:rPr>
                <w:rFonts w:ascii="Arial" w:hAnsi="Arial" w:eastAsia="Arial" w:cs="Arial"/>
                <w:spacing w:val="-1"/>
              </w:rPr>
              <w:t>i</w:t>
            </w:r>
            <w:r>
              <w:rPr>
                <w:rFonts w:ascii="Arial" w:hAnsi="Arial" w:eastAsia="Arial" w:cs="Arial"/>
                <w:spacing w:val="1"/>
              </w:rPr>
              <w:t>l</w:t>
            </w:r>
            <w:r>
              <w:rPr>
                <w:rFonts w:ascii="Arial" w:hAnsi="Arial" w:eastAsia="Arial" w:cs="Arial"/>
                <w:spacing w:val="-1"/>
              </w:rPr>
              <w:t>i</w:t>
            </w:r>
            <w:r>
              <w:rPr>
                <w:rFonts w:ascii="Arial" w:hAnsi="Arial" w:eastAsia="Arial" w:cs="Arial"/>
              </w:rPr>
              <w:t>ty</w:t>
            </w:r>
            <w:r>
              <w:rPr>
                <w:spacing w:val="1"/>
              </w:rPr>
              <w:t xml:space="preserve"> </w:t>
            </w:r>
            <w:r>
              <w:rPr>
                <w:rFonts w:ascii="Arial" w:hAnsi="Arial" w:eastAsia="Arial" w:cs="Arial"/>
              </w:rPr>
              <w:t>to</w:t>
            </w:r>
            <w:r>
              <w:rPr>
                <w:spacing w:val="5"/>
              </w:rPr>
              <w:t xml:space="preserve"> </w:t>
            </w:r>
            <w:r>
              <w:rPr>
                <w:rFonts w:ascii="Arial" w:hAnsi="Arial" w:eastAsia="Arial" w:cs="Arial"/>
              </w:rPr>
              <w:t>fu</w:t>
            </w:r>
            <w:r>
              <w:rPr>
                <w:rFonts w:ascii="Arial" w:hAnsi="Arial" w:eastAsia="Arial" w:cs="Arial"/>
                <w:spacing w:val="2"/>
              </w:rPr>
              <w:t>n</w:t>
            </w:r>
            <w:r>
              <w:rPr>
                <w:rFonts w:ascii="Arial" w:hAnsi="Arial" w:eastAsia="Arial" w:cs="Arial"/>
                <w:spacing w:val="1"/>
              </w:rPr>
              <w:t>c</w:t>
            </w:r>
            <w:r>
              <w:rPr>
                <w:rFonts w:ascii="Arial" w:hAnsi="Arial" w:eastAsia="Arial" w:cs="Arial"/>
              </w:rPr>
              <w:t>t</w:t>
            </w:r>
            <w:r>
              <w:rPr>
                <w:rFonts w:ascii="Arial" w:hAnsi="Arial" w:eastAsia="Arial" w:cs="Arial"/>
                <w:spacing w:val="-1"/>
              </w:rPr>
              <w:t>i</w:t>
            </w:r>
            <w:r>
              <w:rPr>
                <w:rFonts w:ascii="Arial" w:hAnsi="Arial" w:eastAsia="Arial" w:cs="Arial"/>
              </w:rPr>
              <w:t>on</w:t>
            </w:r>
            <w: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spacing w:val="1"/>
              </w:rPr>
              <w:t>sc</w:t>
            </w:r>
            <w:r>
              <w:rPr>
                <w:rFonts w:ascii="Arial" w:hAnsi="Arial" w:eastAsia="Arial" w:cs="Arial"/>
              </w:rPr>
              <w:t>h</w:t>
            </w:r>
            <w:r>
              <w:rPr>
                <w:rFonts w:ascii="Arial" w:hAnsi="Arial" w:eastAsia="Arial" w:cs="Arial"/>
                <w:spacing w:val="2"/>
              </w:rPr>
              <w:t>o</w:t>
            </w:r>
            <w:r>
              <w:rPr>
                <w:rFonts w:ascii="Arial" w:hAnsi="Arial" w:eastAsia="Arial" w:cs="Arial"/>
              </w:rPr>
              <w:t>ol</w:t>
            </w:r>
            <w:r>
              <w:rPr>
                <w:spacing w:val="1"/>
              </w:rPr>
              <w:t xml:space="preserve"> </w:t>
            </w:r>
            <w:r>
              <w:rPr>
                <w:rFonts w:ascii="Arial" w:hAnsi="Arial" w:eastAsia="Arial" w:cs="Arial"/>
              </w:rPr>
              <w:t>and</w:t>
            </w:r>
            <w:r>
              <w:rPr>
                <w:spacing w:val="4"/>
              </w:rP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spacing w:val="4"/>
              </w:rPr>
              <w:t>s</w:t>
            </w:r>
            <w:r>
              <w:rPr>
                <w:rFonts w:ascii="Arial" w:hAnsi="Arial" w:eastAsia="Arial" w:cs="Arial"/>
              </w:rPr>
              <w:t>o</w:t>
            </w:r>
            <w:r>
              <w:rPr>
                <w:rFonts w:ascii="Arial" w:hAnsi="Arial" w:eastAsia="Arial" w:cs="Arial"/>
                <w:spacing w:val="1"/>
              </w:rPr>
              <w:t>c</w:t>
            </w:r>
            <w:r>
              <w:rPr>
                <w:rFonts w:ascii="Arial" w:hAnsi="Arial" w:eastAsia="Arial" w:cs="Arial"/>
                <w:spacing w:val="-1"/>
              </w:rPr>
              <w:t>i</w:t>
            </w:r>
            <w:r>
              <w:rPr>
                <w:rFonts w:ascii="Arial" w:hAnsi="Arial" w:eastAsia="Arial" w:cs="Arial"/>
                <w:spacing w:val="2"/>
              </w:rPr>
              <w:t>a</w:t>
            </w:r>
            <w:r>
              <w:rPr>
                <w:rFonts w:ascii="Arial" w:hAnsi="Arial" w:eastAsia="Arial" w:cs="Arial"/>
              </w:rPr>
              <w:t>l</w:t>
            </w:r>
            <w:r>
              <w:rPr>
                <w:spacing w:val="2"/>
              </w:rPr>
              <w:t xml:space="preserve"> </w:t>
            </w:r>
            <w:r>
              <w:rPr>
                <w:rFonts w:ascii="Arial" w:hAnsi="Arial" w:eastAsia="Arial" w:cs="Arial"/>
                <w:spacing w:val="1"/>
              </w:rPr>
              <w:t>s</w:t>
            </w:r>
            <w:r>
              <w:rPr>
                <w:rFonts w:ascii="Arial" w:hAnsi="Arial" w:eastAsia="Arial" w:cs="Arial"/>
                <w:spacing w:val="-1"/>
              </w:rPr>
              <w:t>i</w:t>
            </w:r>
            <w:r>
              <w:rPr>
                <w:rFonts w:ascii="Arial" w:hAnsi="Arial" w:eastAsia="Arial" w:cs="Arial"/>
              </w:rPr>
              <w:t>tua</w:t>
            </w:r>
            <w:r>
              <w:rPr>
                <w:rFonts w:ascii="Arial" w:hAnsi="Arial" w:eastAsia="Arial" w:cs="Arial"/>
                <w:spacing w:val="2"/>
              </w:rPr>
              <w:t>t</w:t>
            </w:r>
            <w:r>
              <w:rPr>
                <w:rFonts w:ascii="Arial" w:hAnsi="Arial" w:eastAsia="Arial" w:cs="Arial"/>
                <w:spacing w:val="-1"/>
              </w:rPr>
              <w:t>i</w:t>
            </w:r>
            <w:r>
              <w:rPr>
                <w:rFonts w:ascii="Arial" w:hAnsi="Arial" w:eastAsia="Arial" w:cs="Arial"/>
                <w:spacing w:val="2"/>
              </w:rPr>
              <w:t>o</w:t>
            </w:r>
            <w:r>
              <w:rPr>
                <w:rFonts w:ascii="Arial" w:hAnsi="Arial" w:eastAsia="Arial" w:cs="Arial"/>
              </w:rPr>
              <w:t>n</w:t>
            </w:r>
            <w:r>
              <w:rPr>
                <w:rFonts w:ascii="Arial" w:hAnsi="Arial" w:eastAsia="Arial" w:cs="Arial"/>
                <w:spacing w:val="1"/>
              </w:rPr>
              <w:t>s</w:t>
            </w:r>
            <w:r>
              <w:rPr>
                <w:rFonts w:ascii="Arial" w:hAnsi="Arial" w:eastAsia="Arial" w:cs="Arial"/>
              </w:rPr>
              <w:t>?</w:t>
            </w:r>
          </w:p>
          <w:p w:rsidR="00CF75B2" w:rsidRDefault="00CF75B2" w14:paraId="60131138" w14:textId="77777777">
            <w:pPr>
              <w:tabs>
                <w:tab w:val="left" w:pos="820"/>
              </w:tabs>
              <w:spacing w:before="14" w:line="220" w:lineRule="exact"/>
              <w:ind w:left="822" w:right="69" w:hanging="360"/>
              <w:rPr>
                <w:rFonts w:ascii="Arial" w:hAnsi="Arial" w:eastAsia="Arial" w:cs="Arial"/>
              </w:rPr>
            </w:pPr>
          </w:p>
        </w:tc>
      </w:tr>
      <w:tr w:rsidR="00F22849" w:rsidTr="002B29EE" w14:paraId="13AE9767" w14:textId="77777777">
        <w:trPr>
          <w:trHeight w:val="230"/>
        </w:trPr>
        <w:tc>
          <w:tcPr>
            <w:tcW w:w="11194" w:type="dxa"/>
            <w:vMerge/>
            <w:tcBorders>
              <w:left w:val="single" w:color="000000" w:sz="5" w:space="0"/>
              <w:bottom w:val="single" w:color="000000" w:sz="5" w:space="0"/>
              <w:right w:val="single" w:color="000000" w:sz="5" w:space="0"/>
            </w:tcBorders>
          </w:tcPr>
          <w:p w:rsidR="00F22849" w:rsidRDefault="00F22849" w14:paraId="4E75AE5A" w14:textId="77777777"/>
        </w:tc>
      </w:tr>
      <w:tr w:rsidR="00F22849" w:rsidTr="002B29EE" w14:paraId="24BB0397" w14:textId="77777777">
        <w:trPr>
          <w:trHeight w:val="269"/>
        </w:trPr>
        <w:tc>
          <w:tcPr>
            <w:tcW w:w="11194" w:type="dxa"/>
            <w:vMerge w:val="restart"/>
            <w:tcBorders>
              <w:top w:val="single" w:color="000000" w:sz="5" w:space="0"/>
              <w:left w:val="single" w:color="000000" w:sz="5" w:space="0"/>
              <w:right w:val="single" w:color="000000" w:sz="5" w:space="0"/>
            </w:tcBorders>
          </w:tcPr>
          <w:p w:rsidR="00F22849" w:rsidRDefault="00762A92" w14:paraId="69F25F3A" w14:textId="77777777">
            <w:pPr>
              <w:spacing w:before="37" w:line="242" w:lineRule="auto"/>
              <w:ind w:left="102" w:right="1020"/>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rPr>
              <w:id w:val="387389091"/>
              <w:placeholder>
                <w:docPart w:val="DefaultPlaceholder_-1854013440"/>
              </w:placeholder>
              <w:showingPlcHdr/>
              <w:text/>
            </w:sdtPr>
            <w:sdtEndPr/>
            <w:sdtContent>
              <w:p w:rsidR="00F3769F" w:rsidRDefault="00F3769F" w14:paraId="7A153688" w14:textId="77777777">
                <w:pPr>
                  <w:spacing w:before="37" w:line="242" w:lineRule="auto"/>
                  <w:ind w:left="102" w:right="1020"/>
                  <w:rPr>
                    <w:rFonts w:ascii="Arial" w:hAnsi="Arial" w:eastAsia="Arial" w:cs="Arial"/>
                  </w:rPr>
                </w:pPr>
                <w:r w:rsidRPr="009F7A3F">
                  <w:rPr>
                    <w:rStyle w:val="PlaceholderText"/>
                  </w:rPr>
                  <w:t>Click or tap here to enter text.</w:t>
                </w:r>
              </w:p>
            </w:sdtContent>
          </w:sdt>
          <w:p w:rsidR="00CF75B2" w:rsidRDefault="00CF75B2" w14:paraId="2BF302B1" w14:textId="604097C2">
            <w:pPr>
              <w:spacing w:before="37" w:line="242" w:lineRule="auto"/>
              <w:ind w:left="102" w:right="1020"/>
              <w:rPr>
                <w:rFonts w:ascii="Arial" w:hAnsi="Arial" w:eastAsia="Arial" w:cs="Arial"/>
              </w:rPr>
            </w:pPr>
          </w:p>
        </w:tc>
      </w:tr>
      <w:tr w:rsidR="00F22849" w:rsidTr="002B29EE" w14:paraId="5B1A260C" w14:textId="77777777">
        <w:trPr>
          <w:trHeight w:val="230"/>
        </w:trPr>
        <w:tc>
          <w:tcPr>
            <w:tcW w:w="11194" w:type="dxa"/>
            <w:vMerge/>
            <w:tcBorders>
              <w:left w:val="single" w:color="000000" w:sz="5" w:space="0"/>
              <w:bottom w:val="single" w:color="000000" w:sz="5" w:space="0"/>
              <w:right w:val="single" w:color="000000" w:sz="5" w:space="0"/>
            </w:tcBorders>
          </w:tcPr>
          <w:p w:rsidR="00F22849" w:rsidRDefault="00F22849" w14:paraId="35856FAE" w14:textId="77777777"/>
        </w:tc>
      </w:tr>
      <w:tr w:rsidR="00F22849" w:rsidTr="00BF4343" w14:paraId="2EEC1C82" w14:textId="77777777">
        <w:tc>
          <w:tcPr>
            <w:tcW w:w="11194" w:type="dxa"/>
            <w:tcBorders>
              <w:top w:val="single" w:color="000000" w:sz="5" w:space="0"/>
              <w:left w:val="single" w:color="000000" w:sz="5" w:space="0"/>
              <w:bottom w:val="single" w:color="000000" w:sz="5" w:space="0"/>
              <w:right w:val="single" w:color="000000" w:sz="5" w:space="0"/>
            </w:tcBorders>
            <w:shd w:val="clear" w:color="auto" w:fill="D9D9D9"/>
          </w:tcPr>
          <w:p w:rsidR="00F22849" w:rsidRDefault="00BF4343" w14:paraId="54A3E745" w14:textId="138A57D5">
            <w:pPr>
              <w:spacing w:before="40"/>
              <w:ind w:left="4797" w:right="4800"/>
              <w:jc w:val="center"/>
              <w:rPr>
                <w:rFonts w:ascii="Arial" w:hAnsi="Arial" w:eastAsia="Arial" w:cs="Arial"/>
                <w:sz w:val="24"/>
                <w:szCs w:val="24"/>
              </w:rPr>
            </w:pPr>
            <w:r>
              <w:rPr>
                <w:rFonts w:ascii="Arial" w:hAnsi="Arial" w:eastAsia="Arial" w:cs="Arial"/>
                <w:b/>
                <w:spacing w:val="-1"/>
                <w:w w:val="99"/>
                <w:sz w:val="24"/>
                <w:szCs w:val="24"/>
              </w:rPr>
              <w:t>Hyperact</w:t>
            </w:r>
            <w:r>
              <w:rPr>
                <w:rFonts w:ascii="Arial" w:hAnsi="Arial" w:eastAsia="Arial" w:cs="Arial"/>
                <w:b/>
                <w:spacing w:val="-2"/>
                <w:sz w:val="24"/>
                <w:szCs w:val="24"/>
              </w:rPr>
              <w:t>i</w:t>
            </w:r>
            <w:r>
              <w:rPr>
                <w:rFonts w:ascii="Arial" w:hAnsi="Arial" w:eastAsia="Arial" w:cs="Arial"/>
                <w:b/>
                <w:spacing w:val="1"/>
                <w:w w:val="99"/>
                <w:sz w:val="24"/>
                <w:szCs w:val="24"/>
              </w:rPr>
              <w:t>v</w:t>
            </w:r>
            <w:r>
              <w:rPr>
                <w:rFonts w:ascii="Arial" w:hAnsi="Arial" w:eastAsia="Arial" w:cs="Arial"/>
                <w:b/>
                <w:spacing w:val="1"/>
                <w:sz w:val="24"/>
                <w:szCs w:val="24"/>
              </w:rPr>
              <w:t>i</w:t>
            </w:r>
            <w:r>
              <w:rPr>
                <w:rFonts w:ascii="Arial" w:hAnsi="Arial" w:eastAsia="Arial" w:cs="Arial"/>
                <w:b/>
                <w:spacing w:val="-1"/>
                <w:w w:val="99"/>
                <w:sz w:val="24"/>
                <w:szCs w:val="24"/>
              </w:rPr>
              <w:t>t</w:t>
            </w:r>
            <w:r>
              <w:rPr>
                <w:rFonts w:ascii="Arial" w:hAnsi="Arial" w:eastAsia="Arial" w:cs="Arial"/>
                <w:b/>
                <w:w w:val="99"/>
                <w:sz w:val="24"/>
                <w:szCs w:val="24"/>
              </w:rPr>
              <w:t>y</w:t>
            </w:r>
          </w:p>
        </w:tc>
      </w:tr>
      <w:tr w:rsidR="00F22849" w:rsidTr="00BF4343" w14:paraId="046876D3" w14:textId="77777777">
        <w:trPr>
          <w:trHeight w:val="234"/>
        </w:trPr>
        <w:tc>
          <w:tcPr>
            <w:tcW w:w="11194" w:type="dxa"/>
            <w:vMerge w:val="restart"/>
            <w:tcBorders>
              <w:top w:val="single" w:color="000000" w:sz="5" w:space="0"/>
              <w:left w:val="single" w:color="000000" w:sz="5" w:space="0"/>
              <w:right w:val="single" w:color="000000" w:sz="5" w:space="0"/>
            </w:tcBorders>
          </w:tcPr>
          <w:p w:rsidR="00F22849" w:rsidRDefault="00762A92" w14:paraId="330E63EB" w14:textId="77777777">
            <w:pPr>
              <w:spacing w:before="37"/>
              <w:ind w:left="102" w:right="67"/>
              <w:jc w:val="both"/>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3"/>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3"/>
              </w:rPr>
              <w:t>d</w:t>
            </w:r>
            <w:r>
              <w:rPr>
                <w:rFonts w:ascii="Arial" w:hAnsi="Arial" w:eastAsia="Arial" w:cs="Arial"/>
                <w:b/>
              </w:rPr>
              <w:t>e</w:t>
            </w:r>
            <w:r>
              <w:rPr>
                <w:b/>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2"/>
              </w:rPr>
              <w:t>r</w:t>
            </w:r>
            <w:r>
              <w:rPr>
                <w:rFonts w:ascii="Arial" w:hAnsi="Arial" w:eastAsia="Arial" w:cs="Arial"/>
                <w:b/>
                <w:spacing w:val="1"/>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spacing w:val="2"/>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1"/>
              </w:rPr>
              <w:t xml:space="preserve"> </w:t>
            </w:r>
            <w:r>
              <w:rPr>
                <w:rFonts w:ascii="Arial" w:hAnsi="Arial" w:eastAsia="Arial" w:cs="Arial"/>
                <w:b/>
              </w:rPr>
              <w:t>y</w:t>
            </w:r>
            <w:r>
              <w:rPr>
                <w:rFonts w:ascii="Arial" w:hAnsi="Arial" w:eastAsia="Arial" w:cs="Arial"/>
                <w:b/>
                <w:spacing w:val="1"/>
              </w:rPr>
              <w:t>o</w:t>
            </w:r>
            <w:r>
              <w:rPr>
                <w:rFonts w:ascii="Arial" w:hAnsi="Arial" w:eastAsia="Arial" w:cs="Arial"/>
                <w:b/>
                <w:spacing w:val="3"/>
              </w:rPr>
              <w:t>u</w:t>
            </w:r>
            <w:r>
              <w:rPr>
                <w:rFonts w:ascii="Arial" w:hAnsi="Arial" w:eastAsia="Arial" w:cs="Arial"/>
                <w:b/>
              </w:rPr>
              <w:t>r</w:t>
            </w:r>
            <w:r>
              <w:rPr>
                <w:b/>
              </w:rPr>
              <w:t xml:space="preserve"> </w:t>
            </w:r>
            <w:r>
              <w:rPr>
                <w:rFonts w:ascii="Arial" w:hAnsi="Arial" w:eastAsia="Arial" w:cs="Arial"/>
                <w:b/>
                <w:spacing w:val="1"/>
              </w:rPr>
              <w:t>ow</w:t>
            </w:r>
            <w:r>
              <w:rPr>
                <w:rFonts w:ascii="Arial" w:hAnsi="Arial" w:eastAsia="Arial" w:cs="Arial"/>
                <w:b/>
              </w:rPr>
              <w:t>n</w:t>
            </w:r>
            <w:r>
              <w:rPr>
                <w:b/>
                <w:spacing w:val="2"/>
              </w:rPr>
              <w:t xml:space="preserve"> </w:t>
            </w:r>
            <w:r>
              <w:rPr>
                <w:rFonts w:ascii="Arial" w:hAnsi="Arial" w:eastAsia="Arial" w:cs="Arial"/>
                <w:b/>
                <w:spacing w:val="1"/>
              </w:rPr>
              <w:t>o</w:t>
            </w:r>
            <w:r>
              <w:rPr>
                <w:rFonts w:ascii="Arial" w:hAnsi="Arial" w:eastAsia="Arial" w:cs="Arial"/>
                <w:b/>
                <w:spacing w:val="3"/>
              </w:rPr>
              <w:t>b</w:t>
            </w:r>
            <w:r>
              <w:rPr>
                <w:rFonts w:ascii="Arial" w:hAnsi="Arial" w:eastAsia="Arial" w:cs="Arial"/>
                <w:b/>
              </w:rPr>
              <w:t>s</w:t>
            </w:r>
            <w:r>
              <w:rPr>
                <w:rFonts w:ascii="Arial" w:hAnsi="Arial" w:eastAsia="Arial" w:cs="Arial"/>
                <w:b/>
                <w:spacing w:val="2"/>
              </w:rPr>
              <w:t>e</w:t>
            </w:r>
            <w:r>
              <w:rPr>
                <w:rFonts w:ascii="Arial" w:hAnsi="Arial" w:eastAsia="Arial" w:cs="Arial"/>
                <w:b/>
                <w:spacing w:val="-1"/>
              </w:rPr>
              <w:t>r</w:t>
            </w:r>
            <w:r>
              <w:rPr>
                <w:rFonts w:ascii="Arial" w:hAnsi="Arial" w:eastAsia="Arial" w:cs="Arial"/>
                <w:b/>
              </w:rPr>
              <w:t>va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4"/>
              </w:rPr>
              <w:t xml:space="preserve"> </w:t>
            </w:r>
            <w:r>
              <w:rPr>
                <w:rFonts w:ascii="Arial" w:hAnsi="Arial" w:eastAsia="Arial" w:cs="Arial"/>
                <w:b/>
              </w:rPr>
              <w:t>ex</w:t>
            </w:r>
            <w:r>
              <w:rPr>
                <w:rFonts w:ascii="Arial" w:hAnsi="Arial" w:eastAsia="Arial" w:cs="Arial"/>
                <w:b/>
                <w:spacing w:val="1"/>
              </w:rPr>
              <w:t>p</w:t>
            </w:r>
            <w:r>
              <w:rPr>
                <w:rFonts w:ascii="Arial" w:hAnsi="Arial" w:eastAsia="Arial" w:cs="Arial"/>
                <w:b/>
                <w:spacing w:val="2"/>
              </w:rPr>
              <w:t>e</w:t>
            </w:r>
            <w:r>
              <w:rPr>
                <w:rFonts w:ascii="Arial" w:hAnsi="Arial" w:eastAsia="Arial" w:cs="Arial"/>
                <w:b/>
                <w:spacing w:val="-1"/>
              </w:rPr>
              <w:t>r</w:t>
            </w:r>
            <w:r>
              <w:rPr>
                <w:rFonts w:ascii="Arial" w:hAnsi="Arial" w:eastAsia="Arial" w:cs="Arial"/>
                <w:b/>
              </w:rPr>
              <w:t>ie</w:t>
            </w:r>
            <w:r>
              <w:rPr>
                <w:rFonts w:ascii="Arial" w:hAnsi="Arial" w:eastAsia="Arial" w:cs="Arial"/>
                <w:b/>
                <w:spacing w:val="3"/>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rPr>
              <w:t xml:space="preserve"> </w:t>
            </w:r>
            <w:r>
              <w:rPr>
                <w:rFonts w:ascii="Arial" w:hAnsi="Arial" w:eastAsia="Arial" w:cs="Arial"/>
                <w:b/>
                <w:spacing w:val="1"/>
              </w:rPr>
              <w:t>o</w:t>
            </w:r>
            <w:r>
              <w:rPr>
                <w:rFonts w:ascii="Arial" w:hAnsi="Arial" w:eastAsia="Arial" w:cs="Arial"/>
                <w:b/>
              </w:rPr>
              <w:t>f</w:t>
            </w:r>
            <w:r>
              <w:rPr>
                <w:b/>
                <w:spacing w:val="2"/>
              </w:rPr>
              <w:t xml:space="preserve"> </w:t>
            </w:r>
            <w:r>
              <w:rPr>
                <w:rFonts w:ascii="Arial" w:hAnsi="Arial" w:eastAsia="Arial" w:cs="Arial"/>
                <w:b/>
                <w:spacing w:val="1"/>
              </w:rPr>
              <w:t>ho</w:t>
            </w:r>
            <w:r>
              <w:rPr>
                <w:rFonts w:ascii="Arial" w:hAnsi="Arial" w:eastAsia="Arial" w:cs="Arial"/>
                <w:b/>
              </w:rPr>
              <w:t>w</w:t>
            </w:r>
            <w:r>
              <w:rPr>
                <w:b/>
                <w:spacing w:val="4"/>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3"/>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2"/>
              </w:rPr>
              <w:t xml:space="preserve"> </w:t>
            </w:r>
            <w:r>
              <w:rPr>
                <w:rFonts w:ascii="Arial" w:hAnsi="Arial" w:eastAsia="Arial" w:cs="Arial"/>
                <w:b/>
                <w:spacing w:val="3"/>
              </w:rPr>
              <w:t>o</w:t>
            </w:r>
            <w:r>
              <w:rPr>
                <w:rFonts w:ascii="Arial" w:hAnsi="Arial" w:eastAsia="Arial" w:cs="Arial"/>
                <w:b/>
              </w:rPr>
              <w:t>r</w:t>
            </w:r>
            <w:r>
              <w:rPr>
                <w:b/>
                <w:spacing w:val="3"/>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2"/>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w:t>
            </w:r>
            <w:r>
              <w:rPr>
                <w:rFonts w:ascii="Arial" w:hAnsi="Arial" w:eastAsia="Arial" w:cs="Arial"/>
                <w:b/>
                <w:spacing w:val="1"/>
              </w:rPr>
              <w:t>o</w:t>
            </w:r>
            <w:r>
              <w:rPr>
                <w:rFonts w:ascii="Arial" w:hAnsi="Arial" w:eastAsia="Arial" w:cs="Arial"/>
                <w:b/>
              </w:rPr>
              <w:t>n</w:t>
            </w:r>
            <w:r>
              <w:rPr>
                <w:b/>
              </w:rPr>
              <w:t xml:space="preserve"> </w:t>
            </w:r>
            <w:r>
              <w:rPr>
                <w:rFonts w:ascii="Arial" w:hAnsi="Arial" w:eastAsia="Arial" w:cs="Arial"/>
                <w:b/>
                <w:spacing w:val="1"/>
              </w:rPr>
              <w:t>d</w:t>
            </w:r>
            <w:r>
              <w:rPr>
                <w:rFonts w:ascii="Arial" w:hAnsi="Arial" w:eastAsia="Arial" w:cs="Arial"/>
                <w:b/>
              </w:rPr>
              <w:t>e</w:t>
            </w:r>
            <w:r>
              <w:rPr>
                <w:rFonts w:ascii="Arial" w:hAnsi="Arial" w:eastAsia="Arial" w:cs="Arial"/>
                <w:b/>
                <w:spacing w:val="1"/>
              </w:rPr>
              <w:t>mon</w:t>
            </w:r>
            <w:r>
              <w:rPr>
                <w:rFonts w:ascii="Arial" w:hAnsi="Arial" w:eastAsia="Arial" w:cs="Arial"/>
                <w:b/>
              </w:rPr>
              <w:t>s</w:t>
            </w:r>
            <w:r>
              <w:rPr>
                <w:rFonts w:ascii="Arial" w:hAnsi="Arial" w:eastAsia="Arial" w:cs="Arial"/>
                <w:b/>
                <w:spacing w:val="1"/>
              </w:rPr>
              <w:t>t</w:t>
            </w:r>
            <w:r>
              <w:rPr>
                <w:rFonts w:ascii="Arial" w:hAnsi="Arial" w:eastAsia="Arial" w:cs="Arial"/>
                <w:b/>
                <w:spacing w:val="-1"/>
              </w:rPr>
              <w:t>r</w:t>
            </w:r>
            <w:r>
              <w:rPr>
                <w:rFonts w:ascii="Arial" w:hAnsi="Arial" w:eastAsia="Arial" w:cs="Arial"/>
                <w:b/>
              </w:rPr>
              <w:t>a</w:t>
            </w:r>
            <w:r>
              <w:rPr>
                <w:rFonts w:ascii="Arial" w:hAnsi="Arial" w:eastAsia="Arial" w:cs="Arial"/>
                <w:b/>
                <w:spacing w:val="1"/>
              </w:rPr>
              <w:t>t</w:t>
            </w:r>
            <w:r>
              <w:rPr>
                <w:rFonts w:ascii="Arial" w:hAnsi="Arial" w:eastAsia="Arial" w:cs="Arial"/>
                <w:b/>
                <w:spacing w:val="2"/>
              </w:rPr>
              <w:t>e</w:t>
            </w:r>
            <w:r>
              <w:rPr>
                <w:rFonts w:ascii="Arial" w:hAnsi="Arial" w:eastAsia="Arial" w:cs="Arial"/>
                <w:b/>
              </w:rPr>
              <w:t>s</w:t>
            </w:r>
            <w:r>
              <w:rPr>
                <w:b/>
              </w:rPr>
              <w:t xml:space="preserve"> </w:t>
            </w:r>
            <w:r>
              <w:rPr>
                <w:rFonts w:ascii="Arial" w:hAnsi="Arial" w:eastAsia="Arial" w:cs="Arial"/>
                <w:b/>
              </w:rPr>
              <w:t>a</w:t>
            </w:r>
            <w:r>
              <w:rPr>
                <w:b/>
                <w:spacing w:val="2"/>
              </w:rPr>
              <w:t xml:space="preserve"> </w:t>
            </w:r>
            <w:r>
              <w:rPr>
                <w:rFonts w:ascii="Arial" w:hAnsi="Arial" w:eastAsia="Arial" w:cs="Arial"/>
                <w:b/>
                <w:spacing w:val="1"/>
              </w:rPr>
              <w:t>p</w:t>
            </w:r>
            <w:r>
              <w:rPr>
                <w:rFonts w:ascii="Arial" w:hAnsi="Arial" w:eastAsia="Arial" w:cs="Arial"/>
                <w:b/>
                <w:spacing w:val="2"/>
              </w:rPr>
              <w:t>e</w:t>
            </w:r>
            <w:r>
              <w:rPr>
                <w:rFonts w:ascii="Arial" w:hAnsi="Arial" w:eastAsia="Arial" w:cs="Arial"/>
                <w:b/>
                <w:spacing w:val="-1"/>
              </w:rPr>
              <w:t>r</w:t>
            </w:r>
            <w:r>
              <w:rPr>
                <w:rFonts w:ascii="Arial" w:hAnsi="Arial" w:eastAsia="Arial" w:cs="Arial"/>
                <w:b/>
              </w:rPr>
              <w:t>s</w:t>
            </w:r>
            <w:r>
              <w:rPr>
                <w:rFonts w:ascii="Arial" w:hAnsi="Arial" w:eastAsia="Arial" w:cs="Arial"/>
                <w:b/>
                <w:spacing w:val="2"/>
              </w:rPr>
              <w:t>i</w:t>
            </w:r>
            <w:r>
              <w:rPr>
                <w:rFonts w:ascii="Arial" w:hAnsi="Arial" w:eastAsia="Arial" w:cs="Arial"/>
                <w:b/>
              </w:rPr>
              <w:t>s</w:t>
            </w:r>
            <w:r>
              <w:rPr>
                <w:rFonts w:ascii="Arial" w:hAnsi="Arial" w:eastAsia="Arial" w:cs="Arial"/>
                <w:b/>
                <w:spacing w:val="1"/>
              </w:rPr>
              <w:t>t</w:t>
            </w:r>
            <w:r>
              <w:rPr>
                <w:rFonts w:ascii="Arial" w:hAnsi="Arial" w:eastAsia="Arial" w:cs="Arial"/>
                <w:b/>
              </w:rPr>
              <w:t>e</w:t>
            </w:r>
            <w:r>
              <w:rPr>
                <w:rFonts w:ascii="Arial" w:hAnsi="Arial" w:eastAsia="Arial" w:cs="Arial"/>
                <w:b/>
                <w:spacing w:val="3"/>
              </w:rPr>
              <w:t>n</w:t>
            </w:r>
            <w:r>
              <w:rPr>
                <w:rFonts w:ascii="Arial" w:hAnsi="Arial" w:eastAsia="Arial" w:cs="Arial"/>
                <w:b/>
              </w:rPr>
              <w:t>t</w:t>
            </w:r>
            <w:r>
              <w:rPr>
                <w:b/>
                <w:spacing w:val="1"/>
              </w:rPr>
              <w:t xml:space="preserve"> </w:t>
            </w:r>
            <w:r>
              <w:rPr>
                <w:rFonts w:ascii="Arial" w:hAnsi="Arial" w:eastAsia="Arial" w:cs="Arial"/>
                <w:b/>
                <w:spacing w:val="1"/>
              </w:rPr>
              <w:t>p</w:t>
            </w:r>
            <w:r>
              <w:rPr>
                <w:rFonts w:ascii="Arial" w:hAnsi="Arial" w:eastAsia="Arial" w:cs="Arial"/>
                <w:b/>
              </w:rPr>
              <w:t>a</w:t>
            </w:r>
            <w:r>
              <w:rPr>
                <w:rFonts w:ascii="Arial" w:hAnsi="Arial" w:eastAsia="Arial" w:cs="Arial"/>
                <w:b/>
                <w:spacing w:val="1"/>
              </w:rPr>
              <w:t>tt</w:t>
            </w:r>
            <w:r>
              <w:rPr>
                <w:rFonts w:ascii="Arial" w:hAnsi="Arial" w:eastAsia="Arial" w:cs="Arial"/>
                <w:b/>
              </w:rPr>
              <w:t>e</w:t>
            </w:r>
            <w:r>
              <w:rPr>
                <w:rFonts w:ascii="Arial" w:hAnsi="Arial" w:eastAsia="Arial" w:cs="Arial"/>
                <w:b/>
                <w:spacing w:val="-1"/>
              </w:rPr>
              <w:t>r</w:t>
            </w:r>
            <w:r>
              <w:rPr>
                <w:rFonts w:ascii="Arial" w:hAnsi="Arial" w:eastAsia="Arial" w:cs="Arial"/>
                <w:b/>
              </w:rPr>
              <w:t>n</w:t>
            </w:r>
            <w:r>
              <w:rPr>
                <w:b/>
                <w:spacing w:val="1"/>
              </w:rPr>
              <w:t xml:space="preserve"> </w:t>
            </w:r>
            <w:r>
              <w:rPr>
                <w:rFonts w:ascii="Arial" w:hAnsi="Arial" w:eastAsia="Arial" w:cs="Arial"/>
                <w:b/>
                <w:spacing w:val="3"/>
              </w:rPr>
              <w:t>(</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2"/>
              </w:rPr>
              <w:t xml:space="preserve"> </w:t>
            </w:r>
            <w:r>
              <w:rPr>
                <w:rFonts w:ascii="Arial" w:hAnsi="Arial" w:eastAsia="Arial" w:cs="Arial"/>
                <w:b/>
              </w:rPr>
              <w:t>at</w:t>
            </w:r>
            <w:r>
              <w:rPr>
                <w:b/>
                <w:spacing w:val="1"/>
              </w:rPr>
              <w:t xml:space="preserve"> </w:t>
            </w:r>
            <w:r>
              <w:rPr>
                <w:rFonts w:ascii="Arial" w:hAnsi="Arial" w:eastAsia="Arial" w:cs="Arial"/>
                <w:b/>
                <w:spacing w:val="2"/>
              </w:rPr>
              <w:t>l</w:t>
            </w:r>
            <w:r>
              <w:rPr>
                <w:rFonts w:ascii="Arial" w:hAnsi="Arial" w:eastAsia="Arial" w:cs="Arial"/>
                <w:b/>
              </w:rPr>
              <w:t>east</w:t>
            </w:r>
            <w:r>
              <w:rPr>
                <w:b/>
                <w:spacing w:val="4"/>
              </w:rPr>
              <w:t xml:space="preserve"> </w:t>
            </w:r>
            <w:r>
              <w:rPr>
                <w:rFonts w:ascii="Arial" w:hAnsi="Arial" w:eastAsia="Arial" w:cs="Arial"/>
                <w:b/>
              </w:rPr>
              <w:t>6</w:t>
            </w:r>
            <w:r>
              <w:rPr>
                <w:b/>
                <w:spacing w:val="5"/>
              </w:rPr>
              <w:t xml:space="preserve"> </w:t>
            </w:r>
            <w:r>
              <w:rPr>
                <w:rFonts w:ascii="Arial" w:hAnsi="Arial" w:eastAsia="Arial" w:cs="Arial"/>
                <w:b/>
                <w:spacing w:val="1"/>
              </w:rPr>
              <w:t>month</w:t>
            </w:r>
            <w:r>
              <w:rPr>
                <w:rFonts w:ascii="Arial" w:hAnsi="Arial" w:eastAsia="Arial" w:cs="Arial"/>
                <w:b/>
              </w:rPr>
              <w:t>s)</w:t>
            </w:r>
            <w:r>
              <w:rPr>
                <w:b/>
                <w:spacing w:val="1"/>
              </w:rPr>
              <w:t xml:space="preserve"> </w:t>
            </w:r>
            <w:r>
              <w:rPr>
                <w:rFonts w:ascii="Arial" w:hAnsi="Arial" w:eastAsia="Arial" w:cs="Arial"/>
                <w:b/>
                <w:spacing w:val="1"/>
              </w:rPr>
              <w:t>o</w:t>
            </w:r>
            <w:r>
              <w:rPr>
                <w:rFonts w:ascii="Arial" w:hAnsi="Arial" w:eastAsia="Arial" w:cs="Arial"/>
                <w:b/>
              </w:rPr>
              <w:t>f</w:t>
            </w:r>
            <w:r>
              <w:rPr>
                <w:b/>
                <w:spacing w:val="1"/>
              </w:rPr>
              <w:t xml:space="preserve"> </w:t>
            </w:r>
            <w:r>
              <w:rPr>
                <w:rFonts w:ascii="Arial" w:hAnsi="Arial" w:eastAsia="Arial" w:cs="Arial"/>
                <w:b/>
                <w:spacing w:val="1"/>
              </w:rPr>
              <w:t>h</w:t>
            </w:r>
            <w:r>
              <w:rPr>
                <w:rFonts w:ascii="Arial" w:hAnsi="Arial" w:eastAsia="Arial" w:cs="Arial"/>
                <w:b/>
              </w:rPr>
              <w:t>y</w:t>
            </w:r>
            <w:r>
              <w:rPr>
                <w:rFonts w:ascii="Arial" w:hAnsi="Arial" w:eastAsia="Arial" w:cs="Arial"/>
                <w:b/>
                <w:spacing w:val="1"/>
              </w:rPr>
              <w:t>p</w:t>
            </w:r>
            <w:r>
              <w:rPr>
                <w:rFonts w:ascii="Arial" w:hAnsi="Arial" w:eastAsia="Arial" w:cs="Arial"/>
                <w:b/>
                <w:spacing w:val="2"/>
              </w:rPr>
              <w:t>e</w:t>
            </w:r>
            <w:r>
              <w:rPr>
                <w:rFonts w:ascii="Arial" w:hAnsi="Arial" w:eastAsia="Arial" w:cs="Arial"/>
                <w:b/>
                <w:spacing w:val="-1"/>
              </w:rPr>
              <w:t>r</w:t>
            </w:r>
            <w:r>
              <w:rPr>
                <w:rFonts w:ascii="Arial" w:hAnsi="Arial" w:eastAsia="Arial" w:cs="Arial"/>
                <w:b/>
              </w:rPr>
              <w:t>ac</w:t>
            </w:r>
            <w:r>
              <w:rPr>
                <w:rFonts w:ascii="Arial" w:hAnsi="Arial" w:eastAsia="Arial" w:cs="Arial"/>
                <w:b/>
                <w:spacing w:val="1"/>
              </w:rPr>
              <w:t>t</w:t>
            </w:r>
            <w:r>
              <w:rPr>
                <w:rFonts w:ascii="Arial" w:hAnsi="Arial" w:eastAsia="Arial" w:cs="Arial"/>
                <w:b/>
              </w:rPr>
              <w:t>i</w:t>
            </w:r>
            <w:r>
              <w:rPr>
                <w:rFonts w:ascii="Arial" w:hAnsi="Arial" w:eastAsia="Arial" w:cs="Arial"/>
                <w:b/>
                <w:spacing w:val="2"/>
              </w:rPr>
              <w:t>v</w:t>
            </w:r>
            <w:r>
              <w:rPr>
                <w:rFonts w:ascii="Arial" w:hAnsi="Arial" w:eastAsia="Arial" w:cs="Arial"/>
                <w:b/>
              </w:rPr>
              <w:t>i</w:t>
            </w:r>
            <w:r>
              <w:rPr>
                <w:rFonts w:ascii="Arial" w:hAnsi="Arial" w:eastAsia="Arial" w:cs="Arial"/>
                <w:b/>
                <w:spacing w:val="1"/>
              </w:rPr>
              <w:t>t</w:t>
            </w:r>
            <w:r>
              <w:rPr>
                <w:rFonts w:ascii="Arial" w:hAnsi="Arial" w:eastAsia="Arial" w:cs="Arial"/>
                <w:b/>
              </w:rPr>
              <w:t>y</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1"/>
              </w:rPr>
              <w:t xml:space="preserve"> </w:t>
            </w:r>
            <w:r>
              <w:rPr>
                <w:rFonts w:ascii="Arial" w:hAnsi="Arial" w:eastAsia="Arial" w:cs="Arial"/>
                <w:b/>
                <w:spacing w:val="1"/>
              </w:rPr>
              <w:t>ho</w:t>
            </w:r>
            <w:r>
              <w:rPr>
                <w:rFonts w:ascii="Arial" w:hAnsi="Arial" w:eastAsia="Arial" w:cs="Arial"/>
                <w:b/>
              </w:rPr>
              <w:t>w</w:t>
            </w:r>
            <w:r>
              <w:rPr>
                <w:b/>
                <w:spacing w:val="1"/>
              </w:rPr>
              <w:t xml:space="preserve"> </w:t>
            </w:r>
            <w:r>
              <w:rPr>
                <w:rFonts w:ascii="Arial" w:hAnsi="Arial" w:eastAsia="Arial" w:cs="Arial"/>
                <w:b/>
                <w:spacing w:val="1"/>
              </w:rPr>
              <w:t>th</w:t>
            </w:r>
            <w:r>
              <w:rPr>
                <w:rFonts w:ascii="Arial" w:hAnsi="Arial" w:eastAsia="Arial" w:cs="Arial"/>
                <w:b/>
              </w:rPr>
              <w:t>is</w:t>
            </w:r>
            <w:r>
              <w:rPr>
                <w:b/>
                <w:spacing w:val="2"/>
              </w:rPr>
              <w:t xml:space="preserve"> </w:t>
            </w:r>
            <w:r>
              <w:rPr>
                <w:rFonts w:ascii="Arial" w:hAnsi="Arial" w:eastAsia="Arial" w:cs="Arial"/>
                <w:b/>
              </w:rPr>
              <w:t>is</w:t>
            </w:r>
            <w:r>
              <w:rPr>
                <w:b/>
                <w:spacing w:val="2"/>
              </w:rPr>
              <w:t xml:space="preserve"> </w:t>
            </w:r>
            <w:r>
              <w:rPr>
                <w:rFonts w:ascii="Arial" w:hAnsi="Arial" w:eastAsia="Arial" w:cs="Arial"/>
                <w:b/>
              </w:rPr>
              <w:t>i</w:t>
            </w:r>
            <w:r>
              <w:rPr>
                <w:rFonts w:ascii="Arial" w:hAnsi="Arial" w:eastAsia="Arial" w:cs="Arial"/>
                <w:b/>
                <w:spacing w:val="1"/>
              </w:rPr>
              <w:t>mp</w:t>
            </w:r>
            <w:r>
              <w:rPr>
                <w:rFonts w:ascii="Arial" w:hAnsi="Arial" w:eastAsia="Arial" w:cs="Arial"/>
                <w:b/>
                <w:spacing w:val="2"/>
              </w:rPr>
              <w:t>a</w:t>
            </w:r>
            <w:r>
              <w:rPr>
                <w:rFonts w:ascii="Arial" w:hAnsi="Arial" w:eastAsia="Arial" w:cs="Arial"/>
                <w:b/>
              </w:rPr>
              <w:t>c</w:t>
            </w:r>
            <w:r>
              <w:rPr>
                <w:rFonts w:ascii="Arial" w:hAnsi="Arial" w:eastAsia="Arial" w:cs="Arial"/>
                <w:b/>
                <w:spacing w:val="1"/>
              </w:rPr>
              <w:t>t</w:t>
            </w:r>
            <w:r>
              <w:rPr>
                <w:rFonts w:ascii="Arial" w:hAnsi="Arial" w:eastAsia="Arial" w:cs="Arial"/>
                <w:b/>
              </w:rPr>
              <w:t>i</w:t>
            </w:r>
            <w:r>
              <w:rPr>
                <w:rFonts w:ascii="Arial" w:hAnsi="Arial" w:eastAsia="Arial" w:cs="Arial"/>
                <w:b/>
                <w:spacing w:val="1"/>
              </w:rPr>
              <w:t>n</w:t>
            </w:r>
            <w:r>
              <w:rPr>
                <w:rFonts w:ascii="Arial" w:hAnsi="Arial" w:eastAsia="Arial" w:cs="Arial"/>
                <w:b/>
              </w:rPr>
              <w:t>g</w:t>
            </w:r>
            <w:r>
              <w:rPr>
                <w:b/>
                <w:spacing w:val="3"/>
              </w:rPr>
              <w:t xml:space="preserve"> </w:t>
            </w:r>
            <w:r>
              <w:rPr>
                <w:rFonts w:ascii="Arial" w:hAnsi="Arial" w:eastAsia="Arial" w:cs="Arial"/>
                <w:b/>
                <w:spacing w:val="1"/>
              </w:rPr>
              <w:t>o</w:t>
            </w:r>
            <w:r>
              <w:rPr>
                <w:rFonts w:ascii="Arial" w:hAnsi="Arial" w:eastAsia="Arial" w:cs="Arial"/>
                <w:b/>
              </w:rPr>
              <w:t>n</w:t>
            </w:r>
            <w:r>
              <w:rPr>
                <w:b/>
                <w:spacing w:val="1"/>
              </w:rPr>
              <w:t xml:space="preserve"> </w:t>
            </w:r>
            <w:r>
              <w:rPr>
                <w:rFonts w:ascii="Arial" w:hAnsi="Arial" w:eastAsia="Arial" w:cs="Arial"/>
                <w:b/>
                <w:spacing w:val="1"/>
              </w:rPr>
              <w:t>th</w:t>
            </w:r>
            <w:r>
              <w:rPr>
                <w:rFonts w:ascii="Arial" w:hAnsi="Arial" w:eastAsia="Arial" w:cs="Arial"/>
                <w:b/>
              </w:rPr>
              <w:t>e</w:t>
            </w:r>
            <w:r>
              <w:rPr>
                <w:rFonts w:ascii="Arial" w:hAnsi="Arial" w:eastAsia="Arial" w:cs="Arial"/>
                <w:b/>
                <w:spacing w:val="2"/>
              </w:rPr>
              <w:t>i</w:t>
            </w:r>
            <w:r>
              <w:rPr>
                <w:rFonts w:ascii="Arial" w:hAnsi="Arial" w:eastAsia="Arial" w:cs="Arial"/>
                <w:b/>
              </w:rPr>
              <w:t>r</w:t>
            </w:r>
            <w:r>
              <w:rPr>
                <w:b/>
                <w:spacing w:val="2"/>
              </w:rPr>
              <w:t xml:space="preserve"> </w:t>
            </w:r>
            <w:r>
              <w:rPr>
                <w:rFonts w:ascii="Arial" w:hAnsi="Arial" w:eastAsia="Arial" w:cs="Arial"/>
                <w:b/>
              </w:rPr>
              <w:t>a</w:t>
            </w:r>
            <w:r>
              <w:rPr>
                <w:rFonts w:ascii="Arial" w:hAnsi="Arial" w:eastAsia="Arial" w:cs="Arial"/>
                <w:b/>
                <w:spacing w:val="1"/>
              </w:rPr>
              <w:t>b</w:t>
            </w:r>
            <w:r>
              <w:rPr>
                <w:rFonts w:ascii="Arial" w:hAnsi="Arial" w:eastAsia="Arial" w:cs="Arial"/>
                <w:b/>
              </w:rPr>
              <w:t>ili</w:t>
            </w:r>
            <w:r>
              <w:rPr>
                <w:rFonts w:ascii="Arial" w:hAnsi="Arial" w:eastAsia="Arial" w:cs="Arial"/>
                <w:b/>
                <w:spacing w:val="1"/>
              </w:rPr>
              <w:t>t</w:t>
            </w:r>
            <w:r>
              <w:rPr>
                <w:rFonts w:ascii="Arial" w:hAnsi="Arial" w:eastAsia="Arial" w:cs="Arial"/>
                <w:b/>
              </w:rPr>
              <w:t>y</w:t>
            </w:r>
            <w:r>
              <w:rPr>
                <w:b/>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spacing w:val="1"/>
              </w:rPr>
              <w:t>fun</w:t>
            </w:r>
            <w:r>
              <w:rPr>
                <w:rFonts w:ascii="Arial" w:hAnsi="Arial" w:eastAsia="Arial" w:cs="Arial"/>
                <w:b/>
              </w:rPr>
              <w:t>c</w:t>
            </w:r>
            <w:r>
              <w:rPr>
                <w:rFonts w:ascii="Arial" w:hAnsi="Arial" w:eastAsia="Arial" w:cs="Arial"/>
                <w:b/>
                <w:spacing w:val="1"/>
              </w:rPr>
              <w:t>t</w:t>
            </w:r>
            <w:r>
              <w:rPr>
                <w:rFonts w:ascii="Arial" w:hAnsi="Arial" w:eastAsia="Arial" w:cs="Arial"/>
                <w:b/>
              </w:rPr>
              <w:t>i</w:t>
            </w:r>
            <w:r>
              <w:rPr>
                <w:rFonts w:ascii="Arial" w:hAnsi="Arial" w:eastAsia="Arial" w:cs="Arial"/>
                <w:b/>
                <w:spacing w:val="1"/>
              </w:rPr>
              <w:t>o</w:t>
            </w:r>
            <w:r>
              <w:rPr>
                <w:rFonts w:ascii="Arial" w:hAnsi="Arial" w:eastAsia="Arial" w:cs="Arial"/>
                <w:b/>
              </w:rPr>
              <w:t>n</w:t>
            </w:r>
            <w:r>
              <w:rPr>
                <w:b/>
                <w:spacing w:val="-2"/>
              </w:rPr>
              <w:t xml:space="preserve"> </w:t>
            </w:r>
            <w:r>
              <w:rPr>
                <w:rFonts w:ascii="Arial" w:hAnsi="Arial" w:eastAsia="Arial" w:cs="Arial"/>
                <w:b/>
              </w:rPr>
              <w:t>in</w:t>
            </w:r>
            <w:r>
              <w:rPr>
                <w:b/>
                <w:spacing w:val="4"/>
              </w:rPr>
              <w:t xml:space="preserve"> </w:t>
            </w:r>
            <w:r>
              <w:rPr>
                <w:rFonts w:ascii="Arial" w:hAnsi="Arial" w:eastAsia="Arial" w:cs="Arial"/>
                <w:b/>
              </w:rPr>
              <w:t>sc</w:t>
            </w:r>
            <w:r>
              <w:rPr>
                <w:rFonts w:ascii="Arial" w:hAnsi="Arial" w:eastAsia="Arial" w:cs="Arial"/>
                <w:b/>
                <w:spacing w:val="1"/>
              </w:rPr>
              <w:t>hoo</w:t>
            </w:r>
            <w:r>
              <w:rPr>
                <w:rFonts w:ascii="Arial" w:hAnsi="Arial" w:eastAsia="Arial" w:cs="Arial"/>
                <w:b/>
              </w:rPr>
              <w:t>l</w:t>
            </w:r>
            <w:r>
              <w:rPr>
                <w:b/>
                <w:spacing w:val="-1"/>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4"/>
              </w:rPr>
              <w:t xml:space="preserve"> </w:t>
            </w:r>
            <w:r>
              <w:rPr>
                <w:rFonts w:ascii="Arial" w:hAnsi="Arial" w:eastAsia="Arial" w:cs="Arial"/>
                <w:b/>
              </w:rPr>
              <w:t>in</w:t>
            </w:r>
            <w:r>
              <w:rPr>
                <w:b/>
                <w:spacing w:val="4"/>
              </w:rPr>
              <w:t xml:space="preserve"> </w:t>
            </w:r>
            <w:r>
              <w:rPr>
                <w:rFonts w:ascii="Arial" w:hAnsi="Arial" w:eastAsia="Arial" w:cs="Arial"/>
                <w:b/>
              </w:rPr>
              <w:t>s</w:t>
            </w:r>
            <w:r>
              <w:rPr>
                <w:rFonts w:ascii="Arial" w:hAnsi="Arial" w:eastAsia="Arial" w:cs="Arial"/>
                <w:b/>
                <w:spacing w:val="1"/>
              </w:rPr>
              <w:t>o</w:t>
            </w:r>
            <w:r>
              <w:rPr>
                <w:rFonts w:ascii="Arial" w:hAnsi="Arial" w:eastAsia="Arial" w:cs="Arial"/>
                <w:b/>
              </w:rPr>
              <w:t>cial</w:t>
            </w:r>
            <w:r>
              <w:rPr>
                <w:b/>
                <w:spacing w:val="1"/>
              </w:rPr>
              <w:t xml:space="preserve"> </w:t>
            </w:r>
            <w:r>
              <w:rPr>
                <w:rFonts w:ascii="Arial" w:hAnsi="Arial" w:eastAsia="Arial" w:cs="Arial"/>
                <w:b/>
              </w:rPr>
              <w:t>si</w:t>
            </w:r>
            <w:r>
              <w:rPr>
                <w:rFonts w:ascii="Arial" w:hAnsi="Arial" w:eastAsia="Arial" w:cs="Arial"/>
                <w:b/>
                <w:spacing w:val="1"/>
              </w:rPr>
              <w:t>tu</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3"/>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4"/>
              </w:rPr>
              <w:t xml:space="preserve"> </w:t>
            </w:r>
            <w:r>
              <w:rPr>
                <w:rFonts w:ascii="Arial" w:hAnsi="Arial" w:eastAsia="Arial" w:cs="Arial"/>
                <w:b/>
                <w:spacing w:val="1"/>
              </w:rPr>
              <w:t>m</w:t>
            </w:r>
            <w:r>
              <w:rPr>
                <w:rFonts w:ascii="Arial" w:hAnsi="Arial" w:eastAsia="Arial" w:cs="Arial"/>
                <w:b/>
              </w:rPr>
              <w:t>ay</w:t>
            </w:r>
            <w:r>
              <w:rPr>
                <w:b/>
                <w:spacing w:val="1"/>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6"/>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spacing w:val="2"/>
              </w:rPr>
              <w:t>e</w:t>
            </w:r>
            <w:r>
              <w:rPr>
                <w:rFonts w:ascii="Arial" w:hAnsi="Arial" w:eastAsia="Arial" w:cs="Arial"/>
                <w:b/>
                <w:spacing w:val="-1"/>
              </w:rPr>
              <w:t>r</w:t>
            </w:r>
            <w:r>
              <w:rPr>
                <w:rFonts w:ascii="Arial" w:hAnsi="Arial" w:eastAsia="Arial" w:cs="Arial"/>
                <w:b/>
              </w:rPr>
              <w:t>:</w:t>
            </w:r>
          </w:p>
          <w:p w:rsidR="00F22849" w:rsidRDefault="00762A92" w14:paraId="4A1C0D28" w14:textId="77777777">
            <w:pPr>
              <w:spacing w:before="41"/>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Is</w:t>
            </w:r>
            <w:r>
              <w:rPr>
                <w:spacing w:val="4"/>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rPr>
              <w:t>o</w:t>
            </w:r>
            <w:r>
              <w:rPr>
                <w:rFonts w:ascii="Arial" w:hAnsi="Arial" w:eastAsia="Arial" w:cs="Arial"/>
                <w:spacing w:val="1"/>
              </w:rPr>
              <w:t>v</w:t>
            </w:r>
            <w:r>
              <w:rPr>
                <w:rFonts w:ascii="Arial" w:hAnsi="Arial" w:eastAsia="Arial" w:cs="Arial"/>
              </w:rPr>
              <w:t>e</w:t>
            </w:r>
            <w:r>
              <w:rPr>
                <w:rFonts w:ascii="Arial" w:hAnsi="Arial" w:eastAsia="Arial" w:cs="Arial"/>
                <w:spacing w:val="1"/>
              </w:rPr>
              <w:t>r</w:t>
            </w:r>
            <w:r>
              <w:rPr>
                <w:rFonts w:ascii="Arial" w:hAnsi="Arial" w:eastAsia="Arial" w:cs="Arial"/>
              </w:rPr>
              <w:t>a</w:t>
            </w:r>
            <w:r>
              <w:rPr>
                <w:rFonts w:ascii="Arial" w:hAnsi="Arial" w:eastAsia="Arial" w:cs="Arial"/>
                <w:spacing w:val="1"/>
              </w:rPr>
              <w:t>c</w:t>
            </w:r>
            <w:r>
              <w:rPr>
                <w:rFonts w:ascii="Arial" w:hAnsi="Arial" w:eastAsia="Arial" w:cs="Arial"/>
                <w:spacing w:val="2"/>
              </w:rPr>
              <w:t>t</w:t>
            </w:r>
            <w:r>
              <w:rPr>
                <w:rFonts w:ascii="Arial" w:hAnsi="Arial" w:eastAsia="Arial" w:cs="Arial"/>
                <w:spacing w:val="-1"/>
              </w:rPr>
              <w:t>i</w:t>
            </w:r>
            <w:r>
              <w:rPr>
                <w:rFonts w:ascii="Arial" w:hAnsi="Arial" w:eastAsia="Arial" w:cs="Arial"/>
                <w:spacing w:val="1"/>
              </w:rPr>
              <w:t>v</w:t>
            </w:r>
            <w:r>
              <w:rPr>
                <w:rFonts w:ascii="Arial" w:hAnsi="Arial" w:eastAsia="Arial" w:cs="Arial"/>
              </w:rPr>
              <w:t>e,</w:t>
            </w:r>
            <w:r>
              <w:rPr>
                <w:spacing w:val="-5"/>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t</w:t>
            </w:r>
            <w:r>
              <w:rPr>
                <w:rFonts w:ascii="Arial" w:hAnsi="Arial" w:eastAsia="Arial" w:cs="Arial"/>
                <w:spacing w:val="1"/>
              </w:rPr>
              <w:t>l</w:t>
            </w:r>
            <w:r>
              <w:rPr>
                <w:rFonts w:ascii="Arial" w:hAnsi="Arial" w:eastAsia="Arial" w:cs="Arial"/>
              </w:rPr>
              <w:t>e</w:t>
            </w:r>
            <w:r>
              <w:rPr>
                <w:rFonts w:ascii="Arial" w:hAnsi="Arial" w:eastAsia="Arial" w:cs="Arial"/>
                <w:spacing w:val="1"/>
              </w:rPr>
              <w:t>ss</w:t>
            </w:r>
            <w:r>
              <w:rPr>
                <w:rFonts w:ascii="Arial" w:hAnsi="Arial" w:eastAsia="Arial" w:cs="Arial"/>
              </w:rPr>
              <w:t>,</w:t>
            </w:r>
            <w:r>
              <w:rPr>
                <w:spacing w:val="-2"/>
              </w:rPr>
              <w:t xml:space="preserve"> </w:t>
            </w:r>
            <w:r>
              <w:rPr>
                <w:rFonts w:ascii="Arial" w:hAnsi="Arial" w:eastAsia="Arial" w:cs="Arial"/>
              </w:rPr>
              <w:t>or</w:t>
            </w:r>
            <w:r>
              <w:rPr>
                <w:spacing w:val="4"/>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s</w:t>
            </w:r>
            <w:r>
              <w:rPr>
                <w:rFonts w:ascii="Arial" w:hAnsi="Arial" w:eastAsia="Arial" w:cs="Arial"/>
              </w:rPr>
              <w:t>tan</w:t>
            </w:r>
            <w:r>
              <w:rPr>
                <w:rFonts w:ascii="Arial" w:hAnsi="Arial" w:eastAsia="Arial" w:cs="Arial"/>
                <w:spacing w:val="2"/>
              </w:rPr>
              <w:t>t</w:t>
            </w:r>
            <w:r>
              <w:rPr>
                <w:rFonts w:ascii="Arial" w:hAnsi="Arial" w:eastAsia="Arial" w:cs="Arial"/>
                <w:spacing w:val="-1"/>
              </w:rPr>
              <w:t>l</w:t>
            </w:r>
            <w:r>
              <w:rPr>
                <w:rFonts w:ascii="Arial" w:hAnsi="Arial" w:eastAsia="Arial" w:cs="Arial"/>
              </w:rPr>
              <w:t>y</w:t>
            </w:r>
            <w:r>
              <w:rPr>
                <w:spacing w:val="-3"/>
              </w:rPr>
              <w:t xml:space="preserve"> </w:t>
            </w:r>
            <w:r>
              <w:rPr>
                <w:rFonts w:ascii="Arial" w:hAnsi="Arial" w:eastAsia="Arial" w:cs="Arial"/>
              </w:rPr>
              <w:t>mo</w:t>
            </w:r>
            <w:r>
              <w:rPr>
                <w:rFonts w:ascii="Arial" w:hAnsi="Arial" w:eastAsia="Arial" w:cs="Arial"/>
                <w:spacing w:val="4"/>
              </w:rPr>
              <w:t>v</w:t>
            </w:r>
            <w:r>
              <w:rPr>
                <w:rFonts w:ascii="Arial" w:hAnsi="Arial" w:eastAsia="Arial" w:cs="Arial"/>
                <w:spacing w:val="-1"/>
              </w:rPr>
              <w:t>i</w:t>
            </w:r>
            <w:r>
              <w:rPr>
                <w:rFonts w:ascii="Arial" w:hAnsi="Arial" w:eastAsia="Arial" w:cs="Arial"/>
              </w:rPr>
              <w:t>ng</w:t>
            </w:r>
            <w:r>
              <w:rPr>
                <w:spacing w:val="1"/>
              </w:rPr>
              <w:t xml:space="preserve"> </w:t>
            </w:r>
            <w:r>
              <w:rPr>
                <w:rFonts w:ascii="Arial" w:hAnsi="Arial" w:eastAsia="Arial" w:cs="Arial"/>
              </w:rPr>
              <w:t>a</w:t>
            </w:r>
            <w:r>
              <w:rPr>
                <w:rFonts w:ascii="Arial" w:hAnsi="Arial" w:eastAsia="Arial" w:cs="Arial"/>
                <w:spacing w:val="2"/>
              </w:rPr>
              <w:t>n</w:t>
            </w:r>
            <w:r>
              <w:rPr>
                <w:rFonts w:ascii="Arial" w:hAnsi="Arial" w:eastAsia="Arial" w:cs="Arial"/>
              </w:rPr>
              <w:t>d/or</w:t>
            </w:r>
            <w:r>
              <w:t xml:space="preserve"> </w:t>
            </w:r>
            <w:r>
              <w:rPr>
                <w:rFonts w:ascii="Arial" w:hAnsi="Arial" w:eastAsia="Arial" w:cs="Arial"/>
                <w:spacing w:val="2"/>
              </w:rPr>
              <w:t>f</w:t>
            </w:r>
            <w:r>
              <w:rPr>
                <w:rFonts w:ascii="Arial" w:hAnsi="Arial" w:eastAsia="Arial" w:cs="Arial"/>
                <w:spacing w:val="-1"/>
              </w:rPr>
              <w:t>i</w:t>
            </w:r>
            <w:r>
              <w:rPr>
                <w:rFonts w:ascii="Arial" w:hAnsi="Arial" w:eastAsia="Arial" w:cs="Arial"/>
                <w:spacing w:val="2"/>
              </w:rPr>
              <w:t>d</w:t>
            </w:r>
            <w:r>
              <w:rPr>
                <w:rFonts w:ascii="Arial" w:hAnsi="Arial" w:eastAsia="Arial" w:cs="Arial"/>
              </w:rPr>
              <w:t>get</w:t>
            </w:r>
            <w:r>
              <w:rPr>
                <w:rFonts w:ascii="Arial" w:hAnsi="Arial" w:eastAsia="Arial" w:cs="Arial"/>
                <w:spacing w:val="1"/>
              </w:rPr>
              <w:t>i</w:t>
            </w:r>
            <w:r>
              <w:rPr>
                <w:rFonts w:ascii="Arial" w:hAnsi="Arial" w:eastAsia="Arial" w:cs="Arial"/>
              </w:rPr>
              <w:t>ng?</w:t>
            </w:r>
          </w:p>
          <w:p w:rsidR="00F22849" w:rsidRDefault="00762A92" w14:paraId="313188C1"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Is</w:t>
            </w:r>
            <w:r>
              <w:rPr>
                <w:spacing w:val="4"/>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spacing w:val="2"/>
              </w:rPr>
              <w:t>a</w:t>
            </w:r>
            <w:r>
              <w:rPr>
                <w:rFonts w:ascii="Arial" w:hAnsi="Arial" w:eastAsia="Arial" w:cs="Arial"/>
                <w:spacing w:val="-1"/>
              </w:rPr>
              <w:t>l</w:t>
            </w:r>
            <w:r>
              <w:rPr>
                <w:rFonts w:ascii="Arial" w:hAnsi="Arial" w:eastAsia="Arial" w:cs="Arial"/>
              </w:rPr>
              <w:t>wa</w:t>
            </w:r>
            <w:r>
              <w:rPr>
                <w:rFonts w:ascii="Arial" w:hAnsi="Arial" w:eastAsia="Arial" w:cs="Arial"/>
                <w:spacing w:val="1"/>
              </w:rPr>
              <w:t>y</w:t>
            </w:r>
            <w:r>
              <w:rPr>
                <w:rFonts w:ascii="Arial" w:hAnsi="Arial" w:eastAsia="Arial" w:cs="Arial"/>
              </w:rPr>
              <w:t>s</w:t>
            </w:r>
            <w:r>
              <w:t xml:space="preserve"> </w:t>
            </w:r>
            <w:r>
              <w:rPr>
                <w:rFonts w:ascii="Arial" w:hAnsi="Arial" w:eastAsia="Arial" w:cs="Arial"/>
                <w:spacing w:val="1"/>
              </w:rPr>
              <w:t>“</w:t>
            </w:r>
            <w:r>
              <w:rPr>
                <w:rFonts w:ascii="Arial" w:hAnsi="Arial" w:eastAsia="Arial" w:cs="Arial"/>
              </w:rPr>
              <w:t>on</w:t>
            </w:r>
            <w:r>
              <w:rPr>
                <w:spacing w:val="4"/>
              </w:rPr>
              <w:t xml:space="preserve"> </w:t>
            </w:r>
            <w:r>
              <w:rPr>
                <w:rFonts w:ascii="Arial" w:hAnsi="Arial" w:eastAsia="Arial" w:cs="Arial"/>
              </w:rPr>
              <w:t>the</w:t>
            </w:r>
            <w:r>
              <w:rPr>
                <w:spacing w:val="4"/>
              </w:rPr>
              <w:t xml:space="preserve"> </w:t>
            </w:r>
            <w:r>
              <w:rPr>
                <w:rFonts w:ascii="Arial" w:hAnsi="Arial" w:eastAsia="Arial" w:cs="Arial"/>
              </w:rPr>
              <w:t>go”</w:t>
            </w:r>
            <w:r>
              <w:rPr>
                <w:spacing w:val="3"/>
              </w:rPr>
              <w:t xml:space="preserve"> </w:t>
            </w:r>
            <w:r>
              <w:rPr>
                <w:rFonts w:ascii="Arial" w:hAnsi="Arial" w:eastAsia="Arial" w:cs="Arial"/>
              </w:rPr>
              <w:t>e</w:t>
            </w:r>
            <w:r>
              <w:rPr>
                <w:rFonts w:ascii="Arial" w:hAnsi="Arial" w:eastAsia="Arial" w:cs="Arial"/>
                <w:spacing w:val="2"/>
              </w:rPr>
              <w:t>.</w:t>
            </w:r>
            <w:r>
              <w:rPr>
                <w:rFonts w:ascii="Arial" w:hAnsi="Arial" w:eastAsia="Arial" w:cs="Arial"/>
              </w:rPr>
              <w:t>g.,</w:t>
            </w:r>
            <w:r>
              <w:rPr>
                <w:spacing w:val="3"/>
              </w:rPr>
              <w:t xml:space="preserve"> </w:t>
            </w:r>
            <w:r>
              <w:rPr>
                <w:rFonts w:ascii="Arial" w:hAnsi="Arial" w:eastAsia="Arial" w:cs="Arial"/>
              </w:rPr>
              <w:t>e</w:t>
            </w:r>
            <w:r>
              <w:rPr>
                <w:rFonts w:ascii="Arial" w:hAnsi="Arial" w:eastAsia="Arial" w:cs="Arial"/>
                <w:spacing w:val="1"/>
              </w:rPr>
              <w:t>xc</w:t>
            </w:r>
            <w:r>
              <w:rPr>
                <w:rFonts w:ascii="Arial" w:hAnsi="Arial" w:eastAsia="Arial" w:cs="Arial"/>
              </w:rPr>
              <w:t>e</w:t>
            </w:r>
            <w:r>
              <w:rPr>
                <w:rFonts w:ascii="Arial" w:hAnsi="Arial" w:eastAsia="Arial" w:cs="Arial"/>
                <w:spacing w:val="1"/>
              </w:rPr>
              <w:t>ss</w:t>
            </w:r>
            <w:r>
              <w:rPr>
                <w:rFonts w:ascii="Arial" w:hAnsi="Arial" w:eastAsia="Arial" w:cs="Arial"/>
                <w:spacing w:val="-1"/>
              </w:rPr>
              <w:t>i</w:t>
            </w:r>
            <w:r>
              <w:rPr>
                <w:rFonts w:ascii="Arial" w:hAnsi="Arial" w:eastAsia="Arial" w:cs="Arial"/>
                <w:spacing w:val="1"/>
              </w:rPr>
              <w:t>v</w:t>
            </w:r>
            <w:r>
              <w:rPr>
                <w:rFonts w:ascii="Arial" w:hAnsi="Arial" w:eastAsia="Arial" w:cs="Arial"/>
              </w:rPr>
              <w:t>e</w:t>
            </w:r>
            <w:r>
              <w:rPr>
                <w:spacing w:val="-4"/>
              </w:rPr>
              <w:t xml:space="preserve"> </w:t>
            </w:r>
            <w:r>
              <w:rPr>
                <w:rFonts w:ascii="Arial" w:hAnsi="Arial" w:eastAsia="Arial" w:cs="Arial"/>
                <w:spacing w:val="1"/>
              </w:rPr>
              <w:t>r</w:t>
            </w:r>
            <w:r>
              <w:rPr>
                <w:rFonts w:ascii="Arial" w:hAnsi="Arial" w:eastAsia="Arial" w:cs="Arial"/>
              </w:rPr>
              <w:t>unn</w:t>
            </w:r>
            <w:r>
              <w:rPr>
                <w:rFonts w:ascii="Arial" w:hAnsi="Arial" w:eastAsia="Arial" w:cs="Arial"/>
                <w:spacing w:val="1"/>
              </w:rPr>
              <w:t>i</w:t>
            </w:r>
            <w:r>
              <w:rPr>
                <w:rFonts w:ascii="Arial" w:hAnsi="Arial" w:eastAsia="Arial" w:cs="Arial"/>
              </w:rPr>
              <w:t>ng,</w:t>
            </w:r>
            <w:r>
              <w:rPr>
                <w:spacing w:val="-2"/>
              </w:rPr>
              <w:t xml:space="preserve"> </w:t>
            </w:r>
            <w:r>
              <w:rPr>
                <w:rFonts w:ascii="Arial" w:hAnsi="Arial" w:eastAsia="Arial" w:cs="Arial"/>
                <w:spacing w:val="4"/>
              </w:rPr>
              <w:t>c</w:t>
            </w:r>
            <w:r>
              <w:rPr>
                <w:rFonts w:ascii="Arial" w:hAnsi="Arial" w:eastAsia="Arial" w:cs="Arial"/>
                <w:spacing w:val="-1"/>
              </w:rPr>
              <w:t>l</w:t>
            </w:r>
            <w:r>
              <w:rPr>
                <w:rFonts w:ascii="Arial" w:hAnsi="Arial" w:eastAsia="Arial" w:cs="Arial"/>
                <w:spacing w:val="1"/>
              </w:rPr>
              <w:t>i</w:t>
            </w:r>
            <w:r>
              <w:rPr>
                <w:rFonts w:ascii="Arial" w:hAnsi="Arial" w:eastAsia="Arial" w:cs="Arial"/>
              </w:rPr>
              <w:t>mb</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w:t>
            </w:r>
            <w:r>
              <w:rPr>
                <w:spacing w:val="-3"/>
              </w:rPr>
              <w:t xml:space="preserve"> </w:t>
            </w:r>
            <w:r>
              <w:rPr>
                <w:rFonts w:ascii="Arial" w:hAnsi="Arial" w:eastAsia="Arial" w:cs="Arial"/>
                <w:spacing w:val="1"/>
              </w:rPr>
              <w:t>s</w:t>
            </w:r>
            <w:r>
              <w:rPr>
                <w:rFonts w:ascii="Arial" w:hAnsi="Arial" w:eastAsia="Arial" w:cs="Arial"/>
              </w:rPr>
              <w:t>hou</w:t>
            </w:r>
            <w:r>
              <w:rPr>
                <w:rFonts w:ascii="Arial" w:hAnsi="Arial" w:eastAsia="Arial" w:cs="Arial"/>
                <w:spacing w:val="2"/>
              </w:rPr>
              <w:t>t</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w:t>
            </w:r>
            <w:r>
              <w:rPr>
                <w:spacing w:val="-3"/>
              </w:rPr>
              <w:t xml:space="preserve"> </w:t>
            </w:r>
            <w:r>
              <w:rPr>
                <w:rFonts w:ascii="Arial" w:hAnsi="Arial" w:eastAsia="Arial" w:cs="Arial"/>
              </w:rPr>
              <w:t>u</w:t>
            </w:r>
            <w:r>
              <w:rPr>
                <w:rFonts w:ascii="Arial" w:hAnsi="Arial" w:eastAsia="Arial" w:cs="Arial"/>
                <w:spacing w:val="2"/>
              </w:rPr>
              <w:t>n</w:t>
            </w:r>
            <w:r>
              <w:rPr>
                <w:rFonts w:ascii="Arial" w:hAnsi="Arial" w:eastAsia="Arial" w:cs="Arial"/>
              </w:rPr>
              <w:t>a</w:t>
            </w:r>
            <w:r>
              <w:rPr>
                <w:rFonts w:ascii="Arial" w:hAnsi="Arial" w:eastAsia="Arial" w:cs="Arial"/>
                <w:spacing w:val="2"/>
              </w:rPr>
              <w:t>b</w:t>
            </w:r>
            <w:r>
              <w:rPr>
                <w:rFonts w:ascii="Arial" w:hAnsi="Arial" w:eastAsia="Arial" w:cs="Arial"/>
                <w:spacing w:val="-1"/>
              </w:rPr>
              <w:t>l</w:t>
            </w:r>
            <w:r>
              <w:rPr>
                <w:rFonts w:ascii="Arial" w:hAnsi="Arial" w:eastAsia="Arial" w:cs="Arial"/>
              </w:rPr>
              <w:t>e</w:t>
            </w:r>
            <w:r>
              <w:rPr>
                <w:spacing w:val="-1"/>
              </w:rPr>
              <w:t xml:space="preserve"> </w:t>
            </w:r>
            <w:r>
              <w:rPr>
                <w:rFonts w:ascii="Arial" w:hAnsi="Arial" w:eastAsia="Arial" w:cs="Arial"/>
                <w:spacing w:val="2"/>
              </w:rPr>
              <w:t>t</w:t>
            </w:r>
            <w:r>
              <w:rPr>
                <w:rFonts w:ascii="Arial" w:hAnsi="Arial" w:eastAsia="Arial" w:cs="Arial"/>
              </w:rPr>
              <w:t>o</w:t>
            </w:r>
            <w:r>
              <w:rPr>
                <w:spacing w:val="3"/>
              </w:rPr>
              <w:t xml:space="preserve"> </w:t>
            </w:r>
            <w:r>
              <w:rPr>
                <w:rFonts w:ascii="Arial" w:hAnsi="Arial" w:eastAsia="Arial" w:cs="Arial"/>
                <w:spacing w:val="1"/>
              </w:rPr>
              <w:t>s</w:t>
            </w:r>
            <w:r>
              <w:rPr>
                <w:rFonts w:ascii="Arial" w:hAnsi="Arial" w:eastAsia="Arial" w:cs="Arial"/>
                <w:spacing w:val="-1"/>
              </w:rPr>
              <w:t>i</w:t>
            </w:r>
            <w:r>
              <w:rPr>
                <w:rFonts w:ascii="Arial" w:hAnsi="Arial" w:eastAsia="Arial" w:cs="Arial"/>
              </w:rPr>
              <w:t>t</w:t>
            </w:r>
            <w:r>
              <w:rPr>
                <w:spacing w:val="3"/>
              </w:rPr>
              <w:t xml:space="preserve"> </w:t>
            </w:r>
            <w:r>
              <w:rPr>
                <w:rFonts w:ascii="Arial" w:hAnsi="Arial" w:eastAsia="Arial" w:cs="Arial"/>
                <w:spacing w:val="1"/>
              </w:rPr>
              <w:t>s</w:t>
            </w:r>
            <w:r>
              <w:rPr>
                <w:rFonts w:ascii="Arial" w:hAnsi="Arial" w:eastAsia="Arial" w:cs="Arial"/>
                <w:spacing w:val="2"/>
              </w:rPr>
              <w:t>t</w:t>
            </w:r>
            <w:r>
              <w:rPr>
                <w:rFonts w:ascii="Arial" w:hAnsi="Arial" w:eastAsia="Arial" w:cs="Arial"/>
                <w:spacing w:val="-1"/>
              </w:rPr>
              <w:t>i</w:t>
            </w:r>
            <w:r>
              <w:rPr>
                <w:rFonts w:ascii="Arial" w:hAnsi="Arial" w:eastAsia="Arial" w:cs="Arial"/>
                <w:spacing w:val="1"/>
              </w:rPr>
              <w:t>ll</w:t>
            </w:r>
            <w:r>
              <w:rPr>
                <w:rFonts w:ascii="Arial" w:hAnsi="Arial" w:eastAsia="Arial" w:cs="Arial"/>
              </w:rPr>
              <w:t>?</w:t>
            </w:r>
          </w:p>
          <w:p w:rsidR="00F22849" w:rsidRDefault="00762A92" w14:paraId="54582A0E" w14:textId="77777777">
            <w:pPr>
              <w:spacing w:line="240" w:lineRule="exact"/>
              <w:ind w:left="462"/>
              <w:rPr>
                <w:rFonts w:ascii="Arial" w:hAnsi="Arial" w:eastAsia="Arial" w:cs="Arial"/>
              </w:rPr>
            </w:pPr>
            <w:r>
              <w:rPr>
                <w:rFonts w:ascii="Symbol" w:hAnsi="Symbol" w:eastAsia="Symbol" w:cs="Symbol"/>
                <w:position w:val="-1"/>
              </w:rPr>
              <w:t></w:t>
            </w:r>
            <w:r>
              <w:rPr>
                <w:position w:val="-1"/>
              </w:rPr>
              <w:t xml:space="preserve">    </w:t>
            </w:r>
            <w:r>
              <w:rPr>
                <w:spacing w:val="17"/>
                <w:position w:val="-1"/>
              </w:rPr>
              <w:t xml:space="preserve"> </w:t>
            </w:r>
            <w:r>
              <w:rPr>
                <w:rFonts w:ascii="Arial" w:hAnsi="Arial" w:eastAsia="Arial" w:cs="Arial"/>
                <w:position w:val="-1"/>
              </w:rPr>
              <w:t>Is</w:t>
            </w:r>
            <w:r>
              <w:rPr>
                <w:spacing w:val="4"/>
                <w:position w:val="-1"/>
              </w:rPr>
              <w:t xml:space="preserve"> </w:t>
            </w:r>
            <w:r>
              <w:rPr>
                <w:rFonts w:ascii="Arial" w:hAnsi="Arial" w:eastAsia="Arial" w:cs="Arial"/>
                <w:spacing w:val="1"/>
                <w:position w:val="-1"/>
              </w:rPr>
              <w:t>y</w:t>
            </w:r>
            <w:r>
              <w:rPr>
                <w:rFonts w:ascii="Arial" w:hAnsi="Arial" w:eastAsia="Arial" w:cs="Arial"/>
                <w:position w:val="-1"/>
              </w:rPr>
              <w:t>our</w:t>
            </w:r>
            <w:r>
              <w:rPr>
                <w:spacing w:val="2"/>
                <w:position w:val="-1"/>
              </w:rPr>
              <w:t xml:space="preserve"> </w:t>
            </w:r>
            <w:r>
              <w:rPr>
                <w:rFonts w:ascii="Arial" w:hAnsi="Arial" w:eastAsia="Arial" w:cs="Arial"/>
                <w:spacing w:val="1"/>
                <w:position w:val="-1"/>
              </w:rPr>
              <w:t>c</w:t>
            </w:r>
            <w:r>
              <w:rPr>
                <w:rFonts w:ascii="Arial" w:hAnsi="Arial" w:eastAsia="Arial" w:cs="Arial"/>
                <w:position w:val="-1"/>
              </w:rPr>
              <w:t>h</w:t>
            </w:r>
            <w:r>
              <w:rPr>
                <w:rFonts w:ascii="Arial" w:hAnsi="Arial" w:eastAsia="Arial" w:cs="Arial"/>
                <w:spacing w:val="-1"/>
                <w:position w:val="-1"/>
              </w:rPr>
              <w:t>i</w:t>
            </w:r>
            <w:r>
              <w:rPr>
                <w:rFonts w:ascii="Arial" w:hAnsi="Arial" w:eastAsia="Arial" w:cs="Arial"/>
                <w:spacing w:val="1"/>
                <w:position w:val="-1"/>
              </w:rPr>
              <w:t>l</w:t>
            </w:r>
            <w:r>
              <w:rPr>
                <w:rFonts w:ascii="Arial" w:hAnsi="Arial" w:eastAsia="Arial" w:cs="Arial"/>
                <w:position w:val="-1"/>
              </w:rPr>
              <w:t>d</w:t>
            </w:r>
            <w:r>
              <w:rPr>
                <w:spacing w:val="1"/>
                <w:position w:val="-1"/>
              </w:rPr>
              <w:t xml:space="preserve"> </w:t>
            </w:r>
            <w:r>
              <w:rPr>
                <w:rFonts w:ascii="Arial" w:hAnsi="Arial" w:eastAsia="Arial" w:cs="Arial"/>
                <w:position w:val="-1"/>
              </w:rPr>
              <w:t>or</w:t>
            </w:r>
            <w:r>
              <w:rPr>
                <w:spacing w:val="4"/>
                <w:position w:val="-1"/>
              </w:rPr>
              <w:t xml:space="preserve"> </w:t>
            </w:r>
            <w:r>
              <w:rPr>
                <w:rFonts w:ascii="Arial" w:hAnsi="Arial" w:eastAsia="Arial" w:cs="Arial"/>
                <w:spacing w:val="1"/>
                <w:position w:val="-1"/>
              </w:rPr>
              <w:t>y</w:t>
            </w:r>
            <w:r>
              <w:rPr>
                <w:rFonts w:ascii="Arial" w:hAnsi="Arial" w:eastAsia="Arial" w:cs="Arial"/>
                <w:position w:val="-1"/>
              </w:rPr>
              <w:t>o</w:t>
            </w:r>
            <w:r>
              <w:rPr>
                <w:rFonts w:ascii="Arial" w:hAnsi="Arial" w:eastAsia="Arial" w:cs="Arial"/>
                <w:spacing w:val="2"/>
                <w:position w:val="-1"/>
              </w:rPr>
              <w:t>u</w:t>
            </w:r>
            <w:r>
              <w:rPr>
                <w:rFonts w:ascii="Arial" w:hAnsi="Arial" w:eastAsia="Arial" w:cs="Arial"/>
                <w:position w:val="-1"/>
              </w:rPr>
              <w:t>ng</w:t>
            </w:r>
            <w:r>
              <w:rPr>
                <w:spacing w:val="2"/>
                <w:position w:val="-1"/>
              </w:rPr>
              <w:t xml:space="preserve"> </w:t>
            </w:r>
            <w:r>
              <w:rPr>
                <w:rFonts w:ascii="Arial" w:hAnsi="Arial" w:eastAsia="Arial" w:cs="Arial"/>
                <w:position w:val="-1"/>
              </w:rPr>
              <w:t>pe</w:t>
            </w:r>
            <w:r>
              <w:rPr>
                <w:rFonts w:ascii="Arial" w:hAnsi="Arial" w:eastAsia="Arial" w:cs="Arial"/>
                <w:spacing w:val="1"/>
                <w:position w:val="-1"/>
              </w:rPr>
              <w:t>rs</w:t>
            </w:r>
            <w:r>
              <w:rPr>
                <w:rFonts w:ascii="Arial" w:hAnsi="Arial" w:eastAsia="Arial" w:cs="Arial"/>
                <w:position w:val="-1"/>
              </w:rPr>
              <w:t>on</w:t>
            </w:r>
            <w:r>
              <w:rPr>
                <w:spacing w:val="-1"/>
                <w:position w:val="-1"/>
              </w:rPr>
              <w:t xml:space="preserve"> </w:t>
            </w:r>
            <w:r>
              <w:rPr>
                <w:rFonts w:ascii="Arial" w:hAnsi="Arial" w:eastAsia="Arial" w:cs="Arial"/>
                <w:spacing w:val="1"/>
                <w:position w:val="-1"/>
              </w:rPr>
              <w:t>v</w:t>
            </w:r>
            <w:r>
              <w:rPr>
                <w:rFonts w:ascii="Arial" w:hAnsi="Arial" w:eastAsia="Arial" w:cs="Arial"/>
                <w:position w:val="-1"/>
              </w:rPr>
              <w:t>e</w:t>
            </w:r>
            <w:r>
              <w:rPr>
                <w:rFonts w:ascii="Arial" w:hAnsi="Arial" w:eastAsia="Arial" w:cs="Arial"/>
                <w:spacing w:val="1"/>
                <w:position w:val="-1"/>
              </w:rPr>
              <w:t>r</w:t>
            </w:r>
            <w:r>
              <w:rPr>
                <w:rFonts w:ascii="Arial" w:hAnsi="Arial" w:eastAsia="Arial" w:cs="Arial"/>
                <w:position w:val="-1"/>
              </w:rPr>
              <w:t>y</w:t>
            </w:r>
            <w:r>
              <w:rPr>
                <w:spacing w:val="2"/>
                <w:position w:val="-1"/>
              </w:rPr>
              <w:t xml:space="preserve"> </w:t>
            </w:r>
            <w:r>
              <w:rPr>
                <w:rFonts w:ascii="Arial" w:hAnsi="Arial" w:eastAsia="Arial" w:cs="Arial"/>
                <w:position w:val="-1"/>
              </w:rPr>
              <w:t>ta</w:t>
            </w:r>
            <w:r>
              <w:rPr>
                <w:rFonts w:ascii="Arial" w:hAnsi="Arial" w:eastAsia="Arial" w:cs="Arial"/>
                <w:spacing w:val="-1"/>
                <w:position w:val="-1"/>
              </w:rPr>
              <w:t>l</w:t>
            </w:r>
            <w:r>
              <w:rPr>
                <w:rFonts w:ascii="Arial" w:hAnsi="Arial" w:eastAsia="Arial" w:cs="Arial"/>
                <w:spacing w:val="1"/>
                <w:position w:val="-1"/>
              </w:rPr>
              <w:t>k</w:t>
            </w:r>
            <w:r>
              <w:rPr>
                <w:rFonts w:ascii="Arial" w:hAnsi="Arial" w:eastAsia="Arial" w:cs="Arial"/>
                <w:spacing w:val="2"/>
                <w:position w:val="-1"/>
              </w:rPr>
              <w:t>a</w:t>
            </w:r>
            <w:r>
              <w:rPr>
                <w:rFonts w:ascii="Arial" w:hAnsi="Arial" w:eastAsia="Arial" w:cs="Arial"/>
                <w:position w:val="-1"/>
              </w:rPr>
              <w:t>t</w:t>
            </w:r>
            <w:r>
              <w:rPr>
                <w:rFonts w:ascii="Arial" w:hAnsi="Arial" w:eastAsia="Arial" w:cs="Arial"/>
                <w:spacing w:val="-1"/>
                <w:position w:val="-1"/>
              </w:rPr>
              <w:t>i</w:t>
            </w:r>
            <w:r>
              <w:rPr>
                <w:rFonts w:ascii="Arial" w:hAnsi="Arial" w:eastAsia="Arial" w:cs="Arial"/>
                <w:spacing w:val="1"/>
                <w:position w:val="-1"/>
              </w:rPr>
              <w:t>v</w:t>
            </w:r>
            <w:r>
              <w:rPr>
                <w:rFonts w:ascii="Arial" w:hAnsi="Arial" w:eastAsia="Arial" w:cs="Arial"/>
                <w:position w:val="-1"/>
              </w:rPr>
              <w:t>e</w:t>
            </w:r>
            <w:r>
              <w:rPr>
                <w:position w:val="-1"/>
              </w:rPr>
              <w:t xml:space="preserve"> </w:t>
            </w:r>
            <w:r>
              <w:rPr>
                <w:rFonts w:ascii="Arial" w:hAnsi="Arial" w:eastAsia="Arial" w:cs="Arial"/>
                <w:position w:val="-1"/>
              </w:rPr>
              <w:t>or</w:t>
            </w:r>
            <w:r>
              <w:rPr>
                <w:spacing w:val="4"/>
                <w:position w:val="-1"/>
              </w:rPr>
              <w:t xml:space="preserve"> </w:t>
            </w:r>
            <w:r>
              <w:rPr>
                <w:rFonts w:ascii="Arial" w:hAnsi="Arial" w:eastAsia="Arial" w:cs="Arial"/>
                <w:position w:val="-1"/>
              </w:rPr>
              <w:t>b</w:t>
            </w:r>
            <w:r>
              <w:rPr>
                <w:rFonts w:ascii="Arial" w:hAnsi="Arial" w:eastAsia="Arial" w:cs="Arial"/>
                <w:spacing w:val="2"/>
                <w:position w:val="-1"/>
              </w:rPr>
              <w:t>o</w:t>
            </w:r>
            <w:r>
              <w:rPr>
                <w:rFonts w:ascii="Arial" w:hAnsi="Arial" w:eastAsia="Arial" w:cs="Arial"/>
                <w:spacing w:val="-1"/>
                <w:position w:val="-1"/>
              </w:rPr>
              <w:t>i</w:t>
            </w:r>
            <w:r>
              <w:rPr>
                <w:rFonts w:ascii="Arial" w:hAnsi="Arial" w:eastAsia="Arial" w:cs="Arial"/>
                <w:spacing w:val="1"/>
                <w:position w:val="-1"/>
              </w:rPr>
              <w:t>s</w:t>
            </w:r>
            <w:r>
              <w:rPr>
                <w:rFonts w:ascii="Arial" w:hAnsi="Arial" w:eastAsia="Arial" w:cs="Arial"/>
                <w:position w:val="-1"/>
              </w:rPr>
              <w:t>te</w:t>
            </w:r>
            <w:r>
              <w:rPr>
                <w:rFonts w:ascii="Arial" w:hAnsi="Arial" w:eastAsia="Arial" w:cs="Arial"/>
                <w:spacing w:val="1"/>
                <w:position w:val="-1"/>
              </w:rPr>
              <w:t>r</w:t>
            </w:r>
            <w:r>
              <w:rPr>
                <w:rFonts w:ascii="Arial" w:hAnsi="Arial" w:eastAsia="Arial" w:cs="Arial"/>
                <w:spacing w:val="2"/>
                <w:position w:val="-1"/>
              </w:rPr>
              <w:t>o</w:t>
            </w:r>
            <w:r>
              <w:rPr>
                <w:rFonts w:ascii="Arial" w:hAnsi="Arial" w:eastAsia="Arial" w:cs="Arial"/>
                <w:position w:val="-1"/>
              </w:rPr>
              <w:t>u</w:t>
            </w:r>
            <w:r>
              <w:rPr>
                <w:rFonts w:ascii="Arial" w:hAnsi="Arial" w:eastAsia="Arial" w:cs="Arial"/>
                <w:spacing w:val="1"/>
                <w:position w:val="-1"/>
              </w:rPr>
              <w:t>s</w:t>
            </w:r>
            <w:r>
              <w:rPr>
                <w:rFonts w:ascii="Arial" w:hAnsi="Arial" w:eastAsia="Arial" w:cs="Arial"/>
                <w:position w:val="-1"/>
              </w:rPr>
              <w:t>?</w:t>
            </w:r>
          </w:p>
          <w:p w:rsidR="00F22849" w:rsidRDefault="00762A92" w14:paraId="55524209"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Does</w:t>
            </w:r>
            <w:r>
              <w:rPr>
                <w:spacing w:val="1"/>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il</w:t>
            </w:r>
            <w:r>
              <w:rPr>
                <w:rFonts w:ascii="Arial" w:hAnsi="Arial" w:eastAsia="Arial" w:cs="Arial"/>
              </w:rPr>
              <w:t>d</w:t>
            </w:r>
            <w:r>
              <w:rPr>
                <w:spacing w:val="3"/>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2"/>
              </w:rPr>
              <w:t>f</w:t>
            </w:r>
            <w:r>
              <w:rPr>
                <w:rFonts w:ascii="Arial" w:hAnsi="Arial" w:eastAsia="Arial" w:cs="Arial"/>
              </w:rPr>
              <w:t>er</w:t>
            </w:r>
            <w:r>
              <w:rPr>
                <w:spacing w:val="1"/>
              </w:rPr>
              <w:t xml:space="preserve"> </w:t>
            </w:r>
            <w:r>
              <w:rPr>
                <w:rFonts w:ascii="Arial" w:hAnsi="Arial" w:eastAsia="Arial" w:cs="Arial"/>
              </w:rPr>
              <w:t>to</w:t>
            </w:r>
            <w:r>
              <w:rPr>
                <w:spacing w:val="3"/>
              </w:rPr>
              <w:t xml:space="preserve"> </w:t>
            </w:r>
            <w:r>
              <w:rPr>
                <w:rFonts w:ascii="Arial" w:hAnsi="Arial" w:eastAsia="Arial" w:cs="Arial"/>
                <w:spacing w:val="2"/>
              </w:rPr>
              <w:t>p</w:t>
            </w:r>
            <w:r>
              <w:rPr>
                <w:rFonts w:ascii="Arial" w:hAnsi="Arial" w:eastAsia="Arial" w:cs="Arial"/>
                <w:spacing w:val="-1"/>
              </w:rPr>
              <w:t>l</w:t>
            </w:r>
            <w:r>
              <w:rPr>
                <w:rFonts w:ascii="Arial" w:hAnsi="Arial" w:eastAsia="Arial" w:cs="Arial"/>
              </w:rPr>
              <w:t>ay</w:t>
            </w:r>
            <w:r>
              <w:rPr>
                <w:spacing w:val="5"/>
              </w:rPr>
              <w:t xml:space="preserve"> </w:t>
            </w:r>
            <w:r>
              <w:rPr>
                <w:rFonts w:ascii="Arial" w:hAnsi="Arial" w:eastAsia="Arial" w:cs="Arial"/>
              </w:rPr>
              <w:t>out</w:t>
            </w:r>
            <w:r>
              <w:rPr>
                <w:rFonts w:ascii="Arial" w:hAnsi="Arial" w:eastAsia="Arial" w:cs="Arial"/>
                <w:spacing w:val="2"/>
              </w:rPr>
              <w:t>d</w:t>
            </w:r>
            <w:r>
              <w:rPr>
                <w:rFonts w:ascii="Arial" w:hAnsi="Arial" w:eastAsia="Arial" w:cs="Arial"/>
              </w:rPr>
              <w:t>o</w:t>
            </w:r>
            <w:r>
              <w:rPr>
                <w:rFonts w:ascii="Arial" w:hAnsi="Arial" w:eastAsia="Arial" w:cs="Arial"/>
                <w:spacing w:val="2"/>
              </w:rPr>
              <w:t>o</w:t>
            </w:r>
            <w:r>
              <w:rPr>
                <w:rFonts w:ascii="Arial" w:hAnsi="Arial" w:eastAsia="Arial" w:cs="Arial"/>
                <w:spacing w:val="1"/>
              </w:rPr>
              <w:t>r</w:t>
            </w:r>
            <w:r>
              <w:rPr>
                <w:rFonts w:ascii="Arial" w:hAnsi="Arial" w:eastAsia="Arial" w:cs="Arial"/>
              </w:rPr>
              <w:t>s</w:t>
            </w:r>
            <w:r>
              <w:rPr>
                <w:spacing w:val="-2"/>
              </w:rPr>
              <w:t xml:space="preserve"> </w:t>
            </w:r>
            <w:r>
              <w:rPr>
                <w:rFonts w:ascii="Arial" w:hAnsi="Arial" w:eastAsia="Arial" w:cs="Arial"/>
              </w:rPr>
              <w:t>or</w:t>
            </w:r>
            <w:r>
              <w:rPr>
                <w:spacing w:val="4"/>
              </w:rPr>
              <w:t xml:space="preserve"> </w:t>
            </w:r>
            <w:r>
              <w:rPr>
                <w:rFonts w:ascii="Arial" w:hAnsi="Arial" w:eastAsia="Arial" w:cs="Arial"/>
              </w:rPr>
              <w:t>en</w:t>
            </w:r>
            <w:r>
              <w:rPr>
                <w:rFonts w:ascii="Arial" w:hAnsi="Arial" w:eastAsia="Arial" w:cs="Arial"/>
                <w:spacing w:val="1"/>
              </w:rPr>
              <w:t>j</w:t>
            </w:r>
            <w:r>
              <w:rPr>
                <w:rFonts w:ascii="Arial" w:hAnsi="Arial" w:eastAsia="Arial" w:cs="Arial"/>
              </w:rPr>
              <w:t>o</w:t>
            </w:r>
            <w:r>
              <w:rPr>
                <w:rFonts w:ascii="Arial" w:hAnsi="Arial" w:eastAsia="Arial" w:cs="Arial"/>
                <w:spacing w:val="1"/>
              </w:rPr>
              <w:t>y</w:t>
            </w:r>
            <w:r>
              <w:rPr>
                <w:rFonts w:ascii="Arial" w:hAnsi="Arial" w:eastAsia="Arial" w:cs="Arial"/>
              </w:rPr>
              <w:t>s</w:t>
            </w:r>
            <w:r>
              <w:t xml:space="preserve"> </w:t>
            </w:r>
            <w:r>
              <w:rPr>
                <w:rFonts w:ascii="Arial" w:hAnsi="Arial" w:eastAsia="Arial" w:cs="Arial"/>
              </w:rPr>
              <w:t>mo</w:t>
            </w:r>
            <w:r>
              <w:rPr>
                <w:rFonts w:ascii="Arial" w:hAnsi="Arial" w:eastAsia="Arial" w:cs="Arial"/>
                <w:spacing w:val="1"/>
              </w:rPr>
              <w:t>r</w:t>
            </w:r>
            <w:r>
              <w:rPr>
                <w:rFonts w:ascii="Arial" w:hAnsi="Arial" w:eastAsia="Arial" w:cs="Arial"/>
              </w:rPr>
              <w:t>e</w:t>
            </w:r>
            <w:r>
              <w:t xml:space="preserve"> </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u</w:t>
            </w:r>
            <w:r>
              <w:rPr>
                <w:rFonts w:ascii="Arial" w:hAnsi="Arial" w:eastAsia="Arial" w:cs="Arial"/>
                <w:spacing w:val="1"/>
              </w:rPr>
              <w:t>c</w:t>
            </w:r>
            <w:r>
              <w:rPr>
                <w:rFonts w:ascii="Arial" w:hAnsi="Arial" w:eastAsia="Arial" w:cs="Arial"/>
              </w:rPr>
              <w:t>tu</w:t>
            </w:r>
            <w:r>
              <w:rPr>
                <w:rFonts w:ascii="Arial" w:hAnsi="Arial" w:eastAsia="Arial" w:cs="Arial"/>
                <w:spacing w:val="1"/>
              </w:rPr>
              <w:t>r</w:t>
            </w:r>
            <w:r>
              <w:rPr>
                <w:rFonts w:ascii="Arial" w:hAnsi="Arial" w:eastAsia="Arial" w:cs="Arial"/>
                <w:spacing w:val="2"/>
              </w:rPr>
              <w:t>e</w:t>
            </w:r>
            <w:r>
              <w:rPr>
                <w:rFonts w:ascii="Arial" w:hAnsi="Arial" w:eastAsia="Arial" w:cs="Arial"/>
              </w:rPr>
              <w:t>d</w:t>
            </w:r>
            <w:r>
              <w:rPr>
                <w:spacing w:val="-4"/>
              </w:rPr>
              <w:t xml:space="preserve"> </w:t>
            </w:r>
            <w:r>
              <w:rPr>
                <w:rFonts w:ascii="Arial" w:hAnsi="Arial" w:eastAsia="Arial" w:cs="Arial"/>
                <w:spacing w:val="-1"/>
              </w:rPr>
              <w:t>i</w:t>
            </w:r>
            <w:r>
              <w:rPr>
                <w:rFonts w:ascii="Arial" w:hAnsi="Arial" w:eastAsia="Arial" w:cs="Arial"/>
                <w:spacing w:val="2"/>
              </w:rPr>
              <w:t>n</w:t>
            </w:r>
            <w:r>
              <w:rPr>
                <w:rFonts w:ascii="Arial" w:hAnsi="Arial" w:eastAsia="Arial" w:cs="Arial"/>
              </w:rPr>
              <w:t>door</w:t>
            </w:r>
            <w:r>
              <w:rPr>
                <w:spacing w:val="3"/>
              </w:rPr>
              <w:t xml:space="preserve"> </w:t>
            </w:r>
            <w:r>
              <w:rPr>
                <w:rFonts w:ascii="Arial" w:hAnsi="Arial" w:eastAsia="Arial" w:cs="Arial"/>
              </w:rPr>
              <w:t>a</w:t>
            </w:r>
            <w:r>
              <w:rPr>
                <w:rFonts w:ascii="Arial" w:hAnsi="Arial" w:eastAsia="Arial" w:cs="Arial"/>
                <w:spacing w:val="1"/>
              </w:rPr>
              <w:t>c</w:t>
            </w:r>
            <w:r>
              <w:rPr>
                <w:rFonts w:ascii="Arial" w:hAnsi="Arial" w:eastAsia="Arial" w:cs="Arial"/>
              </w:rPr>
              <w:t>t</w:t>
            </w:r>
            <w:r>
              <w:rPr>
                <w:rFonts w:ascii="Arial" w:hAnsi="Arial" w:eastAsia="Arial" w:cs="Arial"/>
                <w:spacing w:val="-1"/>
              </w:rPr>
              <w:t>i</w:t>
            </w:r>
            <w:r>
              <w:rPr>
                <w:rFonts w:ascii="Arial" w:hAnsi="Arial" w:eastAsia="Arial" w:cs="Arial"/>
                <w:spacing w:val="1"/>
              </w:rPr>
              <w:t>v</w:t>
            </w:r>
            <w:r>
              <w:rPr>
                <w:rFonts w:ascii="Arial" w:hAnsi="Arial" w:eastAsia="Arial" w:cs="Arial"/>
                <w:spacing w:val="-1"/>
              </w:rPr>
              <w:t>i</w:t>
            </w:r>
            <w:r>
              <w:rPr>
                <w:rFonts w:ascii="Arial" w:hAnsi="Arial" w:eastAsia="Arial" w:cs="Arial"/>
                <w:spacing w:val="2"/>
              </w:rPr>
              <w:t>t</w:t>
            </w:r>
            <w:r>
              <w:rPr>
                <w:rFonts w:ascii="Arial" w:hAnsi="Arial" w:eastAsia="Arial" w:cs="Arial"/>
                <w:spacing w:val="-1"/>
              </w:rPr>
              <w:t>i</w:t>
            </w:r>
            <w:r>
              <w:rPr>
                <w:rFonts w:ascii="Arial" w:hAnsi="Arial" w:eastAsia="Arial" w:cs="Arial"/>
              </w:rPr>
              <w:t>e</w:t>
            </w:r>
            <w:r>
              <w:rPr>
                <w:rFonts w:ascii="Arial" w:hAnsi="Arial" w:eastAsia="Arial" w:cs="Arial"/>
                <w:spacing w:val="1"/>
              </w:rPr>
              <w:t>s</w:t>
            </w:r>
            <w:r>
              <w:rPr>
                <w:rFonts w:ascii="Arial" w:hAnsi="Arial" w:eastAsia="Arial" w:cs="Arial"/>
              </w:rPr>
              <w:t>?</w:t>
            </w:r>
          </w:p>
          <w:p w:rsidR="00F22849" w:rsidRDefault="00762A92" w14:paraId="3910DDDC" w14:textId="77777777">
            <w:pPr>
              <w:tabs>
                <w:tab w:val="left" w:pos="820"/>
              </w:tabs>
              <w:spacing w:before="14" w:line="220" w:lineRule="exact"/>
              <w:ind w:left="822" w:right="422"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How</w:t>
            </w:r>
            <w:r>
              <w:rPr>
                <w:spacing w:val="1"/>
              </w:rPr>
              <w:t xml:space="preserve"> </w:t>
            </w:r>
            <w:r>
              <w:rPr>
                <w:rFonts w:ascii="Arial" w:hAnsi="Arial" w:eastAsia="Arial" w:cs="Arial"/>
                <w:spacing w:val="1"/>
              </w:rPr>
              <w:t>l</w:t>
            </w:r>
            <w:r>
              <w:rPr>
                <w:rFonts w:ascii="Arial" w:hAnsi="Arial" w:eastAsia="Arial" w:cs="Arial"/>
              </w:rPr>
              <w:t>ong</w:t>
            </w:r>
            <w:r>
              <w:rPr>
                <w:spacing w:val="3"/>
              </w:rPr>
              <w:t xml:space="preserve"> </w:t>
            </w:r>
            <w:r>
              <w:rPr>
                <w:rFonts w:ascii="Arial" w:hAnsi="Arial" w:eastAsia="Arial" w:cs="Arial"/>
              </w:rPr>
              <w:t>has</w:t>
            </w:r>
            <w:r>
              <w:rPr>
                <w:spacing w:val="3"/>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7"/>
              </w:rPr>
              <w:t xml:space="preserve"> </w:t>
            </w:r>
            <w:r>
              <w:rPr>
                <w:rFonts w:ascii="Arial" w:hAnsi="Arial" w:eastAsia="Arial" w:cs="Arial"/>
                <w:spacing w:val="1"/>
              </w:rPr>
              <w:t>y</w:t>
            </w:r>
            <w:r>
              <w:rPr>
                <w:rFonts w:ascii="Arial" w:hAnsi="Arial" w:eastAsia="Arial" w:cs="Arial"/>
              </w:rPr>
              <w:t>oung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rPr>
              <w:t>de</w:t>
            </w:r>
            <w:r>
              <w:rPr>
                <w:rFonts w:ascii="Arial" w:hAnsi="Arial" w:eastAsia="Arial" w:cs="Arial"/>
                <w:spacing w:val="2"/>
              </w:rPr>
              <w:t>m</w:t>
            </w:r>
            <w:r>
              <w:rPr>
                <w:rFonts w:ascii="Arial" w:hAnsi="Arial" w:eastAsia="Arial" w:cs="Arial"/>
              </w:rPr>
              <w:t>on</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at</w:t>
            </w:r>
            <w:r>
              <w:rPr>
                <w:rFonts w:ascii="Arial" w:hAnsi="Arial" w:eastAsia="Arial" w:cs="Arial"/>
                <w:spacing w:val="2"/>
              </w:rPr>
              <w:t>e</w:t>
            </w:r>
            <w:r>
              <w:rPr>
                <w:rFonts w:ascii="Arial" w:hAnsi="Arial" w:eastAsia="Arial" w:cs="Arial"/>
              </w:rPr>
              <w:t>d</w:t>
            </w:r>
            <w:r>
              <w:rPr>
                <w:spacing w:val="-7"/>
              </w:rPr>
              <w:t xml:space="preserve"> </w:t>
            </w:r>
            <w:r>
              <w:rPr>
                <w:rFonts w:ascii="Arial" w:hAnsi="Arial" w:eastAsia="Arial" w:cs="Arial"/>
              </w:rPr>
              <w:t>the</w:t>
            </w:r>
            <w:r>
              <w:rPr>
                <w:rFonts w:ascii="Arial" w:hAnsi="Arial" w:eastAsia="Arial" w:cs="Arial"/>
                <w:spacing w:val="1"/>
              </w:rPr>
              <w:t>s</w:t>
            </w:r>
            <w:r>
              <w:rPr>
                <w:rFonts w:ascii="Arial" w:hAnsi="Arial" w:eastAsia="Arial" w:cs="Arial"/>
              </w:rPr>
              <w:t>e</w:t>
            </w:r>
            <w:r>
              <w:rPr>
                <w:spacing w:val="2"/>
              </w:rPr>
              <w:t xml:space="preserve"> </w:t>
            </w:r>
            <w:r>
              <w:rPr>
                <w:rFonts w:ascii="Arial" w:hAnsi="Arial" w:eastAsia="Arial" w:cs="Arial"/>
              </w:rPr>
              <w:t>b</w:t>
            </w:r>
            <w:r>
              <w:rPr>
                <w:rFonts w:ascii="Arial" w:hAnsi="Arial" w:eastAsia="Arial" w:cs="Arial"/>
                <w:spacing w:val="2"/>
              </w:rPr>
              <w:t>e</w:t>
            </w:r>
            <w:r>
              <w:rPr>
                <w:rFonts w:ascii="Arial" w:hAnsi="Arial" w:eastAsia="Arial" w:cs="Arial"/>
              </w:rPr>
              <w:t>ha</w:t>
            </w:r>
            <w:r>
              <w:rPr>
                <w:rFonts w:ascii="Arial" w:hAnsi="Arial" w:eastAsia="Arial" w:cs="Arial"/>
                <w:spacing w:val="1"/>
              </w:rPr>
              <w:t>v</w:t>
            </w:r>
            <w:r>
              <w:rPr>
                <w:rFonts w:ascii="Arial" w:hAnsi="Arial" w:eastAsia="Arial" w:cs="Arial"/>
                <w:spacing w:val="-1"/>
              </w:rPr>
              <w:t>i</w:t>
            </w:r>
            <w:r>
              <w:rPr>
                <w:rFonts w:ascii="Arial" w:hAnsi="Arial" w:eastAsia="Arial" w:cs="Arial"/>
                <w:spacing w:val="2"/>
              </w:rPr>
              <w:t>o</w:t>
            </w:r>
            <w:r>
              <w:rPr>
                <w:rFonts w:ascii="Arial" w:hAnsi="Arial" w:eastAsia="Arial" w:cs="Arial"/>
              </w:rPr>
              <w:t>u</w:t>
            </w:r>
            <w:r>
              <w:rPr>
                <w:rFonts w:ascii="Arial" w:hAnsi="Arial" w:eastAsia="Arial" w:cs="Arial"/>
                <w:spacing w:val="1"/>
              </w:rPr>
              <w:t>r</w:t>
            </w:r>
            <w:r>
              <w:rPr>
                <w:rFonts w:ascii="Arial" w:hAnsi="Arial" w:eastAsia="Arial" w:cs="Arial"/>
              </w:rPr>
              <w:t>s</w:t>
            </w:r>
            <w:r>
              <w:rPr>
                <w:spacing w:val="-4"/>
              </w:rPr>
              <w:t xml:space="preserve"> </w:t>
            </w:r>
            <w:r>
              <w:rPr>
                <w:rFonts w:ascii="Arial" w:hAnsi="Arial" w:eastAsia="Arial" w:cs="Arial"/>
                <w:spacing w:val="1"/>
              </w:rPr>
              <w:t>(</w:t>
            </w:r>
            <w:r>
              <w:rPr>
                <w:rFonts w:ascii="Arial" w:hAnsi="Arial" w:eastAsia="Arial" w:cs="Arial"/>
              </w:rPr>
              <w:t>e.g.,</w:t>
            </w:r>
            <w:r>
              <w:rPr>
                <w:spacing w:val="2"/>
              </w:rPr>
              <w:t xml:space="preserve"> </w:t>
            </w:r>
            <w:r>
              <w:rPr>
                <w:rFonts w:ascii="Arial" w:hAnsi="Arial" w:eastAsia="Arial" w:cs="Arial"/>
                <w:spacing w:val="2"/>
              </w:rPr>
              <w:t>o</w:t>
            </w:r>
            <w:r>
              <w:rPr>
                <w:rFonts w:ascii="Arial" w:hAnsi="Arial" w:eastAsia="Arial" w:cs="Arial"/>
                <w:spacing w:val="1"/>
              </w:rPr>
              <w:t>v</w:t>
            </w:r>
            <w:r>
              <w:rPr>
                <w:rFonts w:ascii="Arial" w:hAnsi="Arial" w:eastAsia="Arial" w:cs="Arial"/>
              </w:rPr>
              <w:t>er</w:t>
            </w:r>
            <w:r>
              <w:rPr>
                <w:spacing w:val="2"/>
              </w:rPr>
              <w:t xml:space="preserve"> </w:t>
            </w:r>
            <w:r>
              <w:rPr>
                <w:rFonts w:ascii="Arial" w:hAnsi="Arial" w:eastAsia="Arial" w:cs="Arial"/>
              </w:rPr>
              <w:t>6</w:t>
            </w:r>
            <w:r>
              <w:rPr>
                <w:spacing w:val="4"/>
              </w:rPr>
              <w:t xml:space="preserve"> </w:t>
            </w:r>
            <w:r>
              <w:rPr>
                <w:rFonts w:ascii="Arial" w:hAnsi="Arial" w:eastAsia="Arial" w:cs="Arial"/>
              </w:rPr>
              <w:t>m</w:t>
            </w:r>
            <w:r>
              <w:rPr>
                <w:rFonts w:ascii="Arial" w:hAnsi="Arial" w:eastAsia="Arial" w:cs="Arial"/>
                <w:spacing w:val="2"/>
              </w:rPr>
              <w:t>o</w:t>
            </w:r>
            <w:r>
              <w:rPr>
                <w:rFonts w:ascii="Arial" w:hAnsi="Arial" w:eastAsia="Arial" w:cs="Arial"/>
              </w:rPr>
              <w:t>nth</w:t>
            </w:r>
            <w:r>
              <w:rPr>
                <w:rFonts w:ascii="Arial" w:hAnsi="Arial" w:eastAsia="Arial" w:cs="Arial"/>
                <w:spacing w:val="1"/>
              </w:rPr>
              <w:t>s</w:t>
            </w:r>
            <w:r>
              <w:rPr>
                <w:rFonts w:ascii="Arial" w:hAnsi="Arial" w:eastAsia="Arial" w:cs="Arial"/>
              </w:rPr>
              <w:t>)</w:t>
            </w:r>
            <w:r>
              <w:rPr>
                <w:spacing w:val="-1"/>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spacing w:val="2"/>
              </w:rPr>
              <w:t>h</w:t>
            </w:r>
            <w:r>
              <w:rPr>
                <w:rFonts w:ascii="Arial" w:hAnsi="Arial" w:eastAsia="Arial" w:cs="Arial"/>
              </w:rPr>
              <w:t>ow</w:t>
            </w:r>
            <w:r>
              <w:rPr>
                <w:spacing w:val="1"/>
              </w:rPr>
              <w:t xml:space="preserve"> </w:t>
            </w:r>
            <w:r>
              <w:rPr>
                <w:rFonts w:ascii="Arial" w:hAnsi="Arial" w:eastAsia="Arial" w:cs="Arial"/>
                <w:spacing w:val="2"/>
              </w:rPr>
              <w:t>d</w:t>
            </w:r>
            <w:r>
              <w:rPr>
                <w:rFonts w:ascii="Arial" w:hAnsi="Arial" w:eastAsia="Arial" w:cs="Arial"/>
              </w:rPr>
              <w:t>o</w:t>
            </w:r>
            <w:r>
              <w:rPr>
                <w:spacing w:val="3"/>
              </w:rPr>
              <w:t xml:space="preserve"> </w:t>
            </w:r>
            <w:r>
              <w:rPr>
                <w:rFonts w:ascii="Arial" w:hAnsi="Arial" w:eastAsia="Arial" w:cs="Arial"/>
                <w:spacing w:val="2"/>
              </w:rPr>
              <w:t>t</w:t>
            </w:r>
            <w:r>
              <w:rPr>
                <w:rFonts w:ascii="Arial" w:hAnsi="Arial" w:eastAsia="Arial" w:cs="Arial"/>
              </w:rPr>
              <w:t>hey</w:t>
            </w:r>
            <w:r>
              <w:t xml:space="preserve"> </w:t>
            </w:r>
            <w:r>
              <w:rPr>
                <w:rFonts w:ascii="Arial" w:hAnsi="Arial" w:eastAsia="Arial" w:cs="Arial"/>
                <w:spacing w:val="-1"/>
              </w:rPr>
              <w:t>i</w:t>
            </w:r>
            <w:r>
              <w:rPr>
                <w:rFonts w:ascii="Arial" w:hAnsi="Arial" w:eastAsia="Arial" w:cs="Arial"/>
              </w:rPr>
              <w:t>m</w:t>
            </w:r>
            <w:r>
              <w:rPr>
                <w:rFonts w:ascii="Arial" w:hAnsi="Arial" w:eastAsia="Arial" w:cs="Arial"/>
                <w:spacing w:val="2"/>
              </w:rPr>
              <w:t>p</w:t>
            </w:r>
            <w:r>
              <w:rPr>
                <w:rFonts w:ascii="Arial" w:hAnsi="Arial" w:eastAsia="Arial" w:cs="Arial"/>
              </w:rPr>
              <w:t>a</w:t>
            </w:r>
            <w:r>
              <w:rPr>
                <w:rFonts w:ascii="Arial" w:hAnsi="Arial" w:eastAsia="Arial" w:cs="Arial"/>
                <w:spacing w:val="1"/>
              </w:rPr>
              <w:t>c</w:t>
            </w:r>
            <w:r>
              <w:rPr>
                <w:rFonts w:ascii="Arial" w:hAnsi="Arial" w:eastAsia="Arial" w:cs="Arial"/>
              </w:rPr>
              <w:t>t</w:t>
            </w:r>
            <w:r>
              <w:rPr>
                <w:spacing w:val="-1"/>
              </w:rPr>
              <w:t xml:space="preserve"> </w:t>
            </w:r>
            <w:r>
              <w:rPr>
                <w:rFonts w:ascii="Arial" w:hAnsi="Arial" w:eastAsia="Arial" w:cs="Arial"/>
              </w:rPr>
              <w:t>on</w:t>
            </w:r>
            <w:r>
              <w:rPr>
                <w:spacing w:val="5"/>
              </w:rPr>
              <w:t xml:space="preserve"> </w:t>
            </w:r>
            <w:r>
              <w:rPr>
                <w:rFonts w:ascii="Arial" w:hAnsi="Arial" w:eastAsia="Arial" w:cs="Arial"/>
              </w:rPr>
              <w:t>th</w:t>
            </w:r>
            <w:r>
              <w:rPr>
                <w:rFonts w:ascii="Arial" w:hAnsi="Arial" w:eastAsia="Arial" w:cs="Arial"/>
                <w:spacing w:val="2"/>
              </w:rPr>
              <w:t>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rPr>
              <w:t>a</w:t>
            </w:r>
            <w:r>
              <w:rPr>
                <w:rFonts w:ascii="Arial" w:hAnsi="Arial" w:eastAsia="Arial" w:cs="Arial"/>
                <w:spacing w:val="1"/>
              </w:rPr>
              <w:t>c</w:t>
            </w:r>
            <w:r>
              <w:rPr>
                <w:rFonts w:ascii="Arial" w:hAnsi="Arial" w:eastAsia="Arial" w:cs="Arial"/>
              </w:rPr>
              <w:t>a</w:t>
            </w:r>
            <w:r>
              <w:rPr>
                <w:rFonts w:ascii="Arial" w:hAnsi="Arial" w:eastAsia="Arial" w:cs="Arial"/>
                <w:spacing w:val="2"/>
              </w:rPr>
              <w:t>d</w:t>
            </w:r>
            <w:r>
              <w:rPr>
                <w:rFonts w:ascii="Arial" w:hAnsi="Arial" w:eastAsia="Arial" w:cs="Arial"/>
              </w:rPr>
              <w:t>e</w:t>
            </w:r>
            <w:r>
              <w:rPr>
                <w:rFonts w:ascii="Arial" w:hAnsi="Arial" w:eastAsia="Arial" w:cs="Arial"/>
                <w:spacing w:val="2"/>
              </w:rPr>
              <w:t>m</w:t>
            </w:r>
            <w:r>
              <w:rPr>
                <w:rFonts w:ascii="Arial" w:hAnsi="Arial" w:eastAsia="Arial" w:cs="Arial"/>
                <w:spacing w:val="-1"/>
              </w:rPr>
              <w:t>i</w:t>
            </w:r>
            <w:r>
              <w:rPr>
                <w:rFonts w:ascii="Arial" w:hAnsi="Arial" w:eastAsia="Arial" w:cs="Arial"/>
              </w:rPr>
              <w:t>c</w:t>
            </w:r>
            <w:r>
              <w:rPr>
                <w:spacing w:val="-3"/>
              </w:rPr>
              <w:t xml:space="preserve"> </w:t>
            </w:r>
            <w:r>
              <w:rPr>
                <w:rFonts w:ascii="Arial" w:hAnsi="Arial" w:eastAsia="Arial" w:cs="Arial"/>
                <w:spacing w:val="2"/>
              </w:rPr>
              <w:t>a</w:t>
            </w:r>
            <w:r>
              <w:rPr>
                <w:rFonts w:ascii="Arial" w:hAnsi="Arial" w:eastAsia="Arial" w:cs="Arial"/>
              </w:rPr>
              <w:t>nd</w:t>
            </w:r>
            <w:r>
              <w:rPr>
                <w:spacing w:val="2"/>
              </w:rPr>
              <w:t xml:space="preserve"> </w:t>
            </w:r>
            <w:r>
              <w:rPr>
                <w:rFonts w:ascii="Arial" w:hAnsi="Arial" w:eastAsia="Arial" w:cs="Arial"/>
                <w:spacing w:val="1"/>
              </w:rPr>
              <w:t>s</w:t>
            </w:r>
            <w:r>
              <w:rPr>
                <w:rFonts w:ascii="Arial" w:hAnsi="Arial" w:eastAsia="Arial" w:cs="Arial"/>
              </w:rPr>
              <w:t>o</w:t>
            </w:r>
            <w:r>
              <w:rPr>
                <w:rFonts w:ascii="Arial" w:hAnsi="Arial" w:eastAsia="Arial" w:cs="Arial"/>
                <w:spacing w:val="1"/>
              </w:rPr>
              <w:t>c</w:t>
            </w:r>
            <w:r>
              <w:rPr>
                <w:rFonts w:ascii="Arial" w:hAnsi="Arial" w:eastAsia="Arial" w:cs="Arial"/>
                <w:spacing w:val="-1"/>
              </w:rPr>
              <w:t>i</w:t>
            </w:r>
            <w:r>
              <w:rPr>
                <w:rFonts w:ascii="Arial" w:hAnsi="Arial" w:eastAsia="Arial" w:cs="Arial"/>
                <w:spacing w:val="2"/>
              </w:rPr>
              <w:t>a</w:t>
            </w:r>
            <w:r>
              <w:rPr>
                <w:rFonts w:ascii="Arial" w:hAnsi="Arial" w:eastAsia="Arial" w:cs="Arial"/>
              </w:rPr>
              <w:t>l</w:t>
            </w:r>
            <w:r>
              <w:rPr>
                <w:spacing w:val="-1"/>
              </w:rPr>
              <w:t xml:space="preserve"> </w:t>
            </w:r>
            <w:r>
              <w:rPr>
                <w:rFonts w:ascii="Arial" w:hAnsi="Arial" w:eastAsia="Arial" w:cs="Arial"/>
                <w:spacing w:val="2"/>
              </w:rPr>
              <w:t>f</w:t>
            </w:r>
            <w:r>
              <w:rPr>
                <w:rFonts w:ascii="Arial" w:hAnsi="Arial" w:eastAsia="Arial" w:cs="Arial"/>
              </w:rPr>
              <w:t>un</w:t>
            </w:r>
            <w:r>
              <w:rPr>
                <w:rFonts w:ascii="Arial" w:hAnsi="Arial" w:eastAsia="Arial" w:cs="Arial"/>
                <w:spacing w:val="1"/>
              </w:rPr>
              <w:t>c</w:t>
            </w:r>
            <w:r>
              <w:rPr>
                <w:rFonts w:ascii="Arial" w:hAnsi="Arial" w:eastAsia="Arial" w:cs="Arial"/>
              </w:rPr>
              <w:t>t</w:t>
            </w:r>
            <w:r>
              <w:rPr>
                <w:rFonts w:ascii="Arial" w:hAnsi="Arial" w:eastAsia="Arial" w:cs="Arial"/>
                <w:spacing w:val="1"/>
              </w:rPr>
              <w:t>i</w:t>
            </w:r>
            <w:r>
              <w:rPr>
                <w:rFonts w:ascii="Arial" w:hAnsi="Arial" w:eastAsia="Arial" w:cs="Arial"/>
              </w:rPr>
              <w:t>on</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w:t>
            </w:r>
          </w:p>
          <w:p w:rsidR="00CF75B2" w:rsidRDefault="00CF75B2" w14:paraId="4FBC4323" w14:textId="77777777">
            <w:pPr>
              <w:tabs>
                <w:tab w:val="left" w:pos="820"/>
              </w:tabs>
              <w:spacing w:before="14" w:line="220" w:lineRule="exact"/>
              <w:ind w:left="822" w:right="422" w:hanging="360"/>
              <w:rPr>
                <w:rFonts w:ascii="Arial" w:hAnsi="Arial" w:eastAsia="Arial" w:cs="Arial"/>
              </w:rPr>
            </w:pPr>
          </w:p>
        </w:tc>
      </w:tr>
      <w:tr w:rsidR="00F22849" w:rsidTr="00BF4343" w14:paraId="2FD018C3" w14:textId="77777777">
        <w:trPr>
          <w:trHeight w:val="230"/>
        </w:trPr>
        <w:tc>
          <w:tcPr>
            <w:tcW w:w="11194" w:type="dxa"/>
            <w:vMerge/>
            <w:tcBorders>
              <w:left w:val="single" w:color="000000" w:sz="5" w:space="0"/>
              <w:bottom w:val="single" w:color="000000" w:sz="5" w:space="0"/>
              <w:right w:val="single" w:color="000000" w:sz="5" w:space="0"/>
            </w:tcBorders>
          </w:tcPr>
          <w:p w:rsidR="00F22849" w:rsidRDefault="00F22849" w14:paraId="36A33FB7" w14:textId="77777777"/>
        </w:tc>
      </w:tr>
      <w:tr w:rsidR="00F22849" w:rsidTr="00BF4343" w14:paraId="379FF600" w14:textId="77777777">
        <w:trPr>
          <w:trHeight w:val="1401"/>
        </w:trPr>
        <w:tc>
          <w:tcPr>
            <w:tcW w:w="11194" w:type="dxa"/>
            <w:tcBorders>
              <w:top w:val="single" w:color="000000" w:sz="5" w:space="0"/>
              <w:left w:val="single" w:color="000000" w:sz="5" w:space="0"/>
              <w:bottom w:val="single" w:color="000000" w:sz="5" w:space="0"/>
              <w:right w:val="single" w:color="000000" w:sz="5" w:space="0"/>
            </w:tcBorders>
          </w:tcPr>
          <w:p w:rsidR="00F22849" w:rsidRDefault="004C3EDB" w14:paraId="5D52BD0A" w14:textId="1F66E2F2">
            <w:pPr>
              <w:spacing w:before="9" w:line="180" w:lineRule="exact"/>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p w:rsidR="004C3EDB" w:rsidRDefault="004C3EDB" w14:paraId="5D187402" w14:textId="5A391512">
            <w:pPr>
              <w:spacing w:before="9" w:line="180" w:lineRule="exact"/>
              <w:rPr>
                <w:sz w:val="19"/>
                <w:szCs w:val="19"/>
              </w:rPr>
            </w:pPr>
          </w:p>
          <w:sdt>
            <w:sdtPr>
              <w:rPr>
                <w:sz w:val="19"/>
                <w:szCs w:val="19"/>
              </w:rPr>
              <w:id w:val="-975217008"/>
              <w:placeholder>
                <w:docPart w:val="DefaultPlaceholder_-1854013440"/>
              </w:placeholder>
              <w:showingPlcHdr/>
              <w:text/>
            </w:sdtPr>
            <w:sdtEndPr/>
            <w:sdtContent>
              <w:p w:rsidR="004C3EDB" w:rsidRDefault="004C3EDB" w14:paraId="1FE93E4D" w14:textId="0D5F5C3E">
                <w:pPr>
                  <w:spacing w:before="9" w:line="180" w:lineRule="exact"/>
                  <w:rPr>
                    <w:sz w:val="19"/>
                    <w:szCs w:val="19"/>
                  </w:rPr>
                </w:pPr>
                <w:r w:rsidRPr="009F7A3F">
                  <w:rPr>
                    <w:rStyle w:val="PlaceholderText"/>
                  </w:rPr>
                  <w:t>Click or tap here to enter text.</w:t>
                </w:r>
              </w:p>
            </w:sdtContent>
          </w:sdt>
          <w:p w:rsidR="00F22849" w:rsidP="00CF75B2" w:rsidRDefault="00F22849" w14:paraId="1152FC26" w14:textId="490902EF">
            <w:pPr>
              <w:ind w:left="4320" w:right="4925"/>
              <w:rPr>
                <w:rFonts w:ascii="Arial" w:hAnsi="Arial" w:eastAsia="Arial" w:cs="Arial"/>
                <w:sz w:val="24"/>
                <w:szCs w:val="24"/>
              </w:rPr>
            </w:pPr>
          </w:p>
        </w:tc>
      </w:tr>
      <w:tr w:rsidR="00BF4343" w:rsidTr="00CF75B2" w14:paraId="4F060797" w14:textId="77777777">
        <w:trPr>
          <w:trHeight w:val="369"/>
        </w:trPr>
        <w:tc>
          <w:tcPr>
            <w:tcW w:w="11194" w:type="dxa"/>
            <w:tcBorders>
              <w:top w:val="single" w:color="000000" w:sz="5" w:space="0"/>
              <w:left w:val="single" w:color="000000" w:sz="5" w:space="0"/>
              <w:bottom w:val="single" w:color="000000" w:sz="5" w:space="0"/>
              <w:right w:val="single" w:color="000000" w:sz="5" w:space="0"/>
            </w:tcBorders>
            <w:shd w:val="clear" w:color="auto" w:fill="D9D9D9" w:themeFill="background1" w:themeFillShade="D9"/>
          </w:tcPr>
          <w:p w:rsidR="00BF4343" w:rsidP="00BF4343" w:rsidRDefault="00BF4343" w14:paraId="11B45AA4" w14:textId="4124AA31">
            <w:pPr>
              <w:jc w:val="center"/>
              <w:rPr>
                <w:rFonts w:ascii="Arial" w:hAnsi="Arial" w:eastAsia="Arial" w:cs="Arial"/>
                <w:b/>
                <w:spacing w:val="-1"/>
              </w:rPr>
            </w:pPr>
            <w:r>
              <w:rPr>
                <w:rFonts w:ascii="Arial" w:hAnsi="Arial" w:eastAsia="Arial" w:cs="Arial"/>
                <w:b/>
                <w:w w:val="99"/>
                <w:sz w:val="24"/>
                <w:szCs w:val="24"/>
              </w:rPr>
              <w:t>Im</w:t>
            </w:r>
            <w:r>
              <w:rPr>
                <w:rFonts w:ascii="Arial" w:hAnsi="Arial" w:eastAsia="Arial" w:cs="Arial"/>
                <w:b/>
                <w:sz w:val="24"/>
                <w:szCs w:val="24"/>
              </w:rPr>
              <w:t>pu</w:t>
            </w:r>
            <w:r>
              <w:rPr>
                <w:rFonts w:ascii="Arial" w:hAnsi="Arial" w:eastAsia="Arial" w:cs="Arial"/>
                <w:b/>
                <w:spacing w:val="1"/>
                <w:sz w:val="24"/>
                <w:szCs w:val="24"/>
              </w:rPr>
              <w:t>l</w:t>
            </w:r>
            <w:r>
              <w:rPr>
                <w:rFonts w:ascii="Arial" w:hAnsi="Arial" w:eastAsia="Arial" w:cs="Arial"/>
                <w:b/>
                <w:spacing w:val="1"/>
                <w:w w:val="99"/>
                <w:sz w:val="24"/>
                <w:szCs w:val="24"/>
              </w:rPr>
              <w:t>s</w:t>
            </w:r>
            <w:r>
              <w:rPr>
                <w:rFonts w:ascii="Arial" w:hAnsi="Arial" w:eastAsia="Arial" w:cs="Arial"/>
                <w:b/>
                <w:spacing w:val="1"/>
                <w:sz w:val="24"/>
                <w:szCs w:val="24"/>
              </w:rPr>
              <w:t>i</w:t>
            </w:r>
            <w:r>
              <w:rPr>
                <w:rFonts w:ascii="Arial" w:hAnsi="Arial" w:eastAsia="Arial" w:cs="Arial"/>
                <w:b/>
                <w:spacing w:val="-1"/>
                <w:w w:val="99"/>
                <w:sz w:val="24"/>
                <w:szCs w:val="24"/>
              </w:rPr>
              <w:t>v</w:t>
            </w:r>
            <w:r>
              <w:rPr>
                <w:rFonts w:ascii="Arial" w:hAnsi="Arial" w:eastAsia="Arial" w:cs="Arial"/>
                <w:b/>
                <w:spacing w:val="1"/>
                <w:sz w:val="24"/>
                <w:szCs w:val="24"/>
              </w:rPr>
              <w:t>i</w:t>
            </w:r>
            <w:r>
              <w:rPr>
                <w:rFonts w:ascii="Arial" w:hAnsi="Arial" w:eastAsia="Arial" w:cs="Arial"/>
                <w:b/>
                <w:spacing w:val="-1"/>
                <w:w w:val="99"/>
                <w:sz w:val="24"/>
                <w:szCs w:val="24"/>
              </w:rPr>
              <w:t>t</w:t>
            </w:r>
            <w:r>
              <w:rPr>
                <w:rFonts w:ascii="Arial" w:hAnsi="Arial" w:eastAsia="Arial" w:cs="Arial"/>
                <w:b/>
                <w:w w:val="99"/>
                <w:sz w:val="24"/>
                <w:szCs w:val="24"/>
              </w:rPr>
              <w:t>y</w:t>
            </w:r>
          </w:p>
        </w:tc>
      </w:tr>
      <w:tr w:rsidR="00F22849" w:rsidTr="00BF4343" w14:paraId="46EC9240" w14:textId="77777777">
        <w:trPr>
          <w:trHeight w:val="220"/>
        </w:trPr>
        <w:tc>
          <w:tcPr>
            <w:tcW w:w="11194" w:type="dxa"/>
            <w:vMerge w:val="restart"/>
            <w:tcBorders>
              <w:top w:val="single" w:color="000000" w:sz="5" w:space="0"/>
              <w:left w:val="single" w:color="000000" w:sz="5" w:space="0"/>
              <w:right w:val="single" w:color="000000" w:sz="5" w:space="0"/>
            </w:tcBorders>
          </w:tcPr>
          <w:p w:rsidR="00F22849" w:rsidRDefault="00762A92" w14:paraId="0EAD40AF" w14:textId="36A1E15C">
            <w:pPr>
              <w:spacing w:before="37"/>
              <w:ind w:left="102" w:right="68"/>
              <w:jc w:val="both"/>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3"/>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3"/>
              </w:rPr>
              <w:t>d</w:t>
            </w:r>
            <w:r>
              <w:rPr>
                <w:rFonts w:ascii="Arial" w:hAnsi="Arial" w:eastAsia="Arial" w:cs="Arial"/>
                <w:b/>
              </w:rPr>
              <w:t>e</w:t>
            </w:r>
            <w:r>
              <w:rPr>
                <w:b/>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2"/>
              </w:rPr>
              <w:t>r</w:t>
            </w:r>
            <w:r>
              <w:rPr>
                <w:rFonts w:ascii="Arial" w:hAnsi="Arial" w:eastAsia="Arial" w:cs="Arial"/>
                <w:b/>
                <w:spacing w:val="1"/>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spacing w:val="2"/>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1"/>
              </w:rPr>
              <w:t xml:space="preserve"> </w:t>
            </w:r>
            <w:r>
              <w:rPr>
                <w:rFonts w:ascii="Arial" w:hAnsi="Arial" w:eastAsia="Arial" w:cs="Arial"/>
                <w:b/>
              </w:rPr>
              <w:t>y</w:t>
            </w:r>
            <w:r>
              <w:rPr>
                <w:rFonts w:ascii="Arial" w:hAnsi="Arial" w:eastAsia="Arial" w:cs="Arial"/>
                <w:b/>
                <w:spacing w:val="1"/>
              </w:rPr>
              <w:t>o</w:t>
            </w:r>
            <w:r>
              <w:rPr>
                <w:rFonts w:ascii="Arial" w:hAnsi="Arial" w:eastAsia="Arial" w:cs="Arial"/>
                <w:b/>
                <w:spacing w:val="3"/>
              </w:rPr>
              <w:t>u</w:t>
            </w:r>
            <w:r>
              <w:rPr>
                <w:rFonts w:ascii="Arial" w:hAnsi="Arial" w:eastAsia="Arial" w:cs="Arial"/>
                <w:b/>
              </w:rPr>
              <w:t>r</w:t>
            </w:r>
            <w:r>
              <w:rPr>
                <w:b/>
              </w:rPr>
              <w:t xml:space="preserve"> </w:t>
            </w:r>
            <w:r>
              <w:rPr>
                <w:rFonts w:ascii="Arial" w:hAnsi="Arial" w:eastAsia="Arial" w:cs="Arial"/>
                <w:b/>
                <w:spacing w:val="1"/>
              </w:rPr>
              <w:t>ow</w:t>
            </w:r>
            <w:r>
              <w:rPr>
                <w:rFonts w:ascii="Arial" w:hAnsi="Arial" w:eastAsia="Arial" w:cs="Arial"/>
                <w:b/>
              </w:rPr>
              <w:t>n</w:t>
            </w:r>
            <w:r>
              <w:rPr>
                <w:b/>
                <w:spacing w:val="2"/>
              </w:rPr>
              <w:t xml:space="preserve"> </w:t>
            </w:r>
            <w:r>
              <w:rPr>
                <w:rFonts w:ascii="Arial" w:hAnsi="Arial" w:eastAsia="Arial" w:cs="Arial"/>
                <w:b/>
                <w:spacing w:val="1"/>
              </w:rPr>
              <w:t>o</w:t>
            </w:r>
            <w:r>
              <w:rPr>
                <w:rFonts w:ascii="Arial" w:hAnsi="Arial" w:eastAsia="Arial" w:cs="Arial"/>
                <w:b/>
                <w:spacing w:val="3"/>
              </w:rPr>
              <w:t>b</w:t>
            </w:r>
            <w:r>
              <w:rPr>
                <w:rFonts w:ascii="Arial" w:hAnsi="Arial" w:eastAsia="Arial" w:cs="Arial"/>
                <w:b/>
              </w:rPr>
              <w:t>s</w:t>
            </w:r>
            <w:r>
              <w:rPr>
                <w:rFonts w:ascii="Arial" w:hAnsi="Arial" w:eastAsia="Arial" w:cs="Arial"/>
                <w:b/>
                <w:spacing w:val="2"/>
              </w:rPr>
              <w:t>e</w:t>
            </w:r>
            <w:r>
              <w:rPr>
                <w:rFonts w:ascii="Arial" w:hAnsi="Arial" w:eastAsia="Arial" w:cs="Arial"/>
                <w:b/>
                <w:spacing w:val="-1"/>
              </w:rPr>
              <w:t>r</w:t>
            </w:r>
            <w:r>
              <w:rPr>
                <w:rFonts w:ascii="Arial" w:hAnsi="Arial" w:eastAsia="Arial" w:cs="Arial"/>
                <w:b/>
              </w:rPr>
              <w:t>va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4"/>
              </w:rPr>
              <w:t xml:space="preserve"> </w:t>
            </w:r>
            <w:r>
              <w:rPr>
                <w:rFonts w:ascii="Arial" w:hAnsi="Arial" w:eastAsia="Arial" w:cs="Arial"/>
                <w:b/>
              </w:rPr>
              <w:t>ex</w:t>
            </w:r>
            <w:r>
              <w:rPr>
                <w:rFonts w:ascii="Arial" w:hAnsi="Arial" w:eastAsia="Arial" w:cs="Arial"/>
                <w:b/>
                <w:spacing w:val="1"/>
              </w:rPr>
              <w:t>p</w:t>
            </w:r>
            <w:r>
              <w:rPr>
                <w:rFonts w:ascii="Arial" w:hAnsi="Arial" w:eastAsia="Arial" w:cs="Arial"/>
                <w:b/>
                <w:spacing w:val="2"/>
              </w:rPr>
              <w:t>e</w:t>
            </w:r>
            <w:r>
              <w:rPr>
                <w:rFonts w:ascii="Arial" w:hAnsi="Arial" w:eastAsia="Arial" w:cs="Arial"/>
                <w:b/>
                <w:spacing w:val="-1"/>
              </w:rPr>
              <w:t>r</w:t>
            </w:r>
            <w:r>
              <w:rPr>
                <w:rFonts w:ascii="Arial" w:hAnsi="Arial" w:eastAsia="Arial" w:cs="Arial"/>
                <w:b/>
              </w:rPr>
              <w:t>ie</w:t>
            </w:r>
            <w:r>
              <w:rPr>
                <w:rFonts w:ascii="Arial" w:hAnsi="Arial" w:eastAsia="Arial" w:cs="Arial"/>
                <w:b/>
                <w:spacing w:val="3"/>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rPr>
              <w:t xml:space="preserve"> </w:t>
            </w:r>
            <w:r>
              <w:rPr>
                <w:rFonts w:ascii="Arial" w:hAnsi="Arial" w:eastAsia="Arial" w:cs="Arial"/>
                <w:b/>
                <w:spacing w:val="1"/>
              </w:rPr>
              <w:t>o</w:t>
            </w:r>
            <w:r>
              <w:rPr>
                <w:rFonts w:ascii="Arial" w:hAnsi="Arial" w:eastAsia="Arial" w:cs="Arial"/>
                <w:b/>
              </w:rPr>
              <w:t>f</w:t>
            </w:r>
            <w:r>
              <w:rPr>
                <w:b/>
                <w:spacing w:val="2"/>
              </w:rPr>
              <w:t xml:space="preserve"> </w:t>
            </w:r>
            <w:r>
              <w:rPr>
                <w:rFonts w:ascii="Arial" w:hAnsi="Arial" w:eastAsia="Arial" w:cs="Arial"/>
                <w:b/>
                <w:spacing w:val="1"/>
              </w:rPr>
              <w:t>ho</w:t>
            </w:r>
            <w:r>
              <w:rPr>
                <w:rFonts w:ascii="Arial" w:hAnsi="Arial" w:eastAsia="Arial" w:cs="Arial"/>
                <w:b/>
              </w:rPr>
              <w:t>w</w:t>
            </w:r>
            <w:r>
              <w:rPr>
                <w:b/>
                <w:spacing w:val="4"/>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3"/>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2"/>
              </w:rPr>
              <w:t xml:space="preserve"> </w:t>
            </w:r>
            <w:r>
              <w:rPr>
                <w:rFonts w:ascii="Arial" w:hAnsi="Arial" w:eastAsia="Arial" w:cs="Arial"/>
                <w:b/>
                <w:spacing w:val="3"/>
              </w:rPr>
              <w:t>o</w:t>
            </w:r>
            <w:r>
              <w:rPr>
                <w:rFonts w:ascii="Arial" w:hAnsi="Arial" w:eastAsia="Arial" w:cs="Arial"/>
                <w:b/>
              </w:rPr>
              <w:t>r</w:t>
            </w:r>
            <w:r>
              <w:rPr>
                <w:b/>
                <w:spacing w:val="3"/>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2"/>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w:t>
            </w:r>
            <w:r>
              <w:rPr>
                <w:rFonts w:ascii="Arial" w:hAnsi="Arial" w:eastAsia="Arial" w:cs="Arial"/>
                <w:b/>
                <w:spacing w:val="1"/>
              </w:rPr>
              <w:t>o</w:t>
            </w:r>
            <w:r>
              <w:rPr>
                <w:rFonts w:ascii="Arial" w:hAnsi="Arial" w:eastAsia="Arial" w:cs="Arial"/>
                <w:b/>
              </w:rPr>
              <w:t>n</w:t>
            </w:r>
            <w:r>
              <w:rPr>
                <w:b/>
              </w:rPr>
              <w:t xml:space="preserve"> </w:t>
            </w:r>
            <w:r>
              <w:rPr>
                <w:rFonts w:ascii="Arial" w:hAnsi="Arial" w:eastAsia="Arial" w:cs="Arial"/>
                <w:b/>
                <w:spacing w:val="1"/>
              </w:rPr>
              <w:t>d</w:t>
            </w:r>
            <w:r>
              <w:rPr>
                <w:rFonts w:ascii="Arial" w:hAnsi="Arial" w:eastAsia="Arial" w:cs="Arial"/>
                <w:b/>
              </w:rPr>
              <w:t>e</w:t>
            </w:r>
            <w:r>
              <w:rPr>
                <w:rFonts w:ascii="Arial" w:hAnsi="Arial" w:eastAsia="Arial" w:cs="Arial"/>
                <w:b/>
                <w:spacing w:val="1"/>
              </w:rPr>
              <w:t>mon</w:t>
            </w:r>
            <w:r>
              <w:rPr>
                <w:rFonts w:ascii="Arial" w:hAnsi="Arial" w:eastAsia="Arial" w:cs="Arial"/>
                <w:b/>
              </w:rPr>
              <w:t>s</w:t>
            </w:r>
            <w:r>
              <w:rPr>
                <w:rFonts w:ascii="Arial" w:hAnsi="Arial" w:eastAsia="Arial" w:cs="Arial"/>
                <w:b/>
                <w:spacing w:val="1"/>
              </w:rPr>
              <w:t>t</w:t>
            </w:r>
            <w:r>
              <w:rPr>
                <w:rFonts w:ascii="Arial" w:hAnsi="Arial" w:eastAsia="Arial" w:cs="Arial"/>
                <w:b/>
                <w:spacing w:val="-1"/>
              </w:rPr>
              <w:t>r</w:t>
            </w:r>
            <w:r>
              <w:rPr>
                <w:rFonts w:ascii="Arial" w:hAnsi="Arial" w:eastAsia="Arial" w:cs="Arial"/>
                <w:b/>
              </w:rPr>
              <w:t>a</w:t>
            </w:r>
            <w:r>
              <w:rPr>
                <w:rFonts w:ascii="Arial" w:hAnsi="Arial" w:eastAsia="Arial" w:cs="Arial"/>
                <w:b/>
                <w:spacing w:val="1"/>
              </w:rPr>
              <w:t>t</w:t>
            </w:r>
            <w:r>
              <w:rPr>
                <w:rFonts w:ascii="Arial" w:hAnsi="Arial" w:eastAsia="Arial" w:cs="Arial"/>
                <w:b/>
                <w:spacing w:val="2"/>
              </w:rPr>
              <w:t>e</w:t>
            </w:r>
            <w:r>
              <w:rPr>
                <w:rFonts w:ascii="Arial" w:hAnsi="Arial" w:eastAsia="Arial" w:cs="Arial"/>
                <w:b/>
              </w:rPr>
              <w:t>s</w:t>
            </w:r>
            <w:r>
              <w:rPr>
                <w:b/>
              </w:rPr>
              <w:t xml:space="preserve"> </w:t>
            </w:r>
            <w:r>
              <w:rPr>
                <w:rFonts w:ascii="Arial" w:hAnsi="Arial" w:eastAsia="Arial" w:cs="Arial"/>
                <w:b/>
              </w:rPr>
              <w:t>a</w:t>
            </w:r>
            <w:r>
              <w:rPr>
                <w:b/>
                <w:spacing w:val="3"/>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sis</w:t>
            </w:r>
            <w:r>
              <w:rPr>
                <w:rFonts w:ascii="Arial" w:hAnsi="Arial" w:eastAsia="Arial" w:cs="Arial"/>
                <w:b/>
                <w:spacing w:val="1"/>
              </w:rPr>
              <w:t>t</w:t>
            </w:r>
            <w:r>
              <w:rPr>
                <w:rFonts w:ascii="Arial" w:hAnsi="Arial" w:eastAsia="Arial" w:cs="Arial"/>
                <w:b/>
              </w:rPr>
              <w:t>e</w:t>
            </w:r>
            <w:r>
              <w:rPr>
                <w:rFonts w:ascii="Arial" w:hAnsi="Arial" w:eastAsia="Arial" w:cs="Arial"/>
                <w:b/>
                <w:spacing w:val="3"/>
              </w:rPr>
              <w:t>n</w:t>
            </w:r>
            <w:r>
              <w:rPr>
                <w:rFonts w:ascii="Arial" w:hAnsi="Arial" w:eastAsia="Arial" w:cs="Arial"/>
                <w:b/>
              </w:rPr>
              <w:t>t</w:t>
            </w:r>
            <w:r>
              <w:rPr>
                <w:b/>
                <w:spacing w:val="2"/>
              </w:rPr>
              <w:t xml:space="preserve"> </w:t>
            </w:r>
            <w:r>
              <w:rPr>
                <w:rFonts w:ascii="Arial" w:hAnsi="Arial" w:eastAsia="Arial" w:cs="Arial"/>
                <w:b/>
                <w:spacing w:val="1"/>
              </w:rPr>
              <w:t>p</w:t>
            </w:r>
            <w:r>
              <w:rPr>
                <w:rFonts w:ascii="Arial" w:hAnsi="Arial" w:eastAsia="Arial" w:cs="Arial"/>
                <w:b/>
              </w:rPr>
              <w:t>a</w:t>
            </w:r>
            <w:r>
              <w:rPr>
                <w:rFonts w:ascii="Arial" w:hAnsi="Arial" w:eastAsia="Arial" w:cs="Arial"/>
                <w:b/>
                <w:spacing w:val="1"/>
              </w:rPr>
              <w:t>tt</w:t>
            </w:r>
            <w:r>
              <w:rPr>
                <w:rFonts w:ascii="Arial" w:hAnsi="Arial" w:eastAsia="Arial" w:cs="Arial"/>
                <w:b/>
              </w:rPr>
              <w:t>e</w:t>
            </w:r>
            <w:r>
              <w:rPr>
                <w:rFonts w:ascii="Arial" w:hAnsi="Arial" w:eastAsia="Arial" w:cs="Arial"/>
                <w:b/>
                <w:spacing w:val="-1"/>
              </w:rPr>
              <w:t>r</w:t>
            </w:r>
            <w:r>
              <w:rPr>
                <w:rFonts w:ascii="Arial" w:hAnsi="Arial" w:eastAsia="Arial" w:cs="Arial"/>
                <w:b/>
              </w:rPr>
              <w:t>n</w:t>
            </w:r>
            <w:r>
              <w:rPr>
                <w:b/>
                <w:spacing w:val="2"/>
              </w:rPr>
              <w:t xml:space="preserve"> </w:t>
            </w:r>
            <w:r>
              <w:rPr>
                <w:rFonts w:ascii="Arial" w:hAnsi="Arial" w:eastAsia="Arial" w:cs="Arial"/>
                <w:b/>
                <w:spacing w:val="1"/>
              </w:rPr>
              <w:t>(</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3"/>
              </w:rPr>
              <w:t xml:space="preserve"> </w:t>
            </w:r>
            <w:r>
              <w:rPr>
                <w:rFonts w:ascii="Arial" w:hAnsi="Arial" w:eastAsia="Arial" w:cs="Arial"/>
                <w:b/>
              </w:rPr>
              <w:t>at</w:t>
            </w:r>
            <w:r>
              <w:rPr>
                <w:b/>
                <w:spacing w:val="2"/>
              </w:rPr>
              <w:t xml:space="preserve"> </w:t>
            </w:r>
            <w:r>
              <w:rPr>
                <w:rFonts w:ascii="Arial" w:hAnsi="Arial" w:eastAsia="Arial" w:cs="Arial"/>
                <w:b/>
                <w:spacing w:val="2"/>
              </w:rPr>
              <w:t>l</w:t>
            </w:r>
            <w:r>
              <w:rPr>
                <w:rFonts w:ascii="Arial" w:hAnsi="Arial" w:eastAsia="Arial" w:cs="Arial"/>
                <w:b/>
              </w:rPr>
              <w:t>e</w:t>
            </w:r>
            <w:r>
              <w:rPr>
                <w:rFonts w:ascii="Arial" w:hAnsi="Arial" w:eastAsia="Arial" w:cs="Arial"/>
                <w:b/>
                <w:spacing w:val="2"/>
              </w:rPr>
              <w:t>a</w:t>
            </w:r>
            <w:r>
              <w:rPr>
                <w:rFonts w:ascii="Arial" w:hAnsi="Arial" w:eastAsia="Arial" w:cs="Arial"/>
                <w:b/>
              </w:rPr>
              <w:t>st</w:t>
            </w:r>
            <w:r>
              <w:rPr>
                <w:b/>
                <w:spacing w:val="2"/>
              </w:rPr>
              <w:t xml:space="preserve"> </w:t>
            </w:r>
            <w:r>
              <w:rPr>
                <w:rFonts w:ascii="Arial" w:hAnsi="Arial" w:eastAsia="Arial" w:cs="Arial"/>
                <w:b/>
              </w:rPr>
              <w:t>6</w:t>
            </w:r>
            <w:r>
              <w:rPr>
                <w:b/>
                <w:spacing w:val="3"/>
              </w:rPr>
              <w:t xml:space="preserve"> </w:t>
            </w:r>
            <w:r>
              <w:rPr>
                <w:rFonts w:ascii="Arial" w:hAnsi="Arial" w:eastAsia="Arial" w:cs="Arial"/>
                <w:b/>
                <w:spacing w:val="1"/>
              </w:rPr>
              <w:t>month</w:t>
            </w:r>
            <w:r>
              <w:rPr>
                <w:rFonts w:ascii="Arial" w:hAnsi="Arial" w:eastAsia="Arial" w:cs="Arial"/>
                <w:b/>
              </w:rPr>
              <w:t>s)</w:t>
            </w:r>
            <w:r>
              <w:rPr>
                <w:b/>
                <w:spacing w:val="2"/>
              </w:rPr>
              <w:t xml:space="preserve"> </w:t>
            </w:r>
            <w:r>
              <w:rPr>
                <w:rFonts w:ascii="Arial" w:hAnsi="Arial" w:eastAsia="Arial" w:cs="Arial"/>
                <w:b/>
                <w:spacing w:val="1"/>
              </w:rPr>
              <w:t>o</w:t>
            </w:r>
            <w:r>
              <w:rPr>
                <w:rFonts w:ascii="Arial" w:hAnsi="Arial" w:eastAsia="Arial" w:cs="Arial"/>
                <w:b/>
              </w:rPr>
              <w:t>f</w:t>
            </w:r>
            <w:r>
              <w:rPr>
                <w:b/>
                <w:spacing w:val="2"/>
              </w:rPr>
              <w:t xml:space="preserve"> </w:t>
            </w:r>
            <w:r>
              <w:rPr>
                <w:rFonts w:ascii="Arial" w:hAnsi="Arial" w:eastAsia="Arial" w:cs="Arial"/>
                <w:b/>
              </w:rPr>
              <w:t>i</w:t>
            </w:r>
            <w:r>
              <w:rPr>
                <w:rFonts w:ascii="Arial" w:hAnsi="Arial" w:eastAsia="Arial" w:cs="Arial"/>
                <w:b/>
                <w:spacing w:val="1"/>
              </w:rPr>
              <w:t>mpu</w:t>
            </w:r>
            <w:r>
              <w:rPr>
                <w:rFonts w:ascii="Arial" w:hAnsi="Arial" w:eastAsia="Arial" w:cs="Arial"/>
                <w:b/>
              </w:rPr>
              <w:t>lsivi</w:t>
            </w:r>
            <w:r>
              <w:rPr>
                <w:rFonts w:ascii="Arial" w:hAnsi="Arial" w:eastAsia="Arial" w:cs="Arial"/>
                <w:b/>
                <w:spacing w:val="1"/>
              </w:rPr>
              <w:t>t</w:t>
            </w:r>
            <w:r>
              <w:rPr>
                <w:rFonts w:ascii="Arial" w:hAnsi="Arial" w:eastAsia="Arial" w:cs="Arial"/>
                <w:b/>
              </w:rPr>
              <w:t>y</w:t>
            </w:r>
            <w:r>
              <w:rPr>
                <w:b/>
                <w:spacing w:val="3"/>
              </w:rPr>
              <w:t xml:space="preserve"> </w:t>
            </w:r>
            <w:r>
              <w:rPr>
                <w:rFonts w:ascii="Arial" w:hAnsi="Arial" w:eastAsia="Arial" w:cs="Arial"/>
                <w:b/>
              </w:rPr>
              <w:t>a</w:t>
            </w:r>
            <w:r>
              <w:rPr>
                <w:rFonts w:ascii="Arial" w:hAnsi="Arial" w:eastAsia="Arial" w:cs="Arial"/>
                <w:b/>
                <w:spacing w:val="3"/>
              </w:rPr>
              <w:t>n</w:t>
            </w:r>
            <w:r>
              <w:rPr>
                <w:rFonts w:ascii="Arial" w:hAnsi="Arial" w:eastAsia="Arial" w:cs="Arial"/>
                <w:b/>
              </w:rPr>
              <w:t>d</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spacing w:val="1"/>
              </w:rPr>
              <w:t>th</w:t>
            </w:r>
            <w:r>
              <w:rPr>
                <w:rFonts w:ascii="Arial" w:hAnsi="Arial" w:eastAsia="Arial" w:cs="Arial"/>
                <w:b/>
              </w:rPr>
              <w:t>is</w:t>
            </w:r>
            <w:r>
              <w:rPr>
                <w:b/>
              </w:rPr>
              <w:t xml:space="preserve"> </w:t>
            </w:r>
            <w:r>
              <w:rPr>
                <w:rFonts w:ascii="Arial" w:hAnsi="Arial" w:eastAsia="Arial" w:cs="Arial"/>
                <w:b/>
              </w:rPr>
              <w:t>is</w:t>
            </w:r>
            <w:r>
              <w:rPr>
                <w:b/>
                <w:spacing w:val="3"/>
              </w:rPr>
              <w:t xml:space="preserve"> </w:t>
            </w:r>
            <w:r>
              <w:rPr>
                <w:rFonts w:ascii="Arial" w:hAnsi="Arial" w:eastAsia="Arial" w:cs="Arial"/>
                <w:b/>
              </w:rPr>
              <w:t>i</w:t>
            </w:r>
            <w:r>
              <w:rPr>
                <w:rFonts w:ascii="Arial" w:hAnsi="Arial" w:eastAsia="Arial" w:cs="Arial"/>
                <w:b/>
                <w:spacing w:val="1"/>
              </w:rPr>
              <w:t>mp</w:t>
            </w:r>
            <w:r>
              <w:rPr>
                <w:rFonts w:ascii="Arial" w:hAnsi="Arial" w:eastAsia="Arial" w:cs="Arial"/>
                <w:b/>
                <w:spacing w:val="2"/>
              </w:rPr>
              <w:t>a</w:t>
            </w:r>
            <w:r>
              <w:rPr>
                <w:rFonts w:ascii="Arial" w:hAnsi="Arial" w:eastAsia="Arial" w:cs="Arial"/>
                <w:b/>
              </w:rPr>
              <w:t>c</w:t>
            </w:r>
            <w:r>
              <w:rPr>
                <w:rFonts w:ascii="Arial" w:hAnsi="Arial" w:eastAsia="Arial" w:cs="Arial"/>
                <w:b/>
                <w:spacing w:val="1"/>
              </w:rPr>
              <w:t>t</w:t>
            </w:r>
            <w:r>
              <w:rPr>
                <w:rFonts w:ascii="Arial" w:hAnsi="Arial" w:eastAsia="Arial" w:cs="Arial"/>
                <w:b/>
              </w:rPr>
              <w:t>i</w:t>
            </w:r>
            <w:r>
              <w:rPr>
                <w:rFonts w:ascii="Arial" w:hAnsi="Arial" w:eastAsia="Arial" w:cs="Arial"/>
                <w:b/>
                <w:spacing w:val="1"/>
              </w:rPr>
              <w:t>n</w:t>
            </w:r>
            <w:r>
              <w:rPr>
                <w:rFonts w:ascii="Arial" w:hAnsi="Arial" w:eastAsia="Arial" w:cs="Arial"/>
                <w:b/>
              </w:rPr>
              <w:t>g</w:t>
            </w:r>
            <w:r>
              <w:rPr>
                <w:b/>
                <w:spacing w:val="2"/>
              </w:rPr>
              <w:t xml:space="preserve"> </w:t>
            </w:r>
            <w:r>
              <w:rPr>
                <w:rFonts w:ascii="Arial" w:hAnsi="Arial" w:eastAsia="Arial" w:cs="Arial"/>
                <w:b/>
                <w:spacing w:val="3"/>
              </w:rPr>
              <w:t>o</w:t>
            </w:r>
            <w:r>
              <w:rPr>
                <w:rFonts w:ascii="Arial" w:hAnsi="Arial" w:eastAsia="Arial" w:cs="Arial"/>
                <w:b/>
              </w:rPr>
              <w:t>n</w:t>
            </w:r>
            <w:r>
              <w:rPr>
                <w:b/>
                <w:spacing w:val="2"/>
              </w:rPr>
              <w:t xml:space="preserve"> </w:t>
            </w:r>
            <w:r>
              <w:rPr>
                <w:rFonts w:ascii="Arial" w:hAnsi="Arial" w:eastAsia="Arial" w:cs="Arial"/>
                <w:b/>
                <w:spacing w:val="1"/>
              </w:rPr>
              <w:t>th</w:t>
            </w:r>
            <w:r>
              <w:rPr>
                <w:rFonts w:ascii="Arial" w:hAnsi="Arial" w:eastAsia="Arial" w:cs="Arial"/>
                <w:b/>
              </w:rPr>
              <w:t>eir</w:t>
            </w:r>
            <w:r>
              <w:rPr>
                <w:b/>
                <w:spacing w:val="3"/>
              </w:rPr>
              <w:t xml:space="preserve"> </w:t>
            </w:r>
            <w:r>
              <w:rPr>
                <w:rFonts w:ascii="Arial" w:hAnsi="Arial" w:eastAsia="Arial" w:cs="Arial"/>
                <w:b/>
              </w:rPr>
              <w:t>a</w:t>
            </w:r>
            <w:r>
              <w:rPr>
                <w:rFonts w:ascii="Arial" w:hAnsi="Arial" w:eastAsia="Arial" w:cs="Arial"/>
                <w:b/>
                <w:spacing w:val="1"/>
              </w:rPr>
              <w:t>b</w:t>
            </w:r>
            <w:r>
              <w:rPr>
                <w:rFonts w:ascii="Arial" w:hAnsi="Arial" w:eastAsia="Arial" w:cs="Arial"/>
                <w:b/>
              </w:rPr>
              <w:t>ili</w:t>
            </w:r>
            <w:r>
              <w:rPr>
                <w:rFonts w:ascii="Arial" w:hAnsi="Arial" w:eastAsia="Arial" w:cs="Arial"/>
                <w:b/>
                <w:spacing w:val="1"/>
              </w:rPr>
              <w:t>t</w:t>
            </w:r>
            <w:r>
              <w:rPr>
                <w:rFonts w:ascii="Arial" w:hAnsi="Arial" w:eastAsia="Arial" w:cs="Arial"/>
                <w:b/>
              </w:rPr>
              <w:t>y</w:t>
            </w:r>
            <w:r>
              <w:rPr>
                <w:b/>
              </w:rPr>
              <w:t xml:space="preserve"> </w:t>
            </w:r>
            <w:r>
              <w:rPr>
                <w:rFonts w:ascii="Arial" w:hAnsi="Arial" w:eastAsia="Arial" w:cs="Arial"/>
                <w:b/>
                <w:spacing w:val="1"/>
              </w:rPr>
              <w:t>t</w:t>
            </w:r>
            <w:r>
              <w:rPr>
                <w:rFonts w:ascii="Arial" w:hAnsi="Arial" w:eastAsia="Arial" w:cs="Arial"/>
                <w:b/>
              </w:rPr>
              <w:t>o</w:t>
            </w:r>
            <w:r>
              <w:rPr>
                <w:b/>
              </w:rPr>
              <w:t xml:space="preserve"> </w:t>
            </w:r>
            <w:r>
              <w:rPr>
                <w:rFonts w:ascii="Arial" w:hAnsi="Arial" w:eastAsia="Arial" w:cs="Arial"/>
                <w:b/>
                <w:spacing w:val="1"/>
              </w:rPr>
              <w:t>fun</w:t>
            </w:r>
            <w:r>
              <w:rPr>
                <w:rFonts w:ascii="Arial" w:hAnsi="Arial" w:eastAsia="Arial" w:cs="Arial"/>
                <w:b/>
              </w:rPr>
              <w:t>c</w:t>
            </w:r>
            <w:r>
              <w:rPr>
                <w:rFonts w:ascii="Arial" w:hAnsi="Arial" w:eastAsia="Arial" w:cs="Arial"/>
                <w:b/>
                <w:spacing w:val="1"/>
              </w:rPr>
              <w:t>t</w:t>
            </w:r>
            <w:r>
              <w:rPr>
                <w:rFonts w:ascii="Arial" w:hAnsi="Arial" w:eastAsia="Arial" w:cs="Arial"/>
                <w:b/>
              </w:rPr>
              <w:t>i</w:t>
            </w:r>
            <w:r>
              <w:rPr>
                <w:rFonts w:ascii="Arial" w:hAnsi="Arial" w:eastAsia="Arial" w:cs="Arial"/>
                <w:b/>
                <w:spacing w:val="1"/>
              </w:rPr>
              <w:t>o</w:t>
            </w:r>
            <w:r>
              <w:rPr>
                <w:rFonts w:ascii="Arial" w:hAnsi="Arial" w:eastAsia="Arial" w:cs="Arial"/>
                <w:b/>
              </w:rPr>
              <w:t>n</w:t>
            </w:r>
            <w:r>
              <w:rPr>
                <w:b/>
                <w:spacing w:val="-2"/>
              </w:rPr>
              <w:t xml:space="preserve"> </w:t>
            </w:r>
            <w:r>
              <w:rPr>
                <w:rFonts w:ascii="Arial" w:hAnsi="Arial" w:eastAsia="Arial" w:cs="Arial"/>
                <w:b/>
              </w:rPr>
              <w:t>in</w:t>
            </w:r>
            <w:r>
              <w:rPr>
                <w:b/>
                <w:spacing w:val="4"/>
              </w:rPr>
              <w:t xml:space="preserve"> </w:t>
            </w:r>
            <w:r>
              <w:rPr>
                <w:rFonts w:ascii="Arial" w:hAnsi="Arial" w:eastAsia="Arial" w:cs="Arial"/>
                <w:b/>
              </w:rPr>
              <w:t>sc</w:t>
            </w:r>
            <w:r>
              <w:rPr>
                <w:rFonts w:ascii="Arial" w:hAnsi="Arial" w:eastAsia="Arial" w:cs="Arial"/>
                <w:b/>
                <w:spacing w:val="1"/>
              </w:rPr>
              <w:t>hoo</w:t>
            </w:r>
            <w:r>
              <w:rPr>
                <w:rFonts w:ascii="Arial" w:hAnsi="Arial" w:eastAsia="Arial" w:cs="Arial"/>
                <w:b/>
              </w:rPr>
              <w:t>l</w:t>
            </w:r>
            <w:r>
              <w:rPr>
                <w:b/>
                <w:spacing w:val="-1"/>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in</w:t>
            </w:r>
            <w:r>
              <w:rPr>
                <w:b/>
                <w:spacing w:val="6"/>
              </w:rPr>
              <w:t xml:space="preserve"> </w:t>
            </w:r>
            <w:r>
              <w:rPr>
                <w:rFonts w:ascii="Arial" w:hAnsi="Arial" w:eastAsia="Arial" w:cs="Arial"/>
                <w:b/>
              </w:rPr>
              <w:t>s</w:t>
            </w:r>
            <w:r>
              <w:rPr>
                <w:rFonts w:ascii="Arial" w:hAnsi="Arial" w:eastAsia="Arial" w:cs="Arial"/>
                <w:b/>
                <w:spacing w:val="1"/>
              </w:rPr>
              <w:t>o</w:t>
            </w:r>
            <w:r>
              <w:rPr>
                <w:rFonts w:ascii="Arial" w:hAnsi="Arial" w:eastAsia="Arial" w:cs="Arial"/>
                <w:b/>
              </w:rPr>
              <w:t>cial</w:t>
            </w:r>
            <w:r>
              <w:rPr>
                <w:b/>
                <w:spacing w:val="1"/>
              </w:rPr>
              <w:t xml:space="preserve"> </w:t>
            </w:r>
            <w:r>
              <w:rPr>
                <w:rFonts w:ascii="Arial" w:hAnsi="Arial" w:eastAsia="Arial" w:cs="Arial"/>
                <w:b/>
              </w:rPr>
              <w:t>si</w:t>
            </w:r>
            <w:r>
              <w:rPr>
                <w:rFonts w:ascii="Arial" w:hAnsi="Arial" w:eastAsia="Arial" w:cs="Arial"/>
                <w:b/>
                <w:spacing w:val="1"/>
              </w:rPr>
              <w:t>tu</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3"/>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spacing w:val="2"/>
              </w:rPr>
              <w:t>a</w:t>
            </w:r>
            <w:r>
              <w:rPr>
                <w:rFonts w:ascii="Arial" w:hAnsi="Arial" w:eastAsia="Arial" w:cs="Arial"/>
                <w:b/>
              </w:rPr>
              <w:t>y</w:t>
            </w:r>
            <w:r>
              <w:rPr>
                <w:b/>
                <w:spacing w:val="1"/>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3"/>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F22849" w:rsidRDefault="00762A92" w14:paraId="27973585" w14:textId="77777777">
            <w:pPr>
              <w:spacing w:before="41"/>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Is</w:t>
            </w:r>
            <w:r>
              <w:rPr>
                <w:spacing w:val="4"/>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rPr>
              <w:t>o</w:t>
            </w:r>
            <w:r>
              <w:rPr>
                <w:rFonts w:ascii="Arial" w:hAnsi="Arial" w:eastAsia="Arial" w:cs="Arial"/>
                <w:spacing w:val="1"/>
              </w:rPr>
              <w:t>v</w:t>
            </w:r>
            <w:r>
              <w:rPr>
                <w:rFonts w:ascii="Arial" w:hAnsi="Arial" w:eastAsia="Arial" w:cs="Arial"/>
              </w:rPr>
              <w:t>e</w:t>
            </w:r>
            <w:r>
              <w:rPr>
                <w:rFonts w:ascii="Arial" w:hAnsi="Arial" w:eastAsia="Arial" w:cs="Arial"/>
                <w:spacing w:val="1"/>
              </w:rPr>
              <w:t>r</w:t>
            </w:r>
            <w:r>
              <w:rPr>
                <w:rFonts w:ascii="Arial" w:hAnsi="Arial" w:eastAsia="Arial" w:cs="Arial"/>
              </w:rPr>
              <w:t>a</w:t>
            </w:r>
            <w:r>
              <w:rPr>
                <w:rFonts w:ascii="Arial" w:hAnsi="Arial" w:eastAsia="Arial" w:cs="Arial"/>
                <w:spacing w:val="1"/>
              </w:rPr>
              <w:t>c</w:t>
            </w:r>
            <w:r>
              <w:rPr>
                <w:rFonts w:ascii="Arial" w:hAnsi="Arial" w:eastAsia="Arial" w:cs="Arial"/>
                <w:spacing w:val="2"/>
              </w:rPr>
              <w:t>t</w:t>
            </w:r>
            <w:r>
              <w:rPr>
                <w:rFonts w:ascii="Arial" w:hAnsi="Arial" w:eastAsia="Arial" w:cs="Arial"/>
                <w:spacing w:val="-1"/>
              </w:rPr>
              <w:t>i</w:t>
            </w:r>
            <w:r>
              <w:rPr>
                <w:rFonts w:ascii="Arial" w:hAnsi="Arial" w:eastAsia="Arial" w:cs="Arial"/>
                <w:spacing w:val="1"/>
              </w:rPr>
              <w:t>v</w:t>
            </w:r>
            <w:r>
              <w:rPr>
                <w:rFonts w:ascii="Arial" w:hAnsi="Arial" w:eastAsia="Arial" w:cs="Arial"/>
              </w:rPr>
              <w:t>e,</w:t>
            </w:r>
            <w:r>
              <w:rPr>
                <w:spacing w:val="-5"/>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t</w:t>
            </w:r>
            <w:r>
              <w:rPr>
                <w:rFonts w:ascii="Arial" w:hAnsi="Arial" w:eastAsia="Arial" w:cs="Arial"/>
                <w:spacing w:val="1"/>
              </w:rPr>
              <w:t>l</w:t>
            </w:r>
            <w:r>
              <w:rPr>
                <w:rFonts w:ascii="Arial" w:hAnsi="Arial" w:eastAsia="Arial" w:cs="Arial"/>
              </w:rPr>
              <w:t>e</w:t>
            </w:r>
            <w:r>
              <w:rPr>
                <w:rFonts w:ascii="Arial" w:hAnsi="Arial" w:eastAsia="Arial" w:cs="Arial"/>
                <w:spacing w:val="1"/>
              </w:rPr>
              <w:t>ss</w:t>
            </w:r>
            <w:r>
              <w:rPr>
                <w:rFonts w:ascii="Arial" w:hAnsi="Arial" w:eastAsia="Arial" w:cs="Arial"/>
              </w:rPr>
              <w:t>,</w:t>
            </w:r>
            <w:r>
              <w:rPr>
                <w:spacing w:val="-2"/>
              </w:rPr>
              <w:t xml:space="preserve"> </w:t>
            </w:r>
            <w:r>
              <w:rPr>
                <w:rFonts w:ascii="Arial" w:hAnsi="Arial" w:eastAsia="Arial" w:cs="Arial"/>
              </w:rPr>
              <w:t>or</w:t>
            </w:r>
            <w:r>
              <w:rPr>
                <w:spacing w:val="4"/>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s</w:t>
            </w:r>
            <w:r>
              <w:rPr>
                <w:rFonts w:ascii="Arial" w:hAnsi="Arial" w:eastAsia="Arial" w:cs="Arial"/>
              </w:rPr>
              <w:t>tan</w:t>
            </w:r>
            <w:r>
              <w:rPr>
                <w:rFonts w:ascii="Arial" w:hAnsi="Arial" w:eastAsia="Arial" w:cs="Arial"/>
                <w:spacing w:val="2"/>
              </w:rPr>
              <w:t>t</w:t>
            </w:r>
            <w:r>
              <w:rPr>
                <w:rFonts w:ascii="Arial" w:hAnsi="Arial" w:eastAsia="Arial" w:cs="Arial"/>
                <w:spacing w:val="-1"/>
              </w:rPr>
              <w:t>l</w:t>
            </w:r>
            <w:r>
              <w:rPr>
                <w:rFonts w:ascii="Arial" w:hAnsi="Arial" w:eastAsia="Arial" w:cs="Arial"/>
              </w:rPr>
              <w:t>y</w:t>
            </w:r>
            <w:r>
              <w:rPr>
                <w:spacing w:val="-3"/>
              </w:rPr>
              <w:t xml:space="preserve"> </w:t>
            </w:r>
            <w:r>
              <w:rPr>
                <w:rFonts w:ascii="Arial" w:hAnsi="Arial" w:eastAsia="Arial" w:cs="Arial"/>
              </w:rPr>
              <w:t>mo</w:t>
            </w:r>
            <w:r>
              <w:rPr>
                <w:rFonts w:ascii="Arial" w:hAnsi="Arial" w:eastAsia="Arial" w:cs="Arial"/>
                <w:spacing w:val="4"/>
              </w:rPr>
              <w:t>v</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w:t>
            </w:r>
          </w:p>
          <w:p w:rsidR="00F22849" w:rsidRDefault="00762A92" w14:paraId="6EECEEC7"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A</w:t>
            </w:r>
            <w:r>
              <w:rPr>
                <w:rFonts w:ascii="Arial" w:hAnsi="Arial" w:eastAsia="Arial" w:cs="Arial"/>
                <w:spacing w:val="1"/>
              </w:rPr>
              <w:t>r</w:t>
            </w:r>
            <w:r>
              <w:rPr>
                <w:rFonts w:ascii="Arial" w:hAnsi="Arial" w:eastAsia="Arial" w:cs="Arial"/>
              </w:rPr>
              <w:t>e</w:t>
            </w:r>
            <w:r>
              <w:rPr>
                <w:spacing w:val="2"/>
              </w:rPr>
              <w:t xml:space="preserve"> </w:t>
            </w:r>
            <w:r>
              <w:rPr>
                <w:rFonts w:ascii="Arial" w:hAnsi="Arial" w:eastAsia="Arial" w:cs="Arial"/>
              </w:rPr>
              <w:t>t</w:t>
            </w:r>
            <w:r>
              <w:rPr>
                <w:rFonts w:ascii="Arial" w:hAnsi="Arial" w:eastAsia="Arial" w:cs="Arial"/>
                <w:spacing w:val="2"/>
              </w:rPr>
              <w:t>h</w:t>
            </w:r>
            <w:r>
              <w:rPr>
                <w:rFonts w:ascii="Arial" w:hAnsi="Arial" w:eastAsia="Arial" w:cs="Arial"/>
              </w:rPr>
              <w:t>ey</w:t>
            </w:r>
            <w:r>
              <w:rPr>
                <w:spacing w:val="2"/>
              </w:rPr>
              <w:t xml:space="preserve"> </w:t>
            </w:r>
            <w:r>
              <w:rPr>
                <w:rFonts w:ascii="Arial" w:hAnsi="Arial" w:eastAsia="Arial" w:cs="Arial"/>
              </w:rPr>
              <w:t>ea</w:t>
            </w:r>
            <w:r>
              <w:rPr>
                <w:rFonts w:ascii="Arial" w:hAnsi="Arial" w:eastAsia="Arial" w:cs="Arial"/>
                <w:spacing w:val="1"/>
              </w:rPr>
              <w:t>si</w:t>
            </w:r>
            <w:r>
              <w:rPr>
                <w:rFonts w:ascii="Arial" w:hAnsi="Arial" w:eastAsia="Arial" w:cs="Arial"/>
                <w:spacing w:val="-1"/>
              </w:rPr>
              <w:t>l</w:t>
            </w:r>
            <w:r>
              <w:rPr>
                <w:rFonts w:ascii="Arial" w:hAnsi="Arial" w:eastAsia="Arial" w:cs="Arial"/>
              </w:rPr>
              <w:t>y</w:t>
            </w:r>
            <w:r>
              <w:rPr>
                <w:spacing w:val="1"/>
              </w:rPr>
              <w:t xml:space="preserve"> </w:t>
            </w:r>
            <w:r>
              <w:rPr>
                <w:rFonts w:ascii="Arial" w:hAnsi="Arial" w:eastAsia="Arial" w:cs="Arial"/>
                <w:spacing w:val="2"/>
              </w:rPr>
              <w:t>d</w:t>
            </w:r>
            <w:r>
              <w:rPr>
                <w:rFonts w:ascii="Arial" w:hAnsi="Arial" w:eastAsia="Arial" w:cs="Arial"/>
                <w:spacing w:val="-1"/>
              </w:rPr>
              <w:t>i</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a</w:t>
            </w:r>
            <w:r>
              <w:rPr>
                <w:rFonts w:ascii="Arial" w:hAnsi="Arial" w:eastAsia="Arial" w:cs="Arial"/>
                <w:spacing w:val="1"/>
              </w:rPr>
              <w:t>c</w:t>
            </w:r>
            <w:r>
              <w:rPr>
                <w:rFonts w:ascii="Arial" w:hAnsi="Arial" w:eastAsia="Arial" w:cs="Arial"/>
              </w:rPr>
              <w:t>ted</w:t>
            </w:r>
            <w:r>
              <w:rPr>
                <w:spacing w:val="-2"/>
              </w:rPr>
              <w:t xml:space="preserve"> </w:t>
            </w:r>
            <w:r>
              <w:rPr>
                <w:rFonts w:ascii="Arial" w:hAnsi="Arial" w:eastAsia="Arial" w:cs="Arial"/>
                <w:spacing w:val="2"/>
              </w:rPr>
              <w:t>a</w:t>
            </w:r>
            <w:r>
              <w:rPr>
                <w:rFonts w:ascii="Arial" w:hAnsi="Arial" w:eastAsia="Arial" w:cs="Arial"/>
              </w:rPr>
              <w:t>nd</w:t>
            </w:r>
            <w:r>
              <w:rPr>
                <w:spacing w:val="2"/>
              </w:rPr>
              <w:t xml:space="preserve"> </w:t>
            </w:r>
            <w:r>
              <w:rPr>
                <w:rFonts w:ascii="Arial" w:hAnsi="Arial" w:eastAsia="Arial" w:cs="Arial"/>
                <w:spacing w:val="2"/>
              </w:rPr>
              <w:t>h</w:t>
            </w:r>
            <w:r>
              <w:rPr>
                <w:rFonts w:ascii="Arial" w:hAnsi="Arial" w:eastAsia="Arial" w:cs="Arial"/>
              </w:rPr>
              <w:t>a</w:t>
            </w:r>
            <w:r>
              <w:rPr>
                <w:rFonts w:ascii="Arial" w:hAnsi="Arial" w:eastAsia="Arial" w:cs="Arial"/>
                <w:spacing w:val="1"/>
              </w:rPr>
              <w:t>v</w:t>
            </w:r>
            <w:r>
              <w:rPr>
                <w:rFonts w:ascii="Arial" w:hAnsi="Arial" w:eastAsia="Arial" w:cs="Arial"/>
              </w:rPr>
              <w:t>e</w:t>
            </w:r>
            <w:r>
              <w:rPr>
                <w:spacing w:val="1"/>
              </w:rPr>
              <w:t xml:space="preserve"> </w:t>
            </w:r>
            <w:r>
              <w:rPr>
                <w:rFonts w:ascii="Arial" w:hAnsi="Arial" w:eastAsia="Arial" w:cs="Arial"/>
                <w:spacing w:val="2"/>
              </w:rPr>
              <w:t>d</w:t>
            </w:r>
            <w:r>
              <w:rPr>
                <w:rFonts w:ascii="Arial" w:hAnsi="Arial" w:eastAsia="Arial" w:cs="Arial"/>
                <w:spacing w:val="-1"/>
              </w:rPr>
              <w:t>i</w:t>
            </w:r>
            <w:r>
              <w:rPr>
                <w:rFonts w:ascii="Arial" w:hAnsi="Arial" w:eastAsia="Arial" w:cs="Arial"/>
              </w:rPr>
              <w:t>ff</w:t>
            </w:r>
            <w:r>
              <w:rPr>
                <w:rFonts w:ascii="Arial" w:hAnsi="Arial" w:eastAsia="Arial" w:cs="Arial"/>
                <w:spacing w:val="-1"/>
              </w:rPr>
              <w:t>i</w:t>
            </w:r>
            <w:r>
              <w:rPr>
                <w:rFonts w:ascii="Arial" w:hAnsi="Arial" w:eastAsia="Arial" w:cs="Arial"/>
                <w:spacing w:val="1"/>
              </w:rPr>
              <w:t>c</w:t>
            </w:r>
            <w:r>
              <w:rPr>
                <w:rFonts w:ascii="Arial" w:hAnsi="Arial" w:eastAsia="Arial" w:cs="Arial"/>
                <w:spacing w:val="2"/>
              </w:rPr>
              <w:t>u</w:t>
            </w:r>
            <w:r>
              <w:rPr>
                <w:rFonts w:ascii="Arial" w:hAnsi="Arial" w:eastAsia="Arial" w:cs="Arial"/>
                <w:spacing w:val="-1"/>
              </w:rPr>
              <w:t>l</w:t>
            </w:r>
            <w:r>
              <w:rPr>
                <w:rFonts w:ascii="Arial" w:hAnsi="Arial" w:eastAsia="Arial" w:cs="Arial"/>
              </w:rPr>
              <w:t>ty</w:t>
            </w:r>
            <w:r>
              <w:rPr>
                <w:spacing w:val="-1"/>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c</w:t>
            </w:r>
            <w:r>
              <w:rPr>
                <w:rFonts w:ascii="Arial" w:hAnsi="Arial" w:eastAsia="Arial" w:cs="Arial"/>
                <w:spacing w:val="2"/>
              </w:rPr>
              <w:t>e</w:t>
            </w:r>
            <w:r>
              <w:rPr>
                <w:rFonts w:ascii="Arial" w:hAnsi="Arial" w:eastAsia="Arial" w:cs="Arial"/>
              </w:rPr>
              <w:t>nt</w:t>
            </w:r>
            <w:r>
              <w:rPr>
                <w:rFonts w:ascii="Arial" w:hAnsi="Arial" w:eastAsia="Arial" w:cs="Arial"/>
                <w:spacing w:val="1"/>
              </w:rPr>
              <w:t>r</w:t>
            </w:r>
            <w:r>
              <w:rPr>
                <w:rFonts w:ascii="Arial" w:hAnsi="Arial" w:eastAsia="Arial" w:cs="Arial"/>
                <w:spacing w:val="2"/>
              </w:rPr>
              <w:t>a</w:t>
            </w:r>
            <w:r>
              <w:rPr>
                <w:rFonts w:ascii="Arial" w:hAnsi="Arial" w:eastAsia="Arial" w:cs="Arial"/>
              </w:rPr>
              <w:t>t</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w:t>
            </w:r>
          </w:p>
          <w:p w:rsidR="00F22849" w:rsidRDefault="00762A92" w14:paraId="129142BB"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A</w:t>
            </w:r>
            <w:r>
              <w:rPr>
                <w:rFonts w:ascii="Arial" w:hAnsi="Arial" w:eastAsia="Arial" w:cs="Arial"/>
                <w:spacing w:val="1"/>
              </w:rPr>
              <w:t>r</w:t>
            </w:r>
            <w:r>
              <w:rPr>
                <w:rFonts w:ascii="Arial" w:hAnsi="Arial" w:eastAsia="Arial" w:cs="Arial"/>
              </w:rPr>
              <w:t>e</w:t>
            </w:r>
            <w:r>
              <w:rPr>
                <w:spacing w:val="2"/>
              </w:rPr>
              <w:t xml:space="preserve"> </w:t>
            </w:r>
            <w:r>
              <w:rPr>
                <w:rFonts w:ascii="Arial" w:hAnsi="Arial" w:eastAsia="Arial" w:cs="Arial"/>
              </w:rPr>
              <w:t>t</w:t>
            </w:r>
            <w:r>
              <w:rPr>
                <w:rFonts w:ascii="Arial" w:hAnsi="Arial" w:eastAsia="Arial" w:cs="Arial"/>
                <w:spacing w:val="2"/>
              </w:rPr>
              <w:t>h</w:t>
            </w:r>
            <w:r>
              <w:rPr>
                <w:rFonts w:ascii="Arial" w:hAnsi="Arial" w:eastAsia="Arial" w:cs="Arial"/>
              </w:rPr>
              <w:t>ey</w:t>
            </w:r>
            <w:r>
              <w:rPr>
                <w:spacing w:val="2"/>
              </w:rPr>
              <w:t xml:space="preserve"> </w:t>
            </w:r>
            <w:r>
              <w:rPr>
                <w:rFonts w:ascii="Arial" w:hAnsi="Arial" w:eastAsia="Arial" w:cs="Arial"/>
              </w:rPr>
              <w:t>e</w:t>
            </w:r>
            <w:r>
              <w:rPr>
                <w:rFonts w:ascii="Arial" w:hAnsi="Arial" w:eastAsia="Arial" w:cs="Arial"/>
                <w:spacing w:val="1"/>
              </w:rPr>
              <w:t>xc</w:t>
            </w:r>
            <w:r>
              <w:rPr>
                <w:rFonts w:ascii="Arial" w:hAnsi="Arial" w:eastAsia="Arial" w:cs="Arial"/>
                <w:spacing w:val="-1"/>
              </w:rPr>
              <w:t>i</w:t>
            </w:r>
            <w:r>
              <w:rPr>
                <w:rFonts w:ascii="Arial" w:hAnsi="Arial" w:eastAsia="Arial" w:cs="Arial"/>
              </w:rPr>
              <w:t>t</w:t>
            </w:r>
            <w:r>
              <w:rPr>
                <w:rFonts w:ascii="Arial" w:hAnsi="Arial" w:eastAsia="Arial" w:cs="Arial"/>
                <w:spacing w:val="2"/>
              </w:rPr>
              <w:t>a</w:t>
            </w:r>
            <w:r>
              <w:rPr>
                <w:rFonts w:ascii="Arial" w:hAnsi="Arial" w:eastAsia="Arial" w:cs="Arial"/>
              </w:rPr>
              <w:t>b</w:t>
            </w:r>
            <w:r>
              <w:rPr>
                <w:rFonts w:ascii="Arial" w:hAnsi="Arial" w:eastAsia="Arial" w:cs="Arial"/>
                <w:spacing w:val="-1"/>
              </w:rPr>
              <w:t>l</w:t>
            </w:r>
            <w:r>
              <w:rPr>
                <w:rFonts w:ascii="Arial" w:hAnsi="Arial" w:eastAsia="Arial" w:cs="Arial"/>
                <w:spacing w:val="2"/>
              </w:rPr>
              <w:t>e</w:t>
            </w:r>
            <w:r>
              <w:rPr>
                <w:rFonts w:ascii="Arial" w:hAnsi="Arial" w:eastAsia="Arial" w:cs="Arial"/>
              </w:rPr>
              <w:t>/</w:t>
            </w:r>
            <w:r>
              <w:rPr>
                <w:rFonts w:ascii="Arial" w:hAnsi="Arial" w:eastAsia="Arial" w:cs="Arial"/>
                <w:spacing w:val="1"/>
              </w:rPr>
              <w:t>i</w:t>
            </w:r>
            <w:r>
              <w:rPr>
                <w:rFonts w:ascii="Arial" w:hAnsi="Arial" w:eastAsia="Arial" w:cs="Arial"/>
              </w:rPr>
              <w:t>mp</w:t>
            </w:r>
            <w:r>
              <w:rPr>
                <w:rFonts w:ascii="Arial" w:hAnsi="Arial" w:eastAsia="Arial" w:cs="Arial"/>
                <w:spacing w:val="2"/>
              </w:rPr>
              <w:t>u</w:t>
            </w:r>
            <w:r>
              <w:rPr>
                <w:rFonts w:ascii="Arial" w:hAnsi="Arial" w:eastAsia="Arial" w:cs="Arial"/>
                <w:spacing w:val="-1"/>
              </w:rPr>
              <w:t>l</w:t>
            </w:r>
            <w:r>
              <w:rPr>
                <w:rFonts w:ascii="Arial" w:hAnsi="Arial" w:eastAsia="Arial" w:cs="Arial"/>
                <w:spacing w:val="1"/>
              </w:rPr>
              <w:t>s</w:t>
            </w:r>
            <w:r>
              <w:rPr>
                <w:rFonts w:ascii="Arial" w:hAnsi="Arial" w:eastAsia="Arial" w:cs="Arial"/>
                <w:spacing w:val="-1"/>
              </w:rPr>
              <w:t>i</w:t>
            </w:r>
            <w:r>
              <w:rPr>
                <w:rFonts w:ascii="Arial" w:hAnsi="Arial" w:eastAsia="Arial" w:cs="Arial"/>
                <w:spacing w:val="4"/>
              </w:rPr>
              <w:t>v</w:t>
            </w:r>
            <w:r>
              <w:rPr>
                <w:rFonts w:ascii="Arial" w:hAnsi="Arial" w:eastAsia="Arial" w:cs="Arial"/>
              </w:rPr>
              <w:t>e?</w:t>
            </w:r>
          </w:p>
          <w:p w:rsidR="00F22849" w:rsidRDefault="00762A92" w14:paraId="69B9ABEA" w14:textId="77777777">
            <w:pPr>
              <w:spacing w:line="240" w:lineRule="exact"/>
              <w:ind w:left="462"/>
              <w:rPr>
                <w:rFonts w:ascii="Arial" w:hAnsi="Arial" w:eastAsia="Arial" w:cs="Arial"/>
              </w:rPr>
            </w:pPr>
            <w:r>
              <w:rPr>
                <w:rFonts w:ascii="Symbol" w:hAnsi="Symbol" w:eastAsia="Symbol" w:cs="Symbol"/>
                <w:position w:val="-1"/>
              </w:rPr>
              <w:t></w:t>
            </w:r>
            <w:r>
              <w:rPr>
                <w:position w:val="-1"/>
              </w:rPr>
              <w:t xml:space="preserve">    </w:t>
            </w:r>
            <w:r>
              <w:rPr>
                <w:spacing w:val="17"/>
                <w:position w:val="-1"/>
              </w:rPr>
              <w:t xml:space="preserve"> </w:t>
            </w:r>
            <w:r>
              <w:rPr>
                <w:rFonts w:ascii="Arial" w:hAnsi="Arial" w:eastAsia="Arial" w:cs="Arial"/>
                <w:position w:val="-1"/>
              </w:rPr>
              <w:t>Do</w:t>
            </w:r>
            <w:r>
              <w:rPr>
                <w:spacing w:val="2"/>
                <w:position w:val="-1"/>
              </w:rPr>
              <w:t xml:space="preserve"> </w:t>
            </w:r>
            <w:r>
              <w:rPr>
                <w:rFonts w:ascii="Arial" w:hAnsi="Arial" w:eastAsia="Arial" w:cs="Arial"/>
                <w:position w:val="-1"/>
              </w:rPr>
              <w:t>t</w:t>
            </w:r>
            <w:r>
              <w:rPr>
                <w:rFonts w:ascii="Arial" w:hAnsi="Arial" w:eastAsia="Arial" w:cs="Arial"/>
                <w:spacing w:val="2"/>
                <w:position w:val="-1"/>
              </w:rPr>
              <w:t>h</w:t>
            </w:r>
            <w:r>
              <w:rPr>
                <w:rFonts w:ascii="Arial" w:hAnsi="Arial" w:eastAsia="Arial" w:cs="Arial"/>
                <w:position w:val="-1"/>
              </w:rPr>
              <w:t>ey</w:t>
            </w:r>
            <w:r>
              <w:rPr>
                <w:spacing w:val="2"/>
                <w:position w:val="-1"/>
              </w:rPr>
              <w:t xml:space="preserve"> </w:t>
            </w:r>
            <w:r>
              <w:rPr>
                <w:rFonts w:ascii="Arial" w:hAnsi="Arial" w:eastAsia="Arial" w:cs="Arial"/>
                <w:position w:val="-1"/>
              </w:rPr>
              <w:t>f</w:t>
            </w:r>
            <w:r>
              <w:rPr>
                <w:rFonts w:ascii="Arial" w:hAnsi="Arial" w:eastAsia="Arial" w:cs="Arial"/>
                <w:spacing w:val="1"/>
                <w:position w:val="-1"/>
              </w:rPr>
              <w:t>r</w:t>
            </w:r>
            <w:r>
              <w:rPr>
                <w:rFonts w:ascii="Arial" w:hAnsi="Arial" w:eastAsia="Arial" w:cs="Arial"/>
                <w:position w:val="-1"/>
              </w:rPr>
              <w:t>eq</w:t>
            </w:r>
            <w:r>
              <w:rPr>
                <w:rFonts w:ascii="Arial" w:hAnsi="Arial" w:eastAsia="Arial" w:cs="Arial"/>
                <w:spacing w:val="2"/>
                <w:position w:val="-1"/>
              </w:rPr>
              <w:t>u</w:t>
            </w:r>
            <w:r>
              <w:rPr>
                <w:rFonts w:ascii="Arial" w:hAnsi="Arial" w:eastAsia="Arial" w:cs="Arial"/>
                <w:position w:val="-1"/>
              </w:rPr>
              <w:t>en</w:t>
            </w:r>
            <w:r>
              <w:rPr>
                <w:rFonts w:ascii="Arial" w:hAnsi="Arial" w:eastAsia="Arial" w:cs="Arial"/>
                <w:spacing w:val="2"/>
                <w:position w:val="-1"/>
              </w:rPr>
              <w:t>t</w:t>
            </w:r>
            <w:r>
              <w:rPr>
                <w:rFonts w:ascii="Arial" w:hAnsi="Arial" w:eastAsia="Arial" w:cs="Arial"/>
                <w:spacing w:val="-1"/>
                <w:position w:val="-1"/>
              </w:rPr>
              <w:t>l</w:t>
            </w:r>
            <w:r>
              <w:rPr>
                <w:rFonts w:ascii="Arial" w:hAnsi="Arial" w:eastAsia="Arial" w:cs="Arial"/>
                <w:position w:val="-1"/>
              </w:rPr>
              <w:t>y</w:t>
            </w:r>
            <w:r>
              <w:rPr>
                <w:spacing w:val="-3"/>
                <w:position w:val="-1"/>
              </w:rPr>
              <w:t xml:space="preserve"> </w:t>
            </w:r>
            <w:r>
              <w:rPr>
                <w:rFonts w:ascii="Arial" w:hAnsi="Arial" w:eastAsia="Arial" w:cs="Arial"/>
                <w:position w:val="-1"/>
              </w:rPr>
              <w:t>put</w:t>
            </w:r>
            <w:r>
              <w:rPr>
                <w:spacing w:val="4"/>
                <w:position w:val="-1"/>
              </w:rPr>
              <w:t xml:space="preserve"> </w:t>
            </w:r>
            <w:r>
              <w:rPr>
                <w:rFonts w:ascii="Arial" w:hAnsi="Arial" w:eastAsia="Arial" w:cs="Arial"/>
                <w:position w:val="-1"/>
              </w:rPr>
              <w:t>th</w:t>
            </w:r>
            <w:r>
              <w:rPr>
                <w:rFonts w:ascii="Arial" w:hAnsi="Arial" w:eastAsia="Arial" w:cs="Arial"/>
                <w:spacing w:val="2"/>
                <w:position w:val="-1"/>
              </w:rPr>
              <w:t>e</w:t>
            </w:r>
            <w:r>
              <w:rPr>
                <w:rFonts w:ascii="Arial" w:hAnsi="Arial" w:eastAsia="Arial" w:cs="Arial"/>
                <w:position w:val="-1"/>
              </w:rPr>
              <w:t>m</w:t>
            </w:r>
            <w:r>
              <w:rPr>
                <w:rFonts w:ascii="Arial" w:hAnsi="Arial" w:eastAsia="Arial" w:cs="Arial"/>
                <w:spacing w:val="1"/>
                <w:position w:val="-1"/>
              </w:rPr>
              <w:t>s</w:t>
            </w:r>
            <w:r>
              <w:rPr>
                <w:rFonts w:ascii="Arial" w:hAnsi="Arial" w:eastAsia="Arial" w:cs="Arial"/>
                <w:position w:val="-1"/>
              </w:rPr>
              <w:t>e</w:t>
            </w:r>
            <w:r>
              <w:rPr>
                <w:rFonts w:ascii="Arial" w:hAnsi="Arial" w:eastAsia="Arial" w:cs="Arial"/>
                <w:spacing w:val="-1"/>
                <w:position w:val="-1"/>
              </w:rPr>
              <w:t>l</w:t>
            </w:r>
            <w:r>
              <w:rPr>
                <w:rFonts w:ascii="Arial" w:hAnsi="Arial" w:eastAsia="Arial" w:cs="Arial"/>
                <w:spacing w:val="1"/>
                <w:position w:val="-1"/>
              </w:rPr>
              <w:t>v</w:t>
            </w:r>
            <w:r>
              <w:rPr>
                <w:rFonts w:ascii="Arial" w:hAnsi="Arial" w:eastAsia="Arial" w:cs="Arial"/>
                <w:position w:val="-1"/>
              </w:rPr>
              <w:t>es</w:t>
            </w:r>
            <w:r>
              <w:rPr>
                <w:spacing w:val="-4"/>
                <w:position w:val="-1"/>
              </w:rPr>
              <w:t xml:space="preserve"> </w:t>
            </w:r>
            <w:r>
              <w:rPr>
                <w:rFonts w:ascii="Arial" w:hAnsi="Arial" w:eastAsia="Arial" w:cs="Arial"/>
                <w:position w:val="-1"/>
              </w:rPr>
              <w:t>at</w:t>
            </w:r>
            <w:r>
              <w:rPr>
                <w:spacing w:val="3"/>
                <w:position w:val="-1"/>
              </w:rPr>
              <w:t xml:space="preserve"> </w:t>
            </w:r>
            <w:r>
              <w:rPr>
                <w:rFonts w:ascii="Arial" w:hAnsi="Arial" w:eastAsia="Arial" w:cs="Arial"/>
                <w:spacing w:val="3"/>
                <w:position w:val="-1"/>
              </w:rPr>
              <w:t>r</w:t>
            </w:r>
            <w:r>
              <w:rPr>
                <w:rFonts w:ascii="Arial" w:hAnsi="Arial" w:eastAsia="Arial" w:cs="Arial"/>
                <w:spacing w:val="-1"/>
                <w:position w:val="-1"/>
              </w:rPr>
              <w:t>i</w:t>
            </w:r>
            <w:r>
              <w:rPr>
                <w:rFonts w:ascii="Arial" w:hAnsi="Arial" w:eastAsia="Arial" w:cs="Arial"/>
                <w:spacing w:val="1"/>
                <w:position w:val="-1"/>
              </w:rPr>
              <w:t>sk</w:t>
            </w:r>
            <w:r>
              <w:rPr>
                <w:rFonts w:ascii="Arial" w:hAnsi="Arial" w:eastAsia="Arial" w:cs="Arial"/>
                <w:position w:val="-1"/>
              </w:rPr>
              <w:t>?</w:t>
            </w:r>
          </w:p>
          <w:p w:rsidR="00F22849" w:rsidRDefault="00762A92" w14:paraId="130521C1" w14:textId="77777777">
            <w:pPr>
              <w:tabs>
                <w:tab w:val="left" w:pos="820"/>
              </w:tabs>
              <w:spacing w:before="14" w:line="220" w:lineRule="exact"/>
              <w:ind w:left="822" w:right="69"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How</w:t>
            </w:r>
            <w:r>
              <w:rPr>
                <w:spacing w:val="23"/>
              </w:rPr>
              <w:t xml:space="preserve"> </w:t>
            </w:r>
            <w:r>
              <w:rPr>
                <w:rFonts w:ascii="Arial" w:hAnsi="Arial" w:eastAsia="Arial" w:cs="Arial"/>
                <w:spacing w:val="-1"/>
              </w:rPr>
              <w:t>l</w:t>
            </w:r>
            <w:r>
              <w:rPr>
                <w:rFonts w:ascii="Arial" w:hAnsi="Arial" w:eastAsia="Arial" w:cs="Arial"/>
              </w:rPr>
              <w:t>o</w:t>
            </w:r>
            <w:r>
              <w:rPr>
                <w:rFonts w:ascii="Arial" w:hAnsi="Arial" w:eastAsia="Arial" w:cs="Arial"/>
                <w:spacing w:val="2"/>
              </w:rPr>
              <w:t>n</w:t>
            </w:r>
            <w:r>
              <w:rPr>
                <w:rFonts w:ascii="Arial" w:hAnsi="Arial" w:eastAsia="Arial" w:cs="Arial"/>
              </w:rPr>
              <w:t>g</w:t>
            </w:r>
            <w:r>
              <w:rPr>
                <w:spacing w:val="20"/>
              </w:rPr>
              <w:t xml:space="preserve"> </w:t>
            </w:r>
            <w:r>
              <w:rPr>
                <w:rFonts w:ascii="Arial" w:hAnsi="Arial" w:eastAsia="Arial" w:cs="Arial"/>
                <w:spacing w:val="2"/>
              </w:rPr>
              <w:t>h</w:t>
            </w:r>
            <w:r>
              <w:rPr>
                <w:rFonts w:ascii="Arial" w:hAnsi="Arial" w:eastAsia="Arial" w:cs="Arial"/>
              </w:rPr>
              <w:t>as</w:t>
            </w:r>
            <w:r>
              <w:rPr>
                <w:spacing w:val="23"/>
              </w:rPr>
              <w:t xml:space="preserve"> </w:t>
            </w:r>
            <w:r>
              <w:rPr>
                <w:rFonts w:ascii="Arial" w:hAnsi="Arial" w:eastAsia="Arial" w:cs="Arial"/>
                <w:spacing w:val="1"/>
              </w:rPr>
              <w:t>y</w:t>
            </w:r>
            <w:r>
              <w:rPr>
                <w:rFonts w:ascii="Arial" w:hAnsi="Arial" w:eastAsia="Arial" w:cs="Arial"/>
              </w:rPr>
              <w:t>our</w:t>
            </w:r>
            <w:r>
              <w:rPr>
                <w:spacing w:val="21"/>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il</w:t>
            </w:r>
            <w:r>
              <w:rPr>
                <w:rFonts w:ascii="Arial" w:hAnsi="Arial" w:eastAsia="Arial" w:cs="Arial"/>
              </w:rPr>
              <w:t>d</w:t>
            </w:r>
            <w:r>
              <w:rPr>
                <w:spacing w:val="22"/>
              </w:rPr>
              <w:t xml:space="preserve"> </w:t>
            </w:r>
            <w:r>
              <w:rPr>
                <w:rFonts w:ascii="Arial" w:hAnsi="Arial" w:eastAsia="Arial" w:cs="Arial"/>
              </w:rPr>
              <w:t>or</w:t>
            </w:r>
            <w:r>
              <w:rPr>
                <w:spacing w:val="26"/>
              </w:rPr>
              <w:t xml:space="preserve"> </w:t>
            </w:r>
            <w:r>
              <w:rPr>
                <w:rFonts w:ascii="Arial" w:hAnsi="Arial" w:eastAsia="Arial" w:cs="Arial"/>
                <w:spacing w:val="1"/>
              </w:rPr>
              <w:t>y</w:t>
            </w:r>
            <w:r>
              <w:rPr>
                <w:rFonts w:ascii="Arial" w:hAnsi="Arial" w:eastAsia="Arial" w:cs="Arial"/>
              </w:rPr>
              <w:t>oung</w:t>
            </w:r>
            <w:r>
              <w:rPr>
                <w:spacing w:val="21"/>
              </w:rPr>
              <w:t xml:space="preserve"> </w:t>
            </w:r>
            <w:r>
              <w:rPr>
                <w:rFonts w:ascii="Arial" w:hAnsi="Arial" w:eastAsia="Arial" w:cs="Arial"/>
              </w:rPr>
              <w:t>pe</w:t>
            </w:r>
            <w:r>
              <w:rPr>
                <w:rFonts w:ascii="Arial" w:hAnsi="Arial" w:eastAsia="Arial" w:cs="Arial"/>
                <w:spacing w:val="1"/>
              </w:rPr>
              <w:t>rs</w:t>
            </w:r>
            <w:r>
              <w:rPr>
                <w:rFonts w:ascii="Arial" w:hAnsi="Arial" w:eastAsia="Arial" w:cs="Arial"/>
                <w:spacing w:val="2"/>
              </w:rPr>
              <w:t>o</w:t>
            </w:r>
            <w:r>
              <w:rPr>
                <w:rFonts w:ascii="Arial" w:hAnsi="Arial" w:eastAsia="Arial" w:cs="Arial"/>
              </w:rPr>
              <w:t>n</w:t>
            </w:r>
            <w:r>
              <w:rPr>
                <w:spacing w:val="18"/>
              </w:rPr>
              <w:t xml:space="preserve"> </w:t>
            </w:r>
            <w:r>
              <w:rPr>
                <w:rFonts w:ascii="Arial" w:hAnsi="Arial" w:eastAsia="Arial" w:cs="Arial"/>
                <w:spacing w:val="2"/>
              </w:rPr>
              <w:t>d</w:t>
            </w:r>
            <w:r>
              <w:rPr>
                <w:rFonts w:ascii="Arial" w:hAnsi="Arial" w:eastAsia="Arial" w:cs="Arial"/>
              </w:rPr>
              <w:t>em</w:t>
            </w:r>
            <w:r>
              <w:rPr>
                <w:rFonts w:ascii="Arial" w:hAnsi="Arial" w:eastAsia="Arial" w:cs="Arial"/>
                <w:spacing w:val="2"/>
              </w:rPr>
              <w:t>o</w:t>
            </w:r>
            <w:r>
              <w:rPr>
                <w:rFonts w:ascii="Arial" w:hAnsi="Arial" w:eastAsia="Arial" w:cs="Arial"/>
              </w:rPr>
              <w:t>n</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a</w:t>
            </w:r>
            <w:r>
              <w:rPr>
                <w:rFonts w:ascii="Arial" w:hAnsi="Arial" w:eastAsia="Arial" w:cs="Arial"/>
                <w:spacing w:val="2"/>
              </w:rPr>
              <w:t>t</w:t>
            </w:r>
            <w:r>
              <w:rPr>
                <w:rFonts w:ascii="Arial" w:hAnsi="Arial" w:eastAsia="Arial" w:cs="Arial"/>
              </w:rPr>
              <w:t>ed</w:t>
            </w:r>
            <w:r>
              <w:rPr>
                <w:spacing w:val="12"/>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s</w:t>
            </w:r>
            <w:r>
              <w:rPr>
                <w:rFonts w:ascii="Arial" w:hAnsi="Arial" w:eastAsia="Arial" w:cs="Arial"/>
              </w:rPr>
              <w:t>e</w:t>
            </w:r>
            <w:r>
              <w:rPr>
                <w:spacing w:val="21"/>
              </w:rPr>
              <w:t xml:space="preserve"> </w:t>
            </w:r>
            <w:r>
              <w:rPr>
                <w:rFonts w:ascii="Arial" w:hAnsi="Arial" w:eastAsia="Arial" w:cs="Arial"/>
              </w:rPr>
              <w:t>be</w:t>
            </w:r>
            <w:r>
              <w:rPr>
                <w:rFonts w:ascii="Arial" w:hAnsi="Arial" w:eastAsia="Arial" w:cs="Arial"/>
                <w:spacing w:val="2"/>
              </w:rPr>
              <w:t>h</w:t>
            </w:r>
            <w:r>
              <w:rPr>
                <w:rFonts w:ascii="Arial" w:hAnsi="Arial" w:eastAsia="Arial" w:cs="Arial"/>
              </w:rPr>
              <w:t>a</w:t>
            </w:r>
            <w:r>
              <w:rPr>
                <w:rFonts w:ascii="Arial" w:hAnsi="Arial" w:eastAsia="Arial" w:cs="Arial"/>
                <w:spacing w:val="1"/>
              </w:rPr>
              <w:t>v</w:t>
            </w:r>
            <w:r>
              <w:rPr>
                <w:rFonts w:ascii="Arial" w:hAnsi="Arial" w:eastAsia="Arial" w:cs="Arial"/>
                <w:spacing w:val="-1"/>
              </w:rPr>
              <w:t>i</w:t>
            </w:r>
            <w:r>
              <w:rPr>
                <w:rFonts w:ascii="Arial" w:hAnsi="Arial" w:eastAsia="Arial" w:cs="Arial"/>
              </w:rPr>
              <w:t>ou</w:t>
            </w:r>
            <w:r>
              <w:rPr>
                <w:rFonts w:ascii="Arial" w:hAnsi="Arial" w:eastAsia="Arial" w:cs="Arial"/>
                <w:spacing w:val="1"/>
              </w:rPr>
              <w:t>r</w:t>
            </w:r>
            <w:r>
              <w:rPr>
                <w:rFonts w:ascii="Arial" w:hAnsi="Arial" w:eastAsia="Arial" w:cs="Arial"/>
              </w:rPr>
              <w:t>s</w:t>
            </w:r>
            <w:r>
              <w:rPr>
                <w:spacing w:val="16"/>
              </w:rPr>
              <w:t xml:space="preserve"> </w:t>
            </w:r>
            <w:r>
              <w:rPr>
                <w:rFonts w:ascii="Arial" w:hAnsi="Arial" w:eastAsia="Arial" w:cs="Arial"/>
                <w:spacing w:val="1"/>
              </w:rPr>
              <w:t>(</w:t>
            </w:r>
            <w:r>
              <w:rPr>
                <w:rFonts w:ascii="Arial" w:hAnsi="Arial" w:eastAsia="Arial" w:cs="Arial"/>
              </w:rPr>
              <w:t>e</w:t>
            </w:r>
            <w:r>
              <w:rPr>
                <w:rFonts w:ascii="Arial" w:hAnsi="Arial" w:eastAsia="Arial" w:cs="Arial"/>
                <w:spacing w:val="2"/>
              </w:rPr>
              <w:t>.</w:t>
            </w:r>
            <w:r>
              <w:rPr>
                <w:rFonts w:ascii="Arial" w:hAnsi="Arial" w:eastAsia="Arial" w:cs="Arial"/>
              </w:rPr>
              <w:t>g.,</w:t>
            </w:r>
            <w:r>
              <w:rPr>
                <w:spacing w:val="22"/>
              </w:rPr>
              <w:t xml:space="preserve"> </w:t>
            </w:r>
            <w:r>
              <w:rPr>
                <w:rFonts w:ascii="Arial" w:hAnsi="Arial" w:eastAsia="Arial" w:cs="Arial"/>
              </w:rPr>
              <w:t>o</w:t>
            </w:r>
            <w:r>
              <w:rPr>
                <w:rFonts w:ascii="Arial" w:hAnsi="Arial" w:eastAsia="Arial" w:cs="Arial"/>
                <w:spacing w:val="1"/>
              </w:rPr>
              <w:t>v</w:t>
            </w:r>
            <w:r>
              <w:rPr>
                <w:rFonts w:ascii="Arial" w:hAnsi="Arial" w:eastAsia="Arial" w:cs="Arial"/>
              </w:rPr>
              <w:t>er</w:t>
            </w:r>
            <w:r>
              <w:rPr>
                <w:spacing w:val="21"/>
              </w:rPr>
              <w:t xml:space="preserve"> </w:t>
            </w:r>
            <w:r>
              <w:rPr>
                <w:rFonts w:ascii="Arial" w:hAnsi="Arial" w:eastAsia="Arial" w:cs="Arial"/>
              </w:rPr>
              <w:t>6</w:t>
            </w:r>
            <w:r>
              <w:rPr>
                <w:spacing w:val="25"/>
              </w:rPr>
              <w:t xml:space="preserve"> </w:t>
            </w:r>
            <w:r>
              <w:rPr>
                <w:rFonts w:ascii="Arial" w:hAnsi="Arial" w:eastAsia="Arial" w:cs="Arial"/>
              </w:rPr>
              <w:t>mon</w:t>
            </w:r>
            <w:r>
              <w:rPr>
                <w:rFonts w:ascii="Arial" w:hAnsi="Arial" w:eastAsia="Arial" w:cs="Arial"/>
                <w:spacing w:val="2"/>
              </w:rPr>
              <w:t>t</w:t>
            </w:r>
            <w:r>
              <w:rPr>
                <w:rFonts w:ascii="Arial" w:hAnsi="Arial" w:eastAsia="Arial" w:cs="Arial"/>
              </w:rPr>
              <w:t>h</w:t>
            </w:r>
            <w:r>
              <w:rPr>
                <w:rFonts w:ascii="Arial" w:hAnsi="Arial" w:eastAsia="Arial" w:cs="Arial"/>
                <w:spacing w:val="1"/>
              </w:rPr>
              <w:t>s</w:t>
            </w:r>
            <w:r>
              <w:rPr>
                <w:rFonts w:ascii="Arial" w:hAnsi="Arial" w:eastAsia="Arial" w:cs="Arial"/>
              </w:rPr>
              <w:t>)</w:t>
            </w:r>
            <w:r>
              <w:rPr>
                <w:spacing w:val="18"/>
              </w:rPr>
              <w:t xml:space="preserve"> </w:t>
            </w:r>
            <w:r>
              <w:rPr>
                <w:rFonts w:ascii="Arial" w:hAnsi="Arial" w:eastAsia="Arial" w:cs="Arial"/>
              </w:rPr>
              <w:t>and</w:t>
            </w:r>
            <w:r>
              <w:rPr>
                <w:spacing w:val="23"/>
              </w:rPr>
              <w:t xml:space="preserve"> </w:t>
            </w:r>
            <w:r>
              <w:rPr>
                <w:rFonts w:ascii="Arial" w:hAnsi="Arial" w:eastAsia="Arial" w:cs="Arial"/>
                <w:spacing w:val="2"/>
              </w:rPr>
              <w:t>h</w:t>
            </w:r>
            <w:r>
              <w:rPr>
                <w:rFonts w:ascii="Arial" w:hAnsi="Arial" w:eastAsia="Arial" w:cs="Arial"/>
              </w:rPr>
              <w:t>ow</w:t>
            </w:r>
            <w:r>
              <w:rPr>
                <w:spacing w:val="21"/>
              </w:rPr>
              <w:t xml:space="preserve"> </w:t>
            </w:r>
            <w:r>
              <w:rPr>
                <w:rFonts w:ascii="Arial" w:hAnsi="Arial" w:eastAsia="Arial" w:cs="Arial"/>
                <w:spacing w:val="2"/>
              </w:rPr>
              <w:t>d</w:t>
            </w:r>
            <w:r>
              <w:rPr>
                <w:rFonts w:ascii="Arial" w:hAnsi="Arial" w:eastAsia="Arial" w:cs="Arial"/>
              </w:rPr>
              <w:t>o</w:t>
            </w:r>
            <w:r>
              <w:rPr>
                <w:spacing w:val="22"/>
              </w:rPr>
              <w:t xml:space="preserve"> </w:t>
            </w:r>
            <w:r>
              <w:rPr>
                <w:rFonts w:ascii="Arial" w:hAnsi="Arial" w:eastAsia="Arial" w:cs="Arial"/>
              </w:rPr>
              <w:t>t</w:t>
            </w:r>
            <w:r>
              <w:rPr>
                <w:rFonts w:ascii="Arial" w:hAnsi="Arial" w:eastAsia="Arial" w:cs="Arial"/>
                <w:spacing w:val="2"/>
              </w:rPr>
              <w:t>h</w:t>
            </w:r>
            <w:r>
              <w:rPr>
                <w:rFonts w:ascii="Arial" w:hAnsi="Arial" w:eastAsia="Arial" w:cs="Arial"/>
              </w:rPr>
              <w:t>ey</w:t>
            </w:r>
            <w:r>
              <w:t xml:space="preserve"> </w:t>
            </w:r>
            <w:r>
              <w:rPr>
                <w:rFonts w:ascii="Arial" w:hAnsi="Arial" w:eastAsia="Arial" w:cs="Arial"/>
                <w:spacing w:val="-1"/>
              </w:rPr>
              <w:t>i</w:t>
            </w:r>
            <w:r>
              <w:rPr>
                <w:rFonts w:ascii="Arial" w:hAnsi="Arial" w:eastAsia="Arial" w:cs="Arial"/>
              </w:rPr>
              <w:t>m</w:t>
            </w:r>
            <w:r>
              <w:rPr>
                <w:rFonts w:ascii="Arial" w:hAnsi="Arial" w:eastAsia="Arial" w:cs="Arial"/>
                <w:spacing w:val="2"/>
              </w:rPr>
              <w:t>p</w:t>
            </w:r>
            <w:r>
              <w:rPr>
                <w:rFonts w:ascii="Arial" w:hAnsi="Arial" w:eastAsia="Arial" w:cs="Arial"/>
              </w:rPr>
              <w:t>a</w:t>
            </w:r>
            <w:r>
              <w:rPr>
                <w:rFonts w:ascii="Arial" w:hAnsi="Arial" w:eastAsia="Arial" w:cs="Arial"/>
                <w:spacing w:val="1"/>
              </w:rPr>
              <w:t>c</w:t>
            </w:r>
            <w:r>
              <w:rPr>
                <w:rFonts w:ascii="Arial" w:hAnsi="Arial" w:eastAsia="Arial" w:cs="Arial"/>
              </w:rPr>
              <w:t>t</w:t>
            </w:r>
            <w:r>
              <w:rPr>
                <w:spacing w:val="-1"/>
              </w:rPr>
              <w:t xml:space="preserve"> </w:t>
            </w:r>
            <w:r>
              <w:rPr>
                <w:rFonts w:ascii="Arial" w:hAnsi="Arial" w:eastAsia="Arial" w:cs="Arial"/>
              </w:rPr>
              <w:t>on</w:t>
            </w:r>
            <w:r>
              <w:rPr>
                <w:spacing w:val="5"/>
              </w:rPr>
              <w:t xml:space="preserve"> </w:t>
            </w:r>
            <w:r>
              <w:rPr>
                <w:rFonts w:ascii="Arial" w:hAnsi="Arial" w:eastAsia="Arial" w:cs="Arial"/>
              </w:rPr>
              <w:t>th</w:t>
            </w:r>
            <w:r>
              <w:rPr>
                <w:rFonts w:ascii="Arial" w:hAnsi="Arial" w:eastAsia="Arial" w:cs="Arial"/>
                <w:spacing w:val="2"/>
              </w:rPr>
              <w:t>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rPr>
              <w:t>a</w:t>
            </w:r>
            <w:r>
              <w:rPr>
                <w:rFonts w:ascii="Arial" w:hAnsi="Arial" w:eastAsia="Arial" w:cs="Arial"/>
                <w:spacing w:val="2"/>
              </w:rPr>
              <w:t>b</w:t>
            </w:r>
            <w:r>
              <w:rPr>
                <w:rFonts w:ascii="Arial" w:hAnsi="Arial" w:eastAsia="Arial" w:cs="Arial"/>
                <w:spacing w:val="-1"/>
              </w:rPr>
              <w:t>i</w:t>
            </w:r>
            <w:r>
              <w:rPr>
                <w:rFonts w:ascii="Arial" w:hAnsi="Arial" w:eastAsia="Arial" w:cs="Arial"/>
                <w:spacing w:val="1"/>
              </w:rPr>
              <w:t>l</w:t>
            </w:r>
            <w:r>
              <w:rPr>
                <w:rFonts w:ascii="Arial" w:hAnsi="Arial" w:eastAsia="Arial" w:cs="Arial"/>
                <w:spacing w:val="-1"/>
              </w:rPr>
              <w:t>i</w:t>
            </w:r>
            <w:r>
              <w:rPr>
                <w:rFonts w:ascii="Arial" w:hAnsi="Arial" w:eastAsia="Arial" w:cs="Arial"/>
              </w:rPr>
              <w:t>ty</w:t>
            </w:r>
            <w:r>
              <w:rPr>
                <w:spacing w:val="1"/>
              </w:rPr>
              <w:t xml:space="preserve"> </w:t>
            </w:r>
            <w:r>
              <w:rPr>
                <w:rFonts w:ascii="Arial" w:hAnsi="Arial" w:eastAsia="Arial" w:cs="Arial"/>
              </w:rPr>
              <w:t>to</w:t>
            </w:r>
            <w:r>
              <w:rPr>
                <w:spacing w:val="5"/>
              </w:rPr>
              <w:t xml:space="preserve"> </w:t>
            </w:r>
            <w:r>
              <w:rPr>
                <w:rFonts w:ascii="Arial" w:hAnsi="Arial" w:eastAsia="Arial" w:cs="Arial"/>
              </w:rPr>
              <w:t>fu</w:t>
            </w:r>
            <w:r>
              <w:rPr>
                <w:rFonts w:ascii="Arial" w:hAnsi="Arial" w:eastAsia="Arial" w:cs="Arial"/>
                <w:spacing w:val="2"/>
              </w:rPr>
              <w:t>n</w:t>
            </w:r>
            <w:r>
              <w:rPr>
                <w:rFonts w:ascii="Arial" w:hAnsi="Arial" w:eastAsia="Arial" w:cs="Arial"/>
                <w:spacing w:val="1"/>
              </w:rPr>
              <w:t>c</w:t>
            </w:r>
            <w:r>
              <w:rPr>
                <w:rFonts w:ascii="Arial" w:hAnsi="Arial" w:eastAsia="Arial" w:cs="Arial"/>
              </w:rPr>
              <w:t>t</w:t>
            </w:r>
            <w:r>
              <w:rPr>
                <w:rFonts w:ascii="Arial" w:hAnsi="Arial" w:eastAsia="Arial" w:cs="Arial"/>
                <w:spacing w:val="-1"/>
              </w:rPr>
              <w:t>i</w:t>
            </w:r>
            <w:r>
              <w:rPr>
                <w:rFonts w:ascii="Arial" w:hAnsi="Arial" w:eastAsia="Arial" w:cs="Arial"/>
              </w:rPr>
              <w:t>on</w:t>
            </w:r>
            <w: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spacing w:val="1"/>
              </w:rPr>
              <w:t>sc</w:t>
            </w:r>
            <w:r>
              <w:rPr>
                <w:rFonts w:ascii="Arial" w:hAnsi="Arial" w:eastAsia="Arial" w:cs="Arial"/>
              </w:rPr>
              <w:t>h</w:t>
            </w:r>
            <w:r>
              <w:rPr>
                <w:rFonts w:ascii="Arial" w:hAnsi="Arial" w:eastAsia="Arial" w:cs="Arial"/>
                <w:spacing w:val="2"/>
              </w:rPr>
              <w:t>o</w:t>
            </w:r>
            <w:r>
              <w:rPr>
                <w:rFonts w:ascii="Arial" w:hAnsi="Arial" w:eastAsia="Arial" w:cs="Arial"/>
              </w:rPr>
              <w:t>ol</w:t>
            </w:r>
            <w:r>
              <w:rPr>
                <w:spacing w:val="1"/>
              </w:rPr>
              <w:t xml:space="preserve"> </w:t>
            </w:r>
            <w:r>
              <w:rPr>
                <w:rFonts w:ascii="Arial" w:hAnsi="Arial" w:eastAsia="Arial" w:cs="Arial"/>
              </w:rPr>
              <w:t>and</w:t>
            </w:r>
            <w:r>
              <w:rPr>
                <w:spacing w:val="4"/>
              </w:rP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spacing w:val="4"/>
              </w:rPr>
              <w:t>s</w:t>
            </w:r>
            <w:r>
              <w:rPr>
                <w:rFonts w:ascii="Arial" w:hAnsi="Arial" w:eastAsia="Arial" w:cs="Arial"/>
              </w:rPr>
              <w:t>o</w:t>
            </w:r>
            <w:r>
              <w:rPr>
                <w:rFonts w:ascii="Arial" w:hAnsi="Arial" w:eastAsia="Arial" w:cs="Arial"/>
                <w:spacing w:val="1"/>
              </w:rPr>
              <w:t>c</w:t>
            </w:r>
            <w:r>
              <w:rPr>
                <w:rFonts w:ascii="Arial" w:hAnsi="Arial" w:eastAsia="Arial" w:cs="Arial"/>
                <w:spacing w:val="-1"/>
              </w:rPr>
              <w:t>i</w:t>
            </w:r>
            <w:r>
              <w:rPr>
                <w:rFonts w:ascii="Arial" w:hAnsi="Arial" w:eastAsia="Arial" w:cs="Arial"/>
                <w:spacing w:val="2"/>
              </w:rPr>
              <w:t>a</w:t>
            </w:r>
            <w:r>
              <w:rPr>
                <w:rFonts w:ascii="Arial" w:hAnsi="Arial" w:eastAsia="Arial" w:cs="Arial"/>
              </w:rPr>
              <w:t>l</w:t>
            </w:r>
            <w:r>
              <w:rPr>
                <w:spacing w:val="2"/>
              </w:rPr>
              <w:t xml:space="preserve"> </w:t>
            </w:r>
            <w:r>
              <w:rPr>
                <w:rFonts w:ascii="Arial" w:hAnsi="Arial" w:eastAsia="Arial" w:cs="Arial"/>
                <w:spacing w:val="1"/>
              </w:rPr>
              <w:t>s</w:t>
            </w:r>
            <w:r>
              <w:rPr>
                <w:rFonts w:ascii="Arial" w:hAnsi="Arial" w:eastAsia="Arial" w:cs="Arial"/>
                <w:spacing w:val="-1"/>
              </w:rPr>
              <w:t>i</w:t>
            </w:r>
            <w:r>
              <w:rPr>
                <w:rFonts w:ascii="Arial" w:hAnsi="Arial" w:eastAsia="Arial" w:cs="Arial"/>
              </w:rPr>
              <w:t>tua</w:t>
            </w:r>
            <w:r>
              <w:rPr>
                <w:rFonts w:ascii="Arial" w:hAnsi="Arial" w:eastAsia="Arial" w:cs="Arial"/>
                <w:spacing w:val="2"/>
              </w:rPr>
              <w:t>t</w:t>
            </w:r>
            <w:r>
              <w:rPr>
                <w:rFonts w:ascii="Arial" w:hAnsi="Arial" w:eastAsia="Arial" w:cs="Arial"/>
                <w:spacing w:val="-1"/>
              </w:rPr>
              <w:t>i</w:t>
            </w:r>
            <w:r>
              <w:rPr>
                <w:rFonts w:ascii="Arial" w:hAnsi="Arial" w:eastAsia="Arial" w:cs="Arial"/>
                <w:spacing w:val="2"/>
              </w:rPr>
              <w:t>o</w:t>
            </w:r>
            <w:r>
              <w:rPr>
                <w:rFonts w:ascii="Arial" w:hAnsi="Arial" w:eastAsia="Arial" w:cs="Arial"/>
              </w:rPr>
              <w:t>n</w:t>
            </w:r>
            <w:r>
              <w:rPr>
                <w:rFonts w:ascii="Arial" w:hAnsi="Arial" w:eastAsia="Arial" w:cs="Arial"/>
                <w:spacing w:val="1"/>
              </w:rPr>
              <w:t>s</w:t>
            </w:r>
            <w:r>
              <w:rPr>
                <w:rFonts w:ascii="Arial" w:hAnsi="Arial" w:eastAsia="Arial" w:cs="Arial"/>
              </w:rPr>
              <w:t>?</w:t>
            </w:r>
          </w:p>
        </w:tc>
      </w:tr>
      <w:tr w:rsidR="00F22849" w:rsidTr="00BF4343" w14:paraId="0AEAE586" w14:textId="77777777">
        <w:trPr>
          <w:trHeight w:val="230"/>
        </w:trPr>
        <w:tc>
          <w:tcPr>
            <w:tcW w:w="11194" w:type="dxa"/>
            <w:vMerge/>
            <w:tcBorders>
              <w:left w:val="single" w:color="000000" w:sz="5" w:space="0"/>
              <w:bottom w:val="single" w:color="000000" w:sz="5" w:space="0"/>
              <w:right w:val="single" w:color="000000" w:sz="5" w:space="0"/>
            </w:tcBorders>
          </w:tcPr>
          <w:p w:rsidR="00F22849" w:rsidRDefault="00F22849" w14:paraId="7CB3705F" w14:textId="77777777"/>
        </w:tc>
      </w:tr>
      <w:tr w:rsidR="00F22849" w:rsidTr="00BF4343" w14:paraId="2E2FADED" w14:textId="77777777">
        <w:trPr>
          <w:trHeight w:val="232"/>
        </w:trPr>
        <w:tc>
          <w:tcPr>
            <w:tcW w:w="11194" w:type="dxa"/>
            <w:vMerge w:val="restart"/>
            <w:tcBorders>
              <w:top w:val="single" w:color="000000" w:sz="5" w:space="0"/>
              <w:left w:val="single" w:color="000000" w:sz="5" w:space="0"/>
              <w:right w:val="single" w:color="000000" w:sz="5" w:space="0"/>
            </w:tcBorders>
          </w:tcPr>
          <w:p w:rsidR="00F22849" w:rsidRDefault="00762A92" w14:paraId="2576A563" w14:textId="77777777">
            <w:pPr>
              <w:spacing w:before="37" w:line="242" w:lineRule="auto"/>
              <w:ind w:left="102" w:right="1020"/>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rPr>
              <w:id w:val="-1697838053"/>
              <w:placeholder>
                <w:docPart w:val="DefaultPlaceholder_-1854013440"/>
              </w:placeholder>
              <w:showingPlcHdr/>
              <w:text/>
            </w:sdtPr>
            <w:sdtEndPr/>
            <w:sdtContent>
              <w:p w:rsidR="004C3EDB" w:rsidRDefault="004C3EDB" w14:paraId="707406A4" w14:textId="5C1C0672">
                <w:pPr>
                  <w:spacing w:before="37" w:line="242" w:lineRule="auto"/>
                  <w:ind w:left="102" w:right="1020"/>
                  <w:rPr>
                    <w:rFonts w:ascii="Arial" w:hAnsi="Arial" w:eastAsia="Arial" w:cs="Arial"/>
                  </w:rPr>
                </w:pPr>
                <w:r w:rsidRPr="009F7A3F">
                  <w:rPr>
                    <w:rStyle w:val="PlaceholderText"/>
                  </w:rPr>
                  <w:t>Click or tap here to enter text.</w:t>
                </w:r>
              </w:p>
            </w:sdtContent>
          </w:sdt>
        </w:tc>
      </w:tr>
      <w:tr w:rsidR="00F22849" w:rsidTr="002B29EE" w14:paraId="30BE7D9F" w14:textId="77777777">
        <w:trPr>
          <w:trHeight w:val="230"/>
        </w:trPr>
        <w:tc>
          <w:tcPr>
            <w:tcW w:w="11194" w:type="dxa"/>
            <w:vMerge/>
            <w:tcBorders>
              <w:left w:val="single" w:color="000000" w:sz="5" w:space="0"/>
              <w:bottom w:val="single" w:color="000000" w:sz="5" w:space="0"/>
              <w:right w:val="single" w:color="000000" w:sz="5" w:space="0"/>
            </w:tcBorders>
          </w:tcPr>
          <w:p w:rsidR="00F22849" w:rsidRDefault="00F22849" w14:paraId="763029BF" w14:textId="77777777"/>
        </w:tc>
      </w:tr>
    </w:tbl>
    <w:p w:rsidR="00F22849" w:rsidRDefault="00F22849" w14:paraId="16E612B5" w14:textId="77777777">
      <w:pPr>
        <w:spacing w:line="200" w:lineRule="exact"/>
      </w:pPr>
    </w:p>
    <w:p w:rsidR="00F22849" w:rsidRDefault="00F22849" w14:paraId="13686A58" w14:textId="77777777">
      <w:pPr>
        <w:spacing w:line="200" w:lineRule="exact"/>
      </w:pPr>
    </w:p>
    <w:p w:rsidR="00F22849" w:rsidRDefault="00F22849" w14:paraId="1CD8F93D" w14:textId="77777777">
      <w:pPr>
        <w:spacing w:before="4" w:line="8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11194"/>
      </w:tblGrid>
      <w:tr w:rsidR="00F22849" w:rsidTr="00A5229F" w14:paraId="50735541" w14:textId="77777777">
        <w:tc>
          <w:tcPr>
            <w:tcW w:w="11194" w:type="dxa"/>
            <w:tcBorders>
              <w:top w:val="single" w:color="000000" w:sz="5" w:space="0"/>
              <w:left w:val="single" w:color="000000" w:sz="5" w:space="0"/>
              <w:bottom w:val="single" w:color="000000" w:sz="5" w:space="0"/>
              <w:right w:val="single" w:color="000000" w:sz="5" w:space="0"/>
            </w:tcBorders>
            <w:shd w:val="clear" w:color="auto" w:fill="D9D9D9"/>
          </w:tcPr>
          <w:p w:rsidR="00F22849" w:rsidRDefault="00762A92" w14:paraId="4ADE6271" w14:textId="77777777">
            <w:pPr>
              <w:spacing w:before="40"/>
              <w:ind w:left="2370" w:right="307" w:hanging="2021"/>
              <w:rPr>
                <w:rFonts w:ascii="Arial" w:hAnsi="Arial" w:eastAsia="Arial" w:cs="Arial"/>
                <w:sz w:val="24"/>
                <w:szCs w:val="24"/>
              </w:rPr>
            </w:pPr>
            <w:r>
              <w:rPr>
                <w:rFonts w:ascii="Arial" w:hAnsi="Arial" w:eastAsia="Arial" w:cs="Arial"/>
                <w:b/>
                <w:spacing w:val="1"/>
                <w:sz w:val="24"/>
                <w:szCs w:val="24"/>
              </w:rPr>
              <w:lastRenderedPageBreak/>
              <w:t>O</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e</w:t>
            </w:r>
            <w:r>
              <w:rPr>
                <w:rFonts w:ascii="Arial" w:hAnsi="Arial" w:eastAsia="Arial" w:cs="Arial"/>
                <w:b/>
                <w:sz w:val="24"/>
                <w:szCs w:val="24"/>
              </w:rPr>
              <w:t>r</w:t>
            </w:r>
            <w:r>
              <w:rPr>
                <w:b/>
                <w:spacing w:val="4"/>
                <w:sz w:val="24"/>
                <w:szCs w:val="24"/>
              </w:rPr>
              <w:t xml:space="preserve"> </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sz w:val="24"/>
                <w:szCs w:val="24"/>
              </w:rPr>
              <w:t>f</w:t>
            </w:r>
            <w:r>
              <w:rPr>
                <w:rFonts w:ascii="Arial" w:hAnsi="Arial" w:eastAsia="Arial" w:cs="Arial"/>
                <w:b/>
                <w:sz w:val="24"/>
                <w:szCs w:val="24"/>
              </w:rPr>
              <w:t>orm</w:t>
            </w:r>
            <w:r>
              <w:rPr>
                <w:rFonts w:ascii="Arial" w:hAnsi="Arial" w:eastAsia="Arial" w:cs="Arial"/>
                <w:b/>
                <w:spacing w:val="1"/>
                <w:sz w:val="24"/>
                <w:szCs w:val="24"/>
              </w:rPr>
              <w:t>a</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on</w:t>
            </w:r>
            <w:r>
              <w:rPr>
                <w:b/>
                <w:spacing w:val="1"/>
                <w:sz w:val="24"/>
                <w:szCs w:val="24"/>
              </w:rPr>
              <w:t xml:space="preserve"> </w:t>
            </w:r>
            <w:r>
              <w:rPr>
                <w:rFonts w:ascii="Arial" w:hAnsi="Arial" w:eastAsia="Arial" w:cs="Arial"/>
                <w:b/>
                <w:sz w:val="24"/>
                <w:szCs w:val="24"/>
              </w:rPr>
              <w:t>-</w:t>
            </w:r>
            <w:r>
              <w:rPr>
                <w:b/>
                <w:spacing w:val="6"/>
                <w:sz w:val="24"/>
                <w:szCs w:val="24"/>
              </w:rPr>
              <w:t xml:space="preserve"> </w:t>
            </w:r>
            <w:r>
              <w:rPr>
                <w:rFonts w:ascii="Arial" w:hAnsi="Arial" w:eastAsia="Arial" w:cs="Arial"/>
                <w:b/>
                <w:spacing w:val="-2"/>
                <w:sz w:val="24"/>
                <w:szCs w:val="24"/>
              </w:rPr>
              <w:t>P</w:t>
            </w:r>
            <w:r>
              <w:rPr>
                <w:rFonts w:ascii="Arial" w:hAnsi="Arial" w:eastAsia="Arial" w:cs="Arial"/>
                <w:b/>
                <w:spacing w:val="1"/>
                <w:sz w:val="24"/>
                <w:szCs w:val="24"/>
              </w:rPr>
              <w:t>lea</w:t>
            </w:r>
            <w:r>
              <w:rPr>
                <w:rFonts w:ascii="Arial" w:hAnsi="Arial" w:eastAsia="Arial" w:cs="Arial"/>
                <w:b/>
                <w:spacing w:val="-1"/>
                <w:sz w:val="24"/>
                <w:szCs w:val="24"/>
              </w:rPr>
              <w:t>s</w:t>
            </w:r>
            <w:r>
              <w:rPr>
                <w:rFonts w:ascii="Arial" w:hAnsi="Arial" w:eastAsia="Arial" w:cs="Arial"/>
                <w:b/>
                <w:sz w:val="24"/>
                <w:szCs w:val="24"/>
              </w:rPr>
              <w:t>e</w:t>
            </w:r>
            <w:r>
              <w:rPr>
                <w:b/>
                <w:spacing w:val="3"/>
                <w:sz w:val="24"/>
                <w:szCs w:val="24"/>
              </w:rPr>
              <w:t xml:space="preserve"> </w:t>
            </w:r>
            <w:r>
              <w:rPr>
                <w:rFonts w:ascii="Arial" w:hAnsi="Arial" w:eastAsia="Arial" w:cs="Arial"/>
                <w:b/>
                <w:sz w:val="24"/>
                <w:szCs w:val="24"/>
              </w:rPr>
              <w:t>pro</w:t>
            </w:r>
            <w:r>
              <w:rPr>
                <w:rFonts w:ascii="Arial" w:hAnsi="Arial" w:eastAsia="Arial" w:cs="Arial"/>
                <w:b/>
                <w:spacing w:val="1"/>
                <w:sz w:val="24"/>
                <w:szCs w:val="24"/>
              </w:rPr>
              <w:t>vi</w:t>
            </w:r>
            <w:r>
              <w:rPr>
                <w:rFonts w:ascii="Arial" w:hAnsi="Arial" w:eastAsia="Arial" w:cs="Arial"/>
                <w:b/>
                <w:spacing w:val="-3"/>
                <w:sz w:val="24"/>
                <w:szCs w:val="24"/>
              </w:rPr>
              <w:t>d</w:t>
            </w:r>
            <w:r>
              <w:rPr>
                <w:rFonts w:ascii="Arial" w:hAnsi="Arial" w:eastAsia="Arial" w:cs="Arial"/>
                <w:b/>
                <w:sz w:val="24"/>
                <w:szCs w:val="24"/>
              </w:rPr>
              <w:t>e</w:t>
            </w:r>
            <w:r>
              <w:rPr>
                <w:b/>
                <w:spacing w:val="4"/>
                <w:sz w:val="24"/>
                <w:szCs w:val="24"/>
              </w:rPr>
              <w:t xml:space="preserve"> </w:t>
            </w:r>
            <w:r>
              <w:rPr>
                <w:rFonts w:ascii="Arial" w:hAnsi="Arial" w:eastAsia="Arial" w:cs="Arial"/>
                <w:b/>
                <w:sz w:val="24"/>
                <w:szCs w:val="24"/>
              </w:rPr>
              <w:t>d</w:t>
            </w:r>
            <w:r>
              <w:rPr>
                <w:rFonts w:ascii="Arial" w:hAnsi="Arial" w:eastAsia="Arial" w:cs="Arial"/>
                <w:b/>
                <w:spacing w:val="1"/>
                <w:sz w:val="24"/>
                <w:szCs w:val="24"/>
              </w:rPr>
              <w:t>e</w:t>
            </w:r>
            <w:r>
              <w:rPr>
                <w:rFonts w:ascii="Arial" w:hAnsi="Arial" w:eastAsia="Arial" w:cs="Arial"/>
                <w:b/>
                <w:spacing w:val="-1"/>
                <w:sz w:val="24"/>
                <w:szCs w:val="24"/>
              </w:rPr>
              <w:t>ta</w:t>
            </w:r>
            <w:r>
              <w:rPr>
                <w:rFonts w:ascii="Arial" w:hAnsi="Arial" w:eastAsia="Arial" w:cs="Arial"/>
                <w:b/>
                <w:spacing w:val="1"/>
                <w:sz w:val="24"/>
                <w:szCs w:val="24"/>
              </w:rPr>
              <w:t>il</w:t>
            </w:r>
            <w:r>
              <w:rPr>
                <w:rFonts w:ascii="Arial" w:hAnsi="Arial" w:eastAsia="Arial" w:cs="Arial"/>
                <w:b/>
                <w:sz w:val="24"/>
                <w:szCs w:val="24"/>
              </w:rPr>
              <w:t>s</w:t>
            </w:r>
            <w:r>
              <w:rPr>
                <w:b/>
                <w:spacing w:val="1"/>
                <w:sz w:val="24"/>
                <w:szCs w:val="24"/>
              </w:rPr>
              <w:t xml:space="preserve"> </w:t>
            </w:r>
            <w:r>
              <w:rPr>
                <w:rFonts w:ascii="Arial" w:hAnsi="Arial" w:eastAsia="Arial" w:cs="Arial"/>
                <w:b/>
                <w:sz w:val="24"/>
                <w:szCs w:val="24"/>
              </w:rPr>
              <w:t>of</w:t>
            </w:r>
            <w:r>
              <w:rPr>
                <w:b/>
                <w:spacing w:val="6"/>
                <w:sz w:val="24"/>
                <w:szCs w:val="24"/>
              </w:rPr>
              <w:t xml:space="preserve"> </w:t>
            </w:r>
            <w:r>
              <w:rPr>
                <w:rFonts w:ascii="Arial" w:hAnsi="Arial" w:eastAsia="Arial" w:cs="Arial"/>
                <w:b/>
                <w:spacing w:val="1"/>
                <w:sz w:val="24"/>
                <w:szCs w:val="24"/>
              </w:rPr>
              <w:t>a</w:t>
            </w:r>
            <w:r>
              <w:rPr>
                <w:rFonts w:ascii="Arial" w:hAnsi="Arial" w:eastAsia="Arial" w:cs="Arial"/>
                <w:b/>
                <w:sz w:val="24"/>
                <w:szCs w:val="24"/>
              </w:rPr>
              <w:t>ny</w:t>
            </w:r>
            <w:r>
              <w:rPr>
                <w:b/>
                <w:spacing w:val="5"/>
                <w:sz w:val="24"/>
                <w:szCs w:val="24"/>
              </w:rPr>
              <w:t xml:space="preserve"> </w:t>
            </w:r>
            <w:r>
              <w:rPr>
                <w:rFonts w:ascii="Arial" w:hAnsi="Arial" w:eastAsia="Arial" w:cs="Arial"/>
                <w:b/>
                <w:sz w:val="24"/>
                <w:szCs w:val="24"/>
              </w:rPr>
              <w:t>o</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e</w:t>
            </w:r>
            <w:r>
              <w:rPr>
                <w:rFonts w:ascii="Arial" w:hAnsi="Arial" w:eastAsia="Arial" w:cs="Arial"/>
                <w:b/>
                <w:sz w:val="24"/>
                <w:szCs w:val="24"/>
              </w:rPr>
              <w:t>r</w:t>
            </w:r>
            <w:r>
              <w:rPr>
                <w:b/>
                <w:spacing w:val="4"/>
                <w:sz w:val="24"/>
                <w:szCs w:val="24"/>
              </w:rPr>
              <w:t xml:space="preserve"> </w:t>
            </w:r>
            <w:r>
              <w:rPr>
                <w:rFonts w:ascii="Arial" w:hAnsi="Arial" w:eastAsia="Arial" w:cs="Arial"/>
                <w:b/>
                <w:sz w:val="24"/>
                <w:szCs w:val="24"/>
              </w:rPr>
              <w:t>d</w:t>
            </w:r>
            <w:r>
              <w:rPr>
                <w:rFonts w:ascii="Arial" w:hAnsi="Arial" w:eastAsia="Arial" w:cs="Arial"/>
                <w:b/>
                <w:spacing w:val="1"/>
                <w:sz w:val="24"/>
                <w:szCs w:val="24"/>
              </w:rPr>
              <w:t>ia</w:t>
            </w:r>
            <w:r>
              <w:rPr>
                <w:rFonts w:ascii="Arial" w:hAnsi="Arial" w:eastAsia="Arial" w:cs="Arial"/>
                <w:b/>
                <w:sz w:val="24"/>
                <w:szCs w:val="24"/>
              </w:rPr>
              <w:t>gn</w:t>
            </w:r>
            <w:r>
              <w:rPr>
                <w:rFonts w:ascii="Arial" w:hAnsi="Arial" w:eastAsia="Arial" w:cs="Arial"/>
                <w:b/>
                <w:spacing w:val="-3"/>
                <w:sz w:val="24"/>
                <w:szCs w:val="24"/>
              </w:rPr>
              <w:t>o</w:t>
            </w:r>
            <w:r>
              <w:rPr>
                <w:rFonts w:ascii="Arial" w:hAnsi="Arial" w:eastAsia="Arial" w:cs="Arial"/>
                <w:b/>
                <w:spacing w:val="-1"/>
                <w:sz w:val="24"/>
                <w:szCs w:val="24"/>
              </w:rPr>
              <w:t>s</w:t>
            </w:r>
            <w:r>
              <w:rPr>
                <w:rFonts w:ascii="Arial" w:hAnsi="Arial" w:eastAsia="Arial" w:cs="Arial"/>
                <w:b/>
                <w:spacing w:val="1"/>
                <w:sz w:val="24"/>
                <w:szCs w:val="24"/>
              </w:rPr>
              <w:t>es</w:t>
            </w:r>
            <w:r>
              <w:rPr>
                <w:rFonts w:ascii="Arial" w:hAnsi="Arial" w:eastAsia="Arial" w:cs="Arial"/>
                <w:b/>
                <w:sz w:val="24"/>
                <w:szCs w:val="24"/>
              </w:rPr>
              <w:t>,</w:t>
            </w:r>
            <w:r>
              <w:rPr>
                <w:b/>
                <w:sz w:val="24"/>
                <w:szCs w:val="24"/>
              </w:rPr>
              <w:t xml:space="preserve"> </w:t>
            </w:r>
            <w:r>
              <w:rPr>
                <w:rFonts w:ascii="Arial" w:hAnsi="Arial" w:eastAsia="Arial" w:cs="Arial"/>
                <w:b/>
                <w:spacing w:val="1"/>
                <w:sz w:val="24"/>
                <w:szCs w:val="24"/>
              </w:rPr>
              <w:t>s</w:t>
            </w:r>
            <w:r>
              <w:rPr>
                <w:rFonts w:ascii="Arial" w:hAnsi="Arial" w:eastAsia="Arial" w:cs="Arial"/>
                <w:b/>
                <w:sz w:val="24"/>
                <w:szCs w:val="24"/>
              </w:rPr>
              <w:t>upport</w:t>
            </w:r>
            <w:r>
              <w:rPr>
                <w:b/>
                <w:spacing w:val="4"/>
                <w:sz w:val="24"/>
                <w:szCs w:val="24"/>
              </w:rPr>
              <w:t xml:space="preserve"> </w:t>
            </w:r>
            <w:r>
              <w:rPr>
                <w:rFonts w:ascii="Arial" w:hAnsi="Arial" w:eastAsia="Arial" w:cs="Arial"/>
                <w:b/>
                <w:sz w:val="24"/>
                <w:szCs w:val="24"/>
              </w:rPr>
              <w:t>p</w:t>
            </w:r>
            <w:r>
              <w:rPr>
                <w:rFonts w:ascii="Arial" w:hAnsi="Arial" w:eastAsia="Arial" w:cs="Arial"/>
                <w:b/>
                <w:spacing w:val="1"/>
                <w:sz w:val="24"/>
                <w:szCs w:val="24"/>
              </w:rPr>
              <w:t>la</w:t>
            </w:r>
            <w:r>
              <w:rPr>
                <w:rFonts w:ascii="Arial" w:hAnsi="Arial" w:eastAsia="Arial" w:cs="Arial"/>
                <w:b/>
                <w:sz w:val="24"/>
                <w:szCs w:val="24"/>
              </w:rPr>
              <w:t>ns</w:t>
            </w:r>
            <w:r>
              <w:rPr>
                <w:b/>
                <w:spacing w:val="3"/>
                <w:sz w:val="24"/>
                <w:szCs w:val="24"/>
              </w:rPr>
              <w:t xml:space="preserve"> </w:t>
            </w:r>
            <w:r>
              <w:rPr>
                <w:rFonts w:ascii="Arial" w:hAnsi="Arial" w:eastAsia="Arial" w:cs="Arial"/>
                <w:b/>
                <w:spacing w:val="1"/>
                <w:sz w:val="24"/>
                <w:szCs w:val="24"/>
              </w:rPr>
              <w:t>e</w:t>
            </w:r>
            <w:r>
              <w:rPr>
                <w:rFonts w:ascii="Arial" w:hAnsi="Arial" w:eastAsia="Arial" w:cs="Arial"/>
                <w:b/>
                <w:spacing w:val="-1"/>
                <w:sz w:val="24"/>
                <w:szCs w:val="24"/>
              </w:rPr>
              <w:t>tc</w:t>
            </w:r>
            <w:r>
              <w:rPr>
                <w:rFonts w:ascii="Arial" w:hAnsi="Arial" w:eastAsia="Arial" w:cs="Arial"/>
                <w:b/>
                <w:sz w:val="24"/>
                <w:szCs w:val="24"/>
              </w:rPr>
              <w:t>.</w:t>
            </w:r>
            <w:r>
              <w:rPr>
                <w:b/>
                <w:spacing w:val="5"/>
                <w:sz w:val="24"/>
                <w:szCs w:val="24"/>
              </w:rPr>
              <w:t xml:space="preserve"> </w:t>
            </w:r>
            <w:r>
              <w:rPr>
                <w:rFonts w:ascii="Arial" w:hAnsi="Arial" w:eastAsia="Arial" w:cs="Arial"/>
                <w:b/>
                <w:spacing w:val="1"/>
                <w:sz w:val="24"/>
                <w:szCs w:val="24"/>
              </w:rPr>
              <w:t>Pl</w:t>
            </w:r>
            <w:r>
              <w:rPr>
                <w:rFonts w:ascii="Arial" w:hAnsi="Arial" w:eastAsia="Arial" w:cs="Arial"/>
                <w:b/>
                <w:spacing w:val="-1"/>
                <w:sz w:val="24"/>
                <w:szCs w:val="24"/>
              </w:rPr>
              <w:t>e</w:t>
            </w:r>
            <w:r>
              <w:rPr>
                <w:rFonts w:ascii="Arial" w:hAnsi="Arial" w:eastAsia="Arial" w:cs="Arial"/>
                <w:b/>
                <w:spacing w:val="1"/>
                <w:sz w:val="24"/>
                <w:szCs w:val="24"/>
              </w:rPr>
              <w:t>as</w:t>
            </w:r>
            <w:r>
              <w:rPr>
                <w:rFonts w:ascii="Arial" w:hAnsi="Arial" w:eastAsia="Arial" w:cs="Arial"/>
                <w:b/>
                <w:sz w:val="24"/>
                <w:szCs w:val="24"/>
              </w:rPr>
              <w:t>e</w:t>
            </w:r>
            <w:r>
              <w:rPr>
                <w:b/>
                <w:sz w:val="24"/>
                <w:szCs w:val="24"/>
              </w:rPr>
              <w:t xml:space="preserve"> </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sz w:val="24"/>
                <w:szCs w:val="24"/>
              </w:rPr>
              <w:t>cl</w:t>
            </w:r>
            <w:r>
              <w:rPr>
                <w:rFonts w:ascii="Arial" w:hAnsi="Arial" w:eastAsia="Arial" w:cs="Arial"/>
                <w:b/>
                <w:sz w:val="24"/>
                <w:szCs w:val="24"/>
              </w:rPr>
              <w:t>ude</w:t>
            </w:r>
            <w:r>
              <w:rPr>
                <w:b/>
                <w:spacing w:val="5"/>
                <w:sz w:val="24"/>
                <w:szCs w:val="24"/>
              </w:rPr>
              <w:t xml:space="preserve"> </w:t>
            </w:r>
            <w:r>
              <w:rPr>
                <w:rFonts w:ascii="Arial" w:hAnsi="Arial" w:eastAsia="Arial" w:cs="Arial"/>
                <w:b/>
                <w:sz w:val="24"/>
                <w:szCs w:val="24"/>
              </w:rPr>
              <w:t>d</w:t>
            </w:r>
            <w:r>
              <w:rPr>
                <w:rFonts w:ascii="Arial" w:hAnsi="Arial" w:eastAsia="Arial" w:cs="Arial"/>
                <w:b/>
                <w:spacing w:val="1"/>
                <w:sz w:val="24"/>
                <w:szCs w:val="24"/>
              </w:rPr>
              <w:t>a</w:t>
            </w:r>
            <w:r>
              <w:rPr>
                <w:rFonts w:ascii="Arial" w:hAnsi="Arial" w:eastAsia="Arial" w:cs="Arial"/>
                <w:b/>
                <w:spacing w:val="-3"/>
                <w:sz w:val="24"/>
                <w:szCs w:val="24"/>
              </w:rPr>
              <w:t>t</w:t>
            </w:r>
            <w:r>
              <w:rPr>
                <w:rFonts w:ascii="Arial" w:hAnsi="Arial" w:eastAsia="Arial" w:cs="Arial"/>
                <w:b/>
                <w:spacing w:val="1"/>
                <w:sz w:val="24"/>
                <w:szCs w:val="24"/>
              </w:rPr>
              <w:t>e</w:t>
            </w:r>
            <w:r>
              <w:rPr>
                <w:rFonts w:ascii="Arial" w:hAnsi="Arial" w:eastAsia="Arial" w:cs="Arial"/>
                <w:b/>
                <w:sz w:val="24"/>
                <w:szCs w:val="24"/>
              </w:rPr>
              <w:t>s</w:t>
            </w:r>
            <w:r>
              <w:rPr>
                <w:b/>
                <w:spacing w:val="3"/>
                <w:sz w:val="24"/>
                <w:szCs w:val="24"/>
              </w:rPr>
              <w:t xml:space="preserve"> </w:t>
            </w:r>
            <w:r>
              <w:rPr>
                <w:rFonts w:ascii="Arial" w:hAnsi="Arial" w:eastAsia="Arial" w:cs="Arial"/>
                <w:b/>
                <w:sz w:val="24"/>
                <w:szCs w:val="24"/>
              </w:rPr>
              <w:t>of</w:t>
            </w:r>
            <w:r>
              <w:rPr>
                <w:b/>
                <w:spacing w:val="6"/>
                <w:sz w:val="24"/>
                <w:szCs w:val="24"/>
              </w:rPr>
              <w:t xml:space="preserve"> </w:t>
            </w:r>
            <w:r>
              <w:rPr>
                <w:rFonts w:ascii="Arial" w:hAnsi="Arial" w:eastAsia="Arial" w:cs="Arial"/>
                <w:b/>
                <w:sz w:val="24"/>
                <w:szCs w:val="24"/>
              </w:rPr>
              <w:t>d</w:t>
            </w:r>
            <w:r>
              <w:rPr>
                <w:rFonts w:ascii="Arial" w:hAnsi="Arial" w:eastAsia="Arial" w:cs="Arial"/>
                <w:b/>
                <w:spacing w:val="1"/>
                <w:sz w:val="24"/>
                <w:szCs w:val="24"/>
              </w:rPr>
              <w:t>ia</w:t>
            </w:r>
            <w:r>
              <w:rPr>
                <w:rFonts w:ascii="Arial" w:hAnsi="Arial" w:eastAsia="Arial" w:cs="Arial"/>
                <w:b/>
                <w:spacing w:val="-3"/>
                <w:sz w:val="24"/>
                <w:szCs w:val="24"/>
              </w:rPr>
              <w:t>g</w:t>
            </w:r>
            <w:r>
              <w:rPr>
                <w:rFonts w:ascii="Arial" w:hAnsi="Arial" w:eastAsia="Arial" w:cs="Arial"/>
                <w:b/>
                <w:sz w:val="24"/>
                <w:szCs w:val="24"/>
              </w:rPr>
              <w:t>no</w:t>
            </w:r>
            <w:r>
              <w:rPr>
                <w:rFonts w:ascii="Arial" w:hAnsi="Arial" w:eastAsia="Arial" w:cs="Arial"/>
                <w:b/>
                <w:spacing w:val="1"/>
                <w:sz w:val="24"/>
                <w:szCs w:val="24"/>
              </w:rPr>
              <w:t>si</w:t>
            </w:r>
            <w:r>
              <w:rPr>
                <w:rFonts w:ascii="Arial" w:hAnsi="Arial" w:eastAsia="Arial" w:cs="Arial"/>
                <w:b/>
                <w:sz w:val="24"/>
                <w:szCs w:val="24"/>
              </w:rPr>
              <w:t>s</w:t>
            </w:r>
            <w:r>
              <w:rPr>
                <w:b/>
                <w:spacing w:val="4"/>
                <w:sz w:val="24"/>
                <w:szCs w:val="24"/>
              </w:rPr>
              <w:t xml:space="preserve"> </w:t>
            </w:r>
            <w:r>
              <w:rPr>
                <w:rFonts w:ascii="Arial" w:hAnsi="Arial" w:eastAsia="Arial" w:cs="Arial"/>
                <w:b/>
                <w:spacing w:val="1"/>
                <w:sz w:val="24"/>
                <w:szCs w:val="24"/>
              </w:rPr>
              <w:t>a</w:t>
            </w:r>
            <w:r>
              <w:rPr>
                <w:rFonts w:ascii="Arial" w:hAnsi="Arial" w:eastAsia="Arial" w:cs="Arial"/>
                <w:b/>
                <w:sz w:val="24"/>
                <w:szCs w:val="24"/>
              </w:rPr>
              <w:t>nd</w:t>
            </w:r>
            <w:r>
              <w:rPr>
                <w:b/>
                <w:spacing w:val="4"/>
                <w:sz w:val="24"/>
                <w:szCs w:val="24"/>
              </w:rPr>
              <w:t xml:space="preserve"> </w:t>
            </w:r>
            <w:r>
              <w:rPr>
                <w:rFonts w:ascii="Arial" w:hAnsi="Arial" w:eastAsia="Arial" w:cs="Arial"/>
                <w:b/>
                <w:spacing w:val="1"/>
                <w:sz w:val="24"/>
                <w:szCs w:val="24"/>
              </w:rPr>
              <w:t>a</w:t>
            </w:r>
            <w:r>
              <w:rPr>
                <w:rFonts w:ascii="Arial" w:hAnsi="Arial" w:eastAsia="Arial" w:cs="Arial"/>
                <w:b/>
                <w:sz w:val="24"/>
                <w:szCs w:val="24"/>
              </w:rPr>
              <w:t>ny</w:t>
            </w:r>
            <w:r>
              <w:rPr>
                <w:b/>
                <w:spacing w:val="3"/>
                <w:sz w:val="24"/>
                <w:szCs w:val="24"/>
              </w:rPr>
              <w:t xml:space="preserve"> </w:t>
            </w:r>
            <w:r>
              <w:rPr>
                <w:rFonts w:ascii="Arial" w:hAnsi="Arial" w:eastAsia="Arial" w:cs="Arial"/>
                <w:b/>
                <w:spacing w:val="1"/>
                <w:sz w:val="24"/>
                <w:szCs w:val="24"/>
              </w:rPr>
              <w:t>ac</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w:t>
            </w:r>
            <w:r>
              <w:rPr>
                <w:rFonts w:ascii="Arial" w:hAnsi="Arial" w:eastAsia="Arial" w:cs="Arial"/>
                <w:b/>
                <w:spacing w:val="-3"/>
                <w:sz w:val="24"/>
                <w:szCs w:val="24"/>
              </w:rPr>
              <w:t>n</w:t>
            </w:r>
            <w:r>
              <w:rPr>
                <w:rFonts w:ascii="Arial" w:hAnsi="Arial" w:eastAsia="Arial" w:cs="Arial"/>
                <w:b/>
                <w:sz w:val="24"/>
                <w:szCs w:val="24"/>
              </w:rPr>
              <w:t>s</w:t>
            </w:r>
            <w:r>
              <w:rPr>
                <w:b/>
                <w:spacing w:val="3"/>
                <w:sz w:val="24"/>
                <w:szCs w:val="24"/>
              </w:rPr>
              <w:t xml:space="preserve"> </w:t>
            </w:r>
            <w:r>
              <w:rPr>
                <w:rFonts w:ascii="Arial" w:hAnsi="Arial" w:eastAsia="Arial" w:cs="Arial"/>
                <w:b/>
                <w:spacing w:val="-1"/>
                <w:sz w:val="24"/>
                <w:szCs w:val="24"/>
              </w:rPr>
              <w:t>t</w:t>
            </w:r>
            <w:r>
              <w:rPr>
                <w:rFonts w:ascii="Arial" w:hAnsi="Arial" w:eastAsia="Arial" w:cs="Arial"/>
                <w:b/>
                <w:spacing w:val="1"/>
                <w:sz w:val="24"/>
                <w:szCs w:val="24"/>
              </w:rPr>
              <w:t>ake</w:t>
            </w:r>
            <w:r>
              <w:rPr>
                <w:rFonts w:ascii="Arial" w:hAnsi="Arial" w:eastAsia="Arial" w:cs="Arial"/>
                <w:b/>
                <w:sz w:val="24"/>
                <w:szCs w:val="24"/>
              </w:rPr>
              <w:t>n</w:t>
            </w:r>
            <w:r>
              <w:rPr>
                <w:b/>
                <w:sz w:val="24"/>
                <w:szCs w:val="24"/>
              </w:rPr>
              <w:t xml:space="preserve"> </w:t>
            </w:r>
            <w:r>
              <w:rPr>
                <w:rFonts w:ascii="Arial" w:hAnsi="Arial" w:eastAsia="Arial" w:cs="Arial"/>
                <w:b/>
                <w:spacing w:val="-1"/>
                <w:sz w:val="24"/>
                <w:szCs w:val="24"/>
              </w:rPr>
              <w:t>t</w:t>
            </w:r>
            <w:r>
              <w:rPr>
                <w:rFonts w:ascii="Arial" w:hAnsi="Arial" w:eastAsia="Arial" w:cs="Arial"/>
                <w:b/>
                <w:sz w:val="24"/>
                <w:szCs w:val="24"/>
              </w:rPr>
              <w:t>o</w:t>
            </w:r>
            <w:r>
              <w:rPr>
                <w:b/>
                <w:spacing w:val="6"/>
                <w:sz w:val="24"/>
                <w:szCs w:val="24"/>
              </w:rPr>
              <w:t xml:space="preserve"> </w:t>
            </w:r>
            <w:r>
              <w:rPr>
                <w:rFonts w:ascii="Arial" w:hAnsi="Arial" w:eastAsia="Arial" w:cs="Arial"/>
                <w:b/>
                <w:sz w:val="24"/>
                <w:szCs w:val="24"/>
              </w:rPr>
              <w:t>d</w:t>
            </w:r>
            <w:r>
              <w:rPr>
                <w:rFonts w:ascii="Arial" w:hAnsi="Arial" w:eastAsia="Arial" w:cs="Arial"/>
                <w:b/>
                <w:spacing w:val="1"/>
                <w:sz w:val="24"/>
                <w:szCs w:val="24"/>
              </w:rPr>
              <w:t>a</w:t>
            </w:r>
            <w:r>
              <w:rPr>
                <w:rFonts w:ascii="Arial" w:hAnsi="Arial" w:eastAsia="Arial" w:cs="Arial"/>
                <w:b/>
                <w:spacing w:val="-1"/>
                <w:sz w:val="24"/>
                <w:szCs w:val="24"/>
              </w:rPr>
              <w:t>t</w:t>
            </w:r>
            <w:r>
              <w:rPr>
                <w:rFonts w:ascii="Arial" w:hAnsi="Arial" w:eastAsia="Arial" w:cs="Arial"/>
                <w:b/>
                <w:sz w:val="24"/>
                <w:szCs w:val="24"/>
              </w:rPr>
              <w:t>e</w:t>
            </w:r>
          </w:p>
        </w:tc>
      </w:tr>
      <w:tr w:rsidR="00F22849" w:rsidTr="00A5229F" w14:paraId="067C3DCB" w14:textId="77777777">
        <w:tc>
          <w:tcPr>
            <w:tcW w:w="11194" w:type="dxa"/>
            <w:tcBorders>
              <w:top w:val="single" w:color="000000" w:sz="5" w:space="0"/>
              <w:left w:val="single" w:color="000000" w:sz="5" w:space="0"/>
              <w:bottom w:val="single" w:color="000000" w:sz="5" w:space="0"/>
              <w:right w:val="single" w:color="000000" w:sz="5" w:space="0"/>
            </w:tcBorders>
          </w:tcPr>
          <w:sdt>
            <w:sdtPr>
              <w:id w:val="-68347654"/>
              <w:placeholder>
                <w:docPart w:val="DefaultPlaceholder_-1854013440"/>
              </w:placeholder>
              <w:showingPlcHdr/>
              <w:text/>
            </w:sdtPr>
            <w:sdtEndPr/>
            <w:sdtContent>
              <w:p w:rsidR="00F22849" w:rsidRDefault="004C3EDB" w14:paraId="4372452E" w14:textId="77777777">
                <w:r w:rsidRPr="009F7A3F">
                  <w:rPr>
                    <w:rStyle w:val="PlaceholderText"/>
                  </w:rPr>
                  <w:t>Click or tap here to enter text.</w:t>
                </w:r>
              </w:p>
            </w:sdtContent>
          </w:sdt>
          <w:p w:rsidR="00056547" w:rsidRDefault="00056547" w14:paraId="471780DD" w14:textId="77777777"/>
          <w:p w:rsidR="00056547" w:rsidRDefault="00056547" w14:paraId="76A82AE4" w14:textId="77777777"/>
          <w:p w:rsidR="00056547" w:rsidRDefault="00056547" w14:paraId="22362250" w14:textId="77777777"/>
          <w:p w:rsidR="00056547" w:rsidRDefault="00056547" w14:paraId="739A6E09" w14:textId="4068C95E"/>
        </w:tc>
      </w:tr>
      <w:tr w:rsidR="00F22849" w:rsidTr="00A5229F" w14:paraId="2558CB01" w14:textId="77777777">
        <w:tc>
          <w:tcPr>
            <w:tcW w:w="11194" w:type="dxa"/>
            <w:tcBorders>
              <w:top w:val="single" w:color="000000" w:sz="5" w:space="0"/>
              <w:left w:val="single" w:color="000000" w:sz="5" w:space="0"/>
              <w:bottom w:val="single" w:color="000000" w:sz="5" w:space="0"/>
              <w:right w:val="single" w:color="000000" w:sz="5" w:space="0"/>
            </w:tcBorders>
            <w:shd w:val="clear" w:color="auto" w:fill="006FC0"/>
          </w:tcPr>
          <w:p w:rsidR="00F22849" w:rsidRDefault="00F22849" w14:paraId="675B4539" w14:textId="77777777">
            <w:pPr>
              <w:spacing w:before="9" w:line="100" w:lineRule="exact"/>
              <w:rPr>
                <w:sz w:val="11"/>
                <w:szCs w:val="11"/>
              </w:rPr>
            </w:pPr>
          </w:p>
          <w:p w:rsidR="00F22849" w:rsidRDefault="00762A92" w14:paraId="337B898E" w14:textId="77777777">
            <w:pPr>
              <w:ind w:left="4271" w:right="4270"/>
              <w:jc w:val="center"/>
              <w:rPr>
                <w:rFonts w:ascii="Arial" w:hAnsi="Arial" w:eastAsia="Arial" w:cs="Arial"/>
                <w:sz w:val="23"/>
                <w:szCs w:val="23"/>
              </w:rPr>
            </w:pPr>
            <w:r>
              <w:rPr>
                <w:rFonts w:ascii="Arial" w:hAnsi="Arial" w:eastAsia="Arial" w:cs="Arial"/>
                <w:b/>
                <w:color w:val="FFFFFF"/>
                <w:sz w:val="24"/>
                <w:szCs w:val="24"/>
              </w:rPr>
              <w:t>D</w:t>
            </w:r>
            <w:r>
              <w:rPr>
                <w:rFonts w:ascii="Arial" w:hAnsi="Arial" w:eastAsia="Arial" w:cs="Arial"/>
                <w:b/>
                <w:color w:val="FFFFFF"/>
                <w:spacing w:val="1"/>
                <w:sz w:val="24"/>
                <w:szCs w:val="24"/>
              </w:rPr>
              <w:t>evel</w:t>
            </w:r>
            <w:r>
              <w:rPr>
                <w:rFonts w:ascii="Arial" w:hAnsi="Arial" w:eastAsia="Arial" w:cs="Arial"/>
                <w:b/>
                <w:color w:val="FFFFFF"/>
                <w:sz w:val="24"/>
                <w:szCs w:val="24"/>
              </w:rPr>
              <w:t>opm</w:t>
            </w:r>
            <w:r>
              <w:rPr>
                <w:rFonts w:ascii="Arial" w:hAnsi="Arial" w:eastAsia="Arial" w:cs="Arial"/>
                <w:b/>
                <w:color w:val="FFFFFF"/>
                <w:spacing w:val="1"/>
                <w:sz w:val="24"/>
                <w:szCs w:val="24"/>
              </w:rPr>
              <w:t>e</w:t>
            </w:r>
            <w:r>
              <w:rPr>
                <w:rFonts w:ascii="Arial" w:hAnsi="Arial" w:eastAsia="Arial" w:cs="Arial"/>
                <w:b/>
                <w:color w:val="FFFFFF"/>
                <w:sz w:val="24"/>
                <w:szCs w:val="24"/>
              </w:rPr>
              <w:t>n</w:t>
            </w:r>
            <w:r>
              <w:rPr>
                <w:rFonts w:ascii="Arial" w:hAnsi="Arial" w:eastAsia="Arial" w:cs="Arial"/>
                <w:b/>
                <w:color w:val="FFFFFF"/>
                <w:spacing w:val="-1"/>
                <w:sz w:val="24"/>
                <w:szCs w:val="24"/>
              </w:rPr>
              <w:t>ta</w:t>
            </w:r>
            <w:r>
              <w:rPr>
                <w:rFonts w:ascii="Arial" w:hAnsi="Arial" w:eastAsia="Arial" w:cs="Arial"/>
                <w:b/>
                <w:color w:val="FFFFFF"/>
                <w:sz w:val="24"/>
                <w:szCs w:val="24"/>
              </w:rPr>
              <w:t>l</w:t>
            </w:r>
            <w:r>
              <w:rPr>
                <w:b/>
                <w:color w:val="FFFFFF"/>
                <w:spacing w:val="-6"/>
                <w:sz w:val="24"/>
                <w:szCs w:val="24"/>
              </w:rPr>
              <w:t xml:space="preserve"> </w:t>
            </w:r>
            <w:r>
              <w:rPr>
                <w:rFonts w:ascii="Arial" w:hAnsi="Arial" w:eastAsia="Arial" w:cs="Arial"/>
                <w:b/>
                <w:color w:val="FFFFFF"/>
                <w:spacing w:val="-1"/>
                <w:sz w:val="23"/>
                <w:szCs w:val="23"/>
              </w:rPr>
              <w:t>H</w:t>
            </w:r>
            <w:r>
              <w:rPr>
                <w:rFonts w:ascii="Arial" w:hAnsi="Arial" w:eastAsia="Arial" w:cs="Arial"/>
                <w:b/>
                <w:color w:val="FFFFFF"/>
                <w:spacing w:val="1"/>
                <w:sz w:val="23"/>
                <w:szCs w:val="23"/>
              </w:rPr>
              <w:t>i</w:t>
            </w:r>
            <w:r>
              <w:rPr>
                <w:rFonts w:ascii="Arial" w:hAnsi="Arial" w:eastAsia="Arial" w:cs="Arial"/>
                <w:b/>
                <w:color w:val="FFFFFF"/>
                <w:spacing w:val="-1"/>
                <w:sz w:val="23"/>
                <w:szCs w:val="23"/>
              </w:rPr>
              <w:t>s</w:t>
            </w:r>
            <w:r>
              <w:rPr>
                <w:rFonts w:ascii="Arial" w:hAnsi="Arial" w:eastAsia="Arial" w:cs="Arial"/>
                <w:b/>
                <w:color w:val="FFFFFF"/>
                <w:sz w:val="23"/>
                <w:szCs w:val="23"/>
              </w:rPr>
              <w:t>t</w:t>
            </w:r>
            <w:r>
              <w:rPr>
                <w:rFonts w:ascii="Arial" w:hAnsi="Arial" w:eastAsia="Arial" w:cs="Arial"/>
                <w:b/>
                <w:color w:val="FFFFFF"/>
                <w:spacing w:val="1"/>
                <w:sz w:val="23"/>
                <w:szCs w:val="23"/>
              </w:rPr>
              <w:t>o</w:t>
            </w:r>
            <w:r>
              <w:rPr>
                <w:rFonts w:ascii="Arial" w:hAnsi="Arial" w:eastAsia="Arial" w:cs="Arial"/>
                <w:b/>
                <w:color w:val="FFFFFF"/>
                <w:spacing w:val="-3"/>
                <w:sz w:val="23"/>
                <w:szCs w:val="23"/>
              </w:rPr>
              <w:t>r</w:t>
            </w:r>
            <w:r>
              <w:rPr>
                <w:rFonts w:ascii="Arial" w:hAnsi="Arial" w:eastAsia="Arial" w:cs="Arial"/>
                <w:b/>
                <w:color w:val="FFFFFF"/>
                <w:sz w:val="23"/>
                <w:szCs w:val="23"/>
              </w:rPr>
              <w:t>y</w:t>
            </w:r>
          </w:p>
        </w:tc>
      </w:tr>
      <w:tr w:rsidR="00F22849" w:rsidTr="00A5229F" w14:paraId="24CA5FA3" w14:textId="77777777">
        <w:tc>
          <w:tcPr>
            <w:tcW w:w="11194" w:type="dxa"/>
            <w:tcBorders>
              <w:top w:val="single" w:color="000000" w:sz="5" w:space="0"/>
              <w:left w:val="single" w:color="000000" w:sz="5" w:space="0"/>
              <w:bottom w:val="single" w:color="000000" w:sz="5" w:space="0"/>
              <w:right w:val="single" w:color="000000" w:sz="5" w:space="0"/>
            </w:tcBorders>
          </w:tcPr>
          <w:p w:rsidR="00F22849" w:rsidRDefault="00F22849" w14:paraId="5A70A49A" w14:textId="77777777">
            <w:pPr>
              <w:spacing w:before="9" w:line="100" w:lineRule="exact"/>
              <w:rPr>
                <w:sz w:val="11"/>
                <w:szCs w:val="11"/>
              </w:rPr>
            </w:pPr>
          </w:p>
          <w:p w:rsidRPr="002E05F5" w:rsidR="00056547" w:rsidP="00056547" w:rsidRDefault="00056547" w14:paraId="3F91FDAC" w14:textId="77777777">
            <w:pPr>
              <w:ind w:left="102"/>
              <w:rPr>
                <w:rFonts w:ascii="Arial" w:hAnsi="Arial" w:eastAsia="Arial" w:cs="Arial"/>
                <w:b/>
                <w:bCs/>
                <w:sz w:val="22"/>
                <w:szCs w:val="22"/>
              </w:rPr>
            </w:pPr>
            <w:r w:rsidRPr="002E05F5">
              <w:rPr>
                <w:rFonts w:ascii="Arial" w:hAnsi="Arial" w:eastAsia="Arial" w:cs="Arial"/>
                <w:b/>
                <w:bCs/>
                <w:spacing w:val="1"/>
                <w:sz w:val="22"/>
                <w:szCs w:val="22"/>
              </w:rPr>
              <w:t>W</w:t>
            </w:r>
            <w:r w:rsidRPr="002E05F5">
              <w:rPr>
                <w:rFonts w:ascii="Arial" w:hAnsi="Arial" w:eastAsia="Arial" w:cs="Arial"/>
                <w:b/>
                <w:bCs/>
                <w:sz w:val="22"/>
                <w:szCs w:val="22"/>
              </w:rPr>
              <w:t>e</w:t>
            </w:r>
            <w:r w:rsidRPr="002E05F5">
              <w:rPr>
                <w:rFonts w:ascii="Arial" w:hAnsi="Arial" w:eastAsia="Arial" w:cs="Arial"/>
                <w:b/>
                <w:bCs/>
                <w:spacing w:val="1"/>
                <w:sz w:val="22"/>
                <w:szCs w:val="22"/>
              </w:rPr>
              <w:t>r</w:t>
            </w:r>
            <w:r w:rsidRPr="002E05F5">
              <w:rPr>
                <w:rFonts w:ascii="Arial" w:hAnsi="Arial" w:eastAsia="Arial" w:cs="Arial"/>
                <w:b/>
                <w:bCs/>
                <w:sz w:val="22"/>
                <w:szCs w:val="22"/>
              </w:rPr>
              <w:t>e</w:t>
            </w:r>
            <w:r w:rsidRPr="002E05F5">
              <w:rPr>
                <w:b/>
                <w:bCs/>
                <w:spacing w:val="5"/>
                <w:sz w:val="22"/>
                <w:szCs w:val="22"/>
              </w:rPr>
              <w:t xml:space="preserve"> </w:t>
            </w:r>
            <w:r w:rsidRPr="002E05F5">
              <w:rPr>
                <w:rFonts w:ascii="Arial" w:hAnsi="Arial" w:eastAsia="Arial" w:cs="Arial"/>
                <w:b/>
                <w:bCs/>
                <w:spacing w:val="1"/>
                <w:sz w:val="22"/>
                <w:szCs w:val="22"/>
              </w:rPr>
              <w:t>t</w:t>
            </w:r>
            <w:r w:rsidRPr="002E05F5">
              <w:rPr>
                <w:rFonts w:ascii="Arial" w:hAnsi="Arial" w:eastAsia="Arial" w:cs="Arial"/>
                <w:b/>
                <w:bCs/>
                <w:sz w:val="22"/>
                <w:szCs w:val="22"/>
              </w:rPr>
              <w:t>h</w:t>
            </w:r>
            <w:r w:rsidRPr="002E05F5">
              <w:rPr>
                <w:rFonts w:ascii="Arial" w:hAnsi="Arial" w:eastAsia="Arial" w:cs="Arial"/>
                <w:b/>
                <w:bCs/>
                <w:spacing w:val="-3"/>
                <w:sz w:val="22"/>
                <w:szCs w:val="22"/>
              </w:rPr>
              <w:t>e</w:t>
            </w:r>
            <w:r w:rsidRPr="002E05F5">
              <w:rPr>
                <w:rFonts w:ascii="Arial" w:hAnsi="Arial" w:eastAsia="Arial" w:cs="Arial"/>
                <w:b/>
                <w:bCs/>
                <w:spacing w:val="1"/>
                <w:sz w:val="22"/>
                <w:szCs w:val="22"/>
              </w:rPr>
              <w:t>r</w:t>
            </w:r>
            <w:r w:rsidRPr="002E05F5">
              <w:rPr>
                <w:rFonts w:ascii="Arial" w:hAnsi="Arial" w:eastAsia="Arial" w:cs="Arial"/>
                <w:b/>
                <w:bCs/>
                <w:sz w:val="22"/>
                <w:szCs w:val="22"/>
              </w:rPr>
              <w:t>e</w:t>
            </w:r>
            <w:r w:rsidRPr="002E05F5">
              <w:rPr>
                <w:b/>
                <w:bCs/>
                <w:spacing w:val="7"/>
                <w:sz w:val="22"/>
                <w:szCs w:val="22"/>
              </w:rPr>
              <w:t xml:space="preserve"> </w:t>
            </w:r>
            <w:r w:rsidRPr="002E05F5">
              <w:rPr>
                <w:rFonts w:ascii="Arial" w:hAnsi="Arial" w:eastAsia="Arial" w:cs="Arial"/>
                <w:b/>
                <w:bCs/>
                <w:sz w:val="22"/>
                <w:szCs w:val="22"/>
              </w:rPr>
              <w:t>any</w:t>
            </w:r>
            <w:r w:rsidRPr="002E05F5">
              <w:rPr>
                <w:b/>
                <w:bCs/>
                <w:spacing w:val="5"/>
                <w:sz w:val="22"/>
                <w:szCs w:val="22"/>
              </w:rPr>
              <w:t xml:space="preserve"> </w:t>
            </w:r>
            <w:r w:rsidRPr="002E05F5">
              <w:rPr>
                <w:rFonts w:ascii="Arial" w:hAnsi="Arial" w:eastAsia="Arial" w:cs="Arial"/>
                <w:b/>
                <w:bCs/>
                <w:sz w:val="22"/>
                <w:szCs w:val="22"/>
              </w:rPr>
              <w:t>kno</w:t>
            </w:r>
            <w:r w:rsidRPr="002E05F5">
              <w:rPr>
                <w:rFonts w:ascii="Arial" w:hAnsi="Arial" w:eastAsia="Arial" w:cs="Arial"/>
                <w:b/>
                <w:bCs/>
                <w:spacing w:val="-1"/>
                <w:sz w:val="22"/>
                <w:szCs w:val="22"/>
              </w:rPr>
              <w:t>w</w:t>
            </w:r>
            <w:r w:rsidRPr="002E05F5">
              <w:rPr>
                <w:rFonts w:ascii="Arial" w:hAnsi="Arial" w:eastAsia="Arial" w:cs="Arial"/>
                <w:b/>
                <w:bCs/>
                <w:sz w:val="22"/>
                <w:szCs w:val="22"/>
              </w:rPr>
              <w:t>n</w:t>
            </w:r>
            <w:r w:rsidRPr="002E05F5">
              <w:rPr>
                <w:b/>
                <w:bCs/>
                <w:spacing w:val="7"/>
                <w:sz w:val="22"/>
                <w:szCs w:val="22"/>
              </w:rPr>
              <w:t xml:space="preserve"> </w:t>
            </w:r>
            <w:r w:rsidRPr="002E05F5">
              <w:rPr>
                <w:rFonts w:ascii="Arial" w:hAnsi="Arial" w:eastAsia="Arial" w:cs="Arial"/>
                <w:b/>
                <w:bCs/>
                <w:spacing w:val="-3"/>
                <w:sz w:val="22"/>
                <w:szCs w:val="22"/>
              </w:rPr>
              <w:t>p</w:t>
            </w:r>
            <w:r w:rsidRPr="002E05F5">
              <w:rPr>
                <w:rFonts w:ascii="Arial" w:hAnsi="Arial" w:eastAsia="Arial" w:cs="Arial"/>
                <w:b/>
                <w:bCs/>
                <w:spacing w:val="1"/>
                <w:sz w:val="22"/>
                <w:szCs w:val="22"/>
              </w:rPr>
              <w:t>r</w:t>
            </w:r>
            <w:r w:rsidRPr="002E05F5">
              <w:rPr>
                <w:rFonts w:ascii="Arial" w:hAnsi="Arial" w:eastAsia="Arial" w:cs="Arial"/>
                <w:b/>
                <w:bCs/>
                <w:sz w:val="22"/>
                <w:szCs w:val="22"/>
              </w:rPr>
              <w:t>egnancy</w:t>
            </w:r>
            <w:r w:rsidRPr="002E05F5">
              <w:rPr>
                <w:b/>
                <w:bCs/>
                <w:spacing w:val="7"/>
                <w:sz w:val="22"/>
                <w:szCs w:val="22"/>
              </w:rPr>
              <w:t xml:space="preserve"> </w:t>
            </w:r>
            <w:r w:rsidRPr="002E05F5">
              <w:rPr>
                <w:rFonts w:ascii="Arial" w:hAnsi="Arial" w:eastAsia="Arial" w:cs="Arial"/>
                <w:b/>
                <w:bCs/>
                <w:spacing w:val="-3"/>
                <w:sz w:val="22"/>
                <w:szCs w:val="22"/>
              </w:rPr>
              <w:t>o</w:t>
            </w:r>
            <w:r w:rsidRPr="002E05F5">
              <w:rPr>
                <w:rFonts w:ascii="Arial" w:hAnsi="Arial" w:eastAsia="Arial" w:cs="Arial"/>
                <w:b/>
                <w:bCs/>
                <w:sz w:val="22"/>
                <w:szCs w:val="22"/>
              </w:rPr>
              <w:t>r</w:t>
            </w:r>
            <w:r w:rsidRPr="002E05F5">
              <w:rPr>
                <w:b/>
                <w:bCs/>
                <w:spacing w:val="8"/>
                <w:sz w:val="22"/>
                <w:szCs w:val="22"/>
              </w:rPr>
              <w:t xml:space="preserve"> </w:t>
            </w:r>
            <w:r w:rsidRPr="002E05F5">
              <w:rPr>
                <w:rFonts w:ascii="Arial" w:hAnsi="Arial" w:eastAsia="Arial" w:cs="Arial"/>
                <w:b/>
                <w:bCs/>
                <w:sz w:val="22"/>
                <w:szCs w:val="22"/>
              </w:rPr>
              <w:t>b</w:t>
            </w:r>
            <w:r w:rsidRPr="002E05F5">
              <w:rPr>
                <w:rFonts w:ascii="Arial" w:hAnsi="Arial" w:eastAsia="Arial" w:cs="Arial"/>
                <w:b/>
                <w:bCs/>
                <w:spacing w:val="-3"/>
                <w:sz w:val="22"/>
                <w:szCs w:val="22"/>
              </w:rPr>
              <w:t>i</w:t>
            </w:r>
            <w:r w:rsidRPr="002E05F5">
              <w:rPr>
                <w:rFonts w:ascii="Arial" w:hAnsi="Arial" w:eastAsia="Arial" w:cs="Arial"/>
                <w:b/>
                <w:bCs/>
                <w:spacing w:val="1"/>
                <w:sz w:val="22"/>
                <w:szCs w:val="22"/>
              </w:rPr>
              <w:t>rt</w:t>
            </w:r>
            <w:r w:rsidRPr="002E05F5">
              <w:rPr>
                <w:rFonts w:ascii="Arial" w:hAnsi="Arial" w:eastAsia="Arial" w:cs="Arial"/>
                <w:b/>
                <w:bCs/>
                <w:sz w:val="22"/>
                <w:szCs w:val="22"/>
              </w:rPr>
              <w:t>h</w:t>
            </w:r>
            <w:r w:rsidRPr="002E05F5">
              <w:rPr>
                <w:b/>
                <w:bCs/>
                <w:spacing w:val="5"/>
                <w:sz w:val="22"/>
                <w:szCs w:val="22"/>
              </w:rPr>
              <w:t xml:space="preserve"> </w:t>
            </w:r>
            <w:r w:rsidRPr="002E05F5">
              <w:rPr>
                <w:rFonts w:ascii="Arial" w:hAnsi="Arial" w:eastAsia="Arial" w:cs="Arial"/>
                <w:b/>
                <w:bCs/>
                <w:sz w:val="22"/>
                <w:szCs w:val="22"/>
              </w:rPr>
              <w:t>co</w:t>
            </w:r>
            <w:r w:rsidRPr="002E05F5">
              <w:rPr>
                <w:rFonts w:ascii="Arial" w:hAnsi="Arial" w:eastAsia="Arial" w:cs="Arial"/>
                <w:b/>
                <w:bCs/>
                <w:spacing w:val="1"/>
                <w:sz w:val="22"/>
                <w:szCs w:val="22"/>
              </w:rPr>
              <w:t>m</w:t>
            </w:r>
            <w:r w:rsidRPr="002E05F5">
              <w:rPr>
                <w:rFonts w:ascii="Arial" w:hAnsi="Arial" w:eastAsia="Arial" w:cs="Arial"/>
                <w:b/>
                <w:bCs/>
                <w:sz w:val="22"/>
                <w:szCs w:val="22"/>
              </w:rPr>
              <w:t>p</w:t>
            </w:r>
            <w:r w:rsidRPr="002E05F5">
              <w:rPr>
                <w:rFonts w:ascii="Arial" w:hAnsi="Arial" w:eastAsia="Arial" w:cs="Arial"/>
                <w:b/>
                <w:bCs/>
                <w:spacing w:val="-1"/>
                <w:sz w:val="22"/>
                <w:szCs w:val="22"/>
              </w:rPr>
              <w:t>l</w:t>
            </w:r>
            <w:r w:rsidRPr="002E05F5">
              <w:rPr>
                <w:rFonts w:ascii="Arial" w:hAnsi="Arial" w:eastAsia="Arial" w:cs="Arial"/>
                <w:b/>
                <w:bCs/>
                <w:spacing w:val="-3"/>
                <w:sz w:val="22"/>
                <w:szCs w:val="22"/>
              </w:rPr>
              <w:t>i</w:t>
            </w:r>
            <w:r w:rsidRPr="002E05F5">
              <w:rPr>
                <w:rFonts w:ascii="Arial" w:hAnsi="Arial" w:eastAsia="Arial" w:cs="Arial"/>
                <w:b/>
                <w:bCs/>
                <w:sz w:val="22"/>
                <w:szCs w:val="22"/>
              </w:rPr>
              <w:t>ca</w:t>
            </w:r>
            <w:r w:rsidRPr="002E05F5">
              <w:rPr>
                <w:rFonts w:ascii="Arial" w:hAnsi="Arial" w:eastAsia="Arial" w:cs="Arial"/>
                <w:b/>
                <w:bCs/>
                <w:spacing w:val="1"/>
                <w:sz w:val="22"/>
                <w:szCs w:val="22"/>
              </w:rPr>
              <w:t>t</w:t>
            </w:r>
            <w:r w:rsidRPr="002E05F5">
              <w:rPr>
                <w:rFonts w:ascii="Arial" w:hAnsi="Arial" w:eastAsia="Arial" w:cs="Arial"/>
                <w:b/>
                <w:bCs/>
                <w:spacing w:val="-1"/>
                <w:sz w:val="22"/>
                <w:szCs w:val="22"/>
              </w:rPr>
              <w:t>i</w:t>
            </w:r>
            <w:r w:rsidRPr="002E05F5">
              <w:rPr>
                <w:rFonts w:ascii="Arial" w:hAnsi="Arial" w:eastAsia="Arial" w:cs="Arial"/>
                <w:b/>
                <w:bCs/>
                <w:sz w:val="22"/>
                <w:szCs w:val="22"/>
              </w:rPr>
              <w:t>ons?</w:t>
            </w:r>
          </w:p>
          <w:p w:rsidR="00056547" w:rsidP="00056547" w:rsidRDefault="00056547" w14:paraId="5EBD7564" w14:textId="77777777">
            <w:pPr>
              <w:spacing w:before="2" w:line="220" w:lineRule="exact"/>
              <w:ind w:left="102" w:right="270"/>
              <w:rPr>
                <w:spacing w:val="1"/>
                <w:sz w:val="22"/>
                <w:szCs w:val="22"/>
              </w:rPr>
            </w:pPr>
            <w:r w:rsidRPr="002E05F5">
              <w:rPr>
                <w:rFonts w:ascii="Arial" w:hAnsi="Arial" w:eastAsia="Arial" w:cs="Arial"/>
                <w:spacing w:val="1"/>
                <w:sz w:val="22"/>
                <w:szCs w:val="22"/>
              </w:rPr>
              <w:t>F</w:t>
            </w:r>
            <w:r w:rsidRPr="002E05F5">
              <w:rPr>
                <w:rFonts w:ascii="Arial" w:hAnsi="Arial" w:eastAsia="Arial" w:cs="Arial"/>
                <w:sz w:val="22"/>
                <w:szCs w:val="22"/>
              </w:rPr>
              <w:t>or</w:t>
            </w:r>
            <w:r w:rsidRPr="002E05F5">
              <w:rPr>
                <w:spacing w:val="3"/>
                <w:sz w:val="22"/>
                <w:szCs w:val="22"/>
              </w:rPr>
              <w:t xml:space="preserve"> </w:t>
            </w:r>
            <w:r w:rsidRPr="002E05F5">
              <w:rPr>
                <w:rFonts w:ascii="Arial" w:hAnsi="Arial" w:eastAsia="Arial" w:cs="Arial"/>
                <w:sz w:val="22"/>
                <w:szCs w:val="22"/>
              </w:rPr>
              <w:t>e</w:t>
            </w:r>
            <w:r w:rsidRPr="002E05F5">
              <w:rPr>
                <w:rFonts w:ascii="Arial" w:hAnsi="Arial" w:eastAsia="Arial" w:cs="Arial"/>
                <w:spacing w:val="1"/>
                <w:sz w:val="22"/>
                <w:szCs w:val="22"/>
              </w:rPr>
              <w:t>x</w:t>
            </w:r>
            <w:r w:rsidRPr="002E05F5">
              <w:rPr>
                <w:rFonts w:ascii="Arial" w:hAnsi="Arial" w:eastAsia="Arial" w:cs="Arial"/>
                <w:sz w:val="22"/>
                <w:szCs w:val="22"/>
              </w:rPr>
              <w:t>am</w:t>
            </w:r>
            <w:r w:rsidRPr="002E05F5">
              <w:rPr>
                <w:rFonts w:ascii="Arial" w:hAnsi="Arial" w:eastAsia="Arial" w:cs="Arial"/>
                <w:spacing w:val="2"/>
                <w:sz w:val="22"/>
                <w:szCs w:val="22"/>
              </w:rPr>
              <w:t>p</w:t>
            </w:r>
            <w:r w:rsidRPr="002E05F5">
              <w:rPr>
                <w:rFonts w:ascii="Arial" w:hAnsi="Arial" w:eastAsia="Arial" w:cs="Arial"/>
                <w:spacing w:val="-1"/>
                <w:sz w:val="22"/>
                <w:szCs w:val="22"/>
              </w:rPr>
              <w:t>l</w:t>
            </w:r>
            <w:r w:rsidRPr="002E05F5">
              <w:rPr>
                <w:rFonts w:ascii="Arial" w:hAnsi="Arial" w:eastAsia="Arial" w:cs="Arial"/>
                <w:sz w:val="22"/>
                <w:szCs w:val="22"/>
              </w:rPr>
              <w:t>e,</w:t>
            </w:r>
            <w:r w:rsidRPr="002E05F5">
              <w:rPr>
                <w:spacing w:val="-1"/>
                <w:sz w:val="22"/>
                <w:szCs w:val="22"/>
              </w:rPr>
              <w:t xml:space="preserve"> </w:t>
            </w:r>
            <w:r w:rsidRPr="002E05F5">
              <w:rPr>
                <w:rFonts w:ascii="Arial" w:hAnsi="Arial" w:eastAsia="Arial" w:cs="Arial"/>
                <w:sz w:val="22"/>
                <w:szCs w:val="22"/>
              </w:rPr>
              <w:t>p</w:t>
            </w:r>
            <w:r w:rsidRPr="002E05F5">
              <w:rPr>
                <w:rFonts w:ascii="Arial" w:hAnsi="Arial" w:eastAsia="Arial" w:cs="Arial"/>
                <w:spacing w:val="1"/>
                <w:sz w:val="22"/>
                <w:szCs w:val="22"/>
              </w:rPr>
              <w:t>r</w:t>
            </w:r>
            <w:r w:rsidRPr="002E05F5">
              <w:rPr>
                <w:rFonts w:ascii="Arial" w:hAnsi="Arial" w:eastAsia="Arial" w:cs="Arial"/>
                <w:sz w:val="22"/>
                <w:szCs w:val="22"/>
              </w:rPr>
              <w:t>e</w:t>
            </w:r>
            <w:r w:rsidRPr="002E05F5">
              <w:rPr>
                <w:rFonts w:ascii="Arial" w:hAnsi="Arial" w:eastAsia="Arial" w:cs="Arial"/>
                <w:spacing w:val="2"/>
                <w:sz w:val="22"/>
                <w:szCs w:val="22"/>
              </w:rPr>
              <w:t>m</w:t>
            </w:r>
            <w:r w:rsidRPr="002E05F5">
              <w:rPr>
                <w:rFonts w:ascii="Arial" w:hAnsi="Arial" w:eastAsia="Arial" w:cs="Arial"/>
                <w:sz w:val="22"/>
                <w:szCs w:val="22"/>
              </w:rPr>
              <w:t>atu</w:t>
            </w:r>
            <w:r w:rsidRPr="002E05F5">
              <w:rPr>
                <w:rFonts w:ascii="Arial" w:hAnsi="Arial" w:eastAsia="Arial" w:cs="Arial"/>
                <w:spacing w:val="1"/>
                <w:sz w:val="22"/>
                <w:szCs w:val="22"/>
              </w:rPr>
              <w:t>ri</w:t>
            </w:r>
            <w:r w:rsidRPr="002E05F5">
              <w:rPr>
                <w:rFonts w:ascii="Arial" w:hAnsi="Arial" w:eastAsia="Arial" w:cs="Arial"/>
                <w:sz w:val="22"/>
                <w:szCs w:val="22"/>
              </w:rPr>
              <w:t>ty</w:t>
            </w:r>
            <w:r w:rsidRPr="002E05F5">
              <w:rPr>
                <w:spacing w:val="-4"/>
                <w:sz w:val="22"/>
                <w:szCs w:val="22"/>
              </w:rPr>
              <w:t xml:space="preserve"> </w:t>
            </w:r>
            <w:r w:rsidRPr="002E05F5">
              <w:rPr>
                <w:rFonts w:ascii="Arial" w:hAnsi="Arial" w:eastAsia="Arial" w:cs="Arial"/>
                <w:spacing w:val="2"/>
                <w:sz w:val="22"/>
                <w:szCs w:val="22"/>
              </w:rPr>
              <w:t>b</w:t>
            </w:r>
            <w:r w:rsidRPr="002E05F5">
              <w:rPr>
                <w:rFonts w:ascii="Arial" w:hAnsi="Arial" w:eastAsia="Arial" w:cs="Arial"/>
                <w:sz w:val="22"/>
                <w:szCs w:val="22"/>
              </w:rPr>
              <w:t>o</w:t>
            </w:r>
            <w:r w:rsidRPr="002E05F5">
              <w:rPr>
                <w:rFonts w:ascii="Arial" w:hAnsi="Arial" w:eastAsia="Arial" w:cs="Arial"/>
                <w:spacing w:val="1"/>
                <w:sz w:val="22"/>
                <w:szCs w:val="22"/>
              </w:rPr>
              <w:t>r</w:t>
            </w:r>
            <w:r w:rsidRPr="002E05F5">
              <w:rPr>
                <w:rFonts w:ascii="Arial" w:hAnsi="Arial" w:eastAsia="Arial" w:cs="Arial"/>
                <w:sz w:val="22"/>
                <w:szCs w:val="22"/>
              </w:rPr>
              <w:t>n</w:t>
            </w:r>
            <w:r w:rsidRPr="002E05F5">
              <w:rPr>
                <w:spacing w:val="1"/>
                <w:sz w:val="22"/>
                <w:szCs w:val="22"/>
              </w:rPr>
              <w:t xml:space="preserve"> </w:t>
            </w:r>
            <w:r w:rsidRPr="002E05F5">
              <w:rPr>
                <w:rFonts w:ascii="Arial" w:hAnsi="Arial" w:eastAsia="Arial" w:cs="Arial"/>
                <w:spacing w:val="1"/>
                <w:sz w:val="22"/>
                <w:szCs w:val="22"/>
              </w:rPr>
              <w:t>(&lt;</w:t>
            </w:r>
            <w:r w:rsidRPr="002E05F5">
              <w:rPr>
                <w:rFonts w:ascii="Arial" w:hAnsi="Arial" w:eastAsia="Arial" w:cs="Arial"/>
                <w:sz w:val="22"/>
                <w:szCs w:val="22"/>
              </w:rPr>
              <w:t>37</w:t>
            </w:r>
            <w:r w:rsidRPr="002E05F5">
              <w:rPr>
                <w:spacing w:val="1"/>
                <w:sz w:val="22"/>
                <w:szCs w:val="22"/>
              </w:rPr>
              <w:t xml:space="preserve"> </w:t>
            </w:r>
            <w:r w:rsidRPr="002E05F5">
              <w:rPr>
                <w:rFonts w:ascii="Arial" w:hAnsi="Arial" w:eastAsia="Arial" w:cs="Arial"/>
                <w:sz w:val="22"/>
                <w:szCs w:val="22"/>
              </w:rPr>
              <w:t>w</w:t>
            </w:r>
            <w:r w:rsidRPr="002E05F5">
              <w:rPr>
                <w:rFonts w:ascii="Arial" w:hAnsi="Arial" w:eastAsia="Arial" w:cs="Arial"/>
                <w:spacing w:val="2"/>
                <w:sz w:val="22"/>
                <w:szCs w:val="22"/>
              </w:rPr>
              <w:t>e</w:t>
            </w:r>
            <w:r w:rsidRPr="002E05F5">
              <w:rPr>
                <w:rFonts w:ascii="Arial" w:hAnsi="Arial" w:eastAsia="Arial" w:cs="Arial"/>
                <w:sz w:val="22"/>
                <w:szCs w:val="22"/>
              </w:rPr>
              <w:t>e</w:t>
            </w:r>
            <w:r w:rsidRPr="002E05F5">
              <w:rPr>
                <w:rFonts w:ascii="Arial" w:hAnsi="Arial" w:eastAsia="Arial" w:cs="Arial"/>
                <w:spacing w:val="1"/>
                <w:sz w:val="22"/>
                <w:szCs w:val="22"/>
              </w:rPr>
              <w:t>ks)</w:t>
            </w:r>
            <w:r w:rsidRPr="002E05F5">
              <w:rPr>
                <w:rFonts w:ascii="Arial" w:hAnsi="Arial" w:eastAsia="Arial" w:cs="Arial"/>
                <w:sz w:val="22"/>
                <w:szCs w:val="22"/>
              </w:rPr>
              <w:t>,</w:t>
            </w:r>
            <w:r w:rsidRPr="002E05F5">
              <w:rPr>
                <w:spacing w:val="-2"/>
                <w:sz w:val="22"/>
                <w:szCs w:val="22"/>
              </w:rPr>
              <w:t xml:space="preserve"> </w:t>
            </w:r>
            <w:r w:rsidRPr="002E05F5">
              <w:rPr>
                <w:rFonts w:ascii="Arial" w:hAnsi="Arial" w:eastAsia="Arial" w:cs="Arial"/>
                <w:sz w:val="22"/>
                <w:szCs w:val="22"/>
              </w:rPr>
              <w:t>p</w:t>
            </w:r>
            <w:r w:rsidRPr="002E05F5">
              <w:rPr>
                <w:rFonts w:ascii="Arial" w:hAnsi="Arial" w:eastAsia="Arial" w:cs="Arial"/>
                <w:spacing w:val="1"/>
                <w:sz w:val="22"/>
                <w:szCs w:val="22"/>
              </w:rPr>
              <w:t>r</w:t>
            </w:r>
            <w:r w:rsidRPr="002E05F5">
              <w:rPr>
                <w:rFonts w:ascii="Arial" w:hAnsi="Arial" w:eastAsia="Arial" w:cs="Arial"/>
                <w:sz w:val="22"/>
                <w:szCs w:val="22"/>
              </w:rPr>
              <w:t>ee</w:t>
            </w:r>
            <w:r w:rsidRPr="002E05F5">
              <w:rPr>
                <w:rFonts w:ascii="Arial" w:hAnsi="Arial" w:eastAsia="Arial" w:cs="Arial"/>
                <w:spacing w:val="1"/>
                <w:sz w:val="22"/>
                <w:szCs w:val="22"/>
              </w:rPr>
              <w:t>cl</w:t>
            </w:r>
            <w:r w:rsidRPr="002E05F5">
              <w:rPr>
                <w:rFonts w:ascii="Arial" w:hAnsi="Arial" w:eastAsia="Arial" w:cs="Arial"/>
                <w:sz w:val="22"/>
                <w:szCs w:val="22"/>
              </w:rPr>
              <w:t>a</w:t>
            </w:r>
            <w:r w:rsidRPr="002E05F5">
              <w:rPr>
                <w:rFonts w:ascii="Arial" w:hAnsi="Arial" w:eastAsia="Arial" w:cs="Arial"/>
                <w:spacing w:val="2"/>
                <w:sz w:val="22"/>
                <w:szCs w:val="22"/>
              </w:rPr>
              <w:t>m</w:t>
            </w:r>
            <w:r w:rsidRPr="002E05F5">
              <w:rPr>
                <w:rFonts w:ascii="Arial" w:hAnsi="Arial" w:eastAsia="Arial" w:cs="Arial"/>
                <w:sz w:val="22"/>
                <w:szCs w:val="22"/>
              </w:rPr>
              <w:t>p</w:t>
            </w:r>
            <w:r w:rsidRPr="002E05F5">
              <w:rPr>
                <w:rFonts w:ascii="Arial" w:hAnsi="Arial" w:eastAsia="Arial" w:cs="Arial"/>
                <w:spacing w:val="1"/>
                <w:sz w:val="22"/>
                <w:szCs w:val="22"/>
              </w:rPr>
              <w:t>s</w:t>
            </w:r>
            <w:r w:rsidRPr="002E05F5">
              <w:rPr>
                <w:rFonts w:ascii="Arial" w:hAnsi="Arial" w:eastAsia="Arial" w:cs="Arial"/>
                <w:spacing w:val="-1"/>
                <w:sz w:val="22"/>
                <w:szCs w:val="22"/>
              </w:rPr>
              <w:t>i</w:t>
            </w:r>
            <w:r w:rsidRPr="002E05F5">
              <w:rPr>
                <w:rFonts w:ascii="Arial" w:hAnsi="Arial" w:eastAsia="Arial" w:cs="Arial"/>
                <w:sz w:val="22"/>
                <w:szCs w:val="22"/>
              </w:rPr>
              <w:t>a,</w:t>
            </w:r>
            <w:r w:rsidRPr="002E05F5">
              <w:rPr>
                <w:spacing w:val="-5"/>
                <w:sz w:val="22"/>
                <w:szCs w:val="22"/>
              </w:rPr>
              <w:t xml:space="preserve"> </w:t>
            </w:r>
            <w:r w:rsidRPr="002E05F5">
              <w:rPr>
                <w:rFonts w:ascii="Arial" w:hAnsi="Arial" w:eastAsia="Arial" w:cs="Arial"/>
                <w:sz w:val="22"/>
                <w:szCs w:val="22"/>
              </w:rPr>
              <w:t>ge</w:t>
            </w:r>
            <w:r w:rsidRPr="002E05F5">
              <w:rPr>
                <w:rFonts w:ascii="Arial" w:hAnsi="Arial" w:eastAsia="Arial" w:cs="Arial"/>
                <w:spacing w:val="1"/>
                <w:sz w:val="22"/>
                <w:szCs w:val="22"/>
              </w:rPr>
              <w:t>s</w:t>
            </w:r>
            <w:r w:rsidRPr="002E05F5">
              <w:rPr>
                <w:rFonts w:ascii="Arial" w:hAnsi="Arial" w:eastAsia="Arial" w:cs="Arial"/>
                <w:sz w:val="22"/>
                <w:szCs w:val="22"/>
              </w:rPr>
              <w:t>ta</w:t>
            </w:r>
            <w:r w:rsidRPr="002E05F5">
              <w:rPr>
                <w:rFonts w:ascii="Arial" w:hAnsi="Arial" w:eastAsia="Arial" w:cs="Arial"/>
                <w:spacing w:val="2"/>
                <w:sz w:val="22"/>
                <w:szCs w:val="22"/>
              </w:rPr>
              <w:t>t</w:t>
            </w:r>
            <w:r w:rsidRPr="002E05F5">
              <w:rPr>
                <w:rFonts w:ascii="Arial" w:hAnsi="Arial" w:eastAsia="Arial" w:cs="Arial"/>
                <w:spacing w:val="-1"/>
                <w:sz w:val="22"/>
                <w:szCs w:val="22"/>
              </w:rPr>
              <w:t>i</w:t>
            </w:r>
            <w:r w:rsidRPr="002E05F5">
              <w:rPr>
                <w:rFonts w:ascii="Arial" w:hAnsi="Arial" w:eastAsia="Arial" w:cs="Arial"/>
                <w:sz w:val="22"/>
                <w:szCs w:val="22"/>
              </w:rPr>
              <w:t>o</w:t>
            </w:r>
            <w:r w:rsidRPr="002E05F5">
              <w:rPr>
                <w:rFonts w:ascii="Arial" w:hAnsi="Arial" w:eastAsia="Arial" w:cs="Arial"/>
                <w:spacing w:val="2"/>
                <w:sz w:val="22"/>
                <w:szCs w:val="22"/>
              </w:rPr>
              <w:t>n</w:t>
            </w:r>
            <w:r w:rsidRPr="002E05F5">
              <w:rPr>
                <w:rFonts w:ascii="Arial" w:hAnsi="Arial" w:eastAsia="Arial" w:cs="Arial"/>
                <w:sz w:val="22"/>
                <w:szCs w:val="22"/>
              </w:rPr>
              <w:t>al</w:t>
            </w:r>
            <w:r w:rsidRPr="002E05F5">
              <w:rPr>
                <w:spacing w:val="-3"/>
                <w:sz w:val="22"/>
                <w:szCs w:val="22"/>
              </w:rPr>
              <w:t xml:space="preserve"> </w:t>
            </w:r>
            <w:r w:rsidRPr="002E05F5">
              <w:rPr>
                <w:rFonts w:ascii="Arial" w:hAnsi="Arial" w:eastAsia="Arial" w:cs="Arial"/>
                <w:sz w:val="22"/>
                <w:szCs w:val="22"/>
              </w:rPr>
              <w:t>d</w:t>
            </w:r>
            <w:r w:rsidRPr="002E05F5">
              <w:rPr>
                <w:rFonts w:ascii="Arial" w:hAnsi="Arial" w:eastAsia="Arial" w:cs="Arial"/>
                <w:spacing w:val="1"/>
                <w:sz w:val="22"/>
                <w:szCs w:val="22"/>
              </w:rPr>
              <w:t>i</w:t>
            </w:r>
            <w:r w:rsidRPr="002E05F5">
              <w:rPr>
                <w:rFonts w:ascii="Arial" w:hAnsi="Arial" w:eastAsia="Arial" w:cs="Arial"/>
                <w:sz w:val="22"/>
                <w:szCs w:val="22"/>
              </w:rPr>
              <w:t>ab</w:t>
            </w:r>
            <w:r w:rsidRPr="002E05F5">
              <w:rPr>
                <w:rFonts w:ascii="Arial" w:hAnsi="Arial" w:eastAsia="Arial" w:cs="Arial"/>
                <w:spacing w:val="2"/>
                <w:sz w:val="22"/>
                <w:szCs w:val="22"/>
              </w:rPr>
              <w:t>e</w:t>
            </w:r>
            <w:r w:rsidRPr="002E05F5">
              <w:rPr>
                <w:rFonts w:ascii="Arial" w:hAnsi="Arial" w:eastAsia="Arial" w:cs="Arial"/>
                <w:sz w:val="22"/>
                <w:szCs w:val="22"/>
              </w:rPr>
              <w:t>te</w:t>
            </w:r>
            <w:r w:rsidRPr="002E05F5">
              <w:rPr>
                <w:rFonts w:ascii="Arial" w:hAnsi="Arial" w:eastAsia="Arial" w:cs="Arial"/>
                <w:spacing w:val="1"/>
                <w:sz w:val="22"/>
                <w:szCs w:val="22"/>
              </w:rPr>
              <w:t>s</w:t>
            </w:r>
            <w:r w:rsidRPr="002E05F5">
              <w:rPr>
                <w:rFonts w:ascii="Arial" w:hAnsi="Arial" w:eastAsia="Arial" w:cs="Arial"/>
                <w:sz w:val="22"/>
                <w:szCs w:val="22"/>
              </w:rPr>
              <w:t>,</w:t>
            </w:r>
            <w:r w:rsidRPr="002E05F5">
              <w:rPr>
                <w:spacing w:val="-3"/>
                <w:sz w:val="22"/>
                <w:szCs w:val="22"/>
              </w:rPr>
              <w:t xml:space="preserve"> </w:t>
            </w:r>
            <w:r w:rsidRPr="002E05F5">
              <w:rPr>
                <w:rFonts w:ascii="Arial" w:hAnsi="Arial" w:eastAsia="Arial" w:cs="Arial"/>
                <w:spacing w:val="1"/>
                <w:sz w:val="22"/>
                <w:szCs w:val="22"/>
              </w:rPr>
              <w:t>i</w:t>
            </w:r>
            <w:r w:rsidRPr="002E05F5">
              <w:rPr>
                <w:rFonts w:ascii="Arial" w:hAnsi="Arial" w:eastAsia="Arial" w:cs="Arial"/>
                <w:sz w:val="22"/>
                <w:szCs w:val="22"/>
              </w:rPr>
              <w:t>nfe</w:t>
            </w:r>
            <w:r w:rsidRPr="002E05F5">
              <w:rPr>
                <w:rFonts w:ascii="Arial" w:hAnsi="Arial" w:eastAsia="Arial" w:cs="Arial"/>
                <w:spacing w:val="1"/>
                <w:sz w:val="22"/>
                <w:szCs w:val="22"/>
              </w:rPr>
              <w:t>c</w:t>
            </w:r>
            <w:r w:rsidRPr="002E05F5">
              <w:rPr>
                <w:rFonts w:ascii="Arial" w:hAnsi="Arial" w:eastAsia="Arial" w:cs="Arial"/>
                <w:sz w:val="22"/>
                <w:szCs w:val="22"/>
              </w:rPr>
              <w:t>t</w:t>
            </w:r>
            <w:r w:rsidRPr="002E05F5">
              <w:rPr>
                <w:rFonts w:ascii="Arial" w:hAnsi="Arial" w:eastAsia="Arial" w:cs="Arial"/>
                <w:spacing w:val="1"/>
                <w:sz w:val="22"/>
                <w:szCs w:val="22"/>
              </w:rPr>
              <w:t>i</w:t>
            </w:r>
            <w:r w:rsidRPr="002E05F5">
              <w:rPr>
                <w:rFonts w:ascii="Arial" w:hAnsi="Arial" w:eastAsia="Arial" w:cs="Arial"/>
                <w:sz w:val="22"/>
                <w:szCs w:val="22"/>
              </w:rPr>
              <w:t>on,</w:t>
            </w:r>
            <w:r w:rsidRPr="002E05F5">
              <w:rPr>
                <w:spacing w:val="-1"/>
                <w:sz w:val="22"/>
                <w:szCs w:val="22"/>
              </w:rPr>
              <w:t xml:space="preserve"> </w:t>
            </w:r>
            <w:r w:rsidRPr="002E05F5">
              <w:rPr>
                <w:rFonts w:ascii="Arial" w:hAnsi="Arial" w:eastAsia="Arial" w:cs="Arial"/>
                <w:spacing w:val="-1"/>
                <w:sz w:val="22"/>
                <w:szCs w:val="22"/>
              </w:rPr>
              <w:t>l</w:t>
            </w:r>
            <w:r w:rsidRPr="002E05F5">
              <w:rPr>
                <w:rFonts w:ascii="Arial" w:hAnsi="Arial" w:eastAsia="Arial" w:cs="Arial"/>
                <w:sz w:val="22"/>
                <w:szCs w:val="22"/>
              </w:rPr>
              <w:t>ow</w:t>
            </w:r>
            <w:r w:rsidRPr="002E05F5">
              <w:rPr>
                <w:spacing w:val="5"/>
                <w:sz w:val="22"/>
                <w:szCs w:val="22"/>
              </w:rPr>
              <w:t xml:space="preserve"> </w:t>
            </w:r>
            <w:r w:rsidRPr="002E05F5">
              <w:rPr>
                <w:rFonts w:ascii="Arial" w:hAnsi="Arial" w:eastAsia="Arial" w:cs="Arial"/>
                <w:sz w:val="22"/>
                <w:szCs w:val="22"/>
              </w:rPr>
              <w:t>b</w:t>
            </w:r>
            <w:r w:rsidRPr="002E05F5">
              <w:rPr>
                <w:rFonts w:ascii="Arial" w:hAnsi="Arial" w:eastAsia="Arial" w:cs="Arial"/>
                <w:spacing w:val="-1"/>
                <w:sz w:val="22"/>
                <w:szCs w:val="22"/>
              </w:rPr>
              <w:t>i</w:t>
            </w:r>
            <w:r w:rsidRPr="002E05F5">
              <w:rPr>
                <w:rFonts w:ascii="Arial" w:hAnsi="Arial" w:eastAsia="Arial" w:cs="Arial"/>
                <w:spacing w:val="1"/>
                <w:sz w:val="22"/>
                <w:szCs w:val="22"/>
              </w:rPr>
              <w:t>r</w:t>
            </w:r>
            <w:r w:rsidRPr="002E05F5">
              <w:rPr>
                <w:rFonts w:ascii="Arial" w:hAnsi="Arial" w:eastAsia="Arial" w:cs="Arial"/>
                <w:spacing w:val="2"/>
                <w:sz w:val="22"/>
                <w:szCs w:val="22"/>
              </w:rPr>
              <w:t>t</w:t>
            </w:r>
            <w:r w:rsidRPr="002E05F5">
              <w:rPr>
                <w:rFonts w:ascii="Arial" w:hAnsi="Arial" w:eastAsia="Arial" w:cs="Arial"/>
                <w:sz w:val="22"/>
                <w:szCs w:val="22"/>
              </w:rPr>
              <w:t>h</w:t>
            </w:r>
            <w:r w:rsidRPr="002E05F5">
              <w:rPr>
                <w:spacing w:val="1"/>
                <w:sz w:val="22"/>
                <w:szCs w:val="22"/>
              </w:rPr>
              <w:t xml:space="preserve"> </w:t>
            </w:r>
            <w:r w:rsidRPr="002E05F5">
              <w:rPr>
                <w:rFonts w:ascii="Arial" w:hAnsi="Arial" w:eastAsia="Arial" w:cs="Arial"/>
                <w:sz w:val="22"/>
                <w:szCs w:val="22"/>
              </w:rPr>
              <w:t>w</w:t>
            </w:r>
            <w:r w:rsidRPr="002E05F5">
              <w:rPr>
                <w:rFonts w:ascii="Arial" w:hAnsi="Arial" w:eastAsia="Arial" w:cs="Arial"/>
                <w:spacing w:val="2"/>
                <w:sz w:val="22"/>
                <w:szCs w:val="22"/>
              </w:rPr>
              <w:t>e</w:t>
            </w:r>
            <w:r w:rsidRPr="002E05F5">
              <w:rPr>
                <w:rFonts w:ascii="Arial" w:hAnsi="Arial" w:eastAsia="Arial" w:cs="Arial"/>
                <w:spacing w:val="-1"/>
                <w:sz w:val="22"/>
                <w:szCs w:val="22"/>
              </w:rPr>
              <w:t>i</w:t>
            </w:r>
            <w:r w:rsidRPr="002E05F5">
              <w:rPr>
                <w:rFonts w:ascii="Arial" w:hAnsi="Arial" w:eastAsia="Arial" w:cs="Arial"/>
                <w:sz w:val="22"/>
                <w:szCs w:val="22"/>
              </w:rPr>
              <w:t>g</w:t>
            </w:r>
            <w:r w:rsidRPr="002E05F5">
              <w:rPr>
                <w:rFonts w:ascii="Arial" w:hAnsi="Arial" w:eastAsia="Arial" w:cs="Arial"/>
                <w:spacing w:val="2"/>
                <w:sz w:val="22"/>
                <w:szCs w:val="22"/>
              </w:rPr>
              <w:t>h</w:t>
            </w:r>
            <w:r w:rsidRPr="002E05F5">
              <w:rPr>
                <w:rFonts w:ascii="Arial" w:hAnsi="Arial" w:eastAsia="Arial" w:cs="Arial"/>
                <w:sz w:val="22"/>
                <w:szCs w:val="22"/>
              </w:rPr>
              <w:t>t,</w:t>
            </w:r>
            <w:r w:rsidRPr="002E05F5">
              <w:rPr>
                <w:spacing w:val="-1"/>
                <w:sz w:val="22"/>
                <w:szCs w:val="22"/>
              </w:rPr>
              <w:t xml:space="preserve"> </w:t>
            </w:r>
            <w:proofErr w:type="gramStart"/>
            <w:r w:rsidRPr="002E05F5">
              <w:rPr>
                <w:rFonts w:ascii="Arial" w:hAnsi="Arial" w:eastAsia="Arial" w:cs="Arial"/>
                <w:spacing w:val="2"/>
                <w:sz w:val="22"/>
                <w:szCs w:val="22"/>
              </w:rPr>
              <w:t>b</w:t>
            </w:r>
            <w:r w:rsidRPr="002E05F5">
              <w:rPr>
                <w:rFonts w:ascii="Arial" w:hAnsi="Arial" w:eastAsia="Arial" w:cs="Arial"/>
                <w:spacing w:val="-1"/>
                <w:sz w:val="22"/>
                <w:szCs w:val="22"/>
              </w:rPr>
              <w:t>i</w:t>
            </w:r>
            <w:r w:rsidRPr="002E05F5">
              <w:rPr>
                <w:rFonts w:ascii="Arial" w:hAnsi="Arial" w:eastAsia="Arial" w:cs="Arial"/>
                <w:spacing w:val="1"/>
                <w:sz w:val="22"/>
                <w:szCs w:val="22"/>
              </w:rPr>
              <w:t>r</w:t>
            </w:r>
            <w:r w:rsidRPr="002E05F5">
              <w:rPr>
                <w:rFonts w:ascii="Arial" w:hAnsi="Arial" w:eastAsia="Arial" w:cs="Arial"/>
                <w:sz w:val="22"/>
                <w:szCs w:val="22"/>
              </w:rPr>
              <w:t>th</w:t>
            </w:r>
            <w:proofErr w:type="gramEnd"/>
            <w:r w:rsidRPr="002E05F5">
              <w:rPr>
                <w:spacing w:val="1"/>
                <w:sz w:val="22"/>
                <w:szCs w:val="22"/>
              </w:rPr>
              <w:t xml:space="preserve"> </w:t>
            </w:r>
          </w:p>
          <w:p w:rsidR="00056547" w:rsidP="00056547" w:rsidRDefault="00056547" w14:paraId="254D693A" w14:textId="77777777">
            <w:pPr>
              <w:spacing w:before="2" w:line="220" w:lineRule="exact"/>
              <w:ind w:left="102" w:right="270"/>
              <w:rPr>
                <w:rFonts w:ascii="Arial" w:hAnsi="Arial" w:eastAsia="Arial" w:cs="Arial"/>
                <w:sz w:val="22"/>
                <w:szCs w:val="22"/>
              </w:rPr>
            </w:pPr>
            <w:r w:rsidRPr="002E05F5">
              <w:rPr>
                <w:rFonts w:ascii="Arial" w:hAnsi="Arial" w:eastAsia="Arial" w:cs="Arial"/>
                <w:sz w:val="22"/>
                <w:szCs w:val="22"/>
              </w:rPr>
              <w:t>t</w:t>
            </w:r>
            <w:r w:rsidRPr="002E05F5">
              <w:rPr>
                <w:rFonts w:ascii="Arial" w:hAnsi="Arial" w:eastAsia="Arial" w:cs="Arial"/>
                <w:spacing w:val="1"/>
                <w:sz w:val="22"/>
                <w:szCs w:val="22"/>
              </w:rPr>
              <w:t>r</w:t>
            </w:r>
            <w:r w:rsidRPr="002E05F5">
              <w:rPr>
                <w:rFonts w:ascii="Arial" w:hAnsi="Arial" w:eastAsia="Arial" w:cs="Arial"/>
                <w:spacing w:val="2"/>
                <w:sz w:val="22"/>
                <w:szCs w:val="22"/>
              </w:rPr>
              <w:t>a</w:t>
            </w:r>
            <w:r w:rsidRPr="002E05F5">
              <w:rPr>
                <w:rFonts w:ascii="Arial" w:hAnsi="Arial" w:eastAsia="Arial" w:cs="Arial"/>
                <w:sz w:val="22"/>
                <w:szCs w:val="22"/>
              </w:rPr>
              <w:t>uma</w:t>
            </w:r>
            <w:r w:rsidRPr="002E05F5">
              <w:rPr>
                <w:spacing w:val="1"/>
                <w:sz w:val="22"/>
                <w:szCs w:val="22"/>
              </w:rPr>
              <w:t xml:space="preserve"> </w:t>
            </w:r>
            <w:r w:rsidRPr="002E05F5">
              <w:rPr>
                <w:rFonts w:ascii="Arial" w:hAnsi="Arial" w:eastAsia="Arial" w:cs="Arial"/>
                <w:sz w:val="22"/>
                <w:szCs w:val="22"/>
              </w:rPr>
              <w:t>or</w:t>
            </w:r>
            <w:r w:rsidRPr="002E05F5">
              <w:rPr>
                <w:sz w:val="22"/>
                <w:szCs w:val="22"/>
              </w:rPr>
              <w:t xml:space="preserve"> </w:t>
            </w:r>
            <w:r w:rsidRPr="002E05F5">
              <w:rPr>
                <w:rFonts w:ascii="Arial" w:hAnsi="Arial" w:eastAsia="Arial" w:cs="Arial"/>
                <w:spacing w:val="-1"/>
                <w:sz w:val="22"/>
                <w:szCs w:val="22"/>
              </w:rPr>
              <w:t>i</w:t>
            </w:r>
            <w:r w:rsidRPr="002E05F5">
              <w:rPr>
                <w:rFonts w:ascii="Arial" w:hAnsi="Arial" w:eastAsia="Arial" w:cs="Arial"/>
                <w:sz w:val="22"/>
                <w:szCs w:val="22"/>
              </w:rPr>
              <w:t>n</w:t>
            </w:r>
            <w:r w:rsidRPr="002E05F5">
              <w:rPr>
                <w:rFonts w:ascii="Arial" w:hAnsi="Arial" w:eastAsia="Arial" w:cs="Arial"/>
                <w:spacing w:val="1"/>
                <w:sz w:val="22"/>
                <w:szCs w:val="22"/>
              </w:rPr>
              <w:t>j</w:t>
            </w:r>
            <w:r w:rsidRPr="002E05F5">
              <w:rPr>
                <w:rFonts w:ascii="Arial" w:hAnsi="Arial" w:eastAsia="Arial" w:cs="Arial"/>
                <w:sz w:val="22"/>
                <w:szCs w:val="22"/>
              </w:rPr>
              <w:t>u</w:t>
            </w:r>
            <w:r w:rsidRPr="002E05F5">
              <w:rPr>
                <w:rFonts w:ascii="Arial" w:hAnsi="Arial" w:eastAsia="Arial" w:cs="Arial"/>
                <w:spacing w:val="1"/>
                <w:sz w:val="22"/>
                <w:szCs w:val="22"/>
              </w:rPr>
              <w:t>ry</w:t>
            </w:r>
            <w:r w:rsidRPr="002E05F5">
              <w:rPr>
                <w:rFonts w:ascii="Arial" w:hAnsi="Arial" w:eastAsia="Arial" w:cs="Arial"/>
                <w:sz w:val="22"/>
                <w:szCs w:val="22"/>
              </w:rPr>
              <w:t>.</w:t>
            </w:r>
          </w:p>
          <w:p w:rsidR="00056547" w:rsidP="00056547" w:rsidRDefault="00056547" w14:paraId="2D137E80" w14:textId="77777777">
            <w:pPr>
              <w:spacing w:before="2" w:line="220" w:lineRule="exact"/>
              <w:ind w:left="102" w:right="270"/>
              <w:rPr>
                <w:rFonts w:ascii="Arial" w:hAnsi="Arial" w:eastAsia="Arial" w:cs="Arial"/>
                <w:sz w:val="22"/>
                <w:szCs w:val="22"/>
              </w:rPr>
            </w:pPr>
          </w:p>
          <w:p w:rsidR="0078307C" w:rsidP="00056547" w:rsidRDefault="0078307C" w14:paraId="7399AFAD" w14:textId="77777777">
            <w:pPr>
              <w:ind w:left="102"/>
              <w:rPr>
                <w:rFonts w:ascii="Arial" w:hAnsi="Arial" w:eastAsia="Arial" w:cs="Arial"/>
                <w:sz w:val="22"/>
                <w:szCs w:val="22"/>
              </w:rPr>
            </w:pPr>
          </w:p>
          <w:sdt>
            <w:sdtPr>
              <w:rPr>
                <w:rFonts w:ascii="Arial" w:hAnsi="Arial" w:eastAsia="Arial" w:cs="Arial"/>
                <w:sz w:val="22"/>
                <w:szCs w:val="22"/>
              </w:rPr>
              <w:id w:val="673693612"/>
              <w:placeholder>
                <w:docPart w:val="B08727937ED84A7886588628FAB76B6C"/>
              </w:placeholder>
              <w:showingPlcHdr/>
              <w:text/>
            </w:sdtPr>
            <w:sdtEndPr/>
            <w:sdtContent>
              <w:p w:rsidR="00056547" w:rsidP="00056547" w:rsidRDefault="00056547" w14:paraId="55DC3426" w14:textId="68006E70">
                <w:pPr>
                  <w:ind w:left="102"/>
                  <w:rPr>
                    <w:rFonts w:ascii="Arial" w:hAnsi="Arial" w:eastAsia="Arial" w:cs="Arial"/>
                    <w:b/>
                    <w:bCs/>
                    <w:spacing w:val="1"/>
                    <w:sz w:val="22"/>
                    <w:szCs w:val="22"/>
                  </w:rPr>
                </w:pPr>
                <w:r w:rsidRPr="009F7A3F">
                  <w:rPr>
                    <w:rStyle w:val="PlaceholderText"/>
                  </w:rPr>
                  <w:t>Click or tap here to enter text.</w:t>
                </w:r>
              </w:p>
            </w:sdtContent>
          </w:sdt>
          <w:p w:rsidR="00056547" w:rsidRDefault="00056547" w14:paraId="792905FB" w14:textId="77777777">
            <w:pPr>
              <w:ind w:left="102"/>
              <w:rPr>
                <w:rFonts w:ascii="Arial" w:hAnsi="Arial" w:eastAsia="Arial" w:cs="Arial"/>
                <w:b/>
                <w:bCs/>
                <w:spacing w:val="1"/>
                <w:sz w:val="22"/>
                <w:szCs w:val="22"/>
              </w:rPr>
            </w:pPr>
          </w:p>
          <w:p w:rsidRPr="002E05F5" w:rsidR="004C3EDB" w:rsidRDefault="004C3EDB" w14:paraId="55AB3984" w14:textId="738B4E79">
            <w:pPr>
              <w:spacing w:before="2" w:line="220" w:lineRule="exact"/>
              <w:ind w:left="102" w:right="270"/>
              <w:rPr>
                <w:rFonts w:ascii="Arial" w:hAnsi="Arial" w:eastAsia="Arial" w:cs="Arial"/>
                <w:sz w:val="22"/>
                <w:szCs w:val="22"/>
              </w:rPr>
            </w:pPr>
          </w:p>
        </w:tc>
      </w:tr>
      <w:tr w:rsidR="00F22849" w:rsidTr="00A5229F" w14:paraId="677433F8" w14:textId="77777777">
        <w:tc>
          <w:tcPr>
            <w:tcW w:w="11194" w:type="dxa"/>
            <w:tcBorders>
              <w:top w:val="single" w:color="000000" w:sz="5" w:space="0"/>
              <w:left w:val="single" w:color="000000" w:sz="5" w:space="0"/>
              <w:bottom w:val="single" w:color="000000" w:sz="5" w:space="0"/>
              <w:right w:val="single" w:color="000000" w:sz="5" w:space="0"/>
            </w:tcBorders>
          </w:tcPr>
          <w:p w:rsidRPr="002E05F5" w:rsidR="00F22849" w:rsidRDefault="00762A92" w14:paraId="02C3AC29" w14:textId="77777777">
            <w:pPr>
              <w:spacing w:before="2" w:line="240" w:lineRule="exact"/>
              <w:ind w:left="102" w:right="365"/>
              <w:rPr>
                <w:rFonts w:ascii="Arial" w:hAnsi="Arial" w:eastAsia="Arial" w:cs="Arial"/>
                <w:b/>
                <w:bCs/>
                <w:sz w:val="22"/>
                <w:szCs w:val="22"/>
              </w:rPr>
            </w:pPr>
            <w:r w:rsidRPr="002E05F5">
              <w:rPr>
                <w:rFonts w:ascii="Arial" w:hAnsi="Arial" w:eastAsia="Arial" w:cs="Arial"/>
                <w:b/>
                <w:bCs/>
                <w:spacing w:val="-1"/>
                <w:sz w:val="22"/>
                <w:szCs w:val="22"/>
              </w:rPr>
              <w:t>A</w:t>
            </w:r>
            <w:r w:rsidRPr="002E05F5">
              <w:rPr>
                <w:rFonts w:ascii="Arial" w:hAnsi="Arial" w:eastAsia="Arial" w:cs="Arial"/>
                <w:b/>
                <w:bCs/>
                <w:sz w:val="22"/>
                <w:szCs w:val="22"/>
              </w:rPr>
              <w:t>s</w:t>
            </w:r>
            <w:r w:rsidRPr="002E05F5">
              <w:rPr>
                <w:b/>
                <w:bCs/>
                <w:spacing w:val="7"/>
                <w:sz w:val="22"/>
                <w:szCs w:val="22"/>
              </w:rPr>
              <w:t xml:space="preserve"> </w:t>
            </w:r>
            <w:r w:rsidRPr="002E05F5">
              <w:rPr>
                <w:rFonts w:ascii="Arial" w:hAnsi="Arial" w:eastAsia="Arial" w:cs="Arial"/>
                <w:b/>
                <w:bCs/>
                <w:sz w:val="22"/>
                <w:szCs w:val="22"/>
              </w:rPr>
              <w:t>pa</w:t>
            </w:r>
            <w:r w:rsidRPr="002E05F5">
              <w:rPr>
                <w:rFonts w:ascii="Arial" w:hAnsi="Arial" w:eastAsia="Arial" w:cs="Arial"/>
                <w:b/>
                <w:bCs/>
                <w:spacing w:val="-1"/>
                <w:sz w:val="22"/>
                <w:szCs w:val="22"/>
              </w:rPr>
              <w:t>r</w:t>
            </w:r>
            <w:r w:rsidRPr="002E05F5">
              <w:rPr>
                <w:rFonts w:ascii="Arial" w:hAnsi="Arial" w:eastAsia="Arial" w:cs="Arial"/>
                <w:b/>
                <w:bCs/>
                <w:sz w:val="22"/>
                <w:szCs w:val="22"/>
              </w:rPr>
              <w:t>t</w:t>
            </w:r>
            <w:r w:rsidRPr="002E05F5">
              <w:rPr>
                <w:b/>
                <w:bCs/>
                <w:spacing w:val="8"/>
                <w:sz w:val="22"/>
                <w:szCs w:val="22"/>
              </w:rPr>
              <w:t xml:space="preserve"> </w:t>
            </w:r>
            <w:r w:rsidRPr="002E05F5">
              <w:rPr>
                <w:rFonts w:ascii="Arial" w:hAnsi="Arial" w:eastAsia="Arial" w:cs="Arial"/>
                <w:b/>
                <w:bCs/>
                <w:spacing w:val="-3"/>
                <w:sz w:val="22"/>
                <w:szCs w:val="22"/>
              </w:rPr>
              <w:t>o</w:t>
            </w:r>
            <w:r w:rsidRPr="002E05F5">
              <w:rPr>
                <w:rFonts w:ascii="Arial" w:hAnsi="Arial" w:eastAsia="Arial" w:cs="Arial"/>
                <w:b/>
                <w:bCs/>
                <w:sz w:val="22"/>
                <w:szCs w:val="22"/>
              </w:rPr>
              <w:t>f</w:t>
            </w:r>
            <w:r w:rsidRPr="002E05F5">
              <w:rPr>
                <w:b/>
                <w:bCs/>
                <w:spacing w:val="8"/>
                <w:sz w:val="22"/>
                <w:szCs w:val="22"/>
              </w:rPr>
              <w:t xml:space="preserve"> </w:t>
            </w:r>
            <w:r w:rsidRPr="002E05F5">
              <w:rPr>
                <w:rFonts w:ascii="Arial" w:hAnsi="Arial" w:eastAsia="Arial" w:cs="Arial"/>
                <w:b/>
                <w:bCs/>
                <w:sz w:val="22"/>
                <w:szCs w:val="22"/>
              </w:rPr>
              <w:t>exp</w:t>
            </w:r>
            <w:r w:rsidRPr="002E05F5">
              <w:rPr>
                <w:rFonts w:ascii="Arial" w:hAnsi="Arial" w:eastAsia="Arial" w:cs="Arial"/>
                <w:b/>
                <w:bCs/>
                <w:spacing w:val="-1"/>
                <w:sz w:val="22"/>
                <w:szCs w:val="22"/>
              </w:rPr>
              <w:t>l</w:t>
            </w:r>
            <w:r w:rsidRPr="002E05F5">
              <w:rPr>
                <w:rFonts w:ascii="Arial" w:hAnsi="Arial" w:eastAsia="Arial" w:cs="Arial"/>
                <w:b/>
                <w:bCs/>
                <w:sz w:val="22"/>
                <w:szCs w:val="22"/>
              </w:rPr>
              <w:t>o</w:t>
            </w:r>
            <w:r w:rsidRPr="002E05F5">
              <w:rPr>
                <w:rFonts w:ascii="Arial" w:hAnsi="Arial" w:eastAsia="Arial" w:cs="Arial"/>
                <w:b/>
                <w:bCs/>
                <w:spacing w:val="1"/>
                <w:sz w:val="22"/>
                <w:szCs w:val="22"/>
              </w:rPr>
              <w:t>r</w:t>
            </w:r>
            <w:r w:rsidRPr="002E05F5">
              <w:rPr>
                <w:rFonts w:ascii="Arial" w:hAnsi="Arial" w:eastAsia="Arial" w:cs="Arial"/>
                <w:b/>
                <w:bCs/>
                <w:spacing w:val="-1"/>
                <w:sz w:val="22"/>
                <w:szCs w:val="22"/>
              </w:rPr>
              <w:t>i</w:t>
            </w:r>
            <w:r w:rsidRPr="002E05F5">
              <w:rPr>
                <w:rFonts w:ascii="Arial" w:hAnsi="Arial" w:eastAsia="Arial" w:cs="Arial"/>
                <w:b/>
                <w:bCs/>
                <w:sz w:val="22"/>
                <w:szCs w:val="22"/>
              </w:rPr>
              <w:t>ng</w:t>
            </w:r>
            <w:r w:rsidRPr="002E05F5">
              <w:rPr>
                <w:b/>
                <w:bCs/>
                <w:spacing w:val="5"/>
                <w:sz w:val="22"/>
                <w:szCs w:val="22"/>
              </w:rPr>
              <w:t xml:space="preserve"> </w:t>
            </w:r>
            <w:r w:rsidRPr="002E05F5">
              <w:rPr>
                <w:rFonts w:ascii="Arial" w:hAnsi="Arial" w:eastAsia="Arial" w:cs="Arial"/>
                <w:b/>
                <w:bCs/>
                <w:sz w:val="22"/>
                <w:szCs w:val="22"/>
              </w:rPr>
              <w:t>your</w:t>
            </w:r>
            <w:r w:rsidRPr="002E05F5">
              <w:rPr>
                <w:b/>
                <w:bCs/>
                <w:spacing w:val="4"/>
                <w:sz w:val="22"/>
                <w:szCs w:val="22"/>
              </w:rPr>
              <w:t xml:space="preserve"> </w:t>
            </w:r>
            <w:r w:rsidRPr="002E05F5">
              <w:rPr>
                <w:rFonts w:ascii="Arial" w:hAnsi="Arial" w:eastAsia="Arial" w:cs="Arial"/>
                <w:b/>
                <w:bCs/>
                <w:sz w:val="22"/>
                <w:szCs w:val="22"/>
              </w:rPr>
              <w:t>ch</w:t>
            </w:r>
            <w:r w:rsidRPr="002E05F5">
              <w:rPr>
                <w:rFonts w:ascii="Arial" w:hAnsi="Arial" w:eastAsia="Arial" w:cs="Arial"/>
                <w:b/>
                <w:bCs/>
                <w:spacing w:val="-1"/>
                <w:sz w:val="22"/>
                <w:szCs w:val="22"/>
              </w:rPr>
              <w:t>il</w:t>
            </w:r>
            <w:r w:rsidRPr="002E05F5">
              <w:rPr>
                <w:rFonts w:ascii="Arial" w:hAnsi="Arial" w:eastAsia="Arial" w:cs="Arial"/>
                <w:b/>
                <w:bCs/>
                <w:sz w:val="22"/>
                <w:szCs w:val="22"/>
              </w:rPr>
              <w:t>d</w:t>
            </w:r>
            <w:r w:rsidRPr="002E05F5">
              <w:rPr>
                <w:b/>
                <w:bCs/>
                <w:spacing w:val="7"/>
                <w:sz w:val="22"/>
                <w:szCs w:val="22"/>
              </w:rPr>
              <w:t xml:space="preserve"> </w:t>
            </w:r>
            <w:r w:rsidRPr="002E05F5">
              <w:rPr>
                <w:rFonts w:ascii="Arial" w:hAnsi="Arial" w:eastAsia="Arial" w:cs="Arial"/>
                <w:b/>
                <w:bCs/>
                <w:sz w:val="22"/>
                <w:szCs w:val="22"/>
              </w:rPr>
              <w:t>or</w:t>
            </w:r>
            <w:r w:rsidRPr="002E05F5">
              <w:rPr>
                <w:b/>
                <w:bCs/>
                <w:spacing w:val="8"/>
                <w:sz w:val="22"/>
                <w:szCs w:val="22"/>
              </w:rPr>
              <w:t xml:space="preserve"> </w:t>
            </w:r>
            <w:r w:rsidRPr="002E05F5">
              <w:rPr>
                <w:rFonts w:ascii="Arial" w:hAnsi="Arial" w:eastAsia="Arial" w:cs="Arial"/>
                <w:b/>
                <w:bCs/>
                <w:sz w:val="22"/>
                <w:szCs w:val="22"/>
              </w:rPr>
              <w:t>young</w:t>
            </w:r>
            <w:r w:rsidRPr="002E05F5">
              <w:rPr>
                <w:b/>
                <w:bCs/>
                <w:spacing w:val="5"/>
                <w:sz w:val="22"/>
                <w:szCs w:val="22"/>
              </w:rPr>
              <w:t xml:space="preserve"> </w:t>
            </w:r>
            <w:r w:rsidRPr="002E05F5">
              <w:rPr>
                <w:rFonts w:ascii="Arial" w:hAnsi="Arial" w:eastAsia="Arial" w:cs="Arial"/>
                <w:b/>
                <w:bCs/>
                <w:sz w:val="22"/>
                <w:szCs w:val="22"/>
              </w:rPr>
              <w:t>pe</w:t>
            </w:r>
            <w:r w:rsidRPr="002E05F5">
              <w:rPr>
                <w:rFonts w:ascii="Arial" w:hAnsi="Arial" w:eastAsia="Arial" w:cs="Arial"/>
                <w:b/>
                <w:bCs/>
                <w:spacing w:val="1"/>
                <w:sz w:val="22"/>
                <w:szCs w:val="22"/>
              </w:rPr>
              <w:t>r</w:t>
            </w:r>
            <w:r w:rsidRPr="002E05F5">
              <w:rPr>
                <w:rFonts w:ascii="Arial" w:hAnsi="Arial" w:eastAsia="Arial" w:cs="Arial"/>
                <w:b/>
                <w:bCs/>
                <w:sz w:val="22"/>
                <w:szCs w:val="22"/>
              </w:rPr>
              <w:t>son</w:t>
            </w:r>
            <w:r w:rsidRPr="002E05F5">
              <w:rPr>
                <w:rFonts w:ascii="Arial" w:hAnsi="Arial" w:eastAsia="Arial" w:cs="Arial"/>
                <w:b/>
                <w:bCs/>
                <w:spacing w:val="-1"/>
                <w:sz w:val="22"/>
                <w:szCs w:val="22"/>
              </w:rPr>
              <w:t>’</w:t>
            </w:r>
            <w:r w:rsidRPr="002E05F5">
              <w:rPr>
                <w:rFonts w:ascii="Arial" w:hAnsi="Arial" w:eastAsia="Arial" w:cs="Arial"/>
                <w:b/>
                <w:bCs/>
                <w:sz w:val="22"/>
                <w:szCs w:val="22"/>
              </w:rPr>
              <w:t>s</w:t>
            </w:r>
            <w:r w:rsidRPr="002E05F5">
              <w:rPr>
                <w:b/>
                <w:bCs/>
                <w:spacing w:val="5"/>
                <w:sz w:val="22"/>
                <w:szCs w:val="22"/>
              </w:rPr>
              <w:t xml:space="preserve"> </w:t>
            </w:r>
            <w:r w:rsidRPr="002E05F5">
              <w:rPr>
                <w:rFonts w:ascii="Arial" w:hAnsi="Arial" w:eastAsia="Arial" w:cs="Arial"/>
                <w:b/>
                <w:bCs/>
                <w:spacing w:val="-3"/>
                <w:sz w:val="22"/>
                <w:szCs w:val="22"/>
              </w:rPr>
              <w:t>d</w:t>
            </w:r>
            <w:r w:rsidRPr="002E05F5">
              <w:rPr>
                <w:rFonts w:ascii="Arial" w:hAnsi="Arial" w:eastAsia="Arial" w:cs="Arial"/>
                <w:b/>
                <w:bCs/>
                <w:spacing w:val="-1"/>
                <w:sz w:val="22"/>
                <w:szCs w:val="22"/>
              </w:rPr>
              <w:t>i</w:t>
            </w:r>
            <w:r w:rsidRPr="002E05F5">
              <w:rPr>
                <w:rFonts w:ascii="Arial" w:hAnsi="Arial" w:eastAsia="Arial" w:cs="Arial"/>
                <w:b/>
                <w:bCs/>
                <w:spacing w:val="1"/>
                <w:sz w:val="22"/>
                <w:szCs w:val="22"/>
              </w:rPr>
              <w:t>ff</w:t>
            </w:r>
            <w:r w:rsidRPr="002E05F5">
              <w:rPr>
                <w:rFonts w:ascii="Arial" w:hAnsi="Arial" w:eastAsia="Arial" w:cs="Arial"/>
                <w:b/>
                <w:bCs/>
                <w:spacing w:val="-1"/>
                <w:sz w:val="22"/>
                <w:szCs w:val="22"/>
              </w:rPr>
              <w:t>i</w:t>
            </w:r>
            <w:r w:rsidRPr="002E05F5">
              <w:rPr>
                <w:rFonts w:ascii="Arial" w:hAnsi="Arial" w:eastAsia="Arial" w:cs="Arial"/>
                <w:b/>
                <w:bCs/>
                <w:sz w:val="22"/>
                <w:szCs w:val="22"/>
              </w:rPr>
              <w:t>cu</w:t>
            </w:r>
            <w:r w:rsidRPr="002E05F5">
              <w:rPr>
                <w:rFonts w:ascii="Arial" w:hAnsi="Arial" w:eastAsia="Arial" w:cs="Arial"/>
                <w:b/>
                <w:bCs/>
                <w:spacing w:val="-1"/>
                <w:sz w:val="22"/>
                <w:szCs w:val="22"/>
              </w:rPr>
              <w:t>l</w:t>
            </w:r>
            <w:r w:rsidRPr="002E05F5">
              <w:rPr>
                <w:rFonts w:ascii="Arial" w:hAnsi="Arial" w:eastAsia="Arial" w:cs="Arial"/>
                <w:b/>
                <w:bCs/>
                <w:spacing w:val="1"/>
                <w:sz w:val="22"/>
                <w:szCs w:val="22"/>
              </w:rPr>
              <w:t>t</w:t>
            </w:r>
            <w:r w:rsidRPr="002E05F5">
              <w:rPr>
                <w:rFonts w:ascii="Arial" w:hAnsi="Arial" w:eastAsia="Arial" w:cs="Arial"/>
                <w:b/>
                <w:bCs/>
                <w:spacing w:val="-1"/>
                <w:sz w:val="22"/>
                <w:szCs w:val="22"/>
              </w:rPr>
              <w:t>i</w:t>
            </w:r>
            <w:r w:rsidRPr="002E05F5">
              <w:rPr>
                <w:rFonts w:ascii="Arial" w:hAnsi="Arial" w:eastAsia="Arial" w:cs="Arial"/>
                <w:b/>
                <w:bCs/>
                <w:sz w:val="22"/>
                <w:szCs w:val="22"/>
              </w:rPr>
              <w:t>es</w:t>
            </w:r>
            <w:r w:rsidRPr="002E05F5">
              <w:rPr>
                <w:b/>
                <w:bCs/>
                <w:spacing w:val="7"/>
                <w:sz w:val="22"/>
                <w:szCs w:val="22"/>
              </w:rPr>
              <w:t xml:space="preserve"> </w:t>
            </w:r>
            <w:r w:rsidRPr="002E05F5">
              <w:rPr>
                <w:rFonts w:ascii="Arial" w:hAnsi="Arial" w:eastAsia="Arial" w:cs="Arial"/>
                <w:b/>
                <w:bCs/>
                <w:spacing w:val="-1"/>
                <w:sz w:val="22"/>
                <w:szCs w:val="22"/>
              </w:rPr>
              <w:t>i</w:t>
            </w:r>
            <w:r w:rsidRPr="002E05F5">
              <w:rPr>
                <w:rFonts w:ascii="Arial" w:hAnsi="Arial" w:eastAsia="Arial" w:cs="Arial"/>
                <w:b/>
                <w:bCs/>
                <w:sz w:val="22"/>
                <w:szCs w:val="22"/>
              </w:rPr>
              <w:t>t</w:t>
            </w:r>
            <w:r w:rsidRPr="002E05F5">
              <w:rPr>
                <w:b/>
                <w:bCs/>
                <w:spacing w:val="6"/>
                <w:sz w:val="22"/>
                <w:szCs w:val="22"/>
              </w:rPr>
              <w:t xml:space="preserve"> </w:t>
            </w:r>
            <w:r w:rsidRPr="002E05F5">
              <w:rPr>
                <w:rFonts w:ascii="Arial" w:hAnsi="Arial" w:eastAsia="Arial" w:cs="Arial"/>
                <w:b/>
                <w:bCs/>
                <w:spacing w:val="-1"/>
                <w:sz w:val="22"/>
                <w:szCs w:val="22"/>
              </w:rPr>
              <w:t>i</w:t>
            </w:r>
            <w:r w:rsidRPr="002E05F5">
              <w:rPr>
                <w:rFonts w:ascii="Arial" w:hAnsi="Arial" w:eastAsia="Arial" w:cs="Arial"/>
                <w:b/>
                <w:bCs/>
                <w:sz w:val="22"/>
                <w:szCs w:val="22"/>
              </w:rPr>
              <w:t>s</w:t>
            </w:r>
            <w:r w:rsidRPr="002E05F5">
              <w:rPr>
                <w:b/>
                <w:bCs/>
                <w:spacing w:val="7"/>
                <w:sz w:val="22"/>
                <w:szCs w:val="22"/>
              </w:rPr>
              <w:t xml:space="preserve"> </w:t>
            </w:r>
            <w:r w:rsidRPr="002E05F5">
              <w:rPr>
                <w:rFonts w:ascii="Arial" w:hAnsi="Arial" w:eastAsia="Arial" w:cs="Arial"/>
                <w:b/>
                <w:bCs/>
                <w:sz w:val="22"/>
                <w:szCs w:val="22"/>
              </w:rPr>
              <w:t>he</w:t>
            </w:r>
            <w:r w:rsidRPr="002E05F5">
              <w:rPr>
                <w:rFonts w:ascii="Arial" w:hAnsi="Arial" w:eastAsia="Arial" w:cs="Arial"/>
                <w:b/>
                <w:bCs/>
                <w:spacing w:val="-1"/>
                <w:sz w:val="22"/>
                <w:szCs w:val="22"/>
              </w:rPr>
              <w:t>l</w:t>
            </w:r>
            <w:r w:rsidRPr="002E05F5">
              <w:rPr>
                <w:rFonts w:ascii="Arial" w:hAnsi="Arial" w:eastAsia="Arial" w:cs="Arial"/>
                <w:b/>
                <w:bCs/>
                <w:sz w:val="22"/>
                <w:szCs w:val="22"/>
              </w:rPr>
              <w:t>p</w:t>
            </w:r>
            <w:r w:rsidRPr="002E05F5">
              <w:rPr>
                <w:rFonts w:ascii="Arial" w:hAnsi="Arial" w:eastAsia="Arial" w:cs="Arial"/>
                <w:b/>
                <w:bCs/>
                <w:spacing w:val="1"/>
                <w:sz w:val="22"/>
                <w:szCs w:val="22"/>
              </w:rPr>
              <w:t>f</w:t>
            </w:r>
            <w:r w:rsidRPr="002E05F5">
              <w:rPr>
                <w:rFonts w:ascii="Arial" w:hAnsi="Arial" w:eastAsia="Arial" w:cs="Arial"/>
                <w:b/>
                <w:bCs/>
                <w:sz w:val="22"/>
                <w:szCs w:val="22"/>
              </w:rPr>
              <w:t>ul</w:t>
            </w:r>
            <w:r w:rsidRPr="002E05F5">
              <w:rPr>
                <w:b/>
                <w:bCs/>
                <w:spacing w:val="4"/>
                <w:sz w:val="22"/>
                <w:szCs w:val="22"/>
              </w:rPr>
              <w:t xml:space="preserve"> </w:t>
            </w:r>
            <w:r w:rsidRPr="002E05F5">
              <w:rPr>
                <w:rFonts w:ascii="Arial" w:hAnsi="Arial" w:eastAsia="Arial" w:cs="Arial"/>
                <w:b/>
                <w:bCs/>
                <w:spacing w:val="1"/>
                <w:sz w:val="22"/>
                <w:szCs w:val="22"/>
              </w:rPr>
              <w:t>t</w:t>
            </w:r>
            <w:r w:rsidRPr="002E05F5">
              <w:rPr>
                <w:rFonts w:ascii="Arial" w:hAnsi="Arial" w:eastAsia="Arial" w:cs="Arial"/>
                <w:b/>
                <w:bCs/>
                <w:sz w:val="22"/>
                <w:szCs w:val="22"/>
              </w:rPr>
              <w:t>o</w:t>
            </w:r>
            <w:r w:rsidRPr="002E05F5">
              <w:rPr>
                <w:b/>
                <w:bCs/>
                <w:spacing w:val="5"/>
                <w:sz w:val="22"/>
                <w:szCs w:val="22"/>
              </w:rPr>
              <w:t xml:space="preserve"> </w:t>
            </w:r>
            <w:r w:rsidRPr="002E05F5">
              <w:rPr>
                <w:rFonts w:ascii="Arial" w:hAnsi="Arial" w:eastAsia="Arial" w:cs="Arial"/>
                <w:b/>
                <w:bCs/>
                <w:spacing w:val="-3"/>
                <w:sz w:val="22"/>
                <w:szCs w:val="22"/>
              </w:rPr>
              <w:t>u</w:t>
            </w:r>
            <w:r w:rsidRPr="002E05F5">
              <w:rPr>
                <w:rFonts w:ascii="Arial" w:hAnsi="Arial" w:eastAsia="Arial" w:cs="Arial"/>
                <w:b/>
                <w:bCs/>
                <w:sz w:val="22"/>
                <w:szCs w:val="22"/>
              </w:rPr>
              <w:t>nde</w:t>
            </w:r>
            <w:r w:rsidRPr="002E05F5">
              <w:rPr>
                <w:rFonts w:ascii="Arial" w:hAnsi="Arial" w:eastAsia="Arial" w:cs="Arial"/>
                <w:b/>
                <w:bCs/>
                <w:spacing w:val="1"/>
                <w:sz w:val="22"/>
                <w:szCs w:val="22"/>
              </w:rPr>
              <w:t>r</w:t>
            </w:r>
            <w:r w:rsidRPr="002E05F5">
              <w:rPr>
                <w:rFonts w:ascii="Arial" w:hAnsi="Arial" w:eastAsia="Arial" w:cs="Arial"/>
                <w:b/>
                <w:bCs/>
                <w:sz w:val="22"/>
                <w:szCs w:val="22"/>
              </w:rPr>
              <w:t>s</w:t>
            </w:r>
            <w:r w:rsidRPr="002E05F5">
              <w:rPr>
                <w:rFonts w:ascii="Arial" w:hAnsi="Arial" w:eastAsia="Arial" w:cs="Arial"/>
                <w:b/>
                <w:bCs/>
                <w:spacing w:val="1"/>
                <w:sz w:val="22"/>
                <w:szCs w:val="22"/>
              </w:rPr>
              <w:t>t</w:t>
            </w:r>
            <w:r w:rsidRPr="002E05F5">
              <w:rPr>
                <w:rFonts w:ascii="Arial" w:hAnsi="Arial" w:eastAsia="Arial" w:cs="Arial"/>
                <w:b/>
                <w:bCs/>
                <w:sz w:val="22"/>
                <w:szCs w:val="22"/>
              </w:rPr>
              <w:t>and</w:t>
            </w:r>
            <w:r w:rsidRPr="002E05F5">
              <w:rPr>
                <w:b/>
                <w:bCs/>
                <w:spacing w:val="5"/>
                <w:sz w:val="22"/>
                <w:szCs w:val="22"/>
              </w:rPr>
              <w:t xml:space="preserve"> </w:t>
            </w:r>
            <w:r w:rsidRPr="002E05F5">
              <w:rPr>
                <w:rFonts w:ascii="Arial" w:hAnsi="Arial" w:eastAsia="Arial" w:cs="Arial"/>
                <w:b/>
                <w:bCs/>
                <w:sz w:val="22"/>
                <w:szCs w:val="22"/>
              </w:rPr>
              <w:t>any</w:t>
            </w:r>
            <w:r w:rsidRPr="002E05F5">
              <w:rPr>
                <w:b/>
                <w:bCs/>
                <w:spacing w:val="5"/>
                <w:sz w:val="22"/>
                <w:szCs w:val="22"/>
              </w:rPr>
              <w:t xml:space="preserve"> </w:t>
            </w:r>
            <w:r w:rsidRPr="002E05F5">
              <w:rPr>
                <w:rFonts w:ascii="Arial" w:hAnsi="Arial" w:eastAsia="Arial" w:cs="Arial"/>
                <w:b/>
                <w:bCs/>
                <w:spacing w:val="-1"/>
                <w:sz w:val="22"/>
                <w:szCs w:val="22"/>
              </w:rPr>
              <w:t>li</w:t>
            </w:r>
            <w:r w:rsidRPr="002E05F5">
              <w:rPr>
                <w:rFonts w:ascii="Arial" w:hAnsi="Arial" w:eastAsia="Arial" w:cs="Arial"/>
                <w:b/>
                <w:bCs/>
                <w:spacing w:val="1"/>
                <w:sz w:val="22"/>
                <w:szCs w:val="22"/>
              </w:rPr>
              <w:t>f</w:t>
            </w:r>
            <w:r w:rsidRPr="002E05F5">
              <w:rPr>
                <w:rFonts w:ascii="Arial" w:hAnsi="Arial" w:eastAsia="Arial" w:cs="Arial"/>
                <w:b/>
                <w:bCs/>
                <w:sz w:val="22"/>
                <w:szCs w:val="22"/>
              </w:rPr>
              <w:t>e</w:t>
            </w:r>
            <w:r w:rsidRPr="002E05F5">
              <w:rPr>
                <w:b/>
                <w:bCs/>
                <w:spacing w:val="7"/>
                <w:sz w:val="22"/>
                <w:szCs w:val="22"/>
              </w:rPr>
              <w:t xml:space="preserve"> </w:t>
            </w:r>
            <w:r w:rsidRPr="002E05F5">
              <w:rPr>
                <w:rFonts w:ascii="Arial" w:hAnsi="Arial" w:eastAsia="Arial" w:cs="Arial"/>
                <w:b/>
                <w:bCs/>
                <w:sz w:val="22"/>
                <w:szCs w:val="22"/>
              </w:rPr>
              <w:t>exp</w:t>
            </w:r>
            <w:r w:rsidRPr="002E05F5">
              <w:rPr>
                <w:rFonts w:ascii="Arial" w:hAnsi="Arial" w:eastAsia="Arial" w:cs="Arial"/>
                <w:b/>
                <w:bCs/>
                <w:spacing w:val="-3"/>
                <w:sz w:val="22"/>
                <w:szCs w:val="22"/>
              </w:rPr>
              <w:t>e</w:t>
            </w:r>
            <w:r w:rsidRPr="002E05F5">
              <w:rPr>
                <w:rFonts w:ascii="Arial" w:hAnsi="Arial" w:eastAsia="Arial" w:cs="Arial"/>
                <w:b/>
                <w:bCs/>
                <w:spacing w:val="1"/>
                <w:sz w:val="22"/>
                <w:szCs w:val="22"/>
              </w:rPr>
              <w:t>r</w:t>
            </w:r>
            <w:r w:rsidRPr="002E05F5">
              <w:rPr>
                <w:rFonts w:ascii="Arial" w:hAnsi="Arial" w:eastAsia="Arial" w:cs="Arial"/>
                <w:b/>
                <w:bCs/>
                <w:spacing w:val="-1"/>
                <w:sz w:val="22"/>
                <w:szCs w:val="22"/>
              </w:rPr>
              <w:t>i</w:t>
            </w:r>
            <w:r w:rsidRPr="002E05F5">
              <w:rPr>
                <w:rFonts w:ascii="Arial" w:hAnsi="Arial" w:eastAsia="Arial" w:cs="Arial"/>
                <w:b/>
                <w:bCs/>
                <w:sz w:val="22"/>
                <w:szCs w:val="22"/>
              </w:rPr>
              <w:t>ences</w:t>
            </w:r>
            <w:r w:rsidRPr="002E05F5">
              <w:rPr>
                <w:b/>
                <w:bCs/>
                <w:spacing w:val="7"/>
                <w:sz w:val="22"/>
                <w:szCs w:val="22"/>
              </w:rPr>
              <w:t xml:space="preserve"> </w:t>
            </w:r>
            <w:r w:rsidRPr="002E05F5">
              <w:rPr>
                <w:rFonts w:ascii="Arial" w:hAnsi="Arial" w:eastAsia="Arial" w:cs="Arial"/>
                <w:b/>
                <w:bCs/>
                <w:spacing w:val="1"/>
                <w:sz w:val="22"/>
                <w:szCs w:val="22"/>
              </w:rPr>
              <w:t>t</w:t>
            </w:r>
            <w:r w:rsidRPr="002E05F5">
              <w:rPr>
                <w:rFonts w:ascii="Arial" w:hAnsi="Arial" w:eastAsia="Arial" w:cs="Arial"/>
                <w:b/>
                <w:bCs/>
                <w:sz w:val="22"/>
                <w:szCs w:val="22"/>
              </w:rPr>
              <w:t>h</w:t>
            </w:r>
            <w:r w:rsidRPr="002E05F5">
              <w:rPr>
                <w:rFonts w:ascii="Arial" w:hAnsi="Arial" w:eastAsia="Arial" w:cs="Arial"/>
                <w:b/>
                <w:bCs/>
                <w:spacing w:val="-3"/>
                <w:sz w:val="22"/>
                <w:szCs w:val="22"/>
              </w:rPr>
              <w:t>a</w:t>
            </w:r>
            <w:r w:rsidRPr="002E05F5">
              <w:rPr>
                <w:rFonts w:ascii="Arial" w:hAnsi="Arial" w:eastAsia="Arial" w:cs="Arial"/>
                <w:b/>
                <w:bCs/>
                <w:sz w:val="22"/>
                <w:szCs w:val="22"/>
              </w:rPr>
              <w:t>t</w:t>
            </w:r>
            <w:r w:rsidRPr="002E05F5">
              <w:rPr>
                <w:b/>
                <w:bCs/>
                <w:sz w:val="22"/>
                <w:szCs w:val="22"/>
              </w:rPr>
              <w:t xml:space="preserve"> </w:t>
            </w:r>
            <w:r w:rsidRPr="002E05F5">
              <w:rPr>
                <w:rFonts w:ascii="Arial" w:hAnsi="Arial" w:eastAsia="Arial" w:cs="Arial"/>
                <w:b/>
                <w:bCs/>
                <w:spacing w:val="1"/>
                <w:sz w:val="22"/>
                <w:szCs w:val="22"/>
              </w:rPr>
              <w:t>m</w:t>
            </w:r>
            <w:r w:rsidRPr="002E05F5">
              <w:rPr>
                <w:rFonts w:ascii="Arial" w:hAnsi="Arial" w:eastAsia="Arial" w:cs="Arial"/>
                <w:b/>
                <w:bCs/>
                <w:sz w:val="22"/>
                <w:szCs w:val="22"/>
              </w:rPr>
              <w:t>ay</w:t>
            </w:r>
            <w:r w:rsidRPr="002E05F5">
              <w:rPr>
                <w:b/>
                <w:bCs/>
                <w:spacing w:val="7"/>
                <w:sz w:val="22"/>
                <w:szCs w:val="22"/>
              </w:rPr>
              <w:t xml:space="preserve"> </w:t>
            </w:r>
            <w:r w:rsidRPr="002E05F5">
              <w:rPr>
                <w:rFonts w:ascii="Arial" w:hAnsi="Arial" w:eastAsia="Arial" w:cs="Arial"/>
                <w:b/>
                <w:bCs/>
                <w:sz w:val="22"/>
                <w:szCs w:val="22"/>
              </w:rPr>
              <w:t>h</w:t>
            </w:r>
            <w:r w:rsidRPr="002E05F5">
              <w:rPr>
                <w:rFonts w:ascii="Arial" w:hAnsi="Arial" w:eastAsia="Arial" w:cs="Arial"/>
                <w:b/>
                <w:bCs/>
                <w:spacing w:val="-3"/>
                <w:sz w:val="22"/>
                <w:szCs w:val="22"/>
              </w:rPr>
              <w:t>a</w:t>
            </w:r>
            <w:r w:rsidRPr="002E05F5">
              <w:rPr>
                <w:rFonts w:ascii="Arial" w:hAnsi="Arial" w:eastAsia="Arial" w:cs="Arial"/>
                <w:b/>
                <w:bCs/>
                <w:sz w:val="22"/>
                <w:szCs w:val="22"/>
              </w:rPr>
              <w:t>ve</w:t>
            </w:r>
            <w:r w:rsidRPr="002E05F5">
              <w:rPr>
                <w:b/>
                <w:bCs/>
                <w:spacing w:val="7"/>
                <w:sz w:val="22"/>
                <w:szCs w:val="22"/>
              </w:rPr>
              <w:t xml:space="preserve"> </w:t>
            </w:r>
            <w:r w:rsidRPr="002E05F5">
              <w:rPr>
                <w:rFonts w:ascii="Arial" w:hAnsi="Arial" w:eastAsia="Arial" w:cs="Arial"/>
                <w:b/>
                <w:bCs/>
                <w:spacing w:val="-3"/>
                <w:sz w:val="22"/>
                <w:szCs w:val="22"/>
              </w:rPr>
              <w:t>a</w:t>
            </w:r>
            <w:r w:rsidRPr="002E05F5">
              <w:rPr>
                <w:rFonts w:ascii="Arial" w:hAnsi="Arial" w:eastAsia="Arial" w:cs="Arial"/>
                <w:b/>
                <w:bCs/>
                <w:spacing w:val="1"/>
                <w:sz w:val="22"/>
                <w:szCs w:val="22"/>
              </w:rPr>
              <w:t>ff</w:t>
            </w:r>
            <w:r w:rsidRPr="002E05F5">
              <w:rPr>
                <w:rFonts w:ascii="Arial" w:hAnsi="Arial" w:eastAsia="Arial" w:cs="Arial"/>
                <w:b/>
                <w:bCs/>
                <w:sz w:val="22"/>
                <w:szCs w:val="22"/>
              </w:rPr>
              <w:t>e</w:t>
            </w:r>
            <w:r w:rsidRPr="002E05F5">
              <w:rPr>
                <w:rFonts w:ascii="Arial" w:hAnsi="Arial" w:eastAsia="Arial" w:cs="Arial"/>
                <w:b/>
                <w:bCs/>
                <w:spacing w:val="-2"/>
                <w:sz w:val="22"/>
                <w:szCs w:val="22"/>
              </w:rPr>
              <w:t>c</w:t>
            </w:r>
            <w:r w:rsidRPr="002E05F5">
              <w:rPr>
                <w:rFonts w:ascii="Arial" w:hAnsi="Arial" w:eastAsia="Arial" w:cs="Arial"/>
                <w:b/>
                <w:bCs/>
                <w:spacing w:val="1"/>
                <w:sz w:val="22"/>
                <w:szCs w:val="22"/>
              </w:rPr>
              <w:t>t</w:t>
            </w:r>
            <w:r w:rsidRPr="002E05F5">
              <w:rPr>
                <w:rFonts w:ascii="Arial" w:hAnsi="Arial" w:eastAsia="Arial" w:cs="Arial"/>
                <w:b/>
                <w:bCs/>
                <w:sz w:val="22"/>
                <w:szCs w:val="22"/>
              </w:rPr>
              <w:t>ed</w:t>
            </w:r>
            <w:r w:rsidRPr="002E05F5">
              <w:rPr>
                <w:b/>
                <w:bCs/>
                <w:spacing w:val="5"/>
                <w:sz w:val="22"/>
                <w:szCs w:val="22"/>
              </w:rPr>
              <w:t xml:space="preserve"> </w:t>
            </w:r>
            <w:r w:rsidRPr="002E05F5">
              <w:rPr>
                <w:rFonts w:ascii="Arial" w:hAnsi="Arial" w:eastAsia="Arial" w:cs="Arial"/>
                <w:b/>
                <w:bCs/>
                <w:spacing w:val="1"/>
                <w:sz w:val="22"/>
                <w:szCs w:val="22"/>
              </w:rPr>
              <w:t>t</w:t>
            </w:r>
            <w:r w:rsidRPr="002E05F5">
              <w:rPr>
                <w:rFonts w:ascii="Arial" w:hAnsi="Arial" w:eastAsia="Arial" w:cs="Arial"/>
                <w:b/>
                <w:bCs/>
                <w:sz w:val="22"/>
                <w:szCs w:val="22"/>
              </w:rPr>
              <w:t>h</w:t>
            </w:r>
            <w:r w:rsidRPr="002E05F5">
              <w:rPr>
                <w:rFonts w:ascii="Arial" w:hAnsi="Arial" w:eastAsia="Arial" w:cs="Arial"/>
                <w:b/>
                <w:bCs/>
                <w:spacing w:val="-3"/>
                <w:sz w:val="22"/>
                <w:szCs w:val="22"/>
              </w:rPr>
              <w:t>e</w:t>
            </w:r>
            <w:r w:rsidRPr="002E05F5">
              <w:rPr>
                <w:rFonts w:ascii="Arial" w:hAnsi="Arial" w:eastAsia="Arial" w:cs="Arial"/>
                <w:b/>
                <w:bCs/>
                <w:sz w:val="22"/>
                <w:szCs w:val="22"/>
              </w:rPr>
              <w:t>m</w:t>
            </w:r>
            <w:r w:rsidRPr="002E05F5">
              <w:rPr>
                <w:b/>
                <w:bCs/>
                <w:spacing w:val="6"/>
                <w:sz w:val="22"/>
                <w:szCs w:val="22"/>
              </w:rPr>
              <w:t xml:space="preserve"> </w:t>
            </w:r>
            <w:r w:rsidRPr="002E05F5">
              <w:rPr>
                <w:rFonts w:ascii="Arial" w:hAnsi="Arial" w:eastAsia="Arial" w:cs="Arial"/>
                <w:b/>
                <w:bCs/>
                <w:sz w:val="22"/>
                <w:szCs w:val="22"/>
              </w:rPr>
              <w:t>du</w:t>
            </w:r>
            <w:r w:rsidRPr="002E05F5">
              <w:rPr>
                <w:rFonts w:ascii="Arial" w:hAnsi="Arial" w:eastAsia="Arial" w:cs="Arial"/>
                <w:b/>
                <w:bCs/>
                <w:spacing w:val="1"/>
                <w:sz w:val="22"/>
                <w:szCs w:val="22"/>
              </w:rPr>
              <w:t>r</w:t>
            </w:r>
            <w:r w:rsidRPr="002E05F5">
              <w:rPr>
                <w:rFonts w:ascii="Arial" w:hAnsi="Arial" w:eastAsia="Arial" w:cs="Arial"/>
                <w:b/>
                <w:bCs/>
                <w:spacing w:val="-1"/>
                <w:sz w:val="22"/>
                <w:szCs w:val="22"/>
              </w:rPr>
              <w:t>i</w:t>
            </w:r>
            <w:r w:rsidRPr="002E05F5">
              <w:rPr>
                <w:rFonts w:ascii="Arial" w:hAnsi="Arial" w:eastAsia="Arial" w:cs="Arial"/>
                <w:b/>
                <w:bCs/>
                <w:sz w:val="22"/>
                <w:szCs w:val="22"/>
              </w:rPr>
              <w:t>ng</w:t>
            </w:r>
            <w:r w:rsidRPr="002E05F5">
              <w:rPr>
                <w:b/>
                <w:bCs/>
                <w:spacing w:val="7"/>
                <w:sz w:val="22"/>
                <w:szCs w:val="22"/>
              </w:rPr>
              <w:t xml:space="preserve"> </w:t>
            </w:r>
            <w:r w:rsidRPr="002E05F5">
              <w:rPr>
                <w:rFonts w:ascii="Arial" w:hAnsi="Arial" w:eastAsia="Arial" w:cs="Arial"/>
                <w:b/>
                <w:bCs/>
                <w:spacing w:val="1"/>
                <w:sz w:val="22"/>
                <w:szCs w:val="22"/>
              </w:rPr>
              <w:t>t</w:t>
            </w:r>
            <w:r w:rsidRPr="002E05F5">
              <w:rPr>
                <w:rFonts w:ascii="Arial" w:hAnsi="Arial" w:eastAsia="Arial" w:cs="Arial"/>
                <w:b/>
                <w:bCs/>
                <w:sz w:val="22"/>
                <w:szCs w:val="22"/>
              </w:rPr>
              <w:t>he</w:t>
            </w:r>
            <w:r w:rsidRPr="002E05F5">
              <w:rPr>
                <w:rFonts w:ascii="Arial" w:hAnsi="Arial" w:eastAsia="Arial" w:cs="Arial"/>
                <w:b/>
                <w:bCs/>
                <w:spacing w:val="-1"/>
                <w:sz w:val="22"/>
                <w:szCs w:val="22"/>
              </w:rPr>
              <w:t>i</w:t>
            </w:r>
            <w:r w:rsidRPr="002E05F5">
              <w:rPr>
                <w:rFonts w:ascii="Arial" w:hAnsi="Arial" w:eastAsia="Arial" w:cs="Arial"/>
                <w:b/>
                <w:bCs/>
                <w:sz w:val="22"/>
                <w:szCs w:val="22"/>
              </w:rPr>
              <w:t>r</w:t>
            </w:r>
            <w:r w:rsidRPr="002E05F5">
              <w:rPr>
                <w:b/>
                <w:bCs/>
                <w:spacing w:val="6"/>
                <w:sz w:val="22"/>
                <w:szCs w:val="22"/>
              </w:rPr>
              <w:t xml:space="preserve"> </w:t>
            </w:r>
            <w:r w:rsidRPr="002E05F5">
              <w:rPr>
                <w:rFonts w:ascii="Arial" w:hAnsi="Arial" w:eastAsia="Arial" w:cs="Arial"/>
                <w:b/>
                <w:bCs/>
                <w:sz w:val="22"/>
                <w:szCs w:val="22"/>
              </w:rPr>
              <w:t>ch</w:t>
            </w:r>
            <w:r w:rsidRPr="002E05F5">
              <w:rPr>
                <w:rFonts w:ascii="Arial" w:hAnsi="Arial" w:eastAsia="Arial" w:cs="Arial"/>
                <w:b/>
                <w:bCs/>
                <w:spacing w:val="-1"/>
                <w:sz w:val="22"/>
                <w:szCs w:val="22"/>
              </w:rPr>
              <w:t>il</w:t>
            </w:r>
            <w:r w:rsidRPr="002E05F5">
              <w:rPr>
                <w:rFonts w:ascii="Arial" w:hAnsi="Arial" w:eastAsia="Arial" w:cs="Arial"/>
                <w:b/>
                <w:bCs/>
                <w:sz w:val="22"/>
                <w:szCs w:val="22"/>
              </w:rPr>
              <w:t>dhood.</w:t>
            </w:r>
          </w:p>
          <w:p w:rsidR="00F22849" w:rsidRDefault="00F22849" w14:paraId="27B0605C" w14:textId="77777777">
            <w:pPr>
              <w:spacing w:before="17" w:line="260" w:lineRule="exact"/>
              <w:rPr>
                <w:sz w:val="26"/>
                <w:szCs w:val="26"/>
              </w:rPr>
            </w:pPr>
          </w:p>
          <w:p w:rsidR="00F22849" w:rsidRDefault="00762A92" w14:paraId="52D9B124" w14:textId="77777777">
            <w:pPr>
              <w:ind w:left="102" w:right="222"/>
              <w:rPr>
                <w:rFonts w:ascii="Arial" w:hAnsi="Arial" w:eastAsia="Arial" w:cs="Arial"/>
                <w:sz w:val="22"/>
                <w:szCs w:val="22"/>
              </w:rPr>
            </w:pPr>
            <w:r w:rsidRPr="002E05F5">
              <w:rPr>
                <w:rFonts w:ascii="Arial" w:hAnsi="Arial" w:eastAsia="Arial" w:cs="Arial"/>
                <w:b/>
                <w:bCs/>
                <w:spacing w:val="-1"/>
                <w:sz w:val="22"/>
                <w:szCs w:val="22"/>
              </w:rPr>
              <w:t>H</w:t>
            </w:r>
            <w:r w:rsidRPr="002E05F5">
              <w:rPr>
                <w:rFonts w:ascii="Arial" w:hAnsi="Arial" w:eastAsia="Arial" w:cs="Arial"/>
                <w:b/>
                <w:bCs/>
                <w:sz w:val="22"/>
                <w:szCs w:val="22"/>
              </w:rPr>
              <w:t>as</w:t>
            </w:r>
            <w:r w:rsidRPr="002E05F5">
              <w:rPr>
                <w:b/>
                <w:bCs/>
                <w:spacing w:val="7"/>
                <w:sz w:val="22"/>
                <w:szCs w:val="22"/>
              </w:rPr>
              <w:t xml:space="preserve"> </w:t>
            </w:r>
            <w:r w:rsidRPr="002E05F5">
              <w:rPr>
                <w:rFonts w:ascii="Arial" w:hAnsi="Arial" w:eastAsia="Arial" w:cs="Arial"/>
                <w:b/>
                <w:bCs/>
                <w:sz w:val="22"/>
                <w:szCs w:val="22"/>
              </w:rPr>
              <w:t>your</w:t>
            </w:r>
            <w:r w:rsidRPr="002E05F5">
              <w:rPr>
                <w:b/>
                <w:bCs/>
                <w:spacing w:val="6"/>
                <w:sz w:val="22"/>
                <w:szCs w:val="22"/>
              </w:rPr>
              <w:t xml:space="preserve"> </w:t>
            </w:r>
            <w:r w:rsidRPr="002E05F5">
              <w:rPr>
                <w:rFonts w:ascii="Arial" w:hAnsi="Arial" w:eastAsia="Arial" w:cs="Arial"/>
                <w:b/>
                <w:bCs/>
                <w:sz w:val="22"/>
                <w:szCs w:val="22"/>
              </w:rPr>
              <w:t>ch</w:t>
            </w:r>
            <w:r w:rsidRPr="002E05F5">
              <w:rPr>
                <w:rFonts w:ascii="Arial" w:hAnsi="Arial" w:eastAsia="Arial" w:cs="Arial"/>
                <w:b/>
                <w:bCs/>
                <w:spacing w:val="-1"/>
                <w:sz w:val="22"/>
                <w:szCs w:val="22"/>
              </w:rPr>
              <w:t>il</w:t>
            </w:r>
            <w:r w:rsidRPr="002E05F5">
              <w:rPr>
                <w:rFonts w:ascii="Arial" w:hAnsi="Arial" w:eastAsia="Arial" w:cs="Arial"/>
                <w:b/>
                <w:bCs/>
                <w:sz w:val="22"/>
                <w:szCs w:val="22"/>
              </w:rPr>
              <w:t>d</w:t>
            </w:r>
            <w:r w:rsidRPr="002E05F5">
              <w:rPr>
                <w:b/>
                <w:bCs/>
                <w:spacing w:val="7"/>
                <w:sz w:val="22"/>
                <w:szCs w:val="22"/>
              </w:rPr>
              <w:t xml:space="preserve"> </w:t>
            </w:r>
            <w:r w:rsidRPr="002E05F5">
              <w:rPr>
                <w:rFonts w:ascii="Arial" w:hAnsi="Arial" w:eastAsia="Arial" w:cs="Arial"/>
                <w:b/>
                <w:bCs/>
                <w:sz w:val="22"/>
                <w:szCs w:val="22"/>
              </w:rPr>
              <w:t>expe</w:t>
            </w:r>
            <w:r w:rsidRPr="002E05F5">
              <w:rPr>
                <w:rFonts w:ascii="Arial" w:hAnsi="Arial" w:eastAsia="Arial" w:cs="Arial"/>
                <w:b/>
                <w:bCs/>
                <w:spacing w:val="1"/>
                <w:sz w:val="22"/>
                <w:szCs w:val="22"/>
              </w:rPr>
              <w:t>r</w:t>
            </w:r>
            <w:r w:rsidRPr="002E05F5">
              <w:rPr>
                <w:rFonts w:ascii="Arial" w:hAnsi="Arial" w:eastAsia="Arial" w:cs="Arial"/>
                <w:b/>
                <w:bCs/>
                <w:spacing w:val="-1"/>
                <w:sz w:val="22"/>
                <w:szCs w:val="22"/>
              </w:rPr>
              <w:t>i</w:t>
            </w:r>
            <w:r w:rsidRPr="002E05F5">
              <w:rPr>
                <w:rFonts w:ascii="Arial" w:hAnsi="Arial" w:eastAsia="Arial" w:cs="Arial"/>
                <w:b/>
                <w:bCs/>
                <w:sz w:val="22"/>
                <w:szCs w:val="22"/>
              </w:rPr>
              <w:t>en</w:t>
            </w:r>
            <w:r w:rsidRPr="002E05F5">
              <w:rPr>
                <w:rFonts w:ascii="Arial" w:hAnsi="Arial" w:eastAsia="Arial" w:cs="Arial"/>
                <w:b/>
                <w:bCs/>
                <w:spacing w:val="-2"/>
                <w:sz w:val="22"/>
                <w:szCs w:val="22"/>
              </w:rPr>
              <w:t>c</w:t>
            </w:r>
            <w:r w:rsidRPr="002E05F5">
              <w:rPr>
                <w:rFonts w:ascii="Arial" w:hAnsi="Arial" w:eastAsia="Arial" w:cs="Arial"/>
                <w:b/>
                <w:bCs/>
                <w:sz w:val="22"/>
                <w:szCs w:val="22"/>
              </w:rPr>
              <w:t>ed</w:t>
            </w:r>
            <w:r w:rsidRPr="002E05F5">
              <w:rPr>
                <w:b/>
                <w:bCs/>
                <w:spacing w:val="7"/>
                <w:sz w:val="22"/>
                <w:szCs w:val="22"/>
              </w:rPr>
              <w:t xml:space="preserve"> </w:t>
            </w:r>
            <w:r w:rsidRPr="002E05F5">
              <w:rPr>
                <w:rFonts w:ascii="Arial" w:hAnsi="Arial" w:eastAsia="Arial" w:cs="Arial"/>
                <w:b/>
                <w:bCs/>
                <w:sz w:val="22"/>
                <w:szCs w:val="22"/>
              </w:rPr>
              <w:t>any</w:t>
            </w:r>
            <w:r w:rsidRPr="002E05F5">
              <w:rPr>
                <w:b/>
                <w:bCs/>
                <w:spacing w:val="7"/>
                <w:sz w:val="22"/>
                <w:szCs w:val="22"/>
              </w:rPr>
              <w:t xml:space="preserve"> </w:t>
            </w:r>
            <w:r w:rsidRPr="002E05F5">
              <w:rPr>
                <w:rFonts w:ascii="Arial" w:hAnsi="Arial" w:eastAsia="Arial" w:cs="Arial"/>
                <w:b/>
                <w:bCs/>
                <w:sz w:val="22"/>
                <w:szCs w:val="22"/>
              </w:rPr>
              <w:t>adv</w:t>
            </w:r>
            <w:r w:rsidRPr="002E05F5">
              <w:rPr>
                <w:rFonts w:ascii="Arial" w:hAnsi="Arial" w:eastAsia="Arial" w:cs="Arial"/>
                <w:b/>
                <w:bCs/>
                <w:spacing w:val="-3"/>
                <w:sz w:val="22"/>
                <w:szCs w:val="22"/>
              </w:rPr>
              <w:t>e</w:t>
            </w:r>
            <w:r w:rsidRPr="002E05F5">
              <w:rPr>
                <w:rFonts w:ascii="Arial" w:hAnsi="Arial" w:eastAsia="Arial" w:cs="Arial"/>
                <w:b/>
                <w:bCs/>
                <w:spacing w:val="1"/>
                <w:sz w:val="22"/>
                <w:szCs w:val="22"/>
              </w:rPr>
              <w:t>r</w:t>
            </w:r>
            <w:r w:rsidRPr="002E05F5">
              <w:rPr>
                <w:rFonts w:ascii="Arial" w:hAnsi="Arial" w:eastAsia="Arial" w:cs="Arial"/>
                <w:b/>
                <w:bCs/>
                <w:sz w:val="22"/>
                <w:szCs w:val="22"/>
              </w:rPr>
              <w:t>se</w:t>
            </w:r>
            <w:r w:rsidRPr="002E05F5">
              <w:rPr>
                <w:b/>
                <w:bCs/>
                <w:spacing w:val="5"/>
                <w:sz w:val="22"/>
                <w:szCs w:val="22"/>
              </w:rPr>
              <w:t xml:space="preserve"> </w:t>
            </w:r>
            <w:r w:rsidRPr="002E05F5">
              <w:rPr>
                <w:rFonts w:ascii="Arial" w:hAnsi="Arial" w:eastAsia="Arial" w:cs="Arial"/>
                <w:b/>
                <w:bCs/>
                <w:spacing w:val="-1"/>
                <w:sz w:val="22"/>
                <w:szCs w:val="22"/>
              </w:rPr>
              <w:t>li</w:t>
            </w:r>
            <w:r w:rsidRPr="002E05F5">
              <w:rPr>
                <w:rFonts w:ascii="Arial" w:hAnsi="Arial" w:eastAsia="Arial" w:cs="Arial"/>
                <w:b/>
                <w:bCs/>
                <w:spacing w:val="1"/>
                <w:sz w:val="22"/>
                <w:szCs w:val="22"/>
              </w:rPr>
              <w:t>f</w:t>
            </w:r>
            <w:r w:rsidRPr="002E05F5">
              <w:rPr>
                <w:rFonts w:ascii="Arial" w:hAnsi="Arial" w:eastAsia="Arial" w:cs="Arial"/>
                <w:b/>
                <w:bCs/>
                <w:sz w:val="22"/>
                <w:szCs w:val="22"/>
              </w:rPr>
              <w:t>e</w:t>
            </w:r>
            <w:r w:rsidRPr="002E05F5">
              <w:rPr>
                <w:b/>
                <w:bCs/>
                <w:spacing w:val="7"/>
                <w:sz w:val="22"/>
                <w:szCs w:val="22"/>
              </w:rPr>
              <w:t xml:space="preserve"> </w:t>
            </w:r>
            <w:r w:rsidRPr="002E05F5">
              <w:rPr>
                <w:rFonts w:ascii="Arial" w:hAnsi="Arial" w:eastAsia="Arial" w:cs="Arial"/>
                <w:b/>
                <w:bCs/>
                <w:sz w:val="22"/>
                <w:szCs w:val="22"/>
              </w:rPr>
              <w:t>exp</w:t>
            </w:r>
            <w:r w:rsidRPr="002E05F5">
              <w:rPr>
                <w:rFonts w:ascii="Arial" w:hAnsi="Arial" w:eastAsia="Arial" w:cs="Arial"/>
                <w:b/>
                <w:bCs/>
                <w:spacing w:val="-3"/>
                <w:sz w:val="22"/>
                <w:szCs w:val="22"/>
              </w:rPr>
              <w:t>e</w:t>
            </w:r>
            <w:r w:rsidRPr="002E05F5">
              <w:rPr>
                <w:rFonts w:ascii="Arial" w:hAnsi="Arial" w:eastAsia="Arial" w:cs="Arial"/>
                <w:b/>
                <w:bCs/>
                <w:spacing w:val="1"/>
                <w:sz w:val="22"/>
                <w:szCs w:val="22"/>
              </w:rPr>
              <w:t>r</w:t>
            </w:r>
            <w:r w:rsidRPr="002E05F5">
              <w:rPr>
                <w:rFonts w:ascii="Arial" w:hAnsi="Arial" w:eastAsia="Arial" w:cs="Arial"/>
                <w:b/>
                <w:bCs/>
                <w:spacing w:val="-1"/>
                <w:sz w:val="22"/>
                <w:szCs w:val="22"/>
              </w:rPr>
              <w:t>i</w:t>
            </w:r>
            <w:r w:rsidRPr="002E05F5">
              <w:rPr>
                <w:rFonts w:ascii="Arial" w:hAnsi="Arial" w:eastAsia="Arial" w:cs="Arial"/>
                <w:b/>
                <w:bCs/>
                <w:sz w:val="22"/>
                <w:szCs w:val="22"/>
              </w:rPr>
              <w:t>ences?</w:t>
            </w:r>
            <w:r w:rsidRPr="002E05F5">
              <w:rPr>
                <w:b/>
                <w:bCs/>
                <w:spacing w:val="5"/>
                <w:sz w:val="22"/>
                <w:szCs w:val="22"/>
              </w:rPr>
              <w:t xml:space="preserve"> </w:t>
            </w:r>
            <w:r w:rsidRPr="002E05F5">
              <w:rPr>
                <w:rFonts w:ascii="Arial" w:hAnsi="Arial" w:eastAsia="Arial" w:cs="Arial"/>
                <w:b/>
                <w:bCs/>
                <w:spacing w:val="1"/>
                <w:sz w:val="22"/>
                <w:szCs w:val="22"/>
              </w:rPr>
              <w:t>I</w:t>
            </w:r>
            <w:r w:rsidRPr="002E05F5">
              <w:rPr>
                <w:rFonts w:ascii="Arial" w:hAnsi="Arial" w:eastAsia="Arial" w:cs="Arial"/>
                <w:b/>
                <w:bCs/>
                <w:sz w:val="22"/>
                <w:szCs w:val="22"/>
              </w:rPr>
              <w:t>f</w:t>
            </w:r>
            <w:r w:rsidRPr="002E05F5">
              <w:rPr>
                <w:b/>
                <w:bCs/>
                <w:spacing w:val="6"/>
                <w:sz w:val="22"/>
                <w:szCs w:val="22"/>
              </w:rPr>
              <w:t xml:space="preserve"> </w:t>
            </w:r>
            <w:r w:rsidRPr="002E05F5">
              <w:rPr>
                <w:rFonts w:ascii="Arial" w:hAnsi="Arial" w:eastAsia="Arial" w:cs="Arial"/>
                <w:b/>
                <w:bCs/>
                <w:sz w:val="22"/>
                <w:szCs w:val="22"/>
              </w:rPr>
              <w:t>so,</w:t>
            </w:r>
            <w:r w:rsidRPr="002E05F5">
              <w:rPr>
                <w:b/>
                <w:bCs/>
                <w:spacing w:val="6"/>
                <w:sz w:val="22"/>
                <w:szCs w:val="22"/>
              </w:rPr>
              <w:t xml:space="preserve"> </w:t>
            </w:r>
            <w:r w:rsidRPr="002E05F5">
              <w:rPr>
                <w:rFonts w:ascii="Arial" w:hAnsi="Arial" w:eastAsia="Arial" w:cs="Arial"/>
                <w:b/>
                <w:bCs/>
                <w:spacing w:val="-1"/>
                <w:sz w:val="22"/>
                <w:szCs w:val="22"/>
              </w:rPr>
              <w:t>w</w:t>
            </w:r>
            <w:r w:rsidRPr="002E05F5">
              <w:rPr>
                <w:rFonts w:ascii="Arial" w:hAnsi="Arial" w:eastAsia="Arial" w:cs="Arial"/>
                <w:b/>
                <w:bCs/>
                <w:sz w:val="22"/>
                <w:szCs w:val="22"/>
              </w:rPr>
              <w:t>hat</w:t>
            </w:r>
            <w:r w:rsidRPr="002E05F5">
              <w:rPr>
                <w:b/>
                <w:bCs/>
                <w:spacing w:val="6"/>
                <w:sz w:val="22"/>
                <w:szCs w:val="22"/>
              </w:rPr>
              <w:t xml:space="preserve"> </w:t>
            </w:r>
            <w:r w:rsidRPr="002E05F5">
              <w:rPr>
                <w:rFonts w:ascii="Arial" w:hAnsi="Arial" w:eastAsia="Arial" w:cs="Arial"/>
                <w:b/>
                <w:bCs/>
                <w:spacing w:val="-1"/>
                <w:sz w:val="22"/>
                <w:szCs w:val="22"/>
              </w:rPr>
              <w:t>w</w:t>
            </w:r>
            <w:r w:rsidRPr="002E05F5">
              <w:rPr>
                <w:rFonts w:ascii="Arial" w:hAnsi="Arial" w:eastAsia="Arial" w:cs="Arial"/>
                <w:b/>
                <w:bCs/>
                <w:sz w:val="22"/>
                <w:szCs w:val="22"/>
              </w:rPr>
              <w:t>as</w:t>
            </w:r>
            <w:r w:rsidRPr="002E05F5">
              <w:rPr>
                <w:b/>
                <w:bCs/>
                <w:spacing w:val="5"/>
                <w:sz w:val="22"/>
                <w:szCs w:val="22"/>
              </w:rPr>
              <w:t xml:space="preserve"> </w:t>
            </w:r>
            <w:r w:rsidRPr="002E05F5">
              <w:rPr>
                <w:rFonts w:ascii="Arial" w:hAnsi="Arial" w:eastAsia="Arial" w:cs="Arial"/>
                <w:b/>
                <w:bCs/>
                <w:spacing w:val="1"/>
                <w:sz w:val="22"/>
                <w:szCs w:val="22"/>
              </w:rPr>
              <w:t>t</w:t>
            </w:r>
            <w:r w:rsidRPr="002E05F5">
              <w:rPr>
                <w:rFonts w:ascii="Arial" w:hAnsi="Arial" w:eastAsia="Arial" w:cs="Arial"/>
                <w:b/>
                <w:bCs/>
                <w:sz w:val="22"/>
                <w:szCs w:val="22"/>
              </w:rPr>
              <w:t>he</w:t>
            </w:r>
            <w:r w:rsidRPr="002E05F5">
              <w:rPr>
                <w:b/>
                <w:bCs/>
                <w:spacing w:val="5"/>
                <w:sz w:val="22"/>
                <w:szCs w:val="22"/>
              </w:rPr>
              <w:t xml:space="preserve"> </w:t>
            </w:r>
            <w:r w:rsidRPr="002E05F5">
              <w:rPr>
                <w:rFonts w:ascii="Arial" w:hAnsi="Arial" w:eastAsia="Arial" w:cs="Arial"/>
                <w:b/>
                <w:bCs/>
                <w:spacing w:val="1"/>
                <w:sz w:val="22"/>
                <w:szCs w:val="22"/>
              </w:rPr>
              <w:t>fr</w:t>
            </w:r>
            <w:r w:rsidRPr="002E05F5">
              <w:rPr>
                <w:rFonts w:ascii="Arial" w:hAnsi="Arial" w:eastAsia="Arial" w:cs="Arial"/>
                <w:b/>
                <w:bCs/>
                <w:sz w:val="22"/>
                <w:szCs w:val="22"/>
              </w:rPr>
              <w:t>equency</w:t>
            </w:r>
            <w:r w:rsidRPr="002E05F5">
              <w:rPr>
                <w:b/>
                <w:bCs/>
                <w:spacing w:val="5"/>
                <w:sz w:val="22"/>
                <w:szCs w:val="22"/>
              </w:rPr>
              <w:t xml:space="preserve"> </w:t>
            </w:r>
            <w:r w:rsidRPr="002E05F5">
              <w:rPr>
                <w:rFonts w:ascii="Arial" w:hAnsi="Arial" w:eastAsia="Arial" w:cs="Arial"/>
                <w:b/>
                <w:bCs/>
                <w:sz w:val="22"/>
                <w:szCs w:val="22"/>
              </w:rPr>
              <w:t>and</w:t>
            </w:r>
            <w:r w:rsidRPr="002E05F5">
              <w:rPr>
                <w:b/>
                <w:bCs/>
                <w:spacing w:val="5"/>
                <w:sz w:val="22"/>
                <w:szCs w:val="22"/>
              </w:rPr>
              <w:t xml:space="preserve"> </w:t>
            </w:r>
            <w:r w:rsidRPr="002E05F5">
              <w:rPr>
                <w:rFonts w:ascii="Arial" w:hAnsi="Arial" w:eastAsia="Arial" w:cs="Arial"/>
                <w:b/>
                <w:bCs/>
                <w:sz w:val="22"/>
                <w:szCs w:val="22"/>
              </w:rPr>
              <w:t>du</w:t>
            </w:r>
            <w:r w:rsidRPr="002E05F5">
              <w:rPr>
                <w:rFonts w:ascii="Arial" w:hAnsi="Arial" w:eastAsia="Arial" w:cs="Arial"/>
                <w:b/>
                <w:bCs/>
                <w:spacing w:val="1"/>
                <w:sz w:val="22"/>
                <w:szCs w:val="22"/>
              </w:rPr>
              <w:t>r</w:t>
            </w:r>
            <w:r w:rsidRPr="002E05F5">
              <w:rPr>
                <w:rFonts w:ascii="Arial" w:hAnsi="Arial" w:eastAsia="Arial" w:cs="Arial"/>
                <w:b/>
                <w:bCs/>
                <w:spacing w:val="-3"/>
                <w:sz w:val="22"/>
                <w:szCs w:val="22"/>
              </w:rPr>
              <w:t>a</w:t>
            </w:r>
            <w:r w:rsidRPr="002E05F5">
              <w:rPr>
                <w:rFonts w:ascii="Arial" w:hAnsi="Arial" w:eastAsia="Arial" w:cs="Arial"/>
                <w:b/>
                <w:bCs/>
                <w:spacing w:val="1"/>
                <w:sz w:val="22"/>
                <w:szCs w:val="22"/>
              </w:rPr>
              <w:t>t</w:t>
            </w:r>
            <w:r w:rsidRPr="002E05F5">
              <w:rPr>
                <w:rFonts w:ascii="Arial" w:hAnsi="Arial" w:eastAsia="Arial" w:cs="Arial"/>
                <w:b/>
                <w:bCs/>
                <w:spacing w:val="-1"/>
                <w:sz w:val="22"/>
                <w:szCs w:val="22"/>
              </w:rPr>
              <w:t>i</w:t>
            </w:r>
            <w:r w:rsidRPr="002E05F5">
              <w:rPr>
                <w:rFonts w:ascii="Arial" w:hAnsi="Arial" w:eastAsia="Arial" w:cs="Arial"/>
                <w:b/>
                <w:bCs/>
                <w:sz w:val="22"/>
                <w:szCs w:val="22"/>
              </w:rPr>
              <w:t>on</w:t>
            </w:r>
            <w:r w:rsidRPr="002E05F5">
              <w:rPr>
                <w:b/>
                <w:bCs/>
                <w:spacing w:val="7"/>
                <w:sz w:val="22"/>
                <w:szCs w:val="22"/>
              </w:rPr>
              <w:t xml:space="preserve"> </w:t>
            </w:r>
            <w:r w:rsidRPr="002E05F5">
              <w:rPr>
                <w:rFonts w:ascii="Arial" w:hAnsi="Arial" w:eastAsia="Arial" w:cs="Arial"/>
                <w:b/>
                <w:bCs/>
                <w:sz w:val="22"/>
                <w:szCs w:val="22"/>
              </w:rPr>
              <w:t>of</w:t>
            </w:r>
            <w:r w:rsidRPr="002E05F5">
              <w:rPr>
                <w:b/>
                <w:bCs/>
                <w:spacing w:val="6"/>
                <w:sz w:val="22"/>
                <w:szCs w:val="22"/>
              </w:rPr>
              <w:t xml:space="preserve"> </w:t>
            </w:r>
            <w:r w:rsidRPr="002E05F5">
              <w:rPr>
                <w:rFonts w:ascii="Arial" w:hAnsi="Arial" w:eastAsia="Arial" w:cs="Arial"/>
                <w:b/>
                <w:bCs/>
                <w:spacing w:val="1"/>
                <w:sz w:val="22"/>
                <w:szCs w:val="22"/>
              </w:rPr>
              <w:t>t</w:t>
            </w:r>
            <w:r w:rsidRPr="002E05F5">
              <w:rPr>
                <w:rFonts w:ascii="Arial" w:hAnsi="Arial" w:eastAsia="Arial" w:cs="Arial"/>
                <w:b/>
                <w:bCs/>
                <w:sz w:val="22"/>
                <w:szCs w:val="22"/>
              </w:rPr>
              <w:t>he</w:t>
            </w:r>
            <w:r w:rsidRPr="002E05F5">
              <w:rPr>
                <w:rFonts w:ascii="Arial" w:hAnsi="Arial" w:eastAsia="Arial" w:cs="Arial"/>
                <w:b/>
                <w:bCs/>
                <w:spacing w:val="-1"/>
                <w:sz w:val="22"/>
                <w:szCs w:val="22"/>
              </w:rPr>
              <w:t>i</w:t>
            </w:r>
            <w:r w:rsidRPr="002E05F5">
              <w:rPr>
                <w:rFonts w:ascii="Arial" w:hAnsi="Arial" w:eastAsia="Arial" w:cs="Arial"/>
                <w:b/>
                <w:bCs/>
                <w:sz w:val="22"/>
                <w:szCs w:val="22"/>
              </w:rPr>
              <w:t>r</w:t>
            </w:r>
            <w:r w:rsidRPr="002E05F5">
              <w:rPr>
                <w:b/>
                <w:bCs/>
                <w:sz w:val="22"/>
                <w:szCs w:val="22"/>
              </w:rPr>
              <w:t xml:space="preserve"> </w:t>
            </w:r>
            <w:r w:rsidRPr="002E05F5">
              <w:rPr>
                <w:rFonts w:ascii="Arial" w:hAnsi="Arial" w:eastAsia="Arial" w:cs="Arial"/>
                <w:b/>
                <w:bCs/>
                <w:sz w:val="22"/>
                <w:szCs w:val="22"/>
              </w:rPr>
              <w:t>expe</w:t>
            </w:r>
            <w:r w:rsidRPr="002E05F5">
              <w:rPr>
                <w:rFonts w:ascii="Arial" w:hAnsi="Arial" w:eastAsia="Arial" w:cs="Arial"/>
                <w:b/>
                <w:bCs/>
                <w:spacing w:val="1"/>
                <w:sz w:val="22"/>
                <w:szCs w:val="22"/>
              </w:rPr>
              <w:t>r</w:t>
            </w:r>
            <w:r w:rsidRPr="002E05F5">
              <w:rPr>
                <w:rFonts w:ascii="Arial" w:hAnsi="Arial" w:eastAsia="Arial" w:cs="Arial"/>
                <w:b/>
                <w:bCs/>
                <w:spacing w:val="-1"/>
                <w:sz w:val="22"/>
                <w:szCs w:val="22"/>
              </w:rPr>
              <w:t>i</w:t>
            </w:r>
            <w:r w:rsidRPr="002E05F5">
              <w:rPr>
                <w:rFonts w:ascii="Arial" w:hAnsi="Arial" w:eastAsia="Arial" w:cs="Arial"/>
                <w:b/>
                <w:bCs/>
                <w:sz w:val="22"/>
                <w:szCs w:val="22"/>
              </w:rPr>
              <w:t>ences?</w:t>
            </w:r>
            <w:r>
              <w:rPr>
                <w:spacing w:val="7"/>
                <w:sz w:val="22"/>
                <w:szCs w:val="22"/>
              </w:rPr>
              <w:t xml:space="preserve"> </w:t>
            </w:r>
            <w:r w:rsidRPr="002E05F5">
              <w:rPr>
                <w:rFonts w:ascii="Arial" w:hAnsi="Arial" w:eastAsia="Arial" w:cs="Arial"/>
                <w:spacing w:val="1"/>
                <w:sz w:val="22"/>
                <w:szCs w:val="22"/>
              </w:rPr>
              <w:t>T</w:t>
            </w:r>
            <w:r w:rsidRPr="002E05F5">
              <w:rPr>
                <w:rFonts w:ascii="Arial" w:hAnsi="Arial" w:eastAsia="Arial" w:cs="Arial"/>
                <w:sz w:val="22"/>
                <w:szCs w:val="22"/>
              </w:rPr>
              <w:t>h</w:t>
            </w:r>
            <w:r w:rsidRPr="002E05F5">
              <w:rPr>
                <w:rFonts w:ascii="Arial" w:hAnsi="Arial" w:eastAsia="Arial" w:cs="Arial"/>
                <w:spacing w:val="-1"/>
                <w:sz w:val="22"/>
                <w:szCs w:val="22"/>
              </w:rPr>
              <w:t>i</w:t>
            </w:r>
            <w:r w:rsidRPr="002E05F5">
              <w:rPr>
                <w:rFonts w:ascii="Arial" w:hAnsi="Arial" w:eastAsia="Arial" w:cs="Arial"/>
                <w:sz w:val="22"/>
                <w:szCs w:val="22"/>
              </w:rPr>
              <w:t>s</w:t>
            </w:r>
            <w:r w:rsidRPr="002E05F5">
              <w:rPr>
                <w:spacing w:val="2"/>
                <w:sz w:val="22"/>
                <w:szCs w:val="22"/>
              </w:rPr>
              <w:t xml:space="preserve"> </w:t>
            </w:r>
            <w:r w:rsidRPr="002E05F5">
              <w:rPr>
                <w:rFonts w:ascii="Arial" w:hAnsi="Arial" w:eastAsia="Arial" w:cs="Arial"/>
                <w:sz w:val="22"/>
                <w:szCs w:val="22"/>
              </w:rPr>
              <w:t>may</w:t>
            </w:r>
            <w:r w:rsidRPr="002E05F5">
              <w:rPr>
                <w:spacing w:val="2"/>
                <w:sz w:val="22"/>
                <w:szCs w:val="22"/>
              </w:rPr>
              <w:t xml:space="preserve"> </w:t>
            </w:r>
            <w:r w:rsidRPr="002E05F5">
              <w:rPr>
                <w:rFonts w:ascii="Arial" w:hAnsi="Arial" w:eastAsia="Arial" w:cs="Arial"/>
                <w:spacing w:val="-1"/>
                <w:sz w:val="22"/>
                <w:szCs w:val="22"/>
              </w:rPr>
              <w:t>i</w:t>
            </w:r>
            <w:r w:rsidRPr="002E05F5">
              <w:rPr>
                <w:rFonts w:ascii="Arial" w:hAnsi="Arial" w:eastAsia="Arial" w:cs="Arial"/>
                <w:spacing w:val="2"/>
                <w:sz w:val="22"/>
                <w:szCs w:val="22"/>
              </w:rPr>
              <w:t>n</w:t>
            </w:r>
            <w:r w:rsidRPr="002E05F5">
              <w:rPr>
                <w:rFonts w:ascii="Arial" w:hAnsi="Arial" w:eastAsia="Arial" w:cs="Arial"/>
                <w:spacing w:val="1"/>
                <w:sz w:val="22"/>
                <w:szCs w:val="22"/>
              </w:rPr>
              <w:t>c</w:t>
            </w:r>
            <w:r w:rsidRPr="002E05F5">
              <w:rPr>
                <w:rFonts w:ascii="Arial" w:hAnsi="Arial" w:eastAsia="Arial" w:cs="Arial"/>
                <w:spacing w:val="-1"/>
                <w:sz w:val="22"/>
                <w:szCs w:val="22"/>
              </w:rPr>
              <w:t>l</w:t>
            </w:r>
            <w:r w:rsidRPr="002E05F5">
              <w:rPr>
                <w:rFonts w:ascii="Arial" w:hAnsi="Arial" w:eastAsia="Arial" w:cs="Arial"/>
                <w:sz w:val="22"/>
                <w:szCs w:val="22"/>
              </w:rPr>
              <w:t>ude</w:t>
            </w:r>
            <w:r w:rsidRPr="002E05F5">
              <w:rPr>
                <w:spacing w:val="-1"/>
                <w:sz w:val="22"/>
                <w:szCs w:val="22"/>
              </w:rPr>
              <w:t xml:space="preserve"> </w:t>
            </w:r>
            <w:r w:rsidRPr="002E05F5">
              <w:rPr>
                <w:rFonts w:ascii="Arial" w:hAnsi="Arial" w:eastAsia="Arial" w:cs="Arial"/>
                <w:spacing w:val="4"/>
                <w:sz w:val="22"/>
                <w:szCs w:val="22"/>
              </w:rPr>
              <w:t>s</w:t>
            </w:r>
            <w:r w:rsidRPr="002E05F5">
              <w:rPr>
                <w:rFonts w:ascii="Arial" w:hAnsi="Arial" w:eastAsia="Arial" w:cs="Arial"/>
                <w:spacing w:val="-1"/>
                <w:sz w:val="22"/>
                <w:szCs w:val="22"/>
              </w:rPr>
              <w:t>i</w:t>
            </w:r>
            <w:r w:rsidRPr="002E05F5">
              <w:rPr>
                <w:rFonts w:ascii="Arial" w:hAnsi="Arial" w:eastAsia="Arial" w:cs="Arial"/>
                <w:sz w:val="22"/>
                <w:szCs w:val="22"/>
              </w:rPr>
              <w:t>g</w:t>
            </w:r>
            <w:r w:rsidRPr="002E05F5">
              <w:rPr>
                <w:rFonts w:ascii="Arial" w:hAnsi="Arial" w:eastAsia="Arial" w:cs="Arial"/>
                <w:spacing w:val="2"/>
                <w:sz w:val="22"/>
                <w:szCs w:val="22"/>
              </w:rPr>
              <w:t>n</w:t>
            </w:r>
            <w:r w:rsidRPr="002E05F5">
              <w:rPr>
                <w:rFonts w:ascii="Arial" w:hAnsi="Arial" w:eastAsia="Arial" w:cs="Arial"/>
                <w:spacing w:val="-1"/>
                <w:sz w:val="22"/>
                <w:szCs w:val="22"/>
              </w:rPr>
              <w:t>i</w:t>
            </w:r>
            <w:r w:rsidRPr="002E05F5">
              <w:rPr>
                <w:rFonts w:ascii="Arial" w:hAnsi="Arial" w:eastAsia="Arial" w:cs="Arial"/>
                <w:sz w:val="22"/>
                <w:szCs w:val="22"/>
              </w:rPr>
              <w:t>f</w:t>
            </w:r>
            <w:r w:rsidRPr="002E05F5">
              <w:rPr>
                <w:rFonts w:ascii="Arial" w:hAnsi="Arial" w:eastAsia="Arial" w:cs="Arial"/>
                <w:spacing w:val="-1"/>
                <w:sz w:val="22"/>
                <w:szCs w:val="22"/>
              </w:rPr>
              <w:t>i</w:t>
            </w:r>
            <w:r w:rsidRPr="002E05F5">
              <w:rPr>
                <w:rFonts w:ascii="Arial" w:hAnsi="Arial" w:eastAsia="Arial" w:cs="Arial"/>
                <w:spacing w:val="1"/>
                <w:sz w:val="22"/>
                <w:szCs w:val="22"/>
              </w:rPr>
              <w:t>c</w:t>
            </w:r>
            <w:r w:rsidRPr="002E05F5">
              <w:rPr>
                <w:rFonts w:ascii="Arial" w:hAnsi="Arial" w:eastAsia="Arial" w:cs="Arial"/>
                <w:spacing w:val="2"/>
                <w:sz w:val="22"/>
                <w:szCs w:val="22"/>
              </w:rPr>
              <w:t>a</w:t>
            </w:r>
            <w:r w:rsidRPr="002E05F5">
              <w:rPr>
                <w:rFonts w:ascii="Arial" w:hAnsi="Arial" w:eastAsia="Arial" w:cs="Arial"/>
                <w:sz w:val="22"/>
                <w:szCs w:val="22"/>
              </w:rPr>
              <w:t>nt</w:t>
            </w:r>
            <w:r w:rsidRPr="002E05F5">
              <w:rPr>
                <w:spacing w:val="-4"/>
                <w:sz w:val="22"/>
                <w:szCs w:val="22"/>
              </w:rPr>
              <w:t xml:space="preserve"> </w:t>
            </w:r>
            <w:r w:rsidRPr="002E05F5">
              <w:rPr>
                <w:rFonts w:ascii="Arial" w:hAnsi="Arial" w:eastAsia="Arial" w:cs="Arial"/>
                <w:spacing w:val="2"/>
                <w:sz w:val="22"/>
                <w:szCs w:val="22"/>
              </w:rPr>
              <w:t>b</w:t>
            </w:r>
            <w:r w:rsidRPr="002E05F5">
              <w:rPr>
                <w:rFonts w:ascii="Arial" w:hAnsi="Arial" w:eastAsia="Arial" w:cs="Arial"/>
                <w:sz w:val="22"/>
                <w:szCs w:val="22"/>
              </w:rPr>
              <w:t>e</w:t>
            </w:r>
            <w:r w:rsidRPr="002E05F5">
              <w:rPr>
                <w:rFonts w:ascii="Arial" w:hAnsi="Arial" w:eastAsia="Arial" w:cs="Arial"/>
                <w:spacing w:val="1"/>
                <w:sz w:val="22"/>
                <w:szCs w:val="22"/>
              </w:rPr>
              <w:t>r</w:t>
            </w:r>
            <w:r w:rsidRPr="002E05F5">
              <w:rPr>
                <w:rFonts w:ascii="Arial" w:hAnsi="Arial" w:eastAsia="Arial" w:cs="Arial"/>
                <w:sz w:val="22"/>
                <w:szCs w:val="22"/>
              </w:rPr>
              <w:t>ea</w:t>
            </w:r>
            <w:r w:rsidRPr="002E05F5">
              <w:rPr>
                <w:rFonts w:ascii="Arial" w:hAnsi="Arial" w:eastAsia="Arial" w:cs="Arial"/>
                <w:spacing w:val="1"/>
                <w:sz w:val="22"/>
                <w:szCs w:val="22"/>
              </w:rPr>
              <w:t>v</w:t>
            </w:r>
            <w:r w:rsidRPr="002E05F5">
              <w:rPr>
                <w:rFonts w:ascii="Arial" w:hAnsi="Arial" w:eastAsia="Arial" w:cs="Arial"/>
                <w:spacing w:val="2"/>
                <w:sz w:val="22"/>
                <w:szCs w:val="22"/>
              </w:rPr>
              <w:t>em</w:t>
            </w:r>
            <w:r w:rsidRPr="002E05F5">
              <w:rPr>
                <w:rFonts w:ascii="Arial" w:hAnsi="Arial" w:eastAsia="Arial" w:cs="Arial"/>
                <w:sz w:val="22"/>
                <w:szCs w:val="22"/>
              </w:rPr>
              <w:t>ent</w:t>
            </w:r>
            <w:r w:rsidRPr="002E05F5">
              <w:rPr>
                <w:rFonts w:ascii="Arial" w:hAnsi="Arial" w:eastAsia="Arial" w:cs="Arial"/>
                <w:spacing w:val="1"/>
                <w:sz w:val="22"/>
                <w:szCs w:val="22"/>
              </w:rPr>
              <w:t>s</w:t>
            </w:r>
            <w:r w:rsidRPr="002E05F5">
              <w:rPr>
                <w:rFonts w:ascii="Arial" w:hAnsi="Arial" w:eastAsia="Arial" w:cs="Arial"/>
                <w:sz w:val="22"/>
                <w:szCs w:val="22"/>
              </w:rPr>
              <w:t>,</w:t>
            </w:r>
            <w:r w:rsidRPr="002E05F5">
              <w:rPr>
                <w:spacing w:val="-8"/>
                <w:sz w:val="22"/>
                <w:szCs w:val="22"/>
              </w:rPr>
              <w:t xml:space="preserve"> </w:t>
            </w:r>
            <w:r w:rsidRPr="002E05F5">
              <w:rPr>
                <w:rFonts w:ascii="Arial" w:hAnsi="Arial" w:eastAsia="Arial" w:cs="Arial"/>
                <w:spacing w:val="2"/>
                <w:sz w:val="22"/>
                <w:szCs w:val="22"/>
              </w:rPr>
              <w:t>b</w:t>
            </w:r>
            <w:r w:rsidRPr="002E05F5">
              <w:rPr>
                <w:rFonts w:ascii="Arial" w:hAnsi="Arial" w:eastAsia="Arial" w:cs="Arial"/>
                <w:sz w:val="22"/>
                <w:szCs w:val="22"/>
              </w:rPr>
              <w:t>u</w:t>
            </w:r>
            <w:r w:rsidRPr="002E05F5">
              <w:rPr>
                <w:rFonts w:ascii="Arial" w:hAnsi="Arial" w:eastAsia="Arial" w:cs="Arial"/>
                <w:spacing w:val="1"/>
                <w:sz w:val="22"/>
                <w:szCs w:val="22"/>
              </w:rPr>
              <w:t>l</w:t>
            </w:r>
            <w:r w:rsidRPr="002E05F5">
              <w:rPr>
                <w:rFonts w:ascii="Arial" w:hAnsi="Arial" w:eastAsia="Arial" w:cs="Arial"/>
                <w:spacing w:val="-1"/>
                <w:sz w:val="22"/>
                <w:szCs w:val="22"/>
              </w:rPr>
              <w:t>l</w:t>
            </w:r>
            <w:r w:rsidRPr="002E05F5">
              <w:rPr>
                <w:rFonts w:ascii="Arial" w:hAnsi="Arial" w:eastAsia="Arial" w:cs="Arial"/>
                <w:spacing w:val="1"/>
                <w:sz w:val="22"/>
                <w:szCs w:val="22"/>
              </w:rPr>
              <w:t>y</w:t>
            </w:r>
            <w:r w:rsidRPr="002E05F5">
              <w:rPr>
                <w:rFonts w:ascii="Arial" w:hAnsi="Arial" w:eastAsia="Arial" w:cs="Arial"/>
                <w:spacing w:val="-1"/>
                <w:sz w:val="22"/>
                <w:szCs w:val="22"/>
              </w:rPr>
              <w:t>i</w:t>
            </w:r>
            <w:r w:rsidRPr="002E05F5">
              <w:rPr>
                <w:rFonts w:ascii="Arial" w:hAnsi="Arial" w:eastAsia="Arial" w:cs="Arial"/>
                <w:sz w:val="22"/>
                <w:szCs w:val="22"/>
              </w:rPr>
              <w:t>n</w:t>
            </w:r>
            <w:r w:rsidRPr="002E05F5">
              <w:rPr>
                <w:rFonts w:ascii="Arial" w:hAnsi="Arial" w:eastAsia="Arial" w:cs="Arial"/>
                <w:spacing w:val="2"/>
                <w:sz w:val="22"/>
                <w:szCs w:val="22"/>
              </w:rPr>
              <w:t>g</w:t>
            </w:r>
            <w:r w:rsidRPr="002E05F5">
              <w:rPr>
                <w:rFonts w:ascii="Arial" w:hAnsi="Arial" w:eastAsia="Arial" w:cs="Arial"/>
                <w:sz w:val="22"/>
                <w:szCs w:val="22"/>
              </w:rPr>
              <w:t>,</w:t>
            </w:r>
            <w:r w:rsidRPr="002E05F5">
              <w:rPr>
                <w:spacing w:val="-2"/>
                <w:sz w:val="22"/>
                <w:szCs w:val="22"/>
              </w:rPr>
              <w:t xml:space="preserve"> </w:t>
            </w:r>
            <w:r w:rsidRPr="002E05F5">
              <w:rPr>
                <w:rFonts w:ascii="Arial" w:hAnsi="Arial" w:eastAsia="Arial" w:cs="Arial"/>
                <w:sz w:val="22"/>
                <w:szCs w:val="22"/>
              </w:rPr>
              <w:t>e</w:t>
            </w:r>
            <w:r w:rsidRPr="002E05F5">
              <w:rPr>
                <w:rFonts w:ascii="Arial" w:hAnsi="Arial" w:eastAsia="Arial" w:cs="Arial"/>
                <w:spacing w:val="1"/>
                <w:sz w:val="22"/>
                <w:szCs w:val="22"/>
              </w:rPr>
              <w:t>x</w:t>
            </w:r>
            <w:r w:rsidRPr="002E05F5">
              <w:rPr>
                <w:rFonts w:ascii="Arial" w:hAnsi="Arial" w:eastAsia="Arial" w:cs="Arial"/>
                <w:sz w:val="22"/>
                <w:szCs w:val="22"/>
              </w:rPr>
              <w:t>po</w:t>
            </w:r>
            <w:r w:rsidRPr="002E05F5">
              <w:rPr>
                <w:rFonts w:ascii="Arial" w:hAnsi="Arial" w:eastAsia="Arial" w:cs="Arial"/>
                <w:spacing w:val="1"/>
                <w:sz w:val="22"/>
                <w:szCs w:val="22"/>
              </w:rPr>
              <w:t>s</w:t>
            </w:r>
            <w:r w:rsidRPr="002E05F5">
              <w:rPr>
                <w:rFonts w:ascii="Arial" w:hAnsi="Arial" w:eastAsia="Arial" w:cs="Arial"/>
                <w:sz w:val="22"/>
                <w:szCs w:val="22"/>
              </w:rPr>
              <w:t>u</w:t>
            </w:r>
            <w:r w:rsidRPr="002E05F5">
              <w:rPr>
                <w:rFonts w:ascii="Arial" w:hAnsi="Arial" w:eastAsia="Arial" w:cs="Arial"/>
                <w:spacing w:val="3"/>
                <w:sz w:val="22"/>
                <w:szCs w:val="22"/>
              </w:rPr>
              <w:t>r</w:t>
            </w:r>
            <w:r w:rsidRPr="002E05F5">
              <w:rPr>
                <w:rFonts w:ascii="Arial" w:hAnsi="Arial" w:eastAsia="Arial" w:cs="Arial"/>
                <w:sz w:val="22"/>
                <w:szCs w:val="22"/>
              </w:rPr>
              <w:t>e</w:t>
            </w:r>
            <w:r w:rsidRPr="002E05F5">
              <w:rPr>
                <w:spacing w:val="-3"/>
                <w:sz w:val="22"/>
                <w:szCs w:val="22"/>
              </w:rPr>
              <w:t xml:space="preserve"> </w:t>
            </w:r>
            <w:r w:rsidRPr="002E05F5">
              <w:rPr>
                <w:rFonts w:ascii="Arial" w:hAnsi="Arial" w:eastAsia="Arial" w:cs="Arial"/>
                <w:sz w:val="22"/>
                <w:szCs w:val="22"/>
              </w:rPr>
              <w:t>to</w:t>
            </w:r>
            <w:r w:rsidRPr="002E05F5">
              <w:rPr>
                <w:spacing w:val="5"/>
                <w:sz w:val="22"/>
                <w:szCs w:val="22"/>
              </w:rPr>
              <w:t xml:space="preserve"> </w:t>
            </w:r>
            <w:r w:rsidRPr="002E05F5">
              <w:rPr>
                <w:rFonts w:ascii="Arial" w:hAnsi="Arial" w:eastAsia="Arial" w:cs="Arial"/>
                <w:sz w:val="22"/>
                <w:szCs w:val="22"/>
              </w:rPr>
              <w:t>dome</w:t>
            </w:r>
            <w:r w:rsidRPr="002E05F5">
              <w:rPr>
                <w:rFonts w:ascii="Arial" w:hAnsi="Arial" w:eastAsia="Arial" w:cs="Arial"/>
                <w:spacing w:val="1"/>
                <w:sz w:val="22"/>
                <w:szCs w:val="22"/>
              </w:rPr>
              <w:t>s</w:t>
            </w:r>
            <w:r w:rsidRPr="002E05F5">
              <w:rPr>
                <w:rFonts w:ascii="Arial" w:hAnsi="Arial" w:eastAsia="Arial" w:cs="Arial"/>
                <w:spacing w:val="2"/>
                <w:sz w:val="22"/>
                <w:szCs w:val="22"/>
              </w:rPr>
              <w:t>t</w:t>
            </w:r>
            <w:r w:rsidRPr="002E05F5">
              <w:rPr>
                <w:rFonts w:ascii="Arial" w:hAnsi="Arial" w:eastAsia="Arial" w:cs="Arial"/>
                <w:spacing w:val="-1"/>
                <w:sz w:val="22"/>
                <w:szCs w:val="22"/>
              </w:rPr>
              <w:t>i</w:t>
            </w:r>
            <w:r w:rsidRPr="002E05F5">
              <w:rPr>
                <w:rFonts w:ascii="Arial" w:hAnsi="Arial" w:eastAsia="Arial" w:cs="Arial"/>
                <w:sz w:val="22"/>
                <w:szCs w:val="22"/>
              </w:rPr>
              <w:t>c</w:t>
            </w:r>
            <w:r w:rsidRPr="002E05F5">
              <w:rPr>
                <w:spacing w:val="-2"/>
                <w:sz w:val="22"/>
                <w:szCs w:val="22"/>
              </w:rPr>
              <w:t xml:space="preserve"> </w:t>
            </w:r>
            <w:r w:rsidRPr="002E05F5">
              <w:rPr>
                <w:rFonts w:ascii="Arial" w:hAnsi="Arial" w:eastAsia="Arial" w:cs="Arial"/>
                <w:spacing w:val="1"/>
                <w:sz w:val="22"/>
                <w:szCs w:val="22"/>
              </w:rPr>
              <w:t>v</w:t>
            </w:r>
            <w:r w:rsidRPr="002E05F5">
              <w:rPr>
                <w:rFonts w:ascii="Arial" w:hAnsi="Arial" w:eastAsia="Arial" w:cs="Arial"/>
                <w:spacing w:val="-1"/>
                <w:sz w:val="22"/>
                <w:szCs w:val="22"/>
              </w:rPr>
              <w:t>i</w:t>
            </w:r>
            <w:r w:rsidRPr="002E05F5">
              <w:rPr>
                <w:rFonts w:ascii="Arial" w:hAnsi="Arial" w:eastAsia="Arial" w:cs="Arial"/>
                <w:spacing w:val="2"/>
                <w:sz w:val="22"/>
                <w:szCs w:val="22"/>
              </w:rPr>
              <w:t>o</w:t>
            </w:r>
            <w:r w:rsidRPr="002E05F5">
              <w:rPr>
                <w:rFonts w:ascii="Arial" w:hAnsi="Arial" w:eastAsia="Arial" w:cs="Arial"/>
                <w:spacing w:val="-1"/>
                <w:sz w:val="22"/>
                <w:szCs w:val="22"/>
              </w:rPr>
              <w:t>l</w:t>
            </w:r>
            <w:r w:rsidRPr="002E05F5">
              <w:rPr>
                <w:rFonts w:ascii="Arial" w:hAnsi="Arial" w:eastAsia="Arial" w:cs="Arial"/>
                <w:sz w:val="22"/>
                <w:szCs w:val="22"/>
              </w:rPr>
              <w:t>en</w:t>
            </w:r>
            <w:r w:rsidRPr="002E05F5">
              <w:rPr>
                <w:rFonts w:ascii="Arial" w:hAnsi="Arial" w:eastAsia="Arial" w:cs="Arial"/>
                <w:spacing w:val="1"/>
                <w:sz w:val="22"/>
                <w:szCs w:val="22"/>
              </w:rPr>
              <w:t>c</w:t>
            </w:r>
            <w:r w:rsidRPr="002E05F5">
              <w:rPr>
                <w:rFonts w:ascii="Arial" w:hAnsi="Arial" w:eastAsia="Arial" w:cs="Arial"/>
                <w:spacing w:val="2"/>
                <w:sz w:val="22"/>
                <w:szCs w:val="22"/>
              </w:rPr>
              <w:t>e</w:t>
            </w:r>
            <w:r w:rsidRPr="002E05F5">
              <w:rPr>
                <w:rFonts w:ascii="Arial" w:hAnsi="Arial" w:eastAsia="Arial" w:cs="Arial"/>
                <w:sz w:val="22"/>
                <w:szCs w:val="22"/>
              </w:rPr>
              <w:t>,</w:t>
            </w:r>
            <w:r w:rsidRPr="002E05F5">
              <w:rPr>
                <w:spacing w:val="-3"/>
                <w:sz w:val="22"/>
                <w:szCs w:val="22"/>
              </w:rPr>
              <w:t xml:space="preserve"> </w:t>
            </w:r>
            <w:r w:rsidRPr="002E05F5">
              <w:rPr>
                <w:rFonts w:ascii="Arial" w:hAnsi="Arial" w:eastAsia="Arial" w:cs="Arial"/>
                <w:sz w:val="22"/>
                <w:szCs w:val="22"/>
              </w:rPr>
              <w:t>pa</w:t>
            </w:r>
            <w:r w:rsidRPr="002E05F5">
              <w:rPr>
                <w:rFonts w:ascii="Arial" w:hAnsi="Arial" w:eastAsia="Arial" w:cs="Arial"/>
                <w:spacing w:val="3"/>
                <w:sz w:val="22"/>
                <w:szCs w:val="22"/>
              </w:rPr>
              <w:t>r</w:t>
            </w:r>
            <w:r w:rsidRPr="002E05F5">
              <w:rPr>
                <w:rFonts w:ascii="Arial" w:hAnsi="Arial" w:eastAsia="Arial" w:cs="Arial"/>
                <w:sz w:val="22"/>
                <w:szCs w:val="22"/>
              </w:rPr>
              <w:t>ent</w:t>
            </w:r>
            <w:r w:rsidRPr="002E05F5">
              <w:rPr>
                <w:rFonts w:ascii="Arial" w:hAnsi="Arial" w:eastAsia="Arial" w:cs="Arial"/>
                <w:spacing w:val="2"/>
                <w:sz w:val="22"/>
                <w:szCs w:val="22"/>
              </w:rPr>
              <w:t>a</w:t>
            </w:r>
            <w:r w:rsidRPr="002E05F5">
              <w:rPr>
                <w:rFonts w:ascii="Arial" w:hAnsi="Arial" w:eastAsia="Arial" w:cs="Arial"/>
                <w:sz w:val="22"/>
                <w:szCs w:val="22"/>
              </w:rPr>
              <w:t>l</w:t>
            </w:r>
            <w:r w:rsidRPr="002E05F5">
              <w:rPr>
                <w:sz w:val="22"/>
                <w:szCs w:val="22"/>
              </w:rPr>
              <w:t xml:space="preserve"> </w:t>
            </w:r>
            <w:r w:rsidRPr="002E05F5">
              <w:rPr>
                <w:rFonts w:ascii="Arial" w:hAnsi="Arial" w:eastAsia="Arial" w:cs="Arial"/>
                <w:sz w:val="22"/>
                <w:szCs w:val="22"/>
              </w:rPr>
              <w:t>men</w:t>
            </w:r>
            <w:r w:rsidRPr="002E05F5">
              <w:rPr>
                <w:rFonts w:ascii="Arial" w:hAnsi="Arial" w:eastAsia="Arial" w:cs="Arial"/>
                <w:spacing w:val="2"/>
                <w:sz w:val="22"/>
                <w:szCs w:val="22"/>
              </w:rPr>
              <w:t>t</w:t>
            </w:r>
            <w:r w:rsidRPr="002E05F5">
              <w:rPr>
                <w:rFonts w:ascii="Arial" w:hAnsi="Arial" w:eastAsia="Arial" w:cs="Arial"/>
                <w:sz w:val="22"/>
                <w:szCs w:val="22"/>
              </w:rPr>
              <w:t>al</w:t>
            </w:r>
            <w:r w:rsidRPr="002E05F5">
              <w:rPr>
                <w:spacing w:val="1"/>
                <w:sz w:val="22"/>
                <w:szCs w:val="22"/>
              </w:rPr>
              <w:t xml:space="preserve"> </w:t>
            </w:r>
            <w:r w:rsidRPr="002E05F5">
              <w:rPr>
                <w:rFonts w:ascii="Arial" w:hAnsi="Arial" w:eastAsia="Arial" w:cs="Arial"/>
                <w:sz w:val="22"/>
                <w:szCs w:val="22"/>
              </w:rPr>
              <w:t>he</w:t>
            </w:r>
            <w:r w:rsidRPr="002E05F5">
              <w:rPr>
                <w:rFonts w:ascii="Arial" w:hAnsi="Arial" w:eastAsia="Arial" w:cs="Arial"/>
                <w:spacing w:val="2"/>
                <w:sz w:val="22"/>
                <w:szCs w:val="22"/>
              </w:rPr>
              <w:t>a</w:t>
            </w:r>
            <w:r w:rsidRPr="002E05F5">
              <w:rPr>
                <w:rFonts w:ascii="Arial" w:hAnsi="Arial" w:eastAsia="Arial" w:cs="Arial"/>
                <w:spacing w:val="-1"/>
                <w:sz w:val="22"/>
                <w:szCs w:val="22"/>
              </w:rPr>
              <w:t>l</w:t>
            </w:r>
            <w:r w:rsidRPr="002E05F5">
              <w:rPr>
                <w:rFonts w:ascii="Arial" w:hAnsi="Arial" w:eastAsia="Arial" w:cs="Arial"/>
                <w:spacing w:val="2"/>
                <w:sz w:val="22"/>
                <w:szCs w:val="22"/>
              </w:rPr>
              <w:t>t</w:t>
            </w:r>
            <w:r w:rsidRPr="002E05F5">
              <w:rPr>
                <w:rFonts w:ascii="Arial" w:hAnsi="Arial" w:eastAsia="Arial" w:cs="Arial"/>
                <w:sz w:val="22"/>
                <w:szCs w:val="22"/>
              </w:rPr>
              <w:t>h</w:t>
            </w:r>
            <w:r w:rsidRPr="002E05F5">
              <w:rPr>
                <w:sz w:val="22"/>
                <w:szCs w:val="22"/>
              </w:rPr>
              <w:t xml:space="preserve"> </w:t>
            </w:r>
            <w:r w:rsidRPr="002E05F5">
              <w:rPr>
                <w:rFonts w:ascii="Arial" w:hAnsi="Arial" w:eastAsia="Arial" w:cs="Arial"/>
                <w:sz w:val="22"/>
                <w:szCs w:val="22"/>
              </w:rPr>
              <w:t>d</w:t>
            </w:r>
            <w:r w:rsidRPr="002E05F5">
              <w:rPr>
                <w:rFonts w:ascii="Arial" w:hAnsi="Arial" w:eastAsia="Arial" w:cs="Arial"/>
                <w:spacing w:val="-1"/>
                <w:sz w:val="22"/>
                <w:szCs w:val="22"/>
              </w:rPr>
              <w:t>i</w:t>
            </w:r>
            <w:r w:rsidRPr="002E05F5">
              <w:rPr>
                <w:rFonts w:ascii="Arial" w:hAnsi="Arial" w:eastAsia="Arial" w:cs="Arial"/>
                <w:sz w:val="22"/>
                <w:szCs w:val="22"/>
              </w:rPr>
              <w:t>f</w:t>
            </w:r>
            <w:r w:rsidRPr="002E05F5">
              <w:rPr>
                <w:rFonts w:ascii="Arial" w:hAnsi="Arial" w:eastAsia="Arial" w:cs="Arial"/>
                <w:spacing w:val="2"/>
                <w:sz w:val="22"/>
                <w:szCs w:val="22"/>
              </w:rPr>
              <w:t>f</w:t>
            </w:r>
            <w:r w:rsidRPr="002E05F5">
              <w:rPr>
                <w:rFonts w:ascii="Arial" w:hAnsi="Arial" w:eastAsia="Arial" w:cs="Arial"/>
                <w:spacing w:val="-1"/>
                <w:sz w:val="22"/>
                <w:szCs w:val="22"/>
              </w:rPr>
              <w:t>i</w:t>
            </w:r>
            <w:r w:rsidRPr="002E05F5">
              <w:rPr>
                <w:rFonts w:ascii="Arial" w:hAnsi="Arial" w:eastAsia="Arial" w:cs="Arial"/>
                <w:spacing w:val="1"/>
                <w:sz w:val="22"/>
                <w:szCs w:val="22"/>
              </w:rPr>
              <w:t>c</w:t>
            </w:r>
            <w:r w:rsidRPr="002E05F5">
              <w:rPr>
                <w:rFonts w:ascii="Arial" w:hAnsi="Arial" w:eastAsia="Arial" w:cs="Arial"/>
                <w:sz w:val="22"/>
                <w:szCs w:val="22"/>
              </w:rPr>
              <w:t>u</w:t>
            </w:r>
            <w:r w:rsidRPr="002E05F5">
              <w:rPr>
                <w:rFonts w:ascii="Arial" w:hAnsi="Arial" w:eastAsia="Arial" w:cs="Arial"/>
                <w:spacing w:val="-1"/>
                <w:sz w:val="22"/>
                <w:szCs w:val="22"/>
              </w:rPr>
              <w:t>l</w:t>
            </w:r>
            <w:r w:rsidRPr="002E05F5">
              <w:rPr>
                <w:rFonts w:ascii="Arial" w:hAnsi="Arial" w:eastAsia="Arial" w:cs="Arial"/>
                <w:spacing w:val="2"/>
                <w:sz w:val="22"/>
                <w:szCs w:val="22"/>
              </w:rPr>
              <w:t>t</w:t>
            </w:r>
            <w:r w:rsidRPr="002E05F5">
              <w:rPr>
                <w:rFonts w:ascii="Arial" w:hAnsi="Arial" w:eastAsia="Arial" w:cs="Arial"/>
                <w:spacing w:val="-1"/>
                <w:sz w:val="22"/>
                <w:szCs w:val="22"/>
              </w:rPr>
              <w:t>i</w:t>
            </w:r>
            <w:r w:rsidRPr="002E05F5">
              <w:rPr>
                <w:rFonts w:ascii="Arial" w:hAnsi="Arial" w:eastAsia="Arial" w:cs="Arial"/>
                <w:sz w:val="22"/>
                <w:szCs w:val="22"/>
              </w:rPr>
              <w:t>e</w:t>
            </w:r>
            <w:r w:rsidRPr="002E05F5">
              <w:rPr>
                <w:rFonts w:ascii="Arial" w:hAnsi="Arial" w:eastAsia="Arial" w:cs="Arial"/>
                <w:spacing w:val="1"/>
                <w:sz w:val="22"/>
                <w:szCs w:val="22"/>
              </w:rPr>
              <w:t>s</w:t>
            </w:r>
            <w:r w:rsidRPr="002E05F5">
              <w:rPr>
                <w:rFonts w:ascii="Arial" w:hAnsi="Arial" w:eastAsia="Arial" w:cs="Arial"/>
                <w:sz w:val="22"/>
                <w:szCs w:val="22"/>
              </w:rPr>
              <w:t>,</w:t>
            </w:r>
            <w:r w:rsidRPr="002E05F5">
              <w:rPr>
                <w:spacing w:val="-2"/>
                <w:sz w:val="22"/>
                <w:szCs w:val="22"/>
              </w:rPr>
              <w:t xml:space="preserve"> </w:t>
            </w:r>
            <w:r w:rsidRPr="002E05F5">
              <w:rPr>
                <w:rFonts w:ascii="Arial" w:hAnsi="Arial" w:eastAsia="Arial" w:cs="Arial"/>
                <w:sz w:val="22"/>
                <w:szCs w:val="22"/>
              </w:rPr>
              <w:t>pa</w:t>
            </w:r>
            <w:r w:rsidRPr="002E05F5">
              <w:rPr>
                <w:rFonts w:ascii="Arial" w:hAnsi="Arial" w:eastAsia="Arial" w:cs="Arial"/>
                <w:spacing w:val="1"/>
                <w:sz w:val="22"/>
                <w:szCs w:val="22"/>
              </w:rPr>
              <w:t>r</w:t>
            </w:r>
            <w:r w:rsidRPr="002E05F5">
              <w:rPr>
                <w:rFonts w:ascii="Arial" w:hAnsi="Arial" w:eastAsia="Arial" w:cs="Arial"/>
                <w:sz w:val="22"/>
                <w:szCs w:val="22"/>
              </w:rPr>
              <w:t>e</w:t>
            </w:r>
            <w:r w:rsidRPr="002E05F5">
              <w:rPr>
                <w:rFonts w:ascii="Arial" w:hAnsi="Arial" w:eastAsia="Arial" w:cs="Arial"/>
                <w:spacing w:val="2"/>
                <w:sz w:val="22"/>
                <w:szCs w:val="22"/>
              </w:rPr>
              <w:t>n</w:t>
            </w:r>
            <w:r w:rsidRPr="002E05F5">
              <w:rPr>
                <w:rFonts w:ascii="Arial" w:hAnsi="Arial" w:eastAsia="Arial" w:cs="Arial"/>
                <w:sz w:val="22"/>
                <w:szCs w:val="22"/>
              </w:rPr>
              <w:t>tal</w:t>
            </w:r>
            <w:r w:rsidRPr="002E05F5">
              <w:rPr>
                <w:sz w:val="22"/>
                <w:szCs w:val="22"/>
              </w:rPr>
              <w:t xml:space="preserve"> </w:t>
            </w:r>
            <w:r w:rsidRPr="002E05F5">
              <w:rPr>
                <w:rFonts w:ascii="Arial" w:hAnsi="Arial" w:eastAsia="Arial" w:cs="Arial"/>
                <w:sz w:val="22"/>
                <w:szCs w:val="22"/>
              </w:rPr>
              <w:t>a</w:t>
            </w:r>
            <w:r w:rsidRPr="002E05F5">
              <w:rPr>
                <w:rFonts w:ascii="Arial" w:hAnsi="Arial" w:eastAsia="Arial" w:cs="Arial"/>
                <w:spacing w:val="2"/>
                <w:sz w:val="22"/>
                <w:szCs w:val="22"/>
              </w:rPr>
              <w:t>d</w:t>
            </w:r>
            <w:r w:rsidRPr="002E05F5">
              <w:rPr>
                <w:rFonts w:ascii="Arial" w:hAnsi="Arial" w:eastAsia="Arial" w:cs="Arial"/>
                <w:sz w:val="22"/>
                <w:szCs w:val="22"/>
              </w:rPr>
              <w:t>d</w:t>
            </w:r>
            <w:r w:rsidRPr="002E05F5">
              <w:rPr>
                <w:rFonts w:ascii="Arial" w:hAnsi="Arial" w:eastAsia="Arial" w:cs="Arial"/>
                <w:spacing w:val="-1"/>
                <w:sz w:val="22"/>
                <w:szCs w:val="22"/>
              </w:rPr>
              <w:t>i</w:t>
            </w:r>
            <w:r w:rsidRPr="002E05F5">
              <w:rPr>
                <w:rFonts w:ascii="Arial" w:hAnsi="Arial" w:eastAsia="Arial" w:cs="Arial"/>
                <w:spacing w:val="1"/>
                <w:sz w:val="22"/>
                <w:szCs w:val="22"/>
              </w:rPr>
              <w:t>c</w:t>
            </w:r>
            <w:r w:rsidRPr="002E05F5">
              <w:rPr>
                <w:rFonts w:ascii="Arial" w:hAnsi="Arial" w:eastAsia="Arial" w:cs="Arial"/>
                <w:sz w:val="22"/>
                <w:szCs w:val="22"/>
              </w:rPr>
              <w:t>t</w:t>
            </w:r>
            <w:r w:rsidRPr="002E05F5">
              <w:rPr>
                <w:rFonts w:ascii="Arial" w:hAnsi="Arial" w:eastAsia="Arial" w:cs="Arial"/>
                <w:spacing w:val="1"/>
                <w:sz w:val="22"/>
                <w:szCs w:val="22"/>
              </w:rPr>
              <w:t>i</w:t>
            </w:r>
            <w:r w:rsidRPr="002E05F5">
              <w:rPr>
                <w:rFonts w:ascii="Arial" w:hAnsi="Arial" w:eastAsia="Arial" w:cs="Arial"/>
                <w:sz w:val="22"/>
                <w:szCs w:val="22"/>
              </w:rPr>
              <w:t>on,</w:t>
            </w:r>
            <w:r w:rsidRPr="002E05F5">
              <w:rPr>
                <w:spacing w:val="-4"/>
                <w:sz w:val="22"/>
                <w:szCs w:val="22"/>
              </w:rPr>
              <w:t xml:space="preserve"> </w:t>
            </w:r>
            <w:r w:rsidRPr="002E05F5">
              <w:rPr>
                <w:rFonts w:ascii="Arial" w:hAnsi="Arial" w:eastAsia="Arial" w:cs="Arial"/>
                <w:spacing w:val="2"/>
                <w:sz w:val="22"/>
                <w:szCs w:val="22"/>
              </w:rPr>
              <w:t>m</w:t>
            </w:r>
            <w:r w:rsidRPr="002E05F5">
              <w:rPr>
                <w:rFonts w:ascii="Arial" w:hAnsi="Arial" w:eastAsia="Arial" w:cs="Arial"/>
                <w:sz w:val="22"/>
                <w:szCs w:val="22"/>
              </w:rPr>
              <w:t>a</w:t>
            </w:r>
            <w:r w:rsidRPr="002E05F5">
              <w:rPr>
                <w:rFonts w:ascii="Arial" w:hAnsi="Arial" w:eastAsia="Arial" w:cs="Arial"/>
                <w:spacing w:val="1"/>
                <w:sz w:val="22"/>
                <w:szCs w:val="22"/>
              </w:rPr>
              <w:t>r</w:t>
            </w:r>
            <w:r w:rsidRPr="002E05F5">
              <w:rPr>
                <w:rFonts w:ascii="Arial" w:hAnsi="Arial" w:eastAsia="Arial" w:cs="Arial"/>
                <w:sz w:val="22"/>
                <w:szCs w:val="22"/>
              </w:rPr>
              <w:t>t</w:t>
            </w:r>
            <w:r w:rsidRPr="002E05F5">
              <w:rPr>
                <w:rFonts w:ascii="Arial" w:hAnsi="Arial" w:eastAsia="Arial" w:cs="Arial"/>
                <w:spacing w:val="1"/>
                <w:sz w:val="22"/>
                <w:szCs w:val="22"/>
              </w:rPr>
              <w:t>i</w:t>
            </w:r>
            <w:r w:rsidRPr="002E05F5">
              <w:rPr>
                <w:rFonts w:ascii="Arial" w:hAnsi="Arial" w:eastAsia="Arial" w:cs="Arial"/>
                <w:sz w:val="22"/>
                <w:szCs w:val="22"/>
              </w:rPr>
              <w:t>a</w:t>
            </w:r>
            <w:r w:rsidRPr="002E05F5">
              <w:rPr>
                <w:rFonts w:ascii="Arial" w:hAnsi="Arial" w:eastAsia="Arial" w:cs="Arial"/>
                <w:spacing w:val="-1"/>
                <w:sz w:val="22"/>
                <w:szCs w:val="22"/>
              </w:rPr>
              <w:t>l</w:t>
            </w:r>
            <w:r w:rsidRPr="002E05F5">
              <w:rPr>
                <w:rFonts w:ascii="Arial" w:hAnsi="Arial" w:eastAsia="Arial" w:cs="Arial"/>
                <w:sz w:val="22"/>
                <w:szCs w:val="22"/>
              </w:rPr>
              <w:t>/</w:t>
            </w:r>
            <w:r w:rsidRPr="002E05F5">
              <w:rPr>
                <w:rFonts w:ascii="Arial" w:hAnsi="Arial" w:eastAsia="Arial" w:cs="Arial"/>
                <w:spacing w:val="2"/>
                <w:sz w:val="22"/>
                <w:szCs w:val="22"/>
              </w:rPr>
              <w:t>f</w:t>
            </w:r>
            <w:r w:rsidRPr="002E05F5">
              <w:rPr>
                <w:rFonts w:ascii="Arial" w:hAnsi="Arial" w:eastAsia="Arial" w:cs="Arial"/>
                <w:sz w:val="22"/>
                <w:szCs w:val="22"/>
              </w:rPr>
              <w:t>a</w:t>
            </w:r>
            <w:r w:rsidRPr="002E05F5">
              <w:rPr>
                <w:rFonts w:ascii="Arial" w:hAnsi="Arial" w:eastAsia="Arial" w:cs="Arial"/>
                <w:spacing w:val="2"/>
                <w:sz w:val="22"/>
                <w:szCs w:val="22"/>
              </w:rPr>
              <w:t>m</w:t>
            </w:r>
            <w:r w:rsidRPr="002E05F5">
              <w:rPr>
                <w:rFonts w:ascii="Arial" w:hAnsi="Arial" w:eastAsia="Arial" w:cs="Arial"/>
                <w:spacing w:val="-1"/>
                <w:sz w:val="22"/>
                <w:szCs w:val="22"/>
              </w:rPr>
              <w:t>il</w:t>
            </w:r>
            <w:r w:rsidRPr="002E05F5">
              <w:rPr>
                <w:rFonts w:ascii="Arial" w:hAnsi="Arial" w:eastAsia="Arial" w:cs="Arial"/>
                <w:sz w:val="22"/>
                <w:szCs w:val="22"/>
              </w:rPr>
              <w:t>y</w:t>
            </w:r>
            <w:r w:rsidRPr="002E05F5">
              <w:rPr>
                <w:spacing w:val="-6"/>
                <w:sz w:val="22"/>
                <w:szCs w:val="22"/>
              </w:rPr>
              <w:t xml:space="preserve"> </w:t>
            </w:r>
            <w:r w:rsidRPr="002E05F5">
              <w:rPr>
                <w:rFonts w:ascii="Arial" w:hAnsi="Arial" w:eastAsia="Arial" w:cs="Arial"/>
                <w:sz w:val="22"/>
                <w:szCs w:val="22"/>
              </w:rPr>
              <w:t>b</w:t>
            </w:r>
            <w:r w:rsidRPr="002E05F5">
              <w:rPr>
                <w:rFonts w:ascii="Arial" w:hAnsi="Arial" w:eastAsia="Arial" w:cs="Arial"/>
                <w:spacing w:val="1"/>
                <w:sz w:val="22"/>
                <w:szCs w:val="22"/>
              </w:rPr>
              <w:t>r</w:t>
            </w:r>
            <w:r w:rsidRPr="002E05F5">
              <w:rPr>
                <w:rFonts w:ascii="Arial" w:hAnsi="Arial" w:eastAsia="Arial" w:cs="Arial"/>
                <w:spacing w:val="2"/>
                <w:sz w:val="22"/>
                <w:szCs w:val="22"/>
              </w:rPr>
              <w:t>e</w:t>
            </w:r>
            <w:r w:rsidRPr="002E05F5">
              <w:rPr>
                <w:rFonts w:ascii="Arial" w:hAnsi="Arial" w:eastAsia="Arial" w:cs="Arial"/>
                <w:sz w:val="22"/>
                <w:szCs w:val="22"/>
              </w:rPr>
              <w:t>a</w:t>
            </w:r>
            <w:r w:rsidRPr="002E05F5">
              <w:rPr>
                <w:rFonts w:ascii="Arial" w:hAnsi="Arial" w:eastAsia="Arial" w:cs="Arial"/>
                <w:spacing w:val="1"/>
                <w:sz w:val="22"/>
                <w:szCs w:val="22"/>
              </w:rPr>
              <w:t>k</w:t>
            </w:r>
            <w:r w:rsidRPr="002E05F5">
              <w:rPr>
                <w:rFonts w:ascii="Arial" w:hAnsi="Arial" w:eastAsia="Arial" w:cs="Arial"/>
                <w:sz w:val="22"/>
                <w:szCs w:val="22"/>
              </w:rPr>
              <w:t>do</w:t>
            </w:r>
            <w:r w:rsidRPr="002E05F5">
              <w:rPr>
                <w:rFonts w:ascii="Arial" w:hAnsi="Arial" w:eastAsia="Arial" w:cs="Arial"/>
                <w:spacing w:val="3"/>
                <w:sz w:val="22"/>
                <w:szCs w:val="22"/>
              </w:rPr>
              <w:t>w</w:t>
            </w:r>
            <w:r w:rsidRPr="002E05F5">
              <w:rPr>
                <w:rFonts w:ascii="Arial" w:hAnsi="Arial" w:eastAsia="Arial" w:cs="Arial"/>
                <w:sz w:val="22"/>
                <w:szCs w:val="22"/>
              </w:rPr>
              <w:t>n,</w:t>
            </w:r>
            <w:r w:rsidRPr="002E05F5">
              <w:rPr>
                <w:spacing w:val="-5"/>
                <w:sz w:val="22"/>
                <w:szCs w:val="22"/>
              </w:rPr>
              <w:t xml:space="preserve"> </w:t>
            </w:r>
            <w:r w:rsidRPr="002E05F5">
              <w:rPr>
                <w:rFonts w:ascii="Arial" w:hAnsi="Arial" w:eastAsia="Arial" w:cs="Arial"/>
                <w:sz w:val="22"/>
                <w:szCs w:val="22"/>
              </w:rPr>
              <w:t>pa</w:t>
            </w:r>
            <w:r w:rsidRPr="002E05F5">
              <w:rPr>
                <w:rFonts w:ascii="Arial" w:hAnsi="Arial" w:eastAsia="Arial" w:cs="Arial"/>
                <w:spacing w:val="1"/>
                <w:sz w:val="22"/>
                <w:szCs w:val="22"/>
              </w:rPr>
              <w:t>r</w:t>
            </w:r>
            <w:r w:rsidRPr="002E05F5">
              <w:rPr>
                <w:rFonts w:ascii="Arial" w:hAnsi="Arial" w:eastAsia="Arial" w:cs="Arial"/>
                <w:spacing w:val="2"/>
                <w:sz w:val="22"/>
                <w:szCs w:val="22"/>
              </w:rPr>
              <w:t>e</w:t>
            </w:r>
            <w:r w:rsidRPr="002E05F5">
              <w:rPr>
                <w:rFonts w:ascii="Arial" w:hAnsi="Arial" w:eastAsia="Arial" w:cs="Arial"/>
                <w:sz w:val="22"/>
                <w:szCs w:val="22"/>
              </w:rPr>
              <w:t>nt</w:t>
            </w:r>
            <w:r w:rsidRPr="002E05F5">
              <w:rPr>
                <w:spacing w:val="1"/>
                <w:sz w:val="22"/>
                <w:szCs w:val="22"/>
              </w:rPr>
              <w:t xml:space="preserve"> </w:t>
            </w:r>
            <w:r w:rsidRPr="002E05F5">
              <w:rPr>
                <w:rFonts w:ascii="Arial" w:hAnsi="Arial" w:eastAsia="Arial" w:cs="Arial"/>
                <w:spacing w:val="-1"/>
                <w:sz w:val="22"/>
                <w:szCs w:val="22"/>
              </w:rPr>
              <w:t>i</w:t>
            </w:r>
            <w:r w:rsidRPr="002E05F5">
              <w:rPr>
                <w:rFonts w:ascii="Arial" w:hAnsi="Arial" w:eastAsia="Arial" w:cs="Arial"/>
                <w:sz w:val="22"/>
                <w:szCs w:val="22"/>
              </w:rPr>
              <w:t>n</w:t>
            </w:r>
            <w:r w:rsidRPr="002E05F5">
              <w:rPr>
                <w:spacing w:val="3"/>
                <w:sz w:val="22"/>
                <w:szCs w:val="22"/>
              </w:rPr>
              <w:t xml:space="preserve"> </w:t>
            </w:r>
            <w:r w:rsidRPr="002E05F5">
              <w:rPr>
                <w:rFonts w:ascii="Arial" w:hAnsi="Arial" w:eastAsia="Arial" w:cs="Arial"/>
                <w:sz w:val="22"/>
                <w:szCs w:val="22"/>
              </w:rPr>
              <w:t>p</w:t>
            </w:r>
            <w:r w:rsidRPr="002E05F5">
              <w:rPr>
                <w:rFonts w:ascii="Arial" w:hAnsi="Arial" w:eastAsia="Arial" w:cs="Arial"/>
                <w:spacing w:val="3"/>
                <w:sz w:val="22"/>
                <w:szCs w:val="22"/>
              </w:rPr>
              <w:t>r</w:t>
            </w:r>
            <w:r w:rsidRPr="002E05F5">
              <w:rPr>
                <w:rFonts w:ascii="Arial" w:hAnsi="Arial" w:eastAsia="Arial" w:cs="Arial"/>
                <w:spacing w:val="-1"/>
                <w:sz w:val="22"/>
                <w:szCs w:val="22"/>
              </w:rPr>
              <w:t>i</w:t>
            </w:r>
            <w:r w:rsidRPr="002E05F5">
              <w:rPr>
                <w:rFonts w:ascii="Arial" w:hAnsi="Arial" w:eastAsia="Arial" w:cs="Arial"/>
                <w:spacing w:val="1"/>
                <w:sz w:val="22"/>
                <w:szCs w:val="22"/>
              </w:rPr>
              <w:t>s</w:t>
            </w:r>
            <w:r w:rsidRPr="002E05F5">
              <w:rPr>
                <w:rFonts w:ascii="Arial" w:hAnsi="Arial" w:eastAsia="Arial" w:cs="Arial"/>
                <w:sz w:val="22"/>
                <w:szCs w:val="22"/>
              </w:rPr>
              <w:t>on,</w:t>
            </w:r>
            <w:r w:rsidRPr="002E05F5">
              <w:rPr>
                <w:spacing w:val="1"/>
                <w:sz w:val="22"/>
                <w:szCs w:val="22"/>
              </w:rPr>
              <w:t xml:space="preserve"> </w:t>
            </w:r>
            <w:r w:rsidRPr="002E05F5">
              <w:rPr>
                <w:rFonts w:ascii="Arial" w:hAnsi="Arial" w:eastAsia="Arial" w:cs="Arial"/>
                <w:sz w:val="22"/>
                <w:szCs w:val="22"/>
              </w:rPr>
              <w:t>ph</w:t>
            </w:r>
            <w:r w:rsidRPr="002E05F5">
              <w:rPr>
                <w:rFonts w:ascii="Arial" w:hAnsi="Arial" w:eastAsia="Arial" w:cs="Arial"/>
                <w:spacing w:val="1"/>
                <w:sz w:val="22"/>
                <w:szCs w:val="22"/>
              </w:rPr>
              <w:t>ys</w:t>
            </w:r>
            <w:r w:rsidRPr="002E05F5">
              <w:rPr>
                <w:rFonts w:ascii="Arial" w:hAnsi="Arial" w:eastAsia="Arial" w:cs="Arial"/>
                <w:spacing w:val="-1"/>
                <w:sz w:val="22"/>
                <w:szCs w:val="22"/>
              </w:rPr>
              <w:t>i</w:t>
            </w:r>
            <w:r w:rsidRPr="002E05F5">
              <w:rPr>
                <w:rFonts w:ascii="Arial" w:hAnsi="Arial" w:eastAsia="Arial" w:cs="Arial"/>
                <w:spacing w:val="1"/>
                <w:sz w:val="22"/>
                <w:szCs w:val="22"/>
              </w:rPr>
              <w:t>c</w:t>
            </w:r>
            <w:r w:rsidRPr="002E05F5">
              <w:rPr>
                <w:rFonts w:ascii="Arial" w:hAnsi="Arial" w:eastAsia="Arial" w:cs="Arial"/>
                <w:spacing w:val="2"/>
                <w:sz w:val="22"/>
                <w:szCs w:val="22"/>
              </w:rPr>
              <w:t>a</w:t>
            </w:r>
            <w:r w:rsidRPr="002E05F5">
              <w:rPr>
                <w:rFonts w:ascii="Arial" w:hAnsi="Arial" w:eastAsia="Arial" w:cs="Arial"/>
                <w:spacing w:val="1"/>
                <w:sz w:val="22"/>
                <w:szCs w:val="22"/>
              </w:rPr>
              <w:t>l</w:t>
            </w:r>
            <w:r w:rsidRPr="002E05F5">
              <w:rPr>
                <w:rFonts w:ascii="Arial" w:hAnsi="Arial" w:eastAsia="Arial" w:cs="Arial"/>
                <w:sz w:val="22"/>
                <w:szCs w:val="22"/>
              </w:rPr>
              <w:t>,</w:t>
            </w:r>
            <w:r w:rsidRPr="002E05F5">
              <w:rPr>
                <w:spacing w:val="-3"/>
                <w:sz w:val="22"/>
                <w:szCs w:val="22"/>
              </w:rPr>
              <w:t xml:space="preserve"> </w:t>
            </w:r>
            <w:r w:rsidRPr="002E05F5">
              <w:rPr>
                <w:rFonts w:ascii="Arial" w:hAnsi="Arial" w:eastAsia="Arial" w:cs="Arial"/>
                <w:spacing w:val="1"/>
                <w:sz w:val="22"/>
                <w:szCs w:val="22"/>
              </w:rPr>
              <w:t>s</w:t>
            </w:r>
            <w:r w:rsidRPr="002E05F5">
              <w:rPr>
                <w:rFonts w:ascii="Arial" w:hAnsi="Arial" w:eastAsia="Arial" w:cs="Arial"/>
                <w:sz w:val="22"/>
                <w:szCs w:val="22"/>
              </w:rPr>
              <w:t>e</w:t>
            </w:r>
            <w:r w:rsidRPr="002E05F5">
              <w:rPr>
                <w:rFonts w:ascii="Arial" w:hAnsi="Arial" w:eastAsia="Arial" w:cs="Arial"/>
                <w:spacing w:val="1"/>
                <w:sz w:val="22"/>
                <w:szCs w:val="22"/>
              </w:rPr>
              <w:t>x</w:t>
            </w:r>
            <w:r w:rsidRPr="002E05F5">
              <w:rPr>
                <w:rFonts w:ascii="Arial" w:hAnsi="Arial" w:eastAsia="Arial" w:cs="Arial"/>
                <w:sz w:val="22"/>
                <w:szCs w:val="22"/>
              </w:rPr>
              <w:t>ua</w:t>
            </w:r>
            <w:r w:rsidRPr="002E05F5">
              <w:rPr>
                <w:rFonts w:ascii="Arial" w:hAnsi="Arial" w:eastAsia="Arial" w:cs="Arial"/>
                <w:spacing w:val="-1"/>
                <w:sz w:val="22"/>
                <w:szCs w:val="22"/>
              </w:rPr>
              <w:t>l</w:t>
            </w:r>
            <w:r w:rsidRPr="002E05F5">
              <w:rPr>
                <w:rFonts w:ascii="Arial" w:hAnsi="Arial" w:eastAsia="Arial" w:cs="Arial"/>
                <w:sz w:val="22"/>
                <w:szCs w:val="22"/>
              </w:rPr>
              <w:t>,</w:t>
            </w:r>
            <w:r w:rsidRPr="002E05F5">
              <w:rPr>
                <w:spacing w:val="2"/>
                <w:sz w:val="22"/>
                <w:szCs w:val="22"/>
              </w:rPr>
              <w:t xml:space="preserve"> </w:t>
            </w:r>
            <w:r w:rsidRPr="002E05F5">
              <w:rPr>
                <w:rFonts w:ascii="Arial" w:hAnsi="Arial" w:eastAsia="Arial" w:cs="Arial"/>
                <w:sz w:val="22"/>
                <w:szCs w:val="22"/>
              </w:rPr>
              <w:t>e</w:t>
            </w:r>
            <w:r w:rsidRPr="002E05F5">
              <w:rPr>
                <w:rFonts w:ascii="Arial" w:hAnsi="Arial" w:eastAsia="Arial" w:cs="Arial"/>
                <w:spacing w:val="2"/>
                <w:sz w:val="22"/>
                <w:szCs w:val="22"/>
              </w:rPr>
              <w:t>m</w:t>
            </w:r>
            <w:r w:rsidRPr="002E05F5">
              <w:rPr>
                <w:rFonts w:ascii="Arial" w:hAnsi="Arial" w:eastAsia="Arial" w:cs="Arial"/>
                <w:sz w:val="22"/>
                <w:szCs w:val="22"/>
              </w:rPr>
              <w:t>ot</w:t>
            </w:r>
            <w:r w:rsidRPr="002E05F5">
              <w:rPr>
                <w:rFonts w:ascii="Arial" w:hAnsi="Arial" w:eastAsia="Arial" w:cs="Arial"/>
                <w:spacing w:val="1"/>
                <w:sz w:val="22"/>
                <w:szCs w:val="22"/>
              </w:rPr>
              <w:t>i</w:t>
            </w:r>
            <w:r w:rsidRPr="002E05F5">
              <w:rPr>
                <w:rFonts w:ascii="Arial" w:hAnsi="Arial" w:eastAsia="Arial" w:cs="Arial"/>
                <w:sz w:val="22"/>
                <w:szCs w:val="22"/>
              </w:rPr>
              <w:t>on</w:t>
            </w:r>
            <w:r w:rsidRPr="002E05F5">
              <w:rPr>
                <w:rFonts w:ascii="Arial" w:hAnsi="Arial" w:eastAsia="Arial" w:cs="Arial"/>
                <w:spacing w:val="2"/>
                <w:sz w:val="22"/>
                <w:szCs w:val="22"/>
              </w:rPr>
              <w:t>a</w:t>
            </w:r>
            <w:r w:rsidRPr="002E05F5">
              <w:rPr>
                <w:rFonts w:ascii="Arial" w:hAnsi="Arial" w:eastAsia="Arial" w:cs="Arial"/>
                <w:sz w:val="22"/>
                <w:szCs w:val="22"/>
              </w:rPr>
              <w:t>l</w:t>
            </w:r>
            <w:r w:rsidRPr="002E05F5">
              <w:rPr>
                <w:spacing w:val="-5"/>
                <w:sz w:val="22"/>
                <w:szCs w:val="22"/>
              </w:rPr>
              <w:t xml:space="preserve"> </w:t>
            </w:r>
            <w:r w:rsidRPr="002E05F5">
              <w:rPr>
                <w:rFonts w:ascii="Arial" w:hAnsi="Arial" w:eastAsia="Arial" w:cs="Arial"/>
                <w:spacing w:val="2"/>
                <w:sz w:val="22"/>
                <w:szCs w:val="22"/>
              </w:rPr>
              <w:t>a</w:t>
            </w:r>
            <w:r w:rsidRPr="002E05F5">
              <w:rPr>
                <w:rFonts w:ascii="Arial" w:hAnsi="Arial" w:eastAsia="Arial" w:cs="Arial"/>
                <w:sz w:val="22"/>
                <w:szCs w:val="22"/>
              </w:rPr>
              <w:t>bu</w:t>
            </w:r>
            <w:r w:rsidRPr="002E05F5">
              <w:rPr>
                <w:rFonts w:ascii="Arial" w:hAnsi="Arial" w:eastAsia="Arial" w:cs="Arial"/>
                <w:spacing w:val="1"/>
                <w:sz w:val="22"/>
                <w:szCs w:val="22"/>
              </w:rPr>
              <w:t>s</w:t>
            </w:r>
            <w:r w:rsidRPr="002E05F5">
              <w:rPr>
                <w:rFonts w:ascii="Arial" w:hAnsi="Arial" w:eastAsia="Arial" w:cs="Arial"/>
                <w:sz w:val="22"/>
                <w:szCs w:val="22"/>
              </w:rPr>
              <w:t>e,</w:t>
            </w:r>
            <w:r w:rsidRPr="002E05F5">
              <w:rPr>
                <w:spacing w:val="2"/>
                <w:sz w:val="22"/>
                <w:szCs w:val="22"/>
              </w:rPr>
              <w:t xml:space="preserve"> </w:t>
            </w:r>
            <w:r w:rsidRPr="002E05F5">
              <w:rPr>
                <w:rFonts w:ascii="Arial" w:hAnsi="Arial" w:eastAsia="Arial" w:cs="Arial"/>
                <w:sz w:val="22"/>
                <w:szCs w:val="22"/>
              </w:rPr>
              <w:t>or</w:t>
            </w:r>
            <w:r w:rsidRPr="002E05F5">
              <w:rPr>
                <w:spacing w:val="4"/>
                <w:sz w:val="22"/>
                <w:szCs w:val="22"/>
              </w:rPr>
              <w:t xml:space="preserve"> </w:t>
            </w:r>
            <w:r w:rsidRPr="002E05F5">
              <w:rPr>
                <w:rFonts w:ascii="Arial" w:hAnsi="Arial" w:eastAsia="Arial" w:cs="Arial"/>
                <w:sz w:val="22"/>
                <w:szCs w:val="22"/>
              </w:rPr>
              <w:t>ne</w:t>
            </w:r>
            <w:r w:rsidRPr="002E05F5">
              <w:rPr>
                <w:rFonts w:ascii="Arial" w:hAnsi="Arial" w:eastAsia="Arial" w:cs="Arial"/>
                <w:spacing w:val="2"/>
                <w:sz w:val="22"/>
                <w:szCs w:val="22"/>
              </w:rPr>
              <w:t>g</w:t>
            </w:r>
            <w:r w:rsidRPr="002E05F5">
              <w:rPr>
                <w:rFonts w:ascii="Arial" w:hAnsi="Arial" w:eastAsia="Arial" w:cs="Arial"/>
                <w:spacing w:val="-1"/>
                <w:sz w:val="22"/>
                <w:szCs w:val="22"/>
              </w:rPr>
              <w:t>l</w:t>
            </w:r>
            <w:r w:rsidRPr="002E05F5">
              <w:rPr>
                <w:rFonts w:ascii="Arial" w:hAnsi="Arial" w:eastAsia="Arial" w:cs="Arial"/>
                <w:sz w:val="22"/>
                <w:szCs w:val="22"/>
              </w:rPr>
              <w:t>e</w:t>
            </w:r>
            <w:r w:rsidRPr="002E05F5">
              <w:rPr>
                <w:rFonts w:ascii="Arial" w:hAnsi="Arial" w:eastAsia="Arial" w:cs="Arial"/>
                <w:spacing w:val="1"/>
                <w:sz w:val="22"/>
                <w:szCs w:val="22"/>
              </w:rPr>
              <w:t>c</w:t>
            </w:r>
            <w:r w:rsidRPr="002E05F5">
              <w:rPr>
                <w:rFonts w:ascii="Arial" w:hAnsi="Arial" w:eastAsia="Arial" w:cs="Arial"/>
                <w:sz w:val="22"/>
                <w:szCs w:val="22"/>
              </w:rPr>
              <w:t>t?</w:t>
            </w:r>
          </w:p>
          <w:p w:rsidR="004C3EDB" w:rsidRDefault="004C3EDB" w14:paraId="79CB85F8" w14:textId="77777777">
            <w:pPr>
              <w:ind w:left="102" w:right="222"/>
              <w:rPr>
                <w:rFonts w:ascii="Arial" w:hAnsi="Arial" w:eastAsia="Arial" w:cs="Arial"/>
              </w:rPr>
            </w:pPr>
          </w:p>
          <w:sdt>
            <w:sdtPr>
              <w:rPr>
                <w:rFonts w:ascii="Arial" w:hAnsi="Arial" w:eastAsia="Arial" w:cs="Arial"/>
              </w:rPr>
              <w:id w:val="1811826135"/>
              <w:placeholder>
                <w:docPart w:val="DefaultPlaceholder_-1854013440"/>
              </w:placeholder>
              <w:showingPlcHdr/>
              <w:text/>
            </w:sdtPr>
            <w:sdtEndPr/>
            <w:sdtContent>
              <w:p w:rsidR="004C3EDB" w:rsidRDefault="004C3EDB" w14:paraId="346D7D7F" w14:textId="45E3F4DE">
                <w:pPr>
                  <w:ind w:left="102" w:right="222"/>
                  <w:rPr>
                    <w:rFonts w:ascii="Arial" w:hAnsi="Arial" w:eastAsia="Arial" w:cs="Arial"/>
                  </w:rPr>
                </w:pPr>
                <w:r w:rsidRPr="009F7A3F">
                  <w:rPr>
                    <w:rStyle w:val="PlaceholderText"/>
                  </w:rPr>
                  <w:t>Click or tap here to enter text.</w:t>
                </w:r>
              </w:p>
            </w:sdtContent>
          </w:sdt>
        </w:tc>
      </w:tr>
    </w:tbl>
    <w:p w:rsidR="00F22849" w:rsidRDefault="00F22849" w14:paraId="6FFAB231" w14:textId="77777777">
      <w:pPr>
        <w:spacing w:before="9" w:line="180" w:lineRule="exact"/>
        <w:rPr>
          <w:sz w:val="19"/>
          <w:szCs w:val="19"/>
        </w:rPr>
      </w:pPr>
    </w:p>
    <w:p w:rsidR="00F22849" w:rsidRDefault="00F22849" w14:paraId="7F9300BA" w14:textId="77777777">
      <w:pPr>
        <w:spacing w:line="200" w:lineRule="exact"/>
      </w:pPr>
    </w:p>
    <w:p w:rsidR="00F22849" w:rsidRDefault="00F22849" w14:paraId="458FD462" w14:textId="77777777">
      <w:pPr>
        <w:spacing w:line="200" w:lineRule="exact"/>
      </w:pPr>
    </w:p>
    <w:p w:rsidR="00F22849" w:rsidRDefault="00F22849" w14:paraId="04EE6DD4" w14:textId="77777777">
      <w:pPr>
        <w:spacing w:before="4" w:line="8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3713"/>
        <w:gridCol w:w="7481"/>
      </w:tblGrid>
      <w:tr w:rsidR="00F22849" w:rsidTr="00A5229F" w14:paraId="5460A4E6" w14:textId="77777777">
        <w:tc>
          <w:tcPr>
            <w:tcW w:w="11194" w:type="dxa"/>
            <w:gridSpan w:val="2"/>
            <w:tcBorders>
              <w:top w:val="single" w:color="000000" w:sz="5" w:space="0"/>
              <w:left w:val="single" w:color="000000" w:sz="5" w:space="0"/>
              <w:bottom w:val="single" w:color="000000" w:sz="5" w:space="0"/>
              <w:right w:val="single" w:color="000000" w:sz="5" w:space="0"/>
            </w:tcBorders>
            <w:shd w:val="clear" w:color="auto" w:fill="006FC0"/>
          </w:tcPr>
          <w:p w:rsidR="00F22849" w:rsidRDefault="00F22849" w14:paraId="49F8158A" w14:textId="77777777">
            <w:pPr>
              <w:spacing w:before="9" w:line="100" w:lineRule="exact"/>
              <w:rPr>
                <w:sz w:val="11"/>
                <w:szCs w:val="11"/>
              </w:rPr>
            </w:pPr>
          </w:p>
          <w:p w:rsidR="00F22849" w:rsidRDefault="00762A92" w14:paraId="4D5F1976" w14:textId="77777777">
            <w:pPr>
              <w:ind w:left="4665" w:right="4666"/>
              <w:jc w:val="center"/>
              <w:rPr>
                <w:rFonts w:ascii="Arial" w:hAnsi="Arial" w:eastAsia="Arial" w:cs="Arial"/>
                <w:sz w:val="24"/>
                <w:szCs w:val="24"/>
              </w:rPr>
            </w:pPr>
            <w:r>
              <w:rPr>
                <w:rFonts w:ascii="Arial" w:hAnsi="Arial" w:eastAsia="Arial" w:cs="Arial"/>
                <w:b/>
                <w:color w:val="FFFFFF"/>
                <w:spacing w:val="-1"/>
                <w:sz w:val="24"/>
                <w:szCs w:val="24"/>
              </w:rPr>
              <w:t>M</w:t>
            </w:r>
            <w:r>
              <w:rPr>
                <w:rFonts w:ascii="Arial" w:hAnsi="Arial" w:eastAsia="Arial" w:cs="Arial"/>
                <w:b/>
                <w:color w:val="FFFFFF"/>
                <w:spacing w:val="1"/>
                <w:sz w:val="24"/>
                <w:szCs w:val="24"/>
              </w:rPr>
              <w:t>e</w:t>
            </w:r>
            <w:r>
              <w:rPr>
                <w:rFonts w:ascii="Arial" w:hAnsi="Arial" w:eastAsia="Arial" w:cs="Arial"/>
                <w:b/>
                <w:color w:val="FFFFFF"/>
                <w:sz w:val="24"/>
                <w:szCs w:val="24"/>
              </w:rPr>
              <w:t>d</w:t>
            </w:r>
            <w:r>
              <w:rPr>
                <w:rFonts w:ascii="Arial" w:hAnsi="Arial" w:eastAsia="Arial" w:cs="Arial"/>
                <w:b/>
                <w:color w:val="FFFFFF"/>
                <w:spacing w:val="1"/>
                <w:sz w:val="24"/>
                <w:szCs w:val="24"/>
              </w:rPr>
              <w:t>ica</w:t>
            </w:r>
            <w:r>
              <w:rPr>
                <w:rFonts w:ascii="Arial" w:hAnsi="Arial" w:eastAsia="Arial" w:cs="Arial"/>
                <w:b/>
                <w:color w:val="FFFFFF"/>
                <w:sz w:val="24"/>
                <w:szCs w:val="24"/>
              </w:rPr>
              <w:t>l</w:t>
            </w:r>
            <w:r>
              <w:rPr>
                <w:b/>
                <w:color w:val="FFFFFF"/>
                <w:spacing w:val="2"/>
                <w:sz w:val="24"/>
                <w:szCs w:val="24"/>
              </w:rPr>
              <w:t xml:space="preserve"> </w:t>
            </w:r>
            <w:r>
              <w:rPr>
                <w:rFonts w:ascii="Arial" w:hAnsi="Arial" w:eastAsia="Arial" w:cs="Arial"/>
                <w:b/>
                <w:color w:val="FFFFFF"/>
                <w:w w:val="99"/>
                <w:sz w:val="24"/>
                <w:szCs w:val="24"/>
              </w:rPr>
              <w:t>H</w:t>
            </w:r>
            <w:r>
              <w:rPr>
                <w:rFonts w:ascii="Arial" w:hAnsi="Arial" w:eastAsia="Arial" w:cs="Arial"/>
                <w:b/>
                <w:color w:val="FFFFFF"/>
                <w:spacing w:val="-2"/>
                <w:sz w:val="24"/>
                <w:szCs w:val="24"/>
              </w:rPr>
              <w:t>i</w:t>
            </w:r>
            <w:r>
              <w:rPr>
                <w:rFonts w:ascii="Arial" w:hAnsi="Arial" w:eastAsia="Arial" w:cs="Arial"/>
                <w:b/>
                <w:color w:val="FFFFFF"/>
                <w:spacing w:val="1"/>
                <w:w w:val="99"/>
                <w:sz w:val="24"/>
                <w:szCs w:val="24"/>
              </w:rPr>
              <w:t>s</w:t>
            </w:r>
            <w:r>
              <w:rPr>
                <w:rFonts w:ascii="Arial" w:hAnsi="Arial" w:eastAsia="Arial" w:cs="Arial"/>
                <w:b/>
                <w:color w:val="FFFFFF"/>
                <w:spacing w:val="-1"/>
                <w:w w:val="99"/>
                <w:sz w:val="24"/>
                <w:szCs w:val="24"/>
              </w:rPr>
              <w:t>t</w:t>
            </w:r>
            <w:r>
              <w:rPr>
                <w:rFonts w:ascii="Arial" w:hAnsi="Arial" w:eastAsia="Arial" w:cs="Arial"/>
                <w:b/>
                <w:color w:val="FFFFFF"/>
                <w:sz w:val="24"/>
                <w:szCs w:val="24"/>
              </w:rPr>
              <w:t>o</w:t>
            </w:r>
            <w:r>
              <w:rPr>
                <w:rFonts w:ascii="Arial" w:hAnsi="Arial" w:eastAsia="Arial" w:cs="Arial"/>
                <w:b/>
                <w:color w:val="FFFFFF"/>
                <w:w w:val="99"/>
                <w:sz w:val="24"/>
                <w:szCs w:val="24"/>
              </w:rPr>
              <w:t>ry</w:t>
            </w:r>
          </w:p>
        </w:tc>
      </w:tr>
      <w:tr w:rsidR="00F22849" w:rsidTr="00A5229F" w14:paraId="6819A5E4" w14:textId="77777777">
        <w:tc>
          <w:tcPr>
            <w:tcW w:w="3713" w:type="dxa"/>
            <w:tcBorders>
              <w:top w:val="single" w:color="000000" w:sz="5" w:space="0"/>
              <w:left w:val="single" w:color="000000" w:sz="5" w:space="0"/>
              <w:bottom w:val="single" w:color="000000" w:sz="5" w:space="0"/>
              <w:right w:val="single" w:color="000000" w:sz="5" w:space="0"/>
            </w:tcBorders>
          </w:tcPr>
          <w:p w:rsidR="00F22849" w:rsidRDefault="00F22849" w14:paraId="1AA2EE03" w14:textId="77777777">
            <w:pPr>
              <w:spacing w:before="4" w:line="120" w:lineRule="exact"/>
              <w:rPr>
                <w:sz w:val="12"/>
                <w:szCs w:val="12"/>
              </w:rPr>
            </w:pPr>
          </w:p>
          <w:p w:rsidR="004C3EDB" w:rsidRDefault="00762A92" w14:paraId="085AB2E1" w14:textId="77777777">
            <w:pPr>
              <w:ind w:left="102" w:right="183"/>
              <w:rPr>
                <w:rFonts w:ascii="Arial" w:hAnsi="Arial" w:eastAsia="Arial" w:cs="Arial"/>
                <w:sz w:val="22"/>
                <w:szCs w:val="22"/>
              </w:rPr>
            </w:pPr>
            <w:r>
              <w:rPr>
                <w:rFonts w:ascii="Arial" w:hAnsi="Arial" w:eastAsia="Arial" w:cs="Arial"/>
                <w:spacing w:val="-1"/>
                <w:sz w:val="22"/>
                <w:szCs w:val="22"/>
              </w:rPr>
              <w:t>H</w:t>
            </w:r>
            <w:r>
              <w:rPr>
                <w:rFonts w:ascii="Arial" w:hAnsi="Arial" w:eastAsia="Arial" w:cs="Arial"/>
                <w:sz w:val="22"/>
                <w:szCs w:val="22"/>
              </w:rPr>
              <w:t>as</w:t>
            </w:r>
            <w:r>
              <w:rPr>
                <w:spacing w:val="7"/>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z w:val="22"/>
                <w:szCs w:val="22"/>
              </w:rPr>
              <w:t>young</w:t>
            </w:r>
            <w:r>
              <w:rPr>
                <w:spacing w:val="5"/>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spacing w:val="7"/>
                <w:sz w:val="22"/>
                <w:szCs w:val="22"/>
              </w:rPr>
              <w:t xml:space="preserve"> </w:t>
            </w:r>
            <w:r>
              <w:rPr>
                <w:rFonts w:ascii="Arial" w:hAnsi="Arial" w:eastAsia="Arial" w:cs="Arial"/>
                <w:sz w:val="22"/>
                <w:szCs w:val="22"/>
              </w:rPr>
              <w:t>exp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enced</w:t>
            </w:r>
            <w:r>
              <w:rPr>
                <w:spacing w:val="7"/>
                <w:sz w:val="22"/>
                <w:szCs w:val="22"/>
              </w:rPr>
              <w:t xml:space="preserve"> </w:t>
            </w:r>
            <w:r>
              <w:rPr>
                <w:rFonts w:ascii="Arial" w:hAnsi="Arial" w:eastAsia="Arial" w:cs="Arial"/>
                <w:sz w:val="22"/>
                <w:szCs w:val="22"/>
              </w:rPr>
              <w:t>any</w:t>
            </w:r>
            <w:r>
              <w:rPr>
                <w:sz w:val="22"/>
                <w:szCs w:val="22"/>
              </w:rPr>
              <w:t xml:space="preserve"> </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z w:val="22"/>
                <w:szCs w:val="22"/>
              </w:rPr>
              <w:t>gn</w:t>
            </w:r>
            <w:r>
              <w:rPr>
                <w:rFonts w:ascii="Arial" w:hAnsi="Arial" w:eastAsia="Arial" w:cs="Arial"/>
                <w:spacing w:val="-1"/>
                <w:sz w:val="22"/>
                <w:szCs w:val="22"/>
              </w:rPr>
              <w:t>i</w:t>
            </w:r>
            <w:r>
              <w:rPr>
                <w:rFonts w:ascii="Arial" w:hAnsi="Arial" w:eastAsia="Arial" w:cs="Arial"/>
                <w:spacing w:val="1"/>
                <w:sz w:val="22"/>
                <w:szCs w:val="22"/>
              </w:rPr>
              <w:t>f</w:t>
            </w:r>
            <w:r>
              <w:rPr>
                <w:rFonts w:ascii="Arial" w:hAnsi="Arial" w:eastAsia="Arial" w:cs="Arial"/>
                <w:spacing w:val="-1"/>
                <w:sz w:val="22"/>
                <w:szCs w:val="22"/>
              </w:rPr>
              <w:t>i</w:t>
            </w:r>
            <w:r>
              <w:rPr>
                <w:rFonts w:ascii="Arial" w:hAnsi="Arial" w:eastAsia="Arial" w:cs="Arial"/>
                <w:sz w:val="22"/>
                <w:szCs w:val="22"/>
              </w:rPr>
              <w:t>cant</w:t>
            </w:r>
            <w:r>
              <w:rPr>
                <w:spacing w:val="8"/>
                <w:sz w:val="22"/>
                <w:szCs w:val="22"/>
              </w:rPr>
              <w:t xml:space="preserve"> </w:t>
            </w:r>
            <w:r>
              <w:rPr>
                <w:rFonts w:ascii="Arial" w:hAnsi="Arial" w:eastAsia="Arial" w:cs="Arial"/>
                <w:spacing w:val="-1"/>
                <w:sz w:val="22"/>
                <w:szCs w:val="22"/>
              </w:rPr>
              <w:t>ill</w:t>
            </w:r>
            <w:r>
              <w:rPr>
                <w:rFonts w:ascii="Arial" w:hAnsi="Arial" w:eastAsia="Arial" w:cs="Arial"/>
                <w:sz w:val="22"/>
                <w:szCs w:val="22"/>
              </w:rPr>
              <w:t>nesses</w:t>
            </w:r>
            <w:r>
              <w:rPr>
                <w:spacing w:val="7"/>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1"/>
                <w:sz w:val="22"/>
                <w:szCs w:val="22"/>
              </w:rPr>
              <w:t>j</w:t>
            </w:r>
            <w:r>
              <w:rPr>
                <w:rFonts w:ascii="Arial" w:hAnsi="Arial" w:eastAsia="Arial" w:cs="Arial"/>
                <w:sz w:val="22"/>
                <w:szCs w:val="22"/>
              </w:rPr>
              <w:t>u</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es?</w:t>
            </w:r>
          </w:p>
          <w:p w:rsidR="004C3EDB" w:rsidRDefault="004C3EDB" w14:paraId="45AA2619" w14:textId="77777777">
            <w:pPr>
              <w:ind w:left="102" w:right="183"/>
              <w:rPr>
                <w:spacing w:val="7"/>
                <w:sz w:val="22"/>
                <w:szCs w:val="22"/>
              </w:rPr>
            </w:pPr>
          </w:p>
          <w:p w:rsidR="00F22849" w:rsidRDefault="00762A92" w14:paraId="7791B67D" w14:textId="34874D38">
            <w:pPr>
              <w:ind w:left="102" w:right="183"/>
              <w:rPr>
                <w:rFonts w:ascii="Arial" w:hAnsi="Arial" w:eastAsia="Arial" w:cs="Arial"/>
              </w:rPr>
            </w:pPr>
            <w:r>
              <w:rPr>
                <w:rFonts w:ascii="Arial" w:hAnsi="Arial" w:eastAsia="Arial" w:cs="Arial"/>
              </w:rPr>
              <w:t>If</w:t>
            </w:r>
            <w:r>
              <w:rPr>
                <w:spacing w:val="4"/>
              </w:rPr>
              <w:t xml:space="preserve"> </w:t>
            </w:r>
            <w:r>
              <w:rPr>
                <w:rFonts w:ascii="Arial" w:hAnsi="Arial" w:eastAsia="Arial" w:cs="Arial"/>
                <w:spacing w:val="1"/>
              </w:rPr>
              <w:t>s</w:t>
            </w:r>
            <w:r>
              <w:rPr>
                <w:rFonts w:ascii="Arial" w:hAnsi="Arial" w:eastAsia="Arial" w:cs="Arial"/>
              </w:rPr>
              <w:t>o,</w:t>
            </w:r>
            <w:r>
              <w:rPr>
                <w:spacing w:val="2"/>
              </w:rPr>
              <w:t xml:space="preserve"> </w:t>
            </w:r>
            <w:r>
              <w:rPr>
                <w:rFonts w:ascii="Arial" w:hAnsi="Arial" w:eastAsia="Arial" w:cs="Arial"/>
              </w:rPr>
              <w:t>p</w:t>
            </w:r>
            <w:r>
              <w:rPr>
                <w:rFonts w:ascii="Arial" w:hAnsi="Arial" w:eastAsia="Arial" w:cs="Arial"/>
                <w:spacing w:val="-1"/>
              </w:rPr>
              <w:t>l</w:t>
            </w:r>
            <w:r>
              <w:rPr>
                <w:rFonts w:ascii="Arial" w:hAnsi="Arial" w:eastAsia="Arial" w:cs="Arial"/>
                <w:spacing w:val="2"/>
              </w:rPr>
              <w:t>e</w:t>
            </w:r>
            <w:r>
              <w:rPr>
                <w:rFonts w:ascii="Arial" w:hAnsi="Arial" w:eastAsia="Arial" w:cs="Arial"/>
              </w:rPr>
              <w:t>a</w:t>
            </w:r>
            <w:r>
              <w:rPr>
                <w:rFonts w:ascii="Arial" w:hAnsi="Arial" w:eastAsia="Arial" w:cs="Arial"/>
                <w:spacing w:val="1"/>
              </w:rPr>
              <w:t>s</w:t>
            </w:r>
            <w:r>
              <w:rPr>
                <w:rFonts w:ascii="Arial" w:hAnsi="Arial" w:eastAsia="Arial" w:cs="Arial"/>
              </w:rPr>
              <w:t>e</w:t>
            </w:r>
            <w:r>
              <w:rPr>
                <w:spacing w:val="-1"/>
              </w:rPr>
              <w:t xml:space="preserve"> </w:t>
            </w:r>
            <w:r>
              <w:rPr>
                <w:rFonts w:ascii="Arial" w:hAnsi="Arial" w:eastAsia="Arial" w:cs="Arial"/>
              </w:rPr>
              <w:t>p</w:t>
            </w:r>
            <w:r>
              <w:rPr>
                <w:rFonts w:ascii="Arial" w:hAnsi="Arial" w:eastAsia="Arial" w:cs="Arial"/>
                <w:spacing w:val="1"/>
              </w:rPr>
              <w:t>r</w:t>
            </w:r>
            <w:r>
              <w:rPr>
                <w:rFonts w:ascii="Arial" w:hAnsi="Arial" w:eastAsia="Arial" w:cs="Arial"/>
              </w:rPr>
              <w:t>o</w:t>
            </w:r>
            <w:r>
              <w:rPr>
                <w:rFonts w:ascii="Arial" w:hAnsi="Arial" w:eastAsia="Arial" w:cs="Arial"/>
                <w:spacing w:val="1"/>
              </w:rPr>
              <w:t>vi</w:t>
            </w:r>
            <w:r>
              <w:rPr>
                <w:rFonts w:ascii="Arial" w:hAnsi="Arial" w:eastAsia="Arial" w:cs="Arial"/>
              </w:rPr>
              <w:t>de</w:t>
            </w:r>
            <w:r>
              <w:t xml:space="preserve"> </w:t>
            </w:r>
            <w:r>
              <w:rPr>
                <w:rFonts w:ascii="Arial" w:hAnsi="Arial" w:eastAsia="Arial" w:cs="Arial"/>
              </w:rPr>
              <w:t>det</w:t>
            </w:r>
            <w:r>
              <w:rPr>
                <w:rFonts w:ascii="Arial" w:hAnsi="Arial" w:eastAsia="Arial" w:cs="Arial"/>
                <w:spacing w:val="2"/>
              </w:rPr>
              <w:t>a</w:t>
            </w:r>
            <w:r>
              <w:rPr>
                <w:rFonts w:ascii="Arial" w:hAnsi="Arial" w:eastAsia="Arial" w:cs="Arial"/>
                <w:spacing w:val="-1"/>
              </w:rPr>
              <w:t>il</w:t>
            </w:r>
            <w:r>
              <w:rPr>
                <w:rFonts w:ascii="Arial" w:hAnsi="Arial" w:eastAsia="Arial" w:cs="Arial"/>
              </w:rPr>
              <w:t>s</w:t>
            </w:r>
            <w:r>
              <w:t xml:space="preserve"> </w:t>
            </w:r>
            <w:r>
              <w:rPr>
                <w:rFonts w:ascii="Arial" w:hAnsi="Arial" w:eastAsia="Arial" w:cs="Arial"/>
              </w:rPr>
              <w:t>and</w:t>
            </w:r>
            <w:r>
              <w:rPr>
                <w:spacing w:val="2"/>
              </w:rPr>
              <w:t xml:space="preserve"> </w:t>
            </w:r>
            <w:r>
              <w:rPr>
                <w:rFonts w:ascii="Arial" w:hAnsi="Arial" w:eastAsia="Arial" w:cs="Arial"/>
                <w:spacing w:val="2"/>
              </w:rPr>
              <w:t>t</w:t>
            </w:r>
            <w:r>
              <w:rPr>
                <w:rFonts w:ascii="Arial" w:hAnsi="Arial" w:eastAsia="Arial" w:cs="Arial"/>
                <w:spacing w:val="-1"/>
              </w:rPr>
              <w:t>i</w:t>
            </w:r>
            <w:r>
              <w:rPr>
                <w:rFonts w:ascii="Arial" w:hAnsi="Arial" w:eastAsia="Arial" w:cs="Arial"/>
                <w:spacing w:val="2"/>
              </w:rPr>
              <w:t>m</w:t>
            </w:r>
            <w:r>
              <w:rPr>
                <w:rFonts w:ascii="Arial" w:hAnsi="Arial" w:eastAsia="Arial" w:cs="Arial"/>
              </w:rPr>
              <w:t>ef</w:t>
            </w:r>
            <w:r>
              <w:rPr>
                <w:rFonts w:ascii="Arial" w:hAnsi="Arial" w:eastAsia="Arial" w:cs="Arial"/>
                <w:spacing w:val="1"/>
              </w:rPr>
              <w:t>r</w:t>
            </w:r>
            <w:r>
              <w:rPr>
                <w:rFonts w:ascii="Arial" w:hAnsi="Arial" w:eastAsia="Arial" w:cs="Arial"/>
              </w:rPr>
              <w:t>a</w:t>
            </w:r>
            <w:r>
              <w:rPr>
                <w:rFonts w:ascii="Arial" w:hAnsi="Arial" w:eastAsia="Arial" w:cs="Arial"/>
                <w:spacing w:val="2"/>
              </w:rPr>
              <w:t>m</w:t>
            </w:r>
            <w:r>
              <w:rPr>
                <w:rFonts w:ascii="Arial" w:hAnsi="Arial" w:eastAsia="Arial" w:cs="Arial"/>
              </w:rPr>
              <w:t>e.</w:t>
            </w:r>
          </w:p>
        </w:tc>
        <w:sdt>
          <w:sdtPr>
            <w:id w:val="2065670142"/>
            <w:placeholder>
              <w:docPart w:val="DefaultPlaceholder_-1854013440"/>
            </w:placeholder>
            <w:showingPlcHdr/>
            <w:text/>
          </w:sdtPr>
          <w:sdtEndPr/>
          <w:sdtContent>
            <w:tc>
              <w:tcPr>
                <w:tcW w:w="7481" w:type="dxa"/>
                <w:tcBorders>
                  <w:top w:val="single" w:color="000000" w:sz="5" w:space="0"/>
                  <w:left w:val="single" w:color="000000" w:sz="5" w:space="0"/>
                  <w:bottom w:val="single" w:color="000000" w:sz="5" w:space="0"/>
                  <w:right w:val="single" w:color="000000" w:sz="5" w:space="0"/>
                </w:tcBorders>
              </w:tcPr>
              <w:p w:rsidR="00F22849" w:rsidRDefault="004C3EDB" w14:paraId="2C12CB9A" w14:textId="22B817FF">
                <w:r w:rsidRPr="009F7A3F">
                  <w:rPr>
                    <w:rStyle w:val="PlaceholderText"/>
                  </w:rPr>
                  <w:t>Click or tap here to enter text.</w:t>
                </w:r>
              </w:p>
            </w:tc>
          </w:sdtContent>
        </w:sdt>
      </w:tr>
      <w:tr w:rsidR="00F22849" w:rsidTr="00A5229F" w14:paraId="67B029AA" w14:textId="77777777">
        <w:tc>
          <w:tcPr>
            <w:tcW w:w="3713" w:type="dxa"/>
            <w:tcBorders>
              <w:top w:val="single" w:color="000000" w:sz="5" w:space="0"/>
              <w:left w:val="single" w:color="000000" w:sz="5" w:space="0"/>
              <w:bottom w:val="single" w:color="000000" w:sz="5" w:space="0"/>
              <w:right w:val="single" w:color="000000" w:sz="5" w:space="0"/>
            </w:tcBorders>
          </w:tcPr>
          <w:p w:rsidR="00F22849" w:rsidRDefault="00F22849" w14:paraId="3AFDF897" w14:textId="77777777">
            <w:pPr>
              <w:spacing w:before="6" w:line="120" w:lineRule="exact"/>
              <w:rPr>
                <w:sz w:val="12"/>
                <w:szCs w:val="12"/>
              </w:rPr>
            </w:pPr>
          </w:p>
          <w:p w:rsidR="00F22849" w:rsidRDefault="00762A92" w14:paraId="3C368DC0" w14:textId="77777777">
            <w:pPr>
              <w:spacing w:line="240" w:lineRule="exact"/>
              <w:ind w:left="102" w:right="154"/>
              <w:rPr>
                <w:rFonts w:ascii="Arial" w:hAnsi="Arial" w:eastAsia="Arial" w:cs="Arial"/>
                <w:sz w:val="22"/>
                <w:szCs w:val="22"/>
              </w:rPr>
            </w:pPr>
            <w:r>
              <w:rPr>
                <w:rFonts w:ascii="Arial" w:hAnsi="Arial" w:eastAsia="Arial" w:cs="Arial"/>
                <w:spacing w:val="-1"/>
                <w:sz w:val="22"/>
                <w:szCs w:val="22"/>
              </w:rPr>
              <w:t>D</w:t>
            </w:r>
            <w:r>
              <w:rPr>
                <w:rFonts w:ascii="Arial" w:hAnsi="Arial" w:eastAsia="Arial" w:cs="Arial"/>
                <w:sz w:val="22"/>
                <w:szCs w:val="22"/>
              </w:rPr>
              <w:t>oes</w:t>
            </w:r>
            <w:r>
              <w:rPr>
                <w:spacing w:val="7"/>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z w:val="22"/>
                <w:szCs w:val="22"/>
              </w:rPr>
              <w:t>young</w:t>
            </w:r>
            <w:r>
              <w:rPr>
                <w:spacing w:val="5"/>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spacing w:val="5"/>
                <w:sz w:val="22"/>
                <w:szCs w:val="22"/>
              </w:rPr>
              <w:t xml:space="preserve"> </w:t>
            </w:r>
            <w:r>
              <w:rPr>
                <w:rFonts w:ascii="Arial" w:hAnsi="Arial" w:eastAsia="Arial" w:cs="Arial"/>
                <w:sz w:val="22"/>
                <w:szCs w:val="22"/>
              </w:rPr>
              <w:t>have,</w:t>
            </w:r>
            <w:r>
              <w:rPr>
                <w:spacing w:val="6"/>
                <w:sz w:val="22"/>
                <w:szCs w:val="22"/>
              </w:rPr>
              <w:t xml:space="preserve"> </w:t>
            </w:r>
            <w:r>
              <w:rPr>
                <w:rFonts w:ascii="Arial" w:hAnsi="Arial" w:eastAsia="Arial" w:cs="Arial"/>
                <w:spacing w:val="-3"/>
                <w:sz w:val="22"/>
                <w:szCs w:val="22"/>
              </w:rPr>
              <w:t>o</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have</w:t>
            </w:r>
            <w:r>
              <w:rPr>
                <w:spacing w:val="5"/>
                <w:sz w:val="22"/>
                <w:szCs w:val="22"/>
              </w:rPr>
              <w:t xml:space="preserve"> </w:t>
            </w:r>
            <w:r>
              <w:rPr>
                <w:rFonts w:ascii="Arial" w:hAnsi="Arial" w:eastAsia="Arial" w:cs="Arial"/>
                <w:spacing w:val="1"/>
                <w:sz w:val="22"/>
                <w:szCs w:val="22"/>
              </w:rPr>
              <w:t>t</w:t>
            </w:r>
            <w:r>
              <w:rPr>
                <w:rFonts w:ascii="Arial" w:hAnsi="Arial" w:eastAsia="Arial" w:cs="Arial"/>
                <w:spacing w:val="-3"/>
                <w:sz w:val="22"/>
                <w:szCs w:val="22"/>
              </w:rPr>
              <w:t>h</w:t>
            </w:r>
            <w:r>
              <w:rPr>
                <w:rFonts w:ascii="Arial" w:hAnsi="Arial" w:eastAsia="Arial" w:cs="Arial"/>
                <w:sz w:val="22"/>
                <w:szCs w:val="22"/>
              </w:rPr>
              <w:t>ey</w:t>
            </w:r>
            <w:r>
              <w:rPr>
                <w:spacing w:val="7"/>
                <w:sz w:val="22"/>
                <w:szCs w:val="22"/>
              </w:rPr>
              <w:t xml:space="preserve"> </w:t>
            </w:r>
            <w:r>
              <w:rPr>
                <w:rFonts w:ascii="Arial" w:hAnsi="Arial" w:eastAsia="Arial" w:cs="Arial"/>
                <w:sz w:val="22"/>
                <w:szCs w:val="22"/>
              </w:rPr>
              <w:t>ever</w:t>
            </w:r>
            <w:r>
              <w:rPr>
                <w:sz w:val="22"/>
                <w:szCs w:val="22"/>
              </w:rPr>
              <w:t xml:space="preserve"> </w:t>
            </w:r>
            <w:r>
              <w:rPr>
                <w:rFonts w:ascii="Arial" w:hAnsi="Arial" w:eastAsia="Arial" w:cs="Arial"/>
                <w:sz w:val="22"/>
                <w:szCs w:val="22"/>
              </w:rPr>
              <w:t>been</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es</w:t>
            </w:r>
            <w:r>
              <w:rPr>
                <w:rFonts w:ascii="Arial" w:hAnsi="Arial" w:eastAsia="Arial" w:cs="Arial"/>
                <w:spacing w:val="-2"/>
                <w:sz w:val="22"/>
                <w:szCs w:val="22"/>
              </w:rPr>
              <w:t>c</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bed</w:t>
            </w:r>
            <w:r>
              <w:rPr>
                <w:spacing w:val="7"/>
                <w:sz w:val="22"/>
                <w:szCs w:val="22"/>
              </w:rPr>
              <w:t xml:space="preserve"> </w:t>
            </w:r>
            <w:r>
              <w:rPr>
                <w:rFonts w:ascii="Arial" w:hAnsi="Arial" w:eastAsia="Arial" w:cs="Arial"/>
                <w:sz w:val="22"/>
                <w:szCs w:val="22"/>
              </w:rPr>
              <w:t>any</w:t>
            </w:r>
            <w:r>
              <w:rPr>
                <w:spacing w:val="5"/>
                <w:sz w:val="22"/>
                <w:szCs w:val="22"/>
              </w:rPr>
              <w:t xml:space="preserve"> </w:t>
            </w:r>
            <w:r>
              <w:rPr>
                <w:rFonts w:ascii="Arial" w:hAnsi="Arial" w:eastAsia="Arial" w:cs="Arial"/>
                <w:spacing w:val="-1"/>
                <w:sz w:val="22"/>
                <w:szCs w:val="22"/>
              </w:rPr>
              <w:t>l</w:t>
            </w:r>
            <w:r>
              <w:rPr>
                <w:rFonts w:ascii="Arial" w:hAnsi="Arial" w:eastAsia="Arial" w:cs="Arial"/>
                <w:sz w:val="22"/>
                <w:szCs w:val="22"/>
              </w:rPr>
              <w:t>ong</w:t>
            </w:r>
            <w:r>
              <w:rPr>
                <w:rFonts w:ascii="Arial" w:hAnsi="Arial" w:eastAsia="Arial" w:cs="Arial"/>
                <w:spacing w:val="1"/>
                <w:sz w:val="22"/>
                <w:szCs w:val="22"/>
              </w:rPr>
              <w:t>-</w:t>
            </w:r>
            <w:r>
              <w:rPr>
                <w:rFonts w:ascii="Arial" w:hAnsi="Arial" w:eastAsia="Arial" w:cs="Arial"/>
                <w:sz w:val="22"/>
                <w:szCs w:val="22"/>
              </w:rPr>
              <w:t>s</w:t>
            </w:r>
            <w:r>
              <w:rPr>
                <w:rFonts w:ascii="Arial" w:hAnsi="Arial" w:eastAsia="Arial" w:cs="Arial"/>
                <w:spacing w:val="1"/>
                <w:sz w:val="22"/>
                <w:szCs w:val="22"/>
              </w:rPr>
              <w:t>t</w:t>
            </w:r>
            <w:r>
              <w:rPr>
                <w:rFonts w:ascii="Arial" w:hAnsi="Arial" w:eastAsia="Arial" w:cs="Arial"/>
                <w:sz w:val="22"/>
                <w:szCs w:val="22"/>
              </w:rPr>
              <w:t>and</w:t>
            </w:r>
            <w:r>
              <w:rPr>
                <w:rFonts w:ascii="Arial" w:hAnsi="Arial" w:eastAsia="Arial" w:cs="Arial"/>
                <w:spacing w:val="-1"/>
                <w:sz w:val="22"/>
                <w:szCs w:val="22"/>
              </w:rPr>
              <w:t>i</w:t>
            </w:r>
            <w:r>
              <w:rPr>
                <w:rFonts w:ascii="Arial" w:hAnsi="Arial" w:eastAsia="Arial" w:cs="Arial"/>
                <w:sz w:val="22"/>
                <w:szCs w:val="22"/>
              </w:rPr>
              <w:t>ng</w:t>
            </w:r>
            <w:r>
              <w:rPr>
                <w:spacing w:val="5"/>
                <w:sz w:val="22"/>
                <w:szCs w:val="22"/>
              </w:rPr>
              <w:t xml:space="preserve"> </w:t>
            </w:r>
            <w:r>
              <w:rPr>
                <w:rFonts w:ascii="Arial" w:hAnsi="Arial" w:eastAsia="Arial" w:cs="Arial"/>
                <w:spacing w:val="1"/>
                <w:sz w:val="22"/>
                <w:szCs w:val="22"/>
              </w:rPr>
              <w:t>m</w:t>
            </w:r>
            <w:r>
              <w:rPr>
                <w:rFonts w:ascii="Arial" w:hAnsi="Arial" w:eastAsia="Arial" w:cs="Arial"/>
                <w:sz w:val="22"/>
                <w:szCs w:val="22"/>
              </w:rPr>
              <w:t>ed</w:t>
            </w:r>
            <w:r>
              <w:rPr>
                <w:rFonts w:ascii="Arial" w:hAnsi="Arial" w:eastAsia="Arial" w:cs="Arial"/>
                <w:spacing w:val="-1"/>
                <w:sz w:val="22"/>
                <w:szCs w:val="22"/>
              </w:rPr>
              <w:t>i</w:t>
            </w:r>
            <w:r>
              <w:rPr>
                <w:rFonts w:ascii="Arial" w:hAnsi="Arial" w:eastAsia="Arial" w:cs="Arial"/>
                <w:sz w:val="22"/>
                <w:szCs w:val="22"/>
              </w:rPr>
              <w:t>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p>
          <w:p w:rsidR="004C3EDB" w:rsidRDefault="004C3EDB" w14:paraId="139244B5" w14:textId="77777777">
            <w:pPr>
              <w:spacing w:line="240" w:lineRule="exact"/>
              <w:ind w:left="102" w:right="154"/>
              <w:rPr>
                <w:rFonts w:ascii="Arial" w:hAnsi="Arial" w:eastAsia="Arial" w:cs="Arial"/>
                <w:sz w:val="22"/>
                <w:szCs w:val="22"/>
              </w:rPr>
            </w:pPr>
          </w:p>
          <w:p w:rsidR="00F22849" w:rsidRDefault="00762A92" w14:paraId="13E8D0E0" w14:textId="77777777">
            <w:pPr>
              <w:spacing w:line="220" w:lineRule="exact"/>
              <w:ind w:left="102"/>
              <w:rPr>
                <w:rFonts w:ascii="Arial" w:hAnsi="Arial" w:eastAsia="Arial" w:cs="Arial"/>
              </w:rPr>
            </w:pPr>
            <w:r>
              <w:rPr>
                <w:rFonts w:ascii="Arial" w:hAnsi="Arial" w:eastAsia="Arial" w:cs="Arial"/>
              </w:rPr>
              <w:t>If</w:t>
            </w:r>
            <w:r>
              <w:rPr>
                <w:spacing w:val="4"/>
              </w:rPr>
              <w:t xml:space="preserve"> </w:t>
            </w:r>
            <w:r>
              <w:rPr>
                <w:rFonts w:ascii="Arial" w:hAnsi="Arial" w:eastAsia="Arial" w:cs="Arial"/>
                <w:spacing w:val="1"/>
              </w:rPr>
              <w:t>s</w:t>
            </w:r>
            <w:r>
              <w:rPr>
                <w:rFonts w:ascii="Arial" w:hAnsi="Arial" w:eastAsia="Arial" w:cs="Arial"/>
              </w:rPr>
              <w:t>o,</w:t>
            </w:r>
            <w:r>
              <w:rPr>
                <w:spacing w:val="2"/>
              </w:rPr>
              <w:t xml:space="preserve"> </w:t>
            </w:r>
            <w:r>
              <w:rPr>
                <w:rFonts w:ascii="Arial" w:hAnsi="Arial" w:eastAsia="Arial" w:cs="Arial"/>
                <w:spacing w:val="2"/>
              </w:rPr>
              <w:t>p</w:t>
            </w:r>
            <w:r>
              <w:rPr>
                <w:rFonts w:ascii="Arial" w:hAnsi="Arial" w:eastAsia="Arial" w:cs="Arial"/>
                <w:spacing w:val="-1"/>
              </w:rPr>
              <w:t>l</w:t>
            </w:r>
            <w:r>
              <w:rPr>
                <w:rFonts w:ascii="Arial" w:hAnsi="Arial" w:eastAsia="Arial" w:cs="Arial"/>
              </w:rPr>
              <w:t>ea</w:t>
            </w:r>
            <w:r>
              <w:rPr>
                <w:rFonts w:ascii="Arial" w:hAnsi="Arial" w:eastAsia="Arial" w:cs="Arial"/>
                <w:spacing w:val="1"/>
              </w:rPr>
              <w:t>s</w:t>
            </w:r>
            <w:r>
              <w:rPr>
                <w:rFonts w:ascii="Arial" w:hAnsi="Arial" w:eastAsia="Arial" w:cs="Arial"/>
              </w:rPr>
              <w:t>e</w:t>
            </w:r>
            <w:r>
              <w:rPr>
                <w:spacing w:val="1"/>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4"/>
              </w:rPr>
              <w:t>c</w:t>
            </w:r>
            <w:r>
              <w:rPr>
                <w:rFonts w:ascii="Arial" w:hAnsi="Arial" w:eastAsia="Arial" w:cs="Arial"/>
                <w:spacing w:val="-1"/>
              </w:rPr>
              <w:t>l</w:t>
            </w:r>
            <w:r>
              <w:rPr>
                <w:rFonts w:ascii="Arial" w:hAnsi="Arial" w:eastAsia="Arial" w:cs="Arial"/>
              </w:rPr>
              <w:t>u</w:t>
            </w:r>
            <w:r>
              <w:rPr>
                <w:rFonts w:ascii="Arial" w:hAnsi="Arial" w:eastAsia="Arial" w:cs="Arial"/>
                <w:spacing w:val="2"/>
              </w:rPr>
              <w:t>d</w:t>
            </w:r>
            <w:r>
              <w:rPr>
                <w:rFonts w:ascii="Arial" w:hAnsi="Arial" w:eastAsia="Arial" w:cs="Arial"/>
              </w:rPr>
              <w:t>e</w:t>
            </w:r>
            <w:r>
              <w:rPr>
                <w:spacing w:val="-1"/>
              </w:rPr>
              <w:t xml:space="preserve"> </w:t>
            </w:r>
            <w:r>
              <w:rPr>
                <w:rFonts w:ascii="Arial" w:hAnsi="Arial" w:eastAsia="Arial" w:cs="Arial"/>
              </w:rPr>
              <w:t>any</w:t>
            </w:r>
            <w:r>
              <w:rPr>
                <w:spacing w:val="6"/>
              </w:rPr>
              <w:t xml:space="preserve"> </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1"/>
              </w:rPr>
              <w:t>v</w:t>
            </w:r>
            <w:r>
              <w:rPr>
                <w:rFonts w:ascii="Arial" w:hAnsi="Arial" w:eastAsia="Arial" w:cs="Arial"/>
                <w:spacing w:val="-1"/>
              </w:rPr>
              <w:t>i</w:t>
            </w:r>
            <w:r>
              <w:rPr>
                <w:rFonts w:ascii="Arial" w:hAnsi="Arial" w:eastAsia="Arial" w:cs="Arial"/>
              </w:rPr>
              <w:t>ous</w:t>
            </w:r>
            <w:r>
              <w:rPr>
                <w:spacing w:val="-2"/>
              </w:rPr>
              <w:t xml:space="preserve"> </w:t>
            </w:r>
            <w:r>
              <w:rPr>
                <w:rFonts w:ascii="Arial" w:hAnsi="Arial" w:eastAsia="Arial" w:cs="Arial"/>
                <w:spacing w:val="2"/>
              </w:rPr>
              <w:t>a</w:t>
            </w:r>
            <w:r>
              <w:rPr>
                <w:rFonts w:ascii="Arial" w:hAnsi="Arial" w:eastAsia="Arial" w:cs="Arial"/>
              </w:rPr>
              <w:t>nd</w:t>
            </w:r>
            <w:r>
              <w:rPr>
                <w:rFonts w:ascii="Arial" w:hAnsi="Arial" w:eastAsia="Arial" w:cs="Arial"/>
                <w:spacing w:val="2"/>
              </w:rPr>
              <w:t>/</w:t>
            </w:r>
            <w:r>
              <w:rPr>
                <w:rFonts w:ascii="Arial" w:hAnsi="Arial" w:eastAsia="Arial" w:cs="Arial"/>
              </w:rPr>
              <w:t>or</w:t>
            </w:r>
            <w:r>
              <w:t xml:space="preserve"> </w:t>
            </w:r>
            <w:r>
              <w:rPr>
                <w:rFonts w:ascii="Arial" w:hAnsi="Arial" w:eastAsia="Arial" w:cs="Arial"/>
                <w:spacing w:val="1"/>
              </w:rPr>
              <w:t>c</w:t>
            </w:r>
            <w:r>
              <w:rPr>
                <w:rFonts w:ascii="Arial" w:hAnsi="Arial" w:eastAsia="Arial" w:cs="Arial"/>
              </w:rPr>
              <w:t>u</w:t>
            </w:r>
            <w:r>
              <w:rPr>
                <w:rFonts w:ascii="Arial" w:hAnsi="Arial" w:eastAsia="Arial" w:cs="Arial"/>
                <w:spacing w:val="1"/>
              </w:rPr>
              <w:t>rr</w:t>
            </w:r>
            <w:r>
              <w:rPr>
                <w:rFonts w:ascii="Arial" w:hAnsi="Arial" w:eastAsia="Arial" w:cs="Arial"/>
              </w:rPr>
              <w:t>ent</w:t>
            </w:r>
            <w:r>
              <w:rPr>
                <w:spacing w:val="-1"/>
              </w:rPr>
              <w:t xml:space="preserve"> </w:t>
            </w:r>
            <w:r>
              <w:rPr>
                <w:rFonts w:ascii="Arial" w:hAnsi="Arial" w:eastAsia="Arial" w:cs="Arial"/>
                <w:spacing w:val="2"/>
              </w:rPr>
              <w:t>m</w:t>
            </w:r>
            <w:r>
              <w:rPr>
                <w:rFonts w:ascii="Arial" w:hAnsi="Arial" w:eastAsia="Arial" w:cs="Arial"/>
              </w:rPr>
              <w:t>e</w:t>
            </w:r>
            <w:r>
              <w:rPr>
                <w:rFonts w:ascii="Arial" w:hAnsi="Arial" w:eastAsia="Arial" w:cs="Arial"/>
                <w:spacing w:val="2"/>
              </w:rPr>
              <w:t>d</w:t>
            </w:r>
            <w:r>
              <w:rPr>
                <w:rFonts w:ascii="Arial" w:hAnsi="Arial" w:eastAsia="Arial" w:cs="Arial"/>
                <w:spacing w:val="1"/>
              </w:rPr>
              <w:t>ic</w:t>
            </w:r>
            <w:r>
              <w:rPr>
                <w:rFonts w:ascii="Arial" w:hAnsi="Arial" w:eastAsia="Arial" w:cs="Arial"/>
              </w:rPr>
              <w:t>at</w:t>
            </w:r>
            <w:r>
              <w:rPr>
                <w:rFonts w:ascii="Arial" w:hAnsi="Arial" w:eastAsia="Arial" w:cs="Arial"/>
                <w:spacing w:val="-1"/>
              </w:rPr>
              <w:t>i</w:t>
            </w:r>
            <w:r>
              <w:rPr>
                <w:rFonts w:ascii="Arial" w:hAnsi="Arial" w:eastAsia="Arial" w:cs="Arial"/>
              </w:rPr>
              <w:t>on</w:t>
            </w:r>
            <w:r>
              <w:rPr>
                <w:rFonts w:ascii="Arial" w:hAnsi="Arial" w:eastAsia="Arial" w:cs="Arial"/>
                <w:spacing w:val="1"/>
              </w:rPr>
              <w:t>s</w:t>
            </w:r>
            <w:r>
              <w:rPr>
                <w:rFonts w:ascii="Arial" w:hAnsi="Arial" w:eastAsia="Arial" w:cs="Arial"/>
              </w:rPr>
              <w:t>,</w:t>
            </w:r>
          </w:p>
          <w:p w:rsidR="00F22849" w:rsidRDefault="00762A92" w14:paraId="65A1D7D9" w14:textId="77777777">
            <w:pPr>
              <w:ind w:left="102" w:right="175"/>
              <w:rPr>
                <w:rFonts w:ascii="Arial" w:hAnsi="Arial" w:eastAsia="Arial" w:cs="Arial"/>
              </w:rPr>
            </w:pPr>
            <w:r>
              <w:rPr>
                <w:rFonts w:ascii="Arial" w:hAnsi="Arial" w:eastAsia="Arial" w:cs="Arial"/>
              </w:rPr>
              <w:t>do</w:t>
            </w:r>
            <w:r>
              <w:rPr>
                <w:rFonts w:ascii="Arial" w:hAnsi="Arial" w:eastAsia="Arial" w:cs="Arial"/>
                <w:spacing w:val="1"/>
              </w:rPr>
              <w:t>s</w:t>
            </w:r>
            <w:r>
              <w:rPr>
                <w:rFonts w:ascii="Arial" w:hAnsi="Arial" w:eastAsia="Arial" w:cs="Arial"/>
              </w:rPr>
              <w:t>ages</w:t>
            </w:r>
            <w:r>
              <w:rPr>
                <w:spacing w:val="1"/>
              </w:rPr>
              <w:t xml:space="preserve"> </w:t>
            </w:r>
            <w:r>
              <w:rPr>
                <w:rFonts w:ascii="Arial" w:hAnsi="Arial" w:eastAsia="Arial" w:cs="Arial"/>
              </w:rPr>
              <w:t>and</w:t>
            </w:r>
            <w:r>
              <w:rPr>
                <w:spacing w:val="4"/>
              </w:rPr>
              <w:t xml:space="preserve"> </w:t>
            </w:r>
            <w:r>
              <w:rPr>
                <w:rFonts w:ascii="Arial" w:hAnsi="Arial" w:eastAsia="Arial" w:cs="Arial"/>
              </w:rPr>
              <w:t>wh</w:t>
            </w:r>
            <w:r>
              <w:rPr>
                <w:rFonts w:ascii="Arial" w:hAnsi="Arial" w:eastAsia="Arial" w:cs="Arial"/>
                <w:spacing w:val="2"/>
              </w:rPr>
              <w:t>e</w:t>
            </w:r>
            <w:r>
              <w:rPr>
                <w:rFonts w:ascii="Arial" w:hAnsi="Arial" w:eastAsia="Arial" w:cs="Arial"/>
              </w:rPr>
              <w:t>n</w:t>
            </w:r>
            <w:r>
              <w:t xml:space="preserve"> </w:t>
            </w:r>
            <w:r>
              <w:rPr>
                <w:rFonts w:ascii="Arial" w:hAnsi="Arial" w:eastAsia="Arial" w:cs="Arial"/>
                <w:spacing w:val="1"/>
              </w:rPr>
              <w:t>i</w:t>
            </w:r>
            <w:r>
              <w:rPr>
                <w:rFonts w:ascii="Arial" w:hAnsi="Arial" w:eastAsia="Arial" w:cs="Arial"/>
              </w:rPr>
              <w:t>t</w:t>
            </w:r>
            <w:r>
              <w:rPr>
                <w:spacing w:val="4"/>
              </w:rPr>
              <w:t xml:space="preserve"> </w:t>
            </w:r>
            <w:r>
              <w:rPr>
                <w:rFonts w:ascii="Arial" w:hAnsi="Arial" w:eastAsia="Arial" w:cs="Arial"/>
              </w:rPr>
              <w:t>was</w:t>
            </w:r>
            <w:r>
              <w:rPr>
                <w:spacing w:val="2"/>
              </w:rPr>
              <w:t xml:space="preserve"> </w:t>
            </w:r>
            <w:r>
              <w:rPr>
                <w:rFonts w:ascii="Arial" w:hAnsi="Arial" w:eastAsia="Arial" w:cs="Arial"/>
                <w:spacing w:val="4"/>
              </w:rPr>
              <w:t>s</w:t>
            </w:r>
            <w:r>
              <w:rPr>
                <w:rFonts w:ascii="Arial" w:hAnsi="Arial" w:eastAsia="Arial" w:cs="Arial"/>
              </w:rPr>
              <w:t>ta</w:t>
            </w:r>
            <w:r>
              <w:rPr>
                <w:rFonts w:ascii="Arial" w:hAnsi="Arial" w:eastAsia="Arial" w:cs="Arial"/>
                <w:spacing w:val="1"/>
              </w:rPr>
              <w:t>r</w:t>
            </w:r>
            <w:r>
              <w:rPr>
                <w:rFonts w:ascii="Arial" w:hAnsi="Arial" w:eastAsia="Arial" w:cs="Arial"/>
              </w:rPr>
              <w:t>ted/</w:t>
            </w:r>
            <w:r>
              <w:rPr>
                <w:rFonts w:ascii="Arial" w:hAnsi="Arial" w:eastAsia="Arial" w:cs="Arial"/>
                <w:spacing w:val="1"/>
              </w:rPr>
              <w:t>s</w:t>
            </w:r>
            <w:r>
              <w:rPr>
                <w:rFonts w:ascii="Arial" w:hAnsi="Arial" w:eastAsia="Arial" w:cs="Arial"/>
              </w:rPr>
              <w:t>t</w:t>
            </w:r>
            <w:r>
              <w:rPr>
                <w:rFonts w:ascii="Arial" w:hAnsi="Arial" w:eastAsia="Arial" w:cs="Arial"/>
                <w:spacing w:val="2"/>
              </w:rPr>
              <w:t>o</w:t>
            </w:r>
            <w:r>
              <w:rPr>
                <w:rFonts w:ascii="Arial" w:hAnsi="Arial" w:eastAsia="Arial" w:cs="Arial"/>
              </w:rPr>
              <w:t>pp</w:t>
            </w:r>
            <w:r>
              <w:rPr>
                <w:rFonts w:ascii="Arial" w:hAnsi="Arial" w:eastAsia="Arial" w:cs="Arial"/>
                <w:spacing w:val="2"/>
              </w:rPr>
              <w:t>e</w:t>
            </w:r>
            <w:r>
              <w:rPr>
                <w:rFonts w:ascii="Arial" w:hAnsi="Arial" w:eastAsia="Arial" w:cs="Arial"/>
              </w:rPr>
              <w:t>d.</w:t>
            </w:r>
            <w:r>
              <w:rPr>
                <w:spacing w:val="-7"/>
              </w:rPr>
              <w:t xml:space="preserve"> </w:t>
            </w:r>
            <w:r>
              <w:rPr>
                <w:rFonts w:ascii="Arial" w:hAnsi="Arial" w:eastAsia="Arial" w:cs="Arial"/>
                <w:spacing w:val="-1"/>
              </w:rPr>
              <w:t>P</w:t>
            </w:r>
            <w:r>
              <w:rPr>
                <w:rFonts w:ascii="Arial" w:hAnsi="Arial" w:eastAsia="Arial" w:cs="Arial"/>
                <w:spacing w:val="1"/>
              </w:rPr>
              <w:t>l</w:t>
            </w:r>
            <w:r>
              <w:rPr>
                <w:rFonts w:ascii="Arial" w:hAnsi="Arial" w:eastAsia="Arial" w:cs="Arial"/>
              </w:rPr>
              <w:t>ea</w:t>
            </w:r>
            <w:r>
              <w:rPr>
                <w:rFonts w:ascii="Arial" w:hAnsi="Arial" w:eastAsia="Arial" w:cs="Arial"/>
                <w:spacing w:val="1"/>
              </w:rPr>
              <w:t>s</w:t>
            </w:r>
            <w:r>
              <w:rPr>
                <w:rFonts w:ascii="Arial" w:hAnsi="Arial" w:eastAsia="Arial" w:cs="Arial"/>
              </w:rPr>
              <w:t>e</w:t>
            </w:r>
            <w:r>
              <w:rPr>
                <w:spacing w:val="-1"/>
              </w:rPr>
              <w:t xml:space="preserve"> </w:t>
            </w:r>
            <w:r>
              <w:rPr>
                <w:rFonts w:ascii="Arial" w:hAnsi="Arial" w:eastAsia="Arial" w:cs="Arial"/>
                <w:spacing w:val="2"/>
              </w:rPr>
              <w:t>a</w:t>
            </w:r>
            <w:r>
              <w:rPr>
                <w:rFonts w:ascii="Arial" w:hAnsi="Arial" w:eastAsia="Arial" w:cs="Arial"/>
                <w:spacing w:val="-1"/>
              </w:rPr>
              <w:t>l</w:t>
            </w:r>
            <w:r>
              <w:rPr>
                <w:rFonts w:ascii="Arial" w:hAnsi="Arial" w:eastAsia="Arial" w:cs="Arial"/>
                <w:spacing w:val="1"/>
              </w:rPr>
              <w:t>s</w:t>
            </w:r>
            <w:r>
              <w:rPr>
                <w:rFonts w:ascii="Arial" w:hAnsi="Arial" w:eastAsia="Arial" w:cs="Arial"/>
              </w:rPr>
              <w:t>o</w:t>
            </w:r>
            <w:r>
              <w:rPr>
                <w:spacing w:val="3"/>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1"/>
              </w:rPr>
              <w:t>cl</w:t>
            </w:r>
            <w:r>
              <w:rPr>
                <w:rFonts w:ascii="Arial" w:hAnsi="Arial" w:eastAsia="Arial" w:cs="Arial"/>
              </w:rPr>
              <w:t>ude</w:t>
            </w:r>
            <w:r>
              <w:t xml:space="preserve"> </w:t>
            </w:r>
            <w:r>
              <w:rPr>
                <w:rFonts w:ascii="Arial" w:hAnsi="Arial" w:eastAsia="Arial" w:cs="Arial"/>
              </w:rPr>
              <w:t>any</w:t>
            </w:r>
            <w:r>
              <w:rPr>
                <w:spacing w:val="3"/>
              </w:rPr>
              <w:t xml:space="preserve"> </w:t>
            </w:r>
            <w:r>
              <w:rPr>
                <w:rFonts w:ascii="Arial" w:hAnsi="Arial" w:eastAsia="Arial" w:cs="Arial"/>
                <w:spacing w:val="1"/>
              </w:rPr>
              <w:t>s</w:t>
            </w:r>
            <w:r>
              <w:rPr>
                <w:rFonts w:ascii="Arial" w:hAnsi="Arial" w:eastAsia="Arial" w:cs="Arial"/>
                <w:spacing w:val="-1"/>
              </w:rPr>
              <w:t>i</w:t>
            </w:r>
            <w:r>
              <w:rPr>
                <w:rFonts w:ascii="Arial" w:hAnsi="Arial" w:eastAsia="Arial" w:cs="Arial"/>
              </w:rPr>
              <w:t>de</w:t>
            </w:r>
            <w:r>
              <w:rPr>
                <w:spacing w:val="3"/>
              </w:rPr>
              <w:t xml:space="preserve"> </w:t>
            </w:r>
            <w:r>
              <w:rPr>
                <w:rFonts w:ascii="Arial" w:hAnsi="Arial" w:eastAsia="Arial" w:cs="Arial"/>
              </w:rPr>
              <w:t>ef</w:t>
            </w:r>
            <w:r>
              <w:rPr>
                <w:rFonts w:ascii="Arial" w:hAnsi="Arial" w:eastAsia="Arial" w:cs="Arial"/>
                <w:spacing w:val="2"/>
              </w:rPr>
              <w:t>f</w:t>
            </w:r>
            <w:r>
              <w:rPr>
                <w:rFonts w:ascii="Arial" w:hAnsi="Arial" w:eastAsia="Arial" w:cs="Arial"/>
              </w:rPr>
              <w:t>e</w:t>
            </w:r>
            <w:r>
              <w:rPr>
                <w:rFonts w:ascii="Arial" w:hAnsi="Arial" w:eastAsia="Arial" w:cs="Arial"/>
                <w:spacing w:val="1"/>
              </w:rPr>
              <w:t>c</w:t>
            </w:r>
            <w:r>
              <w:rPr>
                <w:rFonts w:ascii="Arial" w:hAnsi="Arial" w:eastAsia="Arial" w:cs="Arial"/>
              </w:rPr>
              <w:t>ts</w:t>
            </w:r>
            <w:r>
              <w:t xml:space="preserve"> </w:t>
            </w:r>
            <w:r>
              <w:rPr>
                <w:rFonts w:ascii="Arial" w:hAnsi="Arial" w:eastAsia="Arial" w:cs="Arial"/>
              </w:rPr>
              <w:t>or</w:t>
            </w:r>
            <w:r>
              <w:rPr>
                <w:spacing w:val="4"/>
              </w:rPr>
              <w:t xml:space="preserve"> </w:t>
            </w:r>
            <w:r>
              <w:rPr>
                <w:rFonts w:ascii="Arial" w:hAnsi="Arial" w:eastAsia="Arial" w:cs="Arial"/>
                <w:spacing w:val="1"/>
              </w:rPr>
              <w:t>r</w:t>
            </w:r>
            <w:r>
              <w:rPr>
                <w:rFonts w:ascii="Arial" w:hAnsi="Arial" w:eastAsia="Arial" w:cs="Arial"/>
              </w:rPr>
              <w:t>ea</w:t>
            </w:r>
            <w:r>
              <w:rPr>
                <w:rFonts w:ascii="Arial" w:hAnsi="Arial" w:eastAsia="Arial" w:cs="Arial"/>
                <w:spacing w:val="1"/>
              </w:rPr>
              <w:t>s</w:t>
            </w:r>
            <w:r>
              <w:rPr>
                <w:rFonts w:ascii="Arial" w:hAnsi="Arial" w:eastAsia="Arial" w:cs="Arial"/>
              </w:rPr>
              <w:t>ons</w:t>
            </w:r>
            <w:r>
              <w:rPr>
                <w:spacing w:val="2"/>
              </w:rPr>
              <w:t xml:space="preserve"> </w:t>
            </w:r>
            <w:r>
              <w:rPr>
                <w:rFonts w:ascii="Arial" w:hAnsi="Arial" w:eastAsia="Arial" w:cs="Arial"/>
              </w:rPr>
              <w:t>why</w:t>
            </w:r>
            <w:r>
              <w:rPr>
                <w:spacing w:val="2"/>
              </w:rPr>
              <w:t xml:space="preserve"> </w:t>
            </w:r>
            <w:r>
              <w:rPr>
                <w:rFonts w:ascii="Arial" w:hAnsi="Arial" w:eastAsia="Arial" w:cs="Arial"/>
              </w:rPr>
              <w:t>a</w:t>
            </w:r>
            <w:r>
              <w:rPr>
                <w:spacing w:val="4"/>
              </w:rPr>
              <w:t xml:space="preserve"> </w:t>
            </w:r>
            <w:r>
              <w:rPr>
                <w:rFonts w:ascii="Arial" w:hAnsi="Arial" w:eastAsia="Arial" w:cs="Arial"/>
                <w:spacing w:val="2"/>
              </w:rPr>
              <w:t>m</w:t>
            </w:r>
            <w:r>
              <w:rPr>
                <w:rFonts w:ascii="Arial" w:hAnsi="Arial" w:eastAsia="Arial" w:cs="Arial"/>
              </w:rPr>
              <w:t>e</w:t>
            </w:r>
            <w:r>
              <w:rPr>
                <w:rFonts w:ascii="Arial" w:hAnsi="Arial" w:eastAsia="Arial" w:cs="Arial"/>
                <w:spacing w:val="2"/>
              </w:rPr>
              <w:t>d</w:t>
            </w:r>
            <w:r>
              <w:rPr>
                <w:rFonts w:ascii="Arial" w:hAnsi="Arial" w:eastAsia="Arial" w:cs="Arial"/>
                <w:spacing w:val="-1"/>
              </w:rPr>
              <w:t>i</w:t>
            </w:r>
            <w:r>
              <w:rPr>
                <w:rFonts w:ascii="Arial" w:hAnsi="Arial" w:eastAsia="Arial" w:cs="Arial"/>
                <w:spacing w:val="1"/>
              </w:rPr>
              <w:t>c</w:t>
            </w:r>
            <w:r>
              <w:rPr>
                <w:rFonts w:ascii="Arial" w:hAnsi="Arial" w:eastAsia="Arial" w:cs="Arial"/>
              </w:rPr>
              <w:t>at</w:t>
            </w:r>
            <w:r>
              <w:rPr>
                <w:rFonts w:ascii="Arial" w:hAnsi="Arial" w:eastAsia="Arial" w:cs="Arial"/>
                <w:spacing w:val="1"/>
              </w:rPr>
              <w:t>i</w:t>
            </w:r>
            <w:r>
              <w:rPr>
                <w:rFonts w:ascii="Arial" w:hAnsi="Arial" w:eastAsia="Arial" w:cs="Arial"/>
              </w:rPr>
              <w:t>on</w:t>
            </w:r>
            <w:r>
              <w:rPr>
                <w:spacing w:val="-5"/>
              </w:rPr>
              <w:t xml:space="preserve"> </w:t>
            </w:r>
            <w:r>
              <w:rPr>
                <w:rFonts w:ascii="Arial" w:hAnsi="Arial" w:eastAsia="Arial" w:cs="Arial"/>
                <w:spacing w:val="3"/>
              </w:rPr>
              <w:t>w</w:t>
            </w:r>
            <w:r>
              <w:rPr>
                <w:rFonts w:ascii="Arial" w:hAnsi="Arial" w:eastAsia="Arial" w:cs="Arial"/>
              </w:rPr>
              <w:t>as</w:t>
            </w:r>
            <w:r>
              <w:t xml:space="preserve"> </w:t>
            </w:r>
            <w:r>
              <w:rPr>
                <w:rFonts w:ascii="Arial" w:hAnsi="Arial" w:eastAsia="Arial" w:cs="Arial"/>
              </w:rPr>
              <w:t>d</w:t>
            </w:r>
            <w:r>
              <w:rPr>
                <w:rFonts w:ascii="Arial" w:hAnsi="Arial" w:eastAsia="Arial" w:cs="Arial"/>
                <w:spacing w:val="-1"/>
              </w:rPr>
              <w:t>i</w:t>
            </w:r>
            <w:r>
              <w:rPr>
                <w:rFonts w:ascii="Arial" w:hAnsi="Arial" w:eastAsia="Arial" w:cs="Arial"/>
                <w:spacing w:val="1"/>
              </w:rPr>
              <w:t>sc</w:t>
            </w:r>
            <w:r>
              <w:rPr>
                <w:rFonts w:ascii="Arial" w:hAnsi="Arial" w:eastAsia="Arial" w:cs="Arial"/>
              </w:rPr>
              <w:t>on</w:t>
            </w:r>
            <w:r>
              <w:rPr>
                <w:rFonts w:ascii="Arial" w:hAnsi="Arial" w:eastAsia="Arial" w:cs="Arial"/>
                <w:spacing w:val="2"/>
              </w:rPr>
              <w:t>t</w:t>
            </w:r>
            <w:r>
              <w:rPr>
                <w:rFonts w:ascii="Arial" w:hAnsi="Arial" w:eastAsia="Arial" w:cs="Arial"/>
                <w:spacing w:val="-1"/>
              </w:rPr>
              <w:t>i</w:t>
            </w:r>
            <w:r>
              <w:rPr>
                <w:rFonts w:ascii="Arial" w:hAnsi="Arial" w:eastAsia="Arial" w:cs="Arial"/>
              </w:rPr>
              <w:t>n</w:t>
            </w:r>
            <w:r>
              <w:rPr>
                <w:rFonts w:ascii="Arial" w:hAnsi="Arial" w:eastAsia="Arial" w:cs="Arial"/>
                <w:spacing w:val="2"/>
              </w:rPr>
              <w:t>u</w:t>
            </w:r>
            <w:r>
              <w:rPr>
                <w:rFonts w:ascii="Arial" w:hAnsi="Arial" w:eastAsia="Arial" w:cs="Arial"/>
              </w:rPr>
              <w:t>ed.</w:t>
            </w:r>
            <w:r>
              <w:rPr>
                <w:spacing w:val="-5"/>
              </w:rPr>
              <w:t xml:space="preserve"> </w:t>
            </w:r>
            <w:r>
              <w:rPr>
                <w:rFonts w:ascii="Arial" w:hAnsi="Arial" w:eastAsia="Arial" w:cs="Arial"/>
                <w:spacing w:val="-1"/>
              </w:rPr>
              <w:t>A</w:t>
            </w:r>
            <w:r>
              <w:rPr>
                <w:rFonts w:ascii="Arial" w:hAnsi="Arial" w:eastAsia="Arial" w:cs="Arial"/>
              </w:rPr>
              <w:t>s</w:t>
            </w:r>
            <w:r>
              <w:rPr>
                <w:spacing w:val="4"/>
              </w:rPr>
              <w:t xml:space="preserve"> </w:t>
            </w:r>
            <w:r>
              <w:rPr>
                <w:rFonts w:ascii="Arial" w:hAnsi="Arial" w:eastAsia="Arial" w:cs="Arial"/>
              </w:rPr>
              <w:t>w</w:t>
            </w:r>
            <w:r>
              <w:rPr>
                <w:rFonts w:ascii="Arial" w:hAnsi="Arial" w:eastAsia="Arial" w:cs="Arial"/>
                <w:spacing w:val="2"/>
              </w:rPr>
              <w:t>e</w:t>
            </w:r>
            <w:r>
              <w:rPr>
                <w:rFonts w:ascii="Arial" w:hAnsi="Arial" w:eastAsia="Arial" w:cs="Arial"/>
                <w:spacing w:val="-1"/>
              </w:rPr>
              <w:t>l</w:t>
            </w:r>
            <w:r>
              <w:rPr>
                <w:rFonts w:ascii="Arial" w:hAnsi="Arial" w:eastAsia="Arial" w:cs="Arial"/>
              </w:rPr>
              <w:t>l</w:t>
            </w:r>
            <w:r>
              <w:rPr>
                <w:spacing w:val="4"/>
              </w:rPr>
              <w:t xml:space="preserve"> </w:t>
            </w:r>
            <w:r>
              <w:rPr>
                <w:rFonts w:ascii="Arial" w:hAnsi="Arial" w:eastAsia="Arial" w:cs="Arial"/>
              </w:rPr>
              <w:t>as</w:t>
            </w:r>
            <w:r>
              <w:rPr>
                <w:spacing w:val="4"/>
              </w:rPr>
              <w:t xml:space="preserve"> </w:t>
            </w:r>
            <w:r>
              <w:rPr>
                <w:rFonts w:ascii="Arial" w:hAnsi="Arial" w:eastAsia="Arial" w:cs="Arial"/>
              </w:rPr>
              <w:t>d</w:t>
            </w:r>
            <w:r>
              <w:rPr>
                <w:rFonts w:ascii="Arial" w:hAnsi="Arial" w:eastAsia="Arial" w:cs="Arial"/>
                <w:spacing w:val="2"/>
              </w:rPr>
              <w:t>e</w:t>
            </w:r>
            <w:r>
              <w:rPr>
                <w:rFonts w:ascii="Arial" w:hAnsi="Arial" w:eastAsia="Arial" w:cs="Arial"/>
              </w:rPr>
              <w:t>ta</w:t>
            </w:r>
            <w:r>
              <w:rPr>
                <w:rFonts w:ascii="Arial" w:hAnsi="Arial" w:eastAsia="Arial" w:cs="Arial"/>
                <w:spacing w:val="1"/>
              </w:rPr>
              <w:t>i</w:t>
            </w:r>
            <w:r>
              <w:rPr>
                <w:rFonts w:ascii="Arial" w:hAnsi="Arial" w:eastAsia="Arial" w:cs="Arial"/>
                <w:spacing w:val="-1"/>
              </w:rPr>
              <w:t>l</w:t>
            </w:r>
            <w:r>
              <w:rPr>
                <w:rFonts w:ascii="Arial" w:hAnsi="Arial" w:eastAsia="Arial" w:cs="Arial"/>
              </w:rPr>
              <w:t>s</w:t>
            </w:r>
            <w:r>
              <w:t xml:space="preserve"> </w:t>
            </w:r>
            <w:r>
              <w:rPr>
                <w:rFonts w:ascii="Arial" w:hAnsi="Arial" w:eastAsia="Arial" w:cs="Arial"/>
              </w:rPr>
              <w:t>of</w:t>
            </w:r>
            <w:r>
              <w:rPr>
                <w:spacing w:val="3"/>
              </w:rPr>
              <w:t xml:space="preserve"> </w:t>
            </w:r>
            <w:r>
              <w:rPr>
                <w:rFonts w:ascii="Arial" w:hAnsi="Arial" w:eastAsia="Arial" w:cs="Arial"/>
                <w:spacing w:val="1"/>
              </w:rPr>
              <w:t>c</w:t>
            </w:r>
            <w:r>
              <w:rPr>
                <w:rFonts w:ascii="Arial" w:hAnsi="Arial" w:eastAsia="Arial" w:cs="Arial"/>
              </w:rPr>
              <w:t>u</w:t>
            </w:r>
            <w:r>
              <w:rPr>
                <w:rFonts w:ascii="Arial" w:hAnsi="Arial" w:eastAsia="Arial" w:cs="Arial"/>
                <w:spacing w:val="1"/>
              </w:rPr>
              <w:t>rr</w:t>
            </w:r>
            <w:r>
              <w:rPr>
                <w:rFonts w:ascii="Arial" w:hAnsi="Arial" w:eastAsia="Arial" w:cs="Arial"/>
              </w:rPr>
              <w:t>ent</w:t>
            </w:r>
            <w:r>
              <w:rPr>
                <w:spacing w:val="1"/>
              </w:rPr>
              <w:t xml:space="preserve"> </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1"/>
              </w:rPr>
              <w:t>scr</w:t>
            </w:r>
            <w:r>
              <w:rPr>
                <w:rFonts w:ascii="Arial" w:hAnsi="Arial" w:eastAsia="Arial" w:cs="Arial"/>
                <w:spacing w:val="-1"/>
              </w:rPr>
              <w:t>i</w:t>
            </w:r>
            <w:r>
              <w:rPr>
                <w:rFonts w:ascii="Arial" w:hAnsi="Arial" w:eastAsia="Arial" w:cs="Arial"/>
              </w:rPr>
              <w:t>ber</w:t>
            </w:r>
            <w:r>
              <w:t xml:space="preserve"> </w:t>
            </w:r>
            <w:r>
              <w:rPr>
                <w:rFonts w:ascii="Arial" w:hAnsi="Arial" w:eastAsia="Arial" w:cs="Arial"/>
              </w:rPr>
              <w:t>e</w:t>
            </w:r>
            <w:r>
              <w:rPr>
                <w:rFonts w:ascii="Arial" w:hAnsi="Arial" w:eastAsia="Arial" w:cs="Arial"/>
                <w:spacing w:val="2"/>
              </w:rPr>
              <w:t>.</w:t>
            </w:r>
            <w:r>
              <w:rPr>
                <w:rFonts w:ascii="Arial" w:hAnsi="Arial" w:eastAsia="Arial" w:cs="Arial"/>
              </w:rPr>
              <w:t>g.,</w:t>
            </w:r>
            <w:r>
              <w:rPr>
                <w:spacing w:val="1"/>
              </w:rPr>
              <w:t xml:space="preserve"> </w:t>
            </w:r>
            <w:r>
              <w:rPr>
                <w:rFonts w:ascii="Arial" w:hAnsi="Arial" w:eastAsia="Arial" w:cs="Arial"/>
                <w:spacing w:val="1"/>
              </w:rPr>
              <w:t>G</w:t>
            </w:r>
            <w:r>
              <w:rPr>
                <w:rFonts w:ascii="Arial" w:hAnsi="Arial" w:eastAsia="Arial" w:cs="Arial"/>
                <w:spacing w:val="-1"/>
              </w:rPr>
              <w:t>P</w:t>
            </w:r>
            <w:r>
              <w:rPr>
                <w:rFonts w:ascii="Arial" w:hAnsi="Arial" w:eastAsia="Arial" w:cs="Arial"/>
              </w:rPr>
              <w:t>.</w:t>
            </w:r>
          </w:p>
        </w:tc>
        <w:sdt>
          <w:sdtPr>
            <w:id w:val="342296578"/>
            <w:placeholder>
              <w:docPart w:val="DefaultPlaceholder_-1854013440"/>
            </w:placeholder>
            <w:showingPlcHdr/>
            <w:text/>
          </w:sdtPr>
          <w:sdtEndPr/>
          <w:sdtContent>
            <w:tc>
              <w:tcPr>
                <w:tcW w:w="7481" w:type="dxa"/>
                <w:tcBorders>
                  <w:top w:val="single" w:color="000000" w:sz="5" w:space="0"/>
                  <w:left w:val="single" w:color="000000" w:sz="5" w:space="0"/>
                  <w:bottom w:val="single" w:color="000000" w:sz="5" w:space="0"/>
                  <w:right w:val="single" w:color="000000" w:sz="5" w:space="0"/>
                </w:tcBorders>
              </w:tcPr>
              <w:p w:rsidR="00F22849" w:rsidRDefault="004C3EDB" w14:paraId="0CE27BB3" w14:textId="40228F11">
                <w:r w:rsidRPr="009F7A3F">
                  <w:rPr>
                    <w:rStyle w:val="PlaceholderText"/>
                  </w:rPr>
                  <w:t>Click or tap here to enter text.</w:t>
                </w:r>
              </w:p>
            </w:tc>
          </w:sdtContent>
        </w:sdt>
      </w:tr>
      <w:tr w:rsidR="00F22849" w:rsidTr="00A5229F" w14:paraId="1E14D796" w14:textId="77777777">
        <w:tc>
          <w:tcPr>
            <w:tcW w:w="3713" w:type="dxa"/>
            <w:tcBorders>
              <w:top w:val="single" w:color="000000" w:sz="5" w:space="0"/>
              <w:left w:val="single" w:color="000000" w:sz="5" w:space="0"/>
              <w:bottom w:val="single" w:color="000000" w:sz="5" w:space="0"/>
              <w:right w:val="single" w:color="000000" w:sz="5" w:space="0"/>
            </w:tcBorders>
          </w:tcPr>
          <w:p w:rsidR="00F22849" w:rsidRDefault="00F22849" w14:paraId="6C3B3BF7" w14:textId="77777777">
            <w:pPr>
              <w:spacing w:before="9" w:line="100" w:lineRule="exact"/>
              <w:rPr>
                <w:sz w:val="11"/>
                <w:szCs w:val="11"/>
              </w:rPr>
            </w:pPr>
          </w:p>
          <w:p w:rsidR="004C3EDB" w:rsidRDefault="00762A92" w14:paraId="2C55C87F" w14:textId="77777777">
            <w:pPr>
              <w:ind w:left="102" w:right="167"/>
              <w:rPr>
                <w:spacing w:val="7"/>
                <w:sz w:val="22"/>
                <w:szCs w:val="22"/>
              </w:rPr>
            </w:pPr>
            <w:r>
              <w:rPr>
                <w:rFonts w:ascii="Arial" w:hAnsi="Arial" w:eastAsia="Arial" w:cs="Arial"/>
                <w:spacing w:val="1"/>
                <w:sz w:val="22"/>
                <w:szCs w:val="22"/>
              </w:rPr>
              <w:t>I</w:t>
            </w:r>
            <w:r>
              <w:rPr>
                <w:rFonts w:ascii="Arial" w:hAnsi="Arial" w:eastAsia="Arial" w:cs="Arial"/>
                <w:sz w:val="22"/>
                <w:szCs w:val="22"/>
              </w:rPr>
              <w:t>s</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rFonts w:ascii="Arial" w:hAnsi="Arial" w:eastAsia="Arial" w:cs="Arial"/>
                <w:spacing w:val="1"/>
                <w:sz w:val="22"/>
                <w:szCs w:val="22"/>
              </w:rPr>
              <w:t>r</w:t>
            </w:r>
            <w:r>
              <w:rPr>
                <w:rFonts w:ascii="Arial" w:hAnsi="Arial" w:eastAsia="Arial" w:cs="Arial"/>
                <w:sz w:val="22"/>
                <w:szCs w:val="22"/>
              </w:rPr>
              <w:t>e</w:t>
            </w:r>
            <w:r>
              <w:rPr>
                <w:spacing w:val="5"/>
                <w:sz w:val="22"/>
                <w:szCs w:val="22"/>
              </w:rPr>
              <w:t xml:space="preserve"> </w:t>
            </w:r>
            <w:r>
              <w:rPr>
                <w:rFonts w:ascii="Arial" w:hAnsi="Arial" w:eastAsia="Arial" w:cs="Arial"/>
                <w:sz w:val="22"/>
                <w:szCs w:val="22"/>
              </w:rPr>
              <w:t>a</w:t>
            </w:r>
            <w:r>
              <w:rPr>
                <w:spacing w:val="7"/>
                <w:sz w:val="22"/>
                <w:szCs w:val="22"/>
              </w:rPr>
              <w:t xml:space="preserve"> </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pacing w:val="-2"/>
                <w:sz w:val="22"/>
                <w:szCs w:val="22"/>
              </w:rPr>
              <w:t>s</w:t>
            </w:r>
            <w:r>
              <w:rPr>
                <w:rFonts w:ascii="Arial" w:hAnsi="Arial" w:eastAsia="Arial" w:cs="Arial"/>
                <w:spacing w:val="1"/>
                <w:sz w:val="22"/>
                <w:szCs w:val="22"/>
              </w:rPr>
              <w:t>t</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y</w:t>
            </w:r>
            <w:r>
              <w:rPr>
                <w:spacing w:val="5"/>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z w:val="22"/>
                <w:szCs w:val="22"/>
              </w:rPr>
              <w:t>neu</w:t>
            </w:r>
            <w:r>
              <w:rPr>
                <w:rFonts w:ascii="Arial" w:hAnsi="Arial" w:eastAsia="Arial" w:cs="Arial"/>
                <w:spacing w:val="-1"/>
                <w:sz w:val="22"/>
                <w:szCs w:val="22"/>
              </w:rPr>
              <w:t>r</w:t>
            </w:r>
            <w:r>
              <w:rPr>
                <w:rFonts w:ascii="Arial" w:hAnsi="Arial" w:eastAsia="Arial" w:cs="Arial"/>
                <w:sz w:val="22"/>
                <w:szCs w:val="22"/>
              </w:rPr>
              <w:t>odeve</w:t>
            </w:r>
            <w:r>
              <w:rPr>
                <w:rFonts w:ascii="Arial" w:hAnsi="Arial" w:eastAsia="Arial" w:cs="Arial"/>
                <w:spacing w:val="-1"/>
                <w:sz w:val="22"/>
                <w:szCs w:val="22"/>
              </w:rPr>
              <w:t>l</w:t>
            </w:r>
            <w:r>
              <w:rPr>
                <w:rFonts w:ascii="Arial" w:hAnsi="Arial" w:eastAsia="Arial" w:cs="Arial"/>
                <w:sz w:val="22"/>
                <w:szCs w:val="22"/>
              </w:rPr>
              <w:t>op</w:t>
            </w:r>
            <w:r>
              <w:rPr>
                <w:rFonts w:ascii="Arial" w:hAnsi="Arial" w:eastAsia="Arial" w:cs="Arial"/>
                <w:spacing w:val="1"/>
                <w:sz w:val="22"/>
                <w:szCs w:val="22"/>
              </w:rPr>
              <w:t>m</w:t>
            </w:r>
            <w:r>
              <w:rPr>
                <w:rFonts w:ascii="Arial" w:hAnsi="Arial" w:eastAsia="Arial" w:cs="Arial"/>
                <w:sz w:val="22"/>
                <w:szCs w:val="22"/>
              </w:rPr>
              <w:t>en</w:t>
            </w:r>
            <w:r>
              <w:rPr>
                <w:rFonts w:ascii="Arial" w:hAnsi="Arial" w:eastAsia="Arial" w:cs="Arial"/>
                <w:spacing w:val="1"/>
                <w:sz w:val="22"/>
                <w:szCs w:val="22"/>
              </w:rPr>
              <w:t>t</w:t>
            </w:r>
            <w:r>
              <w:rPr>
                <w:rFonts w:ascii="Arial" w:hAnsi="Arial" w:eastAsia="Arial" w:cs="Arial"/>
                <w:sz w:val="22"/>
                <w:szCs w:val="22"/>
              </w:rPr>
              <w:t>al</w:t>
            </w:r>
            <w:r>
              <w:rPr>
                <w:spacing w:val="6"/>
                <w:sz w:val="22"/>
                <w:szCs w:val="22"/>
              </w:rPr>
              <w:t xml:space="preserve"> </w:t>
            </w:r>
            <w:r>
              <w:rPr>
                <w:rFonts w:ascii="Arial" w:hAnsi="Arial" w:eastAsia="Arial" w:cs="Arial"/>
                <w:sz w:val="22"/>
                <w:szCs w:val="22"/>
              </w:rPr>
              <w:t>d</w:t>
            </w:r>
            <w:r>
              <w:rPr>
                <w:rFonts w:ascii="Arial" w:hAnsi="Arial" w:eastAsia="Arial" w:cs="Arial"/>
                <w:spacing w:val="-1"/>
                <w:sz w:val="22"/>
                <w:szCs w:val="22"/>
              </w:rPr>
              <w:t>i</w:t>
            </w:r>
            <w:r>
              <w:rPr>
                <w:rFonts w:ascii="Arial" w:hAnsi="Arial" w:eastAsia="Arial" w:cs="Arial"/>
                <w:sz w:val="22"/>
                <w:szCs w:val="22"/>
              </w:rPr>
              <w:t>s</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de</w:t>
            </w:r>
            <w:r>
              <w:rPr>
                <w:rFonts w:ascii="Arial" w:hAnsi="Arial" w:eastAsia="Arial" w:cs="Arial"/>
                <w:spacing w:val="-1"/>
                <w:sz w:val="22"/>
                <w:szCs w:val="22"/>
              </w:rPr>
              <w:t>r</w:t>
            </w:r>
            <w:r>
              <w:rPr>
                <w:rFonts w:ascii="Arial" w:hAnsi="Arial" w:eastAsia="Arial" w:cs="Arial"/>
                <w:sz w:val="22"/>
                <w:szCs w:val="22"/>
              </w:rPr>
              <w:t>s</w:t>
            </w:r>
            <w:r>
              <w:rPr>
                <w:spacing w:val="7"/>
                <w:sz w:val="22"/>
                <w:szCs w:val="22"/>
              </w:rPr>
              <w:t xml:space="preserve"> </w:t>
            </w:r>
            <w:r>
              <w:rPr>
                <w:rFonts w:ascii="Arial" w:hAnsi="Arial" w:eastAsia="Arial" w:cs="Arial"/>
                <w:spacing w:val="-1"/>
                <w:sz w:val="22"/>
                <w:szCs w:val="22"/>
              </w:rPr>
              <w:t>wi</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n</w:t>
            </w:r>
            <w:r>
              <w:rPr>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pacing w:val="1"/>
                <w:sz w:val="22"/>
                <w:szCs w:val="22"/>
              </w:rPr>
              <w:t>f</w:t>
            </w:r>
            <w:r>
              <w:rPr>
                <w:rFonts w:ascii="Arial" w:hAnsi="Arial" w:eastAsia="Arial" w:cs="Arial"/>
                <w:sz w:val="22"/>
                <w:szCs w:val="22"/>
              </w:rPr>
              <w:t>a</w:t>
            </w:r>
            <w:r>
              <w:rPr>
                <w:rFonts w:ascii="Arial" w:hAnsi="Arial" w:eastAsia="Arial" w:cs="Arial"/>
                <w:spacing w:val="1"/>
                <w:sz w:val="22"/>
                <w:szCs w:val="22"/>
              </w:rPr>
              <w:t>m</w:t>
            </w:r>
            <w:r>
              <w:rPr>
                <w:rFonts w:ascii="Arial" w:hAnsi="Arial" w:eastAsia="Arial" w:cs="Arial"/>
                <w:spacing w:val="-1"/>
                <w:sz w:val="22"/>
                <w:szCs w:val="22"/>
              </w:rPr>
              <w:t>il</w:t>
            </w:r>
            <w:r>
              <w:rPr>
                <w:rFonts w:ascii="Arial" w:hAnsi="Arial" w:eastAsia="Arial" w:cs="Arial"/>
                <w:sz w:val="22"/>
                <w:szCs w:val="22"/>
              </w:rPr>
              <w:t>y?</w:t>
            </w:r>
            <w:r>
              <w:rPr>
                <w:spacing w:val="7"/>
                <w:sz w:val="22"/>
                <w:szCs w:val="22"/>
              </w:rPr>
              <w:t xml:space="preserve"> </w:t>
            </w:r>
          </w:p>
          <w:p w:rsidR="004C3EDB" w:rsidRDefault="004C3EDB" w14:paraId="09F8F27C" w14:textId="77777777">
            <w:pPr>
              <w:ind w:left="102" w:right="167"/>
              <w:rPr>
                <w:spacing w:val="7"/>
                <w:sz w:val="22"/>
                <w:szCs w:val="22"/>
              </w:rPr>
            </w:pPr>
          </w:p>
          <w:p w:rsidR="00F22849" w:rsidRDefault="00762A92" w14:paraId="3778716F" w14:textId="71F9748B">
            <w:pPr>
              <w:ind w:left="102" w:right="167"/>
              <w:rPr>
                <w:rFonts w:ascii="Arial" w:hAnsi="Arial" w:eastAsia="Arial" w:cs="Arial"/>
              </w:rPr>
            </w:pPr>
            <w:r>
              <w:rPr>
                <w:rFonts w:ascii="Arial" w:hAnsi="Arial" w:eastAsia="Arial" w:cs="Arial"/>
                <w:spacing w:val="-1"/>
              </w:rPr>
              <w:t>Pl</w:t>
            </w:r>
            <w:r>
              <w:rPr>
                <w:rFonts w:ascii="Arial" w:hAnsi="Arial" w:eastAsia="Arial" w:cs="Arial"/>
              </w:rPr>
              <w:t>ea</w:t>
            </w:r>
            <w:r>
              <w:rPr>
                <w:rFonts w:ascii="Arial" w:hAnsi="Arial" w:eastAsia="Arial" w:cs="Arial"/>
                <w:spacing w:val="1"/>
              </w:rPr>
              <w:t>s</w:t>
            </w:r>
            <w:r>
              <w:rPr>
                <w:rFonts w:ascii="Arial" w:hAnsi="Arial" w:eastAsia="Arial" w:cs="Arial"/>
              </w:rPr>
              <w:t>e</w:t>
            </w:r>
            <w:r>
              <w:rPr>
                <w:spacing w:val="-1"/>
              </w:rPr>
              <w:t xml:space="preserve"> </w:t>
            </w:r>
            <w:r>
              <w:rPr>
                <w:rFonts w:ascii="Arial" w:hAnsi="Arial" w:eastAsia="Arial" w:cs="Arial"/>
                <w:spacing w:val="1"/>
              </w:rPr>
              <w:t>s</w:t>
            </w:r>
            <w:r>
              <w:rPr>
                <w:rFonts w:ascii="Arial" w:hAnsi="Arial" w:eastAsia="Arial" w:cs="Arial"/>
              </w:rPr>
              <w:t>tate</w:t>
            </w:r>
            <w:r>
              <w:rPr>
                <w:spacing w:val="3"/>
              </w:rPr>
              <w:t xml:space="preserve"> </w:t>
            </w:r>
            <w:r>
              <w:rPr>
                <w:rFonts w:ascii="Arial" w:hAnsi="Arial" w:eastAsia="Arial" w:cs="Arial"/>
                <w:spacing w:val="3"/>
              </w:rPr>
              <w:t>w</w:t>
            </w:r>
            <w:r>
              <w:rPr>
                <w:rFonts w:ascii="Arial" w:hAnsi="Arial" w:eastAsia="Arial" w:cs="Arial"/>
              </w:rPr>
              <w:t>hat</w:t>
            </w:r>
            <w:r>
              <w:rPr>
                <w:spacing w:val="1"/>
              </w:rPr>
              <w:t xml:space="preserve"> </w:t>
            </w:r>
            <w:r>
              <w:rPr>
                <w:rFonts w:ascii="Arial" w:hAnsi="Arial" w:eastAsia="Arial" w:cs="Arial"/>
                <w:spacing w:val="1"/>
              </w:rPr>
              <w:t>r</w:t>
            </w:r>
            <w:r>
              <w:rPr>
                <w:rFonts w:ascii="Arial" w:hAnsi="Arial" w:eastAsia="Arial" w:cs="Arial"/>
                <w:spacing w:val="2"/>
              </w:rPr>
              <w:t>e</w:t>
            </w:r>
            <w:r>
              <w:rPr>
                <w:rFonts w:ascii="Arial" w:hAnsi="Arial" w:eastAsia="Arial" w:cs="Arial"/>
                <w:spacing w:val="-1"/>
              </w:rPr>
              <w:t>l</w:t>
            </w:r>
            <w:r>
              <w:rPr>
                <w:rFonts w:ascii="Arial" w:hAnsi="Arial" w:eastAsia="Arial" w:cs="Arial"/>
              </w:rPr>
              <w:t>a</w:t>
            </w:r>
            <w:r>
              <w:rPr>
                <w:rFonts w:ascii="Arial" w:hAnsi="Arial" w:eastAsia="Arial" w:cs="Arial"/>
                <w:spacing w:val="2"/>
              </w:rPr>
              <w:t>t</w:t>
            </w:r>
            <w:r>
              <w:rPr>
                <w:rFonts w:ascii="Arial" w:hAnsi="Arial" w:eastAsia="Arial" w:cs="Arial"/>
                <w:spacing w:val="-1"/>
              </w:rPr>
              <w:t>i</w:t>
            </w:r>
            <w:r>
              <w:rPr>
                <w:rFonts w:ascii="Arial" w:hAnsi="Arial" w:eastAsia="Arial" w:cs="Arial"/>
              </w:rPr>
              <w:t>on</w:t>
            </w:r>
            <w:r>
              <w:t xml:space="preserve"> </w:t>
            </w:r>
            <w:r>
              <w:rPr>
                <w:rFonts w:ascii="Arial" w:hAnsi="Arial" w:eastAsia="Arial" w:cs="Arial"/>
              </w:rPr>
              <w:t>they</w:t>
            </w:r>
            <w:r>
              <w:rPr>
                <w:spacing w:val="5"/>
              </w:rPr>
              <w:t xml:space="preserve"> </w:t>
            </w:r>
            <w:r>
              <w:rPr>
                <w:rFonts w:ascii="Arial" w:hAnsi="Arial" w:eastAsia="Arial" w:cs="Arial"/>
              </w:rPr>
              <w:t>a</w:t>
            </w:r>
            <w:r>
              <w:rPr>
                <w:rFonts w:ascii="Arial" w:hAnsi="Arial" w:eastAsia="Arial" w:cs="Arial"/>
                <w:spacing w:val="1"/>
              </w:rPr>
              <w:t>r</w:t>
            </w:r>
            <w:r>
              <w:rPr>
                <w:rFonts w:ascii="Arial" w:hAnsi="Arial" w:eastAsia="Arial" w:cs="Arial"/>
              </w:rPr>
              <w:t>e</w:t>
            </w:r>
            <w:r>
              <w:rPr>
                <w:spacing w:val="2"/>
              </w:rPr>
              <w:t xml:space="preserve"> </w:t>
            </w:r>
            <w:r>
              <w:rPr>
                <w:rFonts w:ascii="Arial" w:hAnsi="Arial" w:eastAsia="Arial" w:cs="Arial"/>
              </w:rPr>
              <w:t>to</w:t>
            </w:r>
            <w:r>
              <w:rPr>
                <w:spacing w:val="5"/>
              </w:rPr>
              <w:t xml:space="preserve"> </w:t>
            </w:r>
            <w:r>
              <w:rPr>
                <w:rFonts w:ascii="Arial" w:hAnsi="Arial" w:eastAsia="Arial" w:cs="Arial"/>
              </w:rPr>
              <w:t>the</w:t>
            </w:r>
            <w:r>
              <w:rPr>
                <w:spacing w:val="4"/>
              </w:rPr>
              <w:t xml:space="preserve"> </w:t>
            </w:r>
            <w:r>
              <w:rPr>
                <w:rFonts w:ascii="Arial" w:hAnsi="Arial" w:eastAsia="Arial" w:cs="Arial"/>
                <w:spacing w:val="1"/>
              </w:rPr>
              <w:t>y</w:t>
            </w:r>
            <w:r>
              <w:rPr>
                <w:rFonts w:ascii="Arial" w:hAnsi="Arial" w:eastAsia="Arial" w:cs="Arial"/>
              </w:rPr>
              <w:t>oung</w:t>
            </w:r>
            <w:r>
              <w:t xml:space="preserve"> </w:t>
            </w:r>
            <w:r>
              <w:rPr>
                <w:rFonts w:ascii="Arial" w:hAnsi="Arial" w:eastAsia="Arial" w:cs="Arial"/>
              </w:rPr>
              <w:t>pe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spacing w:val="2"/>
              </w:rPr>
              <w:t>a</w:t>
            </w:r>
            <w:r>
              <w:rPr>
                <w:rFonts w:ascii="Arial" w:hAnsi="Arial" w:eastAsia="Arial" w:cs="Arial"/>
              </w:rPr>
              <w:t>nd</w:t>
            </w:r>
            <w:r>
              <w:rPr>
                <w:spacing w:val="4"/>
              </w:rPr>
              <w:t xml:space="preserve"> </w:t>
            </w:r>
            <w:r>
              <w:rPr>
                <w:rFonts w:ascii="Arial" w:hAnsi="Arial" w:eastAsia="Arial" w:cs="Arial"/>
                <w:spacing w:val="-1"/>
              </w:rPr>
              <w:t>i</w:t>
            </w:r>
            <w:r>
              <w:rPr>
                <w:rFonts w:ascii="Arial" w:hAnsi="Arial" w:eastAsia="Arial" w:cs="Arial"/>
              </w:rPr>
              <w:t>f</w:t>
            </w:r>
            <w:r>
              <w:rPr>
                <w:spacing w:val="4"/>
              </w:rPr>
              <w:t xml:space="preserve"> </w:t>
            </w:r>
            <w:r>
              <w:rPr>
                <w:rFonts w:ascii="Arial" w:hAnsi="Arial" w:eastAsia="Arial" w:cs="Arial"/>
                <w:spacing w:val="2"/>
              </w:rPr>
              <w:t>t</w:t>
            </w:r>
            <w:r>
              <w:rPr>
                <w:rFonts w:ascii="Arial" w:hAnsi="Arial" w:eastAsia="Arial" w:cs="Arial"/>
              </w:rPr>
              <w:t>hey</w:t>
            </w:r>
            <w:r>
              <w:rPr>
                <w:spacing w:val="2"/>
              </w:rPr>
              <w:t xml:space="preserve"> </w:t>
            </w:r>
            <w:r>
              <w:rPr>
                <w:rFonts w:ascii="Arial" w:hAnsi="Arial" w:eastAsia="Arial" w:cs="Arial"/>
              </w:rPr>
              <w:t>ha</w:t>
            </w:r>
            <w:r>
              <w:rPr>
                <w:rFonts w:ascii="Arial" w:hAnsi="Arial" w:eastAsia="Arial" w:cs="Arial"/>
                <w:spacing w:val="1"/>
              </w:rPr>
              <w:t>v</w:t>
            </w:r>
            <w:r>
              <w:rPr>
                <w:rFonts w:ascii="Arial" w:hAnsi="Arial" w:eastAsia="Arial" w:cs="Arial"/>
              </w:rPr>
              <w:t>e</w:t>
            </w:r>
            <w:r>
              <w:rPr>
                <w:spacing w:val="3"/>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c</w:t>
            </w:r>
            <w:r>
              <w:rPr>
                <w:rFonts w:ascii="Arial" w:hAnsi="Arial" w:eastAsia="Arial" w:cs="Arial"/>
              </w:rPr>
              <w:t>e</w:t>
            </w:r>
            <w:r>
              <w:rPr>
                <w:rFonts w:ascii="Arial" w:hAnsi="Arial" w:eastAsia="Arial" w:cs="Arial"/>
                <w:spacing w:val="-1"/>
              </w:rPr>
              <w:t>i</w:t>
            </w:r>
            <w:r>
              <w:rPr>
                <w:rFonts w:ascii="Arial" w:hAnsi="Arial" w:eastAsia="Arial" w:cs="Arial"/>
                <w:spacing w:val="1"/>
              </w:rPr>
              <w:t>v</w:t>
            </w:r>
            <w:r>
              <w:rPr>
                <w:rFonts w:ascii="Arial" w:hAnsi="Arial" w:eastAsia="Arial" w:cs="Arial"/>
              </w:rPr>
              <w:t>ed</w:t>
            </w:r>
            <w:r>
              <w:rPr>
                <w:spacing w:val="-1"/>
              </w:rPr>
              <w:t xml:space="preserve"> </w:t>
            </w:r>
            <w:r>
              <w:rPr>
                <w:rFonts w:ascii="Arial" w:hAnsi="Arial" w:eastAsia="Arial" w:cs="Arial"/>
              </w:rPr>
              <w:t>a</w:t>
            </w:r>
            <w:r>
              <w:rPr>
                <w:spacing w:val="4"/>
              </w:rPr>
              <w:t xml:space="preserve"> </w:t>
            </w:r>
            <w:r>
              <w:rPr>
                <w:rFonts w:ascii="Arial" w:hAnsi="Arial" w:eastAsia="Arial" w:cs="Arial"/>
              </w:rPr>
              <w:t>fo</w:t>
            </w:r>
            <w:r>
              <w:rPr>
                <w:rFonts w:ascii="Arial" w:hAnsi="Arial" w:eastAsia="Arial" w:cs="Arial"/>
                <w:spacing w:val="3"/>
              </w:rPr>
              <w:t>r</w:t>
            </w:r>
            <w:r>
              <w:rPr>
                <w:rFonts w:ascii="Arial" w:hAnsi="Arial" w:eastAsia="Arial" w:cs="Arial"/>
              </w:rPr>
              <w:t>mal</w:t>
            </w:r>
            <w:r>
              <w:rPr>
                <w:spacing w:val="1"/>
              </w:rPr>
              <w:t xml:space="preserve"> </w:t>
            </w:r>
            <w:r>
              <w:rPr>
                <w:rFonts w:ascii="Arial" w:hAnsi="Arial" w:eastAsia="Arial" w:cs="Arial"/>
              </w:rPr>
              <w:t>d</w:t>
            </w:r>
            <w:r>
              <w:rPr>
                <w:rFonts w:ascii="Arial" w:hAnsi="Arial" w:eastAsia="Arial" w:cs="Arial"/>
                <w:spacing w:val="1"/>
              </w:rPr>
              <w:t>i</w:t>
            </w:r>
            <w:r>
              <w:rPr>
                <w:rFonts w:ascii="Arial" w:hAnsi="Arial" w:eastAsia="Arial" w:cs="Arial"/>
              </w:rPr>
              <w:t>a</w:t>
            </w:r>
            <w:r>
              <w:rPr>
                <w:rFonts w:ascii="Arial" w:hAnsi="Arial" w:eastAsia="Arial" w:cs="Arial"/>
                <w:spacing w:val="2"/>
              </w:rPr>
              <w:t>g</w:t>
            </w:r>
            <w:r>
              <w:rPr>
                <w:rFonts w:ascii="Arial" w:hAnsi="Arial" w:eastAsia="Arial" w:cs="Arial"/>
              </w:rPr>
              <w:t>no</w:t>
            </w:r>
            <w:r>
              <w:rPr>
                <w:rFonts w:ascii="Arial" w:hAnsi="Arial" w:eastAsia="Arial" w:cs="Arial"/>
                <w:spacing w:val="1"/>
              </w:rPr>
              <w:t>s</w:t>
            </w:r>
            <w:r>
              <w:rPr>
                <w:rFonts w:ascii="Arial" w:hAnsi="Arial" w:eastAsia="Arial" w:cs="Arial"/>
                <w:spacing w:val="-1"/>
              </w:rPr>
              <w:t>i</w:t>
            </w:r>
            <w:r>
              <w:rPr>
                <w:rFonts w:ascii="Arial" w:hAnsi="Arial" w:eastAsia="Arial" w:cs="Arial"/>
                <w:spacing w:val="1"/>
              </w:rPr>
              <w:t>s</w:t>
            </w:r>
            <w:r>
              <w:rPr>
                <w:rFonts w:ascii="Arial" w:hAnsi="Arial" w:eastAsia="Arial" w:cs="Arial"/>
              </w:rPr>
              <w:t>.</w:t>
            </w:r>
          </w:p>
        </w:tc>
        <w:sdt>
          <w:sdtPr>
            <w:id w:val="-1051074069"/>
            <w:placeholder>
              <w:docPart w:val="DefaultPlaceholder_-1854013440"/>
            </w:placeholder>
            <w:showingPlcHdr/>
            <w:text/>
          </w:sdtPr>
          <w:sdtEndPr/>
          <w:sdtContent>
            <w:tc>
              <w:tcPr>
                <w:tcW w:w="7481" w:type="dxa"/>
                <w:tcBorders>
                  <w:top w:val="single" w:color="000000" w:sz="5" w:space="0"/>
                  <w:left w:val="single" w:color="000000" w:sz="5" w:space="0"/>
                  <w:bottom w:val="single" w:color="000000" w:sz="5" w:space="0"/>
                  <w:right w:val="single" w:color="000000" w:sz="5" w:space="0"/>
                </w:tcBorders>
              </w:tcPr>
              <w:p w:rsidR="00F22849" w:rsidRDefault="004C3EDB" w14:paraId="22A48F29" w14:textId="38F78F29">
                <w:r w:rsidRPr="009F7A3F">
                  <w:rPr>
                    <w:rStyle w:val="PlaceholderText"/>
                  </w:rPr>
                  <w:t>Click or tap here to enter text.</w:t>
                </w:r>
              </w:p>
            </w:tc>
          </w:sdtContent>
        </w:sdt>
      </w:tr>
    </w:tbl>
    <w:p w:rsidR="00F22849" w:rsidRDefault="00F22849" w14:paraId="209F581B" w14:textId="77777777">
      <w:pPr>
        <w:spacing w:before="9" w:line="100" w:lineRule="exact"/>
        <w:rPr>
          <w:sz w:val="11"/>
          <w:szCs w:val="11"/>
        </w:rPr>
      </w:pPr>
    </w:p>
    <w:p w:rsidR="00F22849" w:rsidRDefault="00F22849" w14:paraId="1C03C9A5" w14:textId="77777777">
      <w:pPr>
        <w:spacing w:line="200" w:lineRule="exact"/>
      </w:pPr>
    </w:p>
    <w:p w:rsidR="00F22849" w:rsidRDefault="00F22849" w14:paraId="585B7D81" w14:textId="77777777">
      <w:pPr>
        <w:spacing w:line="200" w:lineRule="exact"/>
      </w:pPr>
    </w:p>
    <w:tbl>
      <w:tblPr>
        <w:tblW w:w="0" w:type="auto"/>
        <w:tblInd w:w="104" w:type="dxa"/>
        <w:tblLayout w:type="fixed"/>
        <w:tblCellMar>
          <w:left w:w="0" w:type="dxa"/>
          <w:right w:w="0" w:type="dxa"/>
        </w:tblCellMar>
        <w:tblLook w:val="01E0" w:firstRow="1" w:lastRow="1" w:firstColumn="1" w:lastColumn="1" w:noHBand="0" w:noVBand="0"/>
      </w:tblPr>
      <w:tblGrid>
        <w:gridCol w:w="11203"/>
      </w:tblGrid>
      <w:tr w:rsidR="00F22849" w:rsidTr="00A5229F" w14:paraId="6EA499B3" w14:textId="77777777">
        <w:tc>
          <w:tcPr>
            <w:tcW w:w="11203" w:type="dxa"/>
            <w:tcBorders>
              <w:top w:val="single" w:color="000000" w:sz="5" w:space="0"/>
              <w:left w:val="single" w:color="000000" w:sz="5" w:space="0"/>
              <w:bottom w:val="single" w:color="000000" w:sz="5" w:space="0"/>
              <w:right w:val="single" w:color="000000" w:sz="5" w:space="0"/>
            </w:tcBorders>
            <w:shd w:val="clear" w:color="auto" w:fill="D0CECE"/>
          </w:tcPr>
          <w:p w:rsidR="00F22849" w:rsidRDefault="00762A92" w14:paraId="48EAB167" w14:textId="77777777">
            <w:pPr>
              <w:spacing w:before="40"/>
              <w:ind w:left="4055" w:right="455" w:hanging="3562"/>
              <w:rPr>
                <w:rFonts w:ascii="Arial" w:hAnsi="Arial" w:eastAsia="Arial" w:cs="Arial"/>
                <w:sz w:val="24"/>
                <w:szCs w:val="24"/>
              </w:rPr>
            </w:pPr>
            <w:r>
              <w:rPr>
                <w:rFonts w:ascii="Arial" w:hAnsi="Arial" w:eastAsia="Arial" w:cs="Arial"/>
                <w:b/>
                <w:spacing w:val="-1"/>
                <w:sz w:val="24"/>
                <w:szCs w:val="24"/>
              </w:rPr>
              <w:t>W</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5"/>
                <w:sz w:val="24"/>
                <w:szCs w:val="24"/>
              </w:rPr>
              <w:t xml:space="preserve"> </w:t>
            </w:r>
            <w:r>
              <w:rPr>
                <w:rFonts w:ascii="Arial" w:hAnsi="Arial" w:eastAsia="Arial" w:cs="Arial"/>
                <w:b/>
                <w:sz w:val="24"/>
                <w:szCs w:val="24"/>
              </w:rPr>
              <w:t>b</w:t>
            </w:r>
            <w:r>
              <w:rPr>
                <w:rFonts w:ascii="Arial" w:hAnsi="Arial" w:eastAsia="Arial" w:cs="Arial"/>
                <w:b/>
                <w:spacing w:val="1"/>
                <w:sz w:val="24"/>
                <w:szCs w:val="24"/>
              </w:rPr>
              <w:t>e</w:t>
            </w:r>
            <w:r>
              <w:rPr>
                <w:rFonts w:ascii="Arial" w:hAnsi="Arial" w:eastAsia="Arial" w:cs="Arial"/>
                <w:b/>
                <w:sz w:val="24"/>
                <w:szCs w:val="24"/>
              </w:rPr>
              <w:t>n</w:t>
            </w:r>
            <w:r>
              <w:rPr>
                <w:rFonts w:ascii="Arial" w:hAnsi="Arial" w:eastAsia="Arial" w:cs="Arial"/>
                <w:b/>
                <w:spacing w:val="1"/>
                <w:sz w:val="24"/>
                <w:szCs w:val="24"/>
              </w:rPr>
              <w:t>e</w:t>
            </w:r>
            <w:r>
              <w:rPr>
                <w:rFonts w:ascii="Arial" w:hAnsi="Arial" w:eastAsia="Arial" w:cs="Arial"/>
                <w:b/>
                <w:spacing w:val="-1"/>
                <w:sz w:val="24"/>
                <w:szCs w:val="24"/>
              </w:rPr>
              <w:t>f</w:t>
            </w:r>
            <w:r>
              <w:rPr>
                <w:rFonts w:ascii="Arial" w:hAnsi="Arial" w:eastAsia="Arial" w:cs="Arial"/>
                <w:b/>
                <w:spacing w:val="1"/>
                <w:sz w:val="24"/>
                <w:szCs w:val="24"/>
              </w:rPr>
              <w:t>i</w:t>
            </w:r>
            <w:r>
              <w:rPr>
                <w:rFonts w:ascii="Arial" w:hAnsi="Arial" w:eastAsia="Arial" w:cs="Arial"/>
                <w:b/>
                <w:spacing w:val="-1"/>
                <w:sz w:val="24"/>
                <w:szCs w:val="24"/>
              </w:rPr>
              <w:t>t</w:t>
            </w:r>
            <w:r>
              <w:rPr>
                <w:rFonts w:ascii="Arial" w:hAnsi="Arial" w:eastAsia="Arial" w:cs="Arial"/>
                <w:b/>
                <w:sz w:val="24"/>
                <w:szCs w:val="24"/>
              </w:rPr>
              <w:t>s</w:t>
            </w:r>
            <w:r>
              <w:rPr>
                <w:b/>
                <w:spacing w:val="2"/>
                <w:sz w:val="24"/>
                <w:szCs w:val="24"/>
              </w:rPr>
              <w:t xml:space="preserve"> </w:t>
            </w:r>
            <w:r>
              <w:rPr>
                <w:rFonts w:ascii="Arial" w:hAnsi="Arial" w:eastAsia="Arial" w:cs="Arial"/>
                <w:b/>
                <w:sz w:val="24"/>
                <w:szCs w:val="24"/>
              </w:rPr>
              <w:t>do</w:t>
            </w:r>
            <w:r>
              <w:rPr>
                <w:b/>
                <w:spacing w:val="7"/>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4"/>
                <w:sz w:val="24"/>
                <w:szCs w:val="24"/>
              </w:rPr>
              <w:t xml:space="preserve"> </w:t>
            </w:r>
            <w:r>
              <w:rPr>
                <w:rFonts w:ascii="Arial" w:hAnsi="Arial" w:eastAsia="Arial" w:cs="Arial"/>
                <w:b/>
                <w:spacing w:val="-1"/>
                <w:sz w:val="24"/>
                <w:szCs w:val="24"/>
              </w:rPr>
              <w:t>f</w:t>
            </w:r>
            <w:r>
              <w:rPr>
                <w:rFonts w:ascii="Arial" w:hAnsi="Arial" w:eastAsia="Arial" w:cs="Arial"/>
                <w:b/>
                <w:spacing w:val="1"/>
                <w:sz w:val="24"/>
                <w:szCs w:val="24"/>
              </w:rPr>
              <w:t>ee</w:t>
            </w:r>
            <w:r>
              <w:rPr>
                <w:rFonts w:ascii="Arial" w:hAnsi="Arial" w:eastAsia="Arial" w:cs="Arial"/>
                <w:b/>
                <w:sz w:val="24"/>
                <w:szCs w:val="24"/>
              </w:rPr>
              <w:t>l</w:t>
            </w:r>
            <w:r>
              <w:rPr>
                <w:b/>
                <w:spacing w:val="5"/>
                <w:sz w:val="24"/>
                <w:szCs w:val="24"/>
              </w:rPr>
              <w:t xml:space="preserve"> </w:t>
            </w:r>
            <w:r>
              <w:rPr>
                <w:rFonts w:ascii="Arial" w:hAnsi="Arial" w:eastAsia="Arial" w:cs="Arial"/>
                <w:b/>
                <w:spacing w:val="1"/>
                <w:sz w:val="24"/>
                <w:szCs w:val="24"/>
              </w:rPr>
              <w:t>y</w:t>
            </w:r>
            <w:r>
              <w:rPr>
                <w:rFonts w:ascii="Arial" w:hAnsi="Arial" w:eastAsia="Arial" w:cs="Arial"/>
                <w:b/>
                <w:sz w:val="24"/>
                <w:szCs w:val="24"/>
              </w:rPr>
              <w:t>our</w:t>
            </w:r>
            <w:r>
              <w:rPr>
                <w:b/>
                <w:spacing w:val="3"/>
                <w:sz w:val="24"/>
                <w:szCs w:val="24"/>
              </w:rPr>
              <w:t xml:space="preserve"> </w:t>
            </w:r>
            <w:r>
              <w:rPr>
                <w:rFonts w:ascii="Arial" w:hAnsi="Arial" w:eastAsia="Arial" w:cs="Arial"/>
                <w:b/>
                <w:spacing w:val="1"/>
                <w:sz w:val="24"/>
                <w:szCs w:val="24"/>
              </w:rPr>
              <w:t>c</w:t>
            </w:r>
            <w:r>
              <w:rPr>
                <w:rFonts w:ascii="Arial" w:hAnsi="Arial" w:eastAsia="Arial" w:cs="Arial"/>
                <w:b/>
                <w:sz w:val="24"/>
                <w:szCs w:val="24"/>
              </w:rPr>
              <w:t>h</w:t>
            </w:r>
            <w:r>
              <w:rPr>
                <w:rFonts w:ascii="Arial" w:hAnsi="Arial" w:eastAsia="Arial" w:cs="Arial"/>
                <w:b/>
                <w:spacing w:val="1"/>
                <w:sz w:val="24"/>
                <w:szCs w:val="24"/>
              </w:rPr>
              <w:t>il</w:t>
            </w:r>
            <w:r>
              <w:rPr>
                <w:rFonts w:ascii="Arial" w:hAnsi="Arial" w:eastAsia="Arial" w:cs="Arial"/>
                <w:b/>
                <w:sz w:val="24"/>
                <w:szCs w:val="24"/>
              </w:rPr>
              <w:t>d</w:t>
            </w:r>
            <w:r>
              <w:rPr>
                <w:b/>
                <w:spacing w:val="6"/>
                <w:sz w:val="24"/>
                <w:szCs w:val="24"/>
              </w:rPr>
              <w:t xml:space="preserve"> </w:t>
            </w:r>
            <w:r>
              <w:rPr>
                <w:rFonts w:ascii="Arial" w:hAnsi="Arial" w:eastAsia="Arial" w:cs="Arial"/>
                <w:b/>
                <w:sz w:val="24"/>
                <w:szCs w:val="24"/>
              </w:rPr>
              <w:t>or</w:t>
            </w:r>
            <w:r>
              <w:rPr>
                <w:b/>
                <w:spacing w:val="4"/>
                <w:sz w:val="24"/>
                <w:szCs w:val="24"/>
              </w:rPr>
              <w:t xml:space="preserve"> </w:t>
            </w:r>
            <w:r>
              <w:rPr>
                <w:rFonts w:ascii="Arial" w:hAnsi="Arial" w:eastAsia="Arial" w:cs="Arial"/>
                <w:b/>
                <w:spacing w:val="1"/>
                <w:sz w:val="24"/>
                <w:szCs w:val="24"/>
              </w:rPr>
              <w:t>y</w:t>
            </w:r>
            <w:r>
              <w:rPr>
                <w:rFonts w:ascii="Arial" w:hAnsi="Arial" w:eastAsia="Arial" w:cs="Arial"/>
                <w:b/>
                <w:spacing w:val="-3"/>
                <w:sz w:val="24"/>
                <w:szCs w:val="24"/>
              </w:rPr>
              <w:t>o</w:t>
            </w:r>
            <w:r>
              <w:rPr>
                <w:rFonts w:ascii="Arial" w:hAnsi="Arial" w:eastAsia="Arial" w:cs="Arial"/>
                <w:b/>
                <w:sz w:val="24"/>
                <w:szCs w:val="24"/>
              </w:rPr>
              <w:t>ung</w:t>
            </w:r>
            <w:r>
              <w:rPr>
                <w:b/>
                <w:spacing w:val="6"/>
                <w:sz w:val="24"/>
                <w:szCs w:val="24"/>
              </w:rPr>
              <w:t xml:space="preserve"> </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z w:val="24"/>
                <w:szCs w:val="24"/>
              </w:rPr>
              <w:t>r</w:t>
            </w:r>
            <w:r>
              <w:rPr>
                <w:rFonts w:ascii="Arial" w:hAnsi="Arial" w:eastAsia="Arial" w:cs="Arial"/>
                <w:b/>
                <w:spacing w:val="1"/>
                <w:sz w:val="24"/>
                <w:szCs w:val="24"/>
              </w:rPr>
              <w:t>s</w:t>
            </w:r>
            <w:r>
              <w:rPr>
                <w:rFonts w:ascii="Arial" w:hAnsi="Arial" w:eastAsia="Arial" w:cs="Arial"/>
                <w:b/>
                <w:sz w:val="24"/>
                <w:szCs w:val="24"/>
              </w:rPr>
              <w:t>on</w:t>
            </w:r>
            <w:r>
              <w:rPr>
                <w:b/>
                <w:spacing w:val="3"/>
                <w:sz w:val="24"/>
                <w:szCs w:val="24"/>
              </w:rPr>
              <w:t xml:space="preserve"> </w:t>
            </w:r>
            <w:r>
              <w:rPr>
                <w:rFonts w:ascii="Arial" w:hAnsi="Arial" w:eastAsia="Arial" w:cs="Arial"/>
                <w:b/>
                <w:spacing w:val="1"/>
                <w:sz w:val="24"/>
                <w:szCs w:val="24"/>
              </w:rPr>
              <w:t>w</w:t>
            </w:r>
            <w:r>
              <w:rPr>
                <w:rFonts w:ascii="Arial" w:hAnsi="Arial" w:eastAsia="Arial" w:cs="Arial"/>
                <w:b/>
                <w:sz w:val="24"/>
                <w:szCs w:val="24"/>
              </w:rPr>
              <w:t>ou</w:t>
            </w:r>
            <w:r>
              <w:rPr>
                <w:rFonts w:ascii="Arial" w:hAnsi="Arial" w:eastAsia="Arial" w:cs="Arial"/>
                <w:b/>
                <w:spacing w:val="1"/>
                <w:sz w:val="24"/>
                <w:szCs w:val="24"/>
              </w:rPr>
              <w:t>l</w:t>
            </w:r>
            <w:r>
              <w:rPr>
                <w:rFonts w:ascii="Arial" w:hAnsi="Arial" w:eastAsia="Arial" w:cs="Arial"/>
                <w:b/>
                <w:sz w:val="24"/>
                <w:szCs w:val="24"/>
              </w:rPr>
              <w:t>d</w:t>
            </w:r>
            <w:r>
              <w:rPr>
                <w:b/>
                <w:spacing w:val="7"/>
                <w:sz w:val="24"/>
                <w:szCs w:val="24"/>
              </w:rPr>
              <w:t xml:space="preserve"> </w:t>
            </w:r>
            <w:r>
              <w:rPr>
                <w:rFonts w:ascii="Arial" w:hAnsi="Arial" w:eastAsia="Arial" w:cs="Arial"/>
                <w:b/>
                <w:sz w:val="24"/>
                <w:szCs w:val="24"/>
              </w:rPr>
              <w:t>g</w:t>
            </w:r>
            <w:r>
              <w:rPr>
                <w:rFonts w:ascii="Arial" w:hAnsi="Arial" w:eastAsia="Arial" w:cs="Arial"/>
                <w:b/>
                <w:spacing w:val="-1"/>
                <w:sz w:val="24"/>
                <w:szCs w:val="24"/>
              </w:rPr>
              <w:t>a</w:t>
            </w:r>
            <w:r>
              <w:rPr>
                <w:rFonts w:ascii="Arial" w:hAnsi="Arial" w:eastAsia="Arial" w:cs="Arial"/>
                <w:b/>
                <w:spacing w:val="1"/>
                <w:sz w:val="24"/>
                <w:szCs w:val="24"/>
              </w:rPr>
              <w:t>i</w:t>
            </w:r>
            <w:r>
              <w:rPr>
                <w:rFonts w:ascii="Arial" w:hAnsi="Arial" w:eastAsia="Arial" w:cs="Arial"/>
                <w:b/>
                <w:sz w:val="24"/>
                <w:szCs w:val="24"/>
              </w:rPr>
              <w:t>n</w:t>
            </w:r>
            <w:r>
              <w:rPr>
                <w:b/>
                <w:spacing w:val="6"/>
                <w:sz w:val="24"/>
                <w:szCs w:val="24"/>
              </w:rPr>
              <w:t xml:space="preserve"> </w:t>
            </w:r>
            <w:r>
              <w:rPr>
                <w:rFonts w:ascii="Arial" w:hAnsi="Arial" w:eastAsia="Arial" w:cs="Arial"/>
                <w:b/>
                <w:spacing w:val="-1"/>
                <w:sz w:val="24"/>
                <w:szCs w:val="24"/>
              </w:rPr>
              <w:t>f</w:t>
            </w:r>
            <w:r>
              <w:rPr>
                <w:rFonts w:ascii="Arial" w:hAnsi="Arial" w:eastAsia="Arial" w:cs="Arial"/>
                <w:b/>
                <w:sz w:val="24"/>
                <w:szCs w:val="24"/>
              </w:rPr>
              <w:t>rom</w:t>
            </w:r>
            <w:r>
              <w:rPr>
                <w:b/>
                <w:spacing w:val="4"/>
                <w:sz w:val="24"/>
                <w:szCs w:val="24"/>
              </w:rPr>
              <w:t xml:space="preserve"> </w:t>
            </w:r>
            <w:r>
              <w:rPr>
                <w:rFonts w:ascii="Arial" w:hAnsi="Arial" w:eastAsia="Arial" w:cs="Arial"/>
                <w:b/>
                <w:sz w:val="24"/>
                <w:szCs w:val="24"/>
              </w:rPr>
              <w:t>a</w:t>
            </w:r>
            <w:r>
              <w:rPr>
                <w:b/>
                <w:spacing w:val="7"/>
                <w:sz w:val="24"/>
                <w:szCs w:val="24"/>
              </w:rPr>
              <w:t xml:space="preserve"> </w:t>
            </w:r>
            <w:r>
              <w:rPr>
                <w:rFonts w:ascii="Arial" w:hAnsi="Arial" w:eastAsia="Arial" w:cs="Arial"/>
                <w:b/>
                <w:spacing w:val="1"/>
                <w:sz w:val="24"/>
                <w:szCs w:val="24"/>
              </w:rPr>
              <w:t>s</w:t>
            </w:r>
            <w:r>
              <w:rPr>
                <w:rFonts w:ascii="Arial" w:hAnsi="Arial" w:eastAsia="Arial" w:cs="Arial"/>
                <w:b/>
                <w:spacing w:val="-3"/>
                <w:sz w:val="24"/>
                <w:szCs w:val="24"/>
              </w:rPr>
              <w:t>p</w:t>
            </w:r>
            <w:r>
              <w:rPr>
                <w:rFonts w:ascii="Arial" w:hAnsi="Arial" w:eastAsia="Arial" w:cs="Arial"/>
                <w:b/>
                <w:spacing w:val="1"/>
                <w:sz w:val="24"/>
                <w:szCs w:val="24"/>
              </w:rPr>
              <w:t>ec</w:t>
            </w:r>
            <w:r>
              <w:rPr>
                <w:rFonts w:ascii="Arial" w:hAnsi="Arial" w:eastAsia="Arial" w:cs="Arial"/>
                <w:b/>
                <w:spacing w:val="-2"/>
                <w:sz w:val="24"/>
                <w:szCs w:val="24"/>
              </w:rPr>
              <w:t>i</w:t>
            </w:r>
            <w:r>
              <w:rPr>
                <w:rFonts w:ascii="Arial" w:hAnsi="Arial" w:eastAsia="Arial" w:cs="Arial"/>
                <w:b/>
                <w:spacing w:val="1"/>
                <w:sz w:val="24"/>
                <w:szCs w:val="24"/>
              </w:rPr>
              <w:t>alis</w:t>
            </w:r>
            <w:r>
              <w:rPr>
                <w:rFonts w:ascii="Arial" w:hAnsi="Arial" w:eastAsia="Arial" w:cs="Arial"/>
                <w:b/>
                <w:sz w:val="24"/>
                <w:szCs w:val="24"/>
              </w:rPr>
              <w:t>t</w:t>
            </w:r>
            <w:r>
              <w:rPr>
                <w:b/>
                <w:spacing w:val="-3"/>
                <w:sz w:val="24"/>
                <w:szCs w:val="24"/>
              </w:rPr>
              <w:t xml:space="preserve"> </w:t>
            </w:r>
            <w:r>
              <w:rPr>
                <w:rFonts w:ascii="Arial" w:hAnsi="Arial" w:eastAsia="Arial" w:cs="Arial"/>
                <w:b/>
                <w:spacing w:val="-1"/>
                <w:sz w:val="24"/>
                <w:szCs w:val="24"/>
              </w:rPr>
              <w:t>a</w:t>
            </w:r>
            <w:r>
              <w:rPr>
                <w:rFonts w:ascii="Arial" w:hAnsi="Arial" w:eastAsia="Arial" w:cs="Arial"/>
                <w:b/>
                <w:sz w:val="24"/>
                <w:szCs w:val="24"/>
              </w:rPr>
              <w:t>u</w:t>
            </w:r>
            <w:r>
              <w:rPr>
                <w:rFonts w:ascii="Arial" w:hAnsi="Arial" w:eastAsia="Arial" w:cs="Arial"/>
                <w:b/>
                <w:spacing w:val="-1"/>
                <w:sz w:val="24"/>
                <w:szCs w:val="24"/>
              </w:rPr>
              <w:t>t</w:t>
            </w:r>
            <w:r>
              <w:rPr>
                <w:rFonts w:ascii="Arial" w:hAnsi="Arial" w:eastAsia="Arial" w:cs="Arial"/>
                <w:b/>
                <w:spacing w:val="1"/>
                <w:sz w:val="24"/>
                <w:szCs w:val="24"/>
              </w:rPr>
              <w:t>is</w:t>
            </w:r>
            <w:r>
              <w:rPr>
                <w:rFonts w:ascii="Arial" w:hAnsi="Arial" w:eastAsia="Arial" w:cs="Arial"/>
                <w:b/>
                <w:sz w:val="24"/>
                <w:szCs w:val="24"/>
              </w:rPr>
              <w:t>m</w:t>
            </w:r>
            <w:r>
              <w:rPr>
                <w:b/>
                <w:sz w:val="24"/>
                <w:szCs w:val="24"/>
              </w:rPr>
              <w:t xml:space="preserve"> </w:t>
            </w:r>
            <w:r>
              <w:rPr>
                <w:rFonts w:ascii="Arial" w:hAnsi="Arial" w:eastAsia="Arial" w:cs="Arial"/>
                <w:b/>
                <w:spacing w:val="1"/>
                <w:sz w:val="24"/>
                <w:szCs w:val="24"/>
              </w:rPr>
              <w:t>a</w:t>
            </w:r>
            <w:r>
              <w:rPr>
                <w:rFonts w:ascii="Arial" w:hAnsi="Arial" w:eastAsia="Arial" w:cs="Arial"/>
                <w:b/>
                <w:sz w:val="24"/>
                <w:szCs w:val="24"/>
              </w:rPr>
              <w:t>nd</w:t>
            </w:r>
            <w:r>
              <w:rPr>
                <w:rFonts w:ascii="Arial" w:hAnsi="Arial" w:eastAsia="Arial" w:cs="Arial"/>
                <w:b/>
                <w:spacing w:val="1"/>
                <w:sz w:val="24"/>
                <w:szCs w:val="24"/>
              </w:rPr>
              <w:t>/</w:t>
            </w:r>
            <w:r>
              <w:rPr>
                <w:rFonts w:ascii="Arial" w:hAnsi="Arial" w:eastAsia="Arial" w:cs="Arial"/>
                <w:b/>
                <w:sz w:val="24"/>
                <w:szCs w:val="24"/>
              </w:rPr>
              <w:t>or</w:t>
            </w:r>
            <w:r>
              <w:rPr>
                <w:b/>
                <w:spacing w:val="5"/>
                <w:sz w:val="24"/>
                <w:szCs w:val="24"/>
              </w:rPr>
              <w:t xml:space="preserve"> </w:t>
            </w:r>
            <w:r>
              <w:rPr>
                <w:rFonts w:ascii="Arial" w:hAnsi="Arial" w:eastAsia="Arial" w:cs="Arial"/>
                <w:b/>
                <w:sz w:val="24"/>
                <w:szCs w:val="24"/>
              </w:rPr>
              <w:t>ADHD</w:t>
            </w:r>
            <w:r>
              <w:rPr>
                <w:b/>
                <w:sz w:val="24"/>
                <w:szCs w:val="24"/>
              </w:rPr>
              <w:t xml:space="preserve"> </w:t>
            </w:r>
            <w:r>
              <w:rPr>
                <w:rFonts w:ascii="Arial" w:hAnsi="Arial" w:eastAsia="Arial" w:cs="Arial"/>
                <w:b/>
                <w:spacing w:val="1"/>
                <w:sz w:val="24"/>
                <w:szCs w:val="24"/>
              </w:rPr>
              <w:t>ass</w:t>
            </w:r>
            <w:r>
              <w:rPr>
                <w:rFonts w:ascii="Arial" w:hAnsi="Arial" w:eastAsia="Arial" w:cs="Arial"/>
                <w:b/>
                <w:spacing w:val="-1"/>
                <w:sz w:val="24"/>
                <w:szCs w:val="24"/>
              </w:rPr>
              <w:t>e</w:t>
            </w:r>
            <w:r>
              <w:rPr>
                <w:rFonts w:ascii="Arial" w:hAnsi="Arial" w:eastAsia="Arial" w:cs="Arial"/>
                <w:b/>
                <w:spacing w:val="1"/>
                <w:sz w:val="24"/>
                <w:szCs w:val="24"/>
              </w:rPr>
              <w:t>s</w:t>
            </w:r>
            <w:r>
              <w:rPr>
                <w:rFonts w:ascii="Arial" w:hAnsi="Arial" w:eastAsia="Arial" w:cs="Arial"/>
                <w:b/>
                <w:spacing w:val="-1"/>
                <w:sz w:val="24"/>
                <w:szCs w:val="24"/>
              </w:rPr>
              <w:t>s</w:t>
            </w:r>
            <w:r>
              <w:rPr>
                <w:rFonts w:ascii="Arial" w:hAnsi="Arial" w:eastAsia="Arial" w:cs="Arial"/>
                <w:b/>
                <w:sz w:val="24"/>
                <w:szCs w:val="24"/>
              </w:rPr>
              <w:t>m</w:t>
            </w:r>
            <w:r>
              <w:rPr>
                <w:rFonts w:ascii="Arial" w:hAnsi="Arial" w:eastAsia="Arial" w:cs="Arial"/>
                <w:b/>
                <w:spacing w:val="1"/>
                <w:sz w:val="24"/>
                <w:szCs w:val="24"/>
              </w:rPr>
              <w:t>e</w:t>
            </w:r>
            <w:r>
              <w:rPr>
                <w:rFonts w:ascii="Arial" w:hAnsi="Arial" w:eastAsia="Arial" w:cs="Arial"/>
                <w:b/>
                <w:sz w:val="24"/>
                <w:szCs w:val="24"/>
              </w:rPr>
              <w:t>n</w:t>
            </w:r>
            <w:r>
              <w:rPr>
                <w:rFonts w:ascii="Arial" w:hAnsi="Arial" w:eastAsia="Arial" w:cs="Arial"/>
                <w:b/>
                <w:spacing w:val="-1"/>
                <w:sz w:val="24"/>
                <w:szCs w:val="24"/>
              </w:rPr>
              <w:t>t</w:t>
            </w:r>
            <w:r>
              <w:rPr>
                <w:rFonts w:ascii="Arial" w:hAnsi="Arial" w:eastAsia="Arial" w:cs="Arial"/>
                <w:b/>
                <w:sz w:val="24"/>
                <w:szCs w:val="24"/>
              </w:rPr>
              <w:t>?</w:t>
            </w:r>
          </w:p>
        </w:tc>
      </w:tr>
      <w:tr w:rsidR="00F22849" w:rsidTr="00A5229F" w14:paraId="6DE247AA" w14:textId="77777777">
        <w:tc>
          <w:tcPr>
            <w:tcW w:w="11203" w:type="dxa"/>
            <w:tcBorders>
              <w:top w:val="single" w:color="000000" w:sz="5" w:space="0"/>
              <w:left w:val="single" w:color="000000" w:sz="5" w:space="0"/>
              <w:bottom w:val="single" w:color="000000" w:sz="5" w:space="0"/>
              <w:right w:val="single" w:color="000000" w:sz="5" w:space="0"/>
            </w:tcBorders>
          </w:tcPr>
          <w:sdt>
            <w:sdtPr>
              <w:id w:val="1346675159"/>
              <w:placeholder>
                <w:docPart w:val="DefaultPlaceholder_-1854013440"/>
              </w:placeholder>
              <w:showingPlcHdr/>
              <w:text/>
            </w:sdtPr>
            <w:sdtEndPr/>
            <w:sdtContent>
              <w:p w:rsidR="00F22849" w:rsidRDefault="004C3EDB" w14:paraId="151091E7" w14:textId="77777777">
                <w:r w:rsidRPr="009F7A3F">
                  <w:rPr>
                    <w:rStyle w:val="PlaceholderText"/>
                  </w:rPr>
                  <w:t>Click or tap here to enter text.</w:t>
                </w:r>
              </w:p>
            </w:sdtContent>
          </w:sdt>
          <w:p w:rsidR="008D0D1A" w:rsidRDefault="008D0D1A" w14:paraId="3BA96DB3" w14:textId="14D946DF"/>
        </w:tc>
      </w:tr>
      <w:tr w:rsidR="00F22849" w:rsidTr="00A5229F" w14:paraId="0F554D8C" w14:textId="77777777">
        <w:tc>
          <w:tcPr>
            <w:tcW w:w="11203" w:type="dxa"/>
            <w:tcBorders>
              <w:top w:val="single" w:color="000000" w:sz="5" w:space="0"/>
              <w:left w:val="single" w:color="000000" w:sz="5" w:space="0"/>
              <w:bottom w:val="single" w:color="000000" w:sz="5" w:space="0"/>
              <w:right w:val="single" w:color="000000" w:sz="5" w:space="0"/>
            </w:tcBorders>
            <w:shd w:val="clear" w:color="auto" w:fill="D9D9D9"/>
          </w:tcPr>
          <w:p w:rsidR="00F22849" w:rsidRDefault="00762A92" w14:paraId="1CE42438" w14:textId="77777777">
            <w:pPr>
              <w:spacing w:before="39"/>
              <w:ind w:left="126" w:right="127"/>
              <w:jc w:val="center"/>
              <w:rPr>
                <w:rFonts w:ascii="Arial" w:hAnsi="Arial" w:eastAsia="Arial" w:cs="Arial"/>
                <w:sz w:val="24"/>
                <w:szCs w:val="24"/>
              </w:rPr>
            </w:pPr>
            <w:r>
              <w:rPr>
                <w:rFonts w:ascii="Arial" w:hAnsi="Arial" w:eastAsia="Arial" w:cs="Arial"/>
                <w:b/>
                <w:spacing w:val="-1"/>
                <w:sz w:val="24"/>
                <w:szCs w:val="24"/>
              </w:rPr>
              <w:t>W</w:t>
            </w:r>
            <w:r>
              <w:rPr>
                <w:rFonts w:ascii="Arial" w:hAnsi="Arial" w:eastAsia="Arial" w:cs="Arial"/>
                <w:b/>
                <w:sz w:val="24"/>
                <w:szCs w:val="24"/>
              </w:rPr>
              <w:t>hy</w:t>
            </w:r>
            <w:r>
              <w:rPr>
                <w:b/>
                <w:spacing w:val="7"/>
                <w:sz w:val="24"/>
                <w:szCs w:val="24"/>
              </w:rPr>
              <w:t xml:space="preserve"> </w:t>
            </w:r>
            <w:r>
              <w:rPr>
                <w:rFonts w:ascii="Arial" w:hAnsi="Arial" w:eastAsia="Arial" w:cs="Arial"/>
                <w:b/>
                <w:sz w:val="24"/>
                <w:szCs w:val="24"/>
              </w:rPr>
              <w:t>do</w:t>
            </w:r>
            <w:r>
              <w:rPr>
                <w:b/>
                <w:spacing w:val="7"/>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6"/>
                <w:sz w:val="24"/>
                <w:szCs w:val="24"/>
              </w:rPr>
              <w:t xml:space="preserve"> </w:t>
            </w:r>
            <w:r>
              <w:rPr>
                <w:rFonts w:ascii="Arial" w:hAnsi="Arial" w:eastAsia="Arial" w:cs="Arial"/>
                <w:b/>
                <w:spacing w:val="-1"/>
                <w:sz w:val="24"/>
                <w:szCs w:val="24"/>
              </w:rPr>
              <w:t>f</w:t>
            </w:r>
            <w:r>
              <w:rPr>
                <w:rFonts w:ascii="Arial" w:hAnsi="Arial" w:eastAsia="Arial" w:cs="Arial"/>
                <w:b/>
                <w:spacing w:val="1"/>
                <w:sz w:val="24"/>
                <w:szCs w:val="24"/>
              </w:rPr>
              <w:t>ee</w:t>
            </w:r>
            <w:r>
              <w:rPr>
                <w:rFonts w:ascii="Arial" w:hAnsi="Arial" w:eastAsia="Arial" w:cs="Arial"/>
                <w:b/>
                <w:sz w:val="24"/>
                <w:szCs w:val="24"/>
              </w:rPr>
              <w:t>l</w:t>
            </w:r>
            <w:r>
              <w:rPr>
                <w:b/>
                <w:spacing w:val="2"/>
                <w:sz w:val="24"/>
                <w:szCs w:val="24"/>
              </w:rPr>
              <w:t xml:space="preserve"> </w:t>
            </w:r>
            <w:r>
              <w:rPr>
                <w:rFonts w:ascii="Arial" w:hAnsi="Arial" w:eastAsia="Arial" w:cs="Arial"/>
                <w:b/>
                <w:spacing w:val="1"/>
                <w:sz w:val="24"/>
                <w:szCs w:val="24"/>
              </w:rPr>
              <w:t>y</w:t>
            </w:r>
            <w:r>
              <w:rPr>
                <w:rFonts w:ascii="Arial" w:hAnsi="Arial" w:eastAsia="Arial" w:cs="Arial"/>
                <w:b/>
                <w:sz w:val="24"/>
                <w:szCs w:val="24"/>
              </w:rPr>
              <w:t>our</w:t>
            </w:r>
            <w:r>
              <w:rPr>
                <w:b/>
                <w:spacing w:val="3"/>
                <w:sz w:val="24"/>
                <w:szCs w:val="24"/>
              </w:rPr>
              <w:t xml:space="preserve"> </w:t>
            </w:r>
            <w:r>
              <w:rPr>
                <w:rFonts w:ascii="Arial" w:hAnsi="Arial" w:eastAsia="Arial" w:cs="Arial"/>
                <w:b/>
                <w:spacing w:val="1"/>
                <w:sz w:val="24"/>
                <w:szCs w:val="24"/>
              </w:rPr>
              <w:t>c</w:t>
            </w:r>
            <w:r>
              <w:rPr>
                <w:rFonts w:ascii="Arial" w:hAnsi="Arial" w:eastAsia="Arial" w:cs="Arial"/>
                <w:b/>
                <w:sz w:val="24"/>
                <w:szCs w:val="24"/>
              </w:rPr>
              <w:t>h</w:t>
            </w:r>
            <w:r>
              <w:rPr>
                <w:rFonts w:ascii="Arial" w:hAnsi="Arial" w:eastAsia="Arial" w:cs="Arial"/>
                <w:b/>
                <w:spacing w:val="1"/>
                <w:sz w:val="24"/>
                <w:szCs w:val="24"/>
              </w:rPr>
              <w:t>il</w:t>
            </w:r>
            <w:r>
              <w:rPr>
                <w:rFonts w:ascii="Arial" w:hAnsi="Arial" w:eastAsia="Arial" w:cs="Arial"/>
                <w:b/>
                <w:sz w:val="24"/>
                <w:szCs w:val="24"/>
              </w:rPr>
              <w:t>d</w:t>
            </w:r>
            <w:r>
              <w:rPr>
                <w:b/>
                <w:spacing w:val="6"/>
                <w:sz w:val="24"/>
                <w:szCs w:val="24"/>
              </w:rPr>
              <w:t xml:space="preserve"> </w:t>
            </w:r>
            <w:r>
              <w:rPr>
                <w:rFonts w:ascii="Arial" w:hAnsi="Arial" w:eastAsia="Arial" w:cs="Arial"/>
                <w:b/>
                <w:sz w:val="24"/>
                <w:szCs w:val="24"/>
              </w:rPr>
              <w:t>or</w:t>
            </w:r>
            <w:r>
              <w:rPr>
                <w:b/>
                <w:spacing w:val="4"/>
                <w:sz w:val="24"/>
                <w:szCs w:val="24"/>
              </w:rPr>
              <w:t xml:space="preserve"> </w:t>
            </w:r>
            <w:r>
              <w:rPr>
                <w:rFonts w:ascii="Arial" w:hAnsi="Arial" w:eastAsia="Arial" w:cs="Arial"/>
                <w:b/>
                <w:spacing w:val="1"/>
                <w:sz w:val="24"/>
                <w:szCs w:val="24"/>
              </w:rPr>
              <w:t>y</w:t>
            </w:r>
            <w:r>
              <w:rPr>
                <w:rFonts w:ascii="Arial" w:hAnsi="Arial" w:eastAsia="Arial" w:cs="Arial"/>
                <w:b/>
                <w:sz w:val="24"/>
                <w:szCs w:val="24"/>
              </w:rPr>
              <w:t>oung</w:t>
            </w:r>
            <w:r>
              <w:rPr>
                <w:b/>
                <w:spacing w:val="6"/>
                <w:sz w:val="24"/>
                <w:szCs w:val="24"/>
              </w:rPr>
              <w:t xml:space="preserve"> </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z w:val="24"/>
                <w:szCs w:val="24"/>
              </w:rPr>
              <w:t>r</w:t>
            </w:r>
            <w:r>
              <w:rPr>
                <w:rFonts w:ascii="Arial" w:hAnsi="Arial" w:eastAsia="Arial" w:cs="Arial"/>
                <w:b/>
                <w:spacing w:val="1"/>
                <w:sz w:val="24"/>
                <w:szCs w:val="24"/>
              </w:rPr>
              <w:t>s</w:t>
            </w:r>
            <w:r>
              <w:rPr>
                <w:rFonts w:ascii="Arial" w:hAnsi="Arial" w:eastAsia="Arial" w:cs="Arial"/>
                <w:b/>
                <w:spacing w:val="-3"/>
                <w:sz w:val="24"/>
                <w:szCs w:val="24"/>
              </w:rPr>
              <w:t>o</w:t>
            </w:r>
            <w:r>
              <w:rPr>
                <w:rFonts w:ascii="Arial" w:hAnsi="Arial" w:eastAsia="Arial" w:cs="Arial"/>
                <w:b/>
                <w:sz w:val="24"/>
                <w:szCs w:val="24"/>
              </w:rPr>
              <w:t>n</w:t>
            </w:r>
            <w:r>
              <w:rPr>
                <w:b/>
                <w:spacing w:val="3"/>
                <w:sz w:val="24"/>
                <w:szCs w:val="24"/>
              </w:rPr>
              <w:t xml:space="preserve"> </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z w:val="24"/>
                <w:szCs w:val="24"/>
              </w:rPr>
              <w:t>qu</w:t>
            </w:r>
            <w:r>
              <w:rPr>
                <w:rFonts w:ascii="Arial" w:hAnsi="Arial" w:eastAsia="Arial" w:cs="Arial"/>
                <w:b/>
                <w:spacing w:val="1"/>
                <w:sz w:val="24"/>
                <w:szCs w:val="24"/>
              </w:rPr>
              <w:t>i</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z w:val="24"/>
                <w:szCs w:val="24"/>
              </w:rPr>
              <w:t>s</w:t>
            </w:r>
            <w:r>
              <w:rPr>
                <w:b/>
                <w:sz w:val="24"/>
                <w:szCs w:val="24"/>
              </w:rPr>
              <w:t xml:space="preserve"> </w:t>
            </w:r>
            <w:r>
              <w:rPr>
                <w:rFonts w:ascii="Arial" w:hAnsi="Arial" w:eastAsia="Arial" w:cs="Arial"/>
                <w:b/>
                <w:sz w:val="24"/>
                <w:szCs w:val="24"/>
              </w:rPr>
              <w:t>a</w:t>
            </w:r>
            <w:r>
              <w:rPr>
                <w:b/>
                <w:spacing w:val="5"/>
                <w:sz w:val="24"/>
                <w:szCs w:val="24"/>
              </w:rPr>
              <w:t xml:space="preserve"> </w:t>
            </w:r>
            <w:r>
              <w:rPr>
                <w:rFonts w:ascii="Arial" w:hAnsi="Arial" w:eastAsia="Arial" w:cs="Arial"/>
                <w:b/>
                <w:spacing w:val="1"/>
                <w:sz w:val="24"/>
                <w:szCs w:val="24"/>
              </w:rPr>
              <w:t>s</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pacing w:val="-1"/>
                <w:sz w:val="24"/>
                <w:szCs w:val="24"/>
              </w:rPr>
              <w:t>c</w:t>
            </w:r>
            <w:r>
              <w:rPr>
                <w:rFonts w:ascii="Arial" w:hAnsi="Arial" w:eastAsia="Arial" w:cs="Arial"/>
                <w:b/>
                <w:spacing w:val="1"/>
                <w:sz w:val="24"/>
                <w:szCs w:val="24"/>
              </w:rPr>
              <w:t>ial</w:t>
            </w:r>
            <w:r>
              <w:rPr>
                <w:rFonts w:ascii="Arial" w:hAnsi="Arial" w:eastAsia="Arial" w:cs="Arial"/>
                <w:b/>
                <w:spacing w:val="-2"/>
                <w:sz w:val="24"/>
                <w:szCs w:val="24"/>
              </w:rPr>
              <w:t>i</w:t>
            </w:r>
            <w:r>
              <w:rPr>
                <w:rFonts w:ascii="Arial" w:hAnsi="Arial" w:eastAsia="Arial" w:cs="Arial"/>
                <w:b/>
                <w:spacing w:val="-1"/>
                <w:sz w:val="24"/>
                <w:szCs w:val="24"/>
              </w:rPr>
              <w:t>s</w:t>
            </w:r>
            <w:r>
              <w:rPr>
                <w:rFonts w:ascii="Arial" w:hAnsi="Arial" w:eastAsia="Arial" w:cs="Arial"/>
                <w:b/>
                <w:sz w:val="24"/>
                <w:szCs w:val="24"/>
              </w:rPr>
              <w:t>t</w:t>
            </w:r>
            <w:r>
              <w:rPr>
                <w:b/>
                <w:sz w:val="24"/>
                <w:szCs w:val="24"/>
              </w:rPr>
              <w:t xml:space="preserve"> </w:t>
            </w:r>
            <w:r>
              <w:rPr>
                <w:rFonts w:ascii="Arial" w:hAnsi="Arial" w:eastAsia="Arial" w:cs="Arial"/>
                <w:b/>
                <w:spacing w:val="1"/>
                <w:sz w:val="24"/>
                <w:szCs w:val="24"/>
              </w:rPr>
              <w:t>ass</w:t>
            </w:r>
            <w:r>
              <w:rPr>
                <w:rFonts w:ascii="Arial" w:hAnsi="Arial" w:eastAsia="Arial" w:cs="Arial"/>
                <w:b/>
                <w:spacing w:val="-1"/>
                <w:sz w:val="24"/>
                <w:szCs w:val="24"/>
              </w:rPr>
              <w:t>e</w:t>
            </w:r>
            <w:r>
              <w:rPr>
                <w:rFonts w:ascii="Arial" w:hAnsi="Arial" w:eastAsia="Arial" w:cs="Arial"/>
                <w:b/>
                <w:spacing w:val="1"/>
                <w:sz w:val="24"/>
                <w:szCs w:val="24"/>
              </w:rPr>
              <w:t>ss</w:t>
            </w:r>
            <w:r>
              <w:rPr>
                <w:rFonts w:ascii="Arial" w:hAnsi="Arial" w:eastAsia="Arial" w:cs="Arial"/>
                <w:b/>
                <w:spacing w:val="-2"/>
                <w:sz w:val="24"/>
                <w:szCs w:val="24"/>
              </w:rPr>
              <w:t>m</w:t>
            </w:r>
            <w:r>
              <w:rPr>
                <w:rFonts w:ascii="Arial" w:hAnsi="Arial" w:eastAsia="Arial" w:cs="Arial"/>
                <w:b/>
                <w:spacing w:val="1"/>
                <w:sz w:val="24"/>
                <w:szCs w:val="24"/>
              </w:rPr>
              <w:t>e</w:t>
            </w:r>
            <w:r>
              <w:rPr>
                <w:rFonts w:ascii="Arial" w:hAnsi="Arial" w:eastAsia="Arial" w:cs="Arial"/>
                <w:b/>
                <w:sz w:val="24"/>
                <w:szCs w:val="24"/>
              </w:rPr>
              <w:t>nt</w:t>
            </w:r>
            <w:r>
              <w:rPr>
                <w:b/>
                <w:spacing w:val="-5"/>
                <w:sz w:val="24"/>
                <w:szCs w:val="24"/>
              </w:rPr>
              <w:t xml:space="preserve"> </w:t>
            </w:r>
            <w:r>
              <w:rPr>
                <w:rFonts w:ascii="Arial" w:hAnsi="Arial" w:eastAsia="Arial" w:cs="Arial"/>
                <w:b/>
                <w:spacing w:val="-1"/>
                <w:sz w:val="24"/>
                <w:szCs w:val="24"/>
              </w:rPr>
              <w:t>f</w:t>
            </w:r>
            <w:r>
              <w:rPr>
                <w:rFonts w:ascii="Arial" w:hAnsi="Arial" w:eastAsia="Arial" w:cs="Arial"/>
                <w:b/>
                <w:sz w:val="24"/>
                <w:szCs w:val="24"/>
              </w:rPr>
              <w:t>or</w:t>
            </w:r>
            <w:r>
              <w:rPr>
                <w:b/>
                <w:spacing w:val="5"/>
                <w:sz w:val="24"/>
                <w:szCs w:val="24"/>
              </w:rPr>
              <w:t xml:space="preserve"> </w:t>
            </w:r>
            <w:r>
              <w:rPr>
                <w:rFonts w:ascii="Arial" w:hAnsi="Arial" w:eastAsia="Arial" w:cs="Arial"/>
                <w:b/>
                <w:spacing w:val="1"/>
                <w:sz w:val="24"/>
                <w:szCs w:val="24"/>
              </w:rPr>
              <w:t>a</w:t>
            </w:r>
            <w:r>
              <w:rPr>
                <w:rFonts w:ascii="Arial" w:hAnsi="Arial" w:eastAsia="Arial" w:cs="Arial"/>
                <w:b/>
                <w:sz w:val="24"/>
                <w:szCs w:val="24"/>
              </w:rPr>
              <w:t>u</w:t>
            </w:r>
            <w:r>
              <w:rPr>
                <w:rFonts w:ascii="Arial" w:hAnsi="Arial" w:eastAsia="Arial" w:cs="Arial"/>
                <w:b/>
                <w:spacing w:val="-1"/>
                <w:sz w:val="24"/>
                <w:szCs w:val="24"/>
              </w:rPr>
              <w:t>t</w:t>
            </w:r>
            <w:r>
              <w:rPr>
                <w:rFonts w:ascii="Arial" w:hAnsi="Arial" w:eastAsia="Arial" w:cs="Arial"/>
                <w:b/>
                <w:spacing w:val="-2"/>
                <w:sz w:val="24"/>
                <w:szCs w:val="24"/>
              </w:rPr>
              <w:t>i</w:t>
            </w:r>
            <w:r>
              <w:rPr>
                <w:rFonts w:ascii="Arial" w:hAnsi="Arial" w:eastAsia="Arial" w:cs="Arial"/>
                <w:b/>
                <w:spacing w:val="1"/>
                <w:sz w:val="24"/>
                <w:szCs w:val="24"/>
              </w:rPr>
              <w:t>s</w:t>
            </w:r>
            <w:r>
              <w:rPr>
                <w:rFonts w:ascii="Arial" w:hAnsi="Arial" w:eastAsia="Arial" w:cs="Arial"/>
                <w:b/>
                <w:sz w:val="24"/>
                <w:szCs w:val="24"/>
              </w:rPr>
              <w:t>m</w:t>
            </w:r>
            <w:r>
              <w:rPr>
                <w:b/>
                <w:spacing w:val="2"/>
                <w:sz w:val="24"/>
                <w:szCs w:val="24"/>
              </w:rPr>
              <w:t xml:space="preserve"> </w:t>
            </w:r>
            <w:r>
              <w:rPr>
                <w:rFonts w:ascii="Arial" w:hAnsi="Arial" w:eastAsia="Arial" w:cs="Arial"/>
                <w:b/>
                <w:spacing w:val="1"/>
                <w:w w:val="99"/>
                <w:sz w:val="24"/>
                <w:szCs w:val="24"/>
              </w:rPr>
              <w:t>a</w:t>
            </w:r>
            <w:r>
              <w:rPr>
                <w:rFonts w:ascii="Arial" w:hAnsi="Arial" w:eastAsia="Arial" w:cs="Arial"/>
                <w:b/>
                <w:sz w:val="24"/>
                <w:szCs w:val="24"/>
              </w:rPr>
              <w:t>nd</w:t>
            </w:r>
            <w:r>
              <w:rPr>
                <w:rFonts w:ascii="Arial" w:hAnsi="Arial" w:eastAsia="Arial" w:cs="Arial"/>
                <w:b/>
                <w:spacing w:val="1"/>
                <w:sz w:val="24"/>
                <w:szCs w:val="24"/>
              </w:rPr>
              <w:t>/</w:t>
            </w:r>
            <w:r>
              <w:rPr>
                <w:rFonts w:ascii="Arial" w:hAnsi="Arial" w:eastAsia="Arial" w:cs="Arial"/>
                <w:b/>
                <w:sz w:val="24"/>
                <w:szCs w:val="24"/>
              </w:rPr>
              <w:t>o</w:t>
            </w:r>
            <w:r>
              <w:rPr>
                <w:rFonts w:ascii="Arial" w:hAnsi="Arial" w:eastAsia="Arial" w:cs="Arial"/>
                <w:b/>
                <w:w w:val="99"/>
                <w:sz w:val="24"/>
                <w:szCs w:val="24"/>
              </w:rPr>
              <w:t>r</w:t>
            </w:r>
          </w:p>
          <w:p w:rsidR="00F22849" w:rsidRDefault="00762A92" w14:paraId="774E3BB4" w14:textId="77777777">
            <w:pPr>
              <w:ind w:left="5138" w:right="5140"/>
              <w:jc w:val="center"/>
              <w:rPr>
                <w:rFonts w:ascii="Arial" w:hAnsi="Arial" w:eastAsia="Arial" w:cs="Arial"/>
                <w:sz w:val="24"/>
                <w:szCs w:val="24"/>
              </w:rPr>
            </w:pPr>
            <w:r>
              <w:rPr>
                <w:rFonts w:ascii="Arial" w:hAnsi="Arial" w:eastAsia="Arial" w:cs="Arial"/>
                <w:b/>
                <w:w w:val="99"/>
                <w:sz w:val="24"/>
                <w:szCs w:val="24"/>
              </w:rPr>
              <w:lastRenderedPageBreak/>
              <w:t>ADHD</w:t>
            </w:r>
            <w:r>
              <w:rPr>
                <w:rFonts w:ascii="Arial" w:hAnsi="Arial" w:eastAsia="Arial" w:cs="Arial"/>
                <w:b/>
                <w:sz w:val="24"/>
                <w:szCs w:val="24"/>
              </w:rPr>
              <w:t>?</w:t>
            </w:r>
          </w:p>
        </w:tc>
      </w:tr>
      <w:tr w:rsidR="00F22849" w:rsidTr="00A5229F" w14:paraId="6E3E516D" w14:textId="77777777">
        <w:tc>
          <w:tcPr>
            <w:tcW w:w="11203" w:type="dxa"/>
            <w:tcBorders>
              <w:top w:val="single" w:color="000000" w:sz="5" w:space="0"/>
              <w:left w:val="single" w:color="000000" w:sz="5" w:space="0"/>
              <w:bottom w:val="single" w:color="000000" w:sz="5" w:space="0"/>
              <w:right w:val="single" w:color="000000" w:sz="5" w:space="0"/>
            </w:tcBorders>
          </w:tcPr>
          <w:sdt>
            <w:sdtPr>
              <w:id w:val="1844204520"/>
              <w:placeholder>
                <w:docPart w:val="DefaultPlaceholder_-1854013440"/>
              </w:placeholder>
              <w:showingPlcHdr/>
              <w:text/>
            </w:sdtPr>
            <w:sdtEndPr/>
            <w:sdtContent>
              <w:p w:rsidR="00F22849" w:rsidRDefault="004C3EDB" w14:paraId="39488B7C" w14:textId="77777777">
                <w:r w:rsidRPr="009F7A3F">
                  <w:rPr>
                    <w:rStyle w:val="PlaceholderText"/>
                  </w:rPr>
                  <w:t>Click or tap here to enter text.</w:t>
                </w:r>
              </w:p>
            </w:sdtContent>
          </w:sdt>
          <w:p w:rsidR="008D0D1A" w:rsidRDefault="008D0D1A" w14:paraId="568CAFBA" w14:textId="2799E12E"/>
        </w:tc>
      </w:tr>
    </w:tbl>
    <w:p w:rsidR="00F22849" w:rsidRDefault="00F22849" w14:paraId="67C6C126" w14:textId="77777777">
      <w:pPr>
        <w:spacing w:before="9" w:line="140" w:lineRule="exact"/>
        <w:rPr>
          <w:sz w:val="14"/>
          <w:szCs w:val="14"/>
        </w:rPr>
      </w:pPr>
    </w:p>
    <w:p w:rsidR="00F22849" w:rsidRDefault="00F22849" w14:paraId="4EECC710" w14:textId="77777777">
      <w:pPr>
        <w:spacing w:line="200" w:lineRule="exact"/>
      </w:pPr>
    </w:p>
    <w:p w:rsidR="0078307C" w:rsidRDefault="0078307C" w14:paraId="09BFCA2A" w14:textId="77777777">
      <w:pPr>
        <w:spacing w:line="200" w:lineRule="exact"/>
      </w:pPr>
    </w:p>
    <w:p w:rsidR="0078307C" w:rsidRDefault="0078307C" w14:paraId="37E284D3" w14:textId="77777777">
      <w:pPr>
        <w:spacing w:line="200" w:lineRule="exact"/>
      </w:pPr>
    </w:p>
    <w:p w:rsidR="0078307C" w:rsidRDefault="0078307C" w14:paraId="2A906487" w14:textId="77777777">
      <w:pPr>
        <w:spacing w:line="200" w:lineRule="exact"/>
      </w:pPr>
    </w:p>
    <w:tbl>
      <w:tblPr>
        <w:tblW w:w="0" w:type="auto"/>
        <w:tblInd w:w="95" w:type="dxa"/>
        <w:tblLayout w:type="fixed"/>
        <w:tblCellMar>
          <w:left w:w="0" w:type="dxa"/>
          <w:right w:w="0" w:type="dxa"/>
        </w:tblCellMar>
        <w:tblLook w:val="01E0" w:firstRow="1" w:lastRow="1" w:firstColumn="1" w:lastColumn="1" w:noHBand="0" w:noVBand="0"/>
      </w:tblPr>
      <w:tblGrid>
        <w:gridCol w:w="11197"/>
      </w:tblGrid>
      <w:tr w:rsidR="0078307C" w:rsidTr="0078307C" w14:paraId="7EB51880" w14:textId="77777777">
        <w:tc>
          <w:tcPr>
            <w:tcW w:w="11197" w:type="dxa"/>
            <w:tcBorders>
              <w:top w:val="single" w:color="000000" w:sz="5" w:space="0"/>
              <w:left w:val="single" w:color="000000" w:sz="5" w:space="0"/>
              <w:bottom w:val="single" w:color="000000" w:sz="5" w:space="0"/>
              <w:right w:val="single" w:color="000000" w:sz="5" w:space="0"/>
            </w:tcBorders>
            <w:shd w:val="clear" w:color="auto" w:fill="0070C0"/>
          </w:tcPr>
          <w:p w:rsidR="0078307C" w:rsidP="0078307C" w:rsidRDefault="0078307C" w14:paraId="27EE5EBC" w14:textId="501259AF">
            <w:pPr>
              <w:spacing w:before="40"/>
              <w:jc w:val="center"/>
              <w:rPr>
                <w:rFonts w:ascii="Arial" w:hAnsi="Arial" w:eastAsia="Arial" w:cs="Arial"/>
                <w:b/>
                <w:sz w:val="24"/>
                <w:szCs w:val="24"/>
              </w:rPr>
            </w:pPr>
            <w:r w:rsidRPr="0078307C">
              <w:rPr>
                <w:rFonts w:ascii="Arial" w:hAnsi="Arial" w:eastAsia="Arial" w:cs="Arial"/>
                <w:b/>
                <w:color w:val="FFFFFF" w:themeColor="background1"/>
                <w:sz w:val="24"/>
                <w:szCs w:val="24"/>
              </w:rPr>
              <w:t>Main Concerns</w:t>
            </w:r>
          </w:p>
        </w:tc>
      </w:tr>
      <w:tr w:rsidR="00F22849" w:rsidTr="004C3EDB" w14:paraId="4DE77842" w14:textId="77777777">
        <w:tc>
          <w:tcPr>
            <w:tcW w:w="11197" w:type="dxa"/>
            <w:tcBorders>
              <w:top w:val="single" w:color="000000" w:sz="5" w:space="0"/>
              <w:left w:val="single" w:color="000000" w:sz="5" w:space="0"/>
              <w:bottom w:val="single" w:color="000000" w:sz="5" w:space="0"/>
              <w:right w:val="single" w:color="000000" w:sz="5" w:space="0"/>
            </w:tcBorders>
            <w:shd w:val="clear" w:color="auto" w:fill="D9D9D9"/>
          </w:tcPr>
          <w:p w:rsidR="00F22849" w:rsidRDefault="00762A92" w14:paraId="2FAE545E" w14:textId="77777777">
            <w:pPr>
              <w:spacing w:before="40"/>
              <w:ind w:left="3624"/>
              <w:rPr>
                <w:rFonts w:ascii="Arial" w:hAnsi="Arial" w:eastAsia="Arial" w:cs="Arial"/>
                <w:sz w:val="24"/>
                <w:szCs w:val="24"/>
              </w:rPr>
            </w:pPr>
            <w:r>
              <w:rPr>
                <w:rFonts w:ascii="Arial" w:hAnsi="Arial" w:eastAsia="Arial" w:cs="Arial"/>
                <w:b/>
                <w:sz w:val="24"/>
                <w:szCs w:val="24"/>
              </w:rPr>
              <w:t>D</w:t>
            </w:r>
            <w:r>
              <w:rPr>
                <w:rFonts w:ascii="Arial" w:hAnsi="Arial" w:eastAsia="Arial" w:cs="Arial"/>
                <w:b/>
                <w:spacing w:val="1"/>
                <w:sz w:val="24"/>
                <w:szCs w:val="24"/>
              </w:rPr>
              <w:t>esc</w:t>
            </w:r>
            <w:r>
              <w:rPr>
                <w:rFonts w:ascii="Arial" w:hAnsi="Arial" w:eastAsia="Arial" w:cs="Arial"/>
                <w:b/>
                <w:sz w:val="24"/>
                <w:szCs w:val="24"/>
              </w:rPr>
              <w:t>r</w:t>
            </w:r>
            <w:r>
              <w:rPr>
                <w:rFonts w:ascii="Arial" w:hAnsi="Arial" w:eastAsia="Arial" w:cs="Arial"/>
                <w:b/>
                <w:spacing w:val="1"/>
                <w:sz w:val="24"/>
                <w:szCs w:val="24"/>
              </w:rPr>
              <w:t>i</w:t>
            </w:r>
            <w:r>
              <w:rPr>
                <w:rFonts w:ascii="Arial" w:hAnsi="Arial" w:eastAsia="Arial" w:cs="Arial"/>
                <w:b/>
                <w:spacing w:val="-3"/>
                <w:sz w:val="24"/>
                <w:szCs w:val="24"/>
              </w:rPr>
              <w:t>b</w:t>
            </w:r>
            <w:r>
              <w:rPr>
                <w:rFonts w:ascii="Arial" w:hAnsi="Arial" w:eastAsia="Arial" w:cs="Arial"/>
                <w:b/>
                <w:sz w:val="24"/>
                <w:szCs w:val="24"/>
              </w:rPr>
              <w:t>e</w:t>
            </w:r>
            <w:r>
              <w:rPr>
                <w:b/>
                <w:sz w:val="24"/>
                <w:szCs w:val="24"/>
              </w:rPr>
              <w:t xml:space="preserve"> </w:t>
            </w:r>
            <w:r>
              <w:rPr>
                <w:rFonts w:ascii="Arial" w:hAnsi="Arial" w:eastAsia="Arial" w:cs="Arial"/>
                <w:b/>
                <w:spacing w:val="1"/>
                <w:sz w:val="24"/>
                <w:szCs w:val="24"/>
              </w:rPr>
              <w:t>c</w:t>
            </w:r>
            <w:r>
              <w:rPr>
                <w:rFonts w:ascii="Arial" w:hAnsi="Arial" w:eastAsia="Arial" w:cs="Arial"/>
                <w:b/>
                <w:sz w:val="24"/>
                <w:szCs w:val="24"/>
              </w:rPr>
              <w:t>ur</w:t>
            </w:r>
            <w:r>
              <w:rPr>
                <w:rFonts w:ascii="Arial" w:hAnsi="Arial" w:eastAsia="Arial" w:cs="Arial"/>
                <w:b/>
                <w:spacing w:val="-2"/>
                <w:sz w:val="24"/>
                <w:szCs w:val="24"/>
              </w:rPr>
              <w:t>r</w:t>
            </w:r>
            <w:r>
              <w:rPr>
                <w:rFonts w:ascii="Arial" w:hAnsi="Arial" w:eastAsia="Arial" w:cs="Arial"/>
                <w:b/>
                <w:spacing w:val="1"/>
                <w:sz w:val="24"/>
                <w:szCs w:val="24"/>
              </w:rPr>
              <w:t>e</w:t>
            </w:r>
            <w:r>
              <w:rPr>
                <w:rFonts w:ascii="Arial" w:hAnsi="Arial" w:eastAsia="Arial" w:cs="Arial"/>
                <w:b/>
                <w:sz w:val="24"/>
                <w:szCs w:val="24"/>
              </w:rPr>
              <w:t>nt</w:t>
            </w:r>
            <w:r>
              <w:rPr>
                <w:b/>
                <w:spacing w:val="2"/>
                <w:sz w:val="24"/>
                <w:szCs w:val="24"/>
              </w:rPr>
              <w:t xml:space="preserve"> </w:t>
            </w:r>
            <w:r>
              <w:rPr>
                <w:rFonts w:ascii="Arial" w:hAnsi="Arial" w:eastAsia="Arial" w:cs="Arial"/>
                <w:b/>
                <w:sz w:val="24"/>
                <w:szCs w:val="24"/>
              </w:rPr>
              <w:t>d</w:t>
            </w:r>
            <w:r>
              <w:rPr>
                <w:rFonts w:ascii="Arial" w:hAnsi="Arial" w:eastAsia="Arial" w:cs="Arial"/>
                <w:b/>
                <w:spacing w:val="1"/>
                <w:sz w:val="24"/>
                <w:szCs w:val="24"/>
              </w:rPr>
              <w:t>i</w:t>
            </w:r>
            <w:r>
              <w:rPr>
                <w:rFonts w:ascii="Arial" w:hAnsi="Arial" w:eastAsia="Arial" w:cs="Arial"/>
                <w:b/>
                <w:spacing w:val="-1"/>
                <w:sz w:val="24"/>
                <w:szCs w:val="24"/>
              </w:rPr>
              <w:t>ff</w:t>
            </w:r>
            <w:r>
              <w:rPr>
                <w:rFonts w:ascii="Arial" w:hAnsi="Arial" w:eastAsia="Arial" w:cs="Arial"/>
                <w:b/>
                <w:spacing w:val="1"/>
                <w:sz w:val="24"/>
                <w:szCs w:val="24"/>
              </w:rPr>
              <w:t>ic</w:t>
            </w:r>
            <w:r>
              <w:rPr>
                <w:rFonts w:ascii="Arial" w:hAnsi="Arial" w:eastAsia="Arial" w:cs="Arial"/>
                <w:b/>
                <w:sz w:val="24"/>
                <w:szCs w:val="24"/>
              </w:rPr>
              <w:t>u</w:t>
            </w:r>
            <w:r>
              <w:rPr>
                <w:rFonts w:ascii="Arial" w:hAnsi="Arial" w:eastAsia="Arial" w:cs="Arial"/>
                <w:b/>
                <w:spacing w:val="1"/>
                <w:sz w:val="24"/>
                <w:szCs w:val="24"/>
              </w:rPr>
              <w:t>l</w:t>
            </w:r>
            <w:r>
              <w:rPr>
                <w:rFonts w:ascii="Arial" w:hAnsi="Arial" w:eastAsia="Arial" w:cs="Arial"/>
                <w:b/>
                <w:spacing w:val="-1"/>
                <w:sz w:val="24"/>
                <w:szCs w:val="24"/>
              </w:rPr>
              <w:t>t</w:t>
            </w:r>
            <w:r>
              <w:rPr>
                <w:rFonts w:ascii="Arial" w:hAnsi="Arial" w:eastAsia="Arial" w:cs="Arial"/>
                <w:b/>
                <w:spacing w:val="1"/>
                <w:sz w:val="24"/>
                <w:szCs w:val="24"/>
              </w:rPr>
              <w:t>ies/</w:t>
            </w:r>
            <w:r>
              <w:rPr>
                <w:rFonts w:ascii="Arial" w:hAnsi="Arial" w:eastAsia="Arial" w:cs="Arial"/>
                <w:b/>
                <w:spacing w:val="-3"/>
                <w:sz w:val="24"/>
                <w:szCs w:val="24"/>
              </w:rPr>
              <w:t>n</w:t>
            </w:r>
            <w:r>
              <w:rPr>
                <w:rFonts w:ascii="Arial" w:hAnsi="Arial" w:eastAsia="Arial" w:cs="Arial"/>
                <w:b/>
                <w:spacing w:val="1"/>
                <w:sz w:val="24"/>
                <w:szCs w:val="24"/>
              </w:rPr>
              <w:t>ee</w:t>
            </w:r>
            <w:r>
              <w:rPr>
                <w:rFonts w:ascii="Arial" w:hAnsi="Arial" w:eastAsia="Arial" w:cs="Arial"/>
                <w:b/>
                <w:sz w:val="24"/>
                <w:szCs w:val="24"/>
              </w:rPr>
              <w:t>ds</w:t>
            </w:r>
          </w:p>
        </w:tc>
      </w:tr>
      <w:tr w:rsidR="00F22849" w:rsidTr="004C3EDB" w14:paraId="69A0FB49" w14:textId="77777777">
        <w:tc>
          <w:tcPr>
            <w:tcW w:w="11197" w:type="dxa"/>
            <w:tcBorders>
              <w:top w:val="single" w:color="000000" w:sz="5" w:space="0"/>
              <w:left w:val="single" w:color="000000" w:sz="5" w:space="0"/>
              <w:bottom w:val="single" w:color="000000" w:sz="5" w:space="0"/>
              <w:right w:val="single" w:color="000000" w:sz="5" w:space="0"/>
            </w:tcBorders>
          </w:tcPr>
          <w:p w:rsidR="00F22849" w:rsidRDefault="00762A92" w14:paraId="7AA78762" w14:textId="77777777">
            <w:pPr>
              <w:spacing w:before="37"/>
              <w:ind w:left="100" w:right="70"/>
              <w:jc w:val="both"/>
              <w:rPr>
                <w:rFonts w:ascii="Arial" w:hAnsi="Arial" w:eastAsia="Arial" w:cs="Arial"/>
              </w:rPr>
            </w:pPr>
            <w:r>
              <w:rPr>
                <w:rFonts w:ascii="Arial" w:hAnsi="Arial" w:eastAsia="Arial" w:cs="Arial"/>
              </w:rPr>
              <w:t>It</w:t>
            </w:r>
            <w:r>
              <w:rPr>
                <w:spacing w:val="1"/>
              </w:rPr>
              <w:t xml:space="preserve"> </w:t>
            </w:r>
            <w:r>
              <w:rPr>
                <w:rFonts w:ascii="Arial" w:hAnsi="Arial" w:eastAsia="Arial" w:cs="Arial"/>
              </w:rPr>
              <w:t>wo</w:t>
            </w:r>
            <w:r>
              <w:rPr>
                <w:rFonts w:ascii="Arial" w:hAnsi="Arial" w:eastAsia="Arial" w:cs="Arial"/>
                <w:spacing w:val="2"/>
              </w:rPr>
              <w:t>u</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spacing w:val="2"/>
              </w:rPr>
              <w:t>b</w:t>
            </w:r>
            <w:r>
              <w:rPr>
                <w:rFonts w:ascii="Arial" w:hAnsi="Arial" w:eastAsia="Arial" w:cs="Arial"/>
              </w:rPr>
              <w:t>e</w:t>
            </w:r>
            <w:r>
              <w:rPr>
                <w:spacing w:val="1"/>
              </w:rPr>
              <w:t xml:space="preserve"> </w:t>
            </w:r>
            <w:r>
              <w:rPr>
                <w:rFonts w:ascii="Arial" w:hAnsi="Arial" w:eastAsia="Arial" w:cs="Arial"/>
              </w:rPr>
              <w:t>h</w:t>
            </w:r>
            <w:r>
              <w:rPr>
                <w:rFonts w:ascii="Arial" w:hAnsi="Arial" w:eastAsia="Arial" w:cs="Arial"/>
                <w:spacing w:val="2"/>
              </w:rPr>
              <w:t>e</w:t>
            </w:r>
            <w:r>
              <w:rPr>
                <w:rFonts w:ascii="Arial" w:hAnsi="Arial" w:eastAsia="Arial" w:cs="Arial"/>
                <w:spacing w:val="-1"/>
              </w:rPr>
              <w:t>l</w:t>
            </w:r>
            <w:r>
              <w:rPr>
                <w:rFonts w:ascii="Arial" w:hAnsi="Arial" w:eastAsia="Arial" w:cs="Arial"/>
              </w:rPr>
              <w:t>p</w:t>
            </w:r>
            <w:r>
              <w:rPr>
                <w:rFonts w:ascii="Arial" w:hAnsi="Arial" w:eastAsia="Arial" w:cs="Arial"/>
                <w:spacing w:val="2"/>
              </w:rPr>
              <w:t>f</w:t>
            </w:r>
            <w:r>
              <w:rPr>
                <w:rFonts w:ascii="Arial" w:hAnsi="Arial" w:eastAsia="Arial" w:cs="Arial"/>
              </w:rPr>
              <w:t>ul</w:t>
            </w:r>
            <w:r>
              <w:t xml:space="preserve"> </w:t>
            </w:r>
            <w:r>
              <w:rPr>
                <w:rFonts w:ascii="Arial" w:hAnsi="Arial" w:eastAsia="Arial" w:cs="Arial"/>
                <w:spacing w:val="2"/>
              </w:rPr>
              <w:t>t</w:t>
            </w:r>
            <w:r>
              <w:rPr>
                <w:rFonts w:ascii="Arial" w:hAnsi="Arial" w:eastAsia="Arial" w:cs="Arial"/>
              </w:rPr>
              <w:t>o</w:t>
            </w:r>
            <w:r>
              <w:rPr>
                <w:spacing w:val="1"/>
              </w:rPr>
              <w:t xml:space="preserve"> </w:t>
            </w:r>
            <w:r>
              <w:rPr>
                <w:rFonts w:ascii="Arial" w:hAnsi="Arial" w:eastAsia="Arial" w:cs="Arial"/>
              </w:rPr>
              <w:t>u</w:t>
            </w:r>
            <w:r>
              <w:rPr>
                <w:rFonts w:ascii="Arial" w:hAnsi="Arial" w:eastAsia="Arial" w:cs="Arial"/>
                <w:spacing w:val="2"/>
              </w:rPr>
              <w:t>n</w:t>
            </w:r>
            <w:r>
              <w:rPr>
                <w:rFonts w:ascii="Arial" w:hAnsi="Arial" w:eastAsia="Arial" w:cs="Arial"/>
              </w:rPr>
              <w:t>d</w:t>
            </w:r>
            <w:r>
              <w:rPr>
                <w:rFonts w:ascii="Arial" w:hAnsi="Arial" w:eastAsia="Arial" w:cs="Arial"/>
                <w:spacing w:val="2"/>
              </w:rPr>
              <w:t>e</w:t>
            </w:r>
            <w:r>
              <w:rPr>
                <w:rFonts w:ascii="Arial" w:hAnsi="Arial" w:eastAsia="Arial" w:cs="Arial"/>
                <w:spacing w:val="1"/>
              </w:rPr>
              <w:t>rs</w:t>
            </w:r>
            <w:r>
              <w:rPr>
                <w:rFonts w:ascii="Arial" w:hAnsi="Arial" w:eastAsia="Arial" w:cs="Arial"/>
              </w:rPr>
              <w:t>tand</w:t>
            </w:r>
            <w:r>
              <w:rPr>
                <w:spacing w:val="1"/>
              </w:rPr>
              <w:t xml:space="preserve"> </w:t>
            </w:r>
            <w:r>
              <w:rPr>
                <w:rFonts w:ascii="Arial" w:hAnsi="Arial" w:eastAsia="Arial" w:cs="Arial"/>
              </w:rPr>
              <w:t>how</w:t>
            </w:r>
            <w:r>
              <w:rPr>
                <w:spacing w:val="1"/>
              </w:rPr>
              <w:t xml:space="preserve"> </w:t>
            </w:r>
            <w:r>
              <w:rPr>
                <w:rFonts w:ascii="Arial" w:hAnsi="Arial" w:eastAsia="Arial" w:cs="Arial"/>
                <w:spacing w:val="4"/>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2"/>
              </w:rPr>
              <w:t xml:space="preserve"> </w:t>
            </w:r>
            <w:r>
              <w:rPr>
                <w:rFonts w:ascii="Arial" w:hAnsi="Arial" w:eastAsia="Arial" w:cs="Arial"/>
                <w:spacing w:val="1"/>
              </w:rPr>
              <w:t>y</w:t>
            </w:r>
            <w:r>
              <w:rPr>
                <w:rFonts w:ascii="Arial" w:hAnsi="Arial" w:eastAsia="Arial" w:cs="Arial"/>
                <w:spacing w:val="2"/>
              </w:rPr>
              <w:t>o</w:t>
            </w:r>
            <w:r>
              <w:rPr>
                <w:rFonts w:ascii="Arial" w:hAnsi="Arial" w:eastAsia="Arial" w:cs="Arial"/>
              </w:rPr>
              <w:t>ung</w:t>
            </w:r>
            <w:r>
              <w:rPr>
                <w:spacing w:val="1"/>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spacing w:val="2"/>
              </w:rPr>
              <w:t>e</w:t>
            </w:r>
            <w:r>
              <w:rPr>
                <w:rFonts w:ascii="Arial" w:hAnsi="Arial" w:eastAsia="Arial" w:cs="Arial"/>
              </w:rPr>
              <w:t>nts</w:t>
            </w:r>
            <w:r>
              <w:rPr>
                <w:spacing w:val="2"/>
              </w:rP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rPr>
              <w:t>m</w:t>
            </w:r>
            <w:r>
              <w:rPr>
                <w:rFonts w:ascii="Arial" w:hAnsi="Arial" w:eastAsia="Arial" w:cs="Arial"/>
                <w:spacing w:val="2"/>
              </w:rPr>
              <w:t>o</w:t>
            </w:r>
            <w:r>
              <w:rPr>
                <w:rFonts w:ascii="Arial" w:hAnsi="Arial" w:eastAsia="Arial" w:cs="Arial"/>
                <w:spacing w:val="1"/>
              </w:rPr>
              <w:t>r</w:t>
            </w:r>
            <w:r>
              <w:rPr>
                <w:rFonts w:ascii="Arial" w:hAnsi="Arial" w:eastAsia="Arial" w:cs="Arial"/>
              </w:rPr>
              <w:t>e</w:t>
            </w:r>
            <w:r>
              <w:rPr>
                <w:spacing w:val="1"/>
              </w:rPr>
              <w:t xml:space="preserve"> </w:t>
            </w:r>
            <w:r>
              <w:rPr>
                <w:rFonts w:ascii="Arial" w:hAnsi="Arial" w:eastAsia="Arial" w:cs="Arial"/>
              </w:rPr>
              <w:t>det</w:t>
            </w:r>
            <w:r>
              <w:rPr>
                <w:rFonts w:ascii="Arial" w:hAnsi="Arial" w:eastAsia="Arial" w:cs="Arial"/>
                <w:spacing w:val="2"/>
              </w:rPr>
              <w:t>a</w:t>
            </w:r>
            <w:r>
              <w:rPr>
                <w:rFonts w:ascii="Arial" w:hAnsi="Arial" w:eastAsia="Arial" w:cs="Arial"/>
                <w:spacing w:val="-1"/>
              </w:rPr>
              <w:t>il</w:t>
            </w:r>
            <w:r>
              <w:rPr>
                <w:rFonts w:ascii="Arial" w:hAnsi="Arial" w:eastAsia="Arial" w:cs="Arial"/>
              </w:rPr>
              <w:t>,</w:t>
            </w:r>
            <w:r>
              <w:rPr>
                <w:spacing w:val="3"/>
              </w:rPr>
              <w:t xml:space="preserve"> </w:t>
            </w:r>
            <w:r>
              <w:rPr>
                <w:rFonts w:ascii="Arial" w:hAnsi="Arial" w:eastAsia="Arial" w:cs="Arial"/>
              </w:rPr>
              <w:t>e.g</w:t>
            </w:r>
            <w:r>
              <w:rPr>
                <w:rFonts w:ascii="Arial" w:hAnsi="Arial" w:eastAsia="Arial" w:cs="Arial"/>
                <w:spacing w:val="2"/>
              </w:rPr>
              <w:t>.</w:t>
            </w:r>
            <w:r>
              <w:rPr>
                <w:rFonts w:ascii="Arial" w:hAnsi="Arial" w:eastAsia="Arial" w:cs="Arial"/>
              </w:rPr>
              <w:t>,</w:t>
            </w:r>
            <w:r>
              <w:rPr>
                <w:spacing w:val="1"/>
              </w:rPr>
              <w:t xml:space="preserve"> </w:t>
            </w:r>
            <w:r>
              <w:rPr>
                <w:rFonts w:ascii="Arial" w:hAnsi="Arial" w:eastAsia="Arial" w:cs="Arial"/>
              </w:rPr>
              <w:t>w</w:t>
            </w:r>
            <w:r>
              <w:rPr>
                <w:rFonts w:ascii="Arial" w:hAnsi="Arial" w:eastAsia="Arial" w:cs="Arial"/>
                <w:spacing w:val="2"/>
              </w:rPr>
              <w:t>h</w:t>
            </w:r>
            <w:r>
              <w:rPr>
                <w:rFonts w:ascii="Arial" w:hAnsi="Arial" w:eastAsia="Arial" w:cs="Arial"/>
              </w:rPr>
              <w:t>at</w:t>
            </w:r>
            <w:r>
              <w:rPr>
                <w:spacing w:val="1"/>
              </w:rPr>
              <w:t xml:space="preserve"> </w:t>
            </w:r>
            <w:r>
              <w:rPr>
                <w:rFonts w:ascii="Arial" w:hAnsi="Arial" w:eastAsia="Arial" w:cs="Arial"/>
              </w:rPr>
              <w:t>a</w:t>
            </w:r>
            <w:r>
              <w:rPr>
                <w:rFonts w:ascii="Arial" w:hAnsi="Arial" w:eastAsia="Arial" w:cs="Arial"/>
                <w:spacing w:val="1"/>
              </w:rPr>
              <w:t>r</w:t>
            </w:r>
            <w:r>
              <w:rPr>
                <w:rFonts w:ascii="Arial" w:hAnsi="Arial" w:eastAsia="Arial" w:cs="Arial"/>
              </w:rPr>
              <w:t>e</w:t>
            </w:r>
            <w:r>
              <w:rPr>
                <w:spacing w:val="1"/>
              </w:rPr>
              <w:t xml:space="preserve"> </w:t>
            </w:r>
            <w:r>
              <w:rPr>
                <w:rFonts w:ascii="Arial" w:hAnsi="Arial" w:eastAsia="Arial" w:cs="Arial"/>
                <w:spacing w:val="1"/>
              </w:rPr>
              <w:t>y</w:t>
            </w:r>
            <w:r>
              <w:rPr>
                <w:rFonts w:ascii="Arial" w:hAnsi="Arial" w:eastAsia="Arial" w:cs="Arial"/>
                <w:spacing w:val="2"/>
              </w:rPr>
              <w:t>o</w:t>
            </w:r>
            <w:r>
              <w:rPr>
                <w:rFonts w:ascii="Arial" w:hAnsi="Arial" w:eastAsia="Arial" w:cs="Arial"/>
              </w:rPr>
              <w:t>ur</w:t>
            </w:r>
            <w:r>
              <w:rPr>
                <w:spacing w:val="2"/>
              </w:rPr>
              <w:t xml:space="preserve"> </w:t>
            </w:r>
            <w:r>
              <w:rPr>
                <w:rFonts w:ascii="Arial" w:hAnsi="Arial" w:eastAsia="Arial" w:cs="Arial"/>
                <w:spacing w:val="1"/>
              </w:rPr>
              <w:t>c</w:t>
            </w:r>
            <w:r>
              <w:rPr>
                <w:rFonts w:ascii="Arial" w:hAnsi="Arial" w:eastAsia="Arial" w:cs="Arial"/>
              </w:rPr>
              <w:t>u</w:t>
            </w:r>
            <w:r>
              <w:rPr>
                <w:rFonts w:ascii="Arial" w:hAnsi="Arial" w:eastAsia="Arial" w:cs="Arial"/>
                <w:spacing w:val="1"/>
              </w:rPr>
              <w:t>rr</w:t>
            </w:r>
            <w:r>
              <w:rPr>
                <w:rFonts w:ascii="Arial" w:hAnsi="Arial" w:eastAsia="Arial" w:cs="Arial"/>
              </w:rPr>
              <w:t>ent</w:t>
            </w:r>
            <w:r>
              <w:rPr>
                <w:spacing w:val="1"/>
              </w:rPr>
              <w:t xml:space="preserve"> </w:t>
            </w:r>
            <w:r>
              <w:rPr>
                <w:rFonts w:ascii="Arial" w:hAnsi="Arial" w:eastAsia="Arial" w:cs="Arial"/>
              </w:rPr>
              <w:t>m</w:t>
            </w:r>
            <w:r>
              <w:rPr>
                <w:rFonts w:ascii="Arial" w:hAnsi="Arial" w:eastAsia="Arial" w:cs="Arial"/>
                <w:spacing w:val="2"/>
              </w:rPr>
              <w:t>a</w:t>
            </w:r>
            <w:r>
              <w:rPr>
                <w:rFonts w:ascii="Arial" w:hAnsi="Arial" w:eastAsia="Arial" w:cs="Arial"/>
                <w:spacing w:val="-1"/>
              </w:rPr>
              <w:t>i</w:t>
            </w:r>
            <w:r>
              <w:rPr>
                <w:rFonts w:ascii="Arial" w:hAnsi="Arial" w:eastAsia="Arial" w:cs="Arial"/>
              </w:rPr>
              <w:t>n</w:t>
            </w:r>
            <w:r>
              <w:t xml:space="preserve"> </w:t>
            </w:r>
            <w:r>
              <w:rPr>
                <w:rFonts w:ascii="Arial" w:hAnsi="Arial" w:eastAsia="Arial" w:cs="Arial"/>
              </w:rPr>
              <w:t>wo</w:t>
            </w:r>
            <w:r>
              <w:rPr>
                <w:rFonts w:ascii="Arial" w:hAnsi="Arial" w:eastAsia="Arial" w:cs="Arial"/>
                <w:spacing w:val="1"/>
              </w:rPr>
              <w:t>rr</w:t>
            </w:r>
            <w:r>
              <w:rPr>
                <w:rFonts w:ascii="Arial" w:hAnsi="Arial" w:eastAsia="Arial" w:cs="Arial"/>
                <w:spacing w:val="-1"/>
              </w:rPr>
              <w:t>i</w:t>
            </w:r>
            <w:r>
              <w:rPr>
                <w:rFonts w:ascii="Arial" w:hAnsi="Arial" w:eastAsia="Arial" w:cs="Arial"/>
              </w:rPr>
              <w:t>es</w:t>
            </w:r>
            <w:r>
              <w:rPr>
                <w:spacing w:val="2"/>
              </w:rPr>
              <w:t xml:space="preserve"> </w:t>
            </w:r>
            <w:r>
              <w:rPr>
                <w:rFonts w:ascii="Arial" w:hAnsi="Arial" w:eastAsia="Arial" w:cs="Arial"/>
                <w:spacing w:val="1"/>
              </w:rPr>
              <w:t>(</w:t>
            </w:r>
            <w:r>
              <w:rPr>
                <w:rFonts w:ascii="Arial" w:hAnsi="Arial" w:eastAsia="Arial" w:cs="Arial"/>
              </w:rPr>
              <w:t>t</w:t>
            </w:r>
            <w:r>
              <w:rPr>
                <w:rFonts w:ascii="Arial" w:hAnsi="Arial" w:eastAsia="Arial" w:cs="Arial"/>
                <w:spacing w:val="2"/>
              </w:rPr>
              <w:t>h</w:t>
            </w:r>
            <w:r>
              <w:rPr>
                <w:rFonts w:ascii="Arial" w:hAnsi="Arial" w:eastAsia="Arial" w:cs="Arial"/>
                <w:spacing w:val="-1"/>
              </w:rPr>
              <w:t>i</w:t>
            </w:r>
            <w:r>
              <w:rPr>
                <w:rFonts w:ascii="Arial" w:hAnsi="Arial" w:eastAsia="Arial" w:cs="Arial"/>
              </w:rPr>
              <w:t>s</w:t>
            </w:r>
            <w:r>
              <w:rPr>
                <w:spacing w:val="4"/>
              </w:rPr>
              <w:t xml:space="preserve"> </w:t>
            </w:r>
            <w:r>
              <w:rPr>
                <w:rFonts w:ascii="Arial" w:hAnsi="Arial" w:eastAsia="Arial" w:cs="Arial"/>
              </w:rPr>
              <w:t>may</w:t>
            </w:r>
            <w:r>
              <w:rPr>
                <w:spacing w:val="2"/>
              </w:rPr>
              <w:t xml:space="preserve"> </w:t>
            </w:r>
            <w:r>
              <w:rPr>
                <w:rFonts w:ascii="Arial" w:hAnsi="Arial" w:eastAsia="Arial" w:cs="Arial"/>
                <w:spacing w:val="2"/>
              </w:rPr>
              <w:t>b</w:t>
            </w:r>
            <w:r>
              <w:rPr>
                <w:rFonts w:ascii="Arial" w:hAnsi="Arial" w:eastAsia="Arial" w:cs="Arial"/>
              </w:rPr>
              <w:t>e</w:t>
            </w:r>
            <w:r>
              <w:rPr>
                <w:spacing w:val="3"/>
              </w:rPr>
              <w:t xml:space="preserve"> </w:t>
            </w:r>
            <w:r>
              <w:rPr>
                <w:rFonts w:ascii="Arial" w:hAnsi="Arial" w:eastAsia="Arial" w:cs="Arial"/>
              </w:rPr>
              <w:t>at</w:t>
            </w:r>
            <w:r>
              <w:rPr>
                <w:spacing w:val="3"/>
              </w:rPr>
              <w:t xml:space="preserve"> </w:t>
            </w:r>
            <w:r>
              <w:rPr>
                <w:rFonts w:ascii="Arial" w:hAnsi="Arial" w:eastAsia="Arial" w:cs="Arial"/>
              </w:rPr>
              <w:t>h</w:t>
            </w:r>
            <w:r>
              <w:rPr>
                <w:rFonts w:ascii="Arial" w:hAnsi="Arial" w:eastAsia="Arial" w:cs="Arial"/>
                <w:spacing w:val="2"/>
              </w:rPr>
              <w:t>o</w:t>
            </w:r>
            <w:r>
              <w:rPr>
                <w:rFonts w:ascii="Arial" w:hAnsi="Arial" w:eastAsia="Arial" w:cs="Arial"/>
              </w:rPr>
              <w:t>me,</w:t>
            </w:r>
            <w:r>
              <w:rPr>
                <w:spacing w:val="1"/>
              </w:rPr>
              <w:t xml:space="preserve"> </w:t>
            </w:r>
            <w:r>
              <w:rPr>
                <w:rFonts w:ascii="Arial" w:hAnsi="Arial" w:eastAsia="Arial" w:cs="Arial"/>
                <w:spacing w:val="1"/>
              </w:rPr>
              <w:t>sc</w:t>
            </w:r>
            <w:r>
              <w:rPr>
                <w:rFonts w:ascii="Arial" w:hAnsi="Arial" w:eastAsia="Arial" w:cs="Arial"/>
                <w:spacing w:val="2"/>
              </w:rPr>
              <w:t>h</w:t>
            </w:r>
            <w:r>
              <w:rPr>
                <w:rFonts w:ascii="Arial" w:hAnsi="Arial" w:eastAsia="Arial" w:cs="Arial"/>
              </w:rPr>
              <w:t>ool</w:t>
            </w:r>
            <w:r>
              <w:rPr>
                <w:spacing w:val="2"/>
              </w:rPr>
              <w:t xml:space="preserve"> </w:t>
            </w:r>
            <w:r>
              <w:rPr>
                <w:rFonts w:ascii="Arial" w:hAnsi="Arial" w:eastAsia="Arial" w:cs="Arial"/>
              </w:rPr>
              <w:t>or</w:t>
            </w:r>
            <w:r>
              <w:rPr>
                <w:spacing w:val="4"/>
              </w:rPr>
              <w:t xml:space="preserve"> </w:t>
            </w:r>
            <w:r>
              <w:rPr>
                <w:rFonts w:ascii="Arial" w:hAnsi="Arial" w:eastAsia="Arial" w:cs="Arial"/>
              </w:rPr>
              <w:t>e</w:t>
            </w:r>
            <w:r>
              <w:rPr>
                <w:rFonts w:ascii="Arial" w:hAnsi="Arial" w:eastAsia="Arial" w:cs="Arial"/>
                <w:spacing w:val="-1"/>
              </w:rPr>
              <w:t>l</w:t>
            </w:r>
            <w:r>
              <w:rPr>
                <w:rFonts w:ascii="Arial" w:hAnsi="Arial" w:eastAsia="Arial" w:cs="Arial"/>
                <w:spacing w:val="1"/>
              </w:rPr>
              <w:t>s</w:t>
            </w:r>
            <w:r>
              <w:rPr>
                <w:rFonts w:ascii="Arial" w:hAnsi="Arial" w:eastAsia="Arial" w:cs="Arial"/>
                <w:spacing w:val="2"/>
              </w:rPr>
              <w:t>e</w:t>
            </w:r>
            <w:r>
              <w:rPr>
                <w:rFonts w:ascii="Arial" w:hAnsi="Arial" w:eastAsia="Arial" w:cs="Arial"/>
              </w:rPr>
              <w:t>whe</w:t>
            </w:r>
            <w:r>
              <w:rPr>
                <w:rFonts w:ascii="Arial" w:hAnsi="Arial" w:eastAsia="Arial" w:cs="Arial"/>
                <w:spacing w:val="1"/>
              </w:rPr>
              <w:t>r</w:t>
            </w:r>
            <w:r>
              <w:rPr>
                <w:rFonts w:ascii="Arial" w:hAnsi="Arial" w:eastAsia="Arial" w:cs="Arial"/>
              </w:rPr>
              <w:t>e</w:t>
            </w:r>
            <w:r>
              <w:rPr>
                <w:rFonts w:ascii="Arial" w:hAnsi="Arial" w:eastAsia="Arial" w:cs="Arial"/>
                <w:spacing w:val="3"/>
              </w:rPr>
              <w:t>)</w:t>
            </w:r>
            <w:r>
              <w:rPr>
                <w:rFonts w:ascii="Arial" w:hAnsi="Arial" w:eastAsia="Arial" w:cs="Arial"/>
              </w:rPr>
              <w:t>?</w:t>
            </w:r>
            <w:r>
              <w:rPr>
                <w:spacing w:val="3"/>
              </w:rPr>
              <w:t xml:space="preserve"> </w:t>
            </w:r>
            <w:r>
              <w:rPr>
                <w:rFonts w:ascii="Arial" w:hAnsi="Arial" w:eastAsia="Arial" w:cs="Arial"/>
                <w:spacing w:val="-1"/>
              </w:rPr>
              <w:t>W</w:t>
            </w:r>
            <w:r>
              <w:rPr>
                <w:rFonts w:ascii="Arial" w:hAnsi="Arial" w:eastAsia="Arial" w:cs="Arial"/>
              </w:rPr>
              <w:t>h</w:t>
            </w:r>
            <w:r>
              <w:rPr>
                <w:rFonts w:ascii="Arial" w:hAnsi="Arial" w:eastAsia="Arial" w:cs="Arial"/>
                <w:spacing w:val="2"/>
              </w:rPr>
              <w:t>e</w:t>
            </w:r>
            <w:r>
              <w:rPr>
                <w:rFonts w:ascii="Arial" w:hAnsi="Arial" w:eastAsia="Arial" w:cs="Arial"/>
              </w:rPr>
              <w:t>n</w:t>
            </w:r>
            <w:r>
              <w:rPr>
                <w:spacing w:val="3"/>
              </w:rPr>
              <w:t xml:space="preserve"> </w:t>
            </w:r>
            <w:r>
              <w:rPr>
                <w:rFonts w:ascii="Arial" w:hAnsi="Arial" w:eastAsia="Arial" w:cs="Arial"/>
              </w:rPr>
              <w:t>and</w:t>
            </w:r>
            <w:r>
              <w:rPr>
                <w:spacing w:val="3"/>
              </w:rPr>
              <w:t xml:space="preserve"> </w:t>
            </w:r>
            <w:r>
              <w:rPr>
                <w:rFonts w:ascii="Arial" w:hAnsi="Arial" w:eastAsia="Arial" w:cs="Arial"/>
              </w:rPr>
              <w:t>at</w:t>
            </w:r>
            <w:r>
              <w:rPr>
                <w:spacing w:val="3"/>
              </w:rPr>
              <w:t xml:space="preserve"> </w:t>
            </w:r>
            <w:r>
              <w:rPr>
                <w:rFonts w:ascii="Arial" w:hAnsi="Arial" w:eastAsia="Arial" w:cs="Arial"/>
              </w:rPr>
              <w:t>w</w:t>
            </w:r>
            <w:r>
              <w:rPr>
                <w:rFonts w:ascii="Arial" w:hAnsi="Arial" w:eastAsia="Arial" w:cs="Arial"/>
                <w:spacing w:val="2"/>
              </w:rPr>
              <w:t>h</w:t>
            </w:r>
            <w:r>
              <w:rPr>
                <w:rFonts w:ascii="Arial" w:hAnsi="Arial" w:eastAsia="Arial" w:cs="Arial"/>
              </w:rPr>
              <w:t>at</w:t>
            </w:r>
            <w:r>
              <w:rPr>
                <w:spacing w:val="3"/>
              </w:rPr>
              <w:t xml:space="preserve"> </w:t>
            </w:r>
            <w:r>
              <w:rPr>
                <w:rFonts w:ascii="Arial" w:hAnsi="Arial" w:eastAsia="Arial" w:cs="Arial"/>
              </w:rPr>
              <w:t>a</w:t>
            </w:r>
            <w:r>
              <w:rPr>
                <w:rFonts w:ascii="Arial" w:hAnsi="Arial" w:eastAsia="Arial" w:cs="Arial"/>
                <w:spacing w:val="2"/>
              </w:rPr>
              <w:t>g</w:t>
            </w:r>
            <w:r>
              <w:rPr>
                <w:rFonts w:ascii="Arial" w:hAnsi="Arial" w:eastAsia="Arial" w:cs="Arial"/>
              </w:rPr>
              <w:t>e</w:t>
            </w:r>
            <w:r>
              <w:t xml:space="preserve"> </w:t>
            </w:r>
            <w:r>
              <w:rPr>
                <w:rFonts w:ascii="Arial" w:hAnsi="Arial" w:eastAsia="Arial" w:cs="Arial"/>
                <w:spacing w:val="2"/>
              </w:rPr>
              <w:t>d</w:t>
            </w:r>
            <w:r>
              <w:rPr>
                <w:rFonts w:ascii="Arial" w:hAnsi="Arial" w:eastAsia="Arial" w:cs="Arial"/>
                <w:spacing w:val="-1"/>
              </w:rPr>
              <w:t>i</w:t>
            </w:r>
            <w:r>
              <w:rPr>
                <w:rFonts w:ascii="Arial" w:hAnsi="Arial" w:eastAsia="Arial" w:cs="Arial"/>
              </w:rPr>
              <w:t>d</w:t>
            </w:r>
            <w:r>
              <w:rPr>
                <w:spacing w:val="5"/>
              </w:rPr>
              <w:t xml:space="preserve"> </w:t>
            </w:r>
            <w:r>
              <w:rPr>
                <w:rFonts w:ascii="Arial" w:hAnsi="Arial" w:eastAsia="Arial" w:cs="Arial"/>
              </w:rPr>
              <w:t>the</w:t>
            </w:r>
            <w:r>
              <w:rPr>
                <w:rFonts w:ascii="Arial" w:hAnsi="Arial" w:eastAsia="Arial" w:cs="Arial"/>
                <w:spacing w:val="1"/>
              </w:rPr>
              <w:t>s</w:t>
            </w:r>
            <w:r>
              <w:rPr>
                <w:rFonts w:ascii="Arial" w:hAnsi="Arial" w:eastAsia="Arial" w:cs="Arial"/>
              </w:rPr>
              <w:t>e</w:t>
            </w:r>
            <w:r>
              <w:t xml:space="preserve"> </w:t>
            </w:r>
            <w:r>
              <w:rPr>
                <w:rFonts w:ascii="Arial" w:hAnsi="Arial" w:eastAsia="Arial" w:cs="Arial"/>
                <w:spacing w:val="1"/>
              </w:rPr>
              <w:t>c</w:t>
            </w:r>
            <w:r>
              <w:rPr>
                <w:rFonts w:ascii="Arial" w:hAnsi="Arial" w:eastAsia="Arial" w:cs="Arial"/>
                <w:spacing w:val="2"/>
              </w:rPr>
              <w:t>o</w:t>
            </w:r>
            <w:r>
              <w:rPr>
                <w:rFonts w:ascii="Arial" w:hAnsi="Arial" w:eastAsia="Arial" w:cs="Arial"/>
              </w:rPr>
              <w:t>n</w:t>
            </w:r>
            <w:r>
              <w:rPr>
                <w:rFonts w:ascii="Arial" w:hAnsi="Arial" w:eastAsia="Arial" w:cs="Arial"/>
                <w:spacing w:val="1"/>
              </w:rPr>
              <w:t>c</w:t>
            </w:r>
            <w:r>
              <w:rPr>
                <w:rFonts w:ascii="Arial" w:hAnsi="Arial" w:eastAsia="Arial" w:cs="Arial"/>
              </w:rPr>
              <w:t>e</w:t>
            </w:r>
            <w:r>
              <w:rPr>
                <w:rFonts w:ascii="Arial" w:hAnsi="Arial" w:eastAsia="Arial" w:cs="Arial"/>
                <w:spacing w:val="1"/>
              </w:rPr>
              <w:t>r</w:t>
            </w:r>
            <w:r>
              <w:rPr>
                <w:rFonts w:ascii="Arial" w:hAnsi="Arial" w:eastAsia="Arial" w:cs="Arial"/>
              </w:rPr>
              <w:t>ns</w:t>
            </w:r>
            <w:r>
              <w:rPr>
                <w:spacing w:val="2"/>
              </w:rPr>
              <w:t xml:space="preserve"> </w:t>
            </w:r>
            <w:r>
              <w:rPr>
                <w:rFonts w:ascii="Arial" w:hAnsi="Arial" w:eastAsia="Arial" w:cs="Arial"/>
                <w:spacing w:val="1"/>
              </w:rPr>
              <w:t>s</w:t>
            </w:r>
            <w:r>
              <w:rPr>
                <w:rFonts w:ascii="Arial" w:hAnsi="Arial" w:eastAsia="Arial" w:cs="Arial"/>
              </w:rPr>
              <w:t>ta</w:t>
            </w:r>
            <w:r>
              <w:rPr>
                <w:rFonts w:ascii="Arial" w:hAnsi="Arial" w:eastAsia="Arial" w:cs="Arial"/>
                <w:spacing w:val="1"/>
              </w:rPr>
              <w:t>r</w:t>
            </w:r>
            <w:r>
              <w:rPr>
                <w:rFonts w:ascii="Arial" w:hAnsi="Arial" w:eastAsia="Arial" w:cs="Arial"/>
              </w:rPr>
              <w:t>t</w:t>
            </w:r>
            <w:r>
              <w:rPr>
                <w:spacing w:val="3"/>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3"/>
              </w:rP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rPr>
              <w:t>wh</w:t>
            </w:r>
            <w:r>
              <w:rPr>
                <w:rFonts w:ascii="Arial" w:hAnsi="Arial" w:eastAsia="Arial" w:cs="Arial"/>
                <w:spacing w:val="2"/>
              </w:rPr>
              <w:t>a</w:t>
            </w:r>
            <w:r>
              <w:rPr>
                <w:rFonts w:ascii="Arial" w:hAnsi="Arial" w:eastAsia="Arial" w:cs="Arial"/>
              </w:rPr>
              <w:t>t</w:t>
            </w:r>
            <w:r>
              <w:rPr>
                <w:spacing w:val="1"/>
              </w:rPr>
              <w:t xml:space="preserve"> </w:t>
            </w:r>
            <w:r>
              <w:rPr>
                <w:rFonts w:ascii="Arial" w:hAnsi="Arial" w:eastAsia="Arial" w:cs="Arial"/>
                <w:spacing w:val="1"/>
              </w:rPr>
              <w:t>c</w:t>
            </w:r>
            <w:r>
              <w:rPr>
                <w:rFonts w:ascii="Arial" w:hAnsi="Arial" w:eastAsia="Arial" w:cs="Arial"/>
                <w:spacing w:val="2"/>
              </w:rPr>
              <w:t>o</w:t>
            </w:r>
            <w:r>
              <w:rPr>
                <w:rFonts w:ascii="Arial" w:hAnsi="Arial" w:eastAsia="Arial" w:cs="Arial"/>
              </w:rPr>
              <w:t>nte</w:t>
            </w:r>
            <w:r>
              <w:rPr>
                <w:rFonts w:ascii="Arial" w:hAnsi="Arial" w:eastAsia="Arial" w:cs="Arial"/>
                <w:spacing w:val="1"/>
              </w:rPr>
              <w:t>x</w:t>
            </w:r>
            <w:r>
              <w:rPr>
                <w:rFonts w:ascii="Arial" w:hAnsi="Arial" w:eastAsia="Arial" w:cs="Arial"/>
              </w:rPr>
              <w:t>t?</w:t>
            </w:r>
            <w:r>
              <w:t xml:space="preserve"> </w:t>
            </w:r>
            <w:r>
              <w:rPr>
                <w:rFonts w:ascii="Arial" w:hAnsi="Arial" w:eastAsia="Arial" w:cs="Arial"/>
                <w:spacing w:val="-1"/>
              </w:rPr>
              <w:t>W</w:t>
            </w:r>
            <w:r>
              <w:rPr>
                <w:rFonts w:ascii="Arial" w:hAnsi="Arial" w:eastAsia="Arial" w:cs="Arial"/>
              </w:rPr>
              <w:t>h</w:t>
            </w:r>
            <w:r>
              <w:rPr>
                <w:rFonts w:ascii="Arial" w:hAnsi="Arial" w:eastAsia="Arial" w:cs="Arial"/>
                <w:spacing w:val="2"/>
              </w:rPr>
              <w:t>a</w:t>
            </w:r>
            <w:r>
              <w:rPr>
                <w:rFonts w:ascii="Arial" w:hAnsi="Arial" w:eastAsia="Arial" w:cs="Arial"/>
              </w:rPr>
              <w:t>t</w:t>
            </w:r>
            <w:r>
              <w:t xml:space="preserve"> </w:t>
            </w:r>
            <w:r>
              <w:rPr>
                <w:rFonts w:ascii="Arial" w:hAnsi="Arial" w:eastAsia="Arial" w:cs="Arial"/>
                <w:spacing w:val="1"/>
              </w:rPr>
              <w:t>i</w:t>
            </w:r>
            <w:r>
              <w:rPr>
                <w:rFonts w:ascii="Arial" w:hAnsi="Arial" w:eastAsia="Arial" w:cs="Arial"/>
              </w:rPr>
              <w:t>mpa</w:t>
            </w:r>
            <w:r>
              <w:rPr>
                <w:rFonts w:ascii="Arial" w:hAnsi="Arial" w:eastAsia="Arial" w:cs="Arial"/>
                <w:spacing w:val="1"/>
              </w:rPr>
              <w:t>c</w:t>
            </w:r>
            <w:r>
              <w:rPr>
                <w:rFonts w:ascii="Arial" w:hAnsi="Arial" w:eastAsia="Arial" w:cs="Arial"/>
              </w:rPr>
              <w:t>t</w:t>
            </w:r>
            <w:r>
              <w:rPr>
                <w:spacing w:val="1"/>
              </w:rPr>
              <w:t xml:space="preserve"> </w:t>
            </w:r>
            <w:r>
              <w:rPr>
                <w:rFonts w:ascii="Arial" w:hAnsi="Arial" w:eastAsia="Arial" w:cs="Arial"/>
              </w:rPr>
              <w:t>do</w:t>
            </w:r>
            <w:r>
              <w:rPr>
                <w:spacing w:val="3"/>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s</w:t>
            </w:r>
            <w:r>
              <w:rPr>
                <w:rFonts w:ascii="Arial" w:hAnsi="Arial" w:eastAsia="Arial" w:cs="Arial"/>
              </w:rPr>
              <w:t>e</w:t>
            </w:r>
            <w:r>
              <w:t xml:space="preserve"> </w:t>
            </w:r>
            <w:r>
              <w:rPr>
                <w:rFonts w:ascii="Arial" w:hAnsi="Arial" w:eastAsia="Arial" w:cs="Arial"/>
                <w:spacing w:val="1"/>
              </w:rPr>
              <w:t>c</w:t>
            </w:r>
            <w:r>
              <w:rPr>
                <w:rFonts w:ascii="Arial" w:hAnsi="Arial" w:eastAsia="Arial" w:cs="Arial"/>
                <w:spacing w:val="2"/>
              </w:rPr>
              <w:t>o</w:t>
            </w:r>
            <w:r>
              <w:rPr>
                <w:rFonts w:ascii="Arial" w:hAnsi="Arial" w:eastAsia="Arial" w:cs="Arial"/>
              </w:rPr>
              <w:t>n</w:t>
            </w:r>
            <w:r>
              <w:rPr>
                <w:rFonts w:ascii="Arial" w:hAnsi="Arial" w:eastAsia="Arial" w:cs="Arial"/>
                <w:spacing w:val="1"/>
              </w:rPr>
              <w:t>c</w:t>
            </w:r>
            <w:r>
              <w:rPr>
                <w:rFonts w:ascii="Arial" w:hAnsi="Arial" w:eastAsia="Arial" w:cs="Arial"/>
              </w:rPr>
              <w:t>e</w:t>
            </w:r>
            <w:r>
              <w:rPr>
                <w:rFonts w:ascii="Arial" w:hAnsi="Arial" w:eastAsia="Arial" w:cs="Arial"/>
                <w:spacing w:val="1"/>
              </w:rPr>
              <w:t>r</w:t>
            </w:r>
            <w:r>
              <w:rPr>
                <w:rFonts w:ascii="Arial" w:hAnsi="Arial" w:eastAsia="Arial" w:cs="Arial"/>
              </w:rPr>
              <w:t>ns</w:t>
            </w:r>
            <w:r>
              <w:rPr>
                <w:spacing w:val="-2"/>
              </w:rPr>
              <w:t xml:space="preserve"> </w:t>
            </w:r>
            <w:r>
              <w:rPr>
                <w:rFonts w:ascii="Arial" w:hAnsi="Arial" w:eastAsia="Arial" w:cs="Arial"/>
              </w:rPr>
              <w:t>ha</w:t>
            </w:r>
            <w:r>
              <w:rPr>
                <w:rFonts w:ascii="Arial" w:hAnsi="Arial" w:eastAsia="Arial" w:cs="Arial"/>
                <w:spacing w:val="1"/>
              </w:rPr>
              <w:t>v</w:t>
            </w:r>
            <w:r>
              <w:rPr>
                <w:rFonts w:ascii="Arial" w:hAnsi="Arial" w:eastAsia="Arial" w:cs="Arial"/>
              </w:rPr>
              <w:t>e</w:t>
            </w:r>
            <w:r>
              <w:rPr>
                <w:spacing w:val="1"/>
              </w:rPr>
              <w:t xml:space="preserve"> </w:t>
            </w:r>
            <w:r>
              <w:rPr>
                <w:rFonts w:ascii="Arial" w:hAnsi="Arial" w:eastAsia="Arial" w:cs="Arial"/>
                <w:spacing w:val="2"/>
              </w:rPr>
              <w:t>o</w:t>
            </w:r>
            <w:r>
              <w:rPr>
                <w:rFonts w:ascii="Arial" w:hAnsi="Arial" w:eastAsia="Arial" w:cs="Arial"/>
              </w:rPr>
              <w:t>n</w:t>
            </w:r>
            <w:r>
              <w:rPr>
                <w:spacing w:val="3"/>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w:t>
            </w:r>
            <w:r>
              <w:rPr>
                <w:rFonts w:ascii="Arial" w:hAnsi="Arial" w:eastAsia="Arial" w:cs="Arial"/>
              </w:rPr>
              <w:t>s</w:t>
            </w:r>
            <w:r>
              <w:t xml:space="preserve"> </w:t>
            </w:r>
            <w:r>
              <w:rPr>
                <w:rFonts w:ascii="Arial" w:hAnsi="Arial" w:eastAsia="Arial" w:cs="Arial"/>
                <w:spacing w:val="2"/>
              </w:rPr>
              <w:t>a</w:t>
            </w:r>
            <w:r>
              <w:rPr>
                <w:rFonts w:ascii="Arial" w:hAnsi="Arial" w:eastAsia="Arial" w:cs="Arial"/>
              </w:rPr>
              <w:t>b</w:t>
            </w:r>
            <w:r>
              <w:rPr>
                <w:rFonts w:ascii="Arial" w:hAnsi="Arial" w:eastAsia="Arial" w:cs="Arial"/>
                <w:spacing w:val="-1"/>
              </w:rPr>
              <w:t>i</w:t>
            </w:r>
            <w:r>
              <w:rPr>
                <w:rFonts w:ascii="Arial" w:hAnsi="Arial" w:eastAsia="Arial" w:cs="Arial"/>
                <w:spacing w:val="1"/>
              </w:rPr>
              <w:t>l</w:t>
            </w:r>
            <w:r>
              <w:rPr>
                <w:rFonts w:ascii="Arial" w:hAnsi="Arial" w:eastAsia="Arial" w:cs="Arial"/>
                <w:spacing w:val="-1"/>
              </w:rPr>
              <w:t>i</w:t>
            </w:r>
            <w:r>
              <w:rPr>
                <w:rFonts w:ascii="Arial" w:hAnsi="Arial" w:eastAsia="Arial" w:cs="Arial"/>
              </w:rPr>
              <w:t>ty</w:t>
            </w:r>
            <w:r>
              <w:rPr>
                <w:spacing w:val="1"/>
              </w:rPr>
              <w:t xml:space="preserve"> </w:t>
            </w:r>
            <w:r>
              <w:rPr>
                <w:rFonts w:ascii="Arial" w:hAnsi="Arial" w:eastAsia="Arial" w:cs="Arial"/>
              </w:rPr>
              <w:t>to</w:t>
            </w:r>
            <w:r>
              <w:rPr>
                <w:spacing w:val="5"/>
              </w:rPr>
              <w:t xml:space="preserve"> </w:t>
            </w:r>
            <w:r>
              <w:rPr>
                <w:rFonts w:ascii="Arial" w:hAnsi="Arial" w:eastAsia="Arial" w:cs="Arial"/>
                <w:spacing w:val="1"/>
              </w:rPr>
              <w:t>c</w:t>
            </w:r>
            <w:r>
              <w:rPr>
                <w:rFonts w:ascii="Arial" w:hAnsi="Arial" w:eastAsia="Arial" w:cs="Arial"/>
              </w:rPr>
              <w:t>a</w:t>
            </w:r>
            <w:r>
              <w:rPr>
                <w:rFonts w:ascii="Arial" w:hAnsi="Arial" w:eastAsia="Arial" w:cs="Arial"/>
                <w:spacing w:val="1"/>
              </w:rPr>
              <w:t>rr</w:t>
            </w:r>
            <w:r>
              <w:rPr>
                <w:rFonts w:ascii="Arial" w:hAnsi="Arial" w:eastAsia="Arial" w:cs="Arial"/>
              </w:rPr>
              <w:t>y</w:t>
            </w:r>
            <w:r>
              <w:rPr>
                <w:spacing w:val="2"/>
              </w:rPr>
              <w:t xml:space="preserve"> </w:t>
            </w:r>
            <w:r>
              <w:rPr>
                <w:rFonts w:ascii="Arial" w:hAnsi="Arial" w:eastAsia="Arial" w:cs="Arial"/>
              </w:rPr>
              <w:t>out</w:t>
            </w:r>
            <w:r>
              <w:rPr>
                <w:spacing w:val="2"/>
              </w:rPr>
              <w:t xml:space="preserve"> </w:t>
            </w:r>
            <w:r>
              <w:rPr>
                <w:rFonts w:ascii="Arial" w:hAnsi="Arial" w:eastAsia="Arial" w:cs="Arial"/>
              </w:rPr>
              <w:t>a</w:t>
            </w:r>
            <w:r>
              <w:rPr>
                <w:rFonts w:ascii="Arial" w:hAnsi="Arial" w:eastAsia="Arial" w:cs="Arial"/>
                <w:spacing w:val="1"/>
              </w:rPr>
              <w:t>c</w:t>
            </w:r>
            <w:r>
              <w:rPr>
                <w:rFonts w:ascii="Arial" w:hAnsi="Arial" w:eastAsia="Arial" w:cs="Arial"/>
                <w:spacing w:val="2"/>
              </w:rPr>
              <w:t>t</w:t>
            </w:r>
            <w:r>
              <w:rPr>
                <w:rFonts w:ascii="Arial" w:hAnsi="Arial" w:eastAsia="Arial" w:cs="Arial"/>
                <w:spacing w:val="-1"/>
              </w:rPr>
              <w:t>i</w:t>
            </w:r>
            <w:r>
              <w:rPr>
                <w:rFonts w:ascii="Arial" w:hAnsi="Arial" w:eastAsia="Arial" w:cs="Arial"/>
                <w:spacing w:val="1"/>
              </w:rPr>
              <w:t>v</w:t>
            </w:r>
            <w:r>
              <w:rPr>
                <w:rFonts w:ascii="Arial" w:hAnsi="Arial" w:eastAsia="Arial" w:cs="Arial"/>
                <w:spacing w:val="-1"/>
              </w:rPr>
              <w:t>i</w:t>
            </w:r>
            <w:r>
              <w:rPr>
                <w:rFonts w:ascii="Arial" w:hAnsi="Arial" w:eastAsia="Arial" w:cs="Arial"/>
              </w:rPr>
              <w:t>t</w:t>
            </w:r>
            <w:r>
              <w:rPr>
                <w:rFonts w:ascii="Arial" w:hAnsi="Arial" w:eastAsia="Arial" w:cs="Arial"/>
                <w:spacing w:val="1"/>
              </w:rPr>
              <w:t>i</w:t>
            </w:r>
            <w:r>
              <w:rPr>
                <w:rFonts w:ascii="Arial" w:hAnsi="Arial" w:eastAsia="Arial" w:cs="Arial"/>
              </w:rPr>
              <w:t>es</w:t>
            </w:r>
            <w:r>
              <w:rPr>
                <w:spacing w:val="-2"/>
              </w:rP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rPr>
              <w:t>th</w:t>
            </w:r>
            <w:r>
              <w:rPr>
                <w:rFonts w:ascii="Arial" w:hAnsi="Arial" w:eastAsia="Arial" w:cs="Arial"/>
                <w:spacing w:val="2"/>
              </w:rPr>
              <w:t>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rPr>
              <w:t>d</w:t>
            </w:r>
            <w:r>
              <w:rPr>
                <w:rFonts w:ascii="Arial" w:hAnsi="Arial" w:eastAsia="Arial" w:cs="Arial"/>
                <w:spacing w:val="2"/>
              </w:rPr>
              <w:t>a</w:t>
            </w:r>
            <w:r>
              <w:rPr>
                <w:rFonts w:ascii="Arial" w:hAnsi="Arial" w:eastAsia="Arial" w:cs="Arial"/>
                <w:spacing w:val="1"/>
              </w:rPr>
              <w:t>i</w:t>
            </w:r>
            <w:r>
              <w:rPr>
                <w:rFonts w:ascii="Arial" w:hAnsi="Arial" w:eastAsia="Arial" w:cs="Arial"/>
                <w:spacing w:val="-1"/>
              </w:rPr>
              <w:t>l</w:t>
            </w:r>
            <w:r>
              <w:rPr>
                <w:rFonts w:ascii="Arial" w:hAnsi="Arial" w:eastAsia="Arial" w:cs="Arial"/>
              </w:rPr>
              <w:t>y</w:t>
            </w:r>
            <w:r>
              <w:rPr>
                <w:spacing w:val="2"/>
              </w:rPr>
              <w:t xml:space="preserve"> </w:t>
            </w:r>
            <w:r>
              <w:rPr>
                <w:rFonts w:ascii="Arial" w:hAnsi="Arial" w:eastAsia="Arial" w:cs="Arial"/>
                <w:spacing w:val="-1"/>
              </w:rPr>
              <w:t>li</w:t>
            </w:r>
            <w:r>
              <w:rPr>
                <w:rFonts w:ascii="Arial" w:hAnsi="Arial" w:eastAsia="Arial" w:cs="Arial"/>
                <w:spacing w:val="1"/>
              </w:rPr>
              <w:t>v</w:t>
            </w:r>
            <w:r>
              <w:rPr>
                <w:rFonts w:ascii="Arial" w:hAnsi="Arial" w:eastAsia="Arial" w:cs="Arial"/>
              </w:rPr>
              <w:t>e</w:t>
            </w:r>
            <w:r>
              <w:rPr>
                <w:rFonts w:ascii="Arial" w:hAnsi="Arial" w:eastAsia="Arial" w:cs="Arial"/>
                <w:spacing w:val="1"/>
              </w:rPr>
              <w:t>s</w:t>
            </w:r>
            <w:r>
              <w:rPr>
                <w:rFonts w:ascii="Arial" w:hAnsi="Arial" w:eastAsia="Arial" w:cs="Arial"/>
              </w:rPr>
              <w:t>?</w:t>
            </w:r>
          </w:p>
          <w:sdt>
            <w:sdtPr>
              <w:rPr>
                <w:rFonts w:ascii="Arial" w:hAnsi="Arial" w:eastAsia="Arial" w:cs="Arial"/>
              </w:rPr>
              <w:id w:val="759872708"/>
              <w:placeholder>
                <w:docPart w:val="DefaultPlaceholder_-1854013440"/>
              </w:placeholder>
              <w:showingPlcHdr/>
              <w:text/>
            </w:sdtPr>
            <w:sdtEndPr/>
            <w:sdtContent>
              <w:p w:rsidR="004C3EDB" w:rsidRDefault="004B0935" w14:paraId="1CFB4B40" w14:textId="77777777">
                <w:pPr>
                  <w:spacing w:before="37"/>
                  <w:ind w:left="100" w:right="70"/>
                  <w:jc w:val="both"/>
                  <w:rPr>
                    <w:rFonts w:ascii="Arial" w:hAnsi="Arial" w:eastAsia="Arial" w:cs="Arial"/>
                  </w:rPr>
                </w:pPr>
                <w:r w:rsidRPr="009F7A3F">
                  <w:rPr>
                    <w:rStyle w:val="PlaceholderText"/>
                  </w:rPr>
                  <w:t>Click or tap here to enter text.</w:t>
                </w:r>
              </w:p>
            </w:sdtContent>
          </w:sdt>
          <w:p w:rsidR="008D0D1A" w:rsidRDefault="008D0D1A" w14:paraId="43FD5B36" w14:textId="2AABE078">
            <w:pPr>
              <w:spacing w:before="37"/>
              <w:ind w:left="100" w:right="70"/>
              <w:jc w:val="both"/>
              <w:rPr>
                <w:rFonts w:ascii="Arial" w:hAnsi="Arial" w:eastAsia="Arial" w:cs="Arial"/>
              </w:rPr>
            </w:pPr>
          </w:p>
        </w:tc>
      </w:tr>
      <w:tr w:rsidR="00F22849" w:rsidTr="004C3EDB" w14:paraId="09E4BF49" w14:textId="77777777">
        <w:tc>
          <w:tcPr>
            <w:tcW w:w="11197" w:type="dxa"/>
            <w:tcBorders>
              <w:top w:val="single" w:color="000000" w:sz="5" w:space="0"/>
              <w:left w:val="single" w:color="000000" w:sz="5" w:space="0"/>
              <w:bottom w:val="single" w:color="000000" w:sz="5" w:space="0"/>
              <w:right w:val="single" w:color="000000" w:sz="5" w:space="0"/>
            </w:tcBorders>
            <w:shd w:val="clear" w:color="auto" w:fill="D9D9D9"/>
          </w:tcPr>
          <w:p w:rsidR="00F22849" w:rsidRDefault="00762A92" w14:paraId="5FD50319" w14:textId="77777777">
            <w:pPr>
              <w:spacing w:before="40"/>
              <w:ind w:left="3720" w:right="3720"/>
              <w:jc w:val="center"/>
              <w:rPr>
                <w:rFonts w:ascii="Arial" w:hAnsi="Arial" w:eastAsia="Arial" w:cs="Arial"/>
                <w:sz w:val="24"/>
                <w:szCs w:val="24"/>
              </w:rPr>
            </w:pPr>
            <w:r>
              <w:rPr>
                <w:rFonts w:ascii="Arial" w:hAnsi="Arial" w:eastAsia="Arial" w:cs="Arial"/>
                <w:b/>
                <w:spacing w:val="2"/>
                <w:sz w:val="24"/>
                <w:szCs w:val="24"/>
              </w:rPr>
              <w:t>T</w:t>
            </w:r>
            <w:r>
              <w:rPr>
                <w:rFonts w:ascii="Arial" w:hAnsi="Arial" w:eastAsia="Arial" w:cs="Arial"/>
                <w:b/>
                <w:spacing w:val="1"/>
                <w:sz w:val="24"/>
                <w:szCs w:val="24"/>
              </w:rPr>
              <w:t>i</w:t>
            </w:r>
            <w:r>
              <w:rPr>
                <w:rFonts w:ascii="Arial" w:hAnsi="Arial" w:eastAsia="Arial" w:cs="Arial"/>
                <w:b/>
                <w:spacing w:val="-2"/>
                <w:sz w:val="24"/>
                <w:szCs w:val="24"/>
              </w:rPr>
              <w:t>m</w:t>
            </w:r>
            <w:r>
              <w:rPr>
                <w:rFonts w:ascii="Arial" w:hAnsi="Arial" w:eastAsia="Arial" w:cs="Arial"/>
                <w:b/>
                <w:spacing w:val="1"/>
                <w:sz w:val="24"/>
                <w:szCs w:val="24"/>
              </w:rPr>
              <w:t>e</w:t>
            </w:r>
            <w:r>
              <w:rPr>
                <w:rFonts w:ascii="Arial" w:hAnsi="Arial" w:eastAsia="Arial" w:cs="Arial"/>
                <w:b/>
                <w:spacing w:val="-1"/>
                <w:sz w:val="24"/>
                <w:szCs w:val="24"/>
              </w:rPr>
              <w:t>f</w:t>
            </w:r>
            <w:r>
              <w:rPr>
                <w:rFonts w:ascii="Arial" w:hAnsi="Arial" w:eastAsia="Arial" w:cs="Arial"/>
                <w:b/>
                <w:sz w:val="24"/>
                <w:szCs w:val="24"/>
              </w:rPr>
              <w:t>r</w:t>
            </w:r>
            <w:r>
              <w:rPr>
                <w:rFonts w:ascii="Arial" w:hAnsi="Arial" w:eastAsia="Arial" w:cs="Arial"/>
                <w:b/>
                <w:spacing w:val="1"/>
                <w:sz w:val="24"/>
                <w:szCs w:val="24"/>
              </w:rPr>
              <w:t>a</w:t>
            </w:r>
            <w:r>
              <w:rPr>
                <w:rFonts w:ascii="Arial" w:hAnsi="Arial" w:eastAsia="Arial" w:cs="Arial"/>
                <w:b/>
                <w:sz w:val="24"/>
                <w:szCs w:val="24"/>
              </w:rPr>
              <w:t>me</w:t>
            </w:r>
            <w:r>
              <w:rPr>
                <w:b/>
                <w:spacing w:val="-2"/>
                <w:sz w:val="24"/>
                <w:szCs w:val="24"/>
              </w:rPr>
              <w:t xml:space="preserve"> </w:t>
            </w:r>
            <w:r>
              <w:rPr>
                <w:rFonts w:ascii="Arial" w:hAnsi="Arial" w:eastAsia="Arial" w:cs="Arial"/>
                <w:b/>
                <w:sz w:val="24"/>
                <w:szCs w:val="24"/>
              </w:rPr>
              <w:t>of</w:t>
            </w:r>
            <w:r>
              <w:rPr>
                <w:b/>
                <w:spacing w:val="3"/>
                <w:sz w:val="24"/>
                <w:szCs w:val="24"/>
              </w:rPr>
              <w:t xml:space="preserve"> </w:t>
            </w:r>
            <w:r>
              <w:rPr>
                <w:rFonts w:ascii="Arial" w:hAnsi="Arial" w:eastAsia="Arial" w:cs="Arial"/>
                <w:b/>
                <w:spacing w:val="1"/>
                <w:sz w:val="24"/>
                <w:szCs w:val="24"/>
              </w:rPr>
              <w:t>c</w:t>
            </w:r>
            <w:r>
              <w:rPr>
                <w:rFonts w:ascii="Arial" w:hAnsi="Arial" w:eastAsia="Arial" w:cs="Arial"/>
                <w:b/>
                <w:sz w:val="24"/>
                <w:szCs w:val="24"/>
              </w:rPr>
              <w:t>urr</w:t>
            </w:r>
            <w:r>
              <w:rPr>
                <w:rFonts w:ascii="Arial" w:hAnsi="Arial" w:eastAsia="Arial" w:cs="Arial"/>
                <w:b/>
                <w:spacing w:val="1"/>
                <w:sz w:val="24"/>
                <w:szCs w:val="24"/>
              </w:rPr>
              <w:t>e</w:t>
            </w:r>
            <w:r>
              <w:rPr>
                <w:rFonts w:ascii="Arial" w:hAnsi="Arial" w:eastAsia="Arial" w:cs="Arial"/>
                <w:b/>
                <w:sz w:val="24"/>
                <w:szCs w:val="24"/>
              </w:rPr>
              <w:t>nt</w:t>
            </w:r>
            <w:r>
              <w:rPr>
                <w:b/>
                <w:spacing w:val="-1"/>
                <w:sz w:val="24"/>
                <w:szCs w:val="24"/>
              </w:rPr>
              <w:t xml:space="preserve"> </w:t>
            </w:r>
            <w:r>
              <w:rPr>
                <w:rFonts w:ascii="Arial" w:hAnsi="Arial" w:eastAsia="Arial" w:cs="Arial"/>
                <w:b/>
                <w:sz w:val="24"/>
                <w:szCs w:val="24"/>
              </w:rPr>
              <w:t>d</w:t>
            </w:r>
            <w:r>
              <w:rPr>
                <w:rFonts w:ascii="Arial" w:hAnsi="Arial" w:eastAsia="Arial" w:cs="Arial"/>
                <w:b/>
                <w:spacing w:val="1"/>
                <w:sz w:val="24"/>
                <w:szCs w:val="24"/>
              </w:rPr>
              <w:t>i</w:t>
            </w:r>
            <w:r>
              <w:rPr>
                <w:rFonts w:ascii="Arial" w:hAnsi="Arial" w:eastAsia="Arial" w:cs="Arial"/>
                <w:b/>
                <w:spacing w:val="-1"/>
                <w:w w:val="99"/>
                <w:sz w:val="24"/>
                <w:szCs w:val="24"/>
              </w:rPr>
              <w:t>ff</w:t>
            </w:r>
            <w:r>
              <w:rPr>
                <w:rFonts w:ascii="Arial" w:hAnsi="Arial" w:eastAsia="Arial" w:cs="Arial"/>
                <w:b/>
                <w:spacing w:val="1"/>
                <w:sz w:val="24"/>
                <w:szCs w:val="24"/>
              </w:rPr>
              <w:t>i</w:t>
            </w:r>
            <w:r>
              <w:rPr>
                <w:rFonts w:ascii="Arial" w:hAnsi="Arial" w:eastAsia="Arial" w:cs="Arial"/>
                <w:b/>
                <w:spacing w:val="1"/>
                <w:w w:val="99"/>
                <w:sz w:val="24"/>
                <w:szCs w:val="24"/>
              </w:rPr>
              <w:t>c</w:t>
            </w:r>
            <w:r>
              <w:rPr>
                <w:rFonts w:ascii="Arial" w:hAnsi="Arial" w:eastAsia="Arial" w:cs="Arial"/>
                <w:b/>
                <w:sz w:val="24"/>
                <w:szCs w:val="24"/>
              </w:rPr>
              <w:t>u</w:t>
            </w:r>
            <w:r>
              <w:rPr>
                <w:rFonts w:ascii="Arial" w:hAnsi="Arial" w:eastAsia="Arial" w:cs="Arial"/>
                <w:b/>
                <w:spacing w:val="1"/>
                <w:sz w:val="24"/>
                <w:szCs w:val="24"/>
              </w:rPr>
              <w:t>l</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pacing w:val="1"/>
                <w:w w:val="99"/>
                <w:sz w:val="24"/>
                <w:szCs w:val="24"/>
              </w:rPr>
              <w:t>e</w:t>
            </w:r>
            <w:r>
              <w:rPr>
                <w:rFonts w:ascii="Arial" w:hAnsi="Arial" w:eastAsia="Arial" w:cs="Arial"/>
                <w:b/>
                <w:w w:val="99"/>
                <w:sz w:val="24"/>
                <w:szCs w:val="24"/>
              </w:rPr>
              <w:t>s</w:t>
            </w:r>
          </w:p>
        </w:tc>
      </w:tr>
      <w:tr w:rsidR="00F22849" w:rsidTr="004C3EDB" w14:paraId="1BBAB4C2" w14:textId="77777777">
        <w:tc>
          <w:tcPr>
            <w:tcW w:w="11197" w:type="dxa"/>
            <w:tcBorders>
              <w:top w:val="single" w:color="000000" w:sz="5" w:space="0"/>
              <w:left w:val="single" w:color="000000" w:sz="5" w:space="0"/>
              <w:bottom w:val="single" w:color="000000" w:sz="5" w:space="0"/>
              <w:right w:val="single" w:color="000000" w:sz="5" w:space="0"/>
            </w:tcBorders>
          </w:tcPr>
          <w:p w:rsidR="00F22849" w:rsidRDefault="00762A92" w14:paraId="2F931B38" w14:textId="77777777">
            <w:pPr>
              <w:spacing w:before="39"/>
              <w:ind w:left="100" w:right="67"/>
              <w:jc w:val="both"/>
              <w:rPr>
                <w:rFonts w:ascii="Arial" w:hAnsi="Arial" w:eastAsia="Arial" w:cs="Arial"/>
              </w:rPr>
            </w:pPr>
            <w:r>
              <w:rPr>
                <w:rFonts w:ascii="Arial" w:hAnsi="Arial" w:eastAsia="Arial" w:cs="Arial"/>
                <w:spacing w:val="-1"/>
              </w:rPr>
              <w:t>Pl</w:t>
            </w:r>
            <w:r>
              <w:rPr>
                <w:rFonts w:ascii="Arial" w:hAnsi="Arial" w:eastAsia="Arial" w:cs="Arial"/>
                <w:spacing w:val="2"/>
              </w:rPr>
              <w:t>e</w:t>
            </w:r>
            <w:r>
              <w:rPr>
                <w:rFonts w:ascii="Arial" w:hAnsi="Arial" w:eastAsia="Arial" w:cs="Arial"/>
              </w:rPr>
              <w:t>a</w:t>
            </w:r>
            <w:r>
              <w:rPr>
                <w:rFonts w:ascii="Arial" w:hAnsi="Arial" w:eastAsia="Arial" w:cs="Arial"/>
                <w:spacing w:val="1"/>
              </w:rPr>
              <w:t>s</w:t>
            </w:r>
            <w:r>
              <w:rPr>
                <w:rFonts w:ascii="Arial" w:hAnsi="Arial" w:eastAsia="Arial" w:cs="Arial"/>
              </w:rPr>
              <w:t>e</w:t>
            </w:r>
            <w:r>
              <w:rPr>
                <w:spacing w:val="2"/>
              </w:rPr>
              <w:t xml:space="preserve"> </w:t>
            </w:r>
            <w:r>
              <w:rPr>
                <w:rFonts w:ascii="Arial" w:hAnsi="Arial" w:eastAsia="Arial" w:cs="Arial"/>
              </w:rPr>
              <w:t>p</w:t>
            </w:r>
            <w:r>
              <w:rPr>
                <w:rFonts w:ascii="Arial" w:hAnsi="Arial" w:eastAsia="Arial" w:cs="Arial"/>
                <w:spacing w:val="1"/>
              </w:rPr>
              <w:t>r</w:t>
            </w:r>
            <w:r>
              <w:rPr>
                <w:rFonts w:ascii="Arial" w:hAnsi="Arial" w:eastAsia="Arial" w:cs="Arial"/>
              </w:rPr>
              <w:t>o</w:t>
            </w:r>
            <w:r>
              <w:rPr>
                <w:rFonts w:ascii="Arial" w:hAnsi="Arial" w:eastAsia="Arial" w:cs="Arial"/>
                <w:spacing w:val="1"/>
              </w:rPr>
              <w:t>v</w:t>
            </w:r>
            <w:r>
              <w:rPr>
                <w:rFonts w:ascii="Arial" w:hAnsi="Arial" w:eastAsia="Arial" w:cs="Arial"/>
                <w:spacing w:val="-1"/>
              </w:rPr>
              <w:t>i</w:t>
            </w:r>
            <w:r>
              <w:rPr>
                <w:rFonts w:ascii="Arial" w:hAnsi="Arial" w:eastAsia="Arial" w:cs="Arial"/>
                <w:spacing w:val="2"/>
              </w:rPr>
              <w:t>d</w:t>
            </w:r>
            <w:r>
              <w:rPr>
                <w:rFonts w:ascii="Arial" w:hAnsi="Arial" w:eastAsia="Arial" w:cs="Arial"/>
              </w:rPr>
              <w:t>e</w:t>
            </w:r>
            <w:r>
              <w:t xml:space="preserve"> </w:t>
            </w:r>
            <w:r>
              <w:rPr>
                <w:rFonts w:ascii="Arial" w:hAnsi="Arial" w:eastAsia="Arial" w:cs="Arial"/>
                <w:spacing w:val="2"/>
              </w:rPr>
              <w:t>I</w:t>
            </w:r>
            <w:r>
              <w:rPr>
                <w:rFonts w:ascii="Arial" w:hAnsi="Arial" w:eastAsia="Arial" w:cs="Arial"/>
              </w:rPr>
              <w:t>nfo</w:t>
            </w:r>
            <w:r>
              <w:rPr>
                <w:rFonts w:ascii="Arial" w:hAnsi="Arial" w:eastAsia="Arial" w:cs="Arial"/>
                <w:spacing w:val="1"/>
              </w:rPr>
              <w:t>r</w:t>
            </w:r>
            <w:r>
              <w:rPr>
                <w:rFonts w:ascii="Arial" w:hAnsi="Arial" w:eastAsia="Arial" w:cs="Arial"/>
                <w:spacing w:val="2"/>
              </w:rPr>
              <w:t>m</w:t>
            </w:r>
            <w:r>
              <w:rPr>
                <w:rFonts w:ascii="Arial" w:hAnsi="Arial" w:eastAsia="Arial" w:cs="Arial"/>
              </w:rPr>
              <w:t>at</w:t>
            </w:r>
            <w:r>
              <w:rPr>
                <w:rFonts w:ascii="Arial" w:hAnsi="Arial" w:eastAsia="Arial" w:cs="Arial"/>
                <w:spacing w:val="1"/>
              </w:rPr>
              <w:t>i</w:t>
            </w:r>
            <w:r>
              <w:rPr>
                <w:rFonts w:ascii="Arial" w:hAnsi="Arial" w:eastAsia="Arial" w:cs="Arial"/>
              </w:rPr>
              <w:t>on</w:t>
            </w:r>
            <w:r>
              <w:rPr>
                <w:spacing w:val="2"/>
              </w:rPr>
              <w:t xml:space="preserve"> </w:t>
            </w:r>
            <w:r>
              <w:rPr>
                <w:rFonts w:ascii="Arial" w:hAnsi="Arial" w:eastAsia="Arial" w:cs="Arial"/>
              </w:rPr>
              <w:t>a</w:t>
            </w:r>
            <w:r>
              <w:rPr>
                <w:rFonts w:ascii="Arial" w:hAnsi="Arial" w:eastAsia="Arial" w:cs="Arial"/>
                <w:spacing w:val="1"/>
              </w:rPr>
              <w:t>r</w:t>
            </w:r>
            <w:r>
              <w:rPr>
                <w:rFonts w:ascii="Arial" w:hAnsi="Arial" w:eastAsia="Arial" w:cs="Arial"/>
              </w:rPr>
              <w:t>o</w:t>
            </w:r>
            <w:r>
              <w:rPr>
                <w:rFonts w:ascii="Arial" w:hAnsi="Arial" w:eastAsia="Arial" w:cs="Arial"/>
                <w:spacing w:val="2"/>
              </w:rPr>
              <w:t>u</w:t>
            </w:r>
            <w:r>
              <w:rPr>
                <w:rFonts w:ascii="Arial" w:hAnsi="Arial" w:eastAsia="Arial" w:cs="Arial"/>
              </w:rPr>
              <w:t>nd</w:t>
            </w:r>
            <w:r>
              <w:rPr>
                <w:spacing w:val="2"/>
              </w:rPr>
              <w:t xml:space="preserve"> </w:t>
            </w:r>
            <w:r>
              <w:rPr>
                <w:rFonts w:ascii="Arial" w:hAnsi="Arial" w:eastAsia="Arial" w:cs="Arial"/>
              </w:rPr>
              <w:t>the</w:t>
            </w:r>
            <w:r>
              <w:rPr>
                <w:spacing w:val="2"/>
              </w:rPr>
              <w:t xml:space="preserve"> </w:t>
            </w:r>
            <w:r>
              <w:rPr>
                <w:rFonts w:ascii="Arial" w:hAnsi="Arial" w:eastAsia="Arial" w:cs="Arial"/>
                <w:spacing w:val="1"/>
              </w:rPr>
              <w:t>l</w:t>
            </w:r>
            <w:r>
              <w:rPr>
                <w:rFonts w:ascii="Arial" w:hAnsi="Arial" w:eastAsia="Arial" w:cs="Arial"/>
              </w:rPr>
              <w:t>on</w:t>
            </w:r>
            <w:r>
              <w:rPr>
                <w:rFonts w:ascii="Arial" w:hAnsi="Arial" w:eastAsia="Arial" w:cs="Arial"/>
                <w:spacing w:val="2"/>
              </w:rPr>
              <w:t>g</w:t>
            </w:r>
            <w:r>
              <w:rPr>
                <w:rFonts w:ascii="Arial" w:hAnsi="Arial" w:eastAsia="Arial" w:cs="Arial"/>
              </w:rPr>
              <w:t>e</w:t>
            </w:r>
            <w:r>
              <w:rPr>
                <w:rFonts w:ascii="Arial" w:hAnsi="Arial" w:eastAsia="Arial" w:cs="Arial"/>
                <w:spacing w:val="1"/>
              </w:rPr>
              <w:t>v</w:t>
            </w:r>
            <w:r>
              <w:rPr>
                <w:rFonts w:ascii="Arial" w:hAnsi="Arial" w:eastAsia="Arial" w:cs="Arial"/>
                <w:spacing w:val="-1"/>
              </w:rPr>
              <w:t>i</w:t>
            </w:r>
            <w:r>
              <w:rPr>
                <w:rFonts w:ascii="Arial" w:hAnsi="Arial" w:eastAsia="Arial" w:cs="Arial"/>
              </w:rPr>
              <w:t>ty</w:t>
            </w:r>
            <w:r>
              <w:rPr>
                <w:spacing w:val="4"/>
              </w:rPr>
              <w:t xml:space="preserve"> </w:t>
            </w:r>
            <w:r>
              <w:rPr>
                <w:rFonts w:ascii="Arial" w:hAnsi="Arial" w:eastAsia="Arial" w:cs="Arial"/>
              </w:rPr>
              <w:t>of</w:t>
            </w:r>
            <w:r>
              <w:t xml:space="preserve"> </w:t>
            </w:r>
            <w:r>
              <w:rPr>
                <w:rFonts w:ascii="Arial" w:hAnsi="Arial" w:eastAsia="Arial" w:cs="Arial"/>
                <w:spacing w:val="2"/>
              </w:rPr>
              <w:t>th</w:t>
            </w:r>
            <w:r>
              <w:rPr>
                <w:rFonts w:ascii="Arial" w:hAnsi="Arial" w:eastAsia="Arial" w:cs="Arial"/>
              </w:rPr>
              <w:t>e</w:t>
            </w:r>
            <w:r>
              <w:t xml:space="preserve"> </w:t>
            </w:r>
            <w:r>
              <w:rPr>
                <w:rFonts w:ascii="Arial" w:hAnsi="Arial" w:eastAsia="Arial" w:cs="Arial"/>
                <w:spacing w:val="2"/>
              </w:rPr>
              <w:t>d</w:t>
            </w:r>
            <w:r>
              <w:rPr>
                <w:rFonts w:ascii="Arial" w:hAnsi="Arial" w:eastAsia="Arial" w:cs="Arial"/>
                <w:spacing w:val="-1"/>
              </w:rPr>
              <w:t>i</w:t>
            </w:r>
            <w:r>
              <w:rPr>
                <w:rFonts w:ascii="Arial" w:hAnsi="Arial" w:eastAsia="Arial" w:cs="Arial"/>
              </w:rPr>
              <w:t>f</w:t>
            </w:r>
            <w:r>
              <w:rPr>
                <w:rFonts w:ascii="Arial" w:hAnsi="Arial" w:eastAsia="Arial" w:cs="Arial"/>
                <w:spacing w:val="2"/>
              </w:rPr>
              <w:t>f</w:t>
            </w:r>
            <w:r>
              <w:rPr>
                <w:rFonts w:ascii="Arial" w:hAnsi="Arial" w:eastAsia="Arial" w:cs="Arial"/>
                <w:spacing w:val="-1"/>
              </w:rPr>
              <w:t>i</w:t>
            </w:r>
            <w:r>
              <w:rPr>
                <w:rFonts w:ascii="Arial" w:hAnsi="Arial" w:eastAsia="Arial" w:cs="Arial"/>
                <w:spacing w:val="1"/>
              </w:rPr>
              <w:t>c</w:t>
            </w:r>
            <w:r>
              <w:rPr>
                <w:rFonts w:ascii="Arial" w:hAnsi="Arial" w:eastAsia="Arial" w:cs="Arial"/>
              </w:rPr>
              <w:t>u</w:t>
            </w:r>
            <w:r>
              <w:rPr>
                <w:rFonts w:ascii="Arial" w:hAnsi="Arial" w:eastAsia="Arial" w:cs="Arial"/>
                <w:spacing w:val="-1"/>
              </w:rPr>
              <w:t>l</w:t>
            </w:r>
            <w:r>
              <w:rPr>
                <w:rFonts w:ascii="Arial" w:hAnsi="Arial" w:eastAsia="Arial" w:cs="Arial"/>
              </w:rPr>
              <w:t>ty</w:t>
            </w:r>
            <w:r>
              <w:rPr>
                <w:spacing w:val="4"/>
              </w:rPr>
              <w:t xml:space="preserve"> </w:t>
            </w:r>
            <w:r>
              <w:rPr>
                <w:rFonts w:ascii="Arial" w:hAnsi="Arial" w:eastAsia="Arial" w:cs="Arial"/>
              </w:rPr>
              <w:t>and</w:t>
            </w:r>
            <w:r>
              <w:rPr>
                <w:spacing w:val="2"/>
              </w:rPr>
              <w:t xml:space="preserve"> </w:t>
            </w:r>
            <w:r>
              <w:rPr>
                <w:rFonts w:ascii="Arial" w:hAnsi="Arial" w:eastAsia="Arial" w:cs="Arial"/>
                <w:spacing w:val="2"/>
              </w:rPr>
              <w:t>n</w:t>
            </w:r>
            <w:r>
              <w:rPr>
                <w:rFonts w:ascii="Arial" w:hAnsi="Arial" w:eastAsia="Arial" w:cs="Arial"/>
              </w:rPr>
              <w:t>eed.</w:t>
            </w:r>
            <w:r>
              <w:rPr>
                <w:spacing w:val="5"/>
              </w:rPr>
              <w:t xml:space="preserve"> </w:t>
            </w:r>
            <w:r>
              <w:rPr>
                <w:rFonts w:ascii="Arial" w:hAnsi="Arial" w:eastAsia="Arial" w:cs="Arial"/>
                <w:spacing w:val="-1"/>
              </w:rPr>
              <w:t>W</w:t>
            </w:r>
            <w:r>
              <w:rPr>
                <w:rFonts w:ascii="Arial" w:hAnsi="Arial" w:eastAsia="Arial" w:cs="Arial"/>
              </w:rPr>
              <w:t>h</w:t>
            </w:r>
            <w:r>
              <w:rPr>
                <w:rFonts w:ascii="Arial" w:hAnsi="Arial" w:eastAsia="Arial" w:cs="Arial"/>
                <w:spacing w:val="2"/>
              </w:rPr>
              <w:t>a</w:t>
            </w:r>
            <w:r>
              <w:rPr>
                <w:rFonts w:ascii="Arial" w:hAnsi="Arial" w:eastAsia="Arial" w:cs="Arial"/>
              </w:rPr>
              <w:t>t</w:t>
            </w:r>
            <w:r>
              <w:t xml:space="preserve"> </w:t>
            </w:r>
            <w:r>
              <w:rPr>
                <w:rFonts w:ascii="Arial" w:hAnsi="Arial" w:eastAsia="Arial" w:cs="Arial"/>
                <w:spacing w:val="-1"/>
              </w:rPr>
              <w:t>i</w:t>
            </w:r>
            <w:r>
              <w:rPr>
                <w:rFonts w:ascii="Arial" w:hAnsi="Arial" w:eastAsia="Arial" w:cs="Arial"/>
              </w:rPr>
              <w:t>s</w:t>
            </w:r>
            <w:r>
              <w:rPr>
                <w:spacing w:val="1"/>
              </w:rPr>
              <w:t xml:space="preserve"> </w:t>
            </w:r>
            <w:r>
              <w:rPr>
                <w:rFonts w:ascii="Arial" w:hAnsi="Arial" w:eastAsia="Arial" w:cs="Arial"/>
                <w:spacing w:val="2"/>
              </w:rPr>
              <w:t>t</w:t>
            </w:r>
            <w:r>
              <w:rPr>
                <w:rFonts w:ascii="Arial" w:hAnsi="Arial" w:eastAsia="Arial" w:cs="Arial"/>
              </w:rPr>
              <w:t>he</w:t>
            </w:r>
            <w:r>
              <w:rPr>
                <w:spacing w:val="2"/>
              </w:rPr>
              <w:t xml:space="preserve"> </w:t>
            </w:r>
            <w:r>
              <w:rPr>
                <w:rFonts w:ascii="Arial" w:hAnsi="Arial" w:eastAsia="Arial" w:cs="Arial"/>
              </w:rPr>
              <w:t>f</w:t>
            </w:r>
            <w:r>
              <w:rPr>
                <w:rFonts w:ascii="Arial" w:hAnsi="Arial" w:eastAsia="Arial" w:cs="Arial"/>
                <w:spacing w:val="1"/>
              </w:rPr>
              <w:t>r</w:t>
            </w:r>
            <w:r>
              <w:rPr>
                <w:rFonts w:ascii="Arial" w:hAnsi="Arial" w:eastAsia="Arial" w:cs="Arial"/>
              </w:rPr>
              <w:t>e</w:t>
            </w:r>
            <w:r>
              <w:rPr>
                <w:rFonts w:ascii="Arial" w:hAnsi="Arial" w:eastAsia="Arial" w:cs="Arial"/>
                <w:spacing w:val="2"/>
              </w:rPr>
              <w:t>q</w:t>
            </w:r>
            <w:r>
              <w:rPr>
                <w:rFonts w:ascii="Arial" w:hAnsi="Arial" w:eastAsia="Arial" w:cs="Arial"/>
              </w:rPr>
              <w:t>uen</w:t>
            </w:r>
            <w:r>
              <w:rPr>
                <w:rFonts w:ascii="Arial" w:hAnsi="Arial" w:eastAsia="Arial" w:cs="Arial"/>
                <w:spacing w:val="1"/>
              </w:rPr>
              <w:t>c</w:t>
            </w:r>
            <w:r>
              <w:rPr>
                <w:rFonts w:ascii="Arial" w:hAnsi="Arial" w:eastAsia="Arial" w:cs="Arial"/>
              </w:rPr>
              <w:t>y</w:t>
            </w:r>
            <w:r>
              <w:rPr>
                <w:spacing w:val="1"/>
              </w:rPr>
              <w:t xml:space="preserve"> </w:t>
            </w:r>
            <w:r>
              <w:rPr>
                <w:rFonts w:ascii="Arial" w:hAnsi="Arial" w:eastAsia="Arial" w:cs="Arial"/>
                <w:spacing w:val="2"/>
              </w:rPr>
              <w:t>a</w:t>
            </w:r>
            <w:r>
              <w:rPr>
                <w:rFonts w:ascii="Arial" w:hAnsi="Arial" w:eastAsia="Arial" w:cs="Arial"/>
              </w:rPr>
              <w:t>nd</w:t>
            </w:r>
            <w:r>
              <w:rPr>
                <w:spacing w:val="2"/>
              </w:rPr>
              <w:t xml:space="preserve"> </w:t>
            </w:r>
            <w:r>
              <w:rPr>
                <w:rFonts w:ascii="Arial" w:hAnsi="Arial" w:eastAsia="Arial" w:cs="Arial"/>
                <w:spacing w:val="-1"/>
              </w:rPr>
              <w:t>i</w:t>
            </w:r>
            <w:r>
              <w:rPr>
                <w:rFonts w:ascii="Arial" w:hAnsi="Arial" w:eastAsia="Arial" w:cs="Arial"/>
                <w:spacing w:val="2"/>
              </w:rPr>
              <w:t>n</w:t>
            </w:r>
            <w:r>
              <w:rPr>
                <w:rFonts w:ascii="Arial" w:hAnsi="Arial" w:eastAsia="Arial" w:cs="Arial"/>
              </w:rPr>
              <w:t>t</w:t>
            </w:r>
            <w:r>
              <w:rPr>
                <w:rFonts w:ascii="Arial" w:hAnsi="Arial" w:eastAsia="Arial" w:cs="Arial"/>
                <w:spacing w:val="2"/>
              </w:rPr>
              <w:t>e</w:t>
            </w:r>
            <w:r>
              <w:rPr>
                <w:rFonts w:ascii="Arial" w:hAnsi="Arial" w:eastAsia="Arial" w:cs="Arial"/>
              </w:rPr>
              <w:t>n</w:t>
            </w:r>
            <w:r>
              <w:rPr>
                <w:rFonts w:ascii="Arial" w:hAnsi="Arial" w:eastAsia="Arial" w:cs="Arial"/>
                <w:spacing w:val="1"/>
              </w:rPr>
              <w:t>s</w:t>
            </w:r>
            <w:r>
              <w:rPr>
                <w:rFonts w:ascii="Arial" w:hAnsi="Arial" w:eastAsia="Arial" w:cs="Arial"/>
                <w:spacing w:val="-1"/>
              </w:rPr>
              <w:t>i</w:t>
            </w:r>
            <w:r>
              <w:rPr>
                <w:rFonts w:ascii="Arial" w:hAnsi="Arial" w:eastAsia="Arial" w:cs="Arial"/>
              </w:rPr>
              <w:t>ty</w:t>
            </w:r>
            <w:r>
              <w:rPr>
                <w:spacing w:val="1"/>
              </w:rPr>
              <w:t xml:space="preserve"> </w:t>
            </w:r>
            <w:r>
              <w:rPr>
                <w:rFonts w:ascii="Arial" w:hAnsi="Arial" w:eastAsia="Arial" w:cs="Arial"/>
              </w:rPr>
              <w:t>of</w:t>
            </w:r>
            <w:r>
              <w:rPr>
                <w:spacing w:val="2"/>
              </w:rP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rPr>
                <w:rFonts w:ascii="Arial" w:hAnsi="Arial" w:eastAsia="Arial" w:cs="Arial"/>
                <w:spacing w:val="1"/>
              </w:rPr>
              <w:t>s</w:t>
            </w:r>
            <w:r>
              <w:rPr>
                <w:rFonts w:ascii="Arial" w:hAnsi="Arial" w:eastAsia="Arial" w:cs="Arial"/>
              </w:rPr>
              <w:t>e</w:t>
            </w:r>
            <w:r>
              <w:t xml:space="preserve"> </w:t>
            </w:r>
            <w:r>
              <w:rPr>
                <w:rFonts w:ascii="Arial" w:hAnsi="Arial" w:eastAsia="Arial" w:cs="Arial"/>
              </w:rPr>
              <w:t>d</w:t>
            </w:r>
            <w:r>
              <w:rPr>
                <w:rFonts w:ascii="Arial" w:hAnsi="Arial" w:eastAsia="Arial" w:cs="Arial"/>
                <w:spacing w:val="-1"/>
              </w:rPr>
              <w:t>i</w:t>
            </w:r>
            <w:r>
              <w:rPr>
                <w:rFonts w:ascii="Arial" w:hAnsi="Arial" w:eastAsia="Arial" w:cs="Arial"/>
              </w:rPr>
              <w:t>f</w:t>
            </w:r>
            <w:r>
              <w:rPr>
                <w:rFonts w:ascii="Arial" w:hAnsi="Arial" w:eastAsia="Arial" w:cs="Arial"/>
                <w:spacing w:val="2"/>
              </w:rPr>
              <w:t>f</w:t>
            </w:r>
            <w:r>
              <w:rPr>
                <w:rFonts w:ascii="Arial" w:hAnsi="Arial" w:eastAsia="Arial" w:cs="Arial"/>
                <w:spacing w:val="-1"/>
              </w:rPr>
              <w:t>i</w:t>
            </w:r>
            <w:r>
              <w:rPr>
                <w:rFonts w:ascii="Arial" w:hAnsi="Arial" w:eastAsia="Arial" w:cs="Arial"/>
                <w:spacing w:val="1"/>
              </w:rPr>
              <w:t>c</w:t>
            </w:r>
            <w:r>
              <w:rPr>
                <w:rFonts w:ascii="Arial" w:hAnsi="Arial" w:eastAsia="Arial" w:cs="Arial"/>
              </w:rPr>
              <w:t>u</w:t>
            </w:r>
            <w:r>
              <w:rPr>
                <w:rFonts w:ascii="Arial" w:hAnsi="Arial" w:eastAsia="Arial" w:cs="Arial"/>
                <w:spacing w:val="-1"/>
              </w:rPr>
              <w:t>l</w:t>
            </w:r>
            <w:r>
              <w:rPr>
                <w:rFonts w:ascii="Arial" w:hAnsi="Arial" w:eastAsia="Arial" w:cs="Arial"/>
                <w:spacing w:val="2"/>
              </w:rPr>
              <w:t>t</w:t>
            </w:r>
            <w:r>
              <w:rPr>
                <w:rFonts w:ascii="Arial" w:hAnsi="Arial" w:eastAsia="Arial" w:cs="Arial"/>
                <w:spacing w:val="-1"/>
              </w:rPr>
              <w:t>i</w:t>
            </w:r>
            <w:r>
              <w:rPr>
                <w:rFonts w:ascii="Arial" w:hAnsi="Arial" w:eastAsia="Arial" w:cs="Arial"/>
              </w:rPr>
              <w:t>e</w:t>
            </w:r>
            <w:r>
              <w:rPr>
                <w:rFonts w:ascii="Arial" w:hAnsi="Arial" w:eastAsia="Arial" w:cs="Arial"/>
                <w:spacing w:val="1"/>
              </w:rPr>
              <w:t>s</w:t>
            </w:r>
            <w:r>
              <w:rPr>
                <w:rFonts w:ascii="Arial" w:hAnsi="Arial" w:eastAsia="Arial" w:cs="Arial"/>
              </w:rPr>
              <w:t>?</w:t>
            </w:r>
            <w:r>
              <w:rPr>
                <w:spacing w:val="3"/>
              </w:rPr>
              <w:t xml:space="preserve"> </w:t>
            </w:r>
            <w:r>
              <w:rPr>
                <w:rFonts w:ascii="Arial" w:hAnsi="Arial" w:eastAsia="Arial" w:cs="Arial"/>
                <w:spacing w:val="2"/>
              </w:rPr>
              <w:t>W</w:t>
            </w:r>
            <w:r>
              <w:rPr>
                <w:rFonts w:ascii="Arial" w:hAnsi="Arial" w:eastAsia="Arial" w:cs="Arial"/>
              </w:rPr>
              <w:t>hat</w:t>
            </w:r>
            <w:r>
              <w:rPr>
                <w:spacing w:val="3"/>
              </w:rPr>
              <w:t xml:space="preserve"> </w:t>
            </w:r>
            <w:r>
              <w:rPr>
                <w:rFonts w:ascii="Arial" w:hAnsi="Arial" w:eastAsia="Arial" w:cs="Arial"/>
                <w:spacing w:val="1"/>
              </w:rPr>
              <w:t>i</w:t>
            </w:r>
            <w:r>
              <w:rPr>
                <w:rFonts w:ascii="Arial" w:hAnsi="Arial" w:eastAsia="Arial" w:cs="Arial"/>
              </w:rPr>
              <w:t>nte</w:t>
            </w:r>
            <w:r>
              <w:rPr>
                <w:rFonts w:ascii="Arial" w:hAnsi="Arial" w:eastAsia="Arial" w:cs="Arial"/>
                <w:spacing w:val="1"/>
              </w:rPr>
              <w:t>rv</w:t>
            </w:r>
            <w:r>
              <w:rPr>
                <w:rFonts w:ascii="Arial" w:hAnsi="Arial" w:eastAsia="Arial" w:cs="Arial"/>
              </w:rPr>
              <w:t>e</w:t>
            </w:r>
            <w:r>
              <w:rPr>
                <w:rFonts w:ascii="Arial" w:hAnsi="Arial" w:eastAsia="Arial" w:cs="Arial"/>
                <w:spacing w:val="2"/>
              </w:rPr>
              <w:t>n</w:t>
            </w:r>
            <w:r>
              <w:rPr>
                <w:rFonts w:ascii="Arial" w:hAnsi="Arial" w:eastAsia="Arial" w:cs="Arial"/>
              </w:rPr>
              <w:t>t</w:t>
            </w:r>
            <w:r>
              <w:rPr>
                <w:rFonts w:ascii="Arial" w:hAnsi="Arial" w:eastAsia="Arial" w:cs="Arial"/>
                <w:spacing w:val="1"/>
              </w:rPr>
              <w:t>i</w:t>
            </w:r>
            <w:r>
              <w:rPr>
                <w:rFonts w:ascii="Arial" w:hAnsi="Arial" w:eastAsia="Arial" w:cs="Arial"/>
              </w:rPr>
              <w:t>ons</w:t>
            </w:r>
            <w:r>
              <w:rPr>
                <w:spacing w:val="2"/>
              </w:rPr>
              <w:t xml:space="preserve"> </w:t>
            </w:r>
            <w:r>
              <w:rPr>
                <w:rFonts w:ascii="Arial" w:hAnsi="Arial" w:eastAsia="Arial" w:cs="Arial"/>
                <w:spacing w:val="2"/>
              </w:rPr>
              <w:t>h</w:t>
            </w:r>
            <w:r>
              <w:rPr>
                <w:rFonts w:ascii="Arial" w:hAnsi="Arial" w:eastAsia="Arial" w:cs="Arial"/>
              </w:rPr>
              <w:t>a</w:t>
            </w:r>
            <w:r>
              <w:rPr>
                <w:rFonts w:ascii="Arial" w:hAnsi="Arial" w:eastAsia="Arial" w:cs="Arial"/>
                <w:spacing w:val="1"/>
              </w:rPr>
              <w:t>v</w:t>
            </w:r>
            <w:r>
              <w:rPr>
                <w:rFonts w:ascii="Arial" w:hAnsi="Arial" w:eastAsia="Arial" w:cs="Arial"/>
              </w:rPr>
              <w:t>e</w:t>
            </w:r>
            <w:r>
              <w:rPr>
                <w:spacing w:val="3"/>
              </w:rPr>
              <w:t xml:space="preserve"> </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1"/>
              </w:rPr>
              <w:t>v</w:t>
            </w:r>
            <w:r>
              <w:rPr>
                <w:rFonts w:ascii="Arial" w:hAnsi="Arial" w:eastAsia="Arial" w:cs="Arial"/>
                <w:spacing w:val="-1"/>
              </w:rPr>
              <w:t>i</w:t>
            </w:r>
            <w:r>
              <w:rPr>
                <w:rFonts w:ascii="Arial" w:hAnsi="Arial" w:eastAsia="Arial" w:cs="Arial"/>
                <w:spacing w:val="2"/>
              </w:rPr>
              <w:t>o</w:t>
            </w:r>
            <w:r>
              <w:rPr>
                <w:rFonts w:ascii="Arial" w:hAnsi="Arial" w:eastAsia="Arial" w:cs="Arial"/>
              </w:rPr>
              <w:t>u</w:t>
            </w:r>
            <w:r>
              <w:rPr>
                <w:rFonts w:ascii="Arial" w:hAnsi="Arial" w:eastAsia="Arial" w:cs="Arial"/>
                <w:spacing w:val="1"/>
              </w:rPr>
              <w:t>s</w:t>
            </w:r>
            <w:r>
              <w:rPr>
                <w:rFonts w:ascii="Arial" w:hAnsi="Arial" w:eastAsia="Arial" w:cs="Arial"/>
                <w:spacing w:val="-1"/>
              </w:rPr>
              <w:t>l</w:t>
            </w:r>
            <w:r>
              <w:rPr>
                <w:rFonts w:ascii="Arial" w:hAnsi="Arial" w:eastAsia="Arial" w:cs="Arial"/>
              </w:rPr>
              <w:t>y</w:t>
            </w:r>
            <w:r>
              <w:rPr>
                <w:spacing w:val="2"/>
              </w:rPr>
              <w:t xml:space="preserve"> </w:t>
            </w:r>
            <w:r>
              <w:rPr>
                <w:rFonts w:ascii="Arial" w:hAnsi="Arial" w:eastAsia="Arial" w:cs="Arial"/>
                <w:spacing w:val="2"/>
              </w:rPr>
              <w:t>b</w:t>
            </w:r>
            <w:r>
              <w:rPr>
                <w:rFonts w:ascii="Arial" w:hAnsi="Arial" w:eastAsia="Arial" w:cs="Arial"/>
              </w:rPr>
              <w:t>een</w:t>
            </w:r>
            <w:r>
              <w:rPr>
                <w:spacing w:val="5"/>
              </w:rPr>
              <w:t xml:space="preserve"> </w:t>
            </w:r>
            <w:r>
              <w:rPr>
                <w:rFonts w:ascii="Arial" w:hAnsi="Arial" w:eastAsia="Arial" w:cs="Arial"/>
              </w:rPr>
              <w:t>t</w:t>
            </w:r>
            <w:r>
              <w:rPr>
                <w:rFonts w:ascii="Arial" w:hAnsi="Arial" w:eastAsia="Arial" w:cs="Arial"/>
                <w:spacing w:val="1"/>
              </w:rPr>
              <w:t>r</w:t>
            </w:r>
            <w:r>
              <w:rPr>
                <w:rFonts w:ascii="Arial" w:hAnsi="Arial" w:eastAsia="Arial" w:cs="Arial"/>
                <w:spacing w:val="-1"/>
              </w:rPr>
              <w:t>i</w:t>
            </w:r>
            <w:r>
              <w:rPr>
                <w:rFonts w:ascii="Arial" w:hAnsi="Arial" w:eastAsia="Arial" w:cs="Arial"/>
              </w:rPr>
              <w:t>ed</w:t>
            </w:r>
            <w:r>
              <w:rPr>
                <w:spacing w:val="3"/>
              </w:rPr>
              <w:t xml:space="preserve"> </w:t>
            </w:r>
            <w:r>
              <w:rPr>
                <w:rFonts w:ascii="Arial" w:hAnsi="Arial" w:eastAsia="Arial" w:cs="Arial"/>
              </w:rPr>
              <w:t>e</w:t>
            </w:r>
            <w:r>
              <w:rPr>
                <w:rFonts w:ascii="Arial" w:hAnsi="Arial" w:eastAsia="Arial" w:cs="Arial"/>
                <w:spacing w:val="2"/>
              </w:rPr>
              <w:t>.</w:t>
            </w:r>
            <w:r>
              <w:rPr>
                <w:rFonts w:ascii="Arial" w:hAnsi="Arial" w:eastAsia="Arial" w:cs="Arial"/>
              </w:rPr>
              <w:t>g.,</w:t>
            </w:r>
            <w:r>
              <w:rPr>
                <w:spacing w:val="3"/>
              </w:rPr>
              <w:t xml:space="preserve"> </w:t>
            </w:r>
            <w:r>
              <w:rPr>
                <w:rFonts w:ascii="Arial" w:hAnsi="Arial" w:eastAsia="Arial" w:cs="Arial"/>
              </w:rPr>
              <w:t>a</w:t>
            </w:r>
            <w:r>
              <w:rPr>
                <w:rFonts w:ascii="Arial" w:hAnsi="Arial" w:eastAsia="Arial" w:cs="Arial"/>
                <w:spacing w:val="1"/>
              </w:rPr>
              <w:t>cc</w:t>
            </w:r>
            <w:r>
              <w:rPr>
                <w:rFonts w:ascii="Arial" w:hAnsi="Arial" w:eastAsia="Arial" w:cs="Arial"/>
              </w:rPr>
              <w:t>e</w:t>
            </w:r>
            <w:r>
              <w:rPr>
                <w:rFonts w:ascii="Arial" w:hAnsi="Arial" w:eastAsia="Arial" w:cs="Arial"/>
                <w:spacing w:val="1"/>
              </w:rPr>
              <w:t>ss</w:t>
            </w:r>
            <w:r>
              <w:rPr>
                <w:rFonts w:ascii="Arial" w:hAnsi="Arial" w:eastAsia="Arial" w:cs="Arial"/>
              </w:rPr>
              <w:t>ed</w:t>
            </w:r>
            <w:r>
              <w:t xml:space="preserve"> </w:t>
            </w:r>
            <w:r>
              <w:rPr>
                <w:rFonts w:ascii="Arial" w:hAnsi="Arial" w:eastAsia="Arial" w:cs="Arial"/>
                <w:spacing w:val="3"/>
              </w:rPr>
              <w:t>w</w:t>
            </w:r>
            <w:r>
              <w:rPr>
                <w:rFonts w:ascii="Arial" w:hAnsi="Arial" w:eastAsia="Arial" w:cs="Arial"/>
              </w:rPr>
              <w:t>o</w:t>
            </w:r>
            <w:r>
              <w:rPr>
                <w:rFonts w:ascii="Arial" w:hAnsi="Arial" w:eastAsia="Arial" w:cs="Arial"/>
                <w:spacing w:val="1"/>
              </w:rPr>
              <w:t>rks</w:t>
            </w:r>
            <w:r>
              <w:rPr>
                <w:rFonts w:ascii="Arial" w:hAnsi="Arial" w:eastAsia="Arial" w:cs="Arial"/>
              </w:rPr>
              <w:t>hop</w:t>
            </w:r>
            <w:r>
              <w:rPr>
                <w:rFonts w:ascii="Arial" w:hAnsi="Arial" w:eastAsia="Arial" w:cs="Arial"/>
                <w:spacing w:val="1"/>
              </w:rPr>
              <w:t>s</w:t>
            </w:r>
            <w:r>
              <w:rPr>
                <w:rFonts w:ascii="Arial" w:hAnsi="Arial" w:eastAsia="Arial" w:cs="Arial"/>
              </w:rPr>
              <w:t>,</w:t>
            </w:r>
            <w:r>
              <w:t xml:space="preserve"> </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spacing w:val="2"/>
              </w:rPr>
              <w:t>a</w:t>
            </w:r>
            <w:r>
              <w:rPr>
                <w:rFonts w:ascii="Arial" w:hAnsi="Arial" w:eastAsia="Arial" w:cs="Arial"/>
              </w:rPr>
              <w:t>te</w:t>
            </w:r>
            <w:r>
              <w:rPr>
                <w:rFonts w:ascii="Arial" w:hAnsi="Arial" w:eastAsia="Arial" w:cs="Arial"/>
                <w:spacing w:val="2"/>
              </w:rPr>
              <w:t>g</w:t>
            </w:r>
            <w:r>
              <w:rPr>
                <w:rFonts w:ascii="Arial" w:hAnsi="Arial" w:eastAsia="Arial" w:cs="Arial"/>
                <w:spacing w:val="-1"/>
              </w:rPr>
              <w:t>i</w:t>
            </w:r>
            <w:r>
              <w:rPr>
                <w:rFonts w:ascii="Arial" w:hAnsi="Arial" w:eastAsia="Arial" w:cs="Arial"/>
              </w:rPr>
              <w:t>e</w:t>
            </w:r>
            <w:r>
              <w:rPr>
                <w:rFonts w:ascii="Arial" w:hAnsi="Arial" w:eastAsia="Arial" w:cs="Arial"/>
                <w:spacing w:val="1"/>
              </w:rPr>
              <w:t>s</w:t>
            </w:r>
            <w:r>
              <w:rPr>
                <w:rFonts w:ascii="Arial" w:hAnsi="Arial" w:eastAsia="Arial" w:cs="Arial"/>
              </w:rPr>
              <w:t>,</w:t>
            </w:r>
            <w:r>
              <w:t xml:space="preserve"> </w:t>
            </w:r>
            <w:r>
              <w:rPr>
                <w:rFonts w:ascii="Arial" w:hAnsi="Arial" w:eastAsia="Arial" w:cs="Arial"/>
                <w:spacing w:val="1"/>
              </w:rPr>
              <w:t>s</w:t>
            </w:r>
            <w:r>
              <w:rPr>
                <w:rFonts w:ascii="Arial" w:hAnsi="Arial" w:eastAsia="Arial" w:cs="Arial"/>
                <w:spacing w:val="2"/>
              </w:rPr>
              <w:t>u</w:t>
            </w:r>
            <w:r>
              <w:rPr>
                <w:rFonts w:ascii="Arial" w:hAnsi="Arial" w:eastAsia="Arial" w:cs="Arial"/>
              </w:rPr>
              <w:t>p</w:t>
            </w:r>
            <w:r>
              <w:rPr>
                <w:rFonts w:ascii="Arial" w:hAnsi="Arial" w:eastAsia="Arial" w:cs="Arial"/>
                <w:spacing w:val="2"/>
              </w:rPr>
              <w:t>p</w:t>
            </w:r>
            <w:r>
              <w:rPr>
                <w:rFonts w:ascii="Arial" w:hAnsi="Arial" w:eastAsia="Arial" w:cs="Arial"/>
              </w:rPr>
              <w:t>o</w:t>
            </w:r>
            <w:r>
              <w:rPr>
                <w:rFonts w:ascii="Arial" w:hAnsi="Arial" w:eastAsia="Arial" w:cs="Arial"/>
                <w:spacing w:val="1"/>
              </w:rPr>
              <w:t>r</w:t>
            </w:r>
            <w:r>
              <w:rPr>
                <w:rFonts w:ascii="Arial" w:hAnsi="Arial" w:eastAsia="Arial" w:cs="Arial"/>
              </w:rPr>
              <w:t>t</w:t>
            </w:r>
            <w:r>
              <w:t xml:space="preserve"> </w:t>
            </w:r>
            <w:r>
              <w:rPr>
                <w:rFonts w:ascii="Arial" w:hAnsi="Arial" w:eastAsia="Arial" w:cs="Arial"/>
                <w:spacing w:val="4"/>
              </w:rPr>
              <w:t>s</w:t>
            </w:r>
            <w:r>
              <w:rPr>
                <w:rFonts w:ascii="Arial" w:hAnsi="Arial" w:eastAsia="Arial" w:cs="Arial"/>
              </w:rPr>
              <w:t>e</w:t>
            </w:r>
            <w:r>
              <w:rPr>
                <w:rFonts w:ascii="Arial" w:hAnsi="Arial" w:eastAsia="Arial" w:cs="Arial"/>
                <w:spacing w:val="1"/>
              </w:rPr>
              <w:t>rv</w:t>
            </w:r>
            <w:r>
              <w:rPr>
                <w:rFonts w:ascii="Arial" w:hAnsi="Arial" w:eastAsia="Arial" w:cs="Arial"/>
                <w:spacing w:val="-1"/>
              </w:rPr>
              <w:t>i</w:t>
            </w:r>
            <w:r>
              <w:rPr>
                <w:rFonts w:ascii="Arial" w:hAnsi="Arial" w:eastAsia="Arial" w:cs="Arial"/>
                <w:spacing w:val="1"/>
              </w:rPr>
              <w:t>c</w:t>
            </w:r>
            <w:r>
              <w:rPr>
                <w:rFonts w:ascii="Arial" w:hAnsi="Arial" w:eastAsia="Arial" w:cs="Arial"/>
              </w:rPr>
              <w:t>e</w:t>
            </w:r>
            <w:r>
              <w:rPr>
                <w:rFonts w:ascii="Arial" w:hAnsi="Arial" w:eastAsia="Arial" w:cs="Arial"/>
                <w:spacing w:val="1"/>
              </w:rPr>
              <w:t>s</w:t>
            </w:r>
            <w:r>
              <w:rPr>
                <w:rFonts w:ascii="Arial" w:hAnsi="Arial" w:eastAsia="Arial" w:cs="Arial"/>
              </w:rPr>
              <w:t>?</w:t>
            </w:r>
            <w:r>
              <w:rPr>
                <w:spacing w:val="3"/>
              </w:rPr>
              <w:t xml:space="preserve"> </w:t>
            </w:r>
            <w:r>
              <w:rPr>
                <w:rFonts w:ascii="Arial" w:hAnsi="Arial" w:eastAsia="Arial" w:cs="Arial"/>
                <w:spacing w:val="-1"/>
              </w:rPr>
              <w:t>W</w:t>
            </w:r>
            <w:r>
              <w:rPr>
                <w:rFonts w:ascii="Arial" w:hAnsi="Arial" w:eastAsia="Arial" w:cs="Arial"/>
              </w:rPr>
              <w:t>hat</w:t>
            </w:r>
            <w:r>
              <w:t xml:space="preserve"> </w:t>
            </w:r>
            <w:r>
              <w:rPr>
                <w:rFonts w:ascii="Arial" w:hAnsi="Arial" w:eastAsia="Arial" w:cs="Arial"/>
              </w:rPr>
              <w:t>d</w:t>
            </w:r>
            <w:r>
              <w:rPr>
                <w:rFonts w:ascii="Arial" w:hAnsi="Arial" w:eastAsia="Arial" w:cs="Arial"/>
                <w:spacing w:val="-1"/>
              </w:rPr>
              <w:t>i</w:t>
            </w:r>
            <w:r>
              <w:rPr>
                <w:rFonts w:ascii="Arial" w:hAnsi="Arial" w:eastAsia="Arial" w:cs="Arial"/>
              </w:rPr>
              <w:t>f</w:t>
            </w:r>
            <w:r>
              <w:rPr>
                <w:rFonts w:ascii="Arial" w:hAnsi="Arial" w:eastAsia="Arial" w:cs="Arial"/>
                <w:spacing w:val="2"/>
              </w:rPr>
              <w:t>f</w:t>
            </w:r>
            <w:r>
              <w:rPr>
                <w:rFonts w:ascii="Arial" w:hAnsi="Arial" w:eastAsia="Arial" w:cs="Arial"/>
                <w:spacing w:val="-1"/>
              </w:rPr>
              <w:t>i</w:t>
            </w:r>
            <w:r>
              <w:rPr>
                <w:rFonts w:ascii="Arial" w:hAnsi="Arial" w:eastAsia="Arial" w:cs="Arial"/>
                <w:spacing w:val="1"/>
              </w:rPr>
              <w:t>c</w:t>
            </w:r>
            <w:r>
              <w:rPr>
                <w:rFonts w:ascii="Arial" w:hAnsi="Arial" w:eastAsia="Arial" w:cs="Arial"/>
              </w:rPr>
              <w:t>u</w:t>
            </w:r>
            <w:r>
              <w:rPr>
                <w:rFonts w:ascii="Arial" w:hAnsi="Arial" w:eastAsia="Arial" w:cs="Arial"/>
                <w:spacing w:val="-1"/>
              </w:rPr>
              <w:t>l</w:t>
            </w:r>
            <w:r>
              <w:rPr>
                <w:rFonts w:ascii="Arial" w:hAnsi="Arial" w:eastAsia="Arial" w:cs="Arial"/>
                <w:spacing w:val="2"/>
              </w:rPr>
              <w:t>t</w:t>
            </w:r>
            <w:r>
              <w:rPr>
                <w:rFonts w:ascii="Arial" w:hAnsi="Arial" w:eastAsia="Arial" w:cs="Arial"/>
                <w:spacing w:val="-1"/>
              </w:rPr>
              <w:t>i</w:t>
            </w:r>
            <w:r>
              <w:rPr>
                <w:rFonts w:ascii="Arial" w:hAnsi="Arial" w:eastAsia="Arial" w:cs="Arial"/>
              </w:rPr>
              <w:t>es</w:t>
            </w:r>
            <w:r>
              <w:rPr>
                <w:spacing w:val="-3"/>
              </w:rPr>
              <w:t xml:space="preserve"> </w:t>
            </w:r>
            <w:r>
              <w:rPr>
                <w:rFonts w:ascii="Arial" w:hAnsi="Arial" w:eastAsia="Arial" w:cs="Arial"/>
                <w:spacing w:val="2"/>
              </w:rPr>
              <w:t>h</w:t>
            </w:r>
            <w:r>
              <w:rPr>
                <w:rFonts w:ascii="Arial" w:hAnsi="Arial" w:eastAsia="Arial" w:cs="Arial"/>
              </w:rPr>
              <w:t>a</w:t>
            </w:r>
            <w:r>
              <w:rPr>
                <w:rFonts w:ascii="Arial" w:hAnsi="Arial" w:eastAsia="Arial" w:cs="Arial"/>
                <w:spacing w:val="1"/>
              </w:rPr>
              <w:t>v</w:t>
            </w:r>
            <w:r>
              <w:rPr>
                <w:rFonts w:ascii="Arial" w:hAnsi="Arial" w:eastAsia="Arial" w:cs="Arial"/>
              </w:rPr>
              <w:t>e</w:t>
            </w:r>
            <w:r>
              <w:rPr>
                <w:spacing w:val="1"/>
              </w:rPr>
              <w:t xml:space="preserve"> </w:t>
            </w:r>
            <w:r>
              <w:rPr>
                <w:rFonts w:ascii="Arial" w:hAnsi="Arial" w:eastAsia="Arial" w:cs="Arial"/>
                <w:spacing w:val="2"/>
              </w:rPr>
              <w:t>n</w:t>
            </w:r>
            <w:r>
              <w:rPr>
                <w:rFonts w:ascii="Arial" w:hAnsi="Arial" w:eastAsia="Arial" w:cs="Arial"/>
              </w:rPr>
              <w:t>ot</w:t>
            </w:r>
            <w:r>
              <w:rPr>
                <w:spacing w:val="2"/>
              </w:rPr>
              <w:t xml:space="preserve"> </w:t>
            </w:r>
            <w:r>
              <w:rPr>
                <w:rFonts w:ascii="Arial" w:hAnsi="Arial" w:eastAsia="Arial" w:cs="Arial"/>
                <w:spacing w:val="1"/>
              </w:rPr>
              <w:t>i</w:t>
            </w:r>
            <w:r>
              <w:rPr>
                <w:rFonts w:ascii="Arial" w:hAnsi="Arial" w:eastAsia="Arial" w:cs="Arial"/>
              </w:rPr>
              <w:t>mp</w:t>
            </w:r>
            <w:r>
              <w:rPr>
                <w:rFonts w:ascii="Arial" w:hAnsi="Arial" w:eastAsia="Arial" w:cs="Arial"/>
                <w:spacing w:val="1"/>
              </w:rPr>
              <w:t>r</w:t>
            </w:r>
            <w:r>
              <w:rPr>
                <w:rFonts w:ascii="Arial" w:hAnsi="Arial" w:eastAsia="Arial" w:cs="Arial"/>
              </w:rPr>
              <w:t>o</w:t>
            </w:r>
            <w:r>
              <w:rPr>
                <w:rFonts w:ascii="Arial" w:hAnsi="Arial" w:eastAsia="Arial" w:cs="Arial"/>
                <w:spacing w:val="4"/>
              </w:rPr>
              <w:t>v</w:t>
            </w:r>
            <w:r>
              <w:rPr>
                <w:rFonts w:ascii="Arial" w:hAnsi="Arial" w:eastAsia="Arial" w:cs="Arial"/>
              </w:rPr>
              <w:t>ed</w:t>
            </w:r>
            <w:r>
              <w:rPr>
                <w:spacing w:val="-3"/>
              </w:rPr>
              <w:t xml:space="preserve"> </w:t>
            </w:r>
            <w:r>
              <w:rPr>
                <w:rFonts w:ascii="Arial" w:hAnsi="Arial" w:eastAsia="Arial" w:cs="Arial"/>
                <w:spacing w:val="2"/>
              </w:rPr>
              <w:t>d</w:t>
            </w:r>
            <w:r>
              <w:rPr>
                <w:rFonts w:ascii="Arial" w:hAnsi="Arial" w:eastAsia="Arial" w:cs="Arial"/>
              </w:rPr>
              <w:t>e</w:t>
            </w:r>
            <w:r>
              <w:rPr>
                <w:rFonts w:ascii="Arial" w:hAnsi="Arial" w:eastAsia="Arial" w:cs="Arial"/>
                <w:spacing w:val="1"/>
              </w:rPr>
              <w:t>s</w:t>
            </w:r>
            <w:r>
              <w:rPr>
                <w:rFonts w:ascii="Arial" w:hAnsi="Arial" w:eastAsia="Arial" w:cs="Arial"/>
              </w:rPr>
              <w:t>p</w:t>
            </w:r>
            <w:r>
              <w:rPr>
                <w:rFonts w:ascii="Arial" w:hAnsi="Arial" w:eastAsia="Arial" w:cs="Arial"/>
                <w:spacing w:val="-1"/>
              </w:rPr>
              <w:t>i</w:t>
            </w:r>
            <w:r>
              <w:rPr>
                <w:rFonts w:ascii="Arial" w:hAnsi="Arial" w:eastAsia="Arial" w:cs="Arial"/>
                <w:spacing w:val="2"/>
              </w:rPr>
              <w:t>t</w:t>
            </w:r>
            <w:r>
              <w:rPr>
                <w:rFonts w:ascii="Arial" w:hAnsi="Arial" w:eastAsia="Arial" w:cs="Arial"/>
              </w:rPr>
              <w:t>e</w:t>
            </w:r>
            <w:r>
              <w:rPr>
                <w:spacing w:val="-1"/>
              </w:rP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rPr>
                <w:spacing w:val="2"/>
              </w:rPr>
              <w:t xml:space="preserve"> </w:t>
            </w:r>
            <w:r>
              <w:rPr>
                <w:rFonts w:ascii="Arial" w:hAnsi="Arial" w:eastAsia="Arial" w:cs="Arial"/>
              </w:rPr>
              <w:t>u</w:t>
            </w:r>
            <w:r>
              <w:rPr>
                <w:rFonts w:ascii="Arial" w:hAnsi="Arial" w:eastAsia="Arial" w:cs="Arial"/>
                <w:spacing w:val="1"/>
              </w:rPr>
              <w:t>s</w:t>
            </w:r>
            <w:r>
              <w:rPr>
                <w:rFonts w:ascii="Arial" w:hAnsi="Arial" w:eastAsia="Arial" w:cs="Arial"/>
              </w:rPr>
              <w:t>e</w:t>
            </w:r>
            <w:r>
              <w:rPr>
                <w:spacing w:val="4"/>
              </w:rPr>
              <w:t xml:space="preserve"> </w:t>
            </w:r>
            <w:r>
              <w:rPr>
                <w:rFonts w:ascii="Arial" w:hAnsi="Arial" w:eastAsia="Arial" w:cs="Arial"/>
              </w:rPr>
              <w:t>of</w:t>
            </w:r>
            <w:r>
              <w:rPr>
                <w:spacing w:val="3"/>
              </w:rPr>
              <w:t xml:space="preserve"> </w:t>
            </w:r>
            <w:r>
              <w:rPr>
                <w:rFonts w:ascii="Arial" w:hAnsi="Arial" w:eastAsia="Arial" w:cs="Arial"/>
                <w:spacing w:val="2"/>
              </w:rPr>
              <w:t>a</w:t>
            </w:r>
            <w:r>
              <w:rPr>
                <w:rFonts w:ascii="Arial" w:hAnsi="Arial" w:eastAsia="Arial" w:cs="Arial"/>
              </w:rPr>
              <w:t>pp</w:t>
            </w:r>
            <w:r>
              <w:rPr>
                <w:rFonts w:ascii="Arial" w:hAnsi="Arial" w:eastAsia="Arial" w:cs="Arial"/>
                <w:spacing w:val="1"/>
              </w:rPr>
              <w:t>r</w:t>
            </w:r>
            <w:r>
              <w:rPr>
                <w:rFonts w:ascii="Arial" w:hAnsi="Arial" w:eastAsia="Arial" w:cs="Arial"/>
                <w:spacing w:val="2"/>
              </w:rPr>
              <w:t>o</w:t>
            </w:r>
            <w:r>
              <w:rPr>
                <w:rFonts w:ascii="Arial" w:hAnsi="Arial" w:eastAsia="Arial" w:cs="Arial"/>
              </w:rPr>
              <w:t>p</w:t>
            </w:r>
            <w:r>
              <w:rPr>
                <w:rFonts w:ascii="Arial" w:hAnsi="Arial" w:eastAsia="Arial" w:cs="Arial"/>
                <w:spacing w:val="1"/>
              </w:rPr>
              <w:t>r</w:t>
            </w:r>
            <w:r>
              <w:rPr>
                <w:rFonts w:ascii="Arial" w:hAnsi="Arial" w:eastAsia="Arial" w:cs="Arial"/>
                <w:spacing w:val="-1"/>
              </w:rPr>
              <w:t>i</w:t>
            </w:r>
            <w:r>
              <w:rPr>
                <w:rFonts w:ascii="Arial" w:hAnsi="Arial" w:eastAsia="Arial" w:cs="Arial"/>
              </w:rPr>
              <w:t>ate</w:t>
            </w:r>
            <w:r>
              <w:rPr>
                <w:spacing w:val="-3"/>
              </w:rPr>
              <w:t xml:space="preserve"> </w:t>
            </w:r>
            <w:r>
              <w:rPr>
                <w:rFonts w:ascii="Arial" w:hAnsi="Arial" w:eastAsia="Arial" w:cs="Arial"/>
                <w:spacing w:val="-1"/>
              </w:rPr>
              <w:t>i</w:t>
            </w:r>
            <w:r>
              <w:rPr>
                <w:rFonts w:ascii="Arial" w:hAnsi="Arial" w:eastAsia="Arial" w:cs="Arial"/>
                <w:spacing w:val="2"/>
              </w:rPr>
              <w:t>n</w:t>
            </w:r>
            <w:r>
              <w:rPr>
                <w:rFonts w:ascii="Arial" w:hAnsi="Arial" w:eastAsia="Arial" w:cs="Arial"/>
              </w:rPr>
              <w:t>te</w:t>
            </w:r>
            <w:r>
              <w:rPr>
                <w:rFonts w:ascii="Arial" w:hAnsi="Arial" w:eastAsia="Arial" w:cs="Arial"/>
                <w:spacing w:val="1"/>
              </w:rPr>
              <w:t>rv</w:t>
            </w:r>
            <w:r>
              <w:rPr>
                <w:rFonts w:ascii="Arial" w:hAnsi="Arial" w:eastAsia="Arial" w:cs="Arial"/>
              </w:rPr>
              <w:t>en</w:t>
            </w:r>
            <w:r>
              <w:rPr>
                <w:rFonts w:ascii="Arial" w:hAnsi="Arial" w:eastAsia="Arial" w:cs="Arial"/>
                <w:spacing w:val="2"/>
              </w:rPr>
              <w:t>t</w:t>
            </w:r>
            <w:r>
              <w:rPr>
                <w:rFonts w:ascii="Arial" w:hAnsi="Arial" w:eastAsia="Arial" w:cs="Arial"/>
                <w:spacing w:val="-1"/>
              </w:rPr>
              <w:t>i</w:t>
            </w:r>
            <w:r>
              <w:rPr>
                <w:rFonts w:ascii="Arial" w:hAnsi="Arial" w:eastAsia="Arial" w:cs="Arial"/>
              </w:rPr>
              <w:t>ons</w:t>
            </w:r>
            <w:r>
              <w:rPr>
                <w:spacing w:val="-2"/>
              </w:rPr>
              <w:t xml:space="preserve"> </w:t>
            </w:r>
            <w:r>
              <w:rPr>
                <w:rFonts w:ascii="Arial" w:hAnsi="Arial" w:eastAsia="Arial" w:cs="Arial"/>
              </w:rPr>
              <w:t>and</w:t>
            </w:r>
            <w:r>
              <w:rPr>
                <w:spacing w:val="4"/>
              </w:rPr>
              <w:t xml:space="preserve"> </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ate</w:t>
            </w:r>
            <w:r>
              <w:rPr>
                <w:rFonts w:ascii="Arial" w:hAnsi="Arial" w:eastAsia="Arial" w:cs="Arial"/>
                <w:spacing w:val="2"/>
              </w:rPr>
              <w:t>g</w:t>
            </w:r>
            <w:r>
              <w:rPr>
                <w:rFonts w:ascii="Arial" w:hAnsi="Arial" w:eastAsia="Arial" w:cs="Arial"/>
                <w:spacing w:val="-1"/>
              </w:rPr>
              <w:t>i</w:t>
            </w:r>
            <w:r>
              <w:rPr>
                <w:rFonts w:ascii="Arial" w:hAnsi="Arial" w:eastAsia="Arial" w:cs="Arial"/>
              </w:rPr>
              <w:t>e</w:t>
            </w:r>
            <w:r>
              <w:rPr>
                <w:rFonts w:ascii="Arial" w:hAnsi="Arial" w:eastAsia="Arial" w:cs="Arial"/>
                <w:spacing w:val="1"/>
              </w:rPr>
              <w:t>s</w:t>
            </w:r>
            <w:r>
              <w:rPr>
                <w:rFonts w:ascii="Arial" w:hAnsi="Arial" w:eastAsia="Arial" w:cs="Arial"/>
              </w:rPr>
              <w:t>?</w:t>
            </w:r>
          </w:p>
          <w:sdt>
            <w:sdtPr>
              <w:rPr>
                <w:rFonts w:ascii="Arial" w:hAnsi="Arial" w:eastAsia="Arial" w:cs="Arial"/>
              </w:rPr>
              <w:id w:val="307057814"/>
              <w:placeholder>
                <w:docPart w:val="DefaultPlaceholder_-1854013440"/>
              </w:placeholder>
              <w:showingPlcHdr/>
              <w:text/>
            </w:sdtPr>
            <w:sdtEndPr/>
            <w:sdtContent>
              <w:p w:rsidR="004C3EDB" w:rsidRDefault="004C3EDB" w14:paraId="0082785F" w14:textId="77777777">
                <w:pPr>
                  <w:spacing w:before="39"/>
                  <w:ind w:left="100" w:right="67"/>
                  <w:jc w:val="both"/>
                  <w:rPr>
                    <w:rFonts w:ascii="Arial" w:hAnsi="Arial" w:eastAsia="Arial" w:cs="Arial"/>
                  </w:rPr>
                </w:pPr>
                <w:r w:rsidRPr="009F7A3F">
                  <w:rPr>
                    <w:rStyle w:val="PlaceholderText"/>
                  </w:rPr>
                  <w:t>Click or tap here to enter text.</w:t>
                </w:r>
              </w:p>
            </w:sdtContent>
          </w:sdt>
          <w:p w:rsidR="008D0D1A" w:rsidRDefault="008D0D1A" w14:paraId="278B07E5" w14:textId="2B8AE2A4">
            <w:pPr>
              <w:spacing w:before="39"/>
              <w:ind w:left="100" w:right="67"/>
              <w:jc w:val="both"/>
              <w:rPr>
                <w:rFonts w:ascii="Arial" w:hAnsi="Arial" w:eastAsia="Arial" w:cs="Arial"/>
              </w:rPr>
            </w:pPr>
          </w:p>
        </w:tc>
      </w:tr>
      <w:tr w:rsidR="00F22849" w:rsidTr="004C3EDB" w14:paraId="191C5904" w14:textId="77777777">
        <w:tc>
          <w:tcPr>
            <w:tcW w:w="11197" w:type="dxa"/>
            <w:tcBorders>
              <w:top w:val="single" w:color="000000" w:sz="5" w:space="0"/>
              <w:left w:val="single" w:color="000000" w:sz="5" w:space="0"/>
              <w:bottom w:val="single" w:color="000000" w:sz="5" w:space="0"/>
              <w:right w:val="single" w:color="000000" w:sz="5" w:space="0"/>
            </w:tcBorders>
            <w:shd w:val="clear" w:color="auto" w:fill="D9D9D9"/>
          </w:tcPr>
          <w:p w:rsidR="00F22849" w:rsidRDefault="00762A92" w14:paraId="64B544C6" w14:textId="77777777">
            <w:pPr>
              <w:spacing w:before="40"/>
              <w:ind w:left="5299" w:right="5302"/>
              <w:jc w:val="center"/>
              <w:rPr>
                <w:rFonts w:ascii="Arial" w:hAnsi="Arial" w:eastAsia="Arial" w:cs="Arial"/>
                <w:sz w:val="24"/>
                <w:szCs w:val="24"/>
              </w:rPr>
            </w:pPr>
            <w:r>
              <w:rPr>
                <w:rFonts w:ascii="Arial" w:hAnsi="Arial" w:eastAsia="Arial" w:cs="Arial"/>
                <w:b/>
                <w:w w:val="99"/>
                <w:sz w:val="24"/>
                <w:szCs w:val="24"/>
              </w:rPr>
              <w:t>R</w:t>
            </w:r>
            <w:r>
              <w:rPr>
                <w:rFonts w:ascii="Arial" w:hAnsi="Arial" w:eastAsia="Arial" w:cs="Arial"/>
                <w:b/>
                <w:spacing w:val="1"/>
                <w:sz w:val="24"/>
                <w:szCs w:val="24"/>
              </w:rPr>
              <w:t>i</w:t>
            </w:r>
            <w:r>
              <w:rPr>
                <w:rFonts w:ascii="Arial" w:hAnsi="Arial" w:eastAsia="Arial" w:cs="Arial"/>
                <w:b/>
                <w:spacing w:val="1"/>
                <w:w w:val="99"/>
                <w:sz w:val="24"/>
                <w:szCs w:val="24"/>
              </w:rPr>
              <w:t>s</w:t>
            </w:r>
            <w:r>
              <w:rPr>
                <w:rFonts w:ascii="Arial" w:hAnsi="Arial" w:eastAsia="Arial" w:cs="Arial"/>
                <w:b/>
                <w:w w:val="99"/>
                <w:sz w:val="24"/>
                <w:szCs w:val="24"/>
              </w:rPr>
              <w:t>k</w:t>
            </w:r>
          </w:p>
        </w:tc>
      </w:tr>
      <w:tr w:rsidR="00F22849" w:rsidTr="004C3EDB" w14:paraId="1989E927" w14:textId="77777777">
        <w:tc>
          <w:tcPr>
            <w:tcW w:w="11197" w:type="dxa"/>
            <w:tcBorders>
              <w:top w:val="single" w:color="000000" w:sz="5" w:space="0"/>
              <w:left w:val="single" w:color="000000" w:sz="5" w:space="0"/>
              <w:bottom w:val="single" w:color="000000" w:sz="5" w:space="0"/>
              <w:right w:val="single" w:color="000000" w:sz="5" w:space="0"/>
            </w:tcBorders>
          </w:tcPr>
          <w:p w:rsidR="00F22849" w:rsidRDefault="00762A92" w14:paraId="6F8FB64F" w14:textId="77777777">
            <w:pPr>
              <w:spacing w:before="42"/>
              <w:ind w:left="100" w:right="1370"/>
              <w:jc w:val="both"/>
              <w:rPr>
                <w:rFonts w:ascii="Arial" w:hAnsi="Arial" w:eastAsia="Arial" w:cs="Arial"/>
              </w:rPr>
            </w:pPr>
            <w:r>
              <w:rPr>
                <w:rFonts w:ascii="Arial" w:hAnsi="Arial" w:eastAsia="Arial" w:cs="Arial"/>
              </w:rPr>
              <w:t>Do</w:t>
            </w:r>
            <w:r>
              <w:rPr>
                <w:spacing w:val="2"/>
              </w:rPr>
              <w:t xml:space="preserve"> </w:t>
            </w:r>
            <w:r>
              <w:rPr>
                <w:rFonts w:ascii="Arial" w:hAnsi="Arial" w:eastAsia="Arial" w:cs="Arial"/>
                <w:spacing w:val="1"/>
              </w:rPr>
              <w:t>y</w:t>
            </w:r>
            <w:r>
              <w:rPr>
                <w:rFonts w:ascii="Arial" w:hAnsi="Arial" w:eastAsia="Arial" w:cs="Arial"/>
              </w:rPr>
              <w:t>ou</w:t>
            </w:r>
            <w:r>
              <w:rPr>
                <w:spacing w:val="4"/>
              </w:rPr>
              <w:t xml:space="preserve"> </w:t>
            </w:r>
            <w:r>
              <w:rPr>
                <w:rFonts w:ascii="Arial" w:hAnsi="Arial" w:eastAsia="Arial" w:cs="Arial"/>
              </w:rPr>
              <w:t>ha</w:t>
            </w:r>
            <w:r>
              <w:rPr>
                <w:rFonts w:ascii="Arial" w:hAnsi="Arial" w:eastAsia="Arial" w:cs="Arial"/>
                <w:spacing w:val="1"/>
              </w:rPr>
              <w:t>v</w:t>
            </w:r>
            <w:r>
              <w:rPr>
                <w:rFonts w:ascii="Arial" w:hAnsi="Arial" w:eastAsia="Arial" w:cs="Arial"/>
              </w:rPr>
              <w:t>e</w:t>
            </w:r>
            <w:r>
              <w:rPr>
                <w:spacing w:val="1"/>
              </w:rPr>
              <w:t xml:space="preserve"> </w:t>
            </w:r>
            <w:r>
              <w:rPr>
                <w:rFonts w:ascii="Arial" w:hAnsi="Arial" w:eastAsia="Arial" w:cs="Arial"/>
                <w:spacing w:val="2"/>
              </w:rPr>
              <w:t>a</w:t>
            </w:r>
            <w:r>
              <w:rPr>
                <w:rFonts w:ascii="Arial" w:hAnsi="Arial" w:eastAsia="Arial" w:cs="Arial"/>
              </w:rPr>
              <w:t>ny</w:t>
            </w:r>
            <w:r>
              <w:rPr>
                <w:spacing w:val="3"/>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c</w:t>
            </w:r>
            <w:r>
              <w:rPr>
                <w:rFonts w:ascii="Arial" w:hAnsi="Arial" w:eastAsia="Arial" w:cs="Arial"/>
              </w:rPr>
              <w:t>e</w:t>
            </w:r>
            <w:r>
              <w:rPr>
                <w:rFonts w:ascii="Arial" w:hAnsi="Arial" w:eastAsia="Arial" w:cs="Arial"/>
                <w:spacing w:val="1"/>
              </w:rPr>
              <w:t>r</w:t>
            </w:r>
            <w:r>
              <w:rPr>
                <w:rFonts w:ascii="Arial" w:hAnsi="Arial" w:eastAsia="Arial" w:cs="Arial"/>
              </w:rPr>
              <w:t>ns</w:t>
            </w:r>
            <w:r>
              <w:rPr>
                <w:spacing w:val="1"/>
              </w:rPr>
              <w:t xml:space="preserve"> </w:t>
            </w:r>
            <w:r>
              <w:rPr>
                <w:rFonts w:ascii="Arial" w:hAnsi="Arial" w:eastAsia="Arial" w:cs="Arial"/>
              </w:rPr>
              <w:t>for</w:t>
            </w:r>
            <w:r>
              <w:rPr>
                <w:spacing w:val="4"/>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3"/>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ou</w:t>
            </w:r>
            <w:r>
              <w:rPr>
                <w:rFonts w:ascii="Arial" w:hAnsi="Arial" w:eastAsia="Arial" w:cs="Arial"/>
                <w:spacing w:val="2"/>
              </w:rPr>
              <w:t>n</w:t>
            </w:r>
            <w:r>
              <w:rPr>
                <w:rFonts w:ascii="Arial" w:hAnsi="Arial" w:eastAsia="Arial" w:cs="Arial"/>
              </w:rPr>
              <w:t>g</w:t>
            </w:r>
            <w:r>
              <w:t xml:space="preserve"> </w:t>
            </w:r>
            <w:r>
              <w:rPr>
                <w:rFonts w:ascii="Arial" w:hAnsi="Arial" w:eastAsia="Arial" w:cs="Arial"/>
              </w:rPr>
              <w:t>pe</w:t>
            </w:r>
            <w:r>
              <w:rPr>
                <w:rFonts w:ascii="Arial" w:hAnsi="Arial" w:eastAsia="Arial" w:cs="Arial"/>
                <w:spacing w:val="1"/>
              </w:rPr>
              <w:t>r</w:t>
            </w:r>
            <w:r>
              <w:rPr>
                <w:rFonts w:ascii="Arial" w:hAnsi="Arial" w:eastAsia="Arial" w:cs="Arial"/>
                <w:spacing w:val="4"/>
              </w:rPr>
              <w:t>s</w:t>
            </w:r>
            <w:r>
              <w:rPr>
                <w:rFonts w:ascii="Arial" w:hAnsi="Arial" w:eastAsia="Arial" w:cs="Arial"/>
              </w:rPr>
              <w:t>on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spacing w:val="1"/>
              </w:rPr>
              <w:t>s</w:t>
            </w:r>
            <w:r>
              <w:rPr>
                <w:rFonts w:ascii="Arial" w:hAnsi="Arial" w:eastAsia="Arial" w:cs="Arial"/>
              </w:rPr>
              <w:t>a</w:t>
            </w:r>
            <w:r>
              <w:rPr>
                <w:rFonts w:ascii="Arial" w:hAnsi="Arial" w:eastAsia="Arial" w:cs="Arial"/>
                <w:spacing w:val="2"/>
              </w:rPr>
              <w:t>f</w:t>
            </w:r>
            <w:r>
              <w:rPr>
                <w:rFonts w:ascii="Arial" w:hAnsi="Arial" w:eastAsia="Arial" w:cs="Arial"/>
              </w:rPr>
              <w:t>ety</w:t>
            </w:r>
            <w:r>
              <w:rPr>
                <w:spacing w:val="1"/>
              </w:rPr>
              <w:t xml:space="preserve"> </w:t>
            </w:r>
            <w:r>
              <w:rPr>
                <w:rFonts w:ascii="Arial" w:hAnsi="Arial" w:eastAsia="Arial" w:cs="Arial"/>
              </w:rPr>
              <w:t>a</w:t>
            </w:r>
            <w:r>
              <w:rPr>
                <w:rFonts w:ascii="Arial" w:hAnsi="Arial" w:eastAsia="Arial" w:cs="Arial"/>
                <w:spacing w:val="2"/>
              </w:rPr>
              <w:t>n</w:t>
            </w:r>
            <w:r>
              <w:rPr>
                <w:rFonts w:ascii="Arial" w:hAnsi="Arial" w:eastAsia="Arial" w:cs="Arial"/>
              </w:rPr>
              <w:t>d/or</w:t>
            </w:r>
            <w:r>
              <w:t xml:space="preserve"> </w:t>
            </w:r>
            <w:r>
              <w:rPr>
                <w:rFonts w:ascii="Arial" w:hAnsi="Arial" w:eastAsia="Arial" w:cs="Arial"/>
                <w:spacing w:val="2"/>
              </w:rPr>
              <w:t>f</w:t>
            </w:r>
            <w:r>
              <w:rPr>
                <w:rFonts w:ascii="Arial" w:hAnsi="Arial" w:eastAsia="Arial" w:cs="Arial"/>
              </w:rPr>
              <w:t>eel</w:t>
            </w:r>
            <w:r>
              <w:rPr>
                <w:spacing w:val="4"/>
              </w:rPr>
              <w:t xml:space="preserve"> </w:t>
            </w:r>
            <w:r>
              <w:rPr>
                <w:rFonts w:ascii="Arial" w:hAnsi="Arial" w:eastAsia="Arial" w:cs="Arial"/>
              </w:rPr>
              <w:t>th</w:t>
            </w:r>
            <w:r>
              <w:rPr>
                <w:rFonts w:ascii="Arial" w:hAnsi="Arial" w:eastAsia="Arial" w:cs="Arial"/>
                <w:spacing w:val="2"/>
              </w:rPr>
              <w:t>a</w:t>
            </w:r>
            <w:r>
              <w:rPr>
                <w:rFonts w:ascii="Arial" w:hAnsi="Arial" w:eastAsia="Arial" w:cs="Arial"/>
              </w:rPr>
              <w:t>t</w:t>
            </w:r>
            <w:r>
              <w:rPr>
                <w:spacing w:val="4"/>
              </w:rPr>
              <w:t xml:space="preserve"> </w:t>
            </w:r>
            <w:r>
              <w:rPr>
                <w:rFonts w:ascii="Arial" w:hAnsi="Arial" w:eastAsia="Arial" w:cs="Arial"/>
              </w:rPr>
              <w:t>the</w:t>
            </w:r>
            <w:r>
              <w:rPr>
                <w:rFonts w:ascii="Arial" w:hAnsi="Arial" w:eastAsia="Arial" w:cs="Arial"/>
                <w:spacing w:val="1"/>
              </w:rPr>
              <w:t>r</w:t>
            </w:r>
            <w:r>
              <w:rPr>
                <w:rFonts w:ascii="Arial" w:hAnsi="Arial" w:eastAsia="Arial" w:cs="Arial"/>
              </w:rPr>
              <w:t>e</w:t>
            </w:r>
            <w:r>
              <w:t xml:space="preserve"> </w:t>
            </w:r>
            <w:r>
              <w:rPr>
                <w:rFonts w:ascii="Arial" w:hAnsi="Arial" w:eastAsia="Arial" w:cs="Arial"/>
              </w:rPr>
              <w:t>a</w:t>
            </w:r>
            <w:r>
              <w:rPr>
                <w:rFonts w:ascii="Arial" w:hAnsi="Arial" w:eastAsia="Arial" w:cs="Arial"/>
                <w:spacing w:val="3"/>
              </w:rPr>
              <w:t>r</w:t>
            </w:r>
            <w:r>
              <w:rPr>
                <w:rFonts w:ascii="Arial" w:hAnsi="Arial" w:eastAsia="Arial" w:cs="Arial"/>
              </w:rPr>
              <w:t>e</w:t>
            </w:r>
            <w:r>
              <w:rPr>
                <w:spacing w:val="2"/>
              </w:rPr>
              <w:t xml:space="preserve"> </w:t>
            </w:r>
            <w:r>
              <w:rPr>
                <w:rFonts w:ascii="Arial" w:hAnsi="Arial" w:eastAsia="Arial" w:cs="Arial"/>
              </w:rPr>
              <w:t>any</w:t>
            </w:r>
            <w:r>
              <w:rPr>
                <w:spacing w:val="3"/>
              </w:rPr>
              <w:t xml:space="preserve"> </w:t>
            </w:r>
            <w:r>
              <w:rPr>
                <w:rFonts w:ascii="Arial" w:hAnsi="Arial" w:eastAsia="Arial" w:cs="Arial"/>
                <w:spacing w:val="1"/>
              </w:rPr>
              <w:t>c</w:t>
            </w:r>
            <w:r>
              <w:rPr>
                <w:rFonts w:ascii="Arial" w:hAnsi="Arial" w:eastAsia="Arial" w:cs="Arial"/>
              </w:rPr>
              <w:t>u</w:t>
            </w:r>
            <w:r>
              <w:rPr>
                <w:rFonts w:ascii="Arial" w:hAnsi="Arial" w:eastAsia="Arial" w:cs="Arial"/>
                <w:spacing w:val="1"/>
              </w:rPr>
              <w:t>rr</w:t>
            </w:r>
            <w:r>
              <w:rPr>
                <w:rFonts w:ascii="Arial" w:hAnsi="Arial" w:eastAsia="Arial" w:cs="Arial"/>
              </w:rPr>
              <w:t>e</w:t>
            </w:r>
            <w:r>
              <w:rPr>
                <w:rFonts w:ascii="Arial" w:hAnsi="Arial" w:eastAsia="Arial" w:cs="Arial"/>
                <w:spacing w:val="2"/>
              </w:rPr>
              <w:t>n</w:t>
            </w:r>
            <w:r>
              <w:rPr>
                <w:rFonts w:ascii="Arial" w:hAnsi="Arial" w:eastAsia="Arial" w:cs="Arial"/>
              </w:rPr>
              <w:t>t</w:t>
            </w:r>
            <w:r>
              <w:rPr>
                <w:spacing w:val="-1"/>
              </w:rPr>
              <w:t xml:space="preserve"> </w:t>
            </w:r>
            <w:r>
              <w:rPr>
                <w:rFonts w:ascii="Arial" w:hAnsi="Arial" w:eastAsia="Arial" w:cs="Arial"/>
                <w:spacing w:val="1"/>
              </w:rPr>
              <w:t>r</w:t>
            </w:r>
            <w:r>
              <w:rPr>
                <w:rFonts w:ascii="Arial" w:hAnsi="Arial" w:eastAsia="Arial" w:cs="Arial"/>
                <w:spacing w:val="-1"/>
              </w:rPr>
              <w:t>i</w:t>
            </w:r>
            <w:r>
              <w:rPr>
                <w:rFonts w:ascii="Arial" w:hAnsi="Arial" w:eastAsia="Arial" w:cs="Arial"/>
                <w:spacing w:val="1"/>
              </w:rPr>
              <w:t>sks</w:t>
            </w:r>
            <w:r>
              <w:rPr>
                <w:rFonts w:ascii="Arial" w:hAnsi="Arial" w:eastAsia="Arial" w:cs="Arial"/>
              </w:rPr>
              <w:t>?</w:t>
            </w:r>
          </w:p>
          <w:p w:rsidR="00F22849" w:rsidRDefault="00762A92" w14:paraId="09B6F16A" w14:textId="77777777">
            <w:pPr>
              <w:spacing w:before="36"/>
              <w:ind w:left="100" w:right="70"/>
              <w:jc w:val="both"/>
              <w:rPr>
                <w:rFonts w:ascii="Arial" w:hAnsi="Arial" w:eastAsia="Arial" w:cs="Arial"/>
              </w:rPr>
            </w:pPr>
            <w:r>
              <w:rPr>
                <w:rFonts w:ascii="Arial" w:hAnsi="Arial" w:eastAsia="Arial" w:cs="Arial"/>
              </w:rPr>
              <w:t>R</w:t>
            </w:r>
            <w:r>
              <w:rPr>
                <w:rFonts w:ascii="Arial" w:hAnsi="Arial" w:eastAsia="Arial" w:cs="Arial"/>
                <w:spacing w:val="-1"/>
              </w:rPr>
              <w:t>i</w:t>
            </w:r>
            <w:r>
              <w:rPr>
                <w:rFonts w:ascii="Arial" w:hAnsi="Arial" w:eastAsia="Arial" w:cs="Arial"/>
                <w:spacing w:val="1"/>
              </w:rPr>
              <w:t>s</w:t>
            </w:r>
            <w:r>
              <w:rPr>
                <w:rFonts w:ascii="Arial" w:hAnsi="Arial" w:eastAsia="Arial" w:cs="Arial"/>
              </w:rPr>
              <w:t>k</w:t>
            </w:r>
            <w:r>
              <w:rPr>
                <w:spacing w:val="2"/>
              </w:rPr>
              <w:t xml:space="preserve"> </w:t>
            </w:r>
            <w:r>
              <w:rPr>
                <w:rFonts w:ascii="Arial" w:hAnsi="Arial" w:eastAsia="Arial" w:cs="Arial"/>
              </w:rPr>
              <w:t>may</w:t>
            </w:r>
            <w:r>
              <w:rPr>
                <w:spacing w:val="2"/>
              </w:rPr>
              <w:t xml:space="preserve"> </w:t>
            </w:r>
            <w:r>
              <w:rPr>
                <w:rFonts w:ascii="Arial" w:hAnsi="Arial" w:eastAsia="Arial" w:cs="Arial"/>
              </w:rPr>
              <w:t>be</w:t>
            </w:r>
            <w:r>
              <w:t xml:space="preserve"> </w:t>
            </w:r>
            <w:r>
              <w:rPr>
                <w:rFonts w:ascii="Arial" w:hAnsi="Arial" w:eastAsia="Arial" w:cs="Arial"/>
              </w:rPr>
              <w:t>f</w:t>
            </w:r>
            <w:r>
              <w:rPr>
                <w:rFonts w:ascii="Arial" w:hAnsi="Arial" w:eastAsia="Arial" w:cs="Arial"/>
                <w:spacing w:val="1"/>
              </w:rPr>
              <w:t>r</w:t>
            </w:r>
            <w:r>
              <w:rPr>
                <w:rFonts w:ascii="Arial" w:hAnsi="Arial" w:eastAsia="Arial" w:cs="Arial"/>
                <w:spacing w:val="2"/>
              </w:rPr>
              <w:t>o</w:t>
            </w:r>
            <w:r>
              <w:rPr>
                <w:rFonts w:ascii="Arial" w:hAnsi="Arial" w:eastAsia="Arial" w:cs="Arial"/>
              </w:rPr>
              <w:t>m</w:t>
            </w:r>
            <w:r>
              <w:rPr>
                <w:spacing w:val="1"/>
              </w:rPr>
              <w:t xml:space="preserve"> </w:t>
            </w:r>
            <w:r>
              <w:rPr>
                <w:rFonts w:ascii="Arial" w:hAnsi="Arial" w:eastAsia="Arial" w:cs="Arial"/>
              </w:rPr>
              <w:t>t</w:t>
            </w:r>
            <w:r>
              <w:rPr>
                <w:rFonts w:ascii="Arial" w:hAnsi="Arial" w:eastAsia="Arial" w:cs="Arial"/>
                <w:spacing w:val="2"/>
              </w:rPr>
              <w:t>h</w:t>
            </w:r>
            <w:r>
              <w:rPr>
                <w:rFonts w:ascii="Arial" w:hAnsi="Arial" w:eastAsia="Arial" w:cs="Arial"/>
              </w:rPr>
              <w:t>em</w:t>
            </w:r>
            <w:r>
              <w:rPr>
                <w:rFonts w:ascii="Arial" w:hAnsi="Arial" w:eastAsia="Arial" w:cs="Arial"/>
                <w:spacing w:val="1"/>
              </w:rPr>
              <w:t>s</w:t>
            </w:r>
            <w:r>
              <w:rPr>
                <w:rFonts w:ascii="Arial" w:hAnsi="Arial" w:eastAsia="Arial" w:cs="Arial"/>
                <w:spacing w:val="2"/>
              </w:rPr>
              <w:t>e</w:t>
            </w:r>
            <w:r>
              <w:rPr>
                <w:rFonts w:ascii="Arial" w:hAnsi="Arial" w:eastAsia="Arial" w:cs="Arial"/>
                <w:spacing w:val="-1"/>
              </w:rPr>
              <w:t>l</w:t>
            </w:r>
            <w:r>
              <w:rPr>
                <w:rFonts w:ascii="Arial" w:hAnsi="Arial" w:eastAsia="Arial" w:cs="Arial"/>
                <w:spacing w:val="1"/>
              </w:rPr>
              <w:t>v</w:t>
            </w:r>
            <w:r>
              <w:rPr>
                <w:rFonts w:ascii="Arial" w:hAnsi="Arial" w:eastAsia="Arial" w:cs="Arial"/>
              </w:rPr>
              <w:t>es</w:t>
            </w:r>
            <w:r>
              <w:rPr>
                <w:spacing w:val="2"/>
              </w:rPr>
              <w:t xml:space="preserve"> </w:t>
            </w:r>
            <w:r>
              <w:rPr>
                <w:rFonts w:ascii="Arial" w:hAnsi="Arial" w:eastAsia="Arial" w:cs="Arial"/>
                <w:spacing w:val="1"/>
              </w:rPr>
              <w:t>(s</w:t>
            </w:r>
            <w:r>
              <w:rPr>
                <w:rFonts w:ascii="Arial" w:hAnsi="Arial" w:eastAsia="Arial" w:cs="Arial"/>
              </w:rPr>
              <w:t>u</w:t>
            </w:r>
            <w:r>
              <w:rPr>
                <w:rFonts w:ascii="Arial" w:hAnsi="Arial" w:eastAsia="Arial" w:cs="Arial"/>
                <w:spacing w:val="1"/>
              </w:rPr>
              <w:t>c</w:t>
            </w:r>
            <w:r>
              <w:rPr>
                <w:rFonts w:ascii="Arial" w:hAnsi="Arial" w:eastAsia="Arial" w:cs="Arial"/>
              </w:rPr>
              <w:t>h</w:t>
            </w:r>
            <w:r>
              <w:t xml:space="preserve"> </w:t>
            </w:r>
            <w:r>
              <w:rPr>
                <w:rFonts w:ascii="Arial" w:hAnsi="Arial" w:eastAsia="Arial" w:cs="Arial"/>
              </w:rPr>
              <w:t>as</w:t>
            </w:r>
            <w:r>
              <w:rPr>
                <w:spacing w:val="2"/>
              </w:rPr>
              <w:t xml:space="preserve"> </w:t>
            </w:r>
            <w:r>
              <w:rPr>
                <w:rFonts w:ascii="Arial" w:hAnsi="Arial" w:eastAsia="Arial" w:cs="Arial"/>
                <w:spacing w:val="1"/>
              </w:rPr>
              <w:t>s</w:t>
            </w:r>
            <w:r>
              <w:rPr>
                <w:rFonts w:ascii="Arial" w:hAnsi="Arial" w:eastAsia="Arial" w:cs="Arial"/>
              </w:rPr>
              <w:t>e</w:t>
            </w:r>
            <w:r>
              <w:rPr>
                <w:rFonts w:ascii="Arial" w:hAnsi="Arial" w:eastAsia="Arial" w:cs="Arial"/>
                <w:spacing w:val="-1"/>
              </w:rPr>
              <w:t>l</w:t>
            </w:r>
            <w:r>
              <w:rPr>
                <w:rFonts w:ascii="Arial" w:hAnsi="Arial" w:eastAsia="Arial" w:cs="Arial"/>
              </w:rPr>
              <w:t>f</w:t>
            </w:r>
            <w:r>
              <w:rPr>
                <w:rFonts w:ascii="Arial" w:hAnsi="Arial" w:eastAsia="Arial" w:cs="Arial"/>
                <w:spacing w:val="1"/>
              </w:rPr>
              <w:t>-</w:t>
            </w:r>
            <w:r>
              <w:rPr>
                <w:rFonts w:ascii="Arial" w:hAnsi="Arial" w:eastAsia="Arial" w:cs="Arial"/>
              </w:rPr>
              <w:t>ha</w:t>
            </w:r>
            <w:r>
              <w:rPr>
                <w:rFonts w:ascii="Arial" w:hAnsi="Arial" w:eastAsia="Arial" w:cs="Arial"/>
                <w:spacing w:val="1"/>
              </w:rPr>
              <w:t>r</w:t>
            </w:r>
            <w:r>
              <w:rPr>
                <w:rFonts w:ascii="Arial" w:hAnsi="Arial" w:eastAsia="Arial" w:cs="Arial"/>
                <w:spacing w:val="2"/>
              </w:rPr>
              <w:t>m</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w:t>
            </w:r>
            <w:r>
              <w:rPr>
                <w:spacing w:val="1"/>
              </w:rPr>
              <w:t xml:space="preserve"> </w:t>
            </w:r>
            <w:r>
              <w:rPr>
                <w:rFonts w:ascii="Arial" w:hAnsi="Arial" w:eastAsia="Arial" w:cs="Arial"/>
                <w:spacing w:val="1"/>
              </w:rPr>
              <w:t>s</w:t>
            </w:r>
            <w:r>
              <w:rPr>
                <w:rFonts w:ascii="Arial" w:hAnsi="Arial" w:eastAsia="Arial" w:cs="Arial"/>
              </w:rPr>
              <w:t>u</w:t>
            </w:r>
            <w:r>
              <w:rPr>
                <w:rFonts w:ascii="Arial" w:hAnsi="Arial" w:eastAsia="Arial" w:cs="Arial"/>
                <w:spacing w:val="-1"/>
              </w:rPr>
              <w:t>i</w:t>
            </w:r>
            <w:r>
              <w:rPr>
                <w:rFonts w:ascii="Arial" w:hAnsi="Arial" w:eastAsia="Arial" w:cs="Arial"/>
                <w:spacing w:val="1"/>
              </w:rPr>
              <w:t>c</w:t>
            </w:r>
            <w:r>
              <w:rPr>
                <w:rFonts w:ascii="Arial" w:hAnsi="Arial" w:eastAsia="Arial" w:cs="Arial"/>
                <w:spacing w:val="-1"/>
              </w:rPr>
              <w:t>i</w:t>
            </w:r>
            <w:r>
              <w:rPr>
                <w:rFonts w:ascii="Arial" w:hAnsi="Arial" w:eastAsia="Arial" w:cs="Arial"/>
                <w:spacing w:val="2"/>
              </w:rPr>
              <w:t>d</w:t>
            </w:r>
            <w:r>
              <w:rPr>
                <w:rFonts w:ascii="Arial" w:hAnsi="Arial" w:eastAsia="Arial" w:cs="Arial"/>
              </w:rPr>
              <w:t>a</w:t>
            </w:r>
            <w:r>
              <w:rPr>
                <w:rFonts w:ascii="Arial" w:hAnsi="Arial" w:eastAsia="Arial" w:cs="Arial"/>
                <w:spacing w:val="1"/>
              </w:rPr>
              <w:t>l</w:t>
            </w:r>
            <w:r>
              <w:rPr>
                <w:rFonts w:ascii="Arial" w:hAnsi="Arial" w:eastAsia="Arial" w:cs="Arial"/>
                <w:spacing w:val="-1"/>
              </w:rPr>
              <w:t>i</w:t>
            </w:r>
            <w:r>
              <w:rPr>
                <w:rFonts w:ascii="Arial" w:hAnsi="Arial" w:eastAsia="Arial" w:cs="Arial"/>
              </w:rPr>
              <w:t>t</w:t>
            </w:r>
            <w:r>
              <w:rPr>
                <w:rFonts w:ascii="Arial" w:hAnsi="Arial" w:eastAsia="Arial" w:cs="Arial"/>
                <w:spacing w:val="1"/>
              </w:rPr>
              <w:t>y</w:t>
            </w:r>
            <w:r>
              <w:rPr>
                <w:rFonts w:ascii="Arial" w:hAnsi="Arial" w:eastAsia="Arial" w:cs="Arial"/>
              </w:rPr>
              <w:t>,</w:t>
            </w:r>
            <w:r>
              <w:rPr>
                <w:spacing w:val="1"/>
              </w:rPr>
              <w:t xml:space="preserve"> </w:t>
            </w:r>
            <w:r>
              <w:rPr>
                <w:rFonts w:ascii="Arial" w:hAnsi="Arial" w:eastAsia="Arial" w:cs="Arial"/>
              </w:rPr>
              <w:t>a</w:t>
            </w:r>
            <w:r>
              <w:rPr>
                <w:rFonts w:ascii="Arial" w:hAnsi="Arial" w:eastAsia="Arial" w:cs="Arial"/>
                <w:spacing w:val="2"/>
              </w:rPr>
              <w:t>n</w:t>
            </w:r>
            <w:r>
              <w:rPr>
                <w:rFonts w:ascii="Arial" w:hAnsi="Arial" w:eastAsia="Arial" w:cs="Arial"/>
              </w:rPr>
              <w:t>d/or</w:t>
            </w:r>
            <w:r>
              <w:rPr>
                <w:spacing w:val="2"/>
              </w:rPr>
              <w:t xml:space="preserve"> </w:t>
            </w:r>
            <w:r>
              <w:rPr>
                <w:rFonts w:ascii="Arial" w:hAnsi="Arial" w:eastAsia="Arial" w:cs="Arial"/>
                <w:spacing w:val="1"/>
              </w:rPr>
              <w:t>s</w:t>
            </w:r>
            <w:r>
              <w:rPr>
                <w:rFonts w:ascii="Arial" w:hAnsi="Arial" w:eastAsia="Arial" w:cs="Arial"/>
                <w:spacing w:val="2"/>
              </w:rPr>
              <w:t>e</w:t>
            </w:r>
            <w:r>
              <w:rPr>
                <w:rFonts w:ascii="Arial" w:hAnsi="Arial" w:eastAsia="Arial" w:cs="Arial"/>
                <w:spacing w:val="-1"/>
              </w:rPr>
              <w:t>l</w:t>
            </w:r>
            <w:r>
              <w:rPr>
                <w:rFonts w:ascii="Arial" w:hAnsi="Arial" w:eastAsia="Arial" w:cs="Arial"/>
              </w:rPr>
              <w:t>f</w:t>
            </w:r>
            <w:r>
              <w:rPr>
                <w:rFonts w:ascii="Arial" w:hAnsi="Arial" w:eastAsia="Arial" w:cs="Arial"/>
                <w:spacing w:val="1"/>
              </w:rPr>
              <w:t>-</w:t>
            </w:r>
            <w:r>
              <w:rPr>
                <w:rFonts w:ascii="Arial" w:hAnsi="Arial" w:eastAsia="Arial" w:cs="Arial"/>
                <w:spacing w:val="-1"/>
              </w:rPr>
              <w:t>i</w:t>
            </w:r>
            <w:r>
              <w:rPr>
                <w:rFonts w:ascii="Arial" w:hAnsi="Arial" w:eastAsia="Arial" w:cs="Arial"/>
              </w:rPr>
              <w:t>n</w:t>
            </w:r>
            <w:r>
              <w:rPr>
                <w:rFonts w:ascii="Arial" w:hAnsi="Arial" w:eastAsia="Arial" w:cs="Arial"/>
                <w:spacing w:val="1"/>
              </w:rPr>
              <w:t>j</w:t>
            </w:r>
            <w:r>
              <w:rPr>
                <w:rFonts w:ascii="Arial" w:hAnsi="Arial" w:eastAsia="Arial" w:cs="Arial"/>
              </w:rPr>
              <w:t>u</w:t>
            </w:r>
            <w:r>
              <w:rPr>
                <w:rFonts w:ascii="Arial" w:hAnsi="Arial" w:eastAsia="Arial" w:cs="Arial"/>
                <w:spacing w:val="3"/>
              </w:rPr>
              <w:t>r</w:t>
            </w:r>
            <w:r>
              <w:rPr>
                <w:rFonts w:ascii="Arial" w:hAnsi="Arial" w:eastAsia="Arial" w:cs="Arial"/>
                <w:spacing w:val="-1"/>
              </w:rPr>
              <w:t>i</w:t>
            </w:r>
            <w:r>
              <w:rPr>
                <w:rFonts w:ascii="Arial" w:hAnsi="Arial" w:eastAsia="Arial" w:cs="Arial"/>
                <w:spacing w:val="2"/>
              </w:rPr>
              <w:t>o</w:t>
            </w:r>
            <w:r>
              <w:rPr>
                <w:rFonts w:ascii="Arial" w:hAnsi="Arial" w:eastAsia="Arial" w:cs="Arial"/>
              </w:rPr>
              <w:t>us</w:t>
            </w:r>
            <w:r>
              <w:rPr>
                <w:spacing w:val="2"/>
              </w:rPr>
              <w:t xml:space="preserve"> </w:t>
            </w:r>
            <w:r>
              <w:rPr>
                <w:rFonts w:ascii="Arial" w:hAnsi="Arial" w:eastAsia="Arial" w:cs="Arial"/>
              </w:rPr>
              <w:t>beha</w:t>
            </w:r>
            <w:r>
              <w:rPr>
                <w:rFonts w:ascii="Arial" w:hAnsi="Arial" w:eastAsia="Arial" w:cs="Arial"/>
                <w:spacing w:val="4"/>
              </w:rPr>
              <w:t>v</w:t>
            </w:r>
            <w:r>
              <w:rPr>
                <w:rFonts w:ascii="Arial" w:hAnsi="Arial" w:eastAsia="Arial" w:cs="Arial"/>
                <w:spacing w:val="-1"/>
              </w:rPr>
              <w:t>i</w:t>
            </w:r>
            <w:r>
              <w:rPr>
                <w:rFonts w:ascii="Arial" w:hAnsi="Arial" w:eastAsia="Arial" w:cs="Arial"/>
              </w:rPr>
              <w:t>ou</w:t>
            </w:r>
            <w:r>
              <w:rPr>
                <w:rFonts w:ascii="Arial" w:hAnsi="Arial" w:eastAsia="Arial" w:cs="Arial"/>
                <w:spacing w:val="1"/>
              </w:rPr>
              <w:t>rs</w:t>
            </w:r>
            <w:r>
              <w:rPr>
                <w:rFonts w:ascii="Arial" w:hAnsi="Arial" w:eastAsia="Arial" w:cs="Arial"/>
              </w:rPr>
              <w:t>,</w:t>
            </w:r>
            <w:r>
              <w:rPr>
                <w:spacing w:val="1"/>
              </w:rPr>
              <w:t xml:space="preserve"> </w:t>
            </w:r>
            <w:r>
              <w:rPr>
                <w:rFonts w:ascii="Arial" w:hAnsi="Arial" w:eastAsia="Arial" w:cs="Arial"/>
                <w:spacing w:val="1"/>
              </w:rPr>
              <w:t>s</w:t>
            </w:r>
            <w:r>
              <w:rPr>
                <w:rFonts w:ascii="Arial" w:hAnsi="Arial" w:eastAsia="Arial" w:cs="Arial"/>
              </w:rPr>
              <w:t>u</w:t>
            </w:r>
            <w:r>
              <w:rPr>
                <w:rFonts w:ascii="Arial" w:hAnsi="Arial" w:eastAsia="Arial" w:cs="Arial"/>
                <w:spacing w:val="1"/>
              </w:rPr>
              <w:t>c</w:t>
            </w:r>
            <w:r>
              <w:rPr>
                <w:rFonts w:ascii="Arial" w:hAnsi="Arial" w:eastAsia="Arial" w:cs="Arial"/>
              </w:rPr>
              <w:t>h</w:t>
            </w:r>
            <w:r>
              <w:t xml:space="preserve"> </w:t>
            </w:r>
            <w:r>
              <w:rPr>
                <w:rFonts w:ascii="Arial" w:hAnsi="Arial" w:eastAsia="Arial" w:cs="Arial"/>
              </w:rPr>
              <w:t>as</w:t>
            </w:r>
            <w:r>
              <w:rPr>
                <w:spacing w:val="2"/>
              </w:rPr>
              <w:t xml:space="preserve"> </w:t>
            </w:r>
            <w:r>
              <w:rPr>
                <w:rFonts w:ascii="Arial" w:hAnsi="Arial" w:eastAsia="Arial" w:cs="Arial"/>
                <w:spacing w:val="2"/>
              </w:rPr>
              <w:t>b</w:t>
            </w:r>
            <w:r>
              <w:rPr>
                <w:rFonts w:ascii="Arial" w:hAnsi="Arial" w:eastAsia="Arial" w:cs="Arial"/>
              </w:rPr>
              <w:t>a</w:t>
            </w:r>
            <w:r>
              <w:rPr>
                <w:rFonts w:ascii="Arial" w:hAnsi="Arial" w:eastAsia="Arial" w:cs="Arial"/>
                <w:spacing w:val="2"/>
              </w:rPr>
              <w:t>n</w:t>
            </w:r>
            <w:r>
              <w:rPr>
                <w:rFonts w:ascii="Arial" w:hAnsi="Arial" w:eastAsia="Arial" w:cs="Arial"/>
              </w:rPr>
              <w:t>g</w:t>
            </w:r>
            <w:r>
              <w:rPr>
                <w:rFonts w:ascii="Arial" w:hAnsi="Arial" w:eastAsia="Arial" w:cs="Arial"/>
                <w:spacing w:val="-1"/>
              </w:rPr>
              <w:t>i</w:t>
            </w:r>
            <w:r>
              <w:rPr>
                <w:rFonts w:ascii="Arial" w:hAnsi="Arial" w:eastAsia="Arial" w:cs="Arial"/>
                <w:spacing w:val="2"/>
              </w:rPr>
              <w:t>n</w:t>
            </w:r>
            <w:r>
              <w:rPr>
                <w:rFonts w:ascii="Arial" w:hAnsi="Arial" w:eastAsia="Arial" w:cs="Arial"/>
              </w:rPr>
              <w:t>g</w:t>
            </w:r>
            <w:r>
              <w:t xml:space="preserve"> </w:t>
            </w:r>
            <w:r>
              <w:rPr>
                <w:rFonts w:ascii="Arial" w:hAnsi="Arial" w:eastAsia="Arial" w:cs="Arial"/>
              </w:rPr>
              <w:t>th</w:t>
            </w:r>
            <w:r>
              <w:rPr>
                <w:rFonts w:ascii="Arial" w:hAnsi="Arial" w:eastAsia="Arial" w:cs="Arial"/>
                <w:spacing w:val="2"/>
              </w:rPr>
              <w:t>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rPr>
              <w:t>h</w:t>
            </w:r>
            <w:r>
              <w:rPr>
                <w:rFonts w:ascii="Arial" w:hAnsi="Arial" w:eastAsia="Arial" w:cs="Arial"/>
                <w:spacing w:val="2"/>
              </w:rPr>
              <w:t>e</w:t>
            </w:r>
            <w:r>
              <w:rPr>
                <w:rFonts w:ascii="Arial" w:hAnsi="Arial" w:eastAsia="Arial" w:cs="Arial"/>
              </w:rPr>
              <w:t>ad,</w:t>
            </w:r>
            <w:r>
              <w:t xml:space="preserve"> </w:t>
            </w:r>
            <w:r>
              <w:rPr>
                <w:rFonts w:ascii="Arial" w:hAnsi="Arial" w:eastAsia="Arial" w:cs="Arial"/>
              </w:rPr>
              <w:t>b</w:t>
            </w:r>
            <w:r>
              <w:rPr>
                <w:rFonts w:ascii="Arial" w:hAnsi="Arial" w:eastAsia="Arial" w:cs="Arial"/>
                <w:spacing w:val="-1"/>
              </w:rPr>
              <w:t>i</w:t>
            </w:r>
            <w:r>
              <w:rPr>
                <w:rFonts w:ascii="Arial" w:hAnsi="Arial" w:eastAsia="Arial" w:cs="Arial"/>
                <w:spacing w:val="2"/>
              </w:rPr>
              <w:t>t</w:t>
            </w:r>
            <w:r>
              <w:rPr>
                <w:rFonts w:ascii="Arial" w:hAnsi="Arial" w:eastAsia="Arial" w:cs="Arial"/>
                <w:spacing w:val="-1"/>
              </w:rPr>
              <w:t>i</w:t>
            </w:r>
            <w:r>
              <w:rPr>
                <w:rFonts w:ascii="Arial" w:hAnsi="Arial" w:eastAsia="Arial" w:cs="Arial"/>
              </w:rPr>
              <w:t>ng</w:t>
            </w:r>
            <w:r>
              <w:rPr>
                <w:spacing w:val="3"/>
              </w:rPr>
              <w:t xml:space="preserve"> </w:t>
            </w:r>
            <w:r>
              <w:rPr>
                <w:rFonts w:ascii="Arial" w:hAnsi="Arial" w:eastAsia="Arial" w:cs="Arial"/>
              </w:rPr>
              <w:t>th</w:t>
            </w:r>
            <w:r>
              <w:rPr>
                <w:rFonts w:ascii="Arial" w:hAnsi="Arial" w:eastAsia="Arial" w:cs="Arial"/>
                <w:spacing w:val="2"/>
              </w:rPr>
              <w:t>e</w:t>
            </w:r>
            <w:r>
              <w:rPr>
                <w:rFonts w:ascii="Arial" w:hAnsi="Arial" w:eastAsia="Arial" w:cs="Arial"/>
              </w:rPr>
              <w:t>m</w:t>
            </w:r>
            <w:r>
              <w:rPr>
                <w:rFonts w:ascii="Arial" w:hAnsi="Arial" w:eastAsia="Arial" w:cs="Arial"/>
                <w:spacing w:val="1"/>
              </w:rPr>
              <w:t>s</w:t>
            </w:r>
            <w:r>
              <w:rPr>
                <w:rFonts w:ascii="Arial" w:hAnsi="Arial" w:eastAsia="Arial" w:cs="Arial"/>
              </w:rPr>
              <w:t>e</w:t>
            </w:r>
            <w:r>
              <w:rPr>
                <w:rFonts w:ascii="Arial" w:hAnsi="Arial" w:eastAsia="Arial" w:cs="Arial"/>
                <w:spacing w:val="-1"/>
              </w:rPr>
              <w:t>l</w:t>
            </w:r>
            <w:r>
              <w:rPr>
                <w:rFonts w:ascii="Arial" w:hAnsi="Arial" w:eastAsia="Arial" w:cs="Arial"/>
                <w:spacing w:val="1"/>
              </w:rPr>
              <w:t>v</w:t>
            </w:r>
            <w:r>
              <w:rPr>
                <w:rFonts w:ascii="Arial" w:hAnsi="Arial" w:eastAsia="Arial" w:cs="Arial"/>
              </w:rPr>
              <w:t>e</w:t>
            </w:r>
            <w:r>
              <w:rPr>
                <w:rFonts w:ascii="Arial" w:hAnsi="Arial" w:eastAsia="Arial" w:cs="Arial"/>
                <w:spacing w:val="1"/>
              </w:rPr>
              <w:t>s)</w:t>
            </w:r>
            <w:r>
              <w:rPr>
                <w:rFonts w:ascii="Arial" w:hAnsi="Arial" w:eastAsia="Arial" w:cs="Arial"/>
              </w:rPr>
              <w:t>.</w:t>
            </w:r>
            <w:r>
              <w:rPr>
                <w:spacing w:val="1"/>
              </w:rPr>
              <w:t xml:space="preserve"> </w:t>
            </w:r>
            <w:r>
              <w:rPr>
                <w:rFonts w:ascii="Arial" w:hAnsi="Arial" w:eastAsia="Arial" w:cs="Arial"/>
              </w:rPr>
              <w:t>It</w:t>
            </w:r>
            <w:r>
              <w:rPr>
                <w:spacing w:val="3"/>
              </w:rPr>
              <w:t xml:space="preserve"> </w:t>
            </w:r>
            <w:r>
              <w:rPr>
                <w:rFonts w:ascii="Arial" w:hAnsi="Arial" w:eastAsia="Arial" w:cs="Arial"/>
                <w:spacing w:val="-1"/>
              </w:rPr>
              <w:t>i</w:t>
            </w:r>
            <w:r>
              <w:rPr>
                <w:rFonts w:ascii="Arial" w:hAnsi="Arial" w:eastAsia="Arial" w:cs="Arial"/>
              </w:rPr>
              <w:t>s</w:t>
            </w:r>
            <w:r>
              <w:rPr>
                <w:spacing w:val="2"/>
              </w:rPr>
              <w:t xml:space="preserve"> </w:t>
            </w:r>
            <w:r>
              <w:rPr>
                <w:rFonts w:ascii="Arial" w:hAnsi="Arial" w:eastAsia="Arial" w:cs="Arial"/>
                <w:spacing w:val="3"/>
              </w:rPr>
              <w:t>w</w:t>
            </w:r>
            <w:r>
              <w:rPr>
                <w:rFonts w:ascii="Arial" w:hAnsi="Arial" w:eastAsia="Arial" w:cs="Arial"/>
              </w:rPr>
              <w:t>o</w:t>
            </w:r>
            <w:r>
              <w:rPr>
                <w:rFonts w:ascii="Arial" w:hAnsi="Arial" w:eastAsia="Arial" w:cs="Arial"/>
                <w:spacing w:val="1"/>
              </w:rPr>
              <w:t>r</w:t>
            </w:r>
            <w:r>
              <w:rPr>
                <w:rFonts w:ascii="Arial" w:hAnsi="Arial" w:eastAsia="Arial" w:cs="Arial"/>
              </w:rPr>
              <w:t>th</w:t>
            </w:r>
            <w: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si</w:t>
            </w:r>
            <w:r>
              <w:rPr>
                <w:rFonts w:ascii="Arial" w:hAnsi="Arial" w:eastAsia="Arial" w:cs="Arial"/>
              </w:rPr>
              <w:t>de</w:t>
            </w:r>
            <w:r>
              <w:rPr>
                <w:rFonts w:ascii="Arial" w:hAnsi="Arial" w:eastAsia="Arial" w:cs="Arial"/>
                <w:spacing w:val="1"/>
              </w:rPr>
              <w:t>ri</w:t>
            </w:r>
            <w:r>
              <w:rPr>
                <w:rFonts w:ascii="Arial" w:hAnsi="Arial" w:eastAsia="Arial" w:cs="Arial"/>
              </w:rPr>
              <w:t>ng</w:t>
            </w:r>
            <w:r>
              <w:t xml:space="preserve"> </w:t>
            </w:r>
            <w:r>
              <w:rPr>
                <w:rFonts w:ascii="Arial" w:hAnsi="Arial" w:eastAsia="Arial" w:cs="Arial"/>
                <w:spacing w:val="1"/>
              </w:rPr>
              <w:t>r</w:t>
            </w:r>
            <w:r>
              <w:rPr>
                <w:rFonts w:ascii="Arial" w:hAnsi="Arial" w:eastAsia="Arial" w:cs="Arial"/>
                <w:spacing w:val="-1"/>
              </w:rPr>
              <w:t>i</w:t>
            </w:r>
            <w:r>
              <w:rPr>
                <w:rFonts w:ascii="Arial" w:hAnsi="Arial" w:eastAsia="Arial" w:cs="Arial"/>
                <w:spacing w:val="1"/>
              </w:rPr>
              <w:t>sk</w:t>
            </w:r>
            <w:r>
              <w:rPr>
                <w:rFonts w:ascii="Arial" w:hAnsi="Arial" w:eastAsia="Arial" w:cs="Arial"/>
              </w:rPr>
              <w:t>s</w:t>
            </w:r>
            <w:r>
              <w:rPr>
                <w:spacing w:val="2"/>
              </w:rPr>
              <w:t xml:space="preserve"> </w:t>
            </w:r>
            <w:r>
              <w:rPr>
                <w:rFonts w:ascii="Arial" w:hAnsi="Arial" w:eastAsia="Arial" w:cs="Arial"/>
              </w:rPr>
              <w:t>to</w:t>
            </w:r>
            <w:r>
              <w:rPr>
                <w:spacing w:val="3"/>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rFonts w:ascii="Arial" w:hAnsi="Arial" w:eastAsia="Arial" w:cs="Arial"/>
                <w:spacing w:val="2"/>
              </w:rPr>
              <w:t>/</w:t>
            </w:r>
            <w:r>
              <w:rPr>
                <w:rFonts w:ascii="Arial" w:hAnsi="Arial" w:eastAsia="Arial" w:cs="Arial"/>
              </w:rPr>
              <w:t>or</w:t>
            </w:r>
            <w:r>
              <w:rPr>
                <w:spacing w:val="2"/>
              </w:rPr>
              <w:t xml:space="preserve"> </w:t>
            </w:r>
            <w:r>
              <w:rPr>
                <w:rFonts w:ascii="Arial" w:hAnsi="Arial" w:eastAsia="Arial" w:cs="Arial"/>
              </w:rPr>
              <w:t>f</w:t>
            </w:r>
            <w:r>
              <w:rPr>
                <w:rFonts w:ascii="Arial" w:hAnsi="Arial" w:eastAsia="Arial" w:cs="Arial"/>
                <w:spacing w:val="1"/>
              </w:rPr>
              <w:t>r</w:t>
            </w:r>
            <w:r>
              <w:rPr>
                <w:rFonts w:ascii="Arial" w:hAnsi="Arial" w:eastAsia="Arial" w:cs="Arial"/>
              </w:rPr>
              <w:t>om</w:t>
            </w:r>
            <w:r>
              <w:rPr>
                <w:spacing w:val="3"/>
              </w:rPr>
              <w:t xml:space="preserve"> </w:t>
            </w:r>
            <w:r>
              <w:rPr>
                <w:rFonts w:ascii="Arial" w:hAnsi="Arial" w:eastAsia="Arial" w:cs="Arial"/>
              </w:rPr>
              <w:t>othe</w:t>
            </w:r>
            <w:r>
              <w:rPr>
                <w:rFonts w:ascii="Arial" w:hAnsi="Arial" w:eastAsia="Arial" w:cs="Arial"/>
                <w:spacing w:val="1"/>
              </w:rPr>
              <w:t>rs</w:t>
            </w:r>
            <w:r>
              <w:rPr>
                <w:rFonts w:ascii="Arial" w:hAnsi="Arial" w:eastAsia="Arial" w:cs="Arial"/>
              </w:rPr>
              <w:t>.</w:t>
            </w:r>
            <w:r>
              <w:rPr>
                <w:spacing w:val="3"/>
              </w:rPr>
              <w:t xml:space="preserve"> </w:t>
            </w:r>
            <w:r>
              <w:rPr>
                <w:rFonts w:ascii="Arial" w:hAnsi="Arial" w:eastAsia="Arial" w:cs="Arial"/>
                <w:spacing w:val="-1"/>
              </w:rPr>
              <w:t>P</w:t>
            </w:r>
            <w:r>
              <w:rPr>
                <w:rFonts w:ascii="Arial" w:hAnsi="Arial" w:eastAsia="Arial" w:cs="Arial"/>
                <w:spacing w:val="1"/>
              </w:rPr>
              <w:t>l</w:t>
            </w:r>
            <w:r>
              <w:rPr>
                <w:rFonts w:ascii="Arial" w:hAnsi="Arial" w:eastAsia="Arial" w:cs="Arial"/>
              </w:rPr>
              <w:t>ea</w:t>
            </w:r>
            <w:r>
              <w:rPr>
                <w:rFonts w:ascii="Arial" w:hAnsi="Arial" w:eastAsia="Arial" w:cs="Arial"/>
                <w:spacing w:val="1"/>
              </w:rPr>
              <w:t>s</w:t>
            </w:r>
            <w:r>
              <w:rPr>
                <w:rFonts w:ascii="Arial" w:hAnsi="Arial" w:eastAsia="Arial" w:cs="Arial"/>
              </w:rPr>
              <w:t>e</w:t>
            </w:r>
            <w:r>
              <w:rPr>
                <w:spacing w:val="3"/>
              </w:rPr>
              <w:t xml:space="preserve"> </w:t>
            </w:r>
            <w:r>
              <w:rPr>
                <w:rFonts w:ascii="Arial" w:hAnsi="Arial" w:eastAsia="Arial" w:cs="Arial"/>
              </w:rPr>
              <w:t>p</w:t>
            </w:r>
            <w:r>
              <w:rPr>
                <w:rFonts w:ascii="Arial" w:hAnsi="Arial" w:eastAsia="Arial" w:cs="Arial"/>
                <w:spacing w:val="1"/>
              </w:rPr>
              <w:t>r</w:t>
            </w:r>
            <w:r>
              <w:rPr>
                <w:rFonts w:ascii="Arial" w:hAnsi="Arial" w:eastAsia="Arial" w:cs="Arial"/>
              </w:rPr>
              <w:t>o</w:t>
            </w:r>
            <w:r>
              <w:rPr>
                <w:rFonts w:ascii="Arial" w:hAnsi="Arial" w:eastAsia="Arial" w:cs="Arial"/>
                <w:spacing w:val="1"/>
              </w:rPr>
              <w:t>v</w:t>
            </w:r>
            <w:r>
              <w:rPr>
                <w:rFonts w:ascii="Arial" w:hAnsi="Arial" w:eastAsia="Arial" w:cs="Arial"/>
                <w:spacing w:val="-1"/>
              </w:rPr>
              <w:t>i</w:t>
            </w:r>
            <w:r>
              <w:rPr>
                <w:rFonts w:ascii="Arial" w:hAnsi="Arial" w:eastAsia="Arial" w:cs="Arial"/>
              </w:rPr>
              <w:t>de</w:t>
            </w:r>
            <w:r>
              <w:rPr>
                <w:spacing w:val="3"/>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2"/>
              </w:rPr>
              <w:t>f</w:t>
            </w:r>
            <w:r>
              <w:rPr>
                <w:rFonts w:ascii="Arial" w:hAnsi="Arial" w:eastAsia="Arial" w:cs="Arial"/>
              </w:rPr>
              <w:t>o</w:t>
            </w:r>
            <w:r>
              <w:rPr>
                <w:rFonts w:ascii="Arial" w:hAnsi="Arial" w:eastAsia="Arial" w:cs="Arial"/>
                <w:spacing w:val="1"/>
              </w:rPr>
              <w:t>r</w:t>
            </w:r>
            <w:r>
              <w:rPr>
                <w:rFonts w:ascii="Arial" w:hAnsi="Arial" w:eastAsia="Arial" w:cs="Arial"/>
              </w:rPr>
              <w:t>m</w:t>
            </w:r>
            <w:r>
              <w:rPr>
                <w:rFonts w:ascii="Arial" w:hAnsi="Arial" w:eastAsia="Arial" w:cs="Arial"/>
                <w:spacing w:val="2"/>
              </w:rPr>
              <w:t>a</w:t>
            </w:r>
            <w:r>
              <w:rPr>
                <w:rFonts w:ascii="Arial" w:hAnsi="Arial" w:eastAsia="Arial" w:cs="Arial"/>
              </w:rPr>
              <w:t>t</w:t>
            </w:r>
            <w:r>
              <w:rPr>
                <w:rFonts w:ascii="Arial" w:hAnsi="Arial" w:eastAsia="Arial" w:cs="Arial"/>
                <w:spacing w:val="-1"/>
              </w:rPr>
              <w:t>i</w:t>
            </w:r>
            <w:r>
              <w:rPr>
                <w:rFonts w:ascii="Arial" w:hAnsi="Arial" w:eastAsia="Arial" w:cs="Arial"/>
                <w:spacing w:val="2"/>
              </w:rPr>
              <w:t>o</w:t>
            </w:r>
            <w:r>
              <w:rPr>
                <w:rFonts w:ascii="Arial" w:hAnsi="Arial" w:eastAsia="Arial" w:cs="Arial"/>
              </w:rPr>
              <w:t>n</w:t>
            </w:r>
            <w:r>
              <w:t xml:space="preserve"> </w:t>
            </w:r>
            <w:r>
              <w:rPr>
                <w:rFonts w:ascii="Arial" w:hAnsi="Arial" w:eastAsia="Arial" w:cs="Arial"/>
                <w:spacing w:val="2"/>
              </w:rPr>
              <w:t>a</w:t>
            </w:r>
            <w:r>
              <w:rPr>
                <w:rFonts w:ascii="Arial" w:hAnsi="Arial" w:eastAsia="Arial" w:cs="Arial"/>
              </w:rPr>
              <w:t>bo</w:t>
            </w:r>
            <w:r>
              <w:rPr>
                <w:rFonts w:ascii="Arial" w:hAnsi="Arial" w:eastAsia="Arial" w:cs="Arial"/>
                <w:spacing w:val="2"/>
              </w:rPr>
              <w:t>u</w:t>
            </w:r>
            <w:r>
              <w:rPr>
                <w:rFonts w:ascii="Arial" w:hAnsi="Arial" w:eastAsia="Arial" w:cs="Arial"/>
              </w:rPr>
              <w:t>t</w:t>
            </w:r>
            <w:r>
              <w:rPr>
                <w:spacing w:val="1"/>
              </w:rP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t xml:space="preserve"> </w:t>
            </w:r>
            <w:r>
              <w:rPr>
                <w:rFonts w:ascii="Arial" w:hAnsi="Arial" w:eastAsia="Arial" w:cs="Arial"/>
              </w:rPr>
              <w:t>f</w:t>
            </w:r>
            <w:r>
              <w:rPr>
                <w:rFonts w:ascii="Arial" w:hAnsi="Arial" w:eastAsia="Arial" w:cs="Arial"/>
                <w:spacing w:val="3"/>
              </w:rPr>
              <w:t>r</w:t>
            </w:r>
            <w:r>
              <w:rPr>
                <w:rFonts w:ascii="Arial" w:hAnsi="Arial" w:eastAsia="Arial" w:cs="Arial"/>
              </w:rPr>
              <w:t>equ</w:t>
            </w:r>
            <w:r>
              <w:rPr>
                <w:rFonts w:ascii="Arial" w:hAnsi="Arial" w:eastAsia="Arial" w:cs="Arial"/>
                <w:spacing w:val="2"/>
              </w:rPr>
              <w:t>e</w:t>
            </w:r>
            <w:r>
              <w:rPr>
                <w:rFonts w:ascii="Arial" w:hAnsi="Arial" w:eastAsia="Arial" w:cs="Arial"/>
              </w:rPr>
              <w:t>n</w:t>
            </w:r>
            <w:r>
              <w:rPr>
                <w:rFonts w:ascii="Arial" w:hAnsi="Arial" w:eastAsia="Arial" w:cs="Arial"/>
                <w:spacing w:val="1"/>
              </w:rPr>
              <w:t>cy</w:t>
            </w:r>
            <w:r>
              <w:rPr>
                <w:rFonts w:ascii="Arial" w:hAnsi="Arial" w:eastAsia="Arial" w:cs="Arial"/>
              </w:rPr>
              <w:t>,</w:t>
            </w:r>
            <w:r>
              <w:rPr>
                <w:spacing w:val="1"/>
              </w:rPr>
              <w:t xml:space="preserve"> </w:t>
            </w:r>
            <w:r>
              <w:rPr>
                <w:rFonts w:ascii="Arial" w:hAnsi="Arial" w:eastAsia="Arial" w:cs="Arial"/>
              </w:rPr>
              <w:t>how</w:t>
            </w:r>
            <w:r>
              <w:t xml:space="preserve"> </w:t>
            </w:r>
            <w:r>
              <w:rPr>
                <w:rFonts w:ascii="Arial" w:hAnsi="Arial" w:eastAsia="Arial" w:cs="Arial"/>
                <w:spacing w:val="-1"/>
              </w:rPr>
              <w:t>l</w:t>
            </w:r>
            <w:r>
              <w:rPr>
                <w:rFonts w:ascii="Arial" w:hAnsi="Arial" w:eastAsia="Arial" w:cs="Arial"/>
              </w:rPr>
              <w:t>o</w:t>
            </w:r>
            <w:r>
              <w:rPr>
                <w:rFonts w:ascii="Arial" w:hAnsi="Arial" w:eastAsia="Arial" w:cs="Arial"/>
                <w:spacing w:val="2"/>
              </w:rPr>
              <w:t>n</w:t>
            </w:r>
            <w:r>
              <w:rPr>
                <w:rFonts w:ascii="Arial" w:hAnsi="Arial" w:eastAsia="Arial" w:cs="Arial"/>
              </w:rPr>
              <w:t>g</w:t>
            </w:r>
            <w:r>
              <w:rPr>
                <w:spacing w:val="1"/>
              </w:rP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rPr>
                <w:spacing w:val="2"/>
              </w:rPr>
              <w:t xml:space="preserve"> </w:t>
            </w:r>
            <w:r>
              <w:rPr>
                <w:rFonts w:ascii="Arial" w:hAnsi="Arial" w:eastAsia="Arial" w:cs="Arial"/>
                <w:spacing w:val="1"/>
              </w:rPr>
              <w:t>r</w:t>
            </w:r>
            <w:r>
              <w:rPr>
                <w:rFonts w:ascii="Arial" w:hAnsi="Arial" w:eastAsia="Arial" w:cs="Arial"/>
                <w:spacing w:val="-1"/>
              </w:rPr>
              <w:t>i</w:t>
            </w:r>
            <w:r>
              <w:rPr>
                <w:rFonts w:ascii="Arial" w:hAnsi="Arial" w:eastAsia="Arial" w:cs="Arial"/>
                <w:spacing w:val="1"/>
              </w:rPr>
              <w:t>sk</w:t>
            </w:r>
            <w:r>
              <w:rPr>
                <w:rFonts w:ascii="Arial" w:hAnsi="Arial" w:eastAsia="Arial" w:cs="Arial"/>
              </w:rPr>
              <w:t>s</w:t>
            </w:r>
            <w:r>
              <w:rPr>
                <w:spacing w:val="2"/>
              </w:rPr>
              <w:t xml:space="preserve"> </w:t>
            </w:r>
            <w:r>
              <w:rPr>
                <w:rFonts w:ascii="Arial" w:hAnsi="Arial" w:eastAsia="Arial" w:cs="Arial"/>
              </w:rPr>
              <w:t>ha</w:t>
            </w:r>
            <w:r>
              <w:rPr>
                <w:rFonts w:ascii="Arial" w:hAnsi="Arial" w:eastAsia="Arial" w:cs="Arial"/>
                <w:spacing w:val="1"/>
              </w:rPr>
              <w:t>v</w:t>
            </w:r>
            <w:r>
              <w:rPr>
                <w:rFonts w:ascii="Arial" w:hAnsi="Arial" w:eastAsia="Arial" w:cs="Arial"/>
              </w:rPr>
              <w:t>e</w:t>
            </w:r>
            <w:r>
              <w:rPr>
                <w:spacing w:val="1"/>
              </w:rPr>
              <w:t xml:space="preserve"> </w:t>
            </w:r>
            <w:r>
              <w:rPr>
                <w:rFonts w:ascii="Arial" w:hAnsi="Arial" w:eastAsia="Arial" w:cs="Arial"/>
                <w:spacing w:val="2"/>
              </w:rPr>
              <w:t>b</w:t>
            </w:r>
            <w:r>
              <w:rPr>
                <w:rFonts w:ascii="Arial" w:hAnsi="Arial" w:eastAsia="Arial" w:cs="Arial"/>
              </w:rPr>
              <w:t>een</w:t>
            </w:r>
            <w:r>
              <w:rPr>
                <w:spacing w:val="3"/>
              </w:rPr>
              <w:t xml:space="preserve"> </w:t>
            </w:r>
            <w:r>
              <w:rPr>
                <w:rFonts w:ascii="Arial" w:hAnsi="Arial" w:eastAsia="Arial" w:cs="Arial"/>
              </w:rPr>
              <w:t>p</w:t>
            </w:r>
            <w:r>
              <w:rPr>
                <w:rFonts w:ascii="Arial" w:hAnsi="Arial" w:eastAsia="Arial" w:cs="Arial"/>
                <w:spacing w:val="3"/>
              </w:rPr>
              <w:t>r</w:t>
            </w:r>
            <w:r>
              <w:rPr>
                <w:rFonts w:ascii="Arial" w:hAnsi="Arial" w:eastAsia="Arial" w:cs="Arial"/>
              </w:rPr>
              <w:t>e</w:t>
            </w:r>
            <w:r>
              <w:rPr>
                <w:rFonts w:ascii="Arial" w:hAnsi="Arial" w:eastAsia="Arial" w:cs="Arial"/>
                <w:spacing w:val="1"/>
              </w:rPr>
              <w:t>s</w:t>
            </w:r>
            <w:r>
              <w:rPr>
                <w:rFonts w:ascii="Arial" w:hAnsi="Arial" w:eastAsia="Arial" w:cs="Arial"/>
              </w:rPr>
              <w:t>ent</w:t>
            </w:r>
            <w:r>
              <w:rPr>
                <w:spacing w:val="-2"/>
              </w:rPr>
              <w:t xml:space="preserve"> </w:t>
            </w:r>
            <w:r>
              <w:rPr>
                <w:rFonts w:ascii="Arial" w:hAnsi="Arial" w:eastAsia="Arial" w:cs="Arial"/>
                <w:spacing w:val="2"/>
              </w:rPr>
              <w:t>a</w:t>
            </w:r>
            <w:r>
              <w:rPr>
                <w:rFonts w:ascii="Arial" w:hAnsi="Arial" w:eastAsia="Arial" w:cs="Arial"/>
              </w:rPr>
              <w:t>nd</w:t>
            </w:r>
            <w:r>
              <w:rPr>
                <w:spacing w:val="4"/>
              </w:rPr>
              <w:t xml:space="preserve"> </w:t>
            </w:r>
            <w:r>
              <w:rPr>
                <w:rFonts w:ascii="Arial" w:hAnsi="Arial" w:eastAsia="Arial" w:cs="Arial"/>
                <w:spacing w:val="-1"/>
              </w:rPr>
              <w:t>i</w:t>
            </w:r>
            <w:r>
              <w:rPr>
                <w:rFonts w:ascii="Arial" w:hAnsi="Arial" w:eastAsia="Arial" w:cs="Arial"/>
              </w:rPr>
              <w:t>f</w:t>
            </w:r>
            <w:r>
              <w:rPr>
                <w:spacing w:val="4"/>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s</w:t>
            </w:r>
            <w:r>
              <w:rPr>
                <w:rFonts w:ascii="Arial" w:hAnsi="Arial" w:eastAsia="Arial" w:cs="Arial"/>
              </w:rPr>
              <w:t>e</w:t>
            </w:r>
            <w:r>
              <w:t xml:space="preserve"> </w:t>
            </w:r>
            <w:r>
              <w:rPr>
                <w:rFonts w:ascii="Arial" w:hAnsi="Arial" w:eastAsia="Arial" w:cs="Arial"/>
              </w:rPr>
              <w:t>a</w:t>
            </w:r>
            <w:r>
              <w:rPr>
                <w:rFonts w:ascii="Arial" w:hAnsi="Arial" w:eastAsia="Arial" w:cs="Arial"/>
                <w:spacing w:val="3"/>
              </w:rPr>
              <w:t>r</w:t>
            </w:r>
            <w:r>
              <w:rPr>
                <w:rFonts w:ascii="Arial" w:hAnsi="Arial" w:eastAsia="Arial" w:cs="Arial"/>
              </w:rPr>
              <w:t>e</w:t>
            </w:r>
            <w:r>
              <w:rPr>
                <w:spacing w:val="2"/>
              </w:rPr>
              <w:t xml:space="preserve"> </w:t>
            </w:r>
            <w:r>
              <w:rPr>
                <w:rFonts w:ascii="Arial" w:hAnsi="Arial" w:eastAsia="Arial" w:cs="Arial"/>
                <w:spacing w:val="1"/>
              </w:rPr>
              <w:t>c</w:t>
            </w:r>
            <w:r>
              <w:rPr>
                <w:rFonts w:ascii="Arial" w:hAnsi="Arial" w:eastAsia="Arial" w:cs="Arial"/>
              </w:rPr>
              <w:t>u</w:t>
            </w:r>
            <w:r>
              <w:rPr>
                <w:rFonts w:ascii="Arial" w:hAnsi="Arial" w:eastAsia="Arial" w:cs="Arial"/>
                <w:spacing w:val="1"/>
              </w:rPr>
              <w:t>rr</w:t>
            </w:r>
            <w:r>
              <w:rPr>
                <w:rFonts w:ascii="Arial" w:hAnsi="Arial" w:eastAsia="Arial" w:cs="Arial"/>
                <w:spacing w:val="2"/>
              </w:rPr>
              <w:t>e</w:t>
            </w:r>
            <w:r>
              <w:rPr>
                <w:rFonts w:ascii="Arial" w:hAnsi="Arial" w:eastAsia="Arial" w:cs="Arial"/>
              </w:rPr>
              <w:t>nt</w:t>
            </w:r>
            <w:r>
              <w:rPr>
                <w:spacing w:val="-1"/>
              </w:rPr>
              <w:t xml:space="preserve"> </w:t>
            </w:r>
            <w:r>
              <w:rPr>
                <w:rFonts w:ascii="Arial" w:hAnsi="Arial" w:eastAsia="Arial" w:cs="Arial"/>
              </w:rPr>
              <w:t>or</w:t>
            </w:r>
            <w:r>
              <w:rPr>
                <w:spacing w:val="4"/>
              </w:rPr>
              <w:t xml:space="preserve"> </w:t>
            </w:r>
            <w:r>
              <w:rPr>
                <w:rFonts w:ascii="Arial" w:hAnsi="Arial" w:eastAsia="Arial" w:cs="Arial"/>
                <w:spacing w:val="2"/>
              </w:rPr>
              <w:t>h</w:t>
            </w:r>
            <w:r>
              <w:rPr>
                <w:rFonts w:ascii="Arial" w:hAnsi="Arial" w:eastAsia="Arial" w:cs="Arial"/>
                <w:spacing w:val="-1"/>
              </w:rPr>
              <w:t>i</w:t>
            </w:r>
            <w:r>
              <w:rPr>
                <w:rFonts w:ascii="Arial" w:hAnsi="Arial" w:eastAsia="Arial" w:cs="Arial"/>
                <w:spacing w:val="1"/>
              </w:rPr>
              <w:t>s</w:t>
            </w:r>
            <w:r>
              <w:rPr>
                <w:rFonts w:ascii="Arial" w:hAnsi="Arial" w:eastAsia="Arial" w:cs="Arial"/>
              </w:rPr>
              <w:t>to</w:t>
            </w:r>
            <w:r>
              <w:rPr>
                <w:rFonts w:ascii="Arial" w:hAnsi="Arial" w:eastAsia="Arial" w:cs="Arial"/>
                <w:spacing w:val="1"/>
              </w:rPr>
              <w:t>r</w:t>
            </w:r>
            <w:r>
              <w:rPr>
                <w:rFonts w:ascii="Arial" w:hAnsi="Arial" w:eastAsia="Arial" w:cs="Arial"/>
                <w:spacing w:val="-1"/>
              </w:rPr>
              <w:t>i</w:t>
            </w:r>
            <w:r>
              <w:rPr>
                <w:rFonts w:ascii="Arial" w:hAnsi="Arial" w:eastAsia="Arial" w:cs="Arial"/>
              </w:rPr>
              <w:t>c</w:t>
            </w:r>
            <w:r>
              <w:t xml:space="preserve"> </w:t>
            </w:r>
            <w:r>
              <w:rPr>
                <w:rFonts w:ascii="Arial" w:hAnsi="Arial" w:eastAsia="Arial" w:cs="Arial"/>
                <w:spacing w:val="1"/>
              </w:rPr>
              <w:t>r</w:t>
            </w:r>
            <w:r>
              <w:rPr>
                <w:rFonts w:ascii="Arial" w:hAnsi="Arial" w:eastAsia="Arial" w:cs="Arial"/>
                <w:spacing w:val="-1"/>
              </w:rPr>
              <w:t>i</w:t>
            </w:r>
            <w:r>
              <w:rPr>
                <w:rFonts w:ascii="Arial" w:hAnsi="Arial" w:eastAsia="Arial" w:cs="Arial"/>
                <w:spacing w:val="1"/>
              </w:rPr>
              <w:t>sks</w:t>
            </w:r>
            <w:r>
              <w:rPr>
                <w:rFonts w:ascii="Arial" w:hAnsi="Arial" w:eastAsia="Arial" w:cs="Arial"/>
              </w:rPr>
              <w:t>.</w:t>
            </w:r>
          </w:p>
          <w:sdt>
            <w:sdtPr>
              <w:rPr>
                <w:rFonts w:ascii="Arial" w:hAnsi="Arial" w:eastAsia="Arial" w:cs="Arial"/>
              </w:rPr>
              <w:id w:val="-449941536"/>
              <w:placeholder>
                <w:docPart w:val="DefaultPlaceholder_-1854013440"/>
              </w:placeholder>
              <w:showingPlcHdr/>
              <w:text/>
            </w:sdtPr>
            <w:sdtEndPr/>
            <w:sdtContent>
              <w:p w:rsidR="004C3EDB" w:rsidRDefault="004C3EDB" w14:paraId="35807AF2" w14:textId="77777777">
                <w:pPr>
                  <w:spacing w:before="36"/>
                  <w:ind w:left="100" w:right="70"/>
                  <w:jc w:val="both"/>
                  <w:rPr>
                    <w:rFonts w:ascii="Arial" w:hAnsi="Arial" w:eastAsia="Arial" w:cs="Arial"/>
                  </w:rPr>
                </w:pPr>
                <w:r w:rsidRPr="009F7A3F">
                  <w:rPr>
                    <w:rStyle w:val="PlaceholderText"/>
                  </w:rPr>
                  <w:t>Click or tap here to enter text.</w:t>
                </w:r>
              </w:p>
            </w:sdtContent>
          </w:sdt>
          <w:p w:rsidR="008D0D1A" w:rsidRDefault="008D0D1A" w14:paraId="7751D5F4" w14:textId="1AB4D01A">
            <w:pPr>
              <w:spacing w:before="36"/>
              <w:ind w:left="100" w:right="70"/>
              <w:jc w:val="both"/>
              <w:rPr>
                <w:rFonts w:ascii="Arial" w:hAnsi="Arial" w:eastAsia="Arial" w:cs="Arial"/>
              </w:rPr>
            </w:pPr>
          </w:p>
        </w:tc>
      </w:tr>
      <w:tr w:rsidR="00F22849" w:rsidTr="004C3EDB" w14:paraId="6AF2CC05" w14:textId="77777777">
        <w:tc>
          <w:tcPr>
            <w:tcW w:w="11197" w:type="dxa"/>
            <w:tcBorders>
              <w:top w:val="single" w:color="000000" w:sz="5" w:space="0"/>
              <w:left w:val="single" w:color="000000" w:sz="5" w:space="0"/>
              <w:bottom w:val="single" w:color="000000" w:sz="5" w:space="0"/>
              <w:right w:val="single" w:color="000000" w:sz="5" w:space="0"/>
            </w:tcBorders>
            <w:shd w:val="clear" w:color="auto" w:fill="D9D9D9"/>
          </w:tcPr>
          <w:p w:rsidR="00F22849" w:rsidRDefault="00762A92" w14:paraId="5AC24C37" w14:textId="77777777">
            <w:pPr>
              <w:spacing w:before="40"/>
              <w:ind w:left="4298" w:right="4302"/>
              <w:jc w:val="center"/>
              <w:rPr>
                <w:rFonts w:ascii="Arial" w:hAnsi="Arial" w:eastAsia="Arial" w:cs="Arial"/>
                <w:sz w:val="24"/>
                <w:szCs w:val="24"/>
              </w:rPr>
            </w:pPr>
            <w:r>
              <w:rPr>
                <w:rFonts w:ascii="Arial" w:hAnsi="Arial" w:eastAsia="Arial" w:cs="Arial"/>
                <w:b/>
                <w:spacing w:val="-1"/>
                <w:sz w:val="24"/>
                <w:szCs w:val="24"/>
              </w:rPr>
              <w:t>W</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5"/>
                <w:sz w:val="24"/>
                <w:szCs w:val="24"/>
              </w:rPr>
              <w:t xml:space="preserve"> </w:t>
            </w:r>
            <w:r>
              <w:rPr>
                <w:rFonts w:ascii="Arial" w:hAnsi="Arial" w:eastAsia="Arial" w:cs="Arial"/>
                <w:b/>
                <w:spacing w:val="1"/>
                <w:sz w:val="24"/>
                <w:szCs w:val="24"/>
              </w:rPr>
              <w:t>i</w:t>
            </w:r>
            <w:r>
              <w:rPr>
                <w:rFonts w:ascii="Arial" w:hAnsi="Arial" w:eastAsia="Arial" w:cs="Arial"/>
                <w:b/>
                <w:sz w:val="24"/>
                <w:szCs w:val="24"/>
              </w:rPr>
              <w:t>s</w:t>
            </w:r>
            <w:r>
              <w:rPr>
                <w:b/>
                <w:spacing w:val="7"/>
                <w:sz w:val="24"/>
                <w:szCs w:val="24"/>
              </w:rPr>
              <w:t xml:space="preserve"> </w:t>
            </w:r>
            <w:r>
              <w:rPr>
                <w:rFonts w:ascii="Arial" w:hAnsi="Arial" w:eastAsia="Arial" w:cs="Arial"/>
                <w:b/>
                <w:spacing w:val="1"/>
                <w:sz w:val="24"/>
                <w:szCs w:val="24"/>
              </w:rPr>
              <w:t>w</w:t>
            </w:r>
            <w:r>
              <w:rPr>
                <w:rFonts w:ascii="Arial" w:hAnsi="Arial" w:eastAsia="Arial" w:cs="Arial"/>
                <w:b/>
                <w:sz w:val="24"/>
                <w:szCs w:val="24"/>
              </w:rPr>
              <w:t>or</w:t>
            </w:r>
            <w:r>
              <w:rPr>
                <w:rFonts w:ascii="Arial" w:hAnsi="Arial" w:eastAsia="Arial" w:cs="Arial"/>
                <w:b/>
                <w:spacing w:val="1"/>
                <w:sz w:val="24"/>
                <w:szCs w:val="24"/>
              </w:rPr>
              <w:t>ki</w:t>
            </w:r>
            <w:r>
              <w:rPr>
                <w:rFonts w:ascii="Arial" w:hAnsi="Arial" w:eastAsia="Arial" w:cs="Arial"/>
                <w:b/>
                <w:sz w:val="24"/>
                <w:szCs w:val="24"/>
              </w:rPr>
              <w:t>ng</w:t>
            </w:r>
            <w:r>
              <w:rPr>
                <w:b/>
                <w:spacing w:val="3"/>
                <w:sz w:val="24"/>
                <w:szCs w:val="24"/>
              </w:rPr>
              <w:t xml:space="preserve"> </w:t>
            </w:r>
            <w:r>
              <w:rPr>
                <w:rFonts w:ascii="Arial" w:hAnsi="Arial" w:eastAsia="Arial" w:cs="Arial"/>
                <w:b/>
                <w:spacing w:val="1"/>
                <w:sz w:val="24"/>
                <w:szCs w:val="24"/>
              </w:rPr>
              <w:t>w</w:t>
            </w:r>
            <w:r>
              <w:rPr>
                <w:rFonts w:ascii="Arial" w:hAnsi="Arial" w:eastAsia="Arial" w:cs="Arial"/>
                <w:b/>
                <w:spacing w:val="1"/>
                <w:w w:val="99"/>
                <w:sz w:val="24"/>
                <w:szCs w:val="24"/>
              </w:rPr>
              <w:t>e</w:t>
            </w:r>
            <w:r>
              <w:rPr>
                <w:rFonts w:ascii="Arial" w:hAnsi="Arial" w:eastAsia="Arial" w:cs="Arial"/>
                <w:b/>
                <w:spacing w:val="1"/>
                <w:sz w:val="24"/>
                <w:szCs w:val="24"/>
              </w:rPr>
              <w:t>l</w:t>
            </w:r>
            <w:r>
              <w:rPr>
                <w:rFonts w:ascii="Arial" w:hAnsi="Arial" w:eastAsia="Arial" w:cs="Arial"/>
                <w:b/>
                <w:spacing w:val="-2"/>
                <w:sz w:val="24"/>
                <w:szCs w:val="24"/>
              </w:rPr>
              <w:t>l</w:t>
            </w:r>
            <w:r>
              <w:rPr>
                <w:rFonts w:ascii="Arial" w:hAnsi="Arial" w:eastAsia="Arial" w:cs="Arial"/>
                <w:b/>
                <w:sz w:val="24"/>
                <w:szCs w:val="24"/>
              </w:rPr>
              <w:t>?</w:t>
            </w:r>
          </w:p>
        </w:tc>
      </w:tr>
      <w:tr w:rsidR="00F22849" w:rsidTr="004C3EDB" w14:paraId="63AB6184" w14:textId="77777777">
        <w:tc>
          <w:tcPr>
            <w:tcW w:w="11197" w:type="dxa"/>
            <w:tcBorders>
              <w:top w:val="single" w:color="000000" w:sz="5" w:space="0"/>
              <w:left w:val="single" w:color="000000" w:sz="5" w:space="0"/>
              <w:bottom w:val="single" w:color="000000" w:sz="5" w:space="0"/>
              <w:right w:val="single" w:color="000000" w:sz="5" w:space="0"/>
            </w:tcBorders>
          </w:tcPr>
          <w:p w:rsidR="00F22849" w:rsidRDefault="00762A92" w14:paraId="6ECDB6D3" w14:textId="77777777">
            <w:pPr>
              <w:spacing w:before="39"/>
              <w:ind w:left="100"/>
              <w:rPr>
                <w:rFonts w:ascii="Arial" w:hAnsi="Arial" w:eastAsia="Arial" w:cs="Arial"/>
              </w:rPr>
            </w:pPr>
            <w:r>
              <w:rPr>
                <w:rFonts w:ascii="Arial" w:hAnsi="Arial" w:eastAsia="Arial" w:cs="Arial"/>
                <w:spacing w:val="-1"/>
              </w:rPr>
              <w:t>W</w:t>
            </w:r>
            <w:r>
              <w:rPr>
                <w:rFonts w:ascii="Arial" w:hAnsi="Arial" w:eastAsia="Arial" w:cs="Arial"/>
              </w:rPr>
              <w:t>h</w:t>
            </w:r>
            <w:r>
              <w:rPr>
                <w:rFonts w:ascii="Arial" w:hAnsi="Arial" w:eastAsia="Arial" w:cs="Arial"/>
                <w:spacing w:val="2"/>
              </w:rPr>
              <w:t>a</w:t>
            </w:r>
            <w:r>
              <w:rPr>
                <w:rFonts w:ascii="Arial" w:hAnsi="Arial" w:eastAsia="Arial" w:cs="Arial"/>
              </w:rPr>
              <w:t>t</w:t>
            </w:r>
            <w:r>
              <w:t xml:space="preserve"> </w:t>
            </w:r>
            <w:r>
              <w:rPr>
                <w:rFonts w:ascii="Arial" w:hAnsi="Arial" w:eastAsia="Arial" w:cs="Arial"/>
                <w:spacing w:val="-1"/>
              </w:rPr>
              <w:t>i</w:t>
            </w:r>
            <w:r>
              <w:rPr>
                <w:rFonts w:ascii="Arial" w:hAnsi="Arial" w:eastAsia="Arial" w:cs="Arial"/>
              </w:rPr>
              <w:t>s</w:t>
            </w:r>
            <w:r>
              <w:rPr>
                <w:spacing w:val="5"/>
              </w:rPr>
              <w:t xml:space="preserve"> </w:t>
            </w:r>
            <w:r>
              <w:rPr>
                <w:rFonts w:ascii="Arial" w:hAnsi="Arial" w:eastAsia="Arial" w:cs="Arial"/>
                <w:spacing w:val="3"/>
              </w:rPr>
              <w:t>w</w:t>
            </w:r>
            <w:r>
              <w:rPr>
                <w:rFonts w:ascii="Arial" w:hAnsi="Arial" w:eastAsia="Arial" w:cs="Arial"/>
              </w:rPr>
              <w:t>o</w:t>
            </w:r>
            <w:r>
              <w:rPr>
                <w:rFonts w:ascii="Arial" w:hAnsi="Arial" w:eastAsia="Arial" w:cs="Arial"/>
                <w:spacing w:val="1"/>
              </w:rPr>
              <w:t>rk</w:t>
            </w:r>
            <w:r>
              <w:rPr>
                <w:rFonts w:ascii="Arial" w:hAnsi="Arial" w:eastAsia="Arial" w:cs="Arial"/>
                <w:spacing w:val="-1"/>
              </w:rPr>
              <w:t>i</w:t>
            </w:r>
            <w:r>
              <w:rPr>
                <w:rFonts w:ascii="Arial" w:hAnsi="Arial" w:eastAsia="Arial" w:cs="Arial"/>
              </w:rPr>
              <w:t>ng</w:t>
            </w:r>
            <w:r>
              <w:t xml:space="preserve"> </w:t>
            </w:r>
            <w:r>
              <w:rPr>
                <w:rFonts w:ascii="Arial" w:hAnsi="Arial" w:eastAsia="Arial" w:cs="Arial"/>
              </w:rPr>
              <w:t>we</w:t>
            </w:r>
            <w:r>
              <w:rPr>
                <w:rFonts w:ascii="Arial" w:hAnsi="Arial" w:eastAsia="Arial" w:cs="Arial"/>
                <w:spacing w:val="1"/>
              </w:rPr>
              <w:t>l</w:t>
            </w:r>
            <w:r>
              <w:rPr>
                <w:rFonts w:ascii="Arial" w:hAnsi="Arial" w:eastAsia="Arial" w:cs="Arial"/>
              </w:rPr>
              <w:t>l</w:t>
            </w:r>
            <w:r>
              <w:rPr>
                <w:spacing w:val="4"/>
              </w:rP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spacing w:val="2"/>
              </w:rPr>
              <w:t>u</w:t>
            </w:r>
            <w:r>
              <w:rPr>
                <w:rFonts w:ascii="Arial" w:hAnsi="Arial" w:eastAsia="Arial" w:cs="Arial"/>
              </w:rPr>
              <w:t>n</w:t>
            </w:r>
            <w:r>
              <w:rPr>
                <w:rFonts w:ascii="Arial" w:hAnsi="Arial" w:eastAsia="Arial" w:cs="Arial"/>
                <w:spacing w:val="2"/>
              </w:rPr>
              <w:t>d</w:t>
            </w:r>
            <w:r>
              <w:rPr>
                <w:rFonts w:ascii="Arial" w:hAnsi="Arial" w:eastAsia="Arial" w:cs="Arial"/>
              </w:rPr>
              <w:t>e</w:t>
            </w:r>
            <w:r>
              <w:rPr>
                <w:rFonts w:ascii="Arial" w:hAnsi="Arial" w:eastAsia="Arial" w:cs="Arial"/>
                <w:spacing w:val="1"/>
              </w:rPr>
              <w:t>rs</w:t>
            </w:r>
            <w:r>
              <w:rPr>
                <w:rFonts w:ascii="Arial" w:hAnsi="Arial" w:eastAsia="Arial" w:cs="Arial"/>
              </w:rPr>
              <w:t>tand</w:t>
            </w:r>
            <w:r>
              <w:rPr>
                <w:rFonts w:ascii="Arial" w:hAnsi="Arial" w:eastAsia="Arial" w:cs="Arial"/>
                <w:spacing w:val="1"/>
              </w:rPr>
              <w:t>i</w:t>
            </w:r>
            <w:r>
              <w:rPr>
                <w:rFonts w:ascii="Arial" w:hAnsi="Arial" w:eastAsia="Arial" w:cs="Arial"/>
              </w:rPr>
              <w:t>ng</w:t>
            </w:r>
            <w:r>
              <w:rPr>
                <w:spacing w:val="-6"/>
              </w:rPr>
              <w:t xml:space="preserve"> </w:t>
            </w:r>
            <w:r>
              <w:rPr>
                <w:rFonts w:ascii="Arial" w:hAnsi="Arial" w:eastAsia="Arial" w:cs="Arial"/>
              </w:rPr>
              <w:t>and</w:t>
            </w:r>
            <w:r>
              <w:rPr>
                <w:spacing w:val="4"/>
              </w:rPr>
              <w:t xml:space="preserve"> </w:t>
            </w:r>
            <w:r>
              <w:rPr>
                <w:rFonts w:ascii="Arial" w:hAnsi="Arial" w:eastAsia="Arial" w:cs="Arial"/>
                <w:spacing w:val="1"/>
              </w:rPr>
              <w:t>s</w:t>
            </w:r>
            <w:r>
              <w:rPr>
                <w:rFonts w:ascii="Arial" w:hAnsi="Arial" w:eastAsia="Arial" w:cs="Arial"/>
              </w:rPr>
              <w:t>up</w:t>
            </w:r>
            <w:r>
              <w:rPr>
                <w:rFonts w:ascii="Arial" w:hAnsi="Arial" w:eastAsia="Arial" w:cs="Arial"/>
                <w:spacing w:val="2"/>
              </w:rPr>
              <w:t>p</w:t>
            </w:r>
            <w:r>
              <w:rPr>
                <w:rFonts w:ascii="Arial" w:hAnsi="Arial" w:eastAsia="Arial" w:cs="Arial"/>
              </w:rPr>
              <w:t>o</w:t>
            </w:r>
            <w:r>
              <w:rPr>
                <w:rFonts w:ascii="Arial" w:hAnsi="Arial" w:eastAsia="Arial" w:cs="Arial"/>
                <w:spacing w:val="1"/>
              </w:rPr>
              <w:t>r</w:t>
            </w:r>
            <w:r>
              <w:rPr>
                <w:rFonts w:ascii="Arial" w:hAnsi="Arial" w:eastAsia="Arial" w:cs="Arial"/>
              </w:rPr>
              <w:t>t</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2"/>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spacing w:val="2"/>
              </w:rPr>
              <w:t>a</w:t>
            </w:r>
            <w:r>
              <w:rPr>
                <w:rFonts w:ascii="Arial" w:hAnsi="Arial" w:eastAsia="Arial" w:cs="Arial"/>
              </w:rPr>
              <w:t>nd</w:t>
            </w:r>
            <w:r>
              <w:rPr>
                <w:spacing w:val="2"/>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i</w:t>
            </w:r>
            <w:r>
              <w:rPr>
                <w:rFonts w:ascii="Arial" w:hAnsi="Arial" w:eastAsia="Arial" w:cs="Arial"/>
              </w:rPr>
              <w:t>r</w:t>
            </w:r>
            <w:r>
              <w:rPr>
                <w:spacing w:val="5"/>
              </w:rPr>
              <w:t xml:space="preserve"> </w:t>
            </w:r>
            <w:r>
              <w:rPr>
                <w:rFonts w:ascii="Arial" w:hAnsi="Arial" w:eastAsia="Arial" w:cs="Arial"/>
              </w:rPr>
              <w:t>ne</w:t>
            </w:r>
            <w:r>
              <w:rPr>
                <w:rFonts w:ascii="Arial" w:hAnsi="Arial" w:eastAsia="Arial" w:cs="Arial"/>
                <w:spacing w:val="2"/>
              </w:rPr>
              <w:t>e</w:t>
            </w:r>
            <w:r>
              <w:rPr>
                <w:rFonts w:ascii="Arial" w:hAnsi="Arial" w:eastAsia="Arial" w:cs="Arial"/>
              </w:rPr>
              <w:t>d</w:t>
            </w:r>
            <w:r>
              <w:rPr>
                <w:rFonts w:ascii="Arial" w:hAnsi="Arial" w:eastAsia="Arial" w:cs="Arial"/>
                <w:spacing w:val="1"/>
              </w:rPr>
              <w:t>s</w:t>
            </w:r>
            <w:r>
              <w:rPr>
                <w:rFonts w:ascii="Arial" w:hAnsi="Arial" w:eastAsia="Arial" w:cs="Arial"/>
              </w:rPr>
              <w:t>?</w:t>
            </w:r>
          </w:p>
          <w:sdt>
            <w:sdtPr>
              <w:rPr>
                <w:rFonts w:ascii="Arial" w:hAnsi="Arial" w:eastAsia="Arial" w:cs="Arial"/>
              </w:rPr>
              <w:id w:val="-886406401"/>
              <w:placeholder>
                <w:docPart w:val="DefaultPlaceholder_-1854013440"/>
              </w:placeholder>
              <w:showingPlcHdr/>
              <w:text/>
            </w:sdtPr>
            <w:sdtEndPr/>
            <w:sdtContent>
              <w:p w:rsidR="004C3EDB" w:rsidRDefault="004C3EDB" w14:paraId="2611F9FA" w14:textId="77777777">
                <w:pPr>
                  <w:spacing w:before="39"/>
                  <w:ind w:left="100"/>
                  <w:rPr>
                    <w:rFonts w:ascii="Arial" w:hAnsi="Arial" w:eastAsia="Arial" w:cs="Arial"/>
                  </w:rPr>
                </w:pPr>
                <w:r w:rsidRPr="009F7A3F">
                  <w:rPr>
                    <w:rStyle w:val="PlaceholderText"/>
                  </w:rPr>
                  <w:t>Click or tap here to enter text.</w:t>
                </w:r>
              </w:p>
            </w:sdtContent>
          </w:sdt>
          <w:p w:rsidR="008D0D1A" w:rsidRDefault="008D0D1A" w14:paraId="7F89C72F" w14:textId="6DBBCCB9">
            <w:pPr>
              <w:spacing w:before="39"/>
              <w:ind w:left="100"/>
              <w:rPr>
                <w:rFonts w:ascii="Arial" w:hAnsi="Arial" w:eastAsia="Arial" w:cs="Arial"/>
              </w:rPr>
            </w:pPr>
          </w:p>
        </w:tc>
      </w:tr>
    </w:tbl>
    <w:p w:rsidR="004B0935" w:rsidRDefault="004B0935" w14:paraId="5C338DFC" w14:textId="77777777">
      <w:pPr>
        <w:spacing w:before="1" w:line="120" w:lineRule="exact"/>
        <w:rPr>
          <w:sz w:val="12"/>
          <w:szCs w:val="12"/>
        </w:rPr>
      </w:pPr>
    </w:p>
    <w:tbl>
      <w:tblPr>
        <w:tblpPr w:leftFromText="180" w:rightFromText="180" w:vertAnchor="text" w:horzAnchor="margin" w:tblpX="136" w:tblpY="-19"/>
        <w:tblW w:w="0" w:type="auto"/>
        <w:tblCellMar>
          <w:left w:w="0" w:type="dxa"/>
          <w:right w:w="0" w:type="dxa"/>
        </w:tblCellMar>
        <w:tblLook w:val="01E0" w:firstRow="1" w:lastRow="1" w:firstColumn="1" w:lastColumn="1" w:noHBand="0" w:noVBand="0"/>
      </w:tblPr>
      <w:tblGrid>
        <w:gridCol w:w="11198"/>
      </w:tblGrid>
      <w:tr w:rsidR="004B0935" w:rsidTr="0078307C" w14:paraId="33ED1CA1" w14:textId="77777777">
        <w:tc>
          <w:tcPr>
            <w:tcW w:w="11198" w:type="dxa"/>
            <w:tcBorders>
              <w:top w:val="single" w:color="000000" w:sz="5" w:space="0"/>
              <w:left w:val="single" w:color="000000" w:sz="5" w:space="0"/>
              <w:bottom w:val="single" w:color="000000" w:sz="5" w:space="0"/>
              <w:right w:val="single" w:color="000000" w:sz="5" w:space="0"/>
            </w:tcBorders>
            <w:shd w:val="clear" w:color="auto" w:fill="D9D9D9"/>
          </w:tcPr>
          <w:p w:rsidR="004B0935" w:rsidP="0078307C" w:rsidRDefault="004B0935" w14:paraId="4DB500D0" w14:textId="77777777">
            <w:pPr>
              <w:spacing w:before="40"/>
              <w:ind w:left="4295" w:right="4295"/>
              <w:jc w:val="center"/>
              <w:rPr>
                <w:rFonts w:ascii="Arial" w:hAnsi="Arial" w:eastAsia="Arial" w:cs="Arial"/>
                <w:sz w:val="24"/>
                <w:szCs w:val="24"/>
              </w:rPr>
            </w:pPr>
            <w:r>
              <w:rPr>
                <w:rFonts w:ascii="Arial" w:hAnsi="Arial" w:eastAsia="Arial" w:cs="Arial"/>
                <w:b/>
                <w:spacing w:val="-1"/>
                <w:sz w:val="24"/>
                <w:szCs w:val="24"/>
              </w:rPr>
              <w:t>W</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5"/>
                <w:sz w:val="24"/>
                <w:szCs w:val="24"/>
              </w:rPr>
              <w:t xml:space="preserve"> </w:t>
            </w:r>
            <w:r>
              <w:rPr>
                <w:rFonts w:ascii="Arial" w:hAnsi="Arial" w:eastAsia="Arial" w:cs="Arial"/>
                <w:b/>
                <w:spacing w:val="1"/>
                <w:sz w:val="24"/>
                <w:szCs w:val="24"/>
              </w:rPr>
              <w:t>c</w:t>
            </w:r>
            <w:r>
              <w:rPr>
                <w:rFonts w:ascii="Arial" w:hAnsi="Arial" w:eastAsia="Arial" w:cs="Arial"/>
                <w:b/>
                <w:sz w:val="24"/>
                <w:szCs w:val="24"/>
              </w:rPr>
              <w:t>ou</w:t>
            </w:r>
            <w:r>
              <w:rPr>
                <w:rFonts w:ascii="Arial" w:hAnsi="Arial" w:eastAsia="Arial" w:cs="Arial"/>
                <w:b/>
                <w:spacing w:val="1"/>
                <w:sz w:val="24"/>
                <w:szCs w:val="24"/>
              </w:rPr>
              <w:t>l</w:t>
            </w:r>
            <w:r>
              <w:rPr>
                <w:rFonts w:ascii="Arial" w:hAnsi="Arial" w:eastAsia="Arial" w:cs="Arial"/>
                <w:b/>
                <w:sz w:val="24"/>
                <w:szCs w:val="24"/>
              </w:rPr>
              <w:t>d</w:t>
            </w:r>
            <w:r>
              <w:rPr>
                <w:b/>
                <w:spacing w:val="6"/>
                <w:sz w:val="24"/>
                <w:szCs w:val="24"/>
              </w:rPr>
              <w:t xml:space="preserve"> </w:t>
            </w:r>
            <w:r>
              <w:rPr>
                <w:rFonts w:ascii="Arial" w:hAnsi="Arial" w:eastAsia="Arial" w:cs="Arial"/>
                <w:b/>
                <w:sz w:val="24"/>
                <w:szCs w:val="24"/>
              </w:rPr>
              <w:t>be</w:t>
            </w:r>
            <w:r>
              <w:rPr>
                <w:b/>
                <w:spacing w:val="7"/>
                <w:sz w:val="24"/>
                <w:szCs w:val="24"/>
              </w:rPr>
              <w:t xml:space="preserve"> </w:t>
            </w:r>
            <w:r>
              <w:rPr>
                <w:rFonts w:ascii="Arial" w:hAnsi="Arial" w:eastAsia="Arial" w:cs="Arial"/>
                <w:b/>
                <w:sz w:val="24"/>
                <w:szCs w:val="24"/>
              </w:rPr>
              <w:t>b</w:t>
            </w:r>
            <w:r>
              <w:rPr>
                <w:rFonts w:ascii="Arial" w:hAnsi="Arial" w:eastAsia="Arial" w:cs="Arial"/>
                <w:b/>
                <w:spacing w:val="1"/>
                <w:w w:val="99"/>
                <w:sz w:val="24"/>
                <w:szCs w:val="24"/>
              </w:rPr>
              <w:t>e</w:t>
            </w:r>
            <w:r>
              <w:rPr>
                <w:rFonts w:ascii="Arial" w:hAnsi="Arial" w:eastAsia="Arial" w:cs="Arial"/>
                <w:b/>
                <w:spacing w:val="-1"/>
                <w:w w:val="99"/>
                <w:sz w:val="24"/>
                <w:szCs w:val="24"/>
              </w:rPr>
              <w:t>tt</w:t>
            </w:r>
            <w:r>
              <w:rPr>
                <w:rFonts w:ascii="Arial" w:hAnsi="Arial" w:eastAsia="Arial" w:cs="Arial"/>
                <w:b/>
                <w:spacing w:val="1"/>
                <w:w w:val="99"/>
                <w:sz w:val="24"/>
                <w:szCs w:val="24"/>
              </w:rPr>
              <w:t>e</w:t>
            </w:r>
            <w:r>
              <w:rPr>
                <w:rFonts w:ascii="Arial" w:hAnsi="Arial" w:eastAsia="Arial" w:cs="Arial"/>
                <w:b/>
                <w:spacing w:val="-2"/>
                <w:w w:val="99"/>
                <w:sz w:val="24"/>
                <w:szCs w:val="24"/>
              </w:rPr>
              <w:t>r</w:t>
            </w:r>
            <w:r>
              <w:rPr>
                <w:rFonts w:ascii="Arial" w:hAnsi="Arial" w:eastAsia="Arial" w:cs="Arial"/>
                <w:b/>
                <w:sz w:val="24"/>
                <w:szCs w:val="24"/>
              </w:rPr>
              <w:t>?</w:t>
            </w:r>
          </w:p>
        </w:tc>
      </w:tr>
      <w:tr w:rsidR="004B0935" w:rsidTr="0078307C" w14:paraId="4C54ED78" w14:textId="77777777">
        <w:tc>
          <w:tcPr>
            <w:tcW w:w="11198" w:type="dxa"/>
            <w:tcBorders>
              <w:top w:val="single" w:color="000000" w:sz="5" w:space="0"/>
              <w:left w:val="single" w:color="000000" w:sz="5" w:space="0"/>
              <w:bottom w:val="single" w:color="000000" w:sz="5" w:space="0"/>
              <w:right w:val="single" w:color="000000" w:sz="5" w:space="0"/>
            </w:tcBorders>
          </w:tcPr>
          <w:p w:rsidR="004B0935" w:rsidP="0078307C" w:rsidRDefault="004B0935" w14:paraId="2A702A00" w14:textId="77777777">
            <w:pPr>
              <w:spacing w:before="42"/>
              <w:ind w:left="102"/>
              <w:rPr>
                <w:rFonts w:ascii="Arial" w:hAnsi="Arial" w:eastAsia="Arial" w:cs="Arial"/>
              </w:rPr>
            </w:pPr>
            <w:r>
              <w:rPr>
                <w:rFonts w:ascii="Arial" w:hAnsi="Arial" w:eastAsia="Arial" w:cs="Arial"/>
                <w:spacing w:val="-1"/>
              </w:rPr>
              <w:t>A</w:t>
            </w:r>
            <w:r>
              <w:rPr>
                <w:rFonts w:ascii="Arial" w:hAnsi="Arial" w:eastAsia="Arial" w:cs="Arial"/>
              </w:rPr>
              <w:t>t</w:t>
            </w:r>
            <w:r>
              <w:rPr>
                <w:spacing w:val="3"/>
              </w:rPr>
              <w:t xml:space="preserve"> </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spacing w:val="2"/>
              </w:rPr>
              <w:t>e</w:t>
            </w:r>
            <w:r>
              <w:rPr>
                <w:rFonts w:ascii="Arial" w:hAnsi="Arial" w:eastAsia="Arial" w:cs="Arial"/>
              </w:rPr>
              <w:t>nt,</w:t>
            </w:r>
            <w:r>
              <w:rPr>
                <w:spacing w:val="-2"/>
              </w:rPr>
              <w:t xml:space="preserve"> </w:t>
            </w:r>
            <w:r>
              <w:rPr>
                <w:rFonts w:ascii="Arial" w:hAnsi="Arial" w:eastAsia="Arial" w:cs="Arial"/>
                <w:spacing w:val="3"/>
              </w:rPr>
              <w:t>w</w:t>
            </w:r>
            <w:r>
              <w:rPr>
                <w:rFonts w:ascii="Arial" w:hAnsi="Arial" w:eastAsia="Arial" w:cs="Arial"/>
              </w:rPr>
              <w:t>hat</w:t>
            </w:r>
            <w:r>
              <w:rPr>
                <w:spacing w:val="3"/>
              </w:rPr>
              <w:t xml:space="preserve"> </w:t>
            </w:r>
            <w:r>
              <w:rPr>
                <w:rFonts w:ascii="Arial" w:hAnsi="Arial" w:eastAsia="Arial" w:cs="Arial"/>
              </w:rPr>
              <w:t>do</w:t>
            </w:r>
            <w:r>
              <w:rPr>
                <w:spacing w:val="3"/>
              </w:rPr>
              <w:t xml:space="preserve"> </w:t>
            </w:r>
            <w:r>
              <w:rPr>
                <w:rFonts w:ascii="Arial" w:hAnsi="Arial" w:eastAsia="Arial" w:cs="Arial"/>
                <w:spacing w:val="1"/>
              </w:rPr>
              <w:t>y</w:t>
            </w:r>
            <w:r>
              <w:rPr>
                <w:rFonts w:ascii="Arial" w:hAnsi="Arial" w:eastAsia="Arial" w:cs="Arial"/>
                <w:spacing w:val="2"/>
              </w:rPr>
              <w:t>o</w:t>
            </w:r>
            <w:r>
              <w:rPr>
                <w:rFonts w:ascii="Arial" w:hAnsi="Arial" w:eastAsia="Arial" w:cs="Arial"/>
              </w:rPr>
              <w:t>u</w:t>
            </w:r>
            <w:r>
              <w:rPr>
                <w:spacing w:val="2"/>
              </w:rPr>
              <w:t xml:space="preserve"> </w:t>
            </w:r>
            <w:r>
              <w:rPr>
                <w:rFonts w:ascii="Arial" w:hAnsi="Arial" w:eastAsia="Arial" w:cs="Arial"/>
              </w:rPr>
              <w:t>f</w:t>
            </w:r>
            <w:r>
              <w:rPr>
                <w:rFonts w:ascii="Arial" w:hAnsi="Arial" w:eastAsia="Arial" w:cs="Arial"/>
                <w:spacing w:val="2"/>
              </w:rPr>
              <w:t>ee</w:t>
            </w:r>
            <w:r>
              <w:rPr>
                <w:rFonts w:ascii="Arial" w:hAnsi="Arial" w:eastAsia="Arial" w:cs="Arial"/>
              </w:rPr>
              <w:t>l</w:t>
            </w:r>
            <w:r>
              <w:rPr>
                <w:spacing w:val="1"/>
              </w:rPr>
              <w:t xml:space="preserve"> </w:t>
            </w:r>
            <w:r>
              <w:rPr>
                <w:rFonts w:ascii="Arial" w:hAnsi="Arial" w:eastAsia="Arial" w:cs="Arial"/>
              </w:rPr>
              <w:t>w</w:t>
            </w:r>
            <w:r>
              <w:rPr>
                <w:rFonts w:ascii="Arial" w:hAnsi="Arial" w:eastAsia="Arial" w:cs="Arial"/>
                <w:spacing w:val="2"/>
              </w:rPr>
              <w:t>o</w:t>
            </w:r>
            <w:r>
              <w:rPr>
                <w:rFonts w:ascii="Arial" w:hAnsi="Arial" w:eastAsia="Arial" w:cs="Arial"/>
              </w:rPr>
              <w:t>u</w:t>
            </w:r>
            <w:r>
              <w:rPr>
                <w:rFonts w:ascii="Arial" w:hAnsi="Arial" w:eastAsia="Arial" w:cs="Arial"/>
                <w:spacing w:val="-1"/>
              </w:rPr>
              <w:t>l</w:t>
            </w:r>
            <w:r>
              <w:rPr>
                <w:rFonts w:ascii="Arial" w:hAnsi="Arial" w:eastAsia="Arial" w:cs="Arial"/>
              </w:rPr>
              <w:t>d</w:t>
            </w:r>
            <w:r>
              <w:rPr>
                <w:spacing w:val="2"/>
              </w:rPr>
              <w:t xml:space="preserve"> </w:t>
            </w:r>
            <w:r>
              <w:rPr>
                <w:rFonts w:ascii="Arial" w:hAnsi="Arial" w:eastAsia="Arial" w:cs="Arial"/>
              </w:rPr>
              <w:t>be</w:t>
            </w:r>
            <w:r>
              <w:rPr>
                <w:spacing w:val="5"/>
              </w:rPr>
              <w:t xml:space="preserve"> </w:t>
            </w:r>
            <w:r>
              <w:rPr>
                <w:rFonts w:ascii="Arial" w:hAnsi="Arial" w:eastAsia="Arial" w:cs="Arial"/>
              </w:rPr>
              <w:t>the</w:t>
            </w:r>
            <w:r>
              <w:rPr>
                <w:spacing w:val="4"/>
              </w:rPr>
              <w:t xml:space="preserve"> </w:t>
            </w:r>
            <w:r>
              <w:rPr>
                <w:rFonts w:ascii="Arial" w:hAnsi="Arial" w:eastAsia="Arial" w:cs="Arial"/>
              </w:rPr>
              <w:t>mo</w:t>
            </w:r>
            <w:r>
              <w:rPr>
                <w:rFonts w:ascii="Arial" w:hAnsi="Arial" w:eastAsia="Arial" w:cs="Arial"/>
                <w:spacing w:val="1"/>
              </w:rPr>
              <w:t>s</w:t>
            </w:r>
            <w:r>
              <w:rPr>
                <w:rFonts w:ascii="Arial" w:hAnsi="Arial" w:eastAsia="Arial" w:cs="Arial"/>
              </w:rPr>
              <w:t>t</w:t>
            </w:r>
            <w:r>
              <w:rPr>
                <w:spacing w:val="3"/>
              </w:rPr>
              <w:t xml:space="preserve"> </w:t>
            </w:r>
            <w:r>
              <w:rPr>
                <w:rFonts w:ascii="Arial" w:hAnsi="Arial" w:eastAsia="Arial" w:cs="Arial"/>
              </w:rPr>
              <w:t>he</w:t>
            </w:r>
            <w:r>
              <w:rPr>
                <w:rFonts w:ascii="Arial" w:hAnsi="Arial" w:eastAsia="Arial" w:cs="Arial"/>
                <w:spacing w:val="1"/>
              </w:rPr>
              <w:t>l</w:t>
            </w:r>
            <w:r>
              <w:rPr>
                <w:rFonts w:ascii="Arial" w:hAnsi="Arial" w:eastAsia="Arial" w:cs="Arial"/>
              </w:rPr>
              <w:t>pf</w:t>
            </w:r>
            <w:r>
              <w:rPr>
                <w:rFonts w:ascii="Arial" w:hAnsi="Arial" w:eastAsia="Arial" w:cs="Arial"/>
                <w:spacing w:val="2"/>
              </w:rPr>
              <w:t>u</w:t>
            </w:r>
            <w:r>
              <w:rPr>
                <w:rFonts w:ascii="Arial" w:hAnsi="Arial" w:eastAsia="Arial" w:cs="Arial"/>
              </w:rPr>
              <w:t>l</w:t>
            </w:r>
            <w:r>
              <w:rPr>
                <w:spacing w:val="1"/>
              </w:rPr>
              <w:t xml:space="preserve"> </w:t>
            </w:r>
            <w:r>
              <w:rPr>
                <w:rFonts w:ascii="Arial" w:hAnsi="Arial" w:eastAsia="Arial" w:cs="Arial"/>
              </w:rPr>
              <w:t>a</w:t>
            </w:r>
            <w:r>
              <w:rPr>
                <w:rFonts w:ascii="Arial" w:hAnsi="Arial" w:eastAsia="Arial" w:cs="Arial"/>
                <w:spacing w:val="1"/>
              </w:rPr>
              <w:t>r</w:t>
            </w:r>
            <w:r>
              <w:rPr>
                <w:rFonts w:ascii="Arial" w:hAnsi="Arial" w:eastAsia="Arial" w:cs="Arial"/>
              </w:rPr>
              <w:t>eas</w:t>
            </w:r>
            <w:r>
              <w:rPr>
                <w:spacing w:val="1"/>
              </w:rPr>
              <w:t xml:space="preserve"> </w:t>
            </w:r>
            <w:r>
              <w:rPr>
                <w:rFonts w:ascii="Arial" w:hAnsi="Arial" w:eastAsia="Arial" w:cs="Arial"/>
              </w:rPr>
              <w:t>of</w:t>
            </w:r>
            <w:r>
              <w:rPr>
                <w:spacing w:val="5"/>
              </w:rPr>
              <w:t xml:space="preserve"> </w:t>
            </w:r>
            <w:r>
              <w:rPr>
                <w:rFonts w:ascii="Arial" w:hAnsi="Arial" w:eastAsia="Arial" w:cs="Arial"/>
              </w:rPr>
              <w:t>ne</w:t>
            </w:r>
            <w:r>
              <w:rPr>
                <w:rFonts w:ascii="Arial" w:hAnsi="Arial" w:eastAsia="Arial" w:cs="Arial"/>
                <w:spacing w:val="2"/>
              </w:rPr>
              <w:t>e</w:t>
            </w:r>
            <w:r>
              <w:rPr>
                <w:rFonts w:ascii="Arial" w:hAnsi="Arial" w:eastAsia="Arial" w:cs="Arial"/>
              </w:rPr>
              <w:t>d</w:t>
            </w:r>
            <w:r>
              <w:rPr>
                <w:spacing w:val="1"/>
              </w:rPr>
              <w:t xml:space="preserve"> </w:t>
            </w:r>
            <w:r>
              <w:rPr>
                <w:rFonts w:ascii="Arial" w:hAnsi="Arial" w:eastAsia="Arial" w:cs="Arial"/>
              </w:rPr>
              <w:t>to</w:t>
            </w:r>
            <w:r>
              <w:rPr>
                <w:spacing w:val="5"/>
              </w:rPr>
              <w:t xml:space="preserve"> </w:t>
            </w:r>
            <w:r>
              <w:rPr>
                <w:rFonts w:ascii="Arial" w:hAnsi="Arial" w:eastAsia="Arial" w:cs="Arial"/>
              </w:rPr>
              <w:t>a</w:t>
            </w:r>
            <w:r>
              <w:rPr>
                <w:rFonts w:ascii="Arial" w:hAnsi="Arial" w:eastAsia="Arial" w:cs="Arial"/>
                <w:spacing w:val="2"/>
              </w:rPr>
              <w:t>d</w:t>
            </w:r>
            <w:r>
              <w:rPr>
                <w:rFonts w:ascii="Arial" w:hAnsi="Arial" w:eastAsia="Arial" w:cs="Arial"/>
              </w:rPr>
              <w:t>d</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s</w:t>
            </w:r>
            <w:r>
              <w:rPr>
                <w:spacing w:val="-1"/>
              </w:rPr>
              <w:t xml:space="preserve"> </w:t>
            </w:r>
            <w:r>
              <w:rPr>
                <w:rFonts w:ascii="Arial" w:hAnsi="Arial" w:eastAsia="Arial" w:cs="Arial"/>
              </w:rPr>
              <w:t>to</w:t>
            </w:r>
            <w:r>
              <w:rPr>
                <w:spacing w:val="5"/>
              </w:rPr>
              <w:t xml:space="preserve"> </w:t>
            </w:r>
            <w:r>
              <w:rPr>
                <w:rFonts w:ascii="Arial" w:hAnsi="Arial" w:eastAsia="Arial" w:cs="Arial"/>
              </w:rPr>
              <w:t>be</w:t>
            </w:r>
            <w:r>
              <w:rPr>
                <w:rFonts w:ascii="Arial" w:hAnsi="Arial" w:eastAsia="Arial" w:cs="Arial"/>
                <w:spacing w:val="1"/>
              </w:rPr>
              <w:t>s</w:t>
            </w:r>
            <w:r>
              <w:rPr>
                <w:rFonts w:ascii="Arial" w:hAnsi="Arial" w:eastAsia="Arial" w:cs="Arial"/>
              </w:rPr>
              <w:t>t</w:t>
            </w:r>
            <w:r>
              <w:rPr>
                <w:spacing w:val="1"/>
              </w:rPr>
              <w:t xml:space="preserve"> </w:t>
            </w:r>
            <w:r>
              <w:rPr>
                <w:rFonts w:ascii="Arial" w:hAnsi="Arial" w:eastAsia="Arial" w:cs="Arial"/>
                <w:spacing w:val="2"/>
              </w:rPr>
              <w:t>h</w:t>
            </w:r>
            <w:r>
              <w:rPr>
                <w:rFonts w:ascii="Arial" w:hAnsi="Arial" w:eastAsia="Arial" w:cs="Arial"/>
              </w:rPr>
              <w:t>e</w:t>
            </w:r>
            <w:r>
              <w:rPr>
                <w:rFonts w:ascii="Arial" w:hAnsi="Arial" w:eastAsia="Arial" w:cs="Arial"/>
                <w:spacing w:val="-1"/>
              </w:rPr>
              <w:t>l</w:t>
            </w:r>
            <w:r>
              <w:rPr>
                <w:rFonts w:ascii="Arial" w:hAnsi="Arial" w:eastAsia="Arial" w:cs="Arial"/>
              </w:rPr>
              <w:t>p</w:t>
            </w:r>
            <w:r>
              <w:rPr>
                <w:spacing w:val="3"/>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3"/>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p>
          <w:sdt>
            <w:sdtPr>
              <w:rPr>
                <w:rFonts w:ascii="Arial" w:hAnsi="Arial" w:eastAsia="Arial" w:cs="Arial"/>
              </w:rPr>
              <w:id w:val="-2106266618"/>
              <w:placeholder>
                <w:docPart w:val="4B4B620F94B8499D8A11928442246200"/>
              </w:placeholder>
              <w:showingPlcHdr/>
              <w:text/>
            </w:sdtPr>
            <w:sdtEndPr/>
            <w:sdtContent>
              <w:p w:rsidR="004B0935" w:rsidP="0078307C" w:rsidRDefault="004B0935" w14:paraId="641677E0" w14:textId="77777777">
                <w:pPr>
                  <w:spacing w:before="42"/>
                  <w:ind w:left="102"/>
                  <w:rPr>
                    <w:rFonts w:ascii="Arial" w:hAnsi="Arial" w:eastAsia="Arial" w:cs="Arial"/>
                  </w:rPr>
                </w:pPr>
                <w:r w:rsidRPr="009F7A3F">
                  <w:rPr>
                    <w:rStyle w:val="PlaceholderText"/>
                  </w:rPr>
                  <w:t>Click or tap here to enter text.</w:t>
                </w:r>
              </w:p>
            </w:sdtContent>
          </w:sdt>
          <w:p w:rsidR="008D0D1A" w:rsidP="0078307C" w:rsidRDefault="008D0D1A" w14:paraId="2C080FDA" w14:textId="77777777">
            <w:pPr>
              <w:spacing w:before="42"/>
              <w:ind w:left="102"/>
              <w:rPr>
                <w:rFonts w:ascii="Arial" w:hAnsi="Arial" w:eastAsia="Arial" w:cs="Arial"/>
              </w:rPr>
            </w:pPr>
          </w:p>
        </w:tc>
      </w:tr>
      <w:tr w:rsidR="004B0935" w:rsidTr="0078307C" w14:paraId="7E989E5A" w14:textId="77777777">
        <w:tc>
          <w:tcPr>
            <w:tcW w:w="11198" w:type="dxa"/>
            <w:tcBorders>
              <w:top w:val="single" w:color="000000" w:sz="5" w:space="0"/>
              <w:left w:val="single" w:color="000000" w:sz="5" w:space="0"/>
              <w:bottom w:val="single" w:color="000000" w:sz="5" w:space="0"/>
              <w:right w:val="single" w:color="000000" w:sz="5" w:space="0"/>
            </w:tcBorders>
            <w:shd w:val="clear" w:color="auto" w:fill="D9D9D9"/>
          </w:tcPr>
          <w:p w:rsidR="004B0935" w:rsidP="0078307C" w:rsidRDefault="004B0935" w14:paraId="7126F52C" w14:textId="77777777">
            <w:pPr>
              <w:spacing w:before="40"/>
              <w:ind w:left="690"/>
              <w:rPr>
                <w:rFonts w:ascii="Arial" w:hAnsi="Arial" w:eastAsia="Arial" w:cs="Arial"/>
                <w:sz w:val="24"/>
                <w:szCs w:val="24"/>
              </w:rPr>
            </w:pPr>
            <w:r>
              <w:rPr>
                <w:rFonts w:ascii="Arial" w:hAnsi="Arial" w:eastAsia="Arial" w:cs="Arial"/>
                <w:b/>
                <w:spacing w:val="1"/>
                <w:sz w:val="24"/>
                <w:szCs w:val="24"/>
              </w:rPr>
              <w:t>I</w:t>
            </w:r>
            <w:r>
              <w:rPr>
                <w:rFonts w:ascii="Arial" w:hAnsi="Arial" w:eastAsia="Arial" w:cs="Arial"/>
                <w:b/>
                <w:sz w:val="24"/>
                <w:szCs w:val="24"/>
              </w:rPr>
              <w:t>s</w:t>
            </w:r>
            <w:r>
              <w:rPr>
                <w:b/>
                <w:spacing w:val="7"/>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e</w:t>
            </w:r>
            <w:r>
              <w:rPr>
                <w:rFonts w:ascii="Arial" w:hAnsi="Arial" w:eastAsia="Arial" w:cs="Arial"/>
                <w:b/>
                <w:sz w:val="24"/>
                <w:szCs w:val="24"/>
              </w:rPr>
              <w:t>re</w:t>
            </w:r>
            <w:r>
              <w:rPr>
                <w:b/>
                <w:spacing w:val="2"/>
                <w:sz w:val="24"/>
                <w:szCs w:val="24"/>
              </w:rPr>
              <w:t xml:space="preserve"> </w:t>
            </w:r>
            <w:r>
              <w:rPr>
                <w:rFonts w:ascii="Arial" w:hAnsi="Arial" w:eastAsia="Arial" w:cs="Arial"/>
                <w:b/>
                <w:spacing w:val="1"/>
                <w:sz w:val="24"/>
                <w:szCs w:val="24"/>
              </w:rPr>
              <w:t>a</w:t>
            </w:r>
            <w:r>
              <w:rPr>
                <w:rFonts w:ascii="Arial" w:hAnsi="Arial" w:eastAsia="Arial" w:cs="Arial"/>
                <w:b/>
                <w:sz w:val="24"/>
                <w:szCs w:val="24"/>
              </w:rPr>
              <w:t>n</w:t>
            </w:r>
            <w:r>
              <w:rPr>
                <w:rFonts w:ascii="Arial" w:hAnsi="Arial" w:eastAsia="Arial" w:cs="Arial"/>
                <w:b/>
                <w:spacing w:val="1"/>
                <w:sz w:val="24"/>
                <w:szCs w:val="24"/>
              </w:rPr>
              <w:t>y</w:t>
            </w:r>
            <w:r>
              <w:rPr>
                <w:rFonts w:ascii="Arial" w:hAnsi="Arial" w:eastAsia="Arial" w:cs="Arial"/>
                <w:b/>
                <w:sz w:val="24"/>
                <w:szCs w:val="24"/>
              </w:rPr>
              <w:t>mo</w:t>
            </w:r>
            <w:r>
              <w:rPr>
                <w:rFonts w:ascii="Arial" w:hAnsi="Arial" w:eastAsia="Arial" w:cs="Arial"/>
                <w:b/>
                <w:spacing w:val="-2"/>
                <w:sz w:val="24"/>
                <w:szCs w:val="24"/>
              </w:rPr>
              <w:t>r</w:t>
            </w:r>
            <w:r>
              <w:rPr>
                <w:rFonts w:ascii="Arial" w:hAnsi="Arial" w:eastAsia="Arial" w:cs="Arial"/>
                <w:b/>
                <w:sz w:val="24"/>
                <w:szCs w:val="24"/>
              </w:rPr>
              <w:t>e</w:t>
            </w:r>
            <w:r>
              <w:rPr>
                <w:b/>
                <w:spacing w:val="1"/>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4"/>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6"/>
                <w:sz w:val="24"/>
                <w:szCs w:val="24"/>
              </w:rPr>
              <w:t xml:space="preserve"> </w:t>
            </w:r>
            <w:r>
              <w:rPr>
                <w:rFonts w:ascii="Arial" w:hAnsi="Arial" w:eastAsia="Arial" w:cs="Arial"/>
                <w:b/>
                <w:spacing w:val="1"/>
                <w:sz w:val="24"/>
                <w:szCs w:val="24"/>
              </w:rPr>
              <w:t>ca</w:t>
            </w:r>
            <w:r>
              <w:rPr>
                <w:rFonts w:ascii="Arial" w:hAnsi="Arial" w:eastAsia="Arial" w:cs="Arial"/>
                <w:b/>
                <w:sz w:val="24"/>
                <w:szCs w:val="24"/>
              </w:rPr>
              <w:t>n</w:t>
            </w:r>
            <w:r>
              <w:rPr>
                <w:b/>
                <w:spacing w:val="2"/>
                <w:sz w:val="24"/>
                <w:szCs w:val="24"/>
              </w:rPr>
              <w:t xml:space="preserve"> </w:t>
            </w:r>
            <w:r>
              <w:rPr>
                <w:rFonts w:ascii="Arial" w:hAnsi="Arial" w:eastAsia="Arial" w:cs="Arial"/>
                <w:b/>
                <w:spacing w:val="1"/>
                <w:sz w:val="24"/>
                <w:szCs w:val="24"/>
              </w:rPr>
              <w:t>a</w:t>
            </w:r>
            <w:r>
              <w:rPr>
                <w:rFonts w:ascii="Arial" w:hAnsi="Arial" w:eastAsia="Arial" w:cs="Arial"/>
                <w:b/>
                <w:sz w:val="24"/>
                <w:szCs w:val="24"/>
              </w:rPr>
              <w:t>dd</w:t>
            </w:r>
            <w:r>
              <w:rPr>
                <w:b/>
                <w:spacing w:val="6"/>
                <w:sz w:val="24"/>
                <w:szCs w:val="24"/>
              </w:rPr>
              <w:t xml:space="preserve"> </w:t>
            </w:r>
            <w:r>
              <w:rPr>
                <w:rFonts w:ascii="Arial" w:hAnsi="Arial" w:eastAsia="Arial" w:cs="Arial"/>
                <w:b/>
                <w:spacing w:val="-1"/>
                <w:sz w:val="24"/>
                <w:szCs w:val="24"/>
              </w:rPr>
              <w:t>t</w:t>
            </w:r>
            <w:r>
              <w:rPr>
                <w:rFonts w:ascii="Arial" w:hAnsi="Arial" w:eastAsia="Arial" w:cs="Arial"/>
                <w:b/>
                <w:sz w:val="24"/>
                <w:szCs w:val="24"/>
              </w:rPr>
              <w:t>o</w:t>
            </w:r>
            <w:r>
              <w:rPr>
                <w:b/>
                <w:spacing w:val="6"/>
                <w:sz w:val="24"/>
                <w:szCs w:val="24"/>
              </w:rPr>
              <w:t xml:space="preserve"> </w:t>
            </w:r>
            <w:r>
              <w:rPr>
                <w:rFonts w:ascii="Arial" w:hAnsi="Arial" w:eastAsia="Arial" w:cs="Arial"/>
                <w:b/>
                <w:sz w:val="24"/>
                <w:szCs w:val="24"/>
              </w:rPr>
              <w:t>pro</w:t>
            </w:r>
            <w:r>
              <w:rPr>
                <w:rFonts w:ascii="Arial" w:hAnsi="Arial" w:eastAsia="Arial" w:cs="Arial"/>
                <w:b/>
                <w:spacing w:val="1"/>
                <w:sz w:val="24"/>
                <w:szCs w:val="24"/>
              </w:rPr>
              <w:t>v</w:t>
            </w:r>
            <w:r>
              <w:rPr>
                <w:rFonts w:ascii="Arial" w:hAnsi="Arial" w:eastAsia="Arial" w:cs="Arial"/>
                <w:b/>
                <w:spacing w:val="-2"/>
                <w:sz w:val="24"/>
                <w:szCs w:val="24"/>
              </w:rPr>
              <w:t>i</w:t>
            </w:r>
            <w:r>
              <w:rPr>
                <w:rFonts w:ascii="Arial" w:hAnsi="Arial" w:eastAsia="Arial" w:cs="Arial"/>
                <w:b/>
                <w:sz w:val="24"/>
                <w:szCs w:val="24"/>
              </w:rPr>
              <w:t>de</w:t>
            </w:r>
            <w:r>
              <w:rPr>
                <w:b/>
                <w:spacing w:val="4"/>
                <w:sz w:val="24"/>
                <w:szCs w:val="24"/>
              </w:rPr>
              <w:t xml:space="preserve"> </w:t>
            </w:r>
            <w:r>
              <w:rPr>
                <w:rFonts w:ascii="Arial" w:hAnsi="Arial" w:eastAsia="Arial" w:cs="Arial"/>
                <w:b/>
                <w:sz w:val="24"/>
                <w:szCs w:val="24"/>
              </w:rPr>
              <w:t>a</w:t>
            </w:r>
            <w:r>
              <w:rPr>
                <w:b/>
                <w:spacing w:val="7"/>
                <w:sz w:val="24"/>
                <w:szCs w:val="24"/>
              </w:rPr>
              <w:t xml:space="preserve"> </w:t>
            </w:r>
            <w:r>
              <w:rPr>
                <w:rFonts w:ascii="Arial" w:hAnsi="Arial" w:eastAsia="Arial" w:cs="Arial"/>
                <w:b/>
                <w:sz w:val="24"/>
                <w:szCs w:val="24"/>
              </w:rPr>
              <w:t>p</w:t>
            </w:r>
            <w:r>
              <w:rPr>
                <w:rFonts w:ascii="Arial" w:hAnsi="Arial" w:eastAsia="Arial" w:cs="Arial"/>
                <w:b/>
                <w:spacing w:val="-2"/>
                <w:sz w:val="24"/>
                <w:szCs w:val="24"/>
              </w:rPr>
              <w:t>i</w:t>
            </w:r>
            <w:r>
              <w:rPr>
                <w:rFonts w:ascii="Arial" w:hAnsi="Arial" w:eastAsia="Arial" w:cs="Arial"/>
                <w:b/>
                <w:spacing w:val="1"/>
                <w:sz w:val="24"/>
                <w:szCs w:val="24"/>
              </w:rPr>
              <w:t>c</w:t>
            </w:r>
            <w:r>
              <w:rPr>
                <w:rFonts w:ascii="Arial" w:hAnsi="Arial" w:eastAsia="Arial" w:cs="Arial"/>
                <w:b/>
                <w:spacing w:val="-1"/>
                <w:sz w:val="24"/>
                <w:szCs w:val="24"/>
              </w:rPr>
              <w:t>t</w:t>
            </w:r>
            <w:r>
              <w:rPr>
                <w:rFonts w:ascii="Arial" w:hAnsi="Arial" w:eastAsia="Arial" w:cs="Arial"/>
                <w:b/>
                <w:sz w:val="24"/>
                <w:szCs w:val="24"/>
              </w:rPr>
              <w:t>ure</w:t>
            </w:r>
            <w:r>
              <w:rPr>
                <w:b/>
                <w:spacing w:val="4"/>
                <w:sz w:val="24"/>
                <w:szCs w:val="24"/>
              </w:rPr>
              <w:t xml:space="preserve"> </w:t>
            </w:r>
            <w:r>
              <w:rPr>
                <w:rFonts w:ascii="Arial" w:hAnsi="Arial" w:eastAsia="Arial" w:cs="Arial"/>
                <w:b/>
                <w:sz w:val="24"/>
                <w:szCs w:val="24"/>
              </w:rPr>
              <w:t>of</w:t>
            </w:r>
            <w:r>
              <w:rPr>
                <w:b/>
                <w:spacing w:val="6"/>
                <w:sz w:val="24"/>
                <w:szCs w:val="24"/>
              </w:rPr>
              <w:t xml:space="preserve"> </w:t>
            </w:r>
            <w:r>
              <w:rPr>
                <w:rFonts w:ascii="Arial" w:hAnsi="Arial" w:eastAsia="Arial" w:cs="Arial"/>
                <w:b/>
                <w:spacing w:val="1"/>
                <w:sz w:val="24"/>
                <w:szCs w:val="24"/>
              </w:rPr>
              <w:t>y</w:t>
            </w:r>
            <w:r>
              <w:rPr>
                <w:rFonts w:ascii="Arial" w:hAnsi="Arial" w:eastAsia="Arial" w:cs="Arial"/>
                <w:b/>
                <w:sz w:val="24"/>
                <w:szCs w:val="24"/>
              </w:rPr>
              <w:t>our</w:t>
            </w:r>
            <w:r>
              <w:rPr>
                <w:b/>
                <w:spacing w:val="3"/>
                <w:sz w:val="24"/>
                <w:szCs w:val="24"/>
              </w:rPr>
              <w:t xml:space="preserve"> </w:t>
            </w:r>
            <w:r>
              <w:rPr>
                <w:rFonts w:ascii="Arial" w:hAnsi="Arial" w:eastAsia="Arial" w:cs="Arial"/>
                <w:b/>
                <w:spacing w:val="-1"/>
                <w:sz w:val="24"/>
                <w:szCs w:val="24"/>
              </w:rPr>
              <w:t>c</w:t>
            </w:r>
            <w:r>
              <w:rPr>
                <w:rFonts w:ascii="Arial" w:hAnsi="Arial" w:eastAsia="Arial" w:cs="Arial"/>
                <w:b/>
                <w:sz w:val="24"/>
                <w:szCs w:val="24"/>
              </w:rPr>
              <w:t>h</w:t>
            </w:r>
            <w:r>
              <w:rPr>
                <w:rFonts w:ascii="Arial" w:hAnsi="Arial" w:eastAsia="Arial" w:cs="Arial"/>
                <w:b/>
                <w:spacing w:val="1"/>
                <w:sz w:val="24"/>
                <w:szCs w:val="24"/>
              </w:rPr>
              <w:t>il</w:t>
            </w:r>
            <w:r>
              <w:rPr>
                <w:rFonts w:ascii="Arial" w:hAnsi="Arial" w:eastAsia="Arial" w:cs="Arial"/>
                <w:b/>
                <w:sz w:val="24"/>
                <w:szCs w:val="24"/>
              </w:rPr>
              <w:t>d</w:t>
            </w:r>
            <w:r>
              <w:rPr>
                <w:b/>
                <w:spacing w:val="6"/>
                <w:sz w:val="24"/>
                <w:szCs w:val="24"/>
              </w:rPr>
              <w:t xml:space="preserve"> </w:t>
            </w:r>
            <w:r>
              <w:rPr>
                <w:rFonts w:ascii="Arial" w:hAnsi="Arial" w:eastAsia="Arial" w:cs="Arial"/>
                <w:b/>
                <w:sz w:val="24"/>
                <w:szCs w:val="24"/>
              </w:rPr>
              <w:t>or</w:t>
            </w:r>
            <w:r>
              <w:rPr>
                <w:b/>
                <w:spacing w:val="6"/>
                <w:sz w:val="24"/>
                <w:szCs w:val="24"/>
              </w:rPr>
              <w:t xml:space="preserve"> </w:t>
            </w:r>
            <w:r>
              <w:rPr>
                <w:rFonts w:ascii="Arial" w:hAnsi="Arial" w:eastAsia="Arial" w:cs="Arial"/>
                <w:b/>
                <w:spacing w:val="1"/>
                <w:sz w:val="24"/>
                <w:szCs w:val="24"/>
              </w:rPr>
              <w:t>y</w:t>
            </w:r>
            <w:r>
              <w:rPr>
                <w:rFonts w:ascii="Arial" w:hAnsi="Arial" w:eastAsia="Arial" w:cs="Arial"/>
                <w:b/>
                <w:sz w:val="24"/>
                <w:szCs w:val="24"/>
              </w:rPr>
              <w:t>oung</w:t>
            </w:r>
            <w:r>
              <w:rPr>
                <w:b/>
                <w:spacing w:val="6"/>
                <w:sz w:val="24"/>
                <w:szCs w:val="24"/>
              </w:rPr>
              <w:t xml:space="preserve"> </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pacing w:val="-2"/>
                <w:sz w:val="24"/>
                <w:szCs w:val="24"/>
              </w:rPr>
              <w:t>r</w:t>
            </w:r>
            <w:r>
              <w:rPr>
                <w:rFonts w:ascii="Arial" w:hAnsi="Arial" w:eastAsia="Arial" w:cs="Arial"/>
                <w:b/>
                <w:spacing w:val="1"/>
                <w:sz w:val="24"/>
                <w:szCs w:val="24"/>
              </w:rPr>
              <w:t>s</w:t>
            </w:r>
            <w:r>
              <w:rPr>
                <w:rFonts w:ascii="Arial" w:hAnsi="Arial" w:eastAsia="Arial" w:cs="Arial"/>
                <w:b/>
                <w:sz w:val="24"/>
                <w:szCs w:val="24"/>
              </w:rPr>
              <w:t>on?</w:t>
            </w:r>
          </w:p>
        </w:tc>
      </w:tr>
      <w:tr w:rsidR="004B0935" w:rsidTr="0078307C" w14:paraId="562C253C" w14:textId="77777777">
        <w:tc>
          <w:tcPr>
            <w:tcW w:w="11198" w:type="dxa"/>
            <w:tcBorders>
              <w:top w:val="single" w:color="000000" w:sz="5" w:space="0"/>
              <w:left w:val="single" w:color="000000" w:sz="5" w:space="0"/>
              <w:bottom w:val="single" w:color="000000" w:sz="5" w:space="0"/>
              <w:right w:val="single" w:color="000000" w:sz="5" w:space="0"/>
            </w:tcBorders>
          </w:tcPr>
          <w:p w:rsidR="004B0935" w:rsidP="0078307C" w:rsidRDefault="004B0935" w14:paraId="3FFFEF30" w14:textId="77777777">
            <w:pPr>
              <w:spacing w:before="2" w:line="220" w:lineRule="exact"/>
              <w:ind w:left="102" w:right="129"/>
              <w:rPr>
                <w:rFonts w:ascii="Arial" w:hAnsi="Arial" w:eastAsia="Arial" w:cs="Arial"/>
              </w:rPr>
            </w:pPr>
            <w:r>
              <w:rPr>
                <w:rFonts w:ascii="Arial" w:hAnsi="Arial" w:eastAsia="Arial" w:cs="Arial"/>
                <w:spacing w:val="1"/>
              </w:rPr>
              <w:t>F</w:t>
            </w:r>
            <w:r>
              <w:rPr>
                <w:rFonts w:ascii="Arial" w:hAnsi="Arial" w:eastAsia="Arial" w:cs="Arial"/>
              </w:rPr>
              <w:t>or</w:t>
            </w:r>
            <w:r>
              <w:rPr>
                <w:spacing w:val="3"/>
              </w:rPr>
              <w:t xml:space="preserve"> </w:t>
            </w:r>
            <w:r>
              <w:rPr>
                <w:rFonts w:ascii="Arial" w:hAnsi="Arial" w:eastAsia="Arial" w:cs="Arial"/>
              </w:rPr>
              <w:t>e</w:t>
            </w:r>
            <w:r>
              <w:rPr>
                <w:rFonts w:ascii="Arial" w:hAnsi="Arial" w:eastAsia="Arial" w:cs="Arial"/>
                <w:spacing w:val="1"/>
              </w:rPr>
              <w:t>x</w:t>
            </w:r>
            <w:r>
              <w:rPr>
                <w:rFonts w:ascii="Arial" w:hAnsi="Arial" w:eastAsia="Arial" w:cs="Arial"/>
              </w:rPr>
              <w:t>am</w:t>
            </w:r>
            <w:r>
              <w:rPr>
                <w:rFonts w:ascii="Arial" w:hAnsi="Arial" w:eastAsia="Arial" w:cs="Arial"/>
                <w:spacing w:val="2"/>
              </w:rPr>
              <w:t>p</w:t>
            </w:r>
            <w:r>
              <w:rPr>
                <w:rFonts w:ascii="Arial" w:hAnsi="Arial" w:eastAsia="Arial" w:cs="Arial"/>
                <w:spacing w:val="-1"/>
              </w:rPr>
              <w:t>l</w:t>
            </w:r>
            <w:r>
              <w:rPr>
                <w:rFonts w:ascii="Arial" w:hAnsi="Arial" w:eastAsia="Arial" w:cs="Arial"/>
              </w:rPr>
              <w:t>e,</w:t>
            </w:r>
            <w:r>
              <w:rPr>
                <w:spacing w:val="-1"/>
              </w:rPr>
              <w:t xml:space="preserve"> </w:t>
            </w:r>
            <w:r>
              <w:rPr>
                <w:rFonts w:ascii="Arial" w:hAnsi="Arial" w:eastAsia="Arial" w:cs="Arial"/>
                <w:spacing w:val="1"/>
              </w:rPr>
              <w:t>l</w:t>
            </w:r>
            <w:r>
              <w:rPr>
                <w:rFonts w:ascii="Arial" w:hAnsi="Arial" w:eastAsia="Arial" w:cs="Arial"/>
                <w:spacing w:val="-1"/>
              </w:rPr>
              <w:t>i</w:t>
            </w:r>
            <w:r>
              <w:rPr>
                <w:rFonts w:ascii="Arial" w:hAnsi="Arial" w:eastAsia="Arial" w:cs="Arial"/>
                <w:spacing w:val="1"/>
              </w:rPr>
              <w:t>k</w:t>
            </w:r>
            <w:r>
              <w:rPr>
                <w:rFonts w:ascii="Arial" w:hAnsi="Arial" w:eastAsia="Arial" w:cs="Arial"/>
              </w:rPr>
              <w:t>es</w:t>
            </w:r>
            <w:r>
              <w:rPr>
                <w:spacing w:val="2"/>
              </w:rPr>
              <w:t xml:space="preserve"> </w:t>
            </w:r>
            <w:r>
              <w:rPr>
                <w:rFonts w:ascii="Arial" w:hAnsi="Arial" w:eastAsia="Arial" w:cs="Arial"/>
              </w:rPr>
              <w:t>and</w:t>
            </w:r>
            <w:r>
              <w:rPr>
                <w:spacing w:val="4"/>
              </w:rPr>
              <w:t xml:space="preserve"> </w:t>
            </w:r>
            <w:r>
              <w:rPr>
                <w:rFonts w:ascii="Arial" w:hAnsi="Arial" w:eastAsia="Arial" w:cs="Arial"/>
              </w:rPr>
              <w:t>d</w:t>
            </w:r>
            <w:r>
              <w:rPr>
                <w:rFonts w:ascii="Arial" w:hAnsi="Arial" w:eastAsia="Arial" w:cs="Arial"/>
                <w:spacing w:val="-1"/>
              </w:rPr>
              <w:t>i</w:t>
            </w:r>
            <w:r>
              <w:rPr>
                <w:rFonts w:ascii="Arial" w:hAnsi="Arial" w:eastAsia="Arial" w:cs="Arial"/>
                <w:spacing w:val="4"/>
              </w:rPr>
              <w:t>s</w:t>
            </w:r>
            <w:r>
              <w:rPr>
                <w:rFonts w:ascii="Arial" w:hAnsi="Arial" w:eastAsia="Arial" w:cs="Arial"/>
                <w:spacing w:val="-1"/>
              </w:rPr>
              <w:t>l</w:t>
            </w:r>
            <w:r>
              <w:rPr>
                <w:rFonts w:ascii="Arial" w:hAnsi="Arial" w:eastAsia="Arial" w:cs="Arial"/>
                <w:spacing w:val="1"/>
              </w:rPr>
              <w:t>ik</w:t>
            </w:r>
            <w:r>
              <w:rPr>
                <w:rFonts w:ascii="Arial" w:hAnsi="Arial" w:eastAsia="Arial" w:cs="Arial"/>
              </w:rPr>
              <w:t>e</w:t>
            </w:r>
            <w:r>
              <w:rPr>
                <w:rFonts w:ascii="Arial" w:hAnsi="Arial" w:eastAsia="Arial" w:cs="Arial"/>
                <w:spacing w:val="1"/>
              </w:rPr>
              <w:t>s</w:t>
            </w:r>
            <w:r>
              <w:rPr>
                <w:rFonts w:ascii="Arial" w:hAnsi="Arial" w:eastAsia="Arial" w:cs="Arial"/>
              </w:rPr>
              <w:t>,</w:t>
            </w:r>
            <w:r>
              <w:rPr>
                <w:spacing w:val="-2"/>
              </w:rPr>
              <w:t xml:space="preserve"> </w:t>
            </w:r>
            <w:r>
              <w:rPr>
                <w:rFonts w:ascii="Arial" w:hAnsi="Arial" w:eastAsia="Arial" w:cs="Arial"/>
              </w:rPr>
              <w:t>the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spacing w:val="1"/>
              </w:rPr>
              <w:t>s</w:t>
            </w:r>
            <w:r>
              <w:rPr>
                <w:rFonts w:ascii="Arial" w:hAnsi="Arial" w:eastAsia="Arial" w:cs="Arial"/>
              </w:rPr>
              <w:t>o</w:t>
            </w:r>
            <w:r>
              <w:rPr>
                <w:rFonts w:ascii="Arial" w:hAnsi="Arial" w:eastAsia="Arial" w:cs="Arial"/>
                <w:spacing w:val="1"/>
              </w:rPr>
              <w:t>ci</w:t>
            </w:r>
            <w:r>
              <w:rPr>
                <w:rFonts w:ascii="Arial" w:hAnsi="Arial" w:eastAsia="Arial" w:cs="Arial"/>
              </w:rPr>
              <w:t>al</w:t>
            </w:r>
            <w:r>
              <w:rPr>
                <w:spacing w:val="-1"/>
              </w:rPr>
              <w:t xml:space="preserve"> </w:t>
            </w:r>
            <w:r>
              <w:rPr>
                <w:rFonts w:ascii="Arial" w:hAnsi="Arial" w:eastAsia="Arial" w:cs="Arial"/>
                <w:spacing w:val="1"/>
              </w:rPr>
              <w:t>ski</w:t>
            </w:r>
            <w:r>
              <w:rPr>
                <w:rFonts w:ascii="Arial" w:hAnsi="Arial" w:eastAsia="Arial" w:cs="Arial"/>
                <w:spacing w:val="-1"/>
              </w:rPr>
              <w:t>ll</w:t>
            </w:r>
            <w:r>
              <w:rPr>
                <w:rFonts w:ascii="Arial" w:hAnsi="Arial" w:eastAsia="Arial" w:cs="Arial"/>
                <w:spacing w:val="1"/>
              </w:rPr>
              <w:t>s</w:t>
            </w:r>
            <w:r>
              <w:rPr>
                <w:rFonts w:ascii="Arial" w:hAnsi="Arial" w:eastAsia="Arial" w:cs="Arial"/>
              </w:rPr>
              <w:t>,</w:t>
            </w:r>
            <w:r>
              <w:t xml:space="preserve"> </w:t>
            </w:r>
            <w:r>
              <w:rPr>
                <w:rFonts w:ascii="Arial" w:hAnsi="Arial" w:eastAsia="Arial" w:cs="Arial"/>
                <w:spacing w:val="1"/>
              </w:rPr>
              <w:t>r</w:t>
            </w:r>
            <w:r>
              <w:rPr>
                <w:rFonts w:ascii="Arial" w:hAnsi="Arial" w:eastAsia="Arial" w:cs="Arial"/>
                <w:spacing w:val="2"/>
              </w:rPr>
              <w:t>o</w:t>
            </w:r>
            <w:r>
              <w:rPr>
                <w:rFonts w:ascii="Arial" w:hAnsi="Arial" w:eastAsia="Arial" w:cs="Arial"/>
              </w:rPr>
              <w:t>ut</w:t>
            </w:r>
            <w:r>
              <w:rPr>
                <w:rFonts w:ascii="Arial" w:hAnsi="Arial" w:eastAsia="Arial" w:cs="Arial"/>
                <w:spacing w:val="1"/>
              </w:rPr>
              <w:t>i</w:t>
            </w:r>
            <w:r>
              <w:rPr>
                <w:rFonts w:ascii="Arial" w:hAnsi="Arial" w:eastAsia="Arial" w:cs="Arial"/>
              </w:rPr>
              <w:t>ne</w:t>
            </w:r>
            <w:r>
              <w:rPr>
                <w:rFonts w:ascii="Arial" w:hAnsi="Arial" w:eastAsia="Arial" w:cs="Arial"/>
                <w:spacing w:val="1"/>
              </w:rPr>
              <w:t>s</w:t>
            </w:r>
            <w:r>
              <w:rPr>
                <w:rFonts w:ascii="Arial" w:hAnsi="Arial" w:eastAsia="Arial" w:cs="Arial"/>
              </w:rPr>
              <w:t>,</w:t>
            </w:r>
            <w:r>
              <w:rPr>
                <w:spacing w:val="-3"/>
              </w:rPr>
              <w:t xml:space="preserve"> </w:t>
            </w:r>
            <w:r>
              <w:rPr>
                <w:rFonts w:ascii="Arial" w:hAnsi="Arial" w:eastAsia="Arial" w:cs="Arial"/>
              </w:rPr>
              <w:t>f</w:t>
            </w:r>
            <w:r>
              <w:rPr>
                <w:rFonts w:ascii="Arial" w:hAnsi="Arial" w:eastAsia="Arial" w:cs="Arial"/>
                <w:spacing w:val="1"/>
              </w:rPr>
              <w:t>r</w:t>
            </w:r>
            <w:r>
              <w:rPr>
                <w:rFonts w:ascii="Arial" w:hAnsi="Arial" w:eastAsia="Arial" w:cs="Arial"/>
                <w:spacing w:val="-1"/>
              </w:rPr>
              <w:t>i</w:t>
            </w:r>
            <w:r>
              <w:rPr>
                <w:rFonts w:ascii="Arial" w:hAnsi="Arial" w:eastAsia="Arial" w:cs="Arial"/>
                <w:spacing w:val="2"/>
              </w:rPr>
              <w:t>e</w:t>
            </w:r>
            <w:r>
              <w:rPr>
                <w:rFonts w:ascii="Arial" w:hAnsi="Arial" w:eastAsia="Arial" w:cs="Arial"/>
              </w:rPr>
              <w:t>nds</w:t>
            </w:r>
            <w:r>
              <w:t xml:space="preserve"> </w:t>
            </w:r>
            <w:r>
              <w:rPr>
                <w:rFonts w:ascii="Arial" w:hAnsi="Arial" w:eastAsia="Arial" w:cs="Arial"/>
                <w:spacing w:val="2"/>
              </w:rPr>
              <w:t>a</w:t>
            </w:r>
            <w:r>
              <w:rPr>
                <w:rFonts w:ascii="Arial" w:hAnsi="Arial" w:eastAsia="Arial" w:cs="Arial"/>
              </w:rPr>
              <w:t>nd</w:t>
            </w:r>
            <w:r>
              <w:rPr>
                <w:spacing w:val="4"/>
              </w:rPr>
              <w:t xml:space="preserve"> </w:t>
            </w:r>
            <w:r>
              <w:rPr>
                <w:rFonts w:ascii="Arial" w:hAnsi="Arial" w:eastAsia="Arial" w:cs="Arial"/>
              </w:rPr>
              <w:t>atta</w:t>
            </w:r>
            <w:r>
              <w:rPr>
                <w:rFonts w:ascii="Arial" w:hAnsi="Arial" w:eastAsia="Arial" w:cs="Arial"/>
                <w:spacing w:val="1"/>
              </w:rPr>
              <w:t>c</w:t>
            </w:r>
            <w:r>
              <w:rPr>
                <w:rFonts w:ascii="Arial" w:hAnsi="Arial" w:eastAsia="Arial" w:cs="Arial"/>
                <w:spacing w:val="2"/>
              </w:rPr>
              <w:t>h</w:t>
            </w:r>
            <w:r>
              <w:rPr>
                <w:rFonts w:ascii="Arial" w:hAnsi="Arial" w:eastAsia="Arial" w:cs="Arial"/>
              </w:rPr>
              <w:t>me</w:t>
            </w:r>
            <w:r>
              <w:rPr>
                <w:rFonts w:ascii="Arial" w:hAnsi="Arial" w:eastAsia="Arial" w:cs="Arial"/>
                <w:spacing w:val="2"/>
              </w:rPr>
              <w:t>n</w:t>
            </w:r>
            <w:r>
              <w:rPr>
                <w:rFonts w:ascii="Arial" w:hAnsi="Arial" w:eastAsia="Arial" w:cs="Arial"/>
              </w:rPr>
              <w:t>t</w:t>
            </w:r>
            <w:r>
              <w:rPr>
                <w:rFonts w:ascii="Arial" w:hAnsi="Arial" w:eastAsia="Arial" w:cs="Arial"/>
                <w:spacing w:val="1"/>
              </w:rPr>
              <w:t>s</w:t>
            </w:r>
            <w:r>
              <w:rPr>
                <w:rFonts w:ascii="Arial" w:hAnsi="Arial" w:eastAsia="Arial" w:cs="Arial"/>
              </w:rPr>
              <w:t>,</w:t>
            </w:r>
            <w:r>
              <w:rPr>
                <w:spacing w:val="-6"/>
              </w:rPr>
              <w:t xml:space="preserve"> </w:t>
            </w:r>
            <w:r>
              <w:rPr>
                <w:rFonts w:ascii="Arial" w:hAnsi="Arial" w:eastAsia="Arial" w:cs="Arial"/>
                <w:spacing w:val="1"/>
              </w:rPr>
              <w:t>s</w:t>
            </w:r>
            <w:r>
              <w:rPr>
                <w:rFonts w:ascii="Arial" w:hAnsi="Arial" w:eastAsia="Arial" w:cs="Arial"/>
                <w:spacing w:val="-1"/>
              </w:rPr>
              <w:t>l</w:t>
            </w:r>
            <w:r>
              <w:rPr>
                <w:rFonts w:ascii="Arial" w:hAnsi="Arial" w:eastAsia="Arial" w:cs="Arial"/>
              </w:rPr>
              <w:t>eep</w:t>
            </w:r>
            <w:r>
              <w:rPr>
                <w:spacing w:val="2"/>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rPr>
              <w:t>e</w:t>
            </w:r>
            <w:r>
              <w:rPr>
                <w:rFonts w:ascii="Arial" w:hAnsi="Arial" w:eastAsia="Arial" w:cs="Arial"/>
                <w:spacing w:val="2"/>
              </w:rPr>
              <w:t>a</w:t>
            </w:r>
            <w:r>
              <w:rPr>
                <w:rFonts w:ascii="Arial" w:hAnsi="Arial" w:eastAsia="Arial" w:cs="Arial"/>
              </w:rPr>
              <w:t>t</w:t>
            </w:r>
            <w:r>
              <w:rPr>
                <w:rFonts w:ascii="Arial" w:hAnsi="Arial" w:eastAsia="Arial" w:cs="Arial"/>
                <w:spacing w:val="-1"/>
              </w:rPr>
              <w:t>i</w:t>
            </w:r>
            <w:r>
              <w:rPr>
                <w:rFonts w:ascii="Arial" w:hAnsi="Arial" w:eastAsia="Arial" w:cs="Arial"/>
                <w:spacing w:val="2"/>
              </w:rPr>
              <w:t>n</w:t>
            </w:r>
            <w:r>
              <w:rPr>
                <w:rFonts w:ascii="Arial" w:hAnsi="Arial" w:eastAsia="Arial" w:cs="Arial"/>
              </w:rPr>
              <w:t>g</w:t>
            </w:r>
            <w:r>
              <w:t xml:space="preserve"> </w:t>
            </w:r>
            <w:r>
              <w:rPr>
                <w:rFonts w:ascii="Arial" w:hAnsi="Arial" w:eastAsia="Arial" w:cs="Arial"/>
                <w:spacing w:val="2"/>
              </w:rPr>
              <w:t>p</w:t>
            </w:r>
            <w:r>
              <w:rPr>
                <w:rFonts w:ascii="Arial" w:hAnsi="Arial" w:eastAsia="Arial" w:cs="Arial"/>
              </w:rPr>
              <w:t>atte</w:t>
            </w:r>
            <w:r>
              <w:rPr>
                <w:rFonts w:ascii="Arial" w:hAnsi="Arial" w:eastAsia="Arial" w:cs="Arial"/>
                <w:spacing w:val="1"/>
              </w:rPr>
              <w:t>r</w:t>
            </w:r>
            <w:r>
              <w:rPr>
                <w:rFonts w:ascii="Arial" w:hAnsi="Arial" w:eastAsia="Arial" w:cs="Arial"/>
                <w:spacing w:val="2"/>
              </w:rPr>
              <w:t>n</w:t>
            </w:r>
            <w:r>
              <w:rPr>
                <w:rFonts w:ascii="Arial" w:hAnsi="Arial" w:eastAsia="Arial" w:cs="Arial"/>
                <w:spacing w:val="1"/>
              </w:rPr>
              <w:t>s</w:t>
            </w:r>
            <w:r>
              <w:rPr>
                <w:rFonts w:ascii="Arial" w:hAnsi="Arial" w:eastAsia="Arial" w:cs="Arial"/>
              </w:rPr>
              <w:t>,</w:t>
            </w:r>
            <w:r>
              <w:rPr>
                <w:spacing w:val="-3"/>
              </w:rPr>
              <w:t xml:space="preserve"> </w:t>
            </w:r>
            <w:proofErr w:type="gramStart"/>
            <w:r>
              <w:rPr>
                <w:rFonts w:ascii="Arial" w:hAnsi="Arial" w:eastAsia="Arial" w:cs="Arial"/>
                <w:spacing w:val="-1"/>
              </w:rPr>
              <w:t>W</w:t>
            </w:r>
            <w:r>
              <w:rPr>
                <w:rFonts w:ascii="Arial" w:hAnsi="Arial" w:eastAsia="Arial" w:cs="Arial"/>
              </w:rPr>
              <w:t>hat</w:t>
            </w:r>
            <w:proofErr w:type="gramEnd"/>
            <w:r>
              <w:rPr>
                <w:spacing w:val="2"/>
              </w:rPr>
              <w:t xml:space="preserve"> </w:t>
            </w:r>
            <w:r>
              <w:rPr>
                <w:rFonts w:ascii="Arial" w:hAnsi="Arial" w:eastAsia="Arial" w:cs="Arial"/>
              </w:rPr>
              <w:t>ma</w:t>
            </w:r>
            <w:r>
              <w:rPr>
                <w:rFonts w:ascii="Arial" w:hAnsi="Arial" w:eastAsia="Arial" w:cs="Arial"/>
                <w:spacing w:val="1"/>
              </w:rPr>
              <w:t>k</w:t>
            </w:r>
            <w:r>
              <w:rPr>
                <w:rFonts w:ascii="Arial" w:hAnsi="Arial" w:eastAsia="Arial" w:cs="Arial"/>
              </w:rPr>
              <w:t>es</w:t>
            </w:r>
            <w:r>
              <w:t xml:space="preserve"> </w:t>
            </w:r>
            <w:r>
              <w:rPr>
                <w:rFonts w:ascii="Arial" w:hAnsi="Arial" w:eastAsia="Arial" w:cs="Arial"/>
              </w:rPr>
              <w:t>them</w:t>
            </w:r>
            <w:r>
              <w:rPr>
                <w:spacing w:val="3"/>
              </w:rPr>
              <w:t xml:space="preserve"> </w:t>
            </w:r>
            <w:r>
              <w:rPr>
                <w:rFonts w:ascii="Arial" w:hAnsi="Arial" w:eastAsia="Arial" w:cs="Arial"/>
              </w:rPr>
              <w:t>ha</w:t>
            </w:r>
            <w:r>
              <w:rPr>
                <w:rFonts w:ascii="Arial" w:hAnsi="Arial" w:eastAsia="Arial" w:cs="Arial"/>
                <w:spacing w:val="2"/>
              </w:rPr>
              <w:t>p</w:t>
            </w:r>
            <w:r>
              <w:rPr>
                <w:rFonts w:ascii="Arial" w:hAnsi="Arial" w:eastAsia="Arial" w:cs="Arial"/>
              </w:rPr>
              <w:t>p</w:t>
            </w:r>
            <w:r>
              <w:rPr>
                <w:rFonts w:ascii="Arial" w:hAnsi="Arial" w:eastAsia="Arial" w:cs="Arial"/>
                <w:spacing w:val="1"/>
              </w:rPr>
              <w:t>y</w:t>
            </w:r>
            <w:r>
              <w:rPr>
                <w:rFonts w:ascii="Arial" w:hAnsi="Arial" w:eastAsia="Arial" w:cs="Arial"/>
              </w:rPr>
              <w:t>,</w:t>
            </w:r>
            <w:r>
              <w:rPr>
                <w:spacing w:val="-1"/>
              </w:rPr>
              <w:t xml:space="preserve"> </w:t>
            </w:r>
            <w:r>
              <w:rPr>
                <w:rFonts w:ascii="Arial" w:hAnsi="Arial" w:eastAsia="Arial" w:cs="Arial"/>
                <w:spacing w:val="2"/>
              </w:rPr>
              <w:t>a</w:t>
            </w:r>
            <w:r>
              <w:rPr>
                <w:rFonts w:ascii="Arial" w:hAnsi="Arial" w:eastAsia="Arial" w:cs="Arial"/>
              </w:rPr>
              <w:t>n</w:t>
            </w:r>
            <w:r>
              <w:rPr>
                <w:rFonts w:ascii="Arial" w:hAnsi="Arial" w:eastAsia="Arial" w:cs="Arial"/>
                <w:spacing w:val="1"/>
              </w:rPr>
              <w:t>x</w:t>
            </w:r>
            <w:r>
              <w:rPr>
                <w:rFonts w:ascii="Arial" w:hAnsi="Arial" w:eastAsia="Arial" w:cs="Arial"/>
                <w:spacing w:val="-1"/>
              </w:rPr>
              <w:t>i</w:t>
            </w:r>
            <w:r>
              <w:rPr>
                <w:rFonts w:ascii="Arial" w:hAnsi="Arial" w:eastAsia="Arial" w:cs="Arial"/>
              </w:rPr>
              <w:t>ous</w:t>
            </w:r>
            <w:r>
              <w:rPr>
                <w:spacing w:val="2"/>
              </w:rPr>
              <w:t xml:space="preserve"> </w:t>
            </w:r>
            <w:r>
              <w:rPr>
                <w:rFonts w:ascii="Arial" w:hAnsi="Arial" w:eastAsia="Arial" w:cs="Arial"/>
              </w:rPr>
              <w:t>or</w:t>
            </w:r>
            <w:r>
              <w:rPr>
                <w:spacing w:val="4"/>
              </w:rPr>
              <w:t xml:space="preserve"> </w:t>
            </w:r>
            <w:r>
              <w:rPr>
                <w:rFonts w:ascii="Arial" w:hAnsi="Arial" w:eastAsia="Arial" w:cs="Arial"/>
                <w:spacing w:val="1"/>
              </w:rPr>
              <w:t>s</w:t>
            </w:r>
            <w:r>
              <w:rPr>
                <w:rFonts w:ascii="Arial" w:hAnsi="Arial" w:eastAsia="Arial" w:cs="Arial"/>
              </w:rPr>
              <w:t>ad.</w:t>
            </w:r>
            <w:r>
              <w:rPr>
                <w:spacing w:val="1"/>
              </w:rPr>
              <w:t xml:space="preserve"> </w:t>
            </w:r>
            <w:r>
              <w:rPr>
                <w:rFonts w:ascii="Arial" w:hAnsi="Arial" w:eastAsia="Arial" w:cs="Arial"/>
              </w:rPr>
              <w:t>I</w:t>
            </w:r>
            <w:r>
              <w:rPr>
                <w:rFonts w:ascii="Arial" w:hAnsi="Arial" w:eastAsia="Arial" w:cs="Arial"/>
                <w:spacing w:val="2"/>
              </w:rPr>
              <w:t>n</w:t>
            </w:r>
            <w:r>
              <w:rPr>
                <w:rFonts w:ascii="Arial" w:hAnsi="Arial" w:eastAsia="Arial" w:cs="Arial"/>
              </w:rPr>
              <w:t>de</w:t>
            </w:r>
            <w:r>
              <w:rPr>
                <w:rFonts w:ascii="Arial" w:hAnsi="Arial" w:eastAsia="Arial" w:cs="Arial"/>
                <w:spacing w:val="2"/>
              </w:rPr>
              <w:t>p</w:t>
            </w:r>
            <w:r>
              <w:rPr>
                <w:rFonts w:ascii="Arial" w:hAnsi="Arial" w:eastAsia="Arial" w:cs="Arial"/>
              </w:rPr>
              <w:t>en</w:t>
            </w:r>
            <w:r>
              <w:rPr>
                <w:rFonts w:ascii="Arial" w:hAnsi="Arial" w:eastAsia="Arial" w:cs="Arial"/>
                <w:spacing w:val="2"/>
              </w:rPr>
              <w:t>d</w:t>
            </w:r>
            <w:r>
              <w:rPr>
                <w:rFonts w:ascii="Arial" w:hAnsi="Arial" w:eastAsia="Arial" w:cs="Arial"/>
              </w:rPr>
              <w:t>en</w:t>
            </w:r>
            <w:r>
              <w:rPr>
                <w:rFonts w:ascii="Arial" w:hAnsi="Arial" w:eastAsia="Arial" w:cs="Arial"/>
                <w:spacing w:val="1"/>
              </w:rPr>
              <w:t>c</w:t>
            </w:r>
            <w:r>
              <w:rPr>
                <w:rFonts w:ascii="Arial" w:hAnsi="Arial" w:eastAsia="Arial" w:cs="Arial"/>
              </w:rPr>
              <w:t>e</w:t>
            </w:r>
            <w:r>
              <w:rPr>
                <w:spacing w:val="-8"/>
              </w:rPr>
              <w:t xml:space="preserve"> </w:t>
            </w:r>
            <w:r>
              <w:rPr>
                <w:rFonts w:ascii="Arial" w:hAnsi="Arial" w:eastAsia="Arial" w:cs="Arial"/>
                <w:spacing w:val="3"/>
              </w:rPr>
              <w:t>w</w:t>
            </w:r>
            <w:r>
              <w:rPr>
                <w:rFonts w:ascii="Arial" w:hAnsi="Arial" w:eastAsia="Arial" w:cs="Arial"/>
                <w:spacing w:val="-1"/>
              </w:rPr>
              <w:t>i</w:t>
            </w:r>
            <w:r>
              <w:rPr>
                <w:rFonts w:ascii="Arial" w:hAnsi="Arial" w:eastAsia="Arial" w:cs="Arial"/>
              </w:rPr>
              <w:t>th</w:t>
            </w:r>
            <w:r>
              <w:rPr>
                <w:spacing w:val="3"/>
              </w:rPr>
              <w:t xml:space="preserve"> </w:t>
            </w:r>
            <w:r>
              <w:rPr>
                <w:rFonts w:ascii="Arial" w:hAnsi="Arial" w:eastAsia="Arial" w:cs="Arial"/>
              </w:rPr>
              <w:t>pe</w:t>
            </w:r>
            <w:r>
              <w:rPr>
                <w:rFonts w:ascii="Arial" w:hAnsi="Arial" w:eastAsia="Arial" w:cs="Arial"/>
                <w:spacing w:val="1"/>
              </w:rPr>
              <w:t>r</w:t>
            </w:r>
            <w:r>
              <w:rPr>
                <w:rFonts w:ascii="Arial" w:hAnsi="Arial" w:eastAsia="Arial" w:cs="Arial"/>
                <w:spacing w:val="4"/>
              </w:rPr>
              <w:t>s</w:t>
            </w:r>
            <w:r>
              <w:rPr>
                <w:rFonts w:ascii="Arial" w:hAnsi="Arial" w:eastAsia="Arial" w:cs="Arial"/>
              </w:rPr>
              <w:t>on</w:t>
            </w:r>
            <w:r>
              <w:rPr>
                <w:rFonts w:ascii="Arial" w:hAnsi="Arial" w:eastAsia="Arial" w:cs="Arial"/>
                <w:spacing w:val="2"/>
              </w:rPr>
              <w:t>a</w:t>
            </w:r>
            <w:r>
              <w:rPr>
                <w:rFonts w:ascii="Arial" w:hAnsi="Arial" w:eastAsia="Arial" w:cs="Arial"/>
              </w:rPr>
              <w:t>l</w:t>
            </w:r>
            <w:r>
              <w:rPr>
                <w:spacing w:val="-4"/>
              </w:rPr>
              <w:t xml:space="preserve"> </w:t>
            </w:r>
            <w:r>
              <w:rPr>
                <w:rFonts w:ascii="Arial" w:hAnsi="Arial" w:eastAsia="Arial" w:cs="Arial"/>
                <w:spacing w:val="1"/>
              </w:rPr>
              <w:t>c</w:t>
            </w:r>
            <w:r>
              <w:rPr>
                <w:rFonts w:ascii="Arial" w:hAnsi="Arial" w:eastAsia="Arial" w:cs="Arial"/>
              </w:rPr>
              <w:t>a</w:t>
            </w:r>
            <w:r>
              <w:rPr>
                <w:rFonts w:ascii="Arial" w:hAnsi="Arial" w:eastAsia="Arial" w:cs="Arial"/>
                <w:spacing w:val="1"/>
              </w:rPr>
              <w:t>r</w:t>
            </w:r>
            <w:r>
              <w:rPr>
                <w:rFonts w:ascii="Arial" w:hAnsi="Arial" w:eastAsia="Arial" w:cs="Arial"/>
              </w:rPr>
              <w:t>e,</w:t>
            </w:r>
            <w:r>
              <w:rPr>
                <w:spacing w:val="1"/>
              </w:rPr>
              <w:t xml:space="preserve"> </w:t>
            </w:r>
            <w:r>
              <w:rPr>
                <w:rFonts w:ascii="Arial" w:hAnsi="Arial" w:eastAsia="Arial" w:cs="Arial"/>
                <w:spacing w:val="1"/>
              </w:rPr>
              <w:t>(</w:t>
            </w:r>
            <w:r>
              <w:rPr>
                <w:rFonts w:ascii="Arial" w:hAnsi="Arial" w:eastAsia="Arial" w:cs="Arial"/>
              </w:rPr>
              <w:t>t</w:t>
            </w:r>
            <w:r>
              <w:rPr>
                <w:rFonts w:ascii="Arial" w:hAnsi="Arial" w:eastAsia="Arial" w:cs="Arial"/>
                <w:spacing w:val="2"/>
              </w:rPr>
              <w:t>o</w:t>
            </w:r>
            <w:r>
              <w:rPr>
                <w:rFonts w:ascii="Arial" w:hAnsi="Arial" w:eastAsia="Arial" w:cs="Arial"/>
                <w:spacing w:val="-1"/>
              </w:rPr>
              <w:t>i</w:t>
            </w:r>
            <w:r>
              <w:rPr>
                <w:rFonts w:ascii="Arial" w:hAnsi="Arial" w:eastAsia="Arial" w:cs="Arial"/>
                <w:spacing w:val="1"/>
              </w:rPr>
              <w:t>l</w:t>
            </w:r>
            <w:r>
              <w:rPr>
                <w:rFonts w:ascii="Arial" w:hAnsi="Arial" w:eastAsia="Arial" w:cs="Arial"/>
              </w:rPr>
              <w:t>et</w:t>
            </w:r>
            <w:r>
              <w:rPr>
                <w:rFonts w:ascii="Arial" w:hAnsi="Arial" w:eastAsia="Arial" w:cs="Arial"/>
                <w:spacing w:val="1"/>
              </w:rPr>
              <w:t>i</w:t>
            </w:r>
            <w:r>
              <w:rPr>
                <w:rFonts w:ascii="Arial" w:hAnsi="Arial" w:eastAsia="Arial" w:cs="Arial"/>
              </w:rPr>
              <w:t>ng,</w:t>
            </w:r>
            <w:r>
              <w:rPr>
                <w:spacing w:val="-1"/>
              </w:rPr>
              <w:t xml:space="preserve"> </w:t>
            </w:r>
            <w:r>
              <w:rPr>
                <w:rFonts w:ascii="Arial" w:hAnsi="Arial" w:eastAsia="Arial" w:cs="Arial"/>
              </w:rPr>
              <w:t>wa</w:t>
            </w:r>
            <w:r>
              <w:rPr>
                <w:rFonts w:ascii="Arial" w:hAnsi="Arial" w:eastAsia="Arial" w:cs="Arial"/>
                <w:spacing w:val="1"/>
              </w:rPr>
              <w:t>s</w:t>
            </w:r>
            <w:r>
              <w:rPr>
                <w:rFonts w:ascii="Arial" w:hAnsi="Arial" w:eastAsia="Arial" w:cs="Arial"/>
                <w:spacing w:val="2"/>
              </w:rPr>
              <w:t>h</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3"/>
              </w:rPr>
              <w:t xml:space="preserve"> </w:t>
            </w:r>
            <w:r>
              <w:rPr>
                <w:rFonts w:ascii="Arial" w:hAnsi="Arial" w:eastAsia="Arial" w:cs="Arial"/>
              </w:rPr>
              <w:t>d</w:t>
            </w:r>
            <w:r>
              <w:rPr>
                <w:rFonts w:ascii="Arial" w:hAnsi="Arial" w:eastAsia="Arial" w:cs="Arial"/>
                <w:spacing w:val="1"/>
              </w:rPr>
              <w:t>r</w:t>
            </w:r>
            <w:r>
              <w:rPr>
                <w:rFonts w:ascii="Arial" w:hAnsi="Arial" w:eastAsia="Arial" w:cs="Arial"/>
              </w:rPr>
              <w:t>e</w:t>
            </w:r>
            <w:r>
              <w:rPr>
                <w:rFonts w:ascii="Arial" w:hAnsi="Arial" w:eastAsia="Arial" w:cs="Arial"/>
                <w:spacing w:val="1"/>
              </w:rPr>
              <w:t>ss</w:t>
            </w:r>
            <w:r>
              <w:rPr>
                <w:rFonts w:ascii="Arial" w:hAnsi="Arial" w:eastAsia="Arial" w:cs="Arial"/>
                <w:spacing w:val="-1"/>
              </w:rPr>
              <w:t>i</w:t>
            </w:r>
            <w:r>
              <w:rPr>
                <w:rFonts w:ascii="Arial" w:hAnsi="Arial" w:eastAsia="Arial" w:cs="Arial"/>
                <w:spacing w:val="2"/>
              </w:rPr>
              <w:t>n</w:t>
            </w:r>
            <w:r>
              <w:rPr>
                <w:rFonts w:ascii="Arial" w:hAnsi="Arial" w:eastAsia="Arial" w:cs="Arial"/>
              </w:rPr>
              <w:t>g</w:t>
            </w:r>
            <w:r>
              <w:rPr>
                <w:rFonts w:ascii="Arial" w:hAnsi="Arial" w:eastAsia="Arial" w:cs="Arial"/>
                <w:spacing w:val="1"/>
              </w:rPr>
              <w:t>)</w:t>
            </w:r>
            <w:r>
              <w:rPr>
                <w:rFonts w:ascii="Arial" w:hAnsi="Arial" w:eastAsia="Arial" w:cs="Arial"/>
              </w:rPr>
              <w:t>.</w:t>
            </w:r>
            <w:r>
              <w:rPr>
                <w:spacing w:val="-4"/>
              </w:rPr>
              <w:t xml:space="preserve"> </w:t>
            </w:r>
            <w:r>
              <w:rPr>
                <w:rFonts w:ascii="Arial" w:hAnsi="Arial" w:eastAsia="Arial" w:cs="Arial"/>
                <w:spacing w:val="1"/>
              </w:rPr>
              <w:t>T</w:t>
            </w:r>
            <w:r>
              <w:rPr>
                <w:rFonts w:ascii="Arial" w:hAnsi="Arial" w:eastAsia="Arial" w:cs="Arial"/>
              </w:rPr>
              <w:t>h</w:t>
            </w:r>
            <w:r>
              <w:rPr>
                <w:rFonts w:ascii="Arial" w:hAnsi="Arial" w:eastAsia="Arial" w:cs="Arial"/>
                <w:spacing w:val="2"/>
              </w:rPr>
              <w:t>e</w:t>
            </w:r>
            <w:r>
              <w:rPr>
                <w:rFonts w:ascii="Arial" w:hAnsi="Arial" w:eastAsia="Arial" w:cs="Arial"/>
                <w:spacing w:val="-1"/>
              </w:rPr>
              <w:t>i</w:t>
            </w:r>
            <w:r>
              <w:rPr>
                <w:rFonts w:ascii="Arial" w:hAnsi="Arial" w:eastAsia="Arial" w:cs="Arial"/>
              </w:rPr>
              <w:t>r</w:t>
            </w:r>
            <w:r>
              <w:rPr>
                <w:spacing w:val="1"/>
              </w:rPr>
              <w:t xml:space="preserve"> </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en</w:t>
            </w:r>
            <w:r>
              <w:rPr>
                <w:rFonts w:ascii="Arial" w:hAnsi="Arial" w:eastAsia="Arial" w:cs="Arial"/>
                <w:spacing w:val="2"/>
              </w:rPr>
              <w:t>g</w:t>
            </w:r>
            <w:r>
              <w:rPr>
                <w:rFonts w:ascii="Arial" w:hAnsi="Arial" w:eastAsia="Arial" w:cs="Arial"/>
              </w:rPr>
              <w:t>t</w:t>
            </w:r>
            <w:r>
              <w:rPr>
                <w:rFonts w:ascii="Arial" w:hAnsi="Arial" w:eastAsia="Arial" w:cs="Arial"/>
                <w:spacing w:val="2"/>
              </w:rPr>
              <w:t>h</w:t>
            </w:r>
            <w:r>
              <w:rPr>
                <w:rFonts w:ascii="Arial" w:hAnsi="Arial" w:eastAsia="Arial" w:cs="Arial"/>
              </w:rPr>
              <w:t>s</w:t>
            </w:r>
            <w:r>
              <w:rPr>
                <w:spacing w:val="-2"/>
              </w:rPr>
              <w:t xml:space="preserve"> </w:t>
            </w:r>
            <w:r>
              <w:rPr>
                <w:rFonts w:ascii="Arial" w:hAnsi="Arial" w:eastAsia="Arial" w:cs="Arial"/>
              </w:rPr>
              <w:t>and</w:t>
            </w:r>
          </w:p>
          <w:p w:rsidR="004B0935" w:rsidP="0078307C" w:rsidRDefault="004B0935" w14:paraId="5887CE17" w14:textId="77777777">
            <w:pPr>
              <w:spacing w:line="220" w:lineRule="exact"/>
              <w:ind w:left="102"/>
              <w:rPr>
                <w:rFonts w:ascii="Arial" w:hAnsi="Arial" w:eastAsia="Arial" w:cs="Arial"/>
              </w:rPr>
            </w:pPr>
            <w:r>
              <w:rPr>
                <w:rFonts w:ascii="Arial" w:hAnsi="Arial" w:eastAsia="Arial" w:cs="Arial"/>
              </w:rPr>
              <w:t>a</w:t>
            </w:r>
            <w:r>
              <w:rPr>
                <w:rFonts w:ascii="Arial" w:hAnsi="Arial" w:eastAsia="Arial" w:cs="Arial"/>
                <w:spacing w:val="1"/>
              </w:rPr>
              <w:t>s</w:t>
            </w:r>
            <w:r>
              <w:rPr>
                <w:rFonts w:ascii="Arial" w:hAnsi="Arial" w:eastAsia="Arial" w:cs="Arial"/>
              </w:rPr>
              <w:t>p</w:t>
            </w:r>
            <w:r>
              <w:rPr>
                <w:rFonts w:ascii="Arial" w:hAnsi="Arial" w:eastAsia="Arial" w:cs="Arial"/>
                <w:spacing w:val="-1"/>
              </w:rPr>
              <w:t>i</w:t>
            </w:r>
            <w:r>
              <w:rPr>
                <w:rFonts w:ascii="Arial" w:hAnsi="Arial" w:eastAsia="Arial" w:cs="Arial"/>
                <w:spacing w:val="1"/>
              </w:rPr>
              <w:t>r</w:t>
            </w:r>
            <w:r>
              <w:rPr>
                <w:rFonts w:ascii="Arial" w:hAnsi="Arial" w:eastAsia="Arial" w:cs="Arial"/>
              </w:rPr>
              <w:t>a</w:t>
            </w:r>
            <w:r>
              <w:rPr>
                <w:rFonts w:ascii="Arial" w:hAnsi="Arial" w:eastAsia="Arial" w:cs="Arial"/>
                <w:spacing w:val="2"/>
              </w:rPr>
              <w:t>t</w:t>
            </w:r>
            <w:r>
              <w:rPr>
                <w:rFonts w:ascii="Arial" w:hAnsi="Arial" w:eastAsia="Arial" w:cs="Arial"/>
                <w:spacing w:val="-1"/>
              </w:rPr>
              <w:t>i</w:t>
            </w:r>
            <w:r>
              <w:rPr>
                <w:rFonts w:ascii="Arial" w:hAnsi="Arial" w:eastAsia="Arial" w:cs="Arial"/>
              </w:rPr>
              <w:t>on</w:t>
            </w:r>
            <w:r>
              <w:rPr>
                <w:rFonts w:ascii="Arial" w:hAnsi="Arial" w:eastAsia="Arial" w:cs="Arial"/>
                <w:spacing w:val="1"/>
              </w:rPr>
              <w:t>s</w:t>
            </w:r>
            <w:r>
              <w:rPr>
                <w:rFonts w:ascii="Arial" w:hAnsi="Arial" w:eastAsia="Arial" w:cs="Arial"/>
              </w:rPr>
              <w:t>.</w:t>
            </w:r>
          </w:p>
          <w:sdt>
            <w:sdtPr>
              <w:rPr>
                <w:rFonts w:ascii="Arial" w:hAnsi="Arial" w:eastAsia="Arial" w:cs="Arial"/>
              </w:rPr>
              <w:id w:val="1839263334"/>
              <w:placeholder>
                <w:docPart w:val="4B4B620F94B8499D8A11928442246200"/>
              </w:placeholder>
              <w:showingPlcHdr/>
              <w:text/>
            </w:sdtPr>
            <w:sdtEndPr/>
            <w:sdtContent>
              <w:p w:rsidR="004B0935" w:rsidP="0078307C" w:rsidRDefault="004B0935" w14:paraId="5626BD10" w14:textId="77777777">
                <w:pPr>
                  <w:spacing w:line="220" w:lineRule="exact"/>
                  <w:ind w:left="102"/>
                  <w:rPr>
                    <w:rFonts w:ascii="Arial" w:hAnsi="Arial" w:eastAsia="Arial" w:cs="Arial"/>
                  </w:rPr>
                </w:pPr>
                <w:r w:rsidRPr="009F7A3F">
                  <w:rPr>
                    <w:rStyle w:val="PlaceholderText"/>
                  </w:rPr>
                  <w:t>Click or tap here to enter text.</w:t>
                </w:r>
              </w:p>
            </w:sdtContent>
          </w:sdt>
          <w:p w:rsidR="008D0D1A" w:rsidP="0078307C" w:rsidRDefault="008D0D1A" w14:paraId="6CFA3766" w14:textId="77777777">
            <w:pPr>
              <w:spacing w:line="220" w:lineRule="exact"/>
              <w:ind w:left="102"/>
              <w:rPr>
                <w:rFonts w:ascii="Arial" w:hAnsi="Arial" w:eastAsia="Arial" w:cs="Arial"/>
              </w:rPr>
            </w:pPr>
          </w:p>
        </w:tc>
      </w:tr>
    </w:tbl>
    <w:p w:rsidR="003B7D75" w:rsidP="004B0935" w:rsidRDefault="003B7D75" w14:paraId="3CEBA0C8" w14:textId="77777777">
      <w:pPr>
        <w:spacing w:before="30" w:line="320" w:lineRule="exact"/>
        <w:ind w:left="1373" w:right="1349"/>
        <w:jc w:val="center"/>
        <w:rPr>
          <w:rFonts w:ascii="Arial" w:hAnsi="Arial" w:eastAsia="Arial" w:cs="Arial"/>
          <w:spacing w:val="1"/>
          <w:sz w:val="28"/>
          <w:szCs w:val="28"/>
        </w:rPr>
      </w:pPr>
    </w:p>
    <w:p w:rsidR="004B0935" w:rsidP="004B0935" w:rsidRDefault="004B0935" w14:paraId="667A34C6" w14:textId="69CD5D34">
      <w:pPr>
        <w:spacing w:before="30" w:line="320" w:lineRule="exact"/>
        <w:ind w:left="1373" w:right="1349"/>
        <w:jc w:val="center"/>
        <w:rPr>
          <w:rFonts w:ascii="Arial" w:hAnsi="Arial" w:eastAsia="Arial" w:cs="Arial"/>
          <w:sz w:val="28"/>
          <w:szCs w:val="28"/>
        </w:rPr>
      </w:pPr>
      <w:r>
        <w:rPr>
          <w:rFonts w:ascii="Arial" w:hAnsi="Arial" w:eastAsia="Arial" w:cs="Arial"/>
          <w:spacing w:val="1"/>
          <w:sz w:val="28"/>
          <w:szCs w:val="28"/>
        </w:rPr>
        <w:t>I</w:t>
      </w:r>
      <w:r>
        <w:rPr>
          <w:rFonts w:ascii="Arial" w:hAnsi="Arial" w:eastAsia="Arial" w:cs="Arial"/>
          <w:sz w:val="28"/>
          <w:szCs w:val="28"/>
        </w:rPr>
        <w:t>f</w:t>
      </w:r>
      <w:r>
        <w:rPr>
          <w:spacing w:val="8"/>
          <w:sz w:val="28"/>
          <w:szCs w:val="28"/>
        </w:rPr>
        <w:t xml:space="preserve"> </w:t>
      </w:r>
      <w:r>
        <w:rPr>
          <w:rFonts w:ascii="Arial" w:hAnsi="Arial" w:eastAsia="Arial" w:cs="Arial"/>
          <w:spacing w:val="-1"/>
          <w:sz w:val="28"/>
          <w:szCs w:val="28"/>
        </w:rPr>
        <w:t>y</w:t>
      </w:r>
      <w:r>
        <w:rPr>
          <w:rFonts w:ascii="Arial" w:hAnsi="Arial" w:eastAsia="Arial" w:cs="Arial"/>
          <w:sz w:val="28"/>
          <w:szCs w:val="28"/>
        </w:rPr>
        <w:t>ou</w:t>
      </w:r>
      <w:r>
        <w:rPr>
          <w:spacing w:val="9"/>
          <w:sz w:val="28"/>
          <w:szCs w:val="28"/>
        </w:rPr>
        <w:t xml:space="preserve"> </w:t>
      </w:r>
      <w:r>
        <w:rPr>
          <w:rFonts w:ascii="Arial" w:hAnsi="Arial" w:eastAsia="Arial" w:cs="Arial"/>
          <w:sz w:val="28"/>
          <w:szCs w:val="28"/>
        </w:rPr>
        <w:t>a</w:t>
      </w:r>
      <w:r>
        <w:rPr>
          <w:rFonts w:ascii="Arial" w:hAnsi="Arial" w:eastAsia="Arial" w:cs="Arial"/>
          <w:spacing w:val="-2"/>
          <w:sz w:val="28"/>
          <w:szCs w:val="28"/>
        </w:rPr>
        <w:t>r</w:t>
      </w:r>
      <w:r>
        <w:rPr>
          <w:rFonts w:ascii="Arial" w:hAnsi="Arial" w:eastAsia="Arial" w:cs="Arial"/>
          <w:sz w:val="28"/>
          <w:szCs w:val="28"/>
        </w:rPr>
        <w:t>e</w:t>
      </w:r>
      <w:r>
        <w:rPr>
          <w:spacing w:val="7"/>
          <w:sz w:val="28"/>
          <w:szCs w:val="28"/>
        </w:rPr>
        <w:t xml:space="preserve"> </w:t>
      </w:r>
      <w:r>
        <w:rPr>
          <w:rFonts w:ascii="Arial" w:hAnsi="Arial" w:eastAsia="Arial" w:cs="Arial"/>
          <w:spacing w:val="1"/>
          <w:sz w:val="28"/>
          <w:szCs w:val="28"/>
        </w:rPr>
        <w:t>c</w:t>
      </w:r>
      <w:r>
        <w:rPr>
          <w:rFonts w:ascii="Arial" w:hAnsi="Arial" w:eastAsia="Arial" w:cs="Arial"/>
          <w:spacing w:val="-2"/>
          <w:sz w:val="28"/>
          <w:szCs w:val="28"/>
        </w:rPr>
        <w:t>o</w:t>
      </w:r>
      <w:r>
        <w:rPr>
          <w:rFonts w:ascii="Arial" w:hAnsi="Arial" w:eastAsia="Arial" w:cs="Arial"/>
          <w:spacing w:val="1"/>
          <w:sz w:val="28"/>
          <w:szCs w:val="28"/>
        </w:rPr>
        <w:t>m</w:t>
      </w:r>
      <w:r>
        <w:rPr>
          <w:rFonts w:ascii="Arial" w:hAnsi="Arial" w:eastAsia="Arial" w:cs="Arial"/>
          <w:sz w:val="28"/>
          <w:szCs w:val="28"/>
        </w:rPr>
        <w:t>pl</w:t>
      </w:r>
      <w:r>
        <w:rPr>
          <w:rFonts w:ascii="Arial" w:hAnsi="Arial" w:eastAsia="Arial" w:cs="Arial"/>
          <w:spacing w:val="-2"/>
          <w:sz w:val="28"/>
          <w:szCs w:val="28"/>
        </w:rPr>
        <w:t>e</w:t>
      </w:r>
      <w:r>
        <w:rPr>
          <w:rFonts w:ascii="Arial" w:hAnsi="Arial" w:eastAsia="Arial" w:cs="Arial"/>
          <w:spacing w:val="1"/>
          <w:sz w:val="28"/>
          <w:szCs w:val="28"/>
        </w:rPr>
        <w:t>t</w:t>
      </w:r>
      <w:r>
        <w:rPr>
          <w:rFonts w:ascii="Arial" w:hAnsi="Arial" w:eastAsia="Arial" w:cs="Arial"/>
          <w:sz w:val="28"/>
          <w:szCs w:val="28"/>
        </w:rPr>
        <w:t>i</w:t>
      </w:r>
      <w:r>
        <w:rPr>
          <w:rFonts w:ascii="Arial" w:hAnsi="Arial" w:eastAsia="Arial" w:cs="Arial"/>
          <w:spacing w:val="-2"/>
          <w:sz w:val="28"/>
          <w:szCs w:val="28"/>
        </w:rPr>
        <w:t>n</w:t>
      </w:r>
      <w:r>
        <w:rPr>
          <w:rFonts w:ascii="Arial" w:hAnsi="Arial" w:eastAsia="Arial" w:cs="Arial"/>
          <w:sz w:val="28"/>
          <w:szCs w:val="28"/>
        </w:rPr>
        <w:t>g</w:t>
      </w:r>
      <w:r>
        <w:rPr>
          <w:spacing w:val="9"/>
          <w:sz w:val="28"/>
          <w:szCs w:val="28"/>
        </w:rPr>
        <w:t xml:space="preserve"> </w:t>
      </w:r>
      <w:r>
        <w:rPr>
          <w:rFonts w:ascii="Arial" w:hAnsi="Arial" w:eastAsia="Arial" w:cs="Arial"/>
          <w:spacing w:val="1"/>
          <w:sz w:val="28"/>
          <w:szCs w:val="28"/>
        </w:rPr>
        <w:t>t</w:t>
      </w:r>
      <w:r>
        <w:rPr>
          <w:rFonts w:ascii="Arial" w:hAnsi="Arial" w:eastAsia="Arial" w:cs="Arial"/>
          <w:sz w:val="28"/>
          <w:szCs w:val="28"/>
        </w:rPr>
        <w:t>h</w:t>
      </w:r>
      <w:r>
        <w:rPr>
          <w:rFonts w:ascii="Arial" w:hAnsi="Arial" w:eastAsia="Arial" w:cs="Arial"/>
          <w:spacing w:val="-2"/>
          <w:sz w:val="28"/>
          <w:szCs w:val="28"/>
        </w:rPr>
        <w:t>i</w:t>
      </w:r>
      <w:r>
        <w:rPr>
          <w:rFonts w:ascii="Arial" w:hAnsi="Arial" w:eastAsia="Arial" w:cs="Arial"/>
          <w:sz w:val="28"/>
          <w:szCs w:val="28"/>
        </w:rPr>
        <w:t>s</w:t>
      </w:r>
      <w:r>
        <w:rPr>
          <w:spacing w:val="8"/>
          <w:sz w:val="28"/>
          <w:szCs w:val="28"/>
        </w:rPr>
        <w:t xml:space="preserve"> </w:t>
      </w:r>
      <w:r>
        <w:rPr>
          <w:rFonts w:ascii="Arial" w:hAnsi="Arial" w:eastAsia="Arial" w:cs="Arial"/>
          <w:spacing w:val="1"/>
          <w:sz w:val="28"/>
          <w:szCs w:val="28"/>
        </w:rPr>
        <w:t>f</w:t>
      </w:r>
      <w:r>
        <w:rPr>
          <w:rFonts w:ascii="Arial" w:hAnsi="Arial" w:eastAsia="Arial" w:cs="Arial"/>
          <w:spacing w:val="-2"/>
          <w:sz w:val="28"/>
          <w:szCs w:val="28"/>
        </w:rPr>
        <w:t>o</w:t>
      </w:r>
      <w:r>
        <w:rPr>
          <w:rFonts w:ascii="Arial" w:hAnsi="Arial" w:eastAsia="Arial" w:cs="Arial"/>
          <w:sz w:val="28"/>
          <w:szCs w:val="28"/>
        </w:rPr>
        <w:t>rm</w:t>
      </w:r>
      <w:r>
        <w:rPr>
          <w:spacing w:val="8"/>
          <w:sz w:val="28"/>
          <w:szCs w:val="28"/>
        </w:rPr>
        <w:t xml:space="preserve"> </w:t>
      </w:r>
      <w:r>
        <w:rPr>
          <w:rFonts w:ascii="Arial" w:hAnsi="Arial" w:eastAsia="Arial" w:cs="Arial"/>
          <w:sz w:val="28"/>
          <w:szCs w:val="28"/>
        </w:rPr>
        <w:t>on</w:t>
      </w:r>
      <w:r>
        <w:rPr>
          <w:spacing w:val="7"/>
          <w:sz w:val="28"/>
          <w:szCs w:val="28"/>
        </w:rPr>
        <w:t xml:space="preserve"> </w:t>
      </w:r>
      <w:r>
        <w:rPr>
          <w:rFonts w:ascii="Arial" w:hAnsi="Arial" w:eastAsia="Arial" w:cs="Arial"/>
          <w:sz w:val="28"/>
          <w:szCs w:val="28"/>
        </w:rPr>
        <w:t>beh</w:t>
      </w:r>
      <w:r>
        <w:rPr>
          <w:rFonts w:ascii="Arial" w:hAnsi="Arial" w:eastAsia="Arial" w:cs="Arial"/>
          <w:spacing w:val="-2"/>
          <w:sz w:val="28"/>
          <w:szCs w:val="28"/>
        </w:rPr>
        <w:t>a</w:t>
      </w:r>
      <w:r>
        <w:rPr>
          <w:rFonts w:ascii="Arial" w:hAnsi="Arial" w:eastAsia="Arial" w:cs="Arial"/>
          <w:sz w:val="28"/>
          <w:szCs w:val="28"/>
        </w:rPr>
        <w:t>lf</w:t>
      </w:r>
      <w:r>
        <w:rPr>
          <w:spacing w:val="10"/>
          <w:sz w:val="28"/>
          <w:szCs w:val="28"/>
        </w:rPr>
        <w:t xml:space="preserve"> </w:t>
      </w:r>
      <w:r>
        <w:rPr>
          <w:rFonts w:ascii="Arial" w:hAnsi="Arial" w:eastAsia="Arial" w:cs="Arial"/>
          <w:spacing w:val="-2"/>
          <w:sz w:val="28"/>
          <w:szCs w:val="28"/>
        </w:rPr>
        <w:t>o</w:t>
      </w:r>
      <w:r>
        <w:rPr>
          <w:rFonts w:ascii="Arial" w:hAnsi="Arial" w:eastAsia="Arial" w:cs="Arial"/>
          <w:sz w:val="28"/>
          <w:szCs w:val="28"/>
        </w:rPr>
        <w:t>f</w:t>
      </w:r>
      <w:r>
        <w:rPr>
          <w:spacing w:val="8"/>
          <w:sz w:val="28"/>
          <w:szCs w:val="28"/>
        </w:rPr>
        <w:t xml:space="preserve"> </w:t>
      </w:r>
      <w:r>
        <w:rPr>
          <w:rFonts w:ascii="Arial" w:hAnsi="Arial" w:eastAsia="Arial" w:cs="Arial"/>
          <w:sz w:val="28"/>
          <w:szCs w:val="28"/>
        </w:rPr>
        <w:t>a</w:t>
      </w:r>
      <w:r>
        <w:rPr>
          <w:spacing w:val="7"/>
          <w:sz w:val="28"/>
          <w:szCs w:val="28"/>
        </w:rPr>
        <w:t xml:space="preserve"> </w:t>
      </w:r>
      <w:r>
        <w:rPr>
          <w:rFonts w:ascii="Arial" w:hAnsi="Arial" w:eastAsia="Arial" w:cs="Arial"/>
          <w:spacing w:val="1"/>
          <w:sz w:val="28"/>
          <w:szCs w:val="28"/>
        </w:rPr>
        <w:t>y</w:t>
      </w:r>
      <w:r>
        <w:rPr>
          <w:rFonts w:ascii="Arial" w:hAnsi="Arial" w:eastAsia="Arial" w:cs="Arial"/>
          <w:sz w:val="28"/>
          <w:szCs w:val="28"/>
        </w:rPr>
        <w:t>oung</w:t>
      </w:r>
      <w:r>
        <w:rPr>
          <w:spacing w:val="7"/>
          <w:sz w:val="28"/>
          <w:szCs w:val="28"/>
        </w:rPr>
        <w:t xml:space="preserve"> </w:t>
      </w:r>
      <w:r>
        <w:rPr>
          <w:rFonts w:ascii="Arial" w:hAnsi="Arial" w:eastAsia="Arial" w:cs="Arial"/>
          <w:sz w:val="28"/>
          <w:szCs w:val="28"/>
        </w:rPr>
        <w:t>pe</w:t>
      </w:r>
      <w:r>
        <w:rPr>
          <w:rFonts w:ascii="Arial" w:hAnsi="Arial" w:eastAsia="Arial" w:cs="Arial"/>
          <w:spacing w:val="-2"/>
          <w:sz w:val="28"/>
          <w:szCs w:val="28"/>
        </w:rPr>
        <w:t>r</w:t>
      </w:r>
      <w:r>
        <w:rPr>
          <w:rFonts w:ascii="Arial" w:hAnsi="Arial" w:eastAsia="Arial" w:cs="Arial"/>
          <w:spacing w:val="1"/>
          <w:sz w:val="28"/>
          <w:szCs w:val="28"/>
        </w:rPr>
        <w:t>s</w:t>
      </w:r>
      <w:r>
        <w:rPr>
          <w:rFonts w:ascii="Arial" w:hAnsi="Arial" w:eastAsia="Arial" w:cs="Arial"/>
          <w:spacing w:val="-2"/>
          <w:sz w:val="28"/>
          <w:szCs w:val="28"/>
        </w:rPr>
        <w:t>o</w:t>
      </w:r>
      <w:r>
        <w:rPr>
          <w:rFonts w:ascii="Arial" w:hAnsi="Arial" w:eastAsia="Arial" w:cs="Arial"/>
          <w:sz w:val="28"/>
          <w:szCs w:val="28"/>
        </w:rPr>
        <w:t>n</w:t>
      </w:r>
      <w:r>
        <w:rPr>
          <w:spacing w:val="9"/>
          <w:sz w:val="28"/>
          <w:szCs w:val="28"/>
        </w:rPr>
        <w:t xml:space="preserve"> </w:t>
      </w:r>
      <w:r>
        <w:rPr>
          <w:rFonts w:ascii="Arial" w:hAnsi="Arial" w:eastAsia="Arial" w:cs="Arial"/>
          <w:sz w:val="28"/>
          <w:szCs w:val="28"/>
        </w:rPr>
        <w:t>aged</w:t>
      </w:r>
      <w:r>
        <w:rPr>
          <w:spacing w:val="7"/>
          <w:sz w:val="28"/>
          <w:szCs w:val="28"/>
        </w:rPr>
        <w:t xml:space="preserve"> </w:t>
      </w:r>
      <w:r>
        <w:rPr>
          <w:rFonts w:ascii="Arial" w:hAnsi="Arial" w:eastAsia="Arial" w:cs="Arial"/>
          <w:sz w:val="28"/>
          <w:szCs w:val="28"/>
        </w:rPr>
        <w:t>11</w:t>
      </w:r>
      <w:r>
        <w:rPr>
          <w:rFonts w:ascii="Arial" w:hAnsi="Arial" w:eastAsia="Arial" w:cs="Arial"/>
          <w:spacing w:val="-1"/>
          <w:sz w:val="28"/>
          <w:szCs w:val="28"/>
        </w:rPr>
        <w:t>+</w:t>
      </w:r>
      <w:r>
        <w:rPr>
          <w:rFonts w:ascii="Arial" w:hAnsi="Arial" w:eastAsia="Arial" w:cs="Arial"/>
          <w:sz w:val="28"/>
          <w:szCs w:val="28"/>
        </w:rPr>
        <w:t>,</w:t>
      </w:r>
      <w:r>
        <w:rPr>
          <w:sz w:val="28"/>
          <w:szCs w:val="28"/>
        </w:rPr>
        <w:t xml:space="preserve"> </w:t>
      </w:r>
      <w:r>
        <w:rPr>
          <w:rFonts w:ascii="Arial" w:hAnsi="Arial" w:eastAsia="Arial" w:cs="Arial"/>
          <w:sz w:val="28"/>
          <w:szCs w:val="28"/>
        </w:rPr>
        <w:t>plea</w:t>
      </w:r>
      <w:r>
        <w:rPr>
          <w:rFonts w:ascii="Arial" w:hAnsi="Arial" w:eastAsia="Arial" w:cs="Arial"/>
          <w:spacing w:val="1"/>
          <w:sz w:val="28"/>
          <w:szCs w:val="28"/>
        </w:rPr>
        <w:t>s</w:t>
      </w:r>
      <w:r>
        <w:rPr>
          <w:rFonts w:ascii="Arial" w:hAnsi="Arial" w:eastAsia="Arial" w:cs="Arial"/>
          <w:sz w:val="28"/>
          <w:szCs w:val="28"/>
        </w:rPr>
        <w:t>e</w:t>
      </w:r>
      <w:r>
        <w:rPr>
          <w:spacing w:val="7"/>
          <w:sz w:val="28"/>
          <w:szCs w:val="28"/>
        </w:rPr>
        <w:t xml:space="preserve"> </w:t>
      </w:r>
      <w:r>
        <w:rPr>
          <w:rFonts w:ascii="Arial" w:hAnsi="Arial" w:eastAsia="Arial" w:cs="Arial"/>
          <w:spacing w:val="-1"/>
          <w:sz w:val="28"/>
          <w:szCs w:val="28"/>
        </w:rPr>
        <w:t>c</w:t>
      </w:r>
      <w:r>
        <w:rPr>
          <w:rFonts w:ascii="Arial" w:hAnsi="Arial" w:eastAsia="Arial" w:cs="Arial"/>
          <w:sz w:val="28"/>
          <w:szCs w:val="28"/>
        </w:rPr>
        <w:t>on</w:t>
      </w:r>
      <w:r>
        <w:rPr>
          <w:rFonts w:ascii="Arial" w:hAnsi="Arial" w:eastAsia="Arial" w:cs="Arial"/>
          <w:spacing w:val="1"/>
          <w:sz w:val="28"/>
          <w:szCs w:val="28"/>
        </w:rPr>
        <w:t>t</w:t>
      </w:r>
      <w:r>
        <w:rPr>
          <w:rFonts w:ascii="Arial" w:hAnsi="Arial" w:eastAsia="Arial" w:cs="Arial"/>
          <w:sz w:val="28"/>
          <w:szCs w:val="28"/>
        </w:rPr>
        <w:t>i</w:t>
      </w:r>
      <w:r>
        <w:rPr>
          <w:rFonts w:ascii="Arial" w:hAnsi="Arial" w:eastAsia="Arial" w:cs="Arial"/>
          <w:spacing w:val="-2"/>
          <w:sz w:val="28"/>
          <w:szCs w:val="28"/>
        </w:rPr>
        <w:t>n</w:t>
      </w:r>
      <w:r>
        <w:rPr>
          <w:rFonts w:ascii="Arial" w:hAnsi="Arial" w:eastAsia="Arial" w:cs="Arial"/>
          <w:sz w:val="28"/>
          <w:szCs w:val="28"/>
        </w:rPr>
        <w:t>ue</w:t>
      </w:r>
      <w:r>
        <w:rPr>
          <w:spacing w:val="7"/>
          <w:sz w:val="28"/>
          <w:szCs w:val="28"/>
        </w:rPr>
        <w:t xml:space="preserve"> </w:t>
      </w:r>
      <w:r>
        <w:rPr>
          <w:rFonts w:ascii="Arial" w:hAnsi="Arial" w:eastAsia="Arial" w:cs="Arial"/>
          <w:spacing w:val="1"/>
          <w:sz w:val="28"/>
          <w:szCs w:val="28"/>
        </w:rPr>
        <w:t>t</w:t>
      </w:r>
      <w:r>
        <w:rPr>
          <w:rFonts w:ascii="Arial" w:hAnsi="Arial" w:eastAsia="Arial" w:cs="Arial"/>
          <w:sz w:val="28"/>
          <w:szCs w:val="28"/>
        </w:rPr>
        <w:t>o</w:t>
      </w:r>
      <w:r>
        <w:rPr>
          <w:spacing w:val="4"/>
          <w:sz w:val="28"/>
          <w:szCs w:val="28"/>
        </w:rPr>
        <w:t xml:space="preserve"> </w:t>
      </w:r>
      <w:r>
        <w:rPr>
          <w:rFonts w:ascii="Arial" w:hAnsi="Arial" w:eastAsia="Arial" w:cs="Arial"/>
          <w:b/>
          <w:sz w:val="28"/>
          <w:szCs w:val="28"/>
        </w:rPr>
        <w:t>sect</w:t>
      </w:r>
      <w:r>
        <w:rPr>
          <w:rFonts w:ascii="Arial" w:hAnsi="Arial" w:eastAsia="Arial" w:cs="Arial"/>
          <w:b/>
          <w:spacing w:val="-1"/>
          <w:sz w:val="28"/>
          <w:szCs w:val="28"/>
        </w:rPr>
        <w:t>io</w:t>
      </w:r>
      <w:r>
        <w:rPr>
          <w:rFonts w:ascii="Arial" w:hAnsi="Arial" w:eastAsia="Arial" w:cs="Arial"/>
          <w:b/>
          <w:sz w:val="28"/>
          <w:szCs w:val="28"/>
        </w:rPr>
        <w:t>n</w:t>
      </w:r>
      <w:r>
        <w:rPr>
          <w:b/>
          <w:spacing w:val="11"/>
          <w:sz w:val="28"/>
          <w:szCs w:val="28"/>
        </w:rPr>
        <w:t xml:space="preserve"> </w:t>
      </w:r>
      <w:r>
        <w:rPr>
          <w:rFonts w:ascii="Arial" w:hAnsi="Arial" w:eastAsia="Arial" w:cs="Arial"/>
          <w:b/>
          <w:spacing w:val="-2"/>
          <w:sz w:val="28"/>
          <w:szCs w:val="28"/>
        </w:rPr>
        <w:t>e</w:t>
      </w:r>
      <w:r>
        <w:rPr>
          <w:rFonts w:ascii="Arial" w:hAnsi="Arial" w:eastAsia="Arial" w:cs="Arial"/>
          <w:b/>
          <w:spacing w:val="-1"/>
          <w:sz w:val="28"/>
          <w:szCs w:val="28"/>
        </w:rPr>
        <w:t>i</w:t>
      </w:r>
      <w:r>
        <w:rPr>
          <w:rFonts w:ascii="Arial" w:hAnsi="Arial" w:eastAsia="Arial" w:cs="Arial"/>
          <w:b/>
          <w:spacing w:val="1"/>
          <w:sz w:val="28"/>
          <w:szCs w:val="28"/>
        </w:rPr>
        <w:t>gh</w:t>
      </w:r>
      <w:r>
        <w:rPr>
          <w:rFonts w:ascii="Arial" w:hAnsi="Arial" w:eastAsia="Arial" w:cs="Arial"/>
          <w:b/>
          <w:sz w:val="28"/>
          <w:szCs w:val="28"/>
        </w:rPr>
        <w:t>t</w:t>
      </w:r>
      <w:r>
        <w:rPr>
          <w:b/>
          <w:spacing w:val="5"/>
          <w:sz w:val="28"/>
          <w:szCs w:val="28"/>
        </w:rPr>
        <w:t xml:space="preserve"> </w:t>
      </w:r>
      <w:r>
        <w:rPr>
          <w:rFonts w:ascii="Arial" w:hAnsi="Arial" w:eastAsia="Arial" w:cs="Arial"/>
          <w:spacing w:val="1"/>
          <w:sz w:val="28"/>
          <w:szCs w:val="28"/>
        </w:rPr>
        <w:t>w</w:t>
      </w:r>
      <w:r>
        <w:rPr>
          <w:rFonts w:ascii="Arial" w:hAnsi="Arial" w:eastAsia="Arial" w:cs="Arial"/>
          <w:sz w:val="28"/>
          <w:szCs w:val="28"/>
        </w:rPr>
        <w:t>he</w:t>
      </w:r>
      <w:r>
        <w:rPr>
          <w:rFonts w:ascii="Arial" w:hAnsi="Arial" w:eastAsia="Arial" w:cs="Arial"/>
          <w:spacing w:val="-2"/>
          <w:sz w:val="28"/>
          <w:szCs w:val="28"/>
        </w:rPr>
        <w:t>r</w:t>
      </w:r>
      <w:r>
        <w:rPr>
          <w:rFonts w:ascii="Arial" w:hAnsi="Arial" w:eastAsia="Arial" w:cs="Arial"/>
          <w:sz w:val="28"/>
          <w:szCs w:val="28"/>
        </w:rPr>
        <w:t>eby</w:t>
      </w:r>
      <w:r>
        <w:rPr>
          <w:spacing w:val="8"/>
          <w:sz w:val="28"/>
          <w:szCs w:val="28"/>
        </w:rPr>
        <w:t xml:space="preserve"> </w:t>
      </w:r>
      <w:r>
        <w:rPr>
          <w:rFonts w:ascii="Arial" w:hAnsi="Arial" w:eastAsia="Arial" w:cs="Arial"/>
          <w:spacing w:val="1"/>
          <w:sz w:val="28"/>
          <w:szCs w:val="28"/>
        </w:rPr>
        <w:t>t</w:t>
      </w:r>
      <w:r>
        <w:rPr>
          <w:rFonts w:ascii="Arial" w:hAnsi="Arial" w:eastAsia="Arial" w:cs="Arial"/>
          <w:sz w:val="28"/>
          <w:szCs w:val="28"/>
        </w:rPr>
        <w:t>he</w:t>
      </w:r>
      <w:r>
        <w:rPr>
          <w:spacing w:val="4"/>
          <w:sz w:val="28"/>
          <w:szCs w:val="28"/>
        </w:rPr>
        <w:t xml:space="preserve"> </w:t>
      </w:r>
      <w:r>
        <w:rPr>
          <w:rFonts w:ascii="Arial" w:hAnsi="Arial" w:eastAsia="Arial" w:cs="Arial"/>
          <w:spacing w:val="1"/>
          <w:sz w:val="28"/>
          <w:szCs w:val="28"/>
        </w:rPr>
        <w:t>y</w:t>
      </w:r>
      <w:r>
        <w:rPr>
          <w:rFonts w:ascii="Arial" w:hAnsi="Arial" w:eastAsia="Arial" w:cs="Arial"/>
          <w:sz w:val="28"/>
          <w:szCs w:val="28"/>
        </w:rPr>
        <w:t>oung</w:t>
      </w:r>
      <w:r>
        <w:rPr>
          <w:spacing w:val="7"/>
          <w:sz w:val="28"/>
          <w:szCs w:val="28"/>
        </w:rPr>
        <w:t xml:space="preserve"> </w:t>
      </w:r>
      <w:r>
        <w:rPr>
          <w:rFonts w:ascii="Arial" w:hAnsi="Arial" w:eastAsia="Arial" w:cs="Arial"/>
          <w:sz w:val="28"/>
          <w:szCs w:val="28"/>
        </w:rPr>
        <w:t>pe</w:t>
      </w:r>
      <w:r>
        <w:rPr>
          <w:rFonts w:ascii="Arial" w:hAnsi="Arial" w:eastAsia="Arial" w:cs="Arial"/>
          <w:spacing w:val="-2"/>
          <w:sz w:val="28"/>
          <w:szCs w:val="28"/>
        </w:rPr>
        <w:t>r</w:t>
      </w:r>
      <w:r>
        <w:rPr>
          <w:rFonts w:ascii="Arial" w:hAnsi="Arial" w:eastAsia="Arial" w:cs="Arial"/>
          <w:spacing w:val="-1"/>
          <w:sz w:val="28"/>
          <w:szCs w:val="28"/>
        </w:rPr>
        <w:t>s</w:t>
      </w:r>
      <w:r>
        <w:rPr>
          <w:rFonts w:ascii="Arial" w:hAnsi="Arial" w:eastAsia="Arial" w:cs="Arial"/>
          <w:sz w:val="28"/>
          <w:szCs w:val="28"/>
        </w:rPr>
        <w:t>on</w:t>
      </w:r>
      <w:r>
        <w:rPr>
          <w:spacing w:val="7"/>
          <w:sz w:val="28"/>
          <w:szCs w:val="28"/>
        </w:rPr>
        <w:t xml:space="preserve"> </w:t>
      </w:r>
      <w:r>
        <w:rPr>
          <w:rFonts w:ascii="Arial" w:hAnsi="Arial" w:eastAsia="Arial" w:cs="Arial"/>
          <w:spacing w:val="1"/>
          <w:sz w:val="28"/>
          <w:szCs w:val="28"/>
        </w:rPr>
        <w:t>w</w:t>
      </w:r>
      <w:r>
        <w:rPr>
          <w:rFonts w:ascii="Arial" w:hAnsi="Arial" w:eastAsia="Arial" w:cs="Arial"/>
          <w:sz w:val="28"/>
          <w:szCs w:val="28"/>
        </w:rPr>
        <w:t>ill</w:t>
      </w:r>
      <w:r>
        <w:rPr>
          <w:spacing w:val="9"/>
          <w:sz w:val="28"/>
          <w:szCs w:val="28"/>
        </w:rPr>
        <w:t xml:space="preserve"> </w:t>
      </w:r>
      <w:r>
        <w:rPr>
          <w:rFonts w:ascii="Arial" w:hAnsi="Arial" w:eastAsia="Arial" w:cs="Arial"/>
          <w:spacing w:val="-2"/>
          <w:sz w:val="28"/>
          <w:szCs w:val="28"/>
        </w:rPr>
        <w:t>h</w:t>
      </w:r>
      <w:r>
        <w:rPr>
          <w:rFonts w:ascii="Arial" w:hAnsi="Arial" w:eastAsia="Arial" w:cs="Arial"/>
          <w:sz w:val="28"/>
          <w:szCs w:val="28"/>
        </w:rPr>
        <w:t>a</w:t>
      </w:r>
      <w:r>
        <w:rPr>
          <w:rFonts w:ascii="Arial" w:hAnsi="Arial" w:eastAsia="Arial" w:cs="Arial"/>
          <w:spacing w:val="1"/>
          <w:sz w:val="28"/>
          <w:szCs w:val="28"/>
        </w:rPr>
        <w:t>v</w:t>
      </w:r>
      <w:r>
        <w:rPr>
          <w:rFonts w:ascii="Arial" w:hAnsi="Arial" w:eastAsia="Arial" w:cs="Arial"/>
          <w:sz w:val="28"/>
          <w:szCs w:val="28"/>
        </w:rPr>
        <w:t>e</w:t>
      </w:r>
      <w:r>
        <w:rPr>
          <w:sz w:val="28"/>
          <w:szCs w:val="28"/>
        </w:rPr>
        <w:t xml:space="preserve"> </w:t>
      </w:r>
      <w:r>
        <w:rPr>
          <w:rFonts w:ascii="Arial" w:hAnsi="Arial" w:eastAsia="Arial" w:cs="Arial"/>
          <w:spacing w:val="1"/>
          <w:sz w:val="28"/>
          <w:szCs w:val="28"/>
        </w:rPr>
        <w:t>t</w:t>
      </w:r>
      <w:r>
        <w:rPr>
          <w:rFonts w:ascii="Arial" w:hAnsi="Arial" w:eastAsia="Arial" w:cs="Arial"/>
          <w:sz w:val="28"/>
          <w:szCs w:val="28"/>
        </w:rPr>
        <w:t>he</w:t>
      </w:r>
      <w:r>
        <w:rPr>
          <w:spacing w:val="9"/>
          <w:sz w:val="28"/>
          <w:szCs w:val="28"/>
        </w:rPr>
        <w:t xml:space="preserve"> </w:t>
      </w:r>
      <w:r>
        <w:rPr>
          <w:rFonts w:ascii="Arial" w:hAnsi="Arial" w:eastAsia="Arial" w:cs="Arial"/>
          <w:spacing w:val="-2"/>
          <w:sz w:val="28"/>
          <w:szCs w:val="28"/>
        </w:rPr>
        <w:t>o</w:t>
      </w:r>
      <w:r>
        <w:rPr>
          <w:rFonts w:ascii="Arial" w:hAnsi="Arial" w:eastAsia="Arial" w:cs="Arial"/>
          <w:sz w:val="28"/>
          <w:szCs w:val="28"/>
        </w:rPr>
        <w:t>ppo</w:t>
      </w:r>
      <w:r>
        <w:rPr>
          <w:rFonts w:ascii="Arial" w:hAnsi="Arial" w:eastAsia="Arial" w:cs="Arial"/>
          <w:spacing w:val="-2"/>
          <w:sz w:val="28"/>
          <w:szCs w:val="28"/>
        </w:rPr>
        <w:t>r</w:t>
      </w:r>
      <w:r>
        <w:rPr>
          <w:rFonts w:ascii="Arial" w:hAnsi="Arial" w:eastAsia="Arial" w:cs="Arial"/>
          <w:spacing w:val="1"/>
          <w:sz w:val="28"/>
          <w:szCs w:val="28"/>
        </w:rPr>
        <w:t>t</w:t>
      </w:r>
      <w:r>
        <w:rPr>
          <w:rFonts w:ascii="Arial" w:hAnsi="Arial" w:eastAsia="Arial" w:cs="Arial"/>
          <w:sz w:val="28"/>
          <w:szCs w:val="28"/>
        </w:rPr>
        <w:t>uni</w:t>
      </w:r>
      <w:r>
        <w:rPr>
          <w:rFonts w:ascii="Arial" w:hAnsi="Arial" w:eastAsia="Arial" w:cs="Arial"/>
          <w:spacing w:val="-1"/>
          <w:sz w:val="28"/>
          <w:szCs w:val="28"/>
        </w:rPr>
        <w:t>t</w:t>
      </w:r>
      <w:r>
        <w:rPr>
          <w:rFonts w:ascii="Arial" w:hAnsi="Arial" w:eastAsia="Arial" w:cs="Arial"/>
          <w:sz w:val="28"/>
          <w:szCs w:val="28"/>
        </w:rPr>
        <w:t>y</w:t>
      </w:r>
      <w:r>
        <w:rPr>
          <w:spacing w:val="8"/>
          <w:sz w:val="28"/>
          <w:szCs w:val="28"/>
        </w:rPr>
        <w:t xml:space="preserve"> </w:t>
      </w:r>
      <w:r>
        <w:rPr>
          <w:rFonts w:ascii="Arial" w:hAnsi="Arial" w:eastAsia="Arial" w:cs="Arial"/>
          <w:spacing w:val="1"/>
          <w:sz w:val="28"/>
          <w:szCs w:val="28"/>
        </w:rPr>
        <w:t>t</w:t>
      </w:r>
      <w:r>
        <w:rPr>
          <w:rFonts w:ascii="Arial" w:hAnsi="Arial" w:eastAsia="Arial" w:cs="Arial"/>
          <w:sz w:val="28"/>
          <w:szCs w:val="28"/>
        </w:rPr>
        <w:t>o</w:t>
      </w:r>
      <w:r>
        <w:rPr>
          <w:spacing w:val="4"/>
          <w:sz w:val="28"/>
          <w:szCs w:val="28"/>
        </w:rPr>
        <w:t xml:space="preserve"> </w:t>
      </w:r>
      <w:r>
        <w:rPr>
          <w:rFonts w:ascii="Arial" w:hAnsi="Arial" w:eastAsia="Arial" w:cs="Arial"/>
          <w:spacing w:val="-1"/>
          <w:sz w:val="28"/>
          <w:szCs w:val="28"/>
        </w:rPr>
        <w:t>s</w:t>
      </w:r>
      <w:r>
        <w:rPr>
          <w:rFonts w:ascii="Arial" w:hAnsi="Arial" w:eastAsia="Arial" w:cs="Arial"/>
          <w:sz w:val="28"/>
          <w:szCs w:val="28"/>
        </w:rPr>
        <w:t>hare</w:t>
      </w:r>
      <w:r>
        <w:rPr>
          <w:spacing w:val="7"/>
          <w:sz w:val="28"/>
          <w:szCs w:val="28"/>
        </w:rPr>
        <w:t xml:space="preserve"> </w:t>
      </w:r>
      <w:r>
        <w:rPr>
          <w:rFonts w:ascii="Arial" w:hAnsi="Arial" w:eastAsia="Arial" w:cs="Arial"/>
          <w:spacing w:val="1"/>
          <w:sz w:val="28"/>
          <w:szCs w:val="28"/>
        </w:rPr>
        <w:t>t</w:t>
      </w:r>
      <w:r>
        <w:rPr>
          <w:rFonts w:ascii="Arial" w:hAnsi="Arial" w:eastAsia="Arial" w:cs="Arial"/>
          <w:sz w:val="28"/>
          <w:szCs w:val="28"/>
        </w:rPr>
        <w:t>heir</w:t>
      </w:r>
      <w:r>
        <w:rPr>
          <w:spacing w:val="7"/>
          <w:sz w:val="28"/>
          <w:szCs w:val="28"/>
        </w:rPr>
        <w:t xml:space="preserve"> </w:t>
      </w:r>
      <w:r>
        <w:rPr>
          <w:rFonts w:ascii="Arial" w:hAnsi="Arial" w:eastAsia="Arial" w:cs="Arial"/>
          <w:spacing w:val="1"/>
          <w:sz w:val="28"/>
          <w:szCs w:val="28"/>
        </w:rPr>
        <w:t>v</w:t>
      </w:r>
      <w:r>
        <w:rPr>
          <w:rFonts w:ascii="Arial" w:hAnsi="Arial" w:eastAsia="Arial" w:cs="Arial"/>
          <w:spacing w:val="-2"/>
          <w:sz w:val="28"/>
          <w:szCs w:val="28"/>
        </w:rPr>
        <w:t>i</w:t>
      </w:r>
      <w:r>
        <w:rPr>
          <w:rFonts w:ascii="Arial" w:hAnsi="Arial" w:eastAsia="Arial" w:cs="Arial"/>
          <w:sz w:val="28"/>
          <w:szCs w:val="28"/>
        </w:rPr>
        <w:t>e</w:t>
      </w:r>
      <w:r>
        <w:rPr>
          <w:rFonts w:ascii="Arial" w:hAnsi="Arial" w:eastAsia="Arial" w:cs="Arial"/>
          <w:spacing w:val="-1"/>
          <w:sz w:val="28"/>
          <w:szCs w:val="28"/>
        </w:rPr>
        <w:t>w</w:t>
      </w:r>
      <w:r>
        <w:rPr>
          <w:rFonts w:ascii="Arial" w:hAnsi="Arial" w:eastAsia="Arial" w:cs="Arial"/>
          <w:sz w:val="28"/>
          <w:szCs w:val="28"/>
        </w:rPr>
        <w:t>s</w:t>
      </w:r>
      <w:r>
        <w:rPr>
          <w:spacing w:val="8"/>
          <w:sz w:val="28"/>
          <w:szCs w:val="28"/>
        </w:rPr>
        <w:t xml:space="preserve"> </w:t>
      </w:r>
      <w:r>
        <w:rPr>
          <w:rFonts w:ascii="Arial" w:hAnsi="Arial" w:eastAsia="Arial" w:cs="Arial"/>
          <w:sz w:val="28"/>
          <w:szCs w:val="28"/>
        </w:rPr>
        <w:t>a</w:t>
      </w:r>
      <w:r>
        <w:rPr>
          <w:rFonts w:ascii="Arial" w:hAnsi="Arial" w:eastAsia="Arial" w:cs="Arial"/>
          <w:spacing w:val="-2"/>
          <w:sz w:val="28"/>
          <w:szCs w:val="28"/>
        </w:rPr>
        <w:t>n</w:t>
      </w:r>
      <w:r>
        <w:rPr>
          <w:rFonts w:ascii="Arial" w:hAnsi="Arial" w:eastAsia="Arial" w:cs="Arial"/>
          <w:sz w:val="28"/>
          <w:szCs w:val="28"/>
        </w:rPr>
        <w:t>d</w:t>
      </w:r>
      <w:r>
        <w:rPr>
          <w:spacing w:val="9"/>
          <w:sz w:val="28"/>
          <w:szCs w:val="28"/>
        </w:rPr>
        <w:t xml:space="preserve"> </w:t>
      </w:r>
      <w:r>
        <w:rPr>
          <w:rFonts w:ascii="Arial" w:hAnsi="Arial" w:eastAsia="Arial" w:cs="Arial"/>
          <w:spacing w:val="1"/>
          <w:sz w:val="28"/>
          <w:szCs w:val="28"/>
        </w:rPr>
        <w:t>f</w:t>
      </w:r>
      <w:r>
        <w:rPr>
          <w:rFonts w:ascii="Arial" w:hAnsi="Arial" w:eastAsia="Arial" w:cs="Arial"/>
          <w:sz w:val="28"/>
          <w:szCs w:val="28"/>
        </w:rPr>
        <w:t>e</w:t>
      </w:r>
      <w:r>
        <w:rPr>
          <w:rFonts w:ascii="Arial" w:hAnsi="Arial" w:eastAsia="Arial" w:cs="Arial"/>
          <w:spacing w:val="-2"/>
          <w:sz w:val="28"/>
          <w:szCs w:val="28"/>
        </w:rPr>
        <w:t>e</w:t>
      </w:r>
      <w:r>
        <w:rPr>
          <w:rFonts w:ascii="Arial" w:hAnsi="Arial" w:eastAsia="Arial" w:cs="Arial"/>
          <w:sz w:val="28"/>
          <w:szCs w:val="28"/>
        </w:rPr>
        <w:t>lin</w:t>
      </w:r>
      <w:r>
        <w:rPr>
          <w:rFonts w:ascii="Arial" w:hAnsi="Arial" w:eastAsia="Arial" w:cs="Arial"/>
          <w:spacing w:val="-2"/>
          <w:sz w:val="28"/>
          <w:szCs w:val="28"/>
        </w:rPr>
        <w:t>g</w:t>
      </w:r>
      <w:r>
        <w:rPr>
          <w:rFonts w:ascii="Arial" w:hAnsi="Arial" w:eastAsia="Arial" w:cs="Arial"/>
          <w:spacing w:val="1"/>
          <w:sz w:val="28"/>
          <w:szCs w:val="28"/>
        </w:rPr>
        <w:t>s</w:t>
      </w:r>
      <w:r>
        <w:rPr>
          <w:rFonts w:ascii="Arial" w:hAnsi="Arial" w:eastAsia="Arial" w:cs="Arial"/>
          <w:sz w:val="28"/>
          <w:szCs w:val="28"/>
        </w:rPr>
        <w:t>.</w:t>
      </w:r>
    </w:p>
    <w:p w:rsidR="004B0935" w:rsidP="004B0935" w:rsidRDefault="004B0935" w14:paraId="7947803E" w14:textId="77777777">
      <w:pPr>
        <w:spacing w:before="1" w:line="120" w:lineRule="exact"/>
        <w:rPr>
          <w:sz w:val="12"/>
          <w:szCs w:val="12"/>
        </w:rPr>
      </w:pPr>
    </w:p>
    <w:p w:rsidR="004B0935" w:rsidP="004B0935" w:rsidRDefault="004B0935" w14:paraId="470FD571" w14:textId="77777777">
      <w:pPr>
        <w:spacing w:line="200" w:lineRule="exact"/>
      </w:pPr>
    </w:p>
    <w:p w:rsidR="004B0935" w:rsidP="004B0935" w:rsidRDefault="004B0935" w14:paraId="457C20E6" w14:textId="77777777">
      <w:pPr>
        <w:spacing w:line="320" w:lineRule="exact"/>
        <w:ind w:left="1469" w:right="1450"/>
        <w:jc w:val="center"/>
        <w:rPr>
          <w:sz w:val="28"/>
          <w:szCs w:val="28"/>
        </w:rPr>
      </w:pPr>
      <w:r>
        <w:rPr>
          <w:rFonts w:ascii="Arial" w:hAnsi="Arial" w:eastAsia="Arial" w:cs="Arial"/>
          <w:spacing w:val="1"/>
          <w:sz w:val="28"/>
          <w:szCs w:val="28"/>
        </w:rPr>
        <w:t>T</w:t>
      </w:r>
      <w:r>
        <w:rPr>
          <w:rFonts w:ascii="Arial" w:hAnsi="Arial" w:eastAsia="Arial" w:cs="Arial"/>
          <w:sz w:val="28"/>
          <w:szCs w:val="28"/>
        </w:rPr>
        <w:t>h</w:t>
      </w:r>
      <w:r>
        <w:rPr>
          <w:rFonts w:ascii="Arial" w:hAnsi="Arial" w:eastAsia="Arial" w:cs="Arial"/>
          <w:spacing w:val="-2"/>
          <w:sz w:val="28"/>
          <w:szCs w:val="28"/>
        </w:rPr>
        <w:t>i</w:t>
      </w:r>
      <w:r>
        <w:rPr>
          <w:rFonts w:ascii="Arial" w:hAnsi="Arial" w:eastAsia="Arial" w:cs="Arial"/>
          <w:sz w:val="28"/>
          <w:szCs w:val="28"/>
        </w:rPr>
        <w:t>s</w:t>
      </w:r>
      <w:r>
        <w:rPr>
          <w:spacing w:val="8"/>
          <w:sz w:val="28"/>
          <w:szCs w:val="28"/>
        </w:rPr>
        <w:t xml:space="preserve"> </w:t>
      </w:r>
      <w:r>
        <w:rPr>
          <w:rFonts w:ascii="Arial" w:hAnsi="Arial" w:eastAsia="Arial" w:cs="Arial"/>
          <w:spacing w:val="1"/>
          <w:sz w:val="28"/>
          <w:szCs w:val="28"/>
        </w:rPr>
        <w:t>s</w:t>
      </w:r>
      <w:r>
        <w:rPr>
          <w:rFonts w:ascii="Arial" w:hAnsi="Arial" w:eastAsia="Arial" w:cs="Arial"/>
          <w:spacing w:val="-2"/>
          <w:sz w:val="28"/>
          <w:szCs w:val="28"/>
        </w:rPr>
        <w:t>e</w:t>
      </w:r>
      <w:r>
        <w:rPr>
          <w:rFonts w:ascii="Arial" w:hAnsi="Arial" w:eastAsia="Arial" w:cs="Arial"/>
          <w:spacing w:val="1"/>
          <w:sz w:val="28"/>
          <w:szCs w:val="28"/>
        </w:rPr>
        <w:t>ct</w:t>
      </w:r>
      <w:r>
        <w:rPr>
          <w:rFonts w:ascii="Arial" w:hAnsi="Arial" w:eastAsia="Arial" w:cs="Arial"/>
          <w:sz w:val="28"/>
          <w:szCs w:val="28"/>
        </w:rPr>
        <w:t>ion</w:t>
      </w:r>
      <w:r>
        <w:rPr>
          <w:spacing w:val="7"/>
          <w:sz w:val="28"/>
          <w:szCs w:val="28"/>
        </w:rPr>
        <w:t xml:space="preserve"> </w:t>
      </w:r>
      <w:r>
        <w:rPr>
          <w:rFonts w:ascii="Arial" w:hAnsi="Arial" w:eastAsia="Arial" w:cs="Arial"/>
          <w:spacing w:val="-2"/>
          <w:sz w:val="28"/>
          <w:szCs w:val="28"/>
        </w:rPr>
        <w:t>i</w:t>
      </w:r>
      <w:r>
        <w:rPr>
          <w:rFonts w:ascii="Arial" w:hAnsi="Arial" w:eastAsia="Arial" w:cs="Arial"/>
          <w:sz w:val="28"/>
          <w:szCs w:val="28"/>
        </w:rPr>
        <w:t>s</w:t>
      </w:r>
      <w:r>
        <w:rPr>
          <w:spacing w:val="8"/>
          <w:sz w:val="28"/>
          <w:szCs w:val="28"/>
        </w:rPr>
        <w:t xml:space="preserve"> </w:t>
      </w:r>
      <w:r>
        <w:rPr>
          <w:rFonts w:ascii="Arial" w:hAnsi="Arial" w:eastAsia="Arial" w:cs="Arial"/>
          <w:sz w:val="28"/>
          <w:szCs w:val="28"/>
        </w:rPr>
        <w:t>op</w:t>
      </w:r>
      <w:r>
        <w:rPr>
          <w:rFonts w:ascii="Arial" w:hAnsi="Arial" w:eastAsia="Arial" w:cs="Arial"/>
          <w:spacing w:val="1"/>
          <w:sz w:val="28"/>
          <w:szCs w:val="28"/>
        </w:rPr>
        <w:t>t</w:t>
      </w:r>
      <w:r>
        <w:rPr>
          <w:rFonts w:ascii="Arial" w:hAnsi="Arial" w:eastAsia="Arial" w:cs="Arial"/>
          <w:spacing w:val="-2"/>
          <w:sz w:val="28"/>
          <w:szCs w:val="28"/>
        </w:rPr>
        <w:t>i</w:t>
      </w:r>
      <w:r>
        <w:rPr>
          <w:rFonts w:ascii="Arial" w:hAnsi="Arial" w:eastAsia="Arial" w:cs="Arial"/>
          <w:sz w:val="28"/>
          <w:szCs w:val="28"/>
        </w:rPr>
        <w:t>onal</w:t>
      </w:r>
      <w:r>
        <w:rPr>
          <w:spacing w:val="9"/>
          <w:sz w:val="28"/>
          <w:szCs w:val="28"/>
        </w:rPr>
        <w:t xml:space="preserve"> </w:t>
      </w:r>
      <w:r>
        <w:rPr>
          <w:rFonts w:ascii="Arial" w:hAnsi="Arial" w:eastAsia="Arial" w:cs="Arial"/>
          <w:sz w:val="28"/>
          <w:szCs w:val="28"/>
        </w:rPr>
        <w:t>and</w:t>
      </w:r>
      <w:r>
        <w:rPr>
          <w:spacing w:val="4"/>
          <w:sz w:val="28"/>
          <w:szCs w:val="28"/>
        </w:rPr>
        <w:t xml:space="preserve"> </w:t>
      </w:r>
      <w:r>
        <w:rPr>
          <w:rFonts w:ascii="Arial" w:hAnsi="Arial" w:eastAsia="Arial" w:cs="Arial"/>
          <w:spacing w:val="1"/>
          <w:sz w:val="28"/>
          <w:szCs w:val="28"/>
        </w:rPr>
        <w:t>w</w:t>
      </w:r>
      <w:r>
        <w:rPr>
          <w:rFonts w:ascii="Arial" w:hAnsi="Arial" w:eastAsia="Arial" w:cs="Arial"/>
          <w:sz w:val="28"/>
          <w:szCs w:val="28"/>
        </w:rPr>
        <w:t>ill</w:t>
      </w:r>
      <w:r>
        <w:rPr>
          <w:spacing w:val="7"/>
          <w:sz w:val="28"/>
          <w:szCs w:val="28"/>
        </w:rPr>
        <w:t xml:space="preserve"> </w:t>
      </w:r>
      <w:r>
        <w:rPr>
          <w:rFonts w:ascii="Arial" w:hAnsi="Arial" w:eastAsia="Arial" w:cs="Arial"/>
          <w:sz w:val="28"/>
          <w:szCs w:val="28"/>
        </w:rPr>
        <w:t>not</w:t>
      </w:r>
      <w:r>
        <w:rPr>
          <w:spacing w:val="8"/>
          <w:sz w:val="28"/>
          <w:szCs w:val="28"/>
        </w:rPr>
        <w:t xml:space="preserve"> </w:t>
      </w:r>
      <w:r>
        <w:rPr>
          <w:rFonts w:ascii="Arial" w:hAnsi="Arial" w:eastAsia="Arial" w:cs="Arial"/>
          <w:sz w:val="28"/>
          <w:szCs w:val="28"/>
        </w:rPr>
        <w:t>be</w:t>
      </w:r>
      <w:r>
        <w:rPr>
          <w:spacing w:val="7"/>
          <w:sz w:val="28"/>
          <w:szCs w:val="28"/>
        </w:rPr>
        <w:t xml:space="preserve"> </w:t>
      </w:r>
      <w:r>
        <w:rPr>
          <w:rFonts w:ascii="Arial" w:hAnsi="Arial" w:eastAsia="Arial" w:cs="Arial"/>
          <w:sz w:val="28"/>
          <w:szCs w:val="28"/>
        </w:rPr>
        <w:t>lo</w:t>
      </w:r>
      <w:r>
        <w:rPr>
          <w:rFonts w:ascii="Arial" w:hAnsi="Arial" w:eastAsia="Arial" w:cs="Arial"/>
          <w:spacing w:val="-2"/>
          <w:sz w:val="28"/>
          <w:szCs w:val="28"/>
        </w:rPr>
        <w:t>o</w:t>
      </w:r>
      <w:r>
        <w:rPr>
          <w:rFonts w:ascii="Arial" w:hAnsi="Arial" w:eastAsia="Arial" w:cs="Arial"/>
          <w:spacing w:val="1"/>
          <w:sz w:val="28"/>
          <w:szCs w:val="28"/>
        </w:rPr>
        <w:t>k</w:t>
      </w:r>
      <w:r>
        <w:rPr>
          <w:rFonts w:ascii="Arial" w:hAnsi="Arial" w:eastAsia="Arial" w:cs="Arial"/>
          <w:sz w:val="28"/>
          <w:szCs w:val="28"/>
        </w:rPr>
        <w:t>ed</w:t>
      </w:r>
      <w:r>
        <w:rPr>
          <w:spacing w:val="9"/>
          <w:sz w:val="28"/>
          <w:szCs w:val="28"/>
        </w:rPr>
        <w:t xml:space="preserve"> </w:t>
      </w:r>
      <w:r>
        <w:rPr>
          <w:rFonts w:ascii="Arial" w:hAnsi="Arial" w:eastAsia="Arial" w:cs="Arial"/>
          <w:spacing w:val="-2"/>
          <w:sz w:val="28"/>
          <w:szCs w:val="28"/>
        </w:rPr>
        <w:t>a</w:t>
      </w:r>
      <w:r>
        <w:rPr>
          <w:rFonts w:ascii="Arial" w:hAnsi="Arial" w:eastAsia="Arial" w:cs="Arial"/>
          <w:sz w:val="28"/>
          <w:szCs w:val="28"/>
        </w:rPr>
        <w:t>t</w:t>
      </w:r>
      <w:r>
        <w:rPr>
          <w:spacing w:val="8"/>
          <w:sz w:val="28"/>
          <w:szCs w:val="28"/>
        </w:rPr>
        <w:t xml:space="preserve"> </w:t>
      </w:r>
      <w:r>
        <w:rPr>
          <w:rFonts w:ascii="Arial" w:hAnsi="Arial" w:eastAsia="Arial" w:cs="Arial"/>
          <w:sz w:val="28"/>
          <w:szCs w:val="28"/>
        </w:rPr>
        <w:t>neg</w:t>
      </w:r>
      <w:r>
        <w:rPr>
          <w:rFonts w:ascii="Arial" w:hAnsi="Arial" w:eastAsia="Arial" w:cs="Arial"/>
          <w:spacing w:val="-2"/>
          <w:sz w:val="28"/>
          <w:szCs w:val="28"/>
        </w:rPr>
        <w:t>a</w:t>
      </w:r>
      <w:r>
        <w:rPr>
          <w:rFonts w:ascii="Arial" w:hAnsi="Arial" w:eastAsia="Arial" w:cs="Arial"/>
          <w:spacing w:val="1"/>
          <w:sz w:val="28"/>
          <w:szCs w:val="28"/>
        </w:rPr>
        <w:t>t</w:t>
      </w:r>
      <w:r>
        <w:rPr>
          <w:rFonts w:ascii="Arial" w:hAnsi="Arial" w:eastAsia="Arial" w:cs="Arial"/>
          <w:sz w:val="28"/>
          <w:szCs w:val="28"/>
        </w:rPr>
        <w:t>i</w:t>
      </w:r>
      <w:r>
        <w:rPr>
          <w:rFonts w:ascii="Arial" w:hAnsi="Arial" w:eastAsia="Arial" w:cs="Arial"/>
          <w:spacing w:val="-1"/>
          <w:sz w:val="28"/>
          <w:szCs w:val="28"/>
        </w:rPr>
        <w:t>v</w:t>
      </w:r>
      <w:r>
        <w:rPr>
          <w:rFonts w:ascii="Arial" w:hAnsi="Arial" w:eastAsia="Arial" w:cs="Arial"/>
          <w:sz w:val="28"/>
          <w:szCs w:val="28"/>
        </w:rPr>
        <w:t>e</w:t>
      </w:r>
      <w:r>
        <w:rPr>
          <w:rFonts w:ascii="Arial" w:hAnsi="Arial" w:eastAsia="Arial" w:cs="Arial"/>
          <w:spacing w:val="-2"/>
          <w:sz w:val="28"/>
          <w:szCs w:val="28"/>
        </w:rPr>
        <w:t>l</w:t>
      </w:r>
      <w:r>
        <w:rPr>
          <w:rFonts w:ascii="Arial" w:hAnsi="Arial" w:eastAsia="Arial" w:cs="Arial"/>
          <w:sz w:val="28"/>
          <w:szCs w:val="28"/>
        </w:rPr>
        <w:t>y</w:t>
      </w:r>
      <w:r>
        <w:rPr>
          <w:spacing w:val="10"/>
          <w:sz w:val="28"/>
          <w:szCs w:val="28"/>
        </w:rPr>
        <w:t xml:space="preserve"> </w:t>
      </w:r>
      <w:r>
        <w:rPr>
          <w:rFonts w:ascii="Arial" w:hAnsi="Arial" w:eastAsia="Arial" w:cs="Arial"/>
          <w:spacing w:val="-2"/>
          <w:sz w:val="28"/>
          <w:szCs w:val="28"/>
        </w:rPr>
        <w:t>i</w:t>
      </w:r>
      <w:r>
        <w:rPr>
          <w:rFonts w:ascii="Arial" w:hAnsi="Arial" w:eastAsia="Arial" w:cs="Arial"/>
          <w:sz w:val="28"/>
          <w:szCs w:val="28"/>
        </w:rPr>
        <w:t>f</w:t>
      </w:r>
      <w:r>
        <w:rPr>
          <w:spacing w:val="8"/>
          <w:sz w:val="28"/>
          <w:szCs w:val="28"/>
        </w:rPr>
        <w:t xml:space="preserve"> </w:t>
      </w:r>
      <w:r>
        <w:rPr>
          <w:rFonts w:ascii="Arial" w:hAnsi="Arial" w:eastAsia="Arial" w:cs="Arial"/>
          <w:sz w:val="28"/>
          <w:szCs w:val="28"/>
        </w:rPr>
        <w:t>it</w:t>
      </w:r>
      <w:r>
        <w:rPr>
          <w:spacing w:val="8"/>
          <w:sz w:val="28"/>
          <w:szCs w:val="28"/>
        </w:rPr>
        <w:t xml:space="preserve"> </w:t>
      </w:r>
      <w:r>
        <w:rPr>
          <w:rFonts w:ascii="Arial" w:hAnsi="Arial" w:eastAsia="Arial" w:cs="Arial"/>
          <w:sz w:val="28"/>
          <w:szCs w:val="28"/>
        </w:rPr>
        <w:t>is</w:t>
      </w:r>
      <w:r>
        <w:rPr>
          <w:spacing w:val="8"/>
          <w:sz w:val="28"/>
          <w:szCs w:val="28"/>
        </w:rPr>
        <w:t xml:space="preserve"> </w:t>
      </w:r>
      <w:proofErr w:type="gramStart"/>
      <w:r>
        <w:rPr>
          <w:rFonts w:ascii="Arial" w:hAnsi="Arial" w:eastAsia="Arial" w:cs="Arial"/>
          <w:sz w:val="28"/>
          <w:szCs w:val="28"/>
        </w:rPr>
        <w:t>n</w:t>
      </w:r>
      <w:r>
        <w:rPr>
          <w:rFonts w:ascii="Arial" w:hAnsi="Arial" w:eastAsia="Arial" w:cs="Arial"/>
          <w:spacing w:val="-2"/>
          <w:sz w:val="28"/>
          <w:szCs w:val="28"/>
        </w:rPr>
        <w:t>o</w:t>
      </w:r>
      <w:r>
        <w:rPr>
          <w:rFonts w:ascii="Arial" w:hAnsi="Arial" w:eastAsia="Arial" w:cs="Arial"/>
          <w:sz w:val="28"/>
          <w:szCs w:val="28"/>
        </w:rPr>
        <w:t>t</w:t>
      </w:r>
      <w:proofErr w:type="gramEnd"/>
      <w:r>
        <w:rPr>
          <w:sz w:val="28"/>
          <w:szCs w:val="28"/>
        </w:rPr>
        <w:t xml:space="preserve"> </w:t>
      </w:r>
    </w:p>
    <w:p w:rsidR="004B0935" w:rsidP="004B0935" w:rsidRDefault="004B0935" w14:paraId="4606F105" w14:textId="77777777">
      <w:pPr>
        <w:spacing w:line="320" w:lineRule="exact"/>
        <w:ind w:left="1469" w:right="1450"/>
        <w:jc w:val="center"/>
        <w:rPr>
          <w:rFonts w:ascii="Arial" w:hAnsi="Arial" w:eastAsia="Arial" w:cs="Arial"/>
          <w:sz w:val="28"/>
          <w:szCs w:val="28"/>
        </w:rPr>
      </w:pPr>
      <w:r>
        <w:rPr>
          <w:rFonts w:ascii="Arial" w:hAnsi="Arial" w:eastAsia="Arial" w:cs="Arial"/>
          <w:spacing w:val="1"/>
          <w:sz w:val="28"/>
          <w:szCs w:val="28"/>
        </w:rPr>
        <w:t>c</w:t>
      </w:r>
      <w:r>
        <w:rPr>
          <w:rFonts w:ascii="Arial" w:hAnsi="Arial" w:eastAsia="Arial" w:cs="Arial"/>
          <w:spacing w:val="-2"/>
          <w:sz w:val="28"/>
          <w:szCs w:val="28"/>
        </w:rPr>
        <w:t>o</w:t>
      </w:r>
      <w:r>
        <w:rPr>
          <w:rFonts w:ascii="Arial" w:hAnsi="Arial" w:eastAsia="Arial" w:cs="Arial"/>
          <w:spacing w:val="1"/>
          <w:sz w:val="28"/>
          <w:szCs w:val="28"/>
        </w:rPr>
        <w:t>m</w:t>
      </w:r>
      <w:r>
        <w:rPr>
          <w:rFonts w:ascii="Arial" w:hAnsi="Arial" w:eastAsia="Arial" w:cs="Arial"/>
          <w:sz w:val="28"/>
          <w:szCs w:val="28"/>
        </w:rPr>
        <w:t>ple</w:t>
      </w:r>
      <w:r>
        <w:rPr>
          <w:rFonts w:ascii="Arial" w:hAnsi="Arial" w:eastAsia="Arial" w:cs="Arial"/>
          <w:spacing w:val="-1"/>
          <w:sz w:val="28"/>
          <w:szCs w:val="28"/>
        </w:rPr>
        <w:t>t</w:t>
      </w:r>
      <w:r>
        <w:rPr>
          <w:rFonts w:ascii="Arial" w:hAnsi="Arial" w:eastAsia="Arial" w:cs="Arial"/>
          <w:sz w:val="28"/>
          <w:szCs w:val="28"/>
        </w:rPr>
        <w:t>ed.</w:t>
      </w:r>
    </w:p>
    <w:p w:rsidR="004B0935" w:rsidP="004B0935" w:rsidRDefault="004B0935" w14:paraId="13592203" w14:textId="77777777">
      <w:pPr>
        <w:spacing w:line="320" w:lineRule="exact"/>
        <w:ind w:left="1469" w:right="1450"/>
        <w:jc w:val="center"/>
        <w:rPr>
          <w:rFonts w:ascii="Arial" w:hAnsi="Arial" w:eastAsia="Arial" w:cs="Arial"/>
          <w:sz w:val="28"/>
          <w:szCs w:val="28"/>
        </w:rPr>
      </w:pPr>
    </w:p>
    <w:p w:rsidR="004B0935" w:rsidP="004B0935" w:rsidRDefault="004B0935" w14:paraId="5D7A94B8" w14:textId="77777777">
      <w:pPr>
        <w:spacing w:line="120" w:lineRule="exact"/>
        <w:rPr>
          <w:sz w:val="12"/>
          <w:szCs w:val="12"/>
        </w:rPr>
      </w:pPr>
    </w:p>
    <w:p w:rsidR="004B0935" w:rsidP="004B0935" w:rsidRDefault="004B0935" w14:paraId="42A8498F" w14:textId="77777777">
      <w:pPr>
        <w:spacing w:line="200" w:lineRule="exact"/>
      </w:pPr>
    </w:p>
    <w:p w:rsidR="004B0935" w:rsidP="004B0935" w:rsidRDefault="004B0935" w14:paraId="4D1AD04F" w14:textId="2B8A8821">
      <w:pPr>
        <w:shd w:val="clear" w:color="auto" w:fill="002060"/>
        <w:ind w:left="1202" w:right="1157"/>
        <w:jc w:val="both"/>
        <w:rPr>
          <w:b/>
          <w:spacing w:val="6"/>
          <w:sz w:val="22"/>
          <w:szCs w:val="22"/>
        </w:rPr>
      </w:pPr>
      <w:r>
        <w:rPr>
          <w:rFonts w:ascii="Arial" w:hAnsi="Arial" w:eastAsia="Arial" w:cs="Arial"/>
          <w:b/>
          <w:spacing w:val="1"/>
          <w:sz w:val="22"/>
          <w:szCs w:val="22"/>
        </w:rPr>
        <w:t>O</w:t>
      </w:r>
      <w:r>
        <w:rPr>
          <w:rFonts w:ascii="Arial" w:hAnsi="Arial" w:eastAsia="Arial" w:cs="Arial"/>
          <w:b/>
          <w:spacing w:val="-1"/>
          <w:sz w:val="22"/>
          <w:szCs w:val="22"/>
        </w:rPr>
        <w:t>NC</w:t>
      </w:r>
      <w:r>
        <w:rPr>
          <w:rFonts w:ascii="Arial" w:hAnsi="Arial" w:eastAsia="Arial" w:cs="Arial"/>
          <w:b/>
          <w:sz w:val="22"/>
          <w:szCs w:val="22"/>
        </w:rPr>
        <w:t>E</w:t>
      </w:r>
      <w:r>
        <w:rPr>
          <w:b/>
          <w:spacing w:val="3"/>
          <w:sz w:val="22"/>
          <w:szCs w:val="22"/>
        </w:rPr>
        <w:t xml:space="preserve"> </w:t>
      </w:r>
      <w:r>
        <w:rPr>
          <w:rFonts w:ascii="Arial" w:hAnsi="Arial" w:eastAsia="Arial" w:cs="Arial"/>
          <w:b/>
          <w:spacing w:val="-1"/>
          <w:sz w:val="22"/>
          <w:szCs w:val="22"/>
        </w:rPr>
        <w:t>CO</w:t>
      </w:r>
      <w:r>
        <w:rPr>
          <w:rFonts w:ascii="Arial" w:hAnsi="Arial" w:eastAsia="Arial" w:cs="Arial"/>
          <w:b/>
          <w:spacing w:val="1"/>
          <w:sz w:val="22"/>
          <w:szCs w:val="22"/>
        </w:rPr>
        <w:t>M</w:t>
      </w:r>
      <w:r>
        <w:rPr>
          <w:rFonts w:ascii="Arial" w:hAnsi="Arial" w:eastAsia="Arial" w:cs="Arial"/>
          <w:b/>
          <w:spacing w:val="-1"/>
          <w:sz w:val="22"/>
          <w:szCs w:val="22"/>
        </w:rPr>
        <w:t>P</w:t>
      </w:r>
      <w:r>
        <w:rPr>
          <w:rFonts w:ascii="Arial" w:hAnsi="Arial" w:eastAsia="Arial" w:cs="Arial"/>
          <w:b/>
          <w:sz w:val="22"/>
          <w:szCs w:val="22"/>
        </w:rPr>
        <w:t>L</w:t>
      </w:r>
      <w:r>
        <w:rPr>
          <w:rFonts w:ascii="Arial" w:hAnsi="Arial" w:eastAsia="Arial" w:cs="Arial"/>
          <w:b/>
          <w:spacing w:val="-1"/>
          <w:sz w:val="22"/>
          <w:szCs w:val="22"/>
        </w:rPr>
        <w:t>E</w:t>
      </w:r>
      <w:r>
        <w:rPr>
          <w:rFonts w:ascii="Arial" w:hAnsi="Arial" w:eastAsia="Arial" w:cs="Arial"/>
          <w:b/>
          <w:spacing w:val="2"/>
          <w:sz w:val="22"/>
          <w:szCs w:val="22"/>
        </w:rPr>
        <w:t>T</w:t>
      </w:r>
      <w:r>
        <w:rPr>
          <w:rFonts w:ascii="Arial" w:hAnsi="Arial" w:eastAsia="Arial" w:cs="Arial"/>
          <w:b/>
          <w:spacing w:val="-1"/>
          <w:sz w:val="22"/>
          <w:szCs w:val="22"/>
        </w:rPr>
        <w:t>ED</w:t>
      </w:r>
      <w:r>
        <w:rPr>
          <w:rFonts w:ascii="Arial" w:hAnsi="Arial" w:eastAsia="Arial" w:cs="Arial"/>
          <w:b/>
          <w:sz w:val="22"/>
          <w:szCs w:val="22"/>
        </w:rPr>
        <w:t>,</w:t>
      </w:r>
      <w:r>
        <w:rPr>
          <w:b/>
          <w:spacing w:val="3"/>
          <w:sz w:val="22"/>
          <w:szCs w:val="22"/>
        </w:rPr>
        <w:t xml:space="preserve"> </w:t>
      </w:r>
      <w:r>
        <w:rPr>
          <w:rFonts w:ascii="Arial" w:hAnsi="Arial" w:eastAsia="Arial" w:cs="Arial"/>
          <w:b/>
          <w:spacing w:val="-3"/>
          <w:sz w:val="22"/>
          <w:szCs w:val="22"/>
        </w:rPr>
        <w:t>P</w:t>
      </w:r>
      <w:r>
        <w:rPr>
          <w:rFonts w:ascii="Arial" w:hAnsi="Arial" w:eastAsia="Arial" w:cs="Arial"/>
          <w:b/>
          <w:sz w:val="22"/>
          <w:szCs w:val="22"/>
        </w:rPr>
        <w:t>L</w:t>
      </w:r>
      <w:r>
        <w:rPr>
          <w:rFonts w:ascii="Arial" w:hAnsi="Arial" w:eastAsia="Arial" w:cs="Arial"/>
          <w:b/>
          <w:spacing w:val="-1"/>
          <w:sz w:val="22"/>
          <w:szCs w:val="22"/>
        </w:rPr>
        <w:t>E</w:t>
      </w:r>
      <w:r>
        <w:rPr>
          <w:rFonts w:ascii="Arial" w:hAnsi="Arial" w:eastAsia="Arial" w:cs="Arial"/>
          <w:b/>
          <w:spacing w:val="1"/>
          <w:sz w:val="22"/>
          <w:szCs w:val="22"/>
        </w:rPr>
        <w:t>A</w:t>
      </w:r>
      <w:r>
        <w:rPr>
          <w:rFonts w:ascii="Arial" w:hAnsi="Arial" w:eastAsia="Arial" w:cs="Arial"/>
          <w:b/>
          <w:spacing w:val="-1"/>
          <w:sz w:val="22"/>
          <w:szCs w:val="22"/>
        </w:rPr>
        <w:t>S</w:t>
      </w:r>
      <w:r>
        <w:rPr>
          <w:rFonts w:ascii="Arial" w:hAnsi="Arial" w:eastAsia="Arial" w:cs="Arial"/>
          <w:b/>
          <w:sz w:val="22"/>
          <w:szCs w:val="22"/>
        </w:rPr>
        <w:t>E</w:t>
      </w:r>
      <w:r>
        <w:rPr>
          <w:b/>
          <w:spacing w:val="3"/>
          <w:sz w:val="22"/>
          <w:szCs w:val="22"/>
        </w:rPr>
        <w:t xml:space="preserve"> </w:t>
      </w:r>
      <w:r>
        <w:rPr>
          <w:rFonts w:ascii="Arial" w:hAnsi="Arial" w:eastAsia="Arial" w:cs="Arial"/>
          <w:b/>
          <w:spacing w:val="-1"/>
          <w:sz w:val="22"/>
          <w:szCs w:val="22"/>
        </w:rPr>
        <w:t>RE</w:t>
      </w:r>
      <w:r>
        <w:rPr>
          <w:rFonts w:ascii="Arial" w:hAnsi="Arial" w:eastAsia="Arial" w:cs="Arial"/>
          <w:b/>
          <w:spacing w:val="2"/>
          <w:sz w:val="22"/>
          <w:szCs w:val="22"/>
        </w:rPr>
        <w:t>T</w:t>
      </w:r>
      <w:r>
        <w:rPr>
          <w:rFonts w:ascii="Arial" w:hAnsi="Arial" w:eastAsia="Arial" w:cs="Arial"/>
          <w:b/>
          <w:spacing w:val="-1"/>
          <w:sz w:val="22"/>
          <w:szCs w:val="22"/>
        </w:rPr>
        <w:t>UR</w:t>
      </w:r>
      <w:r>
        <w:rPr>
          <w:rFonts w:ascii="Arial" w:hAnsi="Arial" w:eastAsia="Arial" w:cs="Arial"/>
          <w:b/>
          <w:sz w:val="22"/>
          <w:szCs w:val="22"/>
        </w:rPr>
        <w:t>N</w:t>
      </w:r>
      <w:r>
        <w:rPr>
          <w:b/>
          <w:spacing w:val="1"/>
          <w:sz w:val="22"/>
          <w:szCs w:val="22"/>
        </w:rPr>
        <w:t xml:space="preserve"> </w:t>
      </w:r>
      <w:r w:rsidRPr="007739F8">
        <w:rPr>
          <w:rFonts w:ascii="Arial" w:hAnsi="Arial" w:eastAsia="Arial" w:cs="Arial"/>
          <w:b/>
          <w:color w:val="FFFF00"/>
          <w:spacing w:val="2"/>
          <w:sz w:val="22"/>
          <w:szCs w:val="22"/>
          <w:u w:val="single"/>
        </w:rPr>
        <w:t>T</w:t>
      </w:r>
      <w:r w:rsidRPr="007739F8">
        <w:rPr>
          <w:rFonts w:ascii="Arial" w:hAnsi="Arial" w:eastAsia="Arial" w:cs="Arial"/>
          <w:b/>
          <w:color w:val="FFFF00"/>
          <w:spacing w:val="-1"/>
          <w:sz w:val="22"/>
          <w:szCs w:val="22"/>
          <w:u w:val="single"/>
        </w:rPr>
        <w:t>H</w:t>
      </w:r>
      <w:r w:rsidRPr="007739F8">
        <w:rPr>
          <w:rFonts w:ascii="Arial" w:hAnsi="Arial" w:eastAsia="Arial" w:cs="Arial"/>
          <w:b/>
          <w:color w:val="FFFF00"/>
          <w:spacing w:val="1"/>
          <w:sz w:val="22"/>
          <w:szCs w:val="22"/>
          <w:u w:val="single"/>
        </w:rPr>
        <w:t>I</w:t>
      </w:r>
      <w:r w:rsidRPr="007739F8">
        <w:rPr>
          <w:rFonts w:ascii="Arial" w:hAnsi="Arial" w:eastAsia="Arial" w:cs="Arial"/>
          <w:b/>
          <w:color w:val="FFFF00"/>
          <w:sz w:val="22"/>
          <w:szCs w:val="22"/>
          <w:u w:val="single"/>
        </w:rPr>
        <w:t>S</w:t>
      </w:r>
      <w:r w:rsidRPr="007739F8">
        <w:rPr>
          <w:b/>
          <w:color w:val="FFFF00"/>
          <w:spacing w:val="1"/>
          <w:sz w:val="22"/>
          <w:szCs w:val="22"/>
          <w:u w:val="single"/>
        </w:rPr>
        <w:t xml:space="preserve"> </w:t>
      </w:r>
      <w:r w:rsidRPr="007739F8">
        <w:rPr>
          <w:rFonts w:ascii="Arial" w:hAnsi="Arial" w:eastAsia="Arial" w:cs="Arial"/>
          <w:b/>
          <w:color w:val="FFFF00"/>
          <w:sz w:val="22"/>
          <w:szCs w:val="22"/>
          <w:u w:val="single"/>
        </w:rPr>
        <w:t>F</w:t>
      </w:r>
      <w:r w:rsidRPr="007739F8">
        <w:rPr>
          <w:rFonts w:ascii="Arial" w:hAnsi="Arial" w:eastAsia="Arial" w:cs="Arial"/>
          <w:b/>
          <w:color w:val="FFFF00"/>
          <w:spacing w:val="1"/>
          <w:sz w:val="22"/>
          <w:szCs w:val="22"/>
          <w:u w:val="single"/>
        </w:rPr>
        <w:t>O</w:t>
      </w:r>
      <w:r w:rsidRPr="007739F8">
        <w:rPr>
          <w:rFonts w:ascii="Arial" w:hAnsi="Arial" w:eastAsia="Arial" w:cs="Arial"/>
          <w:b/>
          <w:color w:val="FFFF00"/>
          <w:spacing w:val="-1"/>
          <w:sz w:val="22"/>
          <w:szCs w:val="22"/>
          <w:u w:val="single"/>
        </w:rPr>
        <w:t>R</w:t>
      </w:r>
      <w:r w:rsidRPr="007739F8">
        <w:rPr>
          <w:rFonts w:ascii="Arial" w:hAnsi="Arial" w:eastAsia="Arial" w:cs="Arial"/>
          <w:b/>
          <w:color w:val="FFFF00"/>
          <w:sz w:val="22"/>
          <w:szCs w:val="22"/>
          <w:u w:val="single"/>
        </w:rPr>
        <w:t>M</w:t>
      </w:r>
      <w:r w:rsidRPr="007739F8">
        <w:rPr>
          <w:b/>
          <w:color w:val="FFFF00"/>
          <w:sz w:val="22"/>
          <w:szCs w:val="22"/>
        </w:rPr>
        <w:t xml:space="preserve"> </w:t>
      </w:r>
      <w:r>
        <w:rPr>
          <w:rFonts w:ascii="Arial" w:hAnsi="Arial" w:eastAsia="Arial" w:cs="Arial"/>
          <w:b/>
          <w:spacing w:val="2"/>
          <w:sz w:val="22"/>
          <w:szCs w:val="22"/>
        </w:rPr>
        <w:t>T</w:t>
      </w:r>
      <w:r>
        <w:rPr>
          <w:rFonts w:ascii="Arial" w:hAnsi="Arial" w:eastAsia="Arial" w:cs="Arial"/>
          <w:b/>
          <w:sz w:val="22"/>
          <w:szCs w:val="22"/>
        </w:rPr>
        <w:t>O</w:t>
      </w:r>
      <w:r>
        <w:rPr>
          <w:b/>
          <w:spacing w:val="1"/>
          <w:sz w:val="22"/>
          <w:szCs w:val="22"/>
        </w:rPr>
        <w:t xml:space="preserve"> </w:t>
      </w:r>
      <w:r>
        <w:rPr>
          <w:rFonts w:ascii="Arial" w:hAnsi="Arial" w:eastAsia="Arial" w:cs="Arial"/>
          <w:b/>
          <w:spacing w:val="2"/>
          <w:sz w:val="22"/>
          <w:szCs w:val="22"/>
        </w:rPr>
        <w:t>T</w:t>
      </w:r>
      <w:r>
        <w:rPr>
          <w:rFonts w:ascii="Arial" w:hAnsi="Arial" w:eastAsia="Arial" w:cs="Arial"/>
          <w:b/>
          <w:spacing w:val="-1"/>
          <w:sz w:val="22"/>
          <w:szCs w:val="22"/>
        </w:rPr>
        <w:t>H</w:t>
      </w:r>
      <w:r>
        <w:rPr>
          <w:rFonts w:ascii="Arial" w:hAnsi="Arial" w:eastAsia="Arial" w:cs="Arial"/>
          <w:b/>
          <w:sz w:val="22"/>
          <w:szCs w:val="22"/>
        </w:rPr>
        <w:t>E</w:t>
      </w:r>
      <w:r>
        <w:rPr>
          <w:b/>
          <w:spacing w:val="3"/>
          <w:sz w:val="22"/>
          <w:szCs w:val="22"/>
        </w:rPr>
        <w:t xml:space="preserve"> </w:t>
      </w:r>
      <w:r w:rsidRPr="007739F8">
        <w:rPr>
          <w:rFonts w:ascii="Arial" w:hAnsi="Arial" w:eastAsia="Arial" w:cs="Arial"/>
          <w:b/>
          <w:color w:val="FFFF00"/>
          <w:sz w:val="22"/>
          <w:szCs w:val="22"/>
          <w:u w:val="single"/>
        </w:rPr>
        <w:t>L</w:t>
      </w:r>
      <w:r w:rsidRPr="007739F8">
        <w:rPr>
          <w:rFonts w:ascii="Arial" w:hAnsi="Arial" w:eastAsia="Arial" w:cs="Arial"/>
          <w:b/>
          <w:color w:val="FFFF00"/>
          <w:spacing w:val="-1"/>
          <w:sz w:val="22"/>
          <w:szCs w:val="22"/>
          <w:u w:val="single"/>
        </w:rPr>
        <w:t>E</w:t>
      </w:r>
      <w:r w:rsidRPr="007739F8">
        <w:rPr>
          <w:rFonts w:ascii="Arial" w:hAnsi="Arial" w:eastAsia="Arial" w:cs="Arial"/>
          <w:b/>
          <w:color w:val="FFFF00"/>
          <w:spacing w:val="1"/>
          <w:sz w:val="22"/>
          <w:szCs w:val="22"/>
          <w:u w:val="single"/>
        </w:rPr>
        <w:t>A</w:t>
      </w:r>
      <w:r w:rsidRPr="007739F8">
        <w:rPr>
          <w:rFonts w:ascii="Arial" w:hAnsi="Arial" w:eastAsia="Arial" w:cs="Arial"/>
          <w:b/>
          <w:color w:val="FFFF00"/>
          <w:sz w:val="22"/>
          <w:szCs w:val="22"/>
          <w:u w:val="single"/>
        </w:rPr>
        <w:t>D</w:t>
      </w:r>
      <w:r w:rsidRPr="007739F8">
        <w:rPr>
          <w:b/>
          <w:color w:val="FFFF00"/>
          <w:spacing w:val="1"/>
          <w:sz w:val="22"/>
          <w:szCs w:val="22"/>
          <w:u w:val="single"/>
        </w:rPr>
        <w:t xml:space="preserve"> </w:t>
      </w:r>
      <w:r w:rsidRPr="007739F8">
        <w:rPr>
          <w:rFonts w:ascii="Arial" w:hAnsi="Arial" w:eastAsia="Arial" w:cs="Arial"/>
          <w:b/>
          <w:color w:val="FFFF00"/>
          <w:spacing w:val="-1"/>
          <w:sz w:val="22"/>
          <w:szCs w:val="22"/>
          <w:u w:val="single"/>
        </w:rPr>
        <w:t>PR</w:t>
      </w:r>
      <w:r w:rsidRPr="007739F8">
        <w:rPr>
          <w:rFonts w:ascii="Arial" w:hAnsi="Arial" w:eastAsia="Arial" w:cs="Arial"/>
          <w:b/>
          <w:color w:val="FFFF00"/>
          <w:spacing w:val="1"/>
          <w:sz w:val="22"/>
          <w:szCs w:val="22"/>
          <w:u w:val="single"/>
        </w:rPr>
        <w:t>O</w:t>
      </w:r>
      <w:r w:rsidRPr="007739F8">
        <w:rPr>
          <w:rFonts w:ascii="Arial" w:hAnsi="Arial" w:eastAsia="Arial" w:cs="Arial"/>
          <w:b/>
          <w:color w:val="FFFF00"/>
          <w:sz w:val="22"/>
          <w:szCs w:val="22"/>
          <w:u w:val="single"/>
        </w:rPr>
        <w:t>F</w:t>
      </w:r>
      <w:r w:rsidRPr="007739F8">
        <w:rPr>
          <w:rFonts w:ascii="Arial" w:hAnsi="Arial" w:eastAsia="Arial" w:cs="Arial"/>
          <w:b/>
          <w:color w:val="FFFF00"/>
          <w:spacing w:val="-1"/>
          <w:sz w:val="22"/>
          <w:szCs w:val="22"/>
          <w:u w:val="single"/>
        </w:rPr>
        <w:t>ESS</w:t>
      </w:r>
      <w:r w:rsidRPr="007739F8">
        <w:rPr>
          <w:rFonts w:ascii="Arial" w:hAnsi="Arial" w:eastAsia="Arial" w:cs="Arial"/>
          <w:b/>
          <w:color w:val="FFFF00"/>
          <w:spacing w:val="1"/>
          <w:sz w:val="22"/>
          <w:szCs w:val="22"/>
          <w:u w:val="single"/>
        </w:rPr>
        <w:t>IO</w:t>
      </w:r>
      <w:r w:rsidRPr="007739F8">
        <w:rPr>
          <w:rFonts w:ascii="Arial" w:hAnsi="Arial" w:eastAsia="Arial" w:cs="Arial"/>
          <w:b/>
          <w:color w:val="FFFF00"/>
          <w:spacing w:val="-3"/>
          <w:sz w:val="22"/>
          <w:szCs w:val="22"/>
          <w:u w:val="single"/>
        </w:rPr>
        <w:t>N</w:t>
      </w:r>
      <w:r w:rsidRPr="007739F8">
        <w:rPr>
          <w:rFonts w:ascii="Arial" w:hAnsi="Arial" w:eastAsia="Arial" w:cs="Arial"/>
          <w:b/>
          <w:color w:val="FFFF00"/>
          <w:spacing w:val="1"/>
          <w:sz w:val="22"/>
          <w:szCs w:val="22"/>
          <w:u w:val="single"/>
        </w:rPr>
        <w:t>A</w:t>
      </w:r>
      <w:r w:rsidRPr="007739F8">
        <w:rPr>
          <w:rFonts w:ascii="Arial" w:hAnsi="Arial" w:eastAsia="Arial" w:cs="Arial"/>
          <w:b/>
          <w:color w:val="FFFF00"/>
          <w:sz w:val="22"/>
          <w:szCs w:val="22"/>
          <w:u w:val="single"/>
        </w:rPr>
        <w:t>L</w:t>
      </w:r>
      <w:r w:rsidRPr="007739F8">
        <w:rPr>
          <w:b/>
          <w:color w:val="FFFF00"/>
          <w:sz w:val="22"/>
          <w:szCs w:val="22"/>
        </w:rPr>
        <w:t xml:space="preserve"> </w:t>
      </w:r>
      <w:r>
        <w:rPr>
          <w:rFonts w:ascii="Arial" w:hAnsi="Arial" w:eastAsia="Arial" w:cs="Arial"/>
          <w:b/>
          <w:spacing w:val="1"/>
          <w:sz w:val="22"/>
          <w:szCs w:val="22"/>
        </w:rPr>
        <w:t>(</w:t>
      </w:r>
      <w:r>
        <w:rPr>
          <w:rFonts w:ascii="Arial" w:hAnsi="Arial" w:eastAsia="Arial" w:cs="Arial"/>
          <w:b/>
          <w:spacing w:val="-1"/>
          <w:sz w:val="22"/>
          <w:szCs w:val="22"/>
        </w:rPr>
        <w:t>RE</w:t>
      </w:r>
      <w:r>
        <w:rPr>
          <w:rFonts w:ascii="Arial" w:hAnsi="Arial" w:eastAsia="Arial" w:cs="Arial"/>
          <w:b/>
          <w:sz w:val="22"/>
          <w:szCs w:val="22"/>
        </w:rPr>
        <w:t>F</w:t>
      </w:r>
      <w:r>
        <w:rPr>
          <w:rFonts w:ascii="Arial" w:hAnsi="Arial" w:eastAsia="Arial" w:cs="Arial"/>
          <w:b/>
          <w:spacing w:val="-1"/>
          <w:sz w:val="22"/>
          <w:szCs w:val="22"/>
        </w:rPr>
        <w:t>ERRER</w:t>
      </w:r>
      <w:r>
        <w:rPr>
          <w:rFonts w:ascii="Arial" w:hAnsi="Arial" w:eastAsia="Arial" w:cs="Arial"/>
          <w:b/>
          <w:spacing w:val="1"/>
          <w:sz w:val="22"/>
          <w:szCs w:val="22"/>
        </w:rPr>
        <w:t>)</w:t>
      </w:r>
      <w:r>
        <w:rPr>
          <w:rFonts w:ascii="Arial" w:hAnsi="Arial" w:eastAsia="Arial" w:cs="Arial"/>
          <w:b/>
          <w:sz w:val="22"/>
          <w:szCs w:val="22"/>
        </w:rPr>
        <w:t>,</w:t>
      </w:r>
      <w:r>
        <w:rPr>
          <w:b/>
          <w:spacing w:val="5"/>
          <w:sz w:val="22"/>
          <w:szCs w:val="22"/>
        </w:rPr>
        <w:t xml:space="preserve"> </w:t>
      </w:r>
      <w:r>
        <w:rPr>
          <w:rFonts w:ascii="Arial" w:hAnsi="Arial" w:eastAsia="Arial" w:cs="Arial"/>
          <w:b/>
          <w:spacing w:val="1"/>
          <w:sz w:val="22"/>
          <w:szCs w:val="22"/>
        </w:rPr>
        <w:t>A</w:t>
      </w:r>
      <w:r>
        <w:rPr>
          <w:rFonts w:ascii="Arial" w:hAnsi="Arial" w:eastAsia="Arial" w:cs="Arial"/>
          <w:b/>
          <w:spacing w:val="-3"/>
          <w:sz w:val="22"/>
          <w:szCs w:val="22"/>
        </w:rPr>
        <w:t>L</w:t>
      </w:r>
      <w:r>
        <w:rPr>
          <w:rFonts w:ascii="Arial" w:hAnsi="Arial" w:eastAsia="Arial" w:cs="Arial"/>
          <w:b/>
          <w:spacing w:val="1"/>
          <w:sz w:val="22"/>
          <w:szCs w:val="22"/>
        </w:rPr>
        <w:t>O</w:t>
      </w:r>
      <w:r>
        <w:rPr>
          <w:rFonts w:ascii="Arial" w:hAnsi="Arial" w:eastAsia="Arial" w:cs="Arial"/>
          <w:b/>
          <w:spacing w:val="-3"/>
          <w:sz w:val="22"/>
          <w:szCs w:val="22"/>
        </w:rPr>
        <w:t>N</w:t>
      </w:r>
      <w:r>
        <w:rPr>
          <w:rFonts w:ascii="Arial" w:hAnsi="Arial" w:eastAsia="Arial" w:cs="Arial"/>
          <w:b/>
          <w:sz w:val="22"/>
          <w:szCs w:val="22"/>
        </w:rPr>
        <w:t>G</w:t>
      </w:r>
      <w:r>
        <w:rPr>
          <w:b/>
          <w:spacing w:val="2"/>
          <w:sz w:val="22"/>
          <w:szCs w:val="22"/>
        </w:rPr>
        <w:t xml:space="preserve"> </w:t>
      </w:r>
      <w:r>
        <w:rPr>
          <w:rFonts w:ascii="Arial" w:hAnsi="Arial" w:eastAsia="Arial" w:cs="Arial"/>
          <w:b/>
          <w:spacing w:val="1"/>
          <w:sz w:val="22"/>
          <w:szCs w:val="22"/>
        </w:rPr>
        <w:t>W</w:t>
      </w:r>
      <w:r>
        <w:rPr>
          <w:rFonts w:ascii="Arial" w:hAnsi="Arial" w:eastAsia="Arial" w:cs="Arial"/>
          <w:b/>
          <w:spacing w:val="-1"/>
          <w:sz w:val="22"/>
          <w:szCs w:val="22"/>
        </w:rPr>
        <w:t>I</w:t>
      </w:r>
      <w:r>
        <w:rPr>
          <w:rFonts w:ascii="Arial" w:hAnsi="Arial" w:eastAsia="Arial" w:cs="Arial"/>
          <w:b/>
          <w:spacing w:val="2"/>
          <w:sz w:val="22"/>
          <w:szCs w:val="22"/>
        </w:rPr>
        <w:t>T</w:t>
      </w:r>
      <w:r>
        <w:rPr>
          <w:rFonts w:ascii="Arial" w:hAnsi="Arial" w:eastAsia="Arial" w:cs="Arial"/>
          <w:b/>
          <w:sz w:val="22"/>
          <w:szCs w:val="22"/>
        </w:rPr>
        <w:t>H</w:t>
      </w:r>
      <w:r>
        <w:rPr>
          <w:b/>
          <w:sz w:val="22"/>
          <w:szCs w:val="22"/>
        </w:rPr>
        <w:t xml:space="preserve"> </w:t>
      </w:r>
      <w:r w:rsidRPr="007739F8">
        <w:rPr>
          <w:rFonts w:ascii="Arial" w:hAnsi="Arial" w:eastAsia="Arial" w:cs="Arial"/>
          <w:b/>
          <w:color w:val="FFFF00"/>
          <w:spacing w:val="1"/>
          <w:sz w:val="22"/>
          <w:szCs w:val="22"/>
          <w:u w:val="single"/>
        </w:rPr>
        <w:t>A</w:t>
      </w:r>
      <w:r w:rsidRPr="007739F8">
        <w:rPr>
          <w:rFonts w:ascii="Arial" w:hAnsi="Arial" w:eastAsia="Arial" w:cs="Arial"/>
          <w:b/>
          <w:color w:val="FFFF00"/>
          <w:spacing w:val="-1"/>
          <w:sz w:val="22"/>
          <w:szCs w:val="22"/>
          <w:u w:val="single"/>
        </w:rPr>
        <w:t>N</w:t>
      </w:r>
      <w:r w:rsidRPr="007739F8">
        <w:rPr>
          <w:rFonts w:ascii="Arial" w:hAnsi="Arial" w:eastAsia="Arial" w:cs="Arial"/>
          <w:b/>
          <w:color w:val="FFFF00"/>
          <w:sz w:val="22"/>
          <w:szCs w:val="22"/>
          <w:u w:val="single"/>
        </w:rPr>
        <w:t>Y</w:t>
      </w:r>
      <w:r w:rsidRPr="007739F8">
        <w:rPr>
          <w:b/>
          <w:color w:val="FFFF00"/>
          <w:spacing w:val="3"/>
          <w:sz w:val="22"/>
          <w:szCs w:val="22"/>
          <w:u w:val="single"/>
        </w:rPr>
        <w:t xml:space="preserve"> </w:t>
      </w:r>
      <w:r w:rsidRPr="007739F8">
        <w:rPr>
          <w:rFonts w:ascii="Arial" w:hAnsi="Arial" w:eastAsia="Arial" w:cs="Arial"/>
          <w:b/>
          <w:color w:val="FFFF00"/>
          <w:spacing w:val="-1"/>
          <w:sz w:val="22"/>
          <w:szCs w:val="22"/>
          <w:u w:val="single"/>
        </w:rPr>
        <w:t>SUPP</w:t>
      </w:r>
      <w:r w:rsidRPr="007739F8">
        <w:rPr>
          <w:rFonts w:ascii="Arial" w:hAnsi="Arial" w:eastAsia="Arial" w:cs="Arial"/>
          <w:b/>
          <w:color w:val="FFFF00"/>
          <w:spacing w:val="1"/>
          <w:sz w:val="22"/>
          <w:szCs w:val="22"/>
          <w:u w:val="single"/>
        </w:rPr>
        <w:t>O</w:t>
      </w:r>
      <w:r w:rsidRPr="007739F8">
        <w:rPr>
          <w:rFonts w:ascii="Arial" w:hAnsi="Arial" w:eastAsia="Arial" w:cs="Arial"/>
          <w:b/>
          <w:color w:val="FFFF00"/>
          <w:spacing w:val="-3"/>
          <w:sz w:val="22"/>
          <w:szCs w:val="22"/>
          <w:u w:val="single"/>
        </w:rPr>
        <w:t>R</w:t>
      </w:r>
      <w:r w:rsidRPr="007739F8">
        <w:rPr>
          <w:rFonts w:ascii="Arial" w:hAnsi="Arial" w:eastAsia="Arial" w:cs="Arial"/>
          <w:b/>
          <w:color w:val="FFFF00"/>
          <w:sz w:val="22"/>
          <w:szCs w:val="22"/>
          <w:u w:val="single"/>
        </w:rPr>
        <w:t>T</w:t>
      </w:r>
      <w:r>
        <w:rPr>
          <w:rFonts w:ascii="Arial" w:hAnsi="Arial" w:eastAsia="Arial" w:cs="Arial"/>
          <w:b/>
          <w:color w:val="FFFF00"/>
          <w:sz w:val="22"/>
          <w:szCs w:val="22"/>
          <w:u w:val="single"/>
        </w:rPr>
        <w:t>ING</w:t>
      </w:r>
      <w:r w:rsidRPr="007739F8">
        <w:rPr>
          <w:b/>
          <w:color w:val="FFFF00"/>
          <w:spacing w:val="3"/>
          <w:sz w:val="22"/>
          <w:szCs w:val="22"/>
          <w:u w:val="single"/>
        </w:rPr>
        <w:t xml:space="preserve"> </w:t>
      </w:r>
      <w:r w:rsidRPr="007739F8">
        <w:rPr>
          <w:rFonts w:ascii="Arial" w:hAnsi="Arial" w:eastAsia="Arial" w:cs="Arial"/>
          <w:b/>
          <w:color w:val="FFFF00"/>
          <w:spacing w:val="-1"/>
          <w:sz w:val="22"/>
          <w:szCs w:val="22"/>
          <w:u w:val="single"/>
        </w:rPr>
        <w:t>EV</w:t>
      </w:r>
      <w:r w:rsidRPr="007739F8">
        <w:rPr>
          <w:rFonts w:ascii="Arial" w:hAnsi="Arial" w:eastAsia="Arial" w:cs="Arial"/>
          <w:b/>
          <w:color w:val="FFFF00"/>
          <w:spacing w:val="1"/>
          <w:sz w:val="22"/>
          <w:szCs w:val="22"/>
          <w:u w:val="single"/>
        </w:rPr>
        <w:t>I</w:t>
      </w:r>
      <w:r w:rsidRPr="007739F8">
        <w:rPr>
          <w:rFonts w:ascii="Arial" w:hAnsi="Arial" w:eastAsia="Arial" w:cs="Arial"/>
          <w:b/>
          <w:color w:val="FFFF00"/>
          <w:spacing w:val="-1"/>
          <w:sz w:val="22"/>
          <w:szCs w:val="22"/>
          <w:u w:val="single"/>
        </w:rPr>
        <w:t>DENC</w:t>
      </w:r>
      <w:r w:rsidRPr="007739F8">
        <w:rPr>
          <w:rFonts w:ascii="Arial" w:hAnsi="Arial" w:eastAsia="Arial" w:cs="Arial"/>
          <w:b/>
          <w:color w:val="FFFF00"/>
          <w:sz w:val="22"/>
          <w:szCs w:val="22"/>
          <w:u w:val="single"/>
        </w:rPr>
        <w:t>E</w:t>
      </w:r>
      <w:r w:rsidRPr="007739F8">
        <w:rPr>
          <w:b/>
          <w:color w:val="FFFF00"/>
          <w:spacing w:val="3"/>
          <w:sz w:val="22"/>
          <w:szCs w:val="22"/>
        </w:rPr>
        <w:t xml:space="preserve"> </w:t>
      </w:r>
      <w:r>
        <w:rPr>
          <w:rFonts w:ascii="Arial" w:hAnsi="Arial" w:eastAsia="Arial" w:cs="Arial"/>
          <w:b/>
          <w:sz w:val="22"/>
          <w:szCs w:val="22"/>
        </w:rPr>
        <w:t>F</w:t>
      </w:r>
      <w:r>
        <w:rPr>
          <w:rFonts w:ascii="Arial" w:hAnsi="Arial" w:eastAsia="Arial" w:cs="Arial"/>
          <w:b/>
          <w:spacing w:val="1"/>
          <w:sz w:val="22"/>
          <w:szCs w:val="22"/>
        </w:rPr>
        <w:t>O</w:t>
      </w:r>
      <w:r>
        <w:rPr>
          <w:rFonts w:ascii="Arial" w:hAnsi="Arial" w:eastAsia="Arial" w:cs="Arial"/>
          <w:b/>
          <w:sz w:val="22"/>
          <w:szCs w:val="22"/>
        </w:rPr>
        <w:t>R</w:t>
      </w:r>
      <w:r>
        <w:rPr>
          <w:b/>
          <w:sz w:val="22"/>
          <w:szCs w:val="22"/>
        </w:rPr>
        <w:t xml:space="preserve"> </w:t>
      </w:r>
      <w:r>
        <w:rPr>
          <w:rFonts w:ascii="Arial" w:hAnsi="Arial" w:eastAsia="Arial" w:cs="Arial"/>
          <w:b/>
          <w:spacing w:val="2"/>
          <w:sz w:val="22"/>
          <w:szCs w:val="22"/>
        </w:rPr>
        <w:t>T</w:t>
      </w:r>
      <w:r>
        <w:rPr>
          <w:rFonts w:ascii="Arial" w:hAnsi="Arial" w:eastAsia="Arial" w:cs="Arial"/>
          <w:b/>
          <w:spacing w:val="-1"/>
          <w:sz w:val="22"/>
          <w:szCs w:val="22"/>
        </w:rPr>
        <w:t>HE</w:t>
      </w:r>
      <w:r>
        <w:rPr>
          <w:rFonts w:ascii="Arial" w:hAnsi="Arial" w:eastAsia="Arial" w:cs="Arial"/>
          <w:b/>
          <w:sz w:val="22"/>
          <w:szCs w:val="22"/>
        </w:rPr>
        <w:t>M</w:t>
      </w:r>
      <w:r>
        <w:rPr>
          <w:b/>
          <w:spacing w:val="2"/>
          <w:sz w:val="22"/>
          <w:szCs w:val="22"/>
        </w:rPr>
        <w:t xml:space="preserve"> </w:t>
      </w:r>
      <w:r>
        <w:rPr>
          <w:rFonts w:ascii="Arial" w:hAnsi="Arial" w:eastAsia="Arial" w:cs="Arial"/>
          <w:b/>
          <w:sz w:val="22"/>
          <w:szCs w:val="22"/>
        </w:rPr>
        <w:t>TO</w:t>
      </w:r>
      <w:r>
        <w:rPr>
          <w:b/>
          <w:spacing w:val="5"/>
          <w:sz w:val="22"/>
          <w:szCs w:val="22"/>
        </w:rPr>
        <w:t xml:space="preserve"> </w:t>
      </w:r>
      <w:r>
        <w:rPr>
          <w:rFonts w:ascii="Arial" w:hAnsi="Arial" w:eastAsia="Arial" w:cs="Arial"/>
          <w:b/>
          <w:spacing w:val="-1"/>
          <w:sz w:val="22"/>
          <w:szCs w:val="22"/>
        </w:rPr>
        <w:t>SUBMI</w:t>
      </w:r>
      <w:r>
        <w:rPr>
          <w:rFonts w:ascii="Arial" w:hAnsi="Arial" w:eastAsia="Arial" w:cs="Arial"/>
          <w:b/>
          <w:sz w:val="22"/>
          <w:szCs w:val="22"/>
        </w:rPr>
        <w:t>T</w:t>
      </w:r>
      <w:r>
        <w:rPr>
          <w:b/>
          <w:spacing w:val="3"/>
          <w:sz w:val="22"/>
          <w:szCs w:val="22"/>
        </w:rPr>
        <w:t xml:space="preserve"> </w:t>
      </w:r>
      <w:r>
        <w:rPr>
          <w:rFonts w:ascii="Arial" w:hAnsi="Arial" w:eastAsia="Arial" w:cs="Arial"/>
          <w:b/>
          <w:spacing w:val="-1"/>
          <w:sz w:val="22"/>
          <w:szCs w:val="22"/>
        </w:rPr>
        <w:t>I</w:t>
      </w:r>
      <w:r>
        <w:rPr>
          <w:rFonts w:ascii="Arial" w:hAnsi="Arial" w:eastAsia="Arial" w:cs="Arial"/>
          <w:b/>
          <w:sz w:val="22"/>
          <w:szCs w:val="22"/>
        </w:rPr>
        <w:t>T</w:t>
      </w:r>
      <w:r>
        <w:rPr>
          <w:b/>
          <w:sz w:val="22"/>
          <w:szCs w:val="22"/>
        </w:rPr>
        <w:t xml:space="preserve"> </w:t>
      </w:r>
      <w:r>
        <w:rPr>
          <w:rFonts w:ascii="Arial" w:hAnsi="Arial" w:eastAsia="Arial" w:cs="Arial"/>
          <w:b/>
          <w:spacing w:val="1"/>
          <w:sz w:val="22"/>
          <w:szCs w:val="22"/>
        </w:rPr>
        <w:t>A</w:t>
      </w:r>
      <w:r>
        <w:rPr>
          <w:rFonts w:ascii="Arial" w:hAnsi="Arial" w:eastAsia="Arial" w:cs="Arial"/>
          <w:b/>
          <w:sz w:val="22"/>
          <w:szCs w:val="22"/>
        </w:rPr>
        <w:t>L</w:t>
      </w:r>
      <w:r>
        <w:rPr>
          <w:rFonts w:ascii="Arial" w:hAnsi="Arial" w:eastAsia="Arial" w:cs="Arial"/>
          <w:b/>
          <w:spacing w:val="1"/>
          <w:sz w:val="22"/>
          <w:szCs w:val="22"/>
        </w:rPr>
        <w:t>O</w:t>
      </w:r>
      <w:r>
        <w:rPr>
          <w:rFonts w:ascii="Arial" w:hAnsi="Arial" w:eastAsia="Arial" w:cs="Arial"/>
          <w:b/>
          <w:spacing w:val="-3"/>
          <w:sz w:val="22"/>
          <w:szCs w:val="22"/>
        </w:rPr>
        <w:t>N</w:t>
      </w:r>
      <w:r>
        <w:rPr>
          <w:rFonts w:ascii="Arial" w:hAnsi="Arial" w:eastAsia="Arial" w:cs="Arial"/>
          <w:b/>
          <w:sz w:val="22"/>
          <w:szCs w:val="22"/>
        </w:rPr>
        <w:t>G</w:t>
      </w:r>
      <w:r>
        <w:rPr>
          <w:b/>
          <w:spacing w:val="6"/>
          <w:sz w:val="22"/>
          <w:szCs w:val="22"/>
        </w:rPr>
        <w:t xml:space="preserve"> </w:t>
      </w:r>
      <w:r>
        <w:rPr>
          <w:rFonts w:ascii="Arial" w:hAnsi="Arial" w:eastAsia="Arial" w:cs="Arial"/>
          <w:b/>
          <w:spacing w:val="-2"/>
          <w:sz w:val="22"/>
          <w:szCs w:val="22"/>
        </w:rPr>
        <w:t>W</w:t>
      </w:r>
      <w:r>
        <w:rPr>
          <w:rFonts w:ascii="Arial" w:hAnsi="Arial" w:eastAsia="Arial" w:cs="Arial"/>
          <w:b/>
          <w:spacing w:val="-1"/>
          <w:sz w:val="22"/>
          <w:szCs w:val="22"/>
        </w:rPr>
        <w:t>I</w:t>
      </w:r>
      <w:r>
        <w:rPr>
          <w:rFonts w:ascii="Arial" w:hAnsi="Arial" w:eastAsia="Arial" w:cs="Arial"/>
          <w:b/>
          <w:spacing w:val="2"/>
          <w:sz w:val="22"/>
          <w:szCs w:val="22"/>
        </w:rPr>
        <w:t>T</w:t>
      </w:r>
      <w:r>
        <w:rPr>
          <w:rFonts w:ascii="Arial" w:hAnsi="Arial" w:eastAsia="Arial" w:cs="Arial"/>
          <w:b/>
          <w:sz w:val="22"/>
          <w:szCs w:val="22"/>
        </w:rPr>
        <w:t>H</w:t>
      </w:r>
      <w:r>
        <w:rPr>
          <w:b/>
          <w:spacing w:val="4"/>
          <w:sz w:val="22"/>
          <w:szCs w:val="22"/>
        </w:rPr>
        <w:t xml:space="preserve"> </w:t>
      </w:r>
      <w:r w:rsidRPr="007739F8">
        <w:rPr>
          <w:rFonts w:ascii="Arial" w:hAnsi="Arial" w:cs="Arial"/>
          <w:b/>
          <w:color w:val="FFFFFF" w:themeColor="background1"/>
          <w:spacing w:val="4"/>
          <w:sz w:val="22"/>
          <w:szCs w:val="22"/>
        </w:rPr>
        <w:t>THEIR</w:t>
      </w:r>
      <w:r w:rsidRPr="007739F8">
        <w:rPr>
          <w:rFonts w:ascii="Arial" w:hAnsi="Arial" w:cs="Arial"/>
          <w:b/>
          <w:color w:val="FFFF00"/>
          <w:spacing w:val="4"/>
          <w:sz w:val="22"/>
          <w:szCs w:val="22"/>
        </w:rPr>
        <w:t xml:space="preserve"> </w:t>
      </w:r>
      <w:r w:rsidRPr="007739F8">
        <w:rPr>
          <w:rFonts w:ascii="Arial" w:hAnsi="Arial" w:cs="Arial"/>
          <w:b/>
          <w:color w:val="FFFF00"/>
          <w:spacing w:val="4"/>
          <w:sz w:val="22"/>
          <w:szCs w:val="22"/>
          <w:u w:val="single"/>
        </w:rPr>
        <w:t>PART 2 PROFESSIONAL REFERRAL</w:t>
      </w:r>
      <w:r w:rsidRPr="007739F8">
        <w:rPr>
          <w:rFonts w:ascii="Arial" w:hAnsi="Arial" w:cs="Arial"/>
          <w:b/>
          <w:color w:val="FFFF00"/>
          <w:spacing w:val="6"/>
          <w:sz w:val="22"/>
          <w:szCs w:val="22"/>
          <w:u w:val="single"/>
        </w:rPr>
        <w:t xml:space="preserve"> </w:t>
      </w:r>
      <w:r w:rsidRPr="007739F8">
        <w:rPr>
          <w:rFonts w:ascii="Arial" w:hAnsi="Arial" w:eastAsia="Arial" w:cs="Arial"/>
          <w:b/>
          <w:color w:val="FFFF00"/>
          <w:spacing w:val="-3"/>
          <w:sz w:val="22"/>
          <w:szCs w:val="22"/>
          <w:u w:val="single"/>
        </w:rPr>
        <w:t>F</w:t>
      </w:r>
      <w:r w:rsidRPr="007739F8">
        <w:rPr>
          <w:rFonts w:ascii="Arial" w:hAnsi="Arial" w:eastAsia="Arial" w:cs="Arial"/>
          <w:b/>
          <w:color w:val="FFFF00"/>
          <w:spacing w:val="1"/>
          <w:sz w:val="22"/>
          <w:szCs w:val="22"/>
          <w:u w:val="single"/>
        </w:rPr>
        <w:t>O</w:t>
      </w:r>
      <w:r w:rsidRPr="007739F8">
        <w:rPr>
          <w:rFonts w:ascii="Arial" w:hAnsi="Arial" w:eastAsia="Arial" w:cs="Arial"/>
          <w:b/>
          <w:color w:val="FFFF00"/>
          <w:spacing w:val="-1"/>
          <w:sz w:val="22"/>
          <w:szCs w:val="22"/>
          <w:u w:val="single"/>
        </w:rPr>
        <w:t>R</w:t>
      </w:r>
      <w:r w:rsidRPr="007739F8">
        <w:rPr>
          <w:rFonts w:ascii="Arial" w:hAnsi="Arial" w:eastAsia="Arial" w:cs="Arial"/>
          <w:b/>
          <w:color w:val="FFFF00"/>
          <w:sz w:val="22"/>
          <w:szCs w:val="22"/>
          <w:u w:val="single"/>
        </w:rPr>
        <w:t>M</w:t>
      </w:r>
      <w:r w:rsidRPr="007739F8">
        <w:rPr>
          <w:b/>
          <w:color w:val="FFFF00"/>
          <w:spacing w:val="6"/>
          <w:sz w:val="22"/>
          <w:szCs w:val="22"/>
        </w:rPr>
        <w:t xml:space="preserve"> </w:t>
      </w:r>
      <w:r>
        <w:rPr>
          <w:rFonts w:ascii="Arial" w:hAnsi="Arial" w:eastAsia="Arial" w:cs="Arial"/>
          <w:b/>
          <w:sz w:val="22"/>
          <w:szCs w:val="22"/>
        </w:rPr>
        <w:t>T</w:t>
      </w:r>
      <w:r>
        <w:rPr>
          <w:rFonts w:ascii="Arial" w:hAnsi="Arial" w:eastAsia="Arial" w:cs="Arial"/>
          <w:b/>
          <w:spacing w:val="1"/>
          <w:sz w:val="22"/>
          <w:szCs w:val="22"/>
        </w:rPr>
        <w:t xml:space="preserve">O </w:t>
      </w:r>
      <w:r w:rsidR="00852436">
        <w:rPr>
          <w:rFonts w:ascii="Arial" w:hAnsi="Arial" w:eastAsia="Arial" w:cs="Arial"/>
          <w:b/>
          <w:spacing w:val="1"/>
          <w:sz w:val="22"/>
          <w:szCs w:val="22"/>
        </w:rPr>
        <w:t xml:space="preserve">THE </w:t>
      </w:r>
      <w:r>
        <w:rPr>
          <w:rFonts w:ascii="Arial" w:hAnsi="Arial" w:eastAsia="Arial" w:cs="Arial"/>
          <w:b/>
          <w:spacing w:val="1"/>
          <w:sz w:val="22"/>
          <w:szCs w:val="22"/>
        </w:rPr>
        <w:t>RELEVANT SERVICE PROVIDER AS BELOW</w:t>
      </w:r>
      <w:r>
        <w:rPr>
          <w:rFonts w:ascii="Arial" w:hAnsi="Arial" w:eastAsia="Arial" w:cs="Arial"/>
          <w:b/>
          <w:sz w:val="22"/>
          <w:szCs w:val="22"/>
        </w:rPr>
        <w:t>:</w:t>
      </w:r>
      <w:r>
        <w:rPr>
          <w:b/>
          <w:spacing w:val="6"/>
          <w:sz w:val="22"/>
          <w:szCs w:val="22"/>
        </w:rPr>
        <w:t xml:space="preserve"> </w:t>
      </w:r>
    </w:p>
    <w:p w:rsidRPr="007739F8" w:rsidR="004B0935" w:rsidP="004B0935" w:rsidRDefault="004B0935" w14:paraId="18B64CFB" w14:textId="77777777">
      <w:pPr>
        <w:shd w:val="clear" w:color="auto" w:fill="002060"/>
        <w:ind w:left="1202" w:right="1157"/>
        <w:jc w:val="both"/>
        <w:rPr>
          <w:rFonts w:ascii="Arial" w:hAnsi="Arial" w:cs="Arial"/>
          <w:b/>
          <w:bCs/>
          <w:color w:val="FFFFFF" w:themeColor="background1"/>
          <w:sz w:val="22"/>
          <w:szCs w:val="22"/>
        </w:rPr>
      </w:pPr>
      <w:r w:rsidRPr="007739F8">
        <w:rPr>
          <w:rFonts w:ascii="Arial" w:hAnsi="Arial" w:cs="Arial"/>
          <w:b/>
          <w:bCs/>
          <w:sz w:val="22"/>
          <w:szCs w:val="22"/>
        </w:rPr>
        <w:t>ASD 5-10</w:t>
      </w:r>
      <w:r w:rsidRPr="007739F8">
        <w:rPr>
          <w:rFonts w:ascii="Arial" w:hAnsi="Arial" w:cs="Arial"/>
          <w:sz w:val="22"/>
          <w:szCs w:val="22"/>
        </w:rPr>
        <w:t xml:space="preserve">: </w:t>
      </w:r>
      <w:hyperlink w:history="1" r:id="rId21">
        <w:r w:rsidRPr="007739F8">
          <w:rPr>
            <w:rStyle w:val="Hyperlink"/>
            <w:rFonts w:ascii="Arial" w:hAnsi="Arial" w:cs="Arial" w:eastAsiaTheme="majorEastAsia"/>
            <w:b/>
            <w:bCs/>
            <w:color w:val="FFFFFF" w:themeColor="background1"/>
            <w:sz w:val="22"/>
            <w:szCs w:val="22"/>
          </w:rPr>
          <w:t>Suffolk.ccc@esneft.nhs.uk</w:t>
        </w:r>
      </w:hyperlink>
    </w:p>
    <w:p w:rsidRPr="007739F8" w:rsidR="004B0935" w:rsidP="004B0935" w:rsidRDefault="004B0935" w14:paraId="24B3EA57" w14:textId="77777777">
      <w:pPr>
        <w:shd w:val="clear" w:color="auto" w:fill="002060"/>
        <w:ind w:left="1202" w:right="1157"/>
        <w:jc w:val="both"/>
        <w:rPr>
          <w:rFonts w:ascii="Arial" w:hAnsi="Arial" w:cs="Arial"/>
          <w:b/>
          <w:bCs/>
          <w:color w:val="FFFFFF" w:themeColor="background1"/>
          <w:sz w:val="22"/>
          <w:szCs w:val="22"/>
        </w:rPr>
      </w:pPr>
      <w:r w:rsidRPr="007739F8">
        <w:rPr>
          <w:rFonts w:ascii="Arial" w:hAnsi="Arial" w:cs="Arial"/>
          <w:b/>
          <w:bCs/>
          <w:color w:val="FFFFFF" w:themeColor="background1"/>
          <w:sz w:val="22"/>
          <w:szCs w:val="22"/>
        </w:rPr>
        <w:t xml:space="preserve">ASD 11+: </w:t>
      </w:r>
      <w:hyperlink w:history="1" r:id="rId22">
        <w:r w:rsidRPr="007739F8">
          <w:rPr>
            <w:rStyle w:val="Hyperlink"/>
            <w:rFonts w:ascii="Arial" w:hAnsi="Arial" w:cs="Arial" w:eastAsiaTheme="majorEastAsia"/>
            <w:b/>
            <w:bCs/>
            <w:color w:val="FFFFFF" w:themeColor="background1"/>
            <w:sz w:val="22"/>
            <w:szCs w:val="22"/>
          </w:rPr>
          <w:t>U18autismdiagnosticservice@nsft.nhs.uk</w:t>
        </w:r>
      </w:hyperlink>
    </w:p>
    <w:p w:rsidRPr="007739F8" w:rsidR="004B0935" w:rsidP="004B0935" w:rsidRDefault="004B0935" w14:paraId="2531C514" w14:textId="77777777">
      <w:pPr>
        <w:shd w:val="clear" w:color="auto" w:fill="002060"/>
        <w:ind w:left="1202" w:right="1157"/>
        <w:jc w:val="both"/>
        <w:rPr>
          <w:rFonts w:ascii="Arial" w:hAnsi="Arial" w:cs="Arial"/>
          <w:b/>
          <w:bCs/>
          <w:color w:val="FFFFFF" w:themeColor="background1"/>
          <w:sz w:val="22"/>
          <w:szCs w:val="22"/>
        </w:rPr>
      </w:pPr>
      <w:r w:rsidRPr="007739F8">
        <w:rPr>
          <w:rFonts w:ascii="Arial" w:hAnsi="Arial" w:cs="Arial"/>
          <w:b/>
          <w:bCs/>
          <w:color w:val="FFFFFF" w:themeColor="background1"/>
          <w:sz w:val="22"/>
          <w:szCs w:val="22"/>
        </w:rPr>
        <w:t xml:space="preserve">ADHD: </w:t>
      </w:r>
      <w:hyperlink w:history="1" r:id="rId23">
        <w:r w:rsidRPr="007739F8">
          <w:rPr>
            <w:rStyle w:val="Hyperlink"/>
            <w:rFonts w:ascii="Arial" w:hAnsi="Arial" w:cs="Arial" w:eastAsiaTheme="majorEastAsia"/>
            <w:b/>
            <w:bCs/>
            <w:color w:val="FFFFFF" w:themeColor="background1"/>
            <w:sz w:val="22"/>
            <w:szCs w:val="22"/>
          </w:rPr>
          <w:t>ADHDReferrals@nsft.nhs.uk</w:t>
        </w:r>
      </w:hyperlink>
    </w:p>
    <w:p w:rsidR="004B0935" w:rsidRDefault="004B0935" w14:paraId="2A08DD02" w14:textId="77777777">
      <w:pPr>
        <w:spacing w:before="1" w:line="120" w:lineRule="exact"/>
        <w:rPr>
          <w:sz w:val="12"/>
          <w:szCs w:val="12"/>
        </w:rPr>
      </w:pPr>
    </w:p>
    <w:p w:rsidR="004B0935" w:rsidRDefault="004B0935" w14:paraId="4FE893A7" w14:textId="77777777">
      <w:pPr>
        <w:spacing w:before="1" w:line="120" w:lineRule="exact"/>
        <w:rPr>
          <w:sz w:val="12"/>
          <w:szCs w:val="12"/>
        </w:rPr>
      </w:pPr>
    </w:p>
    <w:p w:rsidR="004B0935" w:rsidRDefault="004B0935" w14:paraId="356D8199" w14:textId="77777777">
      <w:pPr>
        <w:spacing w:before="1" w:line="120" w:lineRule="exact"/>
        <w:rPr>
          <w:sz w:val="12"/>
          <w:szCs w:val="12"/>
        </w:rPr>
      </w:pPr>
    </w:p>
    <w:p w:rsidR="004B0935" w:rsidRDefault="004B0935" w14:paraId="0520377E" w14:textId="77777777">
      <w:pPr>
        <w:spacing w:before="1" w:line="120" w:lineRule="exact"/>
        <w:rPr>
          <w:sz w:val="12"/>
          <w:szCs w:val="12"/>
        </w:rPr>
      </w:pPr>
    </w:p>
    <w:p w:rsidR="004B0935" w:rsidRDefault="004B0935" w14:paraId="7D09BF20" w14:textId="77777777">
      <w:pPr>
        <w:spacing w:before="1" w:line="120" w:lineRule="exact"/>
        <w:rPr>
          <w:sz w:val="12"/>
          <w:szCs w:val="12"/>
        </w:rPr>
      </w:pPr>
    </w:p>
    <w:p w:rsidR="004B0935" w:rsidRDefault="004B0935" w14:paraId="75440330" w14:textId="77777777">
      <w:pPr>
        <w:spacing w:before="1" w:line="120" w:lineRule="exact"/>
        <w:rPr>
          <w:sz w:val="12"/>
          <w:szCs w:val="12"/>
        </w:rPr>
      </w:pPr>
    </w:p>
    <w:p w:rsidR="003B7D75" w:rsidRDefault="003B7D75" w14:paraId="0CEF68FF" w14:textId="77777777">
      <w:pPr>
        <w:spacing w:before="1" w:line="120" w:lineRule="exact"/>
        <w:rPr>
          <w:sz w:val="12"/>
          <w:szCs w:val="12"/>
        </w:rPr>
      </w:pPr>
    </w:p>
    <w:p w:rsidR="003B7D75" w:rsidRDefault="003B7D75" w14:paraId="0C576557" w14:textId="77777777">
      <w:pPr>
        <w:spacing w:before="1" w:line="120" w:lineRule="exact"/>
        <w:rPr>
          <w:sz w:val="12"/>
          <w:szCs w:val="12"/>
        </w:rPr>
      </w:pPr>
    </w:p>
    <w:p w:rsidR="003B7D75" w:rsidRDefault="003B7D75" w14:paraId="548D657C" w14:textId="77777777">
      <w:pPr>
        <w:spacing w:before="1" w:line="120" w:lineRule="exact"/>
        <w:rPr>
          <w:sz w:val="12"/>
          <w:szCs w:val="12"/>
        </w:rPr>
      </w:pPr>
    </w:p>
    <w:p w:rsidR="003B7D75" w:rsidRDefault="003B7D75" w14:paraId="41F33418" w14:textId="77777777">
      <w:pPr>
        <w:spacing w:before="1" w:line="120" w:lineRule="exact"/>
        <w:rPr>
          <w:sz w:val="12"/>
          <w:szCs w:val="12"/>
        </w:rPr>
      </w:pPr>
    </w:p>
    <w:p w:rsidR="003B7D75" w:rsidRDefault="003B7D75" w14:paraId="01376AF2" w14:textId="77777777">
      <w:pPr>
        <w:spacing w:before="1" w:line="120" w:lineRule="exact"/>
        <w:rPr>
          <w:sz w:val="12"/>
          <w:szCs w:val="12"/>
        </w:rPr>
      </w:pPr>
    </w:p>
    <w:p w:rsidR="003B7D75" w:rsidRDefault="003B7D75" w14:paraId="34A15F83" w14:textId="77777777">
      <w:pPr>
        <w:spacing w:before="1" w:line="120" w:lineRule="exact"/>
        <w:rPr>
          <w:sz w:val="12"/>
          <w:szCs w:val="12"/>
        </w:rPr>
      </w:pPr>
    </w:p>
    <w:p w:rsidR="003B7D75" w:rsidRDefault="003B7D75" w14:paraId="1B7BFC3E" w14:textId="77777777">
      <w:pPr>
        <w:spacing w:before="1" w:line="120" w:lineRule="exact"/>
        <w:rPr>
          <w:sz w:val="12"/>
          <w:szCs w:val="12"/>
        </w:rPr>
      </w:pPr>
    </w:p>
    <w:p w:rsidR="003B7D75" w:rsidRDefault="003B7D75" w14:paraId="5B44C414" w14:textId="77777777">
      <w:pPr>
        <w:spacing w:before="1" w:line="120" w:lineRule="exact"/>
        <w:rPr>
          <w:sz w:val="12"/>
          <w:szCs w:val="12"/>
        </w:rPr>
      </w:pPr>
    </w:p>
    <w:p w:rsidR="003B7D75" w:rsidRDefault="003B7D75" w14:paraId="7660F7F5" w14:textId="77777777">
      <w:pPr>
        <w:spacing w:before="1" w:line="120" w:lineRule="exact"/>
        <w:rPr>
          <w:sz w:val="12"/>
          <w:szCs w:val="12"/>
        </w:rPr>
      </w:pPr>
    </w:p>
    <w:p w:rsidR="003B7D75" w:rsidRDefault="003B7D75" w14:paraId="2CBA44CC" w14:textId="77777777">
      <w:pPr>
        <w:spacing w:before="1" w:line="120" w:lineRule="exact"/>
        <w:rPr>
          <w:sz w:val="12"/>
          <w:szCs w:val="12"/>
        </w:rPr>
      </w:pPr>
    </w:p>
    <w:p w:rsidR="003B7D75" w:rsidRDefault="003B7D75" w14:paraId="49EDAEB8" w14:textId="77777777">
      <w:pPr>
        <w:spacing w:before="1" w:line="120" w:lineRule="exact"/>
        <w:rPr>
          <w:sz w:val="12"/>
          <w:szCs w:val="12"/>
        </w:rPr>
      </w:pPr>
    </w:p>
    <w:p w:rsidR="00F22849" w:rsidRDefault="00762A92" w14:paraId="687656A4" w14:textId="27A34378">
      <w:pPr>
        <w:spacing w:before="71" w:line="260" w:lineRule="exact"/>
        <w:ind w:left="2573"/>
        <w:rPr>
          <w:rFonts w:ascii="Arial" w:hAnsi="Arial" w:eastAsia="Arial" w:cs="Arial"/>
          <w:sz w:val="24"/>
          <w:szCs w:val="24"/>
        </w:rPr>
      </w:pPr>
      <w:r>
        <w:rPr>
          <w:rFonts w:ascii="Arial" w:hAnsi="Arial" w:eastAsia="Arial" w:cs="Arial"/>
          <w:b/>
          <w:spacing w:val="1"/>
          <w:position w:val="-1"/>
          <w:sz w:val="24"/>
          <w:szCs w:val="24"/>
        </w:rPr>
        <w:t>SE</w:t>
      </w:r>
      <w:r>
        <w:rPr>
          <w:rFonts w:ascii="Arial" w:hAnsi="Arial" w:eastAsia="Arial" w:cs="Arial"/>
          <w:b/>
          <w:position w:val="-1"/>
          <w:sz w:val="24"/>
          <w:szCs w:val="24"/>
        </w:rPr>
        <w:t>C</w:t>
      </w:r>
      <w:r>
        <w:rPr>
          <w:rFonts w:ascii="Arial" w:hAnsi="Arial" w:eastAsia="Arial" w:cs="Arial"/>
          <w:b/>
          <w:spacing w:val="2"/>
          <w:position w:val="-1"/>
          <w:sz w:val="24"/>
          <w:szCs w:val="24"/>
        </w:rPr>
        <w:t>T</w:t>
      </w:r>
      <w:r>
        <w:rPr>
          <w:rFonts w:ascii="Arial" w:hAnsi="Arial" w:eastAsia="Arial" w:cs="Arial"/>
          <w:b/>
          <w:spacing w:val="-2"/>
          <w:position w:val="-1"/>
          <w:sz w:val="24"/>
          <w:szCs w:val="24"/>
        </w:rPr>
        <w:t>I</w:t>
      </w:r>
      <w:r>
        <w:rPr>
          <w:rFonts w:ascii="Arial" w:hAnsi="Arial" w:eastAsia="Arial" w:cs="Arial"/>
          <w:b/>
          <w:spacing w:val="1"/>
          <w:position w:val="-1"/>
          <w:sz w:val="24"/>
          <w:szCs w:val="24"/>
        </w:rPr>
        <w:t>O</w:t>
      </w:r>
      <w:r>
        <w:rPr>
          <w:rFonts w:ascii="Arial" w:hAnsi="Arial" w:eastAsia="Arial" w:cs="Arial"/>
          <w:b/>
          <w:position w:val="-1"/>
          <w:sz w:val="24"/>
          <w:szCs w:val="24"/>
        </w:rPr>
        <w:t>N</w:t>
      </w:r>
      <w:r>
        <w:rPr>
          <w:b/>
          <w:spacing w:val="4"/>
          <w:position w:val="-1"/>
          <w:sz w:val="24"/>
          <w:szCs w:val="24"/>
        </w:rPr>
        <w:t xml:space="preserve"> </w:t>
      </w:r>
      <w:r>
        <w:rPr>
          <w:rFonts w:ascii="Arial" w:hAnsi="Arial" w:eastAsia="Arial" w:cs="Arial"/>
          <w:b/>
          <w:spacing w:val="1"/>
          <w:position w:val="-1"/>
          <w:sz w:val="24"/>
          <w:szCs w:val="24"/>
        </w:rPr>
        <w:t>EIG</w:t>
      </w:r>
      <w:r>
        <w:rPr>
          <w:rFonts w:ascii="Arial" w:hAnsi="Arial" w:eastAsia="Arial" w:cs="Arial"/>
          <w:b/>
          <w:spacing w:val="-3"/>
          <w:position w:val="-1"/>
          <w:sz w:val="24"/>
          <w:szCs w:val="24"/>
        </w:rPr>
        <w:t>H</w:t>
      </w:r>
      <w:r>
        <w:rPr>
          <w:rFonts w:ascii="Arial" w:hAnsi="Arial" w:eastAsia="Arial" w:cs="Arial"/>
          <w:b/>
          <w:spacing w:val="2"/>
          <w:position w:val="-1"/>
          <w:sz w:val="24"/>
          <w:szCs w:val="24"/>
        </w:rPr>
        <w:t>T</w:t>
      </w:r>
      <w:r>
        <w:rPr>
          <w:rFonts w:ascii="Arial" w:hAnsi="Arial" w:eastAsia="Arial" w:cs="Arial"/>
          <w:b/>
          <w:position w:val="-1"/>
          <w:sz w:val="24"/>
          <w:szCs w:val="24"/>
        </w:rPr>
        <w:t>:</w:t>
      </w:r>
      <w:r>
        <w:rPr>
          <w:b/>
          <w:spacing w:val="4"/>
          <w:position w:val="-1"/>
          <w:sz w:val="24"/>
          <w:szCs w:val="24"/>
        </w:rPr>
        <w:t xml:space="preserve"> </w:t>
      </w:r>
      <w:r>
        <w:rPr>
          <w:rFonts w:ascii="Arial" w:hAnsi="Arial" w:eastAsia="Arial" w:cs="Arial"/>
          <w:b/>
          <w:position w:val="-1"/>
          <w:sz w:val="24"/>
          <w:szCs w:val="24"/>
        </w:rPr>
        <w:t>CH</w:t>
      </w:r>
      <w:r>
        <w:rPr>
          <w:rFonts w:ascii="Arial" w:hAnsi="Arial" w:eastAsia="Arial" w:cs="Arial"/>
          <w:b/>
          <w:spacing w:val="-2"/>
          <w:position w:val="-1"/>
          <w:sz w:val="24"/>
          <w:szCs w:val="24"/>
        </w:rPr>
        <w:t>I</w:t>
      </w:r>
      <w:r>
        <w:rPr>
          <w:rFonts w:ascii="Arial" w:hAnsi="Arial" w:eastAsia="Arial" w:cs="Arial"/>
          <w:b/>
          <w:position w:val="-1"/>
          <w:sz w:val="24"/>
          <w:szCs w:val="24"/>
        </w:rPr>
        <w:t>LD</w:t>
      </w:r>
      <w:r>
        <w:rPr>
          <w:b/>
          <w:spacing w:val="2"/>
          <w:position w:val="-1"/>
          <w:sz w:val="24"/>
          <w:szCs w:val="24"/>
        </w:rPr>
        <w:t xml:space="preserve"> </w:t>
      </w:r>
      <w:r>
        <w:rPr>
          <w:rFonts w:ascii="Arial" w:hAnsi="Arial" w:eastAsia="Arial" w:cs="Arial"/>
          <w:b/>
          <w:spacing w:val="1"/>
          <w:position w:val="-1"/>
          <w:sz w:val="24"/>
          <w:szCs w:val="24"/>
        </w:rPr>
        <w:t>O</w:t>
      </w:r>
      <w:r>
        <w:rPr>
          <w:rFonts w:ascii="Arial" w:hAnsi="Arial" w:eastAsia="Arial" w:cs="Arial"/>
          <w:b/>
          <w:position w:val="-1"/>
          <w:sz w:val="24"/>
          <w:szCs w:val="24"/>
        </w:rPr>
        <w:t>R</w:t>
      </w:r>
      <w:r>
        <w:rPr>
          <w:b/>
          <w:spacing w:val="5"/>
          <w:position w:val="-1"/>
          <w:sz w:val="24"/>
          <w:szCs w:val="24"/>
        </w:rPr>
        <w:t xml:space="preserve"> </w:t>
      </w:r>
      <w:r>
        <w:rPr>
          <w:rFonts w:ascii="Arial" w:hAnsi="Arial" w:eastAsia="Arial" w:cs="Arial"/>
          <w:b/>
          <w:spacing w:val="1"/>
          <w:position w:val="-1"/>
          <w:sz w:val="24"/>
          <w:szCs w:val="24"/>
        </w:rPr>
        <w:t>YO</w:t>
      </w:r>
      <w:r>
        <w:rPr>
          <w:rFonts w:ascii="Arial" w:hAnsi="Arial" w:eastAsia="Arial" w:cs="Arial"/>
          <w:b/>
          <w:position w:val="-1"/>
          <w:sz w:val="24"/>
          <w:szCs w:val="24"/>
        </w:rPr>
        <w:t>UNG</w:t>
      </w:r>
      <w:r>
        <w:rPr>
          <w:b/>
          <w:spacing w:val="5"/>
          <w:position w:val="-1"/>
          <w:sz w:val="24"/>
          <w:szCs w:val="24"/>
        </w:rPr>
        <w:t xml:space="preserve"> </w:t>
      </w:r>
      <w:r>
        <w:rPr>
          <w:rFonts w:ascii="Arial" w:hAnsi="Arial" w:eastAsia="Arial" w:cs="Arial"/>
          <w:b/>
          <w:spacing w:val="1"/>
          <w:position w:val="-1"/>
          <w:sz w:val="24"/>
          <w:szCs w:val="24"/>
        </w:rPr>
        <w:t>PE</w:t>
      </w:r>
      <w:r>
        <w:rPr>
          <w:rFonts w:ascii="Arial" w:hAnsi="Arial" w:eastAsia="Arial" w:cs="Arial"/>
          <w:b/>
          <w:position w:val="-1"/>
          <w:sz w:val="24"/>
          <w:szCs w:val="24"/>
        </w:rPr>
        <w:t>R</w:t>
      </w:r>
      <w:r>
        <w:rPr>
          <w:rFonts w:ascii="Arial" w:hAnsi="Arial" w:eastAsia="Arial" w:cs="Arial"/>
          <w:b/>
          <w:spacing w:val="-2"/>
          <w:position w:val="-1"/>
          <w:sz w:val="24"/>
          <w:szCs w:val="24"/>
        </w:rPr>
        <w:t>S</w:t>
      </w:r>
      <w:r>
        <w:rPr>
          <w:rFonts w:ascii="Arial" w:hAnsi="Arial" w:eastAsia="Arial" w:cs="Arial"/>
          <w:b/>
          <w:spacing w:val="1"/>
          <w:position w:val="-1"/>
          <w:sz w:val="24"/>
          <w:szCs w:val="24"/>
        </w:rPr>
        <w:t>O</w:t>
      </w:r>
      <w:r>
        <w:rPr>
          <w:rFonts w:ascii="Arial" w:hAnsi="Arial" w:eastAsia="Arial" w:cs="Arial"/>
          <w:b/>
          <w:position w:val="-1"/>
          <w:sz w:val="24"/>
          <w:szCs w:val="24"/>
        </w:rPr>
        <w:t>N</w:t>
      </w:r>
      <w:r>
        <w:rPr>
          <w:rFonts w:ascii="Arial" w:hAnsi="Arial" w:eastAsia="Arial" w:cs="Arial"/>
          <w:b/>
          <w:spacing w:val="1"/>
          <w:position w:val="-1"/>
          <w:sz w:val="24"/>
          <w:szCs w:val="24"/>
        </w:rPr>
        <w:t>’</w:t>
      </w:r>
      <w:r>
        <w:rPr>
          <w:rFonts w:ascii="Arial" w:hAnsi="Arial" w:eastAsia="Arial" w:cs="Arial"/>
          <w:b/>
          <w:position w:val="-1"/>
          <w:sz w:val="24"/>
          <w:szCs w:val="24"/>
        </w:rPr>
        <w:t>S</w:t>
      </w:r>
      <w:r>
        <w:rPr>
          <w:b/>
          <w:spacing w:val="5"/>
          <w:position w:val="-1"/>
          <w:sz w:val="24"/>
          <w:szCs w:val="24"/>
        </w:rPr>
        <w:t xml:space="preserve"> </w:t>
      </w:r>
      <w:r>
        <w:rPr>
          <w:rFonts w:ascii="Arial" w:hAnsi="Arial" w:eastAsia="Arial" w:cs="Arial"/>
          <w:b/>
          <w:spacing w:val="1"/>
          <w:position w:val="-1"/>
          <w:sz w:val="24"/>
          <w:szCs w:val="24"/>
        </w:rPr>
        <w:t>V</w:t>
      </w:r>
      <w:r>
        <w:rPr>
          <w:rFonts w:ascii="Arial" w:hAnsi="Arial" w:eastAsia="Arial" w:cs="Arial"/>
          <w:b/>
          <w:spacing w:val="-2"/>
          <w:position w:val="-1"/>
          <w:sz w:val="24"/>
          <w:szCs w:val="24"/>
        </w:rPr>
        <w:t>I</w:t>
      </w:r>
      <w:r>
        <w:rPr>
          <w:rFonts w:ascii="Arial" w:hAnsi="Arial" w:eastAsia="Arial" w:cs="Arial"/>
          <w:b/>
          <w:spacing w:val="1"/>
          <w:position w:val="-1"/>
          <w:sz w:val="24"/>
          <w:szCs w:val="24"/>
        </w:rPr>
        <w:t>E</w:t>
      </w:r>
      <w:r>
        <w:rPr>
          <w:rFonts w:ascii="Arial" w:hAnsi="Arial" w:eastAsia="Arial" w:cs="Arial"/>
          <w:b/>
          <w:spacing w:val="-1"/>
          <w:position w:val="-1"/>
          <w:sz w:val="24"/>
          <w:szCs w:val="24"/>
        </w:rPr>
        <w:t>W</w:t>
      </w:r>
      <w:r>
        <w:rPr>
          <w:rFonts w:ascii="Arial" w:hAnsi="Arial" w:eastAsia="Arial" w:cs="Arial"/>
          <w:b/>
          <w:position w:val="-1"/>
          <w:sz w:val="24"/>
          <w:szCs w:val="24"/>
        </w:rPr>
        <w:t>S</w:t>
      </w:r>
    </w:p>
    <w:p w:rsidR="00F22849" w:rsidRDefault="00F22849" w14:paraId="1EE6B7DC" w14:textId="77777777">
      <w:pPr>
        <w:spacing w:before="2" w:line="260" w:lineRule="exact"/>
        <w:rPr>
          <w:sz w:val="26"/>
          <w:szCs w:val="26"/>
        </w:rPr>
      </w:pPr>
    </w:p>
    <w:p w:rsidR="00F22849" w:rsidRDefault="00762A92" w14:paraId="14282414" w14:textId="026E92EA">
      <w:pPr>
        <w:spacing w:before="29"/>
        <w:ind w:left="2134" w:right="2147"/>
        <w:jc w:val="center"/>
        <w:rPr>
          <w:rFonts w:ascii="Arial" w:hAnsi="Arial" w:eastAsia="Arial" w:cs="Arial"/>
          <w:sz w:val="24"/>
          <w:szCs w:val="24"/>
        </w:rPr>
      </w:pPr>
      <w:r>
        <w:rPr>
          <w:rFonts w:ascii="Arial" w:hAnsi="Arial" w:eastAsia="Arial" w:cs="Arial"/>
          <w:b/>
          <w:color w:val="FFFFFF"/>
          <w:spacing w:val="2"/>
          <w:sz w:val="24"/>
          <w:szCs w:val="24"/>
          <w:highlight w:val="black"/>
        </w:rPr>
        <w:t>T</w:t>
      </w:r>
      <w:r>
        <w:rPr>
          <w:rFonts w:ascii="Arial" w:hAnsi="Arial" w:eastAsia="Arial" w:cs="Arial"/>
          <w:b/>
          <w:color w:val="FFFFFF"/>
          <w:sz w:val="24"/>
          <w:szCs w:val="24"/>
          <w:highlight w:val="black"/>
        </w:rPr>
        <w:t>h</w:t>
      </w:r>
      <w:r>
        <w:rPr>
          <w:rFonts w:ascii="Arial" w:hAnsi="Arial" w:eastAsia="Arial" w:cs="Arial"/>
          <w:b/>
          <w:color w:val="FFFFFF"/>
          <w:spacing w:val="1"/>
          <w:sz w:val="24"/>
          <w:szCs w:val="24"/>
          <w:highlight w:val="black"/>
        </w:rPr>
        <w:t>i</w:t>
      </w:r>
      <w:r>
        <w:rPr>
          <w:rFonts w:ascii="Arial" w:hAnsi="Arial" w:eastAsia="Arial" w:cs="Arial"/>
          <w:b/>
          <w:color w:val="FFFFFF"/>
          <w:w w:val="99"/>
          <w:sz w:val="24"/>
          <w:szCs w:val="24"/>
          <w:highlight w:val="black"/>
        </w:rPr>
        <w:t>s</w:t>
      </w:r>
      <w:r>
        <w:rPr>
          <w:rFonts w:ascii="Arial" w:hAnsi="Arial" w:eastAsia="Arial" w:cs="Arial"/>
          <w:b/>
          <w:color w:val="FFFFFF"/>
          <w:spacing w:val="-68"/>
          <w:w w:val="99"/>
          <w:sz w:val="24"/>
          <w:szCs w:val="24"/>
          <w:highlight w:val="black"/>
        </w:rPr>
        <w:t xml:space="preserve"> </w:t>
      </w:r>
      <w:r>
        <w:rPr>
          <w:rFonts w:ascii="Arial" w:hAnsi="Arial" w:eastAsia="Arial" w:cs="Arial"/>
          <w:b/>
          <w:color w:val="FFFFFF"/>
          <w:spacing w:val="1"/>
          <w:w w:val="99"/>
          <w:sz w:val="24"/>
          <w:szCs w:val="24"/>
          <w:highlight w:val="black"/>
        </w:rPr>
        <w:t>s</w:t>
      </w:r>
      <w:r>
        <w:rPr>
          <w:rFonts w:ascii="Arial" w:hAnsi="Arial" w:eastAsia="Arial" w:cs="Arial"/>
          <w:b/>
          <w:color w:val="FFFFFF"/>
          <w:spacing w:val="-1"/>
          <w:w w:val="99"/>
          <w:sz w:val="24"/>
          <w:szCs w:val="24"/>
          <w:highlight w:val="black"/>
        </w:rPr>
        <w:t>e</w:t>
      </w:r>
      <w:r>
        <w:rPr>
          <w:rFonts w:ascii="Arial" w:hAnsi="Arial" w:eastAsia="Arial" w:cs="Arial"/>
          <w:b/>
          <w:color w:val="FFFFFF"/>
          <w:spacing w:val="1"/>
          <w:w w:val="99"/>
          <w:sz w:val="24"/>
          <w:szCs w:val="24"/>
          <w:highlight w:val="black"/>
        </w:rPr>
        <w:t>c</w:t>
      </w:r>
      <w:r>
        <w:rPr>
          <w:rFonts w:ascii="Arial" w:hAnsi="Arial" w:eastAsia="Arial" w:cs="Arial"/>
          <w:b/>
          <w:color w:val="FFFFFF"/>
          <w:spacing w:val="-1"/>
          <w:w w:val="99"/>
          <w:sz w:val="24"/>
          <w:szCs w:val="24"/>
          <w:highlight w:val="black"/>
        </w:rPr>
        <w:t>t</w:t>
      </w:r>
      <w:r>
        <w:rPr>
          <w:rFonts w:ascii="Arial" w:hAnsi="Arial" w:eastAsia="Arial" w:cs="Arial"/>
          <w:b/>
          <w:color w:val="FFFFFF"/>
          <w:spacing w:val="1"/>
          <w:sz w:val="24"/>
          <w:szCs w:val="24"/>
          <w:highlight w:val="black"/>
        </w:rPr>
        <w:t>i</w:t>
      </w:r>
      <w:r>
        <w:rPr>
          <w:rFonts w:ascii="Arial" w:hAnsi="Arial" w:eastAsia="Arial" w:cs="Arial"/>
          <w:b/>
          <w:color w:val="FFFFFF"/>
          <w:sz w:val="24"/>
          <w:szCs w:val="24"/>
          <w:highlight w:val="black"/>
        </w:rPr>
        <w:t>on</w:t>
      </w:r>
      <w:r>
        <w:rPr>
          <w:rFonts w:ascii="Arial" w:hAnsi="Arial" w:eastAsia="Arial" w:cs="Arial"/>
          <w:b/>
          <w:color w:val="FFFFFF"/>
          <w:spacing w:val="-66"/>
          <w:w w:val="99"/>
          <w:sz w:val="24"/>
          <w:szCs w:val="24"/>
          <w:highlight w:val="black"/>
        </w:rPr>
        <w:t xml:space="preserve"> </w:t>
      </w:r>
      <w:r>
        <w:rPr>
          <w:rFonts w:ascii="Arial" w:hAnsi="Arial" w:eastAsia="Arial" w:cs="Arial"/>
          <w:b/>
          <w:color w:val="FFFFFF"/>
          <w:spacing w:val="1"/>
          <w:sz w:val="24"/>
          <w:szCs w:val="24"/>
          <w:highlight w:val="black"/>
        </w:rPr>
        <w:t>i</w:t>
      </w:r>
      <w:r>
        <w:rPr>
          <w:rFonts w:ascii="Arial" w:hAnsi="Arial" w:eastAsia="Arial" w:cs="Arial"/>
          <w:b/>
          <w:color w:val="FFFFFF"/>
          <w:w w:val="99"/>
          <w:sz w:val="24"/>
          <w:szCs w:val="24"/>
          <w:highlight w:val="black"/>
        </w:rPr>
        <w:t>s</w:t>
      </w:r>
      <w:r>
        <w:rPr>
          <w:rFonts w:ascii="Arial" w:hAnsi="Arial" w:eastAsia="Arial" w:cs="Arial"/>
          <w:b/>
          <w:color w:val="FFFFFF"/>
          <w:spacing w:val="-68"/>
          <w:w w:val="99"/>
          <w:sz w:val="24"/>
          <w:szCs w:val="24"/>
          <w:highlight w:val="black"/>
        </w:rPr>
        <w:t xml:space="preserve"> </w:t>
      </w:r>
      <w:r>
        <w:rPr>
          <w:rFonts w:ascii="Arial" w:hAnsi="Arial" w:eastAsia="Arial" w:cs="Arial"/>
          <w:b/>
          <w:color w:val="FFFFFF"/>
          <w:sz w:val="24"/>
          <w:szCs w:val="24"/>
          <w:highlight w:val="black"/>
        </w:rPr>
        <w:t>op</w:t>
      </w:r>
      <w:r>
        <w:rPr>
          <w:rFonts w:ascii="Arial" w:hAnsi="Arial" w:eastAsia="Arial" w:cs="Arial"/>
          <w:b/>
          <w:color w:val="FFFFFF"/>
          <w:spacing w:val="-1"/>
          <w:w w:val="99"/>
          <w:sz w:val="24"/>
          <w:szCs w:val="24"/>
          <w:highlight w:val="black"/>
        </w:rPr>
        <w:t>t</w:t>
      </w:r>
      <w:r>
        <w:rPr>
          <w:rFonts w:ascii="Arial" w:hAnsi="Arial" w:eastAsia="Arial" w:cs="Arial"/>
          <w:b/>
          <w:color w:val="FFFFFF"/>
          <w:spacing w:val="1"/>
          <w:sz w:val="24"/>
          <w:szCs w:val="24"/>
          <w:highlight w:val="black"/>
        </w:rPr>
        <w:t>i</w:t>
      </w:r>
      <w:r>
        <w:rPr>
          <w:rFonts w:ascii="Arial" w:hAnsi="Arial" w:eastAsia="Arial" w:cs="Arial"/>
          <w:b/>
          <w:color w:val="FFFFFF"/>
          <w:sz w:val="24"/>
          <w:szCs w:val="24"/>
          <w:highlight w:val="black"/>
        </w:rPr>
        <w:t>on</w:t>
      </w:r>
      <w:r>
        <w:rPr>
          <w:rFonts w:ascii="Arial" w:hAnsi="Arial" w:eastAsia="Arial" w:cs="Arial"/>
          <w:b/>
          <w:color w:val="FFFFFF"/>
          <w:spacing w:val="1"/>
          <w:w w:val="99"/>
          <w:sz w:val="24"/>
          <w:szCs w:val="24"/>
          <w:highlight w:val="black"/>
        </w:rPr>
        <w:t>a</w:t>
      </w:r>
      <w:r>
        <w:rPr>
          <w:rFonts w:ascii="Arial" w:hAnsi="Arial" w:eastAsia="Arial" w:cs="Arial"/>
          <w:b/>
          <w:color w:val="FFFFFF"/>
          <w:sz w:val="24"/>
          <w:szCs w:val="24"/>
          <w:highlight w:val="black"/>
        </w:rPr>
        <w:t>l</w:t>
      </w:r>
      <w:r>
        <w:rPr>
          <w:rFonts w:ascii="Arial" w:hAnsi="Arial" w:eastAsia="Arial" w:cs="Arial"/>
          <w:b/>
          <w:color w:val="FFFFFF"/>
          <w:spacing w:val="-66"/>
          <w:w w:val="99"/>
          <w:sz w:val="24"/>
          <w:szCs w:val="24"/>
          <w:highlight w:val="black"/>
        </w:rPr>
        <w:t xml:space="preserve"> </w:t>
      </w:r>
      <w:r>
        <w:rPr>
          <w:rFonts w:ascii="Arial" w:hAnsi="Arial" w:eastAsia="Arial" w:cs="Arial"/>
          <w:b/>
          <w:color w:val="FFFFFF"/>
          <w:spacing w:val="1"/>
          <w:w w:val="99"/>
          <w:sz w:val="24"/>
          <w:szCs w:val="24"/>
          <w:highlight w:val="black"/>
        </w:rPr>
        <w:t>a</w:t>
      </w:r>
      <w:r>
        <w:rPr>
          <w:rFonts w:ascii="Arial" w:hAnsi="Arial" w:eastAsia="Arial" w:cs="Arial"/>
          <w:b/>
          <w:color w:val="FFFFFF"/>
          <w:sz w:val="24"/>
          <w:szCs w:val="24"/>
          <w:highlight w:val="black"/>
        </w:rPr>
        <w:t>nd</w:t>
      </w:r>
      <w:r>
        <w:rPr>
          <w:rFonts w:ascii="Arial" w:hAnsi="Arial" w:eastAsia="Arial" w:cs="Arial"/>
          <w:b/>
          <w:color w:val="FFFFFF"/>
          <w:spacing w:val="-66"/>
          <w:w w:val="99"/>
          <w:sz w:val="24"/>
          <w:szCs w:val="24"/>
          <w:highlight w:val="black"/>
        </w:rPr>
        <w:t xml:space="preserve"> </w:t>
      </w:r>
      <w:r>
        <w:rPr>
          <w:rFonts w:ascii="Arial" w:hAnsi="Arial" w:eastAsia="Arial" w:cs="Arial"/>
          <w:b/>
          <w:color w:val="FFFFFF"/>
          <w:spacing w:val="-1"/>
          <w:w w:val="99"/>
          <w:sz w:val="24"/>
          <w:szCs w:val="24"/>
          <w:highlight w:val="black"/>
        </w:rPr>
        <w:t>f</w:t>
      </w:r>
      <w:r>
        <w:rPr>
          <w:rFonts w:ascii="Arial" w:hAnsi="Arial" w:eastAsia="Arial" w:cs="Arial"/>
          <w:b/>
          <w:color w:val="FFFFFF"/>
          <w:sz w:val="24"/>
          <w:szCs w:val="24"/>
          <w:highlight w:val="black"/>
        </w:rPr>
        <w:t>o</w:t>
      </w:r>
      <w:r>
        <w:rPr>
          <w:rFonts w:ascii="Arial" w:hAnsi="Arial" w:eastAsia="Arial" w:cs="Arial"/>
          <w:b/>
          <w:color w:val="FFFFFF"/>
          <w:w w:val="99"/>
          <w:sz w:val="24"/>
          <w:szCs w:val="24"/>
          <w:highlight w:val="black"/>
        </w:rPr>
        <w:t>r</w:t>
      </w:r>
      <w:r>
        <w:rPr>
          <w:rFonts w:ascii="Arial" w:hAnsi="Arial" w:eastAsia="Arial" w:cs="Arial"/>
          <w:b/>
          <w:color w:val="FFFFFF"/>
          <w:spacing w:val="-66"/>
          <w:w w:val="99"/>
          <w:sz w:val="24"/>
          <w:szCs w:val="24"/>
          <w:highlight w:val="black"/>
        </w:rPr>
        <w:t xml:space="preserve"> </w:t>
      </w:r>
      <w:r>
        <w:rPr>
          <w:rFonts w:ascii="Arial" w:hAnsi="Arial" w:eastAsia="Arial" w:cs="Arial"/>
          <w:b/>
          <w:color w:val="FFFFFF"/>
          <w:spacing w:val="1"/>
          <w:w w:val="99"/>
          <w:sz w:val="24"/>
          <w:szCs w:val="24"/>
          <w:highlight w:val="black"/>
        </w:rPr>
        <w:t>y</w:t>
      </w:r>
      <w:r>
        <w:rPr>
          <w:rFonts w:ascii="Arial" w:hAnsi="Arial" w:eastAsia="Arial" w:cs="Arial"/>
          <w:b/>
          <w:color w:val="FFFFFF"/>
          <w:sz w:val="24"/>
          <w:szCs w:val="24"/>
          <w:highlight w:val="black"/>
        </w:rPr>
        <w:t>oung</w:t>
      </w:r>
      <w:r>
        <w:rPr>
          <w:rFonts w:ascii="Arial" w:hAnsi="Arial" w:eastAsia="Arial" w:cs="Arial"/>
          <w:b/>
          <w:color w:val="FFFFFF"/>
          <w:spacing w:val="-66"/>
          <w:w w:val="99"/>
          <w:sz w:val="24"/>
          <w:szCs w:val="24"/>
          <w:highlight w:val="black"/>
        </w:rPr>
        <w:t xml:space="preserve"> </w:t>
      </w:r>
      <w:r>
        <w:rPr>
          <w:rFonts w:ascii="Arial" w:hAnsi="Arial" w:eastAsia="Arial" w:cs="Arial"/>
          <w:b/>
          <w:color w:val="FFFFFF"/>
          <w:spacing w:val="-3"/>
          <w:sz w:val="24"/>
          <w:szCs w:val="24"/>
          <w:highlight w:val="black"/>
        </w:rPr>
        <w:t>p</w:t>
      </w:r>
      <w:r>
        <w:rPr>
          <w:rFonts w:ascii="Arial" w:hAnsi="Arial" w:eastAsia="Arial" w:cs="Arial"/>
          <w:b/>
          <w:color w:val="FFFFFF"/>
          <w:spacing w:val="-1"/>
          <w:w w:val="99"/>
          <w:sz w:val="24"/>
          <w:szCs w:val="24"/>
          <w:highlight w:val="black"/>
        </w:rPr>
        <w:t>e</w:t>
      </w:r>
      <w:r>
        <w:rPr>
          <w:rFonts w:ascii="Arial" w:hAnsi="Arial" w:eastAsia="Arial" w:cs="Arial"/>
          <w:b/>
          <w:color w:val="FFFFFF"/>
          <w:sz w:val="24"/>
          <w:szCs w:val="24"/>
          <w:highlight w:val="black"/>
        </w:rPr>
        <w:t>op</w:t>
      </w:r>
      <w:r>
        <w:rPr>
          <w:rFonts w:ascii="Arial" w:hAnsi="Arial" w:eastAsia="Arial" w:cs="Arial"/>
          <w:b/>
          <w:color w:val="FFFFFF"/>
          <w:spacing w:val="1"/>
          <w:sz w:val="24"/>
          <w:szCs w:val="24"/>
          <w:highlight w:val="black"/>
        </w:rPr>
        <w:t>l</w:t>
      </w:r>
      <w:r>
        <w:rPr>
          <w:rFonts w:ascii="Arial" w:hAnsi="Arial" w:eastAsia="Arial" w:cs="Arial"/>
          <w:b/>
          <w:color w:val="FFFFFF"/>
          <w:w w:val="99"/>
          <w:sz w:val="24"/>
          <w:szCs w:val="24"/>
          <w:highlight w:val="black"/>
        </w:rPr>
        <w:t>e</w:t>
      </w:r>
      <w:r>
        <w:rPr>
          <w:rFonts w:ascii="Arial" w:hAnsi="Arial" w:eastAsia="Arial" w:cs="Arial"/>
          <w:b/>
          <w:color w:val="FFFFFF"/>
          <w:spacing w:val="-65"/>
          <w:w w:val="99"/>
          <w:sz w:val="24"/>
          <w:szCs w:val="24"/>
          <w:highlight w:val="black"/>
        </w:rPr>
        <w:t xml:space="preserve"> </w:t>
      </w:r>
      <w:r>
        <w:rPr>
          <w:rFonts w:ascii="Arial" w:hAnsi="Arial" w:eastAsia="Arial" w:cs="Arial"/>
          <w:b/>
          <w:color w:val="FFFFFF"/>
          <w:spacing w:val="1"/>
          <w:w w:val="99"/>
          <w:sz w:val="24"/>
          <w:szCs w:val="24"/>
          <w:highlight w:val="black"/>
        </w:rPr>
        <w:t>11</w:t>
      </w:r>
      <w:r>
        <w:rPr>
          <w:rFonts w:ascii="Arial" w:hAnsi="Arial" w:eastAsia="Arial" w:cs="Arial"/>
          <w:b/>
          <w:color w:val="FFFFFF"/>
          <w:sz w:val="24"/>
          <w:szCs w:val="24"/>
          <w:highlight w:val="black"/>
        </w:rPr>
        <w:t>+</w:t>
      </w:r>
      <w:r>
        <w:rPr>
          <w:rFonts w:ascii="Arial" w:hAnsi="Arial" w:eastAsia="Arial" w:cs="Arial"/>
          <w:b/>
          <w:color w:val="FFFFFF"/>
          <w:spacing w:val="-67"/>
          <w:w w:val="99"/>
          <w:sz w:val="24"/>
          <w:szCs w:val="24"/>
          <w:highlight w:val="black"/>
        </w:rPr>
        <w:t xml:space="preserve"> </w:t>
      </w:r>
      <w:r>
        <w:rPr>
          <w:rFonts w:ascii="Arial" w:hAnsi="Arial" w:eastAsia="Arial" w:cs="Arial"/>
          <w:b/>
          <w:color w:val="FFFFFF"/>
          <w:spacing w:val="-1"/>
          <w:w w:val="99"/>
          <w:sz w:val="24"/>
          <w:szCs w:val="24"/>
          <w:highlight w:val="black"/>
        </w:rPr>
        <w:t>t</w:t>
      </w:r>
      <w:r>
        <w:rPr>
          <w:rFonts w:ascii="Arial" w:hAnsi="Arial" w:eastAsia="Arial" w:cs="Arial"/>
          <w:b/>
          <w:color w:val="FFFFFF"/>
          <w:sz w:val="24"/>
          <w:szCs w:val="24"/>
          <w:highlight w:val="black"/>
        </w:rPr>
        <w:t>o</w:t>
      </w:r>
      <w:r>
        <w:rPr>
          <w:rFonts w:ascii="Arial" w:hAnsi="Arial" w:eastAsia="Arial" w:cs="Arial"/>
          <w:b/>
          <w:color w:val="FFFFFF"/>
          <w:spacing w:val="-66"/>
          <w:w w:val="99"/>
          <w:sz w:val="24"/>
          <w:szCs w:val="24"/>
          <w:highlight w:val="black"/>
        </w:rPr>
        <w:t xml:space="preserve"> </w:t>
      </w:r>
      <w:r w:rsidR="003B7D75">
        <w:rPr>
          <w:rFonts w:ascii="Arial" w:hAnsi="Arial" w:eastAsia="Arial" w:cs="Arial"/>
          <w:b/>
          <w:color w:val="FFFFFF"/>
          <w:spacing w:val="1"/>
          <w:w w:val="99"/>
          <w:sz w:val="24"/>
          <w:szCs w:val="24"/>
          <w:highlight w:val="black"/>
        </w:rPr>
        <w:t>c</w:t>
      </w:r>
      <w:r w:rsidR="003B7D75">
        <w:rPr>
          <w:rFonts w:ascii="Arial" w:hAnsi="Arial" w:eastAsia="Arial" w:cs="Arial"/>
          <w:b/>
          <w:color w:val="FFFFFF"/>
          <w:sz w:val="24"/>
          <w:szCs w:val="24"/>
          <w:highlight w:val="black"/>
        </w:rPr>
        <w:t>o</w:t>
      </w:r>
      <w:r w:rsidR="003B7D75">
        <w:rPr>
          <w:rFonts w:ascii="Arial" w:hAnsi="Arial" w:eastAsia="Arial" w:cs="Arial"/>
          <w:b/>
          <w:color w:val="FFFFFF"/>
          <w:w w:val="99"/>
          <w:sz w:val="24"/>
          <w:szCs w:val="24"/>
          <w:highlight w:val="black"/>
        </w:rPr>
        <w:t>m</w:t>
      </w:r>
      <w:r w:rsidR="003B7D75">
        <w:rPr>
          <w:rFonts w:ascii="Arial" w:hAnsi="Arial" w:eastAsia="Arial" w:cs="Arial"/>
          <w:b/>
          <w:color w:val="FFFFFF"/>
          <w:spacing w:val="-3"/>
          <w:sz w:val="24"/>
          <w:szCs w:val="24"/>
          <w:highlight w:val="black"/>
        </w:rPr>
        <w:t>p</w:t>
      </w:r>
      <w:r w:rsidR="003B7D75">
        <w:rPr>
          <w:rFonts w:ascii="Arial" w:hAnsi="Arial" w:eastAsia="Arial" w:cs="Arial"/>
          <w:b/>
          <w:color w:val="FFFFFF"/>
          <w:spacing w:val="1"/>
          <w:sz w:val="24"/>
          <w:szCs w:val="24"/>
          <w:highlight w:val="black"/>
        </w:rPr>
        <w:t>l</w:t>
      </w:r>
      <w:r w:rsidR="003B7D75">
        <w:rPr>
          <w:rFonts w:ascii="Arial" w:hAnsi="Arial" w:eastAsia="Arial" w:cs="Arial"/>
          <w:b/>
          <w:color w:val="FFFFFF"/>
          <w:spacing w:val="1"/>
          <w:w w:val="99"/>
          <w:sz w:val="24"/>
          <w:szCs w:val="24"/>
          <w:highlight w:val="black"/>
        </w:rPr>
        <w:t>e</w:t>
      </w:r>
      <w:r w:rsidR="003B7D75">
        <w:rPr>
          <w:rFonts w:ascii="Arial" w:hAnsi="Arial" w:eastAsia="Arial" w:cs="Arial"/>
          <w:b/>
          <w:color w:val="FFFFFF"/>
          <w:spacing w:val="-1"/>
          <w:w w:val="99"/>
          <w:sz w:val="24"/>
          <w:szCs w:val="24"/>
          <w:highlight w:val="black"/>
        </w:rPr>
        <w:t>t</w:t>
      </w:r>
      <w:r w:rsidR="003B7D75">
        <w:rPr>
          <w:rFonts w:ascii="Arial" w:hAnsi="Arial" w:eastAsia="Arial" w:cs="Arial"/>
          <w:b/>
          <w:color w:val="FFFFFF"/>
          <w:w w:val="99"/>
          <w:sz w:val="24"/>
          <w:szCs w:val="24"/>
          <w:highlight w:val="black"/>
        </w:rPr>
        <w:t>e.</w:t>
      </w:r>
    </w:p>
    <w:p w:rsidR="00F22849" w:rsidRDefault="00762A92" w14:paraId="62FCCCBC" w14:textId="77777777">
      <w:pPr>
        <w:ind w:left="4174" w:right="4186"/>
        <w:jc w:val="center"/>
        <w:rPr>
          <w:rFonts w:ascii="Arial" w:hAnsi="Arial" w:eastAsia="Arial" w:cs="Arial"/>
          <w:sz w:val="24"/>
          <w:szCs w:val="24"/>
        </w:rPr>
      </w:pPr>
      <w:r>
        <w:rPr>
          <w:rFonts w:ascii="Arial" w:hAnsi="Arial" w:eastAsia="Arial" w:cs="Arial"/>
          <w:b/>
          <w:spacing w:val="2"/>
          <w:sz w:val="24"/>
          <w:szCs w:val="24"/>
        </w:rPr>
        <w:t>T</w:t>
      </w:r>
      <w:r>
        <w:rPr>
          <w:rFonts w:ascii="Arial" w:hAnsi="Arial" w:eastAsia="Arial" w:cs="Arial"/>
          <w:b/>
          <w:sz w:val="24"/>
          <w:szCs w:val="24"/>
        </w:rPr>
        <w:t>h</w:t>
      </w:r>
      <w:r>
        <w:rPr>
          <w:rFonts w:ascii="Arial" w:hAnsi="Arial" w:eastAsia="Arial" w:cs="Arial"/>
          <w:b/>
          <w:spacing w:val="1"/>
          <w:sz w:val="24"/>
          <w:szCs w:val="24"/>
        </w:rPr>
        <w:t>i</w:t>
      </w:r>
      <w:r>
        <w:rPr>
          <w:rFonts w:ascii="Arial" w:hAnsi="Arial" w:eastAsia="Arial" w:cs="Arial"/>
          <w:b/>
          <w:sz w:val="24"/>
          <w:szCs w:val="24"/>
        </w:rPr>
        <w:t>s</w:t>
      </w:r>
      <w:r>
        <w:rPr>
          <w:b/>
          <w:spacing w:val="5"/>
          <w:sz w:val="24"/>
          <w:szCs w:val="24"/>
        </w:rPr>
        <w:t xml:space="preserve"> </w:t>
      </w:r>
      <w:r>
        <w:rPr>
          <w:rFonts w:ascii="Arial" w:hAnsi="Arial" w:eastAsia="Arial" w:cs="Arial"/>
          <w:b/>
          <w:spacing w:val="-1"/>
          <w:sz w:val="24"/>
          <w:szCs w:val="24"/>
        </w:rPr>
        <w:t>f</w:t>
      </w:r>
      <w:r>
        <w:rPr>
          <w:rFonts w:ascii="Arial" w:hAnsi="Arial" w:eastAsia="Arial" w:cs="Arial"/>
          <w:b/>
          <w:sz w:val="24"/>
          <w:szCs w:val="24"/>
        </w:rPr>
        <w:t>orm</w:t>
      </w:r>
      <w:r>
        <w:rPr>
          <w:b/>
          <w:spacing w:val="4"/>
          <w:sz w:val="24"/>
          <w:szCs w:val="24"/>
        </w:rPr>
        <w:t xml:space="preserve"> </w:t>
      </w:r>
      <w:r>
        <w:rPr>
          <w:rFonts w:ascii="Arial" w:hAnsi="Arial" w:eastAsia="Arial" w:cs="Arial"/>
          <w:b/>
          <w:spacing w:val="1"/>
          <w:sz w:val="24"/>
          <w:szCs w:val="24"/>
        </w:rPr>
        <w:t>i</w:t>
      </w:r>
      <w:r>
        <w:rPr>
          <w:rFonts w:ascii="Arial" w:hAnsi="Arial" w:eastAsia="Arial" w:cs="Arial"/>
          <w:b/>
          <w:sz w:val="24"/>
          <w:szCs w:val="24"/>
        </w:rPr>
        <w:t>s</w:t>
      </w:r>
      <w:r>
        <w:rPr>
          <w:b/>
          <w:spacing w:val="5"/>
          <w:sz w:val="24"/>
          <w:szCs w:val="24"/>
        </w:rPr>
        <w:t xml:space="preserve"> </w:t>
      </w:r>
      <w:r>
        <w:rPr>
          <w:rFonts w:ascii="Arial" w:hAnsi="Arial" w:eastAsia="Arial" w:cs="Arial"/>
          <w:b/>
          <w:spacing w:val="1"/>
          <w:sz w:val="24"/>
          <w:szCs w:val="24"/>
        </w:rPr>
        <w:t>al</w:t>
      </w:r>
      <w:r>
        <w:rPr>
          <w:rFonts w:ascii="Arial" w:hAnsi="Arial" w:eastAsia="Arial" w:cs="Arial"/>
          <w:b/>
          <w:sz w:val="24"/>
          <w:szCs w:val="24"/>
        </w:rPr>
        <w:t>l</w:t>
      </w:r>
      <w:r>
        <w:rPr>
          <w:b/>
          <w:spacing w:val="4"/>
          <w:sz w:val="24"/>
          <w:szCs w:val="24"/>
        </w:rPr>
        <w:t xml:space="preserve"> </w:t>
      </w:r>
      <w:r>
        <w:rPr>
          <w:rFonts w:ascii="Arial" w:hAnsi="Arial" w:eastAsia="Arial" w:cs="Arial"/>
          <w:b/>
          <w:spacing w:val="1"/>
          <w:sz w:val="24"/>
          <w:szCs w:val="24"/>
        </w:rPr>
        <w:t>a</w:t>
      </w:r>
      <w:r>
        <w:rPr>
          <w:rFonts w:ascii="Arial" w:hAnsi="Arial" w:eastAsia="Arial" w:cs="Arial"/>
          <w:b/>
          <w:sz w:val="24"/>
          <w:szCs w:val="24"/>
        </w:rPr>
        <w:t>bout</w:t>
      </w:r>
      <w:r>
        <w:rPr>
          <w:b/>
          <w:spacing w:val="5"/>
          <w:sz w:val="24"/>
          <w:szCs w:val="24"/>
        </w:rPr>
        <w:t xml:space="preserve"> </w:t>
      </w:r>
      <w:r>
        <w:rPr>
          <w:rFonts w:ascii="Arial" w:hAnsi="Arial" w:eastAsia="Arial" w:cs="Arial"/>
          <w:b/>
          <w:spacing w:val="1"/>
          <w:w w:val="99"/>
          <w:sz w:val="24"/>
          <w:szCs w:val="24"/>
        </w:rPr>
        <w:t>y</w:t>
      </w:r>
      <w:r>
        <w:rPr>
          <w:rFonts w:ascii="Arial" w:hAnsi="Arial" w:eastAsia="Arial" w:cs="Arial"/>
          <w:b/>
          <w:sz w:val="24"/>
          <w:szCs w:val="24"/>
        </w:rPr>
        <w:t>ou</w:t>
      </w:r>
      <w:r>
        <w:rPr>
          <w:rFonts w:ascii="Arial" w:hAnsi="Arial" w:eastAsia="Arial" w:cs="Arial"/>
          <w:b/>
          <w:w w:val="99"/>
          <w:sz w:val="24"/>
          <w:szCs w:val="24"/>
        </w:rPr>
        <w:t>!</w:t>
      </w:r>
    </w:p>
    <w:p w:rsidR="00F22849" w:rsidRDefault="00762A92" w14:paraId="17472E5A" w14:textId="77777777">
      <w:pPr>
        <w:ind w:left="330" w:right="343"/>
        <w:jc w:val="center"/>
        <w:rPr>
          <w:rFonts w:ascii="Arial" w:hAnsi="Arial" w:eastAsia="Arial" w:cs="Arial"/>
          <w:sz w:val="24"/>
          <w:szCs w:val="24"/>
        </w:rPr>
      </w:pPr>
      <w:r>
        <w:rPr>
          <w:rFonts w:ascii="Arial" w:hAnsi="Arial" w:eastAsia="Arial" w:cs="Arial"/>
          <w:b/>
          <w:sz w:val="24"/>
          <w:szCs w:val="24"/>
        </w:rPr>
        <w:t>B</w:t>
      </w:r>
      <w:r>
        <w:rPr>
          <w:rFonts w:ascii="Arial" w:hAnsi="Arial" w:eastAsia="Arial" w:cs="Arial"/>
          <w:b/>
          <w:spacing w:val="1"/>
          <w:sz w:val="24"/>
          <w:szCs w:val="24"/>
        </w:rPr>
        <w:t>el</w:t>
      </w:r>
      <w:r>
        <w:rPr>
          <w:rFonts w:ascii="Arial" w:hAnsi="Arial" w:eastAsia="Arial" w:cs="Arial"/>
          <w:b/>
          <w:sz w:val="24"/>
          <w:szCs w:val="24"/>
        </w:rPr>
        <w:t>ow</w:t>
      </w:r>
      <w:r>
        <w:rPr>
          <w:b/>
          <w:spacing w:val="5"/>
          <w:sz w:val="24"/>
          <w:szCs w:val="24"/>
        </w:rPr>
        <w:t xml:space="preserve"> </w:t>
      </w:r>
      <w:r>
        <w:rPr>
          <w:rFonts w:ascii="Arial" w:hAnsi="Arial" w:eastAsia="Arial" w:cs="Arial"/>
          <w:b/>
          <w:spacing w:val="1"/>
          <w:sz w:val="24"/>
          <w:szCs w:val="24"/>
        </w:rPr>
        <w:t>a</w:t>
      </w:r>
      <w:r>
        <w:rPr>
          <w:rFonts w:ascii="Arial" w:hAnsi="Arial" w:eastAsia="Arial" w:cs="Arial"/>
          <w:b/>
          <w:spacing w:val="-2"/>
          <w:sz w:val="24"/>
          <w:szCs w:val="24"/>
        </w:rPr>
        <w:t>r</w:t>
      </w:r>
      <w:r>
        <w:rPr>
          <w:rFonts w:ascii="Arial" w:hAnsi="Arial" w:eastAsia="Arial" w:cs="Arial"/>
          <w:b/>
          <w:sz w:val="24"/>
          <w:szCs w:val="24"/>
        </w:rPr>
        <w:t>e</w:t>
      </w:r>
      <w:r>
        <w:rPr>
          <w:b/>
          <w:spacing w:val="4"/>
          <w:sz w:val="24"/>
          <w:szCs w:val="24"/>
        </w:rPr>
        <w:t xml:space="preserve"> </w:t>
      </w:r>
      <w:r>
        <w:rPr>
          <w:rFonts w:ascii="Arial" w:hAnsi="Arial" w:eastAsia="Arial" w:cs="Arial"/>
          <w:b/>
          <w:spacing w:val="1"/>
          <w:sz w:val="24"/>
          <w:szCs w:val="24"/>
        </w:rPr>
        <w:t>s</w:t>
      </w:r>
      <w:r>
        <w:rPr>
          <w:rFonts w:ascii="Arial" w:hAnsi="Arial" w:eastAsia="Arial" w:cs="Arial"/>
          <w:b/>
          <w:sz w:val="24"/>
          <w:szCs w:val="24"/>
        </w:rPr>
        <w:t>o</w:t>
      </w:r>
      <w:r>
        <w:rPr>
          <w:rFonts w:ascii="Arial" w:hAnsi="Arial" w:eastAsia="Arial" w:cs="Arial"/>
          <w:b/>
          <w:spacing w:val="-2"/>
          <w:sz w:val="24"/>
          <w:szCs w:val="24"/>
        </w:rPr>
        <w:t>m</w:t>
      </w:r>
      <w:r>
        <w:rPr>
          <w:rFonts w:ascii="Arial" w:hAnsi="Arial" w:eastAsia="Arial" w:cs="Arial"/>
          <w:b/>
          <w:sz w:val="24"/>
          <w:szCs w:val="24"/>
        </w:rPr>
        <w:t>e</w:t>
      </w:r>
      <w:r>
        <w:rPr>
          <w:b/>
          <w:spacing w:val="3"/>
          <w:sz w:val="24"/>
          <w:szCs w:val="24"/>
        </w:rPr>
        <w:t xml:space="preserve"> </w:t>
      </w:r>
      <w:r>
        <w:rPr>
          <w:rFonts w:ascii="Arial" w:hAnsi="Arial" w:eastAsia="Arial" w:cs="Arial"/>
          <w:b/>
          <w:sz w:val="24"/>
          <w:szCs w:val="24"/>
        </w:rPr>
        <w:t>qu</w:t>
      </w:r>
      <w:r>
        <w:rPr>
          <w:rFonts w:ascii="Arial" w:hAnsi="Arial" w:eastAsia="Arial" w:cs="Arial"/>
          <w:b/>
          <w:spacing w:val="1"/>
          <w:sz w:val="24"/>
          <w:szCs w:val="24"/>
        </w:rPr>
        <w:t>e</w:t>
      </w:r>
      <w:r>
        <w:rPr>
          <w:rFonts w:ascii="Arial" w:hAnsi="Arial" w:eastAsia="Arial" w:cs="Arial"/>
          <w:b/>
          <w:spacing w:val="-1"/>
          <w:sz w:val="24"/>
          <w:szCs w:val="24"/>
        </w:rPr>
        <w:t>st</w:t>
      </w:r>
      <w:r>
        <w:rPr>
          <w:rFonts w:ascii="Arial" w:hAnsi="Arial" w:eastAsia="Arial" w:cs="Arial"/>
          <w:b/>
          <w:spacing w:val="1"/>
          <w:sz w:val="24"/>
          <w:szCs w:val="24"/>
        </w:rPr>
        <w:t>i</w:t>
      </w:r>
      <w:r>
        <w:rPr>
          <w:rFonts w:ascii="Arial" w:hAnsi="Arial" w:eastAsia="Arial" w:cs="Arial"/>
          <w:b/>
          <w:sz w:val="24"/>
          <w:szCs w:val="24"/>
        </w:rPr>
        <w:t>ons</w:t>
      </w:r>
      <w:r>
        <w:rPr>
          <w:b/>
          <w:spacing w:val="3"/>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4"/>
          <w:sz w:val="24"/>
          <w:szCs w:val="24"/>
        </w:rPr>
        <w:t xml:space="preserve"> </w:t>
      </w:r>
      <w:r>
        <w:rPr>
          <w:rFonts w:ascii="Arial" w:hAnsi="Arial" w:eastAsia="Arial" w:cs="Arial"/>
          <w:b/>
          <w:spacing w:val="1"/>
          <w:sz w:val="24"/>
          <w:szCs w:val="24"/>
        </w:rPr>
        <w:t>wil</w:t>
      </w:r>
      <w:r>
        <w:rPr>
          <w:rFonts w:ascii="Arial" w:hAnsi="Arial" w:eastAsia="Arial" w:cs="Arial"/>
          <w:b/>
          <w:sz w:val="24"/>
          <w:szCs w:val="24"/>
        </w:rPr>
        <w:t>l</w:t>
      </w:r>
      <w:r>
        <w:rPr>
          <w:b/>
          <w:spacing w:val="8"/>
          <w:sz w:val="24"/>
          <w:szCs w:val="24"/>
        </w:rPr>
        <w:t xml:space="preserve"> </w:t>
      </w:r>
      <w:r>
        <w:rPr>
          <w:rFonts w:ascii="Arial" w:hAnsi="Arial" w:eastAsia="Arial" w:cs="Arial"/>
          <w:b/>
          <w:spacing w:val="-3"/>
          <w:sz w:val="24"/>
          <w:szCs w:val="24"/>
        </w:rPr>
        <w:t>h</w:t>
      </w:r>
      <w:r>
        <w:rPr>
          <w:rFonts w:ascii="Arial" w:hAnsi="Arial" w:eastAsia="Arial" w:cs="Arial"/>
          <w:b/>
          <w:spacing w:val="1"/>
          <w:sz w:val="24"/>
          <w:szCs w:val="24"/>
        </w:rPr>
        <w:t>el</w:t>
      </w:r>
      <w:r>
        <w:rPr>
          <w:rFonts w:ascii="Arial" w:hAnsi="Arial" w:eastAsia="Arial" w:cs="Arial"/>
          <w:b/>
          <w:sz w:val="24"/>
          <w:szCs w:val="24"/>
        </w:rPr>
        <w:t>p</w:t>
      </w:r>
      <w:r>
        <w:rPr>
          <w:b/>
          <w:spacing w:val="6"/>
          <w:sz w:val="24"/>
          <w:szCs w:val="24"/>
        </w:rPr>
        <w:t xml:space="preserve"> </w:t>
      </w:r>
      <w:r>
        <w:rPr>
          <w:rFonts w:ascii="Arial" w:hAnsi="Arial" w:eastAsia="Arial" w:cs="Arial"/>
          <w:b/>
          <w:sz w:val="24"/>
          <w:szCs w:val="24"/>
        </w:rPr>
        <w:t>us</w:t>
      </w:r>
      <w:r>
        <w:rPr>
          <w:b/>
          <w:spacing w:val="5"/>
          <w:sz w:val="24"/>
          <w:szCs w:val="24"/>
        </w:rPr>
        <w:t xml:space="preserve"> </w:t>
      </w:r>
      <w:r>
        <w:rPr>
          <w:rFonts w:ascii="Arial" w:hAnsi="Arial" w:eastAsia="Arial" w:cs="Arial"/>
          <w:b/>
          <w:sz w:val="24"/>
          <w:szCs w:val="24"/>
        </w:rPr>
        <w:t>und</w:t>
      </w:r>
      <w:r>
        <w:rPr>
          <w:rFonts w:ascii="Arial" w:hAnsi="Arial" w:eastAsia="Arial" w:cs="Arial"/>
          <w:b/>
          <w:spacing w:val="1"/>
          <w:sz w:val="24"/>
          <w:szCs w:val="24"/>
        </w:rPr>
        <w:t>e</w:t>
      </w:r>
      <w:r>
        <w:rPr>
          <w:rFonts w:ascii="Arial" w:hAnsi="Arial" w:eastAsia="Arial" w:cs="Arial"/>
          <w:b/>
          <w:sz w:val="24"/>
          <w:szCs w:val="24"/>
        </w:rPr>
        <w:t>r</w:t>
      </w:r>
      <w:r>
        <w:rPr>
          <w:rFonts w:ascii="Arial" w:hAnsi="Arial" w:eastAsia="Arial" w:cs="Arial"/>
          <w:b/>
          <w:spacing w:val="1"/>
          <w:sz w:val="24"/>
          <w:szCs w:val="24"/>
        </w:rPr>
        <w:t>s</w:t>
      </w:r>
      <w:r>
        <w:rPr>
          <w:rFonts w:ascii="Arial" w:hAnsi="Arial" w:eastAsia="Arial" w:cs="Arial"/>
          <w:b/>
          <w:spacing w:val="-1"/>
          <w:sz w:val="24"/>
          <w:szCs w:val="24"/>
        </w:rPr>
        <w:t>t</w:t>
      </w:r>
      <w:r>
        <w:rPr>
          <w:rFonts w:ascii="Arial" w:hAnsi="Arial" w:eastAsia="Arial" w:cs="Arial"/>
          <w:b/>
          <w:spacing w:val="1"/>
          <w:sz w:val="24"/>
          <w:szCs w:val="24"/>
        </w:rPr>
        <w:t>a</w:t>
      </w:r>
      <w:r>
        <w:rPr>
          <w:rFonts w:ascii="Arial" w:hAnsi="Arial" w:eastAsia="Arial" w:cs="Arial"/>
          <w:b/>
          <w:sz w:val="24"/>
          <w:szCs w:val="24"/>
        </w:rPr>
        <w:t>nd</w:t>
      </w:r>
      <w:r>
        <w:rPr>
          <w:b/>
          <w:spacing w:val="1"/>
          <w:sz w:val="24"/>
          <w:szCs w:val="24"/>
        </w:rPr>
        <w:t xml:space="preserve"> </w:t>
      </w:r>
      <w:r>
        <w:rPr>
          <w:rFonts w:ascii="Arial" w:hAnsi="Arial" w:eastAsia="Arial" w:cs="Arial"/>
          <w:b/>
          <w:spacing w:val="1"/>
          <w:sz w:val="24"/>
          <w:szCs w:val="24"/>
        </w:rPr>
        <w:t>w</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2"/>
          <w:sz w:val="24"/>
          <w:szCs w:val="24"/>
        </w:rPr>
        <w:t xml:space="preserve"> </w:t>
      </w:r>
      <w:r>
        <w:rPr>
          <w:rFonts w:ascii="Arial" w:hAnsi="Arial" w:eastAsia="Arial" w:cs="Arial"/>
          <w:b/>
          <w:spacing w:val="1"/>
          <w:sz w:val="24"/>
          <w:szCs w:val="24"/>
        </w:rPr>
        <w:t>y</w:t>
      </w:r>
      <w:r>
        <w:rPr>
          <w:rFonts w:ascii="Arial" w:hAnsi="Arial" w:eastAsia="Arial" w:cs="Arial"/>
          <w:b/>
          <w:spacing w:val="-3"/>
          <w:sz w:val="24"/>
          <w:szCs w:val="24"/>
        </w:rPr>
        <w:t>o</w:t>
      </w:r>
      <w:r>
        <w:rPr>
          <w:rFonts w:ascii="Arial" w:hAnsi="Arial" w:eastAsia="Arial" w:cs="Arial"/>
          <w:b/>
          <w:sz w:val="24"/>
          <w:szCs w:val="24"/>
        </w:rPr>
        <w:t>u</w:t>
      </w:r>
      <w:r>
        <w:rPr>
          <w:b/>
          <w:spacing w:val="6"/>
          <w:sz w:val="24"/>
          <w:szCs w:val="24"/>
        </w:rPr>
        <w:t xml:space="preserve"> </w:t>
      </w:r>
      <w:r>
        <w:rPr>
          <w:rFonts w:ascii="Arial" w:hAnsi="Arial" w:eastAsia="Arial" w:cs="Arial"/>
          <w:b/>
          <w:spacing w:val="1"/>
          <w:sz w:val="24"/>
          <w:szCs w:val="24"/>
        </w:rPr>
        <w:t>lik</w:t>
      </w:r>
      <w:r>
        <w:rPr>
          <w:rFonts w:ascii="Arial" w:hAnsi="Arial" w:eastAsia="Arial" w:cs="Arial"/>
          <w:b/>
          <w:sz w:val="24"/>
          <w:szCs w:val="24"/>
        </w:rPr>
        <w:t>e</w:t>
      </w:r>
      <w:r>
        <w:rPr>
          <w:b/>
          <w:spacing w:val="3"/>
          <w:sz w:val="24"/>
          <w:szCs w:val="24"/>
        </w:rPr>
        <w:t xml:space="preserve"> </w:t>
      </w:r>
      <w:r>
        <w:rPr>
          <w:rFonts w:ascii="Arial" w:hAnsi="Arial" w:eastAsia="Arial" w:cs="Arial"/>
          <w:b/>
          <w:spacing w:val="1"/>
          <w:sz w:val="24"/>
          <w:szCs w:val="24"/>
        </w:rPr>
        <w:t>a</w:t>
      </w:r>
      <w:r>
        <w:rPr>
          <w:rFonts w:ascii="Arial" w:hAnsi="Arial" w:eastAsia="Arial" w:cs="Arial"/>
          <w:b/>
          <w:sz w:val="24"/>
          <w:szCs w:val="24"/>
        </w:rPr>
        <w:t>nd</w:t>
      </w:r>
      <w:r>
        <w:rPr>
          <w:b/>
          <w:spacing w:val="6"/>
          <w:sz w:val="24"/>
          <w:szCs w:val="24"/>
        </w:rPr>
        <w:t xml:space="preserve"> </w:t>
      </w:r>
      <w:r>
        <w:rPr>
          <w:rFonts w:ascii="Arial" w:hAnsi="Arial" w:eastAsia="Arial" w:cs="Arial"/>
          <w:b/>
          <w:sz w:val="24"/>
          <w:szCs w:val="24"/>
        </w:rPr>
        <w:t>do</w:t>
      </w:r>
      <w:r>
        <w:rPr>
          <w:b/>
          <w:spacing w:val="7"/>
          <w:sz w:val="24"/>
          <w:szCs w:val="24"/>
        </w:rPr>
        <w:t xml:space="preserve"> </w:t>
      </w:r>
      <w:r>
        <w:rPr>
          <w:rFonts w:ascii="Arial" w:hAnsi="Arial" w:eastAsia="Arial" w:cs="Arial"/>
          <w:b/>
          <w:sz w:val="24"/>
          <w:szCs w:val="24"/>
        </w:rPr>
        <w:t>not</w:t>
      </w:r>
      <w:r>
        <w:rPr>
          <w:b/>
          <w:spacing w:val="6"/>
          <w:sz w:val="24"/>
          <w:szCs w:val="24"/>
        </w:rPr>
        <w:t xml:space="preserve"> </w:t>
      </w:r>
      <w:r>
        <w:rPr>
          <w:rFonts w:ascii="Arial" w:hAnsi="Arial" w:eastAsia="Arial" w:cs="Arial"/>
          <w:b/>
          <w:spacing w:val="1"/>
          <w:sz w:val="24"/>
          <w:szCs w:val="24"/>
        </w:rPr>
        <w:t>l</w:t>
      </w:r>
      <w:r>
        <w:rPr>
          <w:rFonts w:ascii="Arial" w:hAnsi="Arial" w:eastAsia="Arial" w:cs="Arial"/>
          <w:b/>
          <w:spacing w:val="-2"/>
          <w:sz w:val="24"/>
          <w:szCs w:val="24"/>
        </w:rPr>
        <w:t>i</w:t>
      </w:r>
      <w:r>
        <w:rPr>
          <w:rFonts w:ascii="Arial" w:hAnsi="Arial" w:eastAsia="Arial" w:cs="Arial"/>
          <w:b/>
          <w:spacing w:val="1"/>
          <w:sz w:val="24"/>
          <w:szCs w:val="24"/>
        </w:rPr>
        <w:t>ke</w:t>
      </w:r>
      <w:r>
        <w:rPr>
          <w:rFonts w:ascii="Arial" w:hAnsi="Arial" w:eastAsia="Arial" w:cs="Arial"/>
          <w:b/>
          <w:sz w:val="24"/>
          <w:szCs w:val="24"/>
        </w:rPr>
        <w:t>,</w:t>
      </w:r>
      <w:r>
        <w:rPr>
          <w:b/>
          <w:spacing w:val="2"/>
          <w:sz w:val="24"/>
          <w:szCs w:val="24"/>
        </w:rPr>
        <w:t xml:space="preserve"> </w:t>
      </w:r>
      <w:r>
        <w:rPr>
          <w:rFonts w:ascii="Arial" w:hAnsi="Arial" w:eastAsia="Arial" w:cs="Arial"/>
          <w:b/>
          <w:spacing w:val="1"/>
          <w:sz w:val="24"/>
          <w:szCs w:val="24"/>
        </w:rPr>
        <w:t>a</w:t>
      </w:r>
      <w:r>
        <w:rPr>
          <w:rFonts w:ascii="Arial" w:hAnsi="Arial" w:eastAsia="Arial" w:cs="Arial"/>
          <w:b/>
          <w:sz w:val="24"/>
          <w:szCs w:val="24"/>
        </w:rPr>
        <w:t>nd</w:t>
      </w:r>
      <w:r>
        <w:rPr>
          <w:b/>
          <w:spacing w:val="6"/>
          <w:sz w:val="24"/>
          <w:szCs w:val="24"/>
        </w:rPr>
        <w:t xml:space="preserve"> </w:t>
      </w:r>
      <w:r>
        <w:rPr>
          <w:rFonts w:ascii="Arial" w:hAnsi="Arial" w:eastAsia="Arial" w:cs="Arial"/>
          <w:b/>
          <w:sz w:val="24"/>
          <w:szCs w:val="24"/>
        </w:rPr>
        <w:t>how</w:t>
      </w:r>
      <w:r>
        <w:rPr>
          <w:b/>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6"/>
          <w:sz w:val="24"/>
          <w:szCs w:val="24"/>
        </w:rPr>
        <w:t xml:space="preserve"> </w:t>
      </w:r>
      <w:r>
        <w:rPr>
          <w:rFonts w:ascii="Arial" w:hAnsi="Arial" w:eastAsia="Arial" w:cs="Arial"/>
          <w:b/>
          <w:spacing w:val="1"/>
          <w:sz w:val="24"/>
          <w:szCs w:val="24"/>
        </w:rPr>
        <w:t>a</w:t>
      </w:r>
      <w:r>
        <w:rPr>
          <w:rFonts w:ascii="Arial" w:hAnsi="Arial" w:eastAsia="Arial" w:cs="Arial"/>
          <w:b/>
          <w:sz w:val="24"/>
          <w:szCs w:val="24"/>
        </w:rPr>
        <w:t>re</w:t>
      </w:r>
      <w:r>
        <w:rPr>
          <w:b/>
          <w:spacing w:val="4"/>
          <w:sz w:val="24"/>
          <w:szCs w:val="24"/>
        </w:rPr>
        <w:t xml:space="preserve"> </w:t>
      </w:r>
      <w:r>
        <w:rPr>
          <w:rFonts w:ascii="Arial" w:hAnsi="Arial" w:eastAsia="Arial" w:cs="Arial"/>
          <w:b/>
          <w:spacing w:val="-3"/>
          <w:w w:val="99"/>
          <w:sz w:val="24"/>
          <w:szCs w:val="24"/>
        </w:rPr>
        <w:t>f</w:t>
      </w:r>
      <w:r>
        <w:rPr>
          <w:rFonts w:ascii="Arial" w:hAnsi="Arial" w:eastAsia="Arial" w:cs="Arial"/>
          <w:b/>
          <w:spacing w:val="1"/>
          <w:w w:val="99"/>
          <w:sz w:val="24"/>
          <w:szCs w:val="24"/>
        </w:rPr>
        <w:t>ee</w:t>
      </w:r>
      <w:r>
        <w:rPr>
          <w:rFonts w:ascii="Arial" w:hAnsi="Arial" w:eastAsia="Arial" w:cs="Arial"/>
          <w:b/>
          <w:spacing w:val="1"/>
          <w:sz w:val="24"/>
          <w:szCs w:val="24"/>
        </w:rPr>
        <w:t>li</w:t>
      </w:r>
      <w:r>
        <w:rPr>
          <w:rFonts w:ascii="Arial" w:hAnsi="Arial" w:eastAsia="Arial" w:cs="Arial"/>
          <w:b/>
          <w:sz w:val="24"/>
          <w:szCs w:val="24"/>
        </w:rPr>
        <w:t>ng.</w:t>
      </w:r>
    </w:p>
    <w:p w:rsidR="00F22849" w:rsidRDefault="00762A92" w14:paraId="20C9F54F" w14:textId="77777777">
      <w:pPr>
        <w:ind w:left="593" w:right="604"/>
        <w:jc w:val="center"/>
        <w:rPr>
          <w:rFonts w:ascii="Arial" w:hAnsi="Arial" w:eastAsia="Arial" w:cs="Arial"/>
          <w:sz w:val="24"/>
          <w:szCs w:val="24"/>
        </w:rPr>
      </w:pPr>
      <w:r>
        <w:rPr>
          <w:rFonts w:ascii="Arial" w:hAnsi="Arial" w:eastAsia="Arial" w:cs="Arial"/>
          <w:b/>
          <w:spacing w:val="1"/>
          <w:sz w:val="24"/>
          <w:szCs w:val="24"/>
        </w:rPr>
        <w:t>Y</w:t>
      </w:r>
      <w:r>
        <w:rPr>
          <w:rFonts w:ascii="Arial" w:hAnsi="Arial" w:eastAsia="Arial" w:cs="Arial"/>
          <w:b/>
          <w:sz w:val="24"/>
          <w:szCs w:val="24"/>
        </w:rPr>
        <w:t>ou</w:t>
      </w:r>
      <w:r>
        <w:rPr>
          <w:b/>
          <w:spacing w:val="7"/>
          <w:sz w:val="24"/>
          <w:szCs w:val="24"/>
        </w:rPr>
        <w:t xml:space="preserve"> </w:t>
      </w:r>
      <w:r>
        <w:rPr>
          <w:rFonts w:ascii="Arial" w:hAnsi="Arial" w:eastAsia="Arial" w:cs="Arial"/>
          <w:b/>
          <w:spacing w:val="1"/>
          <w:sz w:val="24"/>
          <w:szCs w:val="24"/>
        </w:rPr>
        <w:t>ca</w:t>
      </w:r>
      <w:r>
        <w:rPr>
          <w:rFonts w:ascii="Arial" w:hAnsi="Arial" w:eastAsia="Arial" w:cs="Arial"/>
          <w:b/>
          <w:sz w:val="24"/>
          <w:szCs w:val="24"/>
        </w:rPr>
        <w:t>n</w:t>
      </w:r>
      <w:r>
        <w:rPr>
          <w:b/>
          <w:spacing w:val="4"/>
          <w:sz w:val="24"/>
          <w:szCs w:val="24"/>
        </w:rPr>
        <w:t xml:space="preserve"> </w:t>
      </w:r>
      <w:r>
        <w:rPr>
          <w:rFonts w:ascii="Arial" w:hAnsi="Arial" w:eastAsia="Arial" w:cs="Arial"/>
          <w:b/>
          <w:sz w:val="24"/>
          <w:szCs w:val="24"/>
        </w:rPr>
        <w:t>d</w:t>
      </w:r>
      <w:r>
        <w:rPr>
          <w:rFonts w:ascii="Arial" w:hAnsi="Arial" w:eastAsia="Arial" w:cs="Arial"/>
          <w:b/>
          <w:spacing w:val="-2"/>
          <w:sz w:val="24"/>
          <w:szCs w:val="24"/>
        </w:rPr>
        <w:t>r</w:t>
      </w:r>
      <w:r>
        <w:rPr>
          <w:rFonts w:ascii="Arial" w:hAnsi="Arial" w:eastAsia="Arial" w:cs="Arial"/>
          <w:b/>
          <w:spacing w:val="1"/>
          <w:sz w:val="24"/>
          <w:szCs w:val="24"/>
        </w:rPr>
        <w:t>a</w:t>
      </w:r>
      <w:r>
        <w:rPr>
          <w:rFonts w:ascii="Arial" w:hAnsi="Arial" w:eastAsia="Arial" w:cs="Arial"/>
          <w:b/>
          <w:sz w:val="24"/>
          <w:szCs w:val="24"/>
        </w:rPr>
        <w:t>w</w:t>
      </w:r>
      <w:r>
        <w:rPr>
          <w:b/>
          <w:spacing w:val="6"/>
          <w:sz w:val="24"/>
          <w:szCs w:val="24"/>
        </w:rPr>
        <w:t xml:space="preserve"> </w:t>
      </w:r>
      <w:r>
        <w:rPr>
          <w:rFonts w:ascii="Arial" w:hAnsi="Arial" w:eastAsia="Arial" w:cs="Arial"/>
          <w:b/>
          <w:sz w:val="24"/>
          <w:szCs w:val="24"/>
        </w:rPr>
        <w:t>or</w:t>
      </w:r>
      <w:r>
        <w:rPr>
          <w:b/>
          <w:spacing w:val="6"/>
          <w:sz w:val="24"/>
          <w:szCs w:val="24"/>
        </w:rPr>
        <w:t xml:space="preserve"> </w:t>
      </w:r>
      <w:r>
        <w:rPr>
          <w:rFonts w:ascii="Arial" w:hAnsi="Arial" w:eastAsia="Arial" w:cs="Arial"/>
          <w:b/>
          <w:spacing w:val="-2"/>
          <w:sz w:val="24"/>
          <w:szCs w:val="24"/>
        </w:rPr>
        <w:t>w</w:t>
      </w:r>
      <w:r>
        <w:rPr>
          <w:rFonts w:ascii="Arial" w:hAnsi="Arial" w:eastAsia="Arial" w:cs="Arial"/>
          <w:b/>
          <w:sz w:val="24"/>
          <w:szCs w:val="24"/>
        </w:rPr>
        <w:t>r</w:t>
      </w:r>
      <w:r>
        <w:rPr>
          <w:rFonts w:ascii="Arial" w:hAnsi="Arial" w:eastAsia="Arial" w:cs="Arial"/>
          <w:b/>
          <w:spacing w:val="1"/>
          <w:sz w:val="24"/>
          <w:szCs w:val="24"/>
        </w:rPr>
        <w:t>i</w:t>
      </w:r>
      <w:r>
        <w:rPr>
          <w:rFonts w:ascii="Arial" w:hAnsi="Arial" w:eastAsia="Arial" w:cs="Arial"/>
          <w:b/>
          <w:spacing w:val="-1"/>
          <w:sz w:val="24"/>
          <w:szCs w:val="24"/>
        </w:rPr>
        <w:t>t</w:t>
      </w:r>
      <w:r>
        <w:rPr>
          <w:rFonts w:ascii="Arial" w:hAnsi="Arial" w:eastAsia="Arial" w:cs="Arial"/>
          <w:b/>
          <w:sz w:val="24"/>
          <w:szCs w:val="24"/>
        </w:rPr>
        <w:t>e</w:t>
      </w:r>
      <w:r>
        <w:rPr>
          <w:b/>
          <w:spacing w:val="5"/>
          <w:sz w:val="24"/>
          <w:szCs w:val="24"/>
        </w:rPr>
        <w:t xml:space="preserve"> </w:t>
      </w:r>
      <w:r>
        <w:rPr>
          <w:rFonts w:ascii="Arial" w:hAnsi="Arial" w:eastAsia="Arial" w:cs="Arial"/>
          <w:b/>
          <w:spacing w:val="1"/>
          <w:sz w:val="24"/>
          <w:szCs w:val="24"/>
        </w:rPr>
        <w:t>y</w:t>
      </w:r>
      <w:r>
        <w:rPr>
          <w:rFonts w:ascii="Arial" w:hAnsi="Arial" w:eastAsia="Arial" w:cs="Arial"/>
          <w:b/>
          <w:sz w:val="24"/>
          <w:szCs w:val="24"/>
        </w:rPr>
        <w:t>our</w:t>
      </w:r>
      <w:r>
        <w:rPr>
          <w:b/>
          <w:spacing w:val="5"/>
          <w:sz w:val="24"/>
          <w:szCs w:val="24"/>
        </w:rPr>
        <w:t xml:space="preserve"> </w:t>
      </w:r>
      <w:r>
        <w:rPr>
          <w:rFonts w:ascii="Arial" w:hAnsi="Arial" w:eastAsia="Arial" w:cs="Arial"/>
          <w:b/>
          <w:spacing w:val="1"/>
          <w:sz w:val="24"/>
          <w:szCs w:val="24"/>
        </w:rPr>
        <w:t>a</w:t>
      </w:r>
      <w:r>
        <w:rPr>
          <w:rFonts w:ascii="Arial" w:hAnsi="Arial" w:eastAsia="Arial" w:cs="Arial"/>
          <w:b/>
          <w:spacing w:val="-3"/>
          <w:sz w:val="24"/>
          <w:szCs w:val="24"/>
        </w:rPr>
        <w:t>n</w:t>
      </w:r>
      <w:r>
        <w:rPr>
          <w:rFonts w:ascii="Arial" w:hAnsi="Arial" w:eastAsia="Arial" w:cs="Arial"/>
          <w:b/>
          <w:spacing w:val="1"/>
          <w:sz w:val="24"/>
          <w:szCs w:val="24"/>
        </w:rPr>
        <w:t>swe</w:t>
      </w:r>
      <w:r>
        <w:rPr>
          <w:rFonts w:ascii="Arial" w:hAnsi="Arial" w:eastAsia="Arial" w:cs="Arial"/>
          <w:b/>
          <w:spacing w:val="-2"/>
          <w:sz w:val="24"/>
          <w:szCs w:val="24"/>
        </w:rPr>
        <w:t>r</w:t>
      </w:r>
      <w:r>
        <w:rPr>
          <w:rFonts w:ascii="Arial" w:hAnsi="Arial" w:eastAsia="Arial" w:cs="Arial"/>
          <w:b/>
          <w:sz w:val="24"/>
          <w:szCs w:val="24"/>
        </w:rPr>
        <w:t>s</w:t>
      </w:r>
      <w:r>
        <w:rPr>
          <w:b/>
          <w:spacing w:val="2"/>
          <w:sz w:val="24"/>
          <w:szCs w:val="24"/>
        </w:rPr>
        <w:t xml:space="preserve"> </w:t>
      </w:r>
      <w:r>
        <w:rPr>
          <w:rFonts w:ascii="Arial" w:hAnsi="Arial" w:eastAsia="Arial" w:cs="Arial"/>
          <w:b/>
          <w:spacing w:val="1"/>
          <w:sz w:val="24"/>
          <w:szCs w:val="24"/>
        </w:rPr>
        <w:t>a</w:t>
      </w:r>
      <w:r>
        <w:rPr>
          <w:rFonts w:ascii="Arial" w:hAnsi="Arial" w:eastAsia="Arial" w:cs="Arial"/>
          <w:b/>
          <w:sz w:val="24"/>
          <w:szCs w:val="24"/>
        </w:rPr>
        <w:t>nd</w:t>
      </w:r>
      <w:r>
        <w:rPr>
          <w:b/>
          <w:spacing w:val="4"/>
          <w:sz w:val="24"/>
          <w:szCs w:val="24"/>
        </w:rPr>
        <w:t xml:space="preserve"> </w:t>
      </w:r>
      <w:r>
        <w:rPr>
          <w:rFonts w:ascii="Arial" w:hAnsi="Arial" w:eastAsia="Arial" w:cs="Arial"/>
          <w:b/>
          <w:spacing w:val="-1"/>
          <w:sz w:val="24"/>
          <w:szCs w:val="24"/>
        </w:rPr>
        <w:t>c</w:t>
      </w:r>
      <w:r>
        <w:rPr>
          <w:rFonts w:ascii="Arial" w:hAnsi="Arial" w:eastAsia="Arial" w:cs="Arial"/>
          <w:b/>
          <w:spacing w:val="1"/>
          <w:sz w:val="24"/>
          <w:szCs w:val="24"/>
        </w:rPr>
        <w:t>a</w:t>
      </w:r>
      <w:r>
        <w:rPr>
          <w:rFonts w:ascii="Arial" w:hAnsi="Arial" w:eastAsia="Arial" w:cs="Arial"/>
          <w:b/>
          <w:sz w:val="24"/>
          <w:szCs w:val="24"/>
        </w:rPr>
        <w:t>n</w:t>
      </w:r>
      <w:r>
        <w:rPr>
          <w:b/>
          <w:spacing w:val="4"/>
          <w:sz w:val="24"/>
          <w:szCs w:val="24"/>
        </w:rPr>
        <w:t xml:space="preserve"> </w:t>
      </w:r>
      <w:r>
        <w:rPr>
          <w:rFonts w:ascii="Arial" w:hAnsi="Arial" w:eastAsia="Arial" w:cs="Arial"/>
          <w:b/>
          <w:spacing w:val="1"/>
          <w:sz w:val="24"/>
          <w:szCs w:val="24"/>
        </w:rPr>
        <w:t>s</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pacing w:val="-2"/>
          <w:sz w:val="24"/>
          <w:szCs w:val="24"/>
        </w:rPr>
        <w:t>r</w:t>
      </w:r>
      <w:r>
        <w:rPr>
          <w:rFonts w:ascii="Arial" w:hAnsi="Arial" w:eastAsia="Arial" w:cs="Arial"/>
          <w:b/>
          <w:sz w:val="24"/>
          <w:szCs w:val="24"/>
        </w:rPr>
        <w:t>e</w:t>
      </w:r>
      <w:r>
        <w:rPr>
          <w:b/>
          <w:spacing w:val="3"/>
          <w:sz w:val="24"/>
          <w:szCs w:val="24"/>
        </w:rPr>
        <w:t xml:space="preserve"> </w:t>
      </w:r>
      <w:r>
        <w:rPr>
          <w:rFonts w:ascii="Arial" w:hAnsi="Arial" w:eastAsia="Arial" w:cs="Arial"/>
          <w:b/>
          <w:spacing w:val="-1"/>
          <w:sz w:val="24"/>
          <w:szCs w:val="24"/>
        </w:rPr>
        <w:t>a</w:t>
      </w:r>
      <w:r>
        <w:rPr>
          <w:rFonts w:ascii="Arial" w:hAnsi="Arial" w:eastAsia="Arial" w:cs="Arial"/>
          <w:b/>
          <w:sz w:val="24"/>
          <w:szCs w:val="24"/>
        </w:rPr>
        <w:t>s</w:t>
      </w:r>
      <w:r>
        <w:rPr>
          <w:b/>
          <w:spacing w:val="5"/>
          <w:sz w:val="24"/>
          <w:szCs w:val="24"/>
        </w:rPr>
        <w:t xml:space="preserve"> </w:t>
      </w:r>
      <w:r>
        <w:rPr>
          <w:rFonts w:ascii="Arial" w:hAnsi="Arial" w:eastAsia="Arial" w:cs="Arial"/>
          <w:b/>
          <w:spacing w:val="1"/>
          <w:sz w:val="24"/>
          <w:szCs w:val="24"/>
        </w:rPr>
        <w:t>li</w:t>
      </w:r>
      <w:r>
        <w:rPr>
          <w:rFonts w:ascii="Arial" w:hAnsi="Arial" w:eastAsia="Arial" w:cs="Arial"/>
          <w:b/>
          <w:spacing w:val="-1"/>
          <w:sz w:val="24"/>
          <w:szCs w:val="24"/>
        </w:rPr>
        <w:t>tt</w:t>
      </w:r>
      <w:r>
        <w:rPr>
          <w:rFonts w:ascii="Arial" w:hAnsi="Arial" w:eastAsia="Arial" w:cs="Arial"/>
          <w:b/>
          <w:spacing w:val="1"/>
          <w:sz w:val="24"/>
          <w:szCs w:val="24"/>
        </w:rPr>
        <w:t>l</w:t>
      </w:r>
      <w:r>
        <w:rPr>
          <w:rFonts w:ascii="Arial" w:hAnsi="Arial" w:eastAsia="Arial" w:cs="Arial"/>
          <w:b/>
          <w:sz w:val="24"/>
          <w:szCs w:val="24"/>
        </w:rPr>
        <w:t>e</w:t>
      </w:r>
      <w:r>
        <w:rPr>
          <w:b/>
          <w:spacing w:val="5"/>
          <w:sz w:val="24"/>
          <w:szCs w:val="24"/>
        </w:rPr>
        <w:t xml:space="preserve"> </w:t>
      </w:r>
      <w:r>
        <w:rPr>
          <w:rFonts w:ascii="Arial" w:hAnsi="Arial" w:eastAsia="Arial" w:cs="Arial"/>
          <w:b/>
          <w:sz w:val="24"/>
          <w:szCs w:val="24"/>
        </w:rPr>
        <w:t>or</w:t>
      </w:r>
      <w:r>
        <w:rPr>
          <w:b/>
          <w:spacing w:val="4"/>
          <w:sz w:val="24"/>
          <w:szCs w:val="24"/>
        </w:rPr>
        <w:t xml:space="preserve"> </w:t>
      </w:r>
      <w:r>
        <w:rPr>
          <w:rFonts w:ascii="Arial" w:hAnsi="Arial" w:eastAsia="Arial" w:cs="Arial"/>
          <w:b/>
          <w:spacing w:val="-1"/>
          <w:sz w:val="24"/>
          <w:szCs w:val="24"/>
        </w:rPr>
        <w:t>a</w:t>
      </w:r>
      <w:r>
        <w:rPr>
          <w:rFonts w:ascii="Arial" w:hAnsi="Arial" w:eastAsia="Arial" w:cs="Arial"/>
          <w:b/>
          <w:sz w:val="24"/>
          <w:szCs w:val="24"/>
        </w:rPr>
        <w:t>s</w:t>
      </w:r>
      <w:r>
        <w:rPr>
          <w:b/>
          <w:spacing w:val="5"/>
          <w:sz w:val="24"/>
          <w:szCs w:val="24"/>
        </w:rPr>
        <w:t xml:space="preserve"> </w:t>
      </w:r>
      <w:r>
        <w:rPr>
          <w:rFonts w:ascii="Arial" w:hAnsi="Arial" w:eastAsia="Arial" w:cs="Arial"/>
          <w:b/>
          <w:sz w:val="24"/>
          <w:szCs w:val="24"/>
        </w:rPr>
        <w:t>mu</w:t>
      </w:r>
      <w:r>
        <w:rPr>
          <w:rFonts w:ascii="Arial" w:hAnsi="Arial" w:eastAsia="Arial" w:cs="Arial"/>
          <w:b/>
          <w:spacing w:val="1"/>
          <w:sz w:val="24"/>
          <w:szCs w:val="24"/>
        </w:rPr>
        <w:t>c</w:t>
      </w:r>
      <w:r>
        <w:rPr>
          <w:rFonts w:ascii="Arial" w:hAnsi="Arial" w:eastAsia="Arial" w:cs="Arial"/>
          <w:b/>
          <w:sz w:val="24"/>
          <w:szCs w:val="24"/>
        </w:rPr>
        <w:t>h</w:t>
      </w:r>
      <w:r>
        <w:rPr>
          <w:b/>
          <w:spacing w:val="4"/>
          <w:sz w:val="24"/>
          <w:szCs w:val="24"/>
        </w:rPr>
        <w:t xml:space="preserve"> </w:t>
      </w:r>
      <w:r>
        <w:rPr>
          <w:rFonts w:ascii="Arial" w:hAnsi="Arial" w:eastAsia="Arial" w:cs="Arial"/>
          <w:b/>
          <w:spacing w:val="-1"/>
          <w:sz w:val="24"/>
          <w:szCs w:val="24"/>
        </w:rPr>
        <w:t>a</w:t>
      </w:r>
      <w:r>
        <w:rPr>
          <w:rFonts w:ascii="Arial" w:hAnsi="Arial" w:eastAsia="Arial" w:cs="Arial"/>
          <w:b/>
          <w:sz w:val="24"/>
          <w:szCs w:val="24"/>
        </w:rPr>
        <w:t>s</w:t>
      </w:r>
      <w:r>
        <w:rPr>
          <w:b/>
          <w:spacing w:val="5"/>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4"/>
          <w:sz w:val="24"/>
          <w:szCs w:val="24"/>
        </w:rPr>
        <w:t xml:space="preserve"> </w:t>
      </w:r>
      <w:r>
        <w:rPr>
          <w:rFonts w:ascii="Arial" w:hAnsi="Arial" w:eastAsia="Arial" w:cs="Arial"/>
          <w:b/>
          <w:spacing w:val="1"/>
          <w:sz w:val="24"/>
          <w:szCs w:val="24"/>
        </w:rPr>
        <w:t>w</w:t>
      </w:r>
      <w:r>
        <w:rPr>
          <w:rFonts w:ascii="Arial" w:hAnsi="Arial" w:eastAsia="Arial" w:cs="Arial"/>
          <w:b/>
          <w:sz w:val="24"/>
          <w:szCs w:val="24"/>
        </w:rPr>
        <w:t>ou</w:t>
      </w:r>
      <w:r>
        <w:rPr>
          <w:rFonts w:ascii="Arial" w:hAnsi="Arial" w:eastAsia="Arial" w:cs="Arial"/>
          <w:b/>
          <w:spacing w:val="1"/>
          <w:sz w:val="24"/>
          <w:szCs w:val="24"/>
        </w:rPr>
        <w:t>l</w:t>
      </w:r>
      <w:r>
        <w:rPr>
          <w:rFonts w:ascii="Arial" w:hAnsi="Arial" w:eastAsia="Arial" w:cs="Arial"/>
          <w:b/>
          <w:sz w:val="24"/>
          <w:szCs w:val="24"/>
        </w:rPr>
        <w:t>d</w:t>
      </w:r>
      <w:r>
        <w:rPr>
          <w:b/>
          <w:spacing w:val="5"/>
          <w:sz w:val="24"/>
          <w:szCs w:val="24"/>
        </w:rPr>
        <w:t xml:space="preserve"> </w:t>
      </w:r>
      <w:r>
        <w:rPr>
          <w:rFonts w:ascii="Arial" w:hAnsi="Arial" w:eastAsia="Arial" w:cs="Arial"/>
          <w:b/>
          <w:spacing w:val="1"/>
          <w:sz w:val="24"/>
          <w:szCs w:val="24"/>
        </w:rPr>
        <w:t>li</w:t>
      </w:r>
      <w:r>
        <w:rPr>
          <w:rFonts w:ascii="Arial" w:hAnsi="Arial" w:eastAsia="Arial" w:cs="Arial"/>
          <w:b/>
          <w:spacing w:val="1"/>
          <w:w w:val="99"/>
          <w:sz w:val="24"/>
          <w:szCs w:val="24"/>
        </w:rPr>
        <w:t>k</w:t>
      </w:r>
      <w:r>
        <w:rPr>
          <w:rFonts w:ascii="Arial" w:hAnsi="Arial" w:eastAsia="Arial" w:cs="Arial"/>
          <w:b/>
          <w:spacing w:val="-1"/>
          <w:w w:val="99"/>
          <w:sz w:val="24"/>
          <w:szCs w:val="24"/>
        </w:rPr>
        <w:t>e</w:t>
      </w:r>
      <w:r>
        <w:rPr>
          <w:rFonts w:ascii="Arial" w:hAnsi="Arial" w:eastAsia="Arial" w:cs="Arial"/>
          <w:b/>
          <w:sz w:val="24"/>
          <w:szCs w:val="24"/>
        </w:rPr>
        <w:t>.</w:t>
      </w:r>
    </w:p>
    <w:p w:rsidR="00F22849" w:rsidRDefault="00F22849" w14:paraId="7ED49D87" w14:textId="77777777">
      <w:pPr>
        <w:spacing w:before="10" w:line="260" w:lineRule="exact"/>
        <w:rPr>
          <w:sz w:val="26"/>
          <w:szCs w:val="26"/>
        </w:rPr>
      </w:pPr>
    </w:p>
    <w:tbl>
      <w:tblPr>
        <w:tblW w:w="0" w:type="auto"/>
        <w:tblInd w:w="97" w:type="dxa"/>
        <w:tblLayout w:type="fixed"/>
        <w:tblCellMar>
          <w:left w:w="0" w:type="dxa"/>
          <w:right w:w="0" w:type="dxa"/>
        </w:tblCellMar>
        <w:tblLook w:val="01E0" w:firstRow="1" w:lastRow="1" w:firstColumn="1" w:lastColumn="1" w:noHBand="0" w:noVBand="0"/>
      </w:tblPr>
      <w:tblGrid>
        <w:gridCol w:w="11197"/>
      </w:tblGrid>
      <w:tr w:rsidR="00F22849" w:rsidTr="003B7D75" w14:paraId="166C637F" w14:textId="77777777">
        <w:tc>
          <w:tcPr>
            <w:tcW w:w="11197" w:type="dxa"/>
            <w:tcBorders>
              <w:top w:val="single" w:color="000000" w:sz="5" w:space="0"/>
              <w:left w:val="single" w:color="000000" w:sz="5" w:space="0"/>
              <w:bottom w:val="single" w:color="000000" w:sz="5" w:space="0"/>
              <w:right w:val="single" w:color="000000" w:sz="5" w:space="0"/>
            </w:tcBorders>
            <w:shd w:val="clear" w:color="auto" w:fill="D9D9D9"/>
          </w:tcPr>
          <w:p w:rsidR="00F22849" w:rsidRDefault="00762A92" w14:paraId="3DAC4F56" w14:textId="77777777">
            <w:pPr>
              <w:spacing w:line="260" w:lineRule="exact"/>
              <w:ind w:left="100"/>
              <w:rPr>
                <w:rFonts w:ascii="Arial" w:hAnsi="Arial" w:eastAsia="Arial" w:cs="Arial"/>
                <w:sz w:val="24"/>
                <w:szCs w:val="24"/>
              </w:rPr>
            </w:pPr>
            <w:r>
              <w:rPr>
                <w:rFonts w:ascii="Arial" w:hAnsi="Arial" w:eastAsia="Arial" w:cs="Arial"/>
                <w:b/>
                <w:spacing w:val="-1"/>
                <w:position w:val="-1"/>
                <w:sz w:val="24"/>
                <w:szCs w:val="24"/>
              </w:rPr>
              <w:t>W</w:t>
            </w:r>
            <w:r>
              <w:rPr>
                <w:rFonts w:ascii="Arial" w:hAnsi="Arial" w:eastAsia="Arial" w:cs="Arial"/>
                <w:b/>
                <w:position w:val="-1"/>
                <w:sz w:val="24"/>
                <w:szCs w:val="24"/>
              </w:rPr>
              <w:t>h</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spacing w:val="1"/>
                <w:position w:val="-1"/>
                <w:sz w:val="24"/>
                <w:szCs w:val="24"/>
              </w:rPr>
              <w:t>i</w:t>
            </w:r>
            <w:r>
              <w:rPr>
                <w:rFonts w:ascii="Arial" w:hAnsi="Arial" w:eastAsia="Arial" w:cs="Arial"/>
                <w:b/>
                <w:position w:val="-1"/>
                <w:sz w:val="24"/>
                <w:szCs w:val="24"/>
              </w:rPr>
              <w:t>s</w:t>
            </w:r>
            <w:r>
              <w:rPr>
                <w:b/>
                <w:spacing w:val="7"/>
                <w:position w:val="-1"/>
                <w:sz w:val="24"/>
                <w:szCs w:val="24"/>
              </w:rPr>
              <w:t xml:space="preserve"> </w:t>
            </w:r>
            <w:r>
              <w:rPr>
                <w:rFonts w:ascii="Arial" w:hAnsi="Arial" w:eastAsia="Arial" w:cs="Arial"/>
                <w:b/>
                <w:spacing w:val="1"/>
                <w:position w:val="-1"/>
                <w:sz w:val="24"/>
                <w:szCs w:val="24"/>
              </w:rPr>
              <w:t>i</w:t>
            </w:r>
            <w:r>
              <w:rPr>
                <w:rFonts w:ascii="Arial" w:hAnsi="Arial" w:eastAsia="Arial" w:cs="Arial"/>
                <w:b/>
                <w:position w:val="-1"/>
                <w:sz w:val="24"/>
                <w:szCs w:val="24"/>
              </w:rPr>
              <w:t>mpor</w:t>
            </w:r>
            <w:r>
              <w:rPr>
                <w:rFonts w:ascii="Arial" w:hAnsi="Arial" w:eastAsia="Arial" w:cs="Arial"/>
                <w:b/>
                <w:spacing w:val="-1"/>
                <w:position w:val="-1"/>
                <w:sz w:val="24"/>
                <w:szCs w:val="24"/>
              </w:rPr>
              <w:t>t</w:t>
            </w:r>
            <w:r>
              <w:rPr>
                <w:rFonts w:ascii="Arial" w:hAnsi="Arial" w:eastAsia="Arial" w:cs="Arial"/>
                <w:b/>
                <w:spacing w:val="1"/>
                <w:position w:val="-1"/>
                <w:sz w:val="24"/>
                <w:szCs w:val="24"/>
              </w:rPr>
              <w:t>a</w:t>
            </w:r>
            <w:r>
              <w:rPr>
                <w:rFonts w:ascii="Arial" w:hAnsi="Arial" w:eastAsia="Arial" w:cs="Arial"/>
                <w:b/>
                <w:position w:val="-1"/>
                <w:sz w:val="24"/>
                <w:szCs w:val="24"/>
              </w:rPr>
              <w:t>nt</w:t>
            </w:r>
            <w:r>
              <w:rPr>
                <w:b/>
                <w:spacing w:val="1"/>
                <w:position w:val="-1"/>
                <w:sz w:val="24"/>
                <w:szCs w:val="24"/>
              </w:rPr>
              <w:t xml:space="preserve"> </w:t>
            </w:r>
            <w:r>
              <w:rPr>
                <w:rFonts w:ascii="Arial" w:hAnsi="Arial" w:eastAsia="Arial" w:cs="Arial"/>
                <w:b/>
                <w:spacing w:val="-1"/>
                <w:position w:val="-1"/>
                <w:sz w:val="24"/>
                <w:szCs w:val="24"/>
              </w:rPr>
              <w:t>t</w:t>
            </w:r>
            <w:r>
              <w:rPr>
                <w:rFonts w:ascii="Arial" w:hAnsi="Arial" w:eastAsia="Arial" w:cs="Arial"/>
                <w:b/>
                <w:position w:val="-1"/>
                <w:sz w:val="24"/>
                <w:szCs w:val="24"/>
              </w:rPr>
              <w:t>o</w:t>
            </w:r>
            <w:r>
              <w:rPr>
                <w:b/>
                <w:spacing w:val="4"/>
                <w:position w:val="-1"/>
                <w:sz w:val="24"/>
                <w:szCs w:val="24"/>
              </w:rPr>
              <w:t xml:space="preserve"> </w:t>
            </w:r>
            <w:r>
              <w:rPr>
                <w:rFonts w:ascii="Arial" w:hAnsi="Arial" w:eastAsia="Arial" w:cs="Arial"/>
                <w:b/>
                <w:position w:val="-1"/>
                <w:sz w:val="24"/>
                <w:szCs w:val="24"/>
              </w:rPr>
              <w:t>me</w:t>
            </w:r>
            <w:r>
              <w:rPr>
                <w:b/>
                <w:spacing w:val="5"/>
                <w:position w:val="-1"/>
                <w:sz w:val="24"/>
                <w:szCs w:val="24"/>
              </w:rPr>
              <w:t xml:space="preserve"> </w:t>
            </w:r>
            <w:r>
              <w:rPr>
                <w:rFonts w:ascii="Arial" w:hAnsi="Arial" w:eastAsia="Arial" w:cs="Arial"/>
                <w:b/>
                <w:spacing w:val="1"/>
                <w:position w:val="-1"/>
                <w:sz w:val="24"/>
                <w:szCs w:val="24"/>
              </w:rPr>
              <w:t>e.</w:t>
            </w:r>
            <w:r>
              <w:rPr>
                <w:rFonts w:ascii="Arial" w:hAnsi="Arial" w:eastAsia="Arial" w:cs="Arial"/>
                <w:b/>
                <w:position w:val="-1"/>
                <w:sz w:val="24"/>
                <w:szCs w:val="24"/>
              </w:rPr>
              <w:t>g</w:t>
            </w:r>
            <w:r>
              <w:rPr>
                <w:rFonts w:ascii="Arial" w:hAnsi="Arial" w:eastAsia="Arial" w:cs="Arial"/>
                <w:b/>
                <w:spacing w:val="-2"/>
                <w:position w:val="-1"/>
                <w:sz w:val="24"/>
                <w:szCs w:val="24"/>
              </w:rPr>
              <w:t>.</w:t>
            </w:r>
            <w:r>
              <w:rPr>
                <w:rFonts w:ascii="Arial" w:hAnsi="Arial" w:eastAsia="Arial" w:cs="Arial"/>
                <w:b/>
                <w:position w:val="-1"/>
                <w:sz w:val="24"/>
                <w:szCs w:val="24"/>
              </w:rPr>
              <w:t>,</w:t>
            </w:r>
            <w:r>
              <w:rPr>
                <w:b/>
                <w:spacing w:val="7"/>
                <w:position w:val="-1"/>
                <w:sz w:val="24"/>
                <w:szCs w:val="24"/>
              </w:rPr>
              <w:t xml:space="preserve"> </w:t>
            </w:r>
            <w:r>
              <w:rPr>
                <w:rFonts w:ascii="Arial" w:hAnsi="Arial" w:eastAsia="Arial" w:cs="Arial"/>
                <w:b/>
                <w:position w:val="-1"/>
                <w:sz w:val="24"/>
                <w:szCs w:val="24"/>
              </w:rPr>
              <w:t>hobb</w:t>
            </w:r>
            <w:r>
              <w:rPr>
                <w:rFonts w:ascii="Arial" w:hAnsi="Arial" w:eastAsia="Arial" w:cs="Arial"/>
                <w:b/>
                <w:spacing w:val="1"/>
                <w:position w:val="-1"/>
                <w:sz w:val="24"/>
                <w:szCs w:val="24"/>
              </w:rPr>
              <w:t>ie</w:t>
            </w:r>
            <w:r>
              <w:rPr>
                <w:rFonts w:ascii="Arial" w:hAnsi="Arial" w:eastAsia="Arial" w:cs="Arial"/>
                <w:b/>
                <w:spacing w:val="-1"/>
                <w:position w:val="-1"/>
                <w:sz w:val="24"/>
                <w:szCs w:val="24"/>
              </w:rPr>
              <w:t>s</w:t>
            </w:r>
            <w:r>
              <w:rPr>
                <w:rFonts w:ascii="Arial" w:hAnsi="Arial" w:eastAsia="Arial" w:cs="Arial"/>
                <w:b/>
                <w:position w:val="-1"/>
                <w:sz w:val="24"/>
                <w:szCs w:val="24"/>
              </w:rPr>
              <w:t>,</w:t>
            </w:r>
            <w:r>
              <w:rPr>
                <w:b/>
                <w:spacing w:val="5"/>
                <w:position w:val="-1"/>
                <w:sz w:val="24"/>
                <w:szCs w:val="24"/>
              </w:rPr>
              <w:t xml:space="preserve"> </w:t>
            </w:r>
            <w:r>
              <w:rPr>
                <w:rFonts w:ascii="Arial" w:hAnsi="Arial" w:eastAsia="Arial" w:cs="Arial"/>
                <w:b/>
                <w:spacing w:val="-1"/>
                <w:position w:val="-1"/>
                <w:sz w:val="24"/>
                <w:szCs w:val="24"/>
              </w:rPr>
              <w:t>f</w:t>
            </w:r>
            <w:r>
              <w:rPr>
                <w:rFonts w:ascii="Arial" w:hAnsi="Arial" w:eastAsia="Arial" w:cs="Arial"/>
                <w:b/>
                <w:position w:val="-1"/>
                <w:sz w:val="24"/>
                <w:szCs w:val="24"/>
              </w:rPr>
              <w:t>r</w:t>
            </w:r>
            <w:r>
              <w:rPr>
                <w:rFonts w:ascii="Arial" w:hAnsi="Arial" w:eastAsia="Arial" w:cs="Arial"/>
                <w:b/>
                <w:spacing w:val="1"/>
                <w:position w:val="-1"/>
                <w:sz w:val="24"/>
                <w:szCs w:val="24"/>
              </w:rPr>
              <w:t>i</w:t>
            </w:r>
            <w:r>
              <w:rPr>
                <w:rFonts w:ascii="Arial" w:hAnsi="Arial" w:eastAsia="Arial" w:cs="Arial"/>
                <w:b/>
                <w:spacing w:val="-1"/>
                <w:position w:val="-1"/>
                <w:sz w:val="24"/>
                <w:szCs w:val="24"/>
              </w:rPr>
              <w:t>e</w:t>
            </w:r>
            <w:r>
              <w:rPr>
                <w:rFonts w:ascii="Arial" w:hAnsi="Arial" w:eastAsia="Arial" w:cs="Arial"/>
                <w:b/>
                <w:position w:val="-1"/>
                <w:sz w:val="24"/>
                <w:szCs w:val="24"/>
              </w:rPr>
              <w:t>nd</w:t>
            </w:r>
            <w:r>
              <w:rPr>
                <w:rFonts w:ascii="Arial" w:hAnsi="Arial" w:eastAsia="Arial" w:cs="Arial"/>
                <w:b/>
                <w:spacing w:val="1"/>
                <w:position w:val="-1"/>
                <w:sz w:val="24"/>
                <w:szCs w:val="24"/>
              </w:rPr>
              <w:t>s</w:t>
            </w:r>
            <w:r>
              <w:rPr>
                <w:rFonts w:ascii="Arial" w:hAnsi="Arial" w:eastAsia="Arial" w:cs="Arial"/>
                <w:b/>
                <w:position w:val="-1"/>
                <w:sz w:val="24"/>
                <w:szCs w:val="24"/>
              </w:rPr>
              <w:t>,</w:t>
            </w:r>
            <w:r>
              <w:rPr>
                <w:b/>
                <w:spacing w:val="4"/>
                <w:position w:val="-1"/>
                <w:sz w:val="24"/>
                <w:szCs w:val="24"/>
              </w:rPr>
              <w:t xml:space="preserve"> </w:t>
            </w:r>
            <w:r>
              <w:rPr>
                <w:rFonts w:ascii="Arial" w:hAnsi="Arial" w:eastAsia="Arial" w:cs="Arial"/>
                <w:b/>
                <w:spacing w:val="-1"/>
                <w:position w:val="-1"/>
                <w:sz w:val="24"/>
                <w:szCs w:val="24"/>
              </w:rPr>
              <w:t>f</w:t>
            </w:r>
            <w:r>
              <w:rPr>
                <w:rFonts w:ascii="Arial" w:hAnsi="Arial" w:eastAsia="Arial" w:cs="Arial"/>
                <w:b/>
                <w:spacing w:val="1"/>
                <w:position w:val="-1"/>
                <w:sz w:val="24"/>
                <w:szCs w:val="24"/>
              </w:rPr>
              <w:t>a</w:t>
            </w:r>
            <w:r>
              <w:rPr>
                <w:rFonts w:ascii="Arial" w:hAnsi="Arial" w:eastAsia="Arial" w:cs="Arial"/>
                <w:b/>
                <w:position w:val="-1"/>
                <w:sz w:val="24"/>
                <w:szCs w:val="24"/>
              </w:rPr>
              <w:t>m</w:t>
            </w:r>
            <w:r>
              <w:rPr>
                <w:rFonts w:ascii="Arial" w:hAnsi="Arial" w:eastAsia="Arial" w:cs="Arial"/>
                <w:b/>
                <w:spacing w:val="1"/>
                <w:position w:val="-1"/>
                <w:sz w:val="24"/>
                <w:szCs w:val="24"/>
              </w:rPr>
              <w:t>i</w:t>
            </w:r>
            <w:r>
              <w:rPr>
                <w:rFonts w:ascii="Arial" w:hAnsi="Arial" w:eastAsia="Arial" w:cs="Arial"/>
                <w:b/>
                <w:spacing w:val="-2"/>
                <w:position w:val="-1"/>
                <w:sz w:val="24"/>
                <w:szCs w:val="24"/>
              </w:rPr>
              <w:t>l</w:t>
            </w:r>
            <w:r>
              <w:rPr>
                <w:rFonts w:ascii="Arial" w:hAnsi="Arial" w:eastAsia="Arial" w:cs="Arial"/>
                <w:b/>
                <w:spacing w:val="1"/>
                <w:position w:val="-1"/>
                <w:sz w:val="24"/>
                <w:szCs w:val="24"/>
              </w:rPr>
              <w:t>y</w:t>
            </w:r>
            <w:r>
              <w:rPr>
                <w:rFonts w:ascii="Arial" w:hAnsi="Arial" w:eastAsia="Arial" w:cs="Arial"/>
                <w:b/>
                <w:position w:val="-1"/>
                <w:sz w:val="24"/>
                <w:szCs w:val="24"/>
              </w:rPr>
              <w:t>,</w:t>
            </w:r>
            <w:r>
              <w:rPr>
                <w:b/>
                <w:spacing w:val="2"/>
                <w:position w:val="-1"/>
                <w:sz w:val="24"/>
                <w:szCs w:val="24"/>
              </w:rPr>
              <w:t xml:space="preserve"> </w:t>
            </w:r>
            <w:r>
              <w:rPr>
                <w:rFonts w:ascii="Arial" w:hAnsi="Arial" w:eastAsia="Arial" w:cs="Arial"/>
                <w:b/>
                <w:spacing w:val="-1"/>
                <w:position w:val="-1"/>
                <w:sz w:val="24"/>
                <w:szCs w:val="24"/>
              </w:rPr>
              <w:t>e</w:t>
            </w:r>
            <w:r>
              <w:rPr>
                <w:rFonts w:ascii="Arial" w:hAnsi="Arial" w:eastAsia="Arial" w:cs="Arial"/>
                <w:b/>
                <w:spacing w:val="1"/>
                <w:position w:val="-1"/>
                <w:sz w:val="24"/>
                <w:szCs w:val="24"/>
              </w:rPr>
              <w:t>ve</w:t>
            </w:r>
            <w:r>
              <w:rPr>
                <w:rFonts w:ascii="Arial" w:hAnsi="Arial" w:eastAsia="Arial" w:cs="Arial"/>
                <w:b/>
                <w:spacing w:val="-2"/>
                <w:position w:val="-1"/>
                <w:sz w:val="24"/>
                <w:szCs w:val="24"/>
              </w:rPr>
              <w:t>r</w:t>
            </w:r>
            <w:r>
              <w:rPr>
                <w:rFonts w:ascii="Arial" w:hAnsi="Arial" w:eastAsia="Arial" w:cs="Arial"/>
                <w:b/>
                <w:position w:val="-1"/>
                <w:sz w:val="24"/>
                <w:szCs w:val="24"/>
              </w:rPr>
              <w:t>y</w:t>
            </w:r>
            <w:r>
              <w:rPr>
                <w:b/>
                <w:spacing w:val="2"/>
                <w:position w:val="-1"/>
                <w:sz w:val="24"/>
                <w:szCs w:val="24"/>
              </w:rPr>
              <w:t xml:space="preserve"> </w:t>
            </w:r>
            <w:r>
              <w:rPr>
                <w:rFonts w:ascii="Arial" w:hAnsi="Arial" w:eastAsia="Arial" w:cs="Arial"/>
                <w:b/>
                <w:position w:val="-1"/>
                <w:sz w:val="24"/>
                <w:szCs w:val="24"/>
              </w:rPr>
              <w:t>d</w:t>
            </w:r>
            <w:r>
              <w:rPr>
                <w:rFonts w:ascii="Arial" w:hAnsi="Arial" w:eastAsia="Arial" w:cs="Arial"/>
                <w:b/>
                <w:spacing w:val="-1"/>
                <w:position w:val="-1"/>
                <w:sz w:val="24"/>
                <w:szCs w:val="24"/>
              </w:rPr>
              <w:t>a</w:t>
            </w:r>
            <w:r>
              <w:rPr>
                <w:rFonts w:ascii="Arial" w:hAnsi="Arial" w:eastAsia="Arial" w:cs="Arial"/>
                <w:b/>
                <w:spacing w:val="1"/>
                <w:position w:val="-1"/>
                <w:sz w:val="24"/>
                <w:szCs w:val="24"/>
              </w:rPr>
              <w:t>y</w:t>
            </w:r>
            <w:r>
              <w:rPr>
                <w:rFonts w:ascii="Arial" w:hAnsi="Arial" w:eastAsia="Arial" w:cs="Arial"/>
                <w:b/>
                <w:position w:val="-1"/>
                <w:sz w:val="24"/>
                <w:szCs w:val="24"/>
              </w:rPr>
              <w:t>?</w:t>
            </w:r>
          </w:p>
        </w:tc>
      </w:tr>
      <w:tr w:rsidR="00F22849" w:rsidTr="003B7D75" w14:paraId="2A2D90BB" w14:textId="77777777">
        <w:tc>
          <w:tcPr>
            <w:tcW w:w="11197" w:type="dxa"/>
            <w:tcBorders>
              <w:top w:val="single" w:color="000000" w:sz="5" w:space="0"/>
              <w:left w:val="single" w:color="000000" w:sz="5" w:space="0"/>
              <w:bottom w:val="single" w:color="000000" w:sz="5" w:space="0"/>
              <w:right w:val="single" w:color="000000" w:sz="5" w:space="0"/>
            </w:tcBorders>
          </w:tcPr>
          <w:sdt>
            <w:sdtPr>
              <w:id w:val="-967815796"/>
              <w:placeholder>
                <w:docPart w:val="DefaultPlaceholder_-1854013440"/>
              </w:placeholder>
              <w:showingPlcHdr/>
              <w:text/>
            </w:sdtPr>
            <w:sdtEndPr/>
            <w:sdtContent>
              <w:p w:rsidR="00F22849" w:rsidRDefault="004B0935" w14:paraId="1C889B7E" w14:textId="77777777">
                <w:r w:rsidRPr="009F7A3F">
                  <w:rPr>
                    <w:rStyle w:val="PlaceholderText"/>
                  </w:rPr>
                  <w:t>Click or tap here to enter text.</w:t>
                </w:r>
              </w:p>
            </w:sdtContent>
          </w:sdt>
          <w:p w:rsidR="003B7D75" w:rsidRDefault="003B7D75" w14:paraId="5731BD07" w14:textId="1B72F148"/>
        </w:tc>
      </w:tr>
      <w:tr w:rsidR="00F22849" w:rsidTr="003B7D75" w14:paraId="3B86ECDA" w14:textId="77777777">
        <w:tc>
          <w:tcPr>
            <w:tcW w:w="11197" w:type="dxa"/>
            <w:tcBorders>
              <w:top w:val="single" w:color="000000" w:sz="5" w:space="0"/>
              <w:left w:val="single" w:color="000000" w:sz="5" w:space="0"/>
              <w:bottom w:val="single" w:color="000000" w:sz="5" w:space="0"/>
              <w:right w:val="single" w:color="000000" w:sz="5" w:space="0"/>
            </w:tcBorders>
            <w:shd w:val="clear" w:color="auto" w:fill="D9D9D9"/>
          </w:tcPr>
          <w:p w:rsidR="00F22849" w:rsidRDefault="00762A92" w14:paraId="311631F2" w14:textId="77777777">
            <w:pPr>
              <w:spacing w:line="260" w:lineRule="exact"/>
              <w:ind w:left="100"/>
              <w:rPr>
                <w:rFonts w:ascii="Arial" w:hAnsi="Arial" w:eastAsia="Arial" w:cs="Arial"/>
                <w:sz w:val="24"/>
                <w:szCs w:val="24"/>
              </w:rPr>
            </w:pPr>
            <w:r>
              <w:rPr>
                <w:rFonts w:ascii="Arial" w:hAnsi="Arial" w:eastAsia="Arial" w:cs="Arial"/>
                <w:b/>
                <w:position w:val="-1"/>
                <w:sz w:val="24"/>
                <w:szCs w:val="24"/>
              </w:rPr>
              <w:t>Do</w:t>
            </w:r>
            <w:r>
              <w:rPr>
                <w:b/>
                <w:spacing w:val="5"/>
                <w:position w:val="-1"/>
                <w:sz w:val="24"/>
                <w:szCs w:val="24"/>
              </w:rPr>
              <w:t xml:space="preserve"> </w:t>
            </w:r>
            <w:r>
              <w:rPr>
                <w:rFonts w:ascii="Arial" w:hAnsi="Arial" w:eastAsia="Arial" w:cs="Arial"/>
                <w:b/>
                <w:position w:val="-1"/>
                <w:sz w:val="24"/>
                <w:szCs w:val="24"/>
              </w:rPr>
              <w:t>I</w:t>
            </w:r>
            <w:r>
              <w:rPr>
                <w:b/>
                <w:spacing w:val="8"/>
                <w:position w:val="-1"/>
                <w:sz w:val="24"/>
                <w:szCs w:val="24"/>
              </w:rPr>
              <w:t xml:space="preserve"> </w:t>
            </w:r>
            <w:r>
              <w:rPr>
                <w:rFonts w:ascii="Arial" w:hAnsi="Arial" w:eastAsia="Arial" w:cs="Arial"/>
                <w:b/>
                <w:spacing w:val="-1"/>
                <w:position w:val="-1"/>
                <w:sz w:val="24"/>
                <w:szCs w:val="24"/>
              </w:rPr>
              <w:t>f</w:t>
            </w:r>
            <w:r>
              <w:rPr>
                <w:rFonts w:ascii="Arial" w:hAnsi="Arial" w:eastAsia="Arial" w:cs="Arial"/>
                <w:b/>
                <w:spacing w:val="1"/>
                <w:position w:val="-1"/>
                <w:sz w:val="24"/>
                <w:szCs w:val="24"/>
              </w:rPr>
              <w:t>ee</w:t>
            </w:r>
            <w:r>
              <w:rPr>
                <w:rFonts w:ascii="Arial" w:hAnsi="Arial" w:eastAsia="Arial" w:cs="Arial"/>
                <w:b/>
                <w:position w:val="-1"/>
                <w:sz w:val="24"/>
                <w:szCs w:val="24"/>
              </w:rPr>
              <w:t>l</w:t>
            </w:r>
            <w:r>
              <w:rPr>
                <w:b/>
                <w:spacing w:val="2"/>
                <w:position w:val="-1"/>
                <w:sz w:val="24"/>
                <w:szCs w:val="24"/>
              </w:rPr>
              <w:t xml:space="preserve"> </w:t>
            </w:r>
            <w:r>
              <w:rPr>
                <w:rFonts w:ascii="Arial" w:hAnsi="Arial" w:eastAsia="Arial" w:cs="Arial"/>
                <w:b/>
                <w:spacing w:val="1"/>
                <w:position w:val="-1"/>
                <w:sz w:val="24"/>
                <w:szCs w:val="24"/>
              </w:rPr>
              <w:t>sa</w:t>
            </w:r>
            <w:r>
              <w:rPr>
                <w:rFonts w:ascii="Arial" w:hAnsi="Arial" w:eastAsia="Arial" w:cs="Arial"/>
                <w:b/>
                <w:spacing w:val="-1"/>
                <w:position w:val="-1"/>
                <w:sz w:val="24"/>
                <w:szCs w:val="24"/>
              </w:rPr>
              <w:t>f</w:t>
            </w:r>
            <w:r>
              <w:rPr>
                <w:rFonts w:ascii="Arial" w:hAnsi="Arial" w:eastAsia="Arial" w:cs="Arial"/>
                <w:b/>
                <w:spacing w:val="1"/>
                <w:position w:val="-1"/>
                <w:sz w:val="24"/>
                <w:szCs w:val="24"/>
              </w:rPr>
              <w:t>e</w:t>
            </w:r>
            <w:r>
              <w:rPr>
                <w:rFonts w:ascii="Arial" w:hAnsi="Arial" w:eastAsia="Arial" w:cs="Arial"/>
                <w:b/>
                <w:position w:val="-1"/>
                <w:sz w:val="24"/>
                <w:szCs w:val="24"/>
              </w:rPr>
              <w:t>?</w:t>
            </w:r>
            <w:r>
              <w:rPr>
                <w:b/>
                <w:position w:val="-1"/>
                <w:sz w:val="24"/>
                <w:szCs w:val="24"/>
              </w:rPr>
              <w:t xml:space="preserve"> </w:t>
            </w:r>
            <w:r>
              <w:rPr>
                <w:rFonts w:ascii="Arial" w:hAnsi="Arial" w:eastAsia="Arial" w:cs="Arial"/>
                <w:b/>
                <w:spacing w:val="2"/>
                <w:position w:val="-1"/>
                <w:sz w:val="24"/>
                <w:szCs w:val="24"/>
              </w:rPr>
              <w:t>T</w:t>
            </w:r>
            <w:r>
              <w:rPr>
                <w:rFonts w:ascii="Arial" w:hAnsi="Arial" w:eastAsia="Arial" w:cs="Arial"/>
                <w:b/>
                <w:position w:val="-1"/>
                <w:sz w:val="24"/>
                <w:szCs w:val="24"/>
              </w:rPr>
              <w:t>h</w:t>
            </w:r>
            <w:r>
              <w:rPr>
                <w:rFonts w:ascii="Arial" w:hAnsi="Arial" w:eastAsia="Arial" w:cs="Arial"/>
                <w:b/>
                <w:spacing w:val="-2"/>
                <w:position w:val="-1"/>
                <w:sz w:val="24"/>
                <w:szCs w:val="24"/>
              </w:rPr>
              <w:t>i</w:t>
            </w:r>
            <w:r>
              <w:rPr>
                <w:rFonts w:ascii="Arial" w:hAnsi="Arial" w:eastAsia="Arial" w:cs="Arial"/>
                <w:b/>
                <w:position w:val="-1"/>
                <w:sz w:val="24"/>
                <w:szCs w:val="24"/>
              </w:rPr>
              <w:t>s</w:t>
            </w:r>
            <w:r>
              <w:rPr>
                <w:b/>
                <w:spacing w:val="5"/>
                <w:position w:val="-1"/>
                <w:sz w:val="24"/>
                <w:szCs w:val="24"/>
              </w:rPr>
              <w:t xml:space="preserve"> </w:t>
            </w:r>
            <w:r>
              <w:rPr>
                <w:rFonts w:ascii="Arial" w:hAnsi="Arial" w:eastAsia="Arial" w:cs="Arial"/>
                <w:b/>
                <w:position w:val="-1"/>
                <w:sz w:val="24"/>
                <w:szCs w:val="24"/>
              </w:rPr>
              <w:t>m</w:t>
            </w:r>
            <w:r>
              <w:rPr>
                <w:rFonts w:ascii="Arial" w:hAnsi="Arial" w:eastAsia="Arial" w:cs="Arial"/>
                <w:b/>
                <w:spacing w:val="1"/>
                <w:position w:val="-1"/>
                <w:sz w:val="24"/>
                <w:szCs w:val="24"/>
              </w:rPr>
              <w:t>a</w:t>
            </w:r>
            <w:r>
              <w:rPr>
                <w:rFonts w:ascii="Arial" w:hAnsi="Arial" w:eastAsia="Arial" w:cs="Arial"/>
                <w:b/>
                <w:position w:val="-1"/>
                <w:sz w:val="24"/>
                <w:szCs w:val="24"/>
              </w:rPr>
              <w:t>y</w:t>
            </w:r>
            <w:r>
              <w:rPr>
                <w:b/>
                <w:spacing w:val="3"/>
                <w:position w:val="-1"/>
                <w:sz w:val="24"/>
                <w:szCs w:val="24"/>
              </w:rPr>
              <w:t xml:space="preserve"> </w:t>
            </w:r>
            <w:r>
              <w:rPr>
                <w:rFonts w:ascii="Arial" w:hAnsi="Arial" w:eastAsia="Arial" w:cs="Arial"/>
                <w:b/>
                <w:position w:val="-1"/>
                <w:sz w:val="24"/>
                <w:szCs w:val="24"/>
              </w:rPr>
              <w:t>be</w:t>
            </w:r>
            <w:r>
              <w:rPr>
                <w:b/>
                <w:spacing w:val="5"/>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position w:val="-1"/>
                <w:sz w:val="24"/>
                <w:szCs w:val="24"/>
              </w:rPr>
              <w:t>hom</w:t>
            </w:r>
            <w:r>
              <w:rPr>
                <w:rFonts w:ascii="Arial" w:hAnsi="Arial" w:eastAsia="Arial" w:cs="Arial"/>
                <w:b/>
                <w:spacing w:val="1"/>
                <w:position w:val="-1"/>
                <w:sz w:val="24"/>
                <w:szCs w:val="24"/>
              </w:rPr>
              <w:t>e</w:t>
            </w:r>
            <w:r>
              <w:rPr>
                <w:rFonts w:ascii="Arial" w:hAnsi="Arial" w:eastAsia="Arial" w:cs="Arial"/>
                <w:b/>
                <w:position w:val="-1"/>
                <w:sz w:val="24"/>
                <w:szCs w:val="24"/>
              </w:rPr>
              <w:t>,</w:t>
            </w:r>
            <w:r>
              <w:rPr>
                <w:b/>
                <w:spacing w:val="2"/>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spacing w:val="-1"/>
                <w:position w:val="-1"/>
                <w:sz w:val="24"/>
                <w:szCs w:val="24"/>
              </w:rPr>
              <w:t>s</w:t>
            </w:r>
            <w:r>
              <w:rPr>
                <w:rFonts w:ascii="Arial" w:hAnsi="Arial" w:eastAsia="Arial" w:cs="Arial"/>
                <w:b/>
                <w:spacing w:val="1"/>
                <w:position w:val="-1"/>
                <w:sz w:val="24"/>
                <w:szCs w:val="24"/>
              </w:rPr>
              <w:t>c</w:t>
            </w:r>
            <w:r>
              <w:rPr>
                <w:rFonts w:ascii="Arial" w:hAnsi="Arial" w:eastAsia="Arial" w:cs="Arial"/>
                <w:b/>
                <w:position w:val="-1"/>
                <w:sz w:val="24"/>
                <w:szCs w:val="24"/>
              </w:rPr>
              <w:t>hool</w:t>
            </w:r>
            <w:r>
              <w:rPr>
                <w:b/>
                <w:spacing w:val="5"/>
                <w:position w:val="-1"/>
                <w:sz w:val="24"/>
                <w:szCs w:val="24"/>
              </w:rPr>
              <w:t xml:space="preserve"> </w:t>
            </w:r>
            <w:r>
              <w:rPr>
                <w:rFonts w:ascii="Arial" w:hAnsi="Arial" w:eastAsia="Arial" w:cs="Arial"/>
                <w:b/>
                <w:position w:val="-1"/>
                <w:sz w:val="24"/>
                <w:szCs w:val="24"/>
              </w:rPr>
              <w:t>or</w:t>
            </w:r>
            <w:r>
              <w:rPr>
                <w:b/>
                <w:spacing w:val="6"/>
                <w:position w:val="-1"/>
                <w:sz w:val="24"/>
                <w:szCs w:val="24"/>
              </w:rPr>
              <w:t xml:space="preserve"> </w:t>
            </w:r>
            <w:r>
              <w:rPr>
                <w:rFonts w:ascii="Arial" w:hAnsi="Arial" w:eastAsia="Arial" w:cs="Arial"/>
                <w:b/>
                <w:spacing w:val="1"/>
                <w:position w:val="-1"/>
                <w:sz w:val="24"/>
                <w:szCs w:val="24"/>
              </w:rPr>
              <w:t>e</w:t>
            </w:r>
            <w:r>
              <w:rPr>
                <w:rFonts w:ascii="Arial" w:hAnsi="Arial" w:eastAsia="Arial" w:cs="Arial"/>
                <w:b/>
                <w:spacing w:val="-2"/>
                <w:position w:val="-1"/>
                <w:sz w:val="24"/>
                <w:szCs w:val="24"/>
              </w:rPr>
              <w:t>l</w:t>
            </w:r>
            <w:r>
              <w:rPr>
                <w:rFonts w:ascii="Arial" w:hAnsi="Arial" w:eastAsia="Arial" w:cs="Arial"/>
                <w:b/>
                <w:spacing w:val="1"/>
                <w:position w:val="-1"/>
                <w:sz w:val="24"/>
                <w:szCs w:val="24"/>
              </w:rPr>
              <w:t>sew</w:t>
            </w:r>
            <w:r>
              <w:rPr>
                <w:rFonts w:ascii="Arial" w:hAnsi="Arial" w:eastAsia="Arial" w:cs="Arial"/>
                <w:b/>
                <w:spacing w:val="-3"/>
                <w:position w:val="-1"/>
                <w:sz w:val="24"/>
                <w:szCs w:val="24"/>
              </w:rPr>
              <w:t>h</w:t>
            </w:r>
            <w:r>
              <w:rPr>
                <w:rFonts w:ascii="Arial" w:hAnsi="Arial" w:eastAsia="Arial" w:cs="Arial"/>
                <w:b/>
                <w:spacing w:val="1"/>
                <w:position w:val="-1"/>
                <w:sz w:val="24"/>
                <w:szCs w:val="24"/>
              </w:rPr>
              <w:t>e</w:t>
            </w:r>
            <w:r>
              <w:rPr>
                <w:rFonts w:ascii="Arial" w:hAnsi="Arial" w:eastAsia="Arial" w:cs="Arial"/>
                <w:b/>
                <w:position w:val="-1"/>
                <w:sz w:val="24"/>
                <w:szCs w:val="24"/>
              </w:rPr>
              <w:t>r</w:t>
            </w:r>
            <w:r>
              <w:rPr>
                <w:rFonts w:ascii="Arial" w:hAnsi="Arial" w:eastAsia="Arial" w:cs="Arial"/>
                <w:b/>
                <w:spacing w:val="1"/>
                <w:position w:val="-1"/>
                <w:sz w:val="24"/>
                <w:szCs w:val="24"/>
              </w:rPr>
              <w:t>e</w:t>
            </w:r>
            <w:r>
              <w:rPr>
                <w:rFonts w:ascii="Arial" w:hAnsi="Arial" w:eastAsia="Arial" w:cs="Arial"/>
                <w:b/>
                <w:position w:val="-1"/>
                <w:sz w:val="24"/>
                <w:szCs w:val="24"/>
              </w:rPr>
              <w:t>.</w:t>
            </w:r>
          </w:p>
        </w:tc>
      </w:tr>
      <w:tr w:rsidR="00F22849" w:rsidTr="003B7D75" w14:paraId="28C5F059" w14:textId="77777777">
        <w:tc>
          <w:tcPr>
            <w:tcW w:w="11197" w:type="dxa"/>
            <w:tcBorders>
              <w:top w:val="single" w:color="000000" w:sz="5" w:space="0"/>
              <w:left w:val="single" w:color="000000" w:sz="5" w:space="0"/>
              <w:bottom w:val="single" w:color="000000" w:sz="5" w:space="0"/>
              <w:right w:val="single" w:color="000000" w:sz="5" w:space="0"/>
            </w:tcBorders>
          </w:tcPr>
          <w:sdt>
            <w:sdtPr>
              <w:id w:val="1928765555"/>
              <w:placeholder>
                <w:docPart w:val="DefaultPlaceholder_-1854013440"/>
              </w:placeholder>
              <w:showingPlcHdr/>
              <w:text/>
            </w:sdtPr>
            <w:sdtEndPr/>
            <w:sdtContent>
              <w:p w:rsidR="00F22849" w:rsidRDefault="004B0935" w14:paraId="7E31B676" w14:textId="77777777">
                <w:r w:rsidRPr="009F7A3F">
                  <w:rPr>
                    <w:rStyle w:val="PlaceholderText"/>
                  </w:rPr>
                  <w:t>Click or tap here to enter text.</w:t>
                </w:r>
              </w:p>
            </w:sdtContent>
          </w:sdt>
          <w:p w:rsidR="003B7D75" w:rsidRDefault="003B7D75" w14:paraId="42393C2A" w14:textId="604A4B16"/>
        </w:tc>
      </w:tr>
      <w:tr w:rsidR="00F22849" w:rsidTr="003B7D75" w14:paraId="0C252B99" w14:textId="77777777">
        <w:tc>
          <w:tcPr>
            <w:tcW w:w="11197" w:type="dxa"/>
            <w:tcBorders>
              <w:top w:val="single" w:color="000000" w:sz="5" w:space="0"/>
              <w:left w:val="single" w:color="000000" w:sz="5" w:space="0"/>
              <w:bottom w:val="single" w:color="000000" w:sz="5" w:space="0"/>
              <w:right w:val="single" w:color="000000" w:sz="5" w:space="0"/>
            </w:tcBorders>
            <w:shd w:val="clear" w:color="auto" w:fill="D9D9D9"/>
          </w:tcPr>
          <w:p w:rsidR="00F22849" w:rsidRDefault="00762A92" w14:paraId="4CA25F0C" w14:textId="77777777">
            <w:pPr>
              <w:spacing w:line="260" w:lineRule="exact"/>
              <w:ind w:left="100"/>
              <w:rPr>
                <w:rFonts w:ascii="Arial" w:hAnsi="Arial" w:eastAsia="Arial" w:cs="Arial"/>
                <w:sz w:val="24"/>
                <w:szCs w:val="24"/>
              </w:rPr>
            </w:pPr>
            <w:r>
              <w:rPr>
                <w:rFonts w:ascii="Arial" w:hAnsi="Arial" w:eastAsia="Arial" w:cs="Arial"/>
                <w:b/>
                <w:spacing w:val="-1"/>
                <w:position w:val="-1"/>
                <w:sz w:val="24"/>
                <w:szCs w:val="24"/>
              </w:rPr>
              <w:t>W</w:t>
            </w:r>
            <w:r>
              <w:rPr>
                <w:rFonts w:ascii="Arial" w:hAnsi="Arial" w:eastAsia="Arial" w:cs="Arial"/>
                <w:b/>
                <w:position w:val="-1"/>
                <w:sz w:val="24"/>
                <w:szCs w:val="24"/>
              </w:rPr>
              <w:t>h</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spacing w:val="1"/>
                <w:position w:val="-1"/>
                <w:sz w:val="24"/>
                <w:szCs w:val="24"/>
              </w:rPr>
              <w:t>i</w:t>
            </w:r>
            <w:r>
              <w:rPr>
                <w:rFonts w:ascii="Arial" w:hAnsi="Arial" w:eastAsia="Arial" w:cs="Arial"/>
                <w:b/>
                <w:position w:val="-1"/>
                <w:sz w:val="24"/>
                <w:szCs w:val="24"/>
              </w:rPr>
              <w:t>s</w:t>
            </w:r>
            <w:r>
              <w:rPr>
                <w:b/>
                <w:spacing w:val="7"/>
                <w:position w:val="-1"/>
                <w:sz w:val="24"/>
                <w:szCs w:val="24"/>
              </w:rPr>
              <w:t xml:space="preserve"> </w:t>
            </w:r>
            <w:r>
              <w:rPr>
                <w:rFonts w:ascii="Arial" w:hAnsi="Arial" w:eastAsia="Arial" w:cs="Arial"/>
                <w:b/>
                <w:position w:val="-1"/>
                <w:sz w:val="24"/>
                <w:szCs w:val="24"/>
              </w:rPr>
              <w:t>good</w:t>
            </w:r>
            <w:r>
              <w:rPr>
                <w:b/>
                <w:spacing w:val="7"/>
                <w:position w:val="-1"/>
                <w:sz w:val="24"/>
                <w:szCs w:val="24"/>
              </w:rPr>
              <w:t xml:space="preserve"> </w:t>
            </w:r>
            <w:r>
              <w:rPr>
                <w:rFonts w:ascii="Arial" w:hAnsi="Arial" w:eastAsia="Arial" w:cs="Arial"/>
                <w:b/>
                <w:position w:val="-1"/>
                <w:sz w:val="24"/>
                <w:szCs w:val="24"/>
              </w:rPr>
              <w:t>no</w:t>
            </w:r>
            <w:r>
              <w:rPr>
                <w:rFonts w:ascii="Arial" w:hAnsi="Arial" w:eastAsia="Arial" w:cs="Arial"/>
                <w:b/>
                <w:spacing w:val="1"/>
                <w:position w:val="-1"/>
                <w:sz w:val="24"/>
                <w:szCs w:val="24"/>
              </w:rPr>
              <w:t>w</w:t>
            </w:r>
            <w:r>
              <w:rPr>
                <w:rFonts w:ascii="Arial" w:hAnsi="Arial" w:eastAsia="Arial" w:cs="Arial"/>
                <w:b/>
                <w:position w:val="-1"/>
                <w:sz w:val="24"/>
                <w:szCs w:val="24"/>
              </w:rPr>
              <w:t>?</w:t>
            </w:r>
            <w:r>
              <w:rPr>
                <w:b/>
                <w:spacing w:val="5"/>
                <w:position w:val="-1"/>
                <w:sz w:val="24"/>
                <w:szCs w:val="24"/>
              </w:rPr>
              <w:t xml:space="preserve"> </w:t>
            </w:r>
            <w:r>
              <w:rPr>
                <w:rFonts w:ascii="Arial" w:hAnsi="Arial" w:eastAsia="Arial" w:cs="Arial"/>
                <w:b/>
                <w:position w:val="-1"/>
                <w:sz w:val="24"/>
                <w:szCs w:val="24"/>
              </w:rPr>
              <w:t>Th</w:t>
            </w:r>
            <w:r>
              <w:rPr>
                <w:rFonts w:ascii="Arial" w:hAnsi="Arial" w:eastAsia="Arial" w:cs="Arial"/>
                <w:b/>
                <w:spacing w:val="1"/>
                <w:position w:val="-1"/>
                <w:sz w:val="24"/>
                <w:szCs w:val="24"/>
              </w:rPr>
              <w:t>i</w:t>
            </w:r>
            <w:r>
              <w:rPr>
                <w:rFonts w:ascii="Arial" w:hAnsi="Arial" w:eastAsia="Arial" w:cs="Arial"/>
                <w:b/>
                <w:position w:val="-1"/>
                <w:sz w:val="24"/>
                <w:szCs w:val="24"/>
              </w:rPr>
              <w:t>s</w:t>
            </w:r>
            <w:r>
              <w:rPr>
                <w:b/>
                <w:spacing w:val="7"/>
                <w:position w:val="-1"/>
                <w:sz w:val="24"/>
                <w:szCs w:val="24"/>
              </w:rPr>
              <w:t xml:space="preserve"> </w:t>
            </w:r>
            <w:r>
              <w:rPr>
                <w:rFonts w:ascii="Arial" w:hAnsi="Arial" w:eastAsia="Arial" w:cs="Arial"/>
                <w:b/>
                <w:position w:val="-1"/>
                <w:sz w:val="24"/>
                <w:szCs w:val="24"/>
              </w:rPr>
              <w:t>m</w:t>
            </w:r>
            <w:r>
              <w:rPr>
                <w:rFonts w:ascii="Arial" w:hAnsi="Arial" w:eastAsia="Arial" w:cs="Arial"/>
                <w:b/>
                <w:spacing w:val="-1"/>
                <w:position w:val="-1"/>
                <w:sz w:val="24"/>
                <w:szCs w:val="24"/>
              </w:rPr>
              <w:t>a</w:t>
            </w:r>
            <w:r>
              <w:rPr>
                <w:rFonts w:ascii="Arial" w:hAnsi="Arial" w:eastAsia="Arial" w:cs="Arial"/>
                <w:b/>
                <w:position w:val="-1"/>
                <w:sz w:val="24"/>
                <w:szCs w:val="24"/>
              </w:rPr>
              <w:t>y</w:t>
            </w:r>
            <w:r>
              <w:rPr>
                <w:b/>
                <w:spacing w:val="3"/>
                <w:position w:val="-1"/>
                <w:sz w:val="24"/>
                <w:szCs w:val="24"/>
              </w:rPr>
              <w:t xml:space="preserve"> </w:t>
            </w:r>
            <w:r>
              <w:rPr>
                <w:rFonts w:ascii="Arial" w:hAnsi="Arial" w:eastAsia="Arial" w:cs="Arial"/>
                <w:b/>
                <w:position w:val="-1"/>
                <w:sz w:val="24"/>
                <w:szCs w:val="24"/>
              </w:rPr>
              <w:t>be</w:t>
            </w:r>
            <w:r>
              <w:rPr>
                <w:b/>
                <w:spacing w:val="5"/>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position w:val="-1"/>
                <w:sz w:val="24"/>
                <w:szCs w:val="24"/>
              </w:rPr>
              <w:t>hom</w:t>
            </w:r>
            <w:r>
              <w:rPr>
                <w:rFonts w:ascii="Arial" w:hAnsi="Arial" w:eastAsia="Arial" w:cs="Arial"/>
                <w:b/>
                <w:spacing w:val="1"/>
                <w:position w:val="-1"/>
                <w:sz w:val="24"/>
                <w:szCs w:val="24"/>
              </w:rPr>
              <w:t>e</w:t>
            </w:r>
            <w:r>
              <w:rPr>
                <w:rFonts w:ascii="Arial" w:hAnsi="Arial" w:eastAsia="Arial" w:cs="Arial"/>
                <w:b/>
                <w:position w:val="-1"/>
                <w:sz w:val="24"/>
                <w:szCs w:val="24"/>
              </w:rPr>
              <w:t>,</w:t>
            </w:r>
            <w:r>
              <w:rPr>
                <w:b/>
                <w:spacing w:val="2"/>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spacing w:val="1"/>
                <w:position w:val="-1"/>
                <w:sz w:val="24"/>
                <w:szCs w:val="24"/>
              </w:rPr>
              <w:t>sc</w:t>
            </w:r>
            <w:r>
              <w:rPr>
                <w:rFonts w:ascii="Arial" w:hAnsi="Arial" w:eastAsia="Arial" w:cs="Arial"/>
                <w:b/>
                <w:position w:val="-1"/>
                <w:sz w:val="24"/>
                <w:szCs w:val="24"/>
              </w:rPr>
              <w:t>hool</w:t>
            </w:r>
            <w:r>
              <w:rPr>
                <w:b/>
                <w:spacing w:val="5"/>
                <w:position w:val="-1"/>
                <w:sz w:val="24"/>
                <w:szCs w:val="24"/>
              </w:rPr>
              <w:t xml:space="preserve"> </w:t>
            </w:r>
            <w:r>
              <w:rPr>
                <w:rFonts w:ascii="Arial" w:hAnsi="Arial" w:eastAsia="Arial" w:cs="Arial"/>
                <w:b/>
                <w:position w:val="-1"/>
                <w:sz w:val="24"/>
                <w:szCs w:val="24"/>
              </w:rPr>
              <w:t>or</w:t>
            </w:r>
            <w:r>
              <w:rPr>
                <w:b/>
                <w:spacing w:val="4"/>
                <w:position w:val="-1"/>
                <w:sz w:val="24"/>
                <w:szCs w:val="24"/>
              </w:rPr>
              <w:t xml:space="preserve"> </w:t>
            </w:r>
            <w:r>
              <w:rPr>
                <w:rFonts w:ascii="Arial" w:hAnsi="Arial" w:eastAsia="Arial" w:cs="Arial"/>
                <w:b/>
                <w:spacing w:val="1"/>
                <w:position w:val="-1"/>
                <w:sz w:val="24"/>
                <w:szCs w:val="24"/>
              </w:rPr>
              <w:t>el</w:t>
            </w:r>
            <w:r>
              <w:rPr>
                <w:rFonts w:ascii="Arial" w:hAnsi="Arial" w:eastAsia="Arial" w:cs="Arial"/>
                <w:b/>
                <w:spacing w:val="-1"/>
                <w:position w:val="-1"/>
                <w:sz w:val="24"/>
                <w:szCs w:val="24"/>
              </w:rPr>
              <w:t>s</w:t>
            </w:r>
            <w:r>
              <w:rPr>
                <w:rFonts w:ascii="Arial" w:hAnsi="Arial" w:eastAsia="Arial" w:cs="Arial"/>
                <w:b/>
                <w:spacing w:val="1"/>
                <w:position w:val="-1"/>
                <w:sz w:val="24"/>
                <w:szCs w:val="24"/>
              </w:rPr>
              <w:t>ew</w:t>
            </w:r>
            <w:r>
              <w:rPr>
                <w:rFonts w:ascii="Arial" w:hAnsi="Arial" w:eastAsia="Arial" w:cs="Arial"/>
                <w:b/>
                <w:position w:val="-1"/>
                <w:sz w:val="24"/>
                <w:szCs w:val="24"/>
              </w:rPr>
              <w:t>h</w:t>
            </w:r>
            <w:r>
              <w:rPr>
                <w:rFonts w:ascii="Arial" w:hAnsi="Arial" w:eastAsia="Arial" w:cs="Arial"/>
                <w:b/>
                <w:spacing w:val="1"/>
                <w:position w:val="-1"/>
                <w:sz w:val="24"/>
                <w:szCs w:val="24"/>
              </w:rPr>
              <w:t>e</w:t>
            </w:r>
            <w:r>
              <w:rPr>
                <w:rFonts w:ascii="Arial" w:hAnsi="Arial" w:eastAsia="Arial" w:cs="Arial"/>
                <w:b/>
                <w:spacing w:val="-2"/>
                <w:position w:val="-1"/>
                <w:sz w:val="24"/>
                <w:szCs w:val="24"/>
              </w:rPr>
              <w:t>r</w:t>
            </w:r>
            <w:r>
              <w:rPr>
                <w:rFonts w:ascii="Arial" w:hAnsi="Arial" w:eastAsia="Arial" w:cs="Arial"/>
                <w:b/>
                <w:spacing w:val="1"/>
                <w:position w:val="-1"/>
                <w:sz w:val="24"/>
                <w:szCs w:val="24"/>
              </w:rPr>
              <w:t>e</w:t>
            </w:r>
            <w:r>
              <w:rPr>
                <w:rFonts w:ascii="Arial" w:hAnsi="Arial" w:eastAsia="Arial" w:cs="Arial"/>
                <w:b/>
                <w:position w:val="-1"/>
                <w:sz w:val="24"/>
                <w:szCs w:val="24"/>
              </w:rPr>
              <w:t>.</w:t>
            </w:r>
          </w:p>
        </w:tc>
      </w:tr>
      <w:tr w:rsidR="00F22849" w:rsidTr="003B7D75" w14:paraId="5346C96B" w14:textId="77777777">
        <w:tc>
          <w:tcPr>
            <w:tcW w:w="11197" w:type="dxa"/>
            <w:tcBorders>
              <w:top w:val="single" w:color="000000" w:sz="5" w:space="0"/>
              <w:left w:val="single" w:color="000000" w:sz="5" w:space="0"/>
              <w:bottom w:val="single" w:color="000000" w:sz="5" w:space="0"/>
              <w:right w:val="single" w:color="000000" w:sz="5" w:space="0"/>
            </w:tcBorders>
          </w:tcPr>
          <w:sdt>
            <w:sdtPr>
              <w:id w:val="1860311816"/>
              <w:placeholder>
                <w:docPart w:val="DefaultPlaceholder_-1854013440"/>
              </w:placeholder>
              <w:showingPlcHdr/>
              <w:text/>
            </w:sdtPr>
            <w:sdtEndPr/>
            <w:sdtContent>
              <w:p w:rsidR="00F22849" w:rsidRDefault="004B0935" w14:paraId="5094625B" w14:textId="77777777">
                <w:r w:rsidRPr="009F7A3F">
                  <w:rPr>
                    <w:rStyle w:val="PlaceholderText"/>
                  </w:rPr>
                  <w:t>Click or tap here to enter text.</w:t>
                </w:r>
              </w:p>
            </w:sdtContent>
          </w:sdt>
          <w:p w:rsidR="003B7D75" w:rsidRDefault="003B7D75" w14:paraId="09065710" w14:textId="2C08590D"/>
        </w:tc>
      </w:tr>
      <w:tr w:rsidR="00F22849" w:rsidTr="003B7D75" w14:paraId="5A396224" w14:textId="77777777">
        <w:tc>
          <w:tcPr>
            <w:tcW w:w="11197" w:type="dxa"/>
            <w:tcBorders>
              <w:top w:val="single" w:color="000000" w:sz="5" w:space="0"/>
              <w:left w:val="single" w:color="000000" w:sz="5" w:space="0"/>
              <w:bottom w:val="single" w:color="000000" w:sz="5" w:space="0"/>
              <w:right w:val="single" w:color="000000" w:sz="5" w:space="0"/>
            </w:tcBorders>
            <w:shd w:val="clear" w:color="auto" w:fill="D9D9D9"/>
          </w:tcPr>
          <w:p w:rsidR="00F22849" w:rsidRDefault="00762A92" w14:paraId="5DA9E815" w14:textId="77777777">
            <w:pPr>
              <w:spacing w:line="260" w:lineRule="exact"/>
              <w:ind w:left="100"/>
              <w:rPr>
                <w:rFonts w:ascii="Arial" w:hAnsi="Arial" w:eastAsia="Arial" w:cs="Arial"/>
                <w:sz w:val="24"/>
                <w:szCs w:val="24"/>
              </w:rPr>
            </w:pPr>
            <w:r>
              <w:rPr>
                <w:rFonts w:ascii="Arial" w:hAnsi="Arial" w:eastAsia="Arial" w:cs="Arial"/>
                <w:b/>
                <w:spacing w:val="-1"/>
                <w:position w:val="-1"/>
                <w:sz w:val="24"/>
                <w:szCs w:val="24"/>
              </w:rPr>
              <w:t>W</w:t>
            </w:r>
            <w:r>
              <w:rPr>
                <w:rFonts w:ascii="Arial" w:hAnsi="Arial" w:eastAsia="Arial" w:cs="Arial"/>
                <w:b/>
                <w:position w:val="-1"/>
                <w:sz w:val="24"/>
                <w:szCs w:val="24"/>
              </w:rPr>
              <w:t>h</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spacing w:val="1"/>
                <w:position w:val="-1"/>
                <w:sz w:val="24"/>
                <w:szCs w:val="24"/>
              </w:rPr>
              <w:t>c</w:t>
            </w:r>
            <w:r>
              <w:rPr>
                <w:rFonts w:ascii="Arial" w:hAnsi="Arial" w:eastAsia="Arial" w:cs="Arial"/>
                <w:b/>
                <w:position w:val="-1"/>
                <w:sz w:val="24"/>
                <w:szCs w:val="24"/>
              </w:rPr>
              <w:t>ou</w:t>
            </w:r>
            <w:r>
              <w:rPr>
                <w:rFonts w:ascii="Arial" w:hAnsi="Arial" w:eastAsia="Arial" w:cs="Arial"/>
                <w:b/>
                <w:spacing w:val="1"/>
                <w:position w:val="-1"/>
                <w:sz w:val="24"/>
                <w:szCs w:val="24"/>
              </w:rPr>
              <w:t>l</w:t>
            </w:r>
            <w:r>
              <w:rPr>
                <w:rFonts w:ascii="Arial" w:hAnsi="Arial" w:eastAsia="Arial" w:cs="Arial"/>
                <w:b/>
                <w:position w:val="-1"/>
                <w:sz w:val="24"/>
                <w:szCs w:val="24"/>
              </w:rPr>
              <w:t>d</w:t>
            </w:r>
            <w:r>
              <w:rPr>
                <w:b/>
                <w:spacing w:val="6"/>
                <w:position w:val="-1"/>
                <w:sz w:val="24"/>
                <w:szCs w:val="24"/>
              </w:rPr>
              <w:t xml:space="preserve"> </w:t>
            </w:r>
            <w:r>
              <w:rPr>
                <w:rFonts w:ascii="Arial" w:hAnsi="Arial" w:eastAsia="Arial" w:cs="Arial"/>
                <w:b/>
                <w:position w:val="-1"/>
                <w:sz w:val="24"/>
                <w:szCs w:val="24"/>
              </w:rPr>
              <w:t>be</w:t>
            </w:r>
            <w:r>
              <w:rPr>
                <w:b/>
                <w:spacing w:val="7"/>
                <w:position w:val="-1"/>
                <w:sz w:val="24"/>
                <w:szCs w:val="24"/>
              </w:rPr>
              <w:t xml:space="preserve"> </w:t>
            </w:r>
            <w:r>
              <w:rPr>
                <w:rFonts w:ascii="Arial" w:hAnsi="Arial" w:eastAsia="Arial" w:cs="Arial"/>
                <w:b/>
                <w:position w:val="-1"/>
                <w:sz w:val="24"/>
                <w:szCs w:val="24"/>
              </w:rPr>
              <w:t>b</w:t>
            </w:r>
            <w:r>
              <w:rPr>
                <w:rFonts w:ascii="Arial" w:hAnsi="Arial" w:eastAsia="Arial" w:cs="Arial"/>
                <w:b/>
                <w:spacing w:val="1"/>
                <w:position w:val="-1"/>
                <w:sz w:val="24"/>
                <w:szCs w:val="24"/>
              </w:rPr>
              <w:t>e</w:t>
            </w:r>
            <w:r>
              <w:rPr>
                <w:rFonts w:ascii="Arial" w:hAnsi="Arial" w:eastAsia="Arial" w:cs="Arial"/>
                <w:b/>
                <w:spacing w:val="-1"/>
                <w:position w:val="-1"/>
                <w:sz w:val="24"/>
                <w:szCs w:val="24"/>
              </w:rPr>
              <w:t>tt</w:t>
            </w:r>
            <w:r>
              <w:rPr>
                <w:rFonts w:ascii="Arial" w:hAnsi="Arial" w:eastAsia="Arial" w:cs="Arial"/>
                <w:b/>
                <w:spacing w:val="1"/>
                <w:position w:val="-1"/>
                <w:sz w:val="24"/>
                <w:szCs w:val="24"/>
              </w:rPr>
              <w:t>e</w:t>
            </w:r>
            <w:r>
              <w:rPr>
                <w:rFonts w:ascii="Arial" w:hAnsi="Arial" w:eastAsia="Arial" w:cs="Arial"/>
                <w:b/>
                <w:spacing w:val="-2"/>
                <w:position w:val="-1"/>
                <w:sz w:val="24"/>
                <w:szCs w:val="24"/>
              </w:rPr>
              <w:t>r</w:t>
            </w:r>
            <w:r>
              <w:rPr>
                <w:rFonts w:ascii="Arial" w:hAnsi="Arial" w:eastAsia="Arial" w:cs="Arial"/>
                <w:b/>
                <w:position w:val="-1"/>
                <w:sz w:val="24"/>
                <w:szCs w:val="24"/>
              </w:rPr>
              <w:t>?</w:t>
            </w:r>
            <w:r>
              <w:rPr>
                <w:b/>
                <w:spacing w:val="2"/>
                <w:position w:val="-1"/>
                <w:sz w:val="24"/>
                <w:szCs w:val="24"/>
              </w:rPr>
              <w:t xml:space="preserve"> </w:t>
            </w:r>
            <w:r>
              <w:rPr>
                <w:rFonts w:ascii="Arial" w:hAnsi="Arial" w:eastAsia="Arial" w:cs="Arial"/>
                <w:b/>
                <w:spacing w:val="2"/>
                <w:position w:val="-1"/>
                <w:sz w:val="24"/>
                <w:szCs w:val="24"/>
              </w:rPr>
              <w:t>T</w:t>
            </w:r>
            <w:r>
              <w:rPr>
                <w:rFonts w:ascii="Arial" w:hAnsi="Arial" w:eastAsia="Arial" w:cs="Arial"/>
                <w:b/>
                <w:position w:val="-1"/>
                <w:sz w:val="24"/>
                <w:szCs w:val="24"/>
              </w:rPr>
              <w:t>h</w:t>
            </w:r>
            <w:r>
              <w:rPr>
                <w:rFonts w:ascii="Arial" w:hAnsi="Arial" w:eastAsia="Arial" w:cs="Arial"/>
                <w:b/>
                <w:spacing w:val="-2"/>
                <w:position w:val="-1"/>
                <w:sz w:val="24"/>
                <w:szCs w:val="24"/>
              </w:rPr>
              <w:t>i</w:t>
            </w:r>
            <w:r>
              <w:rPr>
                <w:rFonts w:ascii="Arial" w:hAnsi="Arial" w:eastAsia="Arial" w:cs="Arial"/>
                <w:b/>
                <w:position w:val="-1"/>
                <w:sz w:val="24"/>
                <w:szCs w:val="24"/>
              </w:rPr>
              <w:t>s</w:t>
            </w:r>
            <w:r>
              <w:rPr>
                <w:b/>
                <w:spacing w:val="7"/>
                <w:position w:val="-1"/>
                <w:sz w:val="24"/>
                <w:szCs w:val="24"/>
              </w:rPr>
              <w:t xml:space="preserve"> </w:t>
            </w:r>
            <w:r>
              <w:rPr>
                <w:rFonts w:ascii="Arial" w:hAnsi="Arial" w:eastAsia="Arial" w:cs="Arial"/>
                <w:b/>
                <w:position w:val="-1"/>
                <w:sz w:val="24"/>
                <w:szCs w:val="24"/>
              </w:rPr>
              <w:t>m</w:t>
            </w:r>
            <w:r>
              <w:rPr>
                <w:rFonts w:ascii="Arial" w:hAnsi="Arial" w:eastAsia="Arial" w:cs="Arial"/>
                <w:b/>
                <w:spacing w:val="-1"/>
                <w:position w:val="-1"/>
                <w:sz w:val="24"/>
                <w:szCs w:val="24"/>
              </w:rPr>
              <w:t>a</w:t>
            </w:r>
            <w:r>
              <w:rPr>
                <w:rFonts w:ascii="Arial" w:hAnsi="Arial" w:eastAsia="Arial" w:cs="Arial"/>
                <w:b/>
                <w:position w:val="-1"/>
                <w:sz w:val="24"/>
                <w:szCs w:val="24"/>
              </w:rPr>
              <w:t>y</w:t>
            </w:r>
            <w:r>
              <w:rPr>
                <w:b/>
                <w:spacing w:val="3"/>
                <w:position w:val="-1"/>
                <w:sz w:val="24"/>
                <w:szCs w:val="24"/>
              </w:rPr>
              <w:t xml:space="preserve"> </w:t>
            </w:r>
            <w:r>
              <w:rPr>
                <w:rFonts w:ascii="Arial" w:hAnsi="Arial" w:eastAsia="Arial" w:cs="Arial"/>
                <w:b/>
                <w:position w:val="-1"/>
                <w:sz w:val="24"/>
                <w:szCs w:val="24"/>
              </w:rPr>
              <w:t>be</w:t>
            </w:r>
            <w:r>
              <w:rPr>
                <w:b/>
                <w:spacing w:val="5"/>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position w:val="-1"/>
                <w:sz w:val="24"/>
                <w:szCs w:val="24"/>
              </w:rPr>
              <w:t>ho</w:t>
            </w:r>
            <w:r>
              <w:rPr>
                <w:rFonts w:ascii="Arial" w:hAnsi="Arial" w:eastAsia="Arial" w:cs="Arial"/>
                <w:b/>
                <w:spacing w:val="-2"/>
                <w:position w:val="-1"/>
                <w:sz w:val="24"/>
                <w:szCs w:val="24"/>
              </w:rPr>
              <w:t>m</w:t>
            </w:r>
            <w:r>
              <w:rPr>
                <w:rFonts w:ascii="Arial" w:hAnsi="Arial" w:eastAsia="Arial" w:cs="Arial"/>
                <w:b/>
                <w:spacing w:val="1"/>
                <w:position w:val="-1"/>
                <w:sz w:val="24"/>
                <w:szCs w:val="24"/>
              </w:rPr>
              <w:t>e</w:t>
            </w:r>
            <w:r>
              <w:rPr>
                <w:rFonts w:ascii="Arial" w:hAnsi="Arial" w:eastAsia="Arial" w:cs="Arial"/>
                <w:b/>
                <w:position w:val="-1"/>
                <w:sz w:val="24"/>
                <w:szCs w:val="24"/>
              </w:rPr>
              <w:t>,</w:t>
            </w:r>
            <w:r>
              <w:rPr>
                <w:b/>
                <w:spacing w:val="5"/>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spacing w:val="-1"/>
                <w:position w:val="-1"/>
                <w:sz w:val="24"/>
                <w:szCs w:val="24"/>
              </w:rPr>
              <w:t>s</w:t>
            </w:r>
            <w:r>
              <w:rPr>
                <w:rFonts w:ascii="Arial" w:hAnsi="Arial" w:eastAsia="Arial" w:cs="Arial"/>
                <w:b/>
                <w:spacing w:val="1"/>
                <w:position w:val="-1"/>
                <w:sz w:val="24"/>
                <w:szCs w:val="24"/>
              </w:rPr>
              <w:t>c</w:t>
            </w:r>
            <w:r>
              <w:rPr>
                <w:rFonts w:ascii="Arial" w:hAnsi="Arial" w:eastAsia="Arial" w:cs="Arial"/>
                <w:b/>
                <w:position w:val="-1"/>
                <w:sz w:val="24"/>
                <w:szCs w:val="24"/>
              </w:rPr>
              <w:t>hool</w:t>
            </w:r>
            <w:r>
              <w:rPr>
                <w:b/>
                <w:spacing w:val="5"/>
                <w:position w:val="-1"/>
                <w:sz w:val="24"/>
                <w:szCs w:val="24"/>
              </w:rPr>
              <w:t xml:space="preserve"> </w:t>
            </w:r>
            <w:r>
              <w:rPr>
                <w:rFonts w:ascii="Arial" w:hAnsi="Arial" w:eastAsia="Arial" w:cs="Arial"/>
                <w:b/>
                <w:position w:val="-1"/>
                <w:sz w:val="24"/>
                <w:szCs w:val="24"/>
              </w:rPr>
              <w:t>or</w:t>
            </w:r>
            <w:r>
              <w:rPr>
                <w:b/>
                <w:spacing w:val="4"/>
                <w:position w:val="-1"/>
                <w:sz w:val="24"/>
                <w:szCs w:val="24"/>
              </w:rPr>
              <w:t xml:space="preserve"> </w:t>
            </w:r>
            <w:r>
              <w:rPr>
                <w:rFonts w:ascii="Arial" w:hAnsi="Arial" w:eastAsia="Arial" w:cs="Arial"/>
                <w:b/>
                <w:spacing w:val="1"/>
                <w:position w:val="-1"/>
                <w:sz w:val="24"/>
                <w:szCs w:val="24"/>
              </w:rPr>
              <w:t>el</w:t>
            </w:r>
            <w:r>
              <w:rPr>
                <w:rFonts w:ascii="Arial" w:hAnsi="Arial" w:eastAsia="Arial" w:cs="Arial"/>
                <w:b/>
                <w:spacing w:val="-1"/>
                <w:position w:val="-1"/>
                <w:sz w:val="24"/>
                <w:szCs w:val="24"/>
              </w:rPr>
              <w:t>s</w:t>
            </w:r>
            <w:r>
              <w:rPr>
                <w:rFonts w:ascii="Arial" w:hAnsi="Arial" w:eastAsia="Arial" w:cs="Arial"/>
                <w:b/>
                <w:spacing w:val="1"/>
                <w:position w:val="-1"/>
                <w:sz w:val="24"/>
                <w:szCs w:val="24"/>
              </w:rPr>
              <w:t>e</w:t>
            </w:r>
            <w:r>
              <w:rPr>
                <w:rFonts w:ascii="Arial" w:hAnsi="Arial" w:eastAsia="Arial" w:cs="Arial"/>
                <w:b/>
                <w:spacing w:val="-2"/>
                <w:position w:val="-1"/>
                <w:sz w:val="24"/>
                <w:szCs w:val="24"/>
              </w:rPr>
              <w:t>w</w:t>
            </w:r>
            <w:r>
              <w:rPr>
                <w:rFonts w:ascii="Arial" w:hAnsi="Arial" w:eastAsia="Arial" w:cs="Arial"/>
                <w:b/>
                <w:position w:val="-1"/>
                <w:sz w:val="24"/>
                <w:szCs w:val="24"/>
              </w:rPr>
              <w:t>h</w:t>
            </w:r>
            <w:r>
              <w:rPr>
                <w:rFonts w:ascii="Arial" w:hAnsi="Arial" w:eastAsia="Arial" w:cs="Arial"/>
                <w:b/>
                <w:spacing w:val="1"/>
                <w:position w:val="-1"/>
                <w:sz w:val="24"/>
                <w:szCs w:val="24"/>
              </w:rPr>
              <w:t>e</w:t>
            </w:r>
            <w:r>
              <w:rPr>
                <w:rFonts w:ascii="Arial" w:hAnsi="Arial" w:eastAsia="Arial" w:cs="Arial"/>
                <w:b/>
                <w:position w:val="-1"/>
                <w:sz w:val="24"/>
                <w:szCs w:val="24"/>
              </w:rPr>
              <w:t>r</w:t>
            </w:r>
            <w:r>
              <w:rPr>
                <w:rFonts w:ascii="Arial" w:hAnsi="Arial" w:eastAsia="Arial" w:cs="Arial"/>
                <w:b/>
                <w:spacing w:val="1"/>
                <w:position w:val="-1"/>
                <w:sz w:val="24"/>
                <w:szCs w:val="24"/>
              </w:rPr>
              <w:t>e</w:t>
            </w:r>
            <w:r>
              <w:rPr>
                <w:rFonts w:ascii="Arial" w:hAnsi="Arial" w:eastAsia="Arial" w:cs="Arial"/>
                <w:b/>
                <w:position w:val="-1"/>
                <w:sz w:val="24"/>
                <w:szCs w:val="24"/>
              </w:rPr>
              <w:t>.</w:t>
            </w:r>
          </w:p>
        </w:tc>
      </w:tr>
      <w:tr w:rsidR="00F22849" w:rsidTr="003B7D75" w14:paraId="7B04832A" w14:textId="77777777">
        <w:tc>
          <w:tcPr>
            <w:tcW w:w="11197" w:type="dxa"/>
            <w:tcBorders>
              <w:top w:val="single" w:color="000000" w:sz="5" w:space="0"/>
              <w:left w:val="single" w:color="000000" w:sz="5" w:space="0"/>
              <w:bottom w:val="single" w:color="000000" w:sz="5" w:space="0"/>
              <w:right w:val="single" w:color="000000" w:sz="5" w:space="0"/>
            </w:tcBorders>
          </w:tcPr>
          <w:sdt>
            <w:sdtPr>
              <w:id w:val="1737351726"/>
              <w:placeholder>
                <w:docPart w:val="DefaultPlaceholder_-1854013440"/>
              </w:placeholder>
              <w:showingPlcHdr/>
              <w:text/>
            </w:sdtPr>
            <w:sdtEndPr/>
            <w:sdtContent>
              <w:p w:rsidR="00F22849" w:rsidRDefault="004B0935" w14:paraId="010EF251" w14:textId="77777777">
                <w:r w:rsidRPr="009F7A3F">
                  <w:rPr>
                    <w:rStyle w:val="PlaceholderText"/>
                  </w:rPr>
                  <w:t>Click or tap here to enter text.</w:t>
                </w:r>
              </w:p>
            </w:sdtContent>
          </w:sdt>
          <w:p w:rsidR="003B7D75" w:rsidRDefault="003B7D75" w14:paraId="6676EA39" w14:textId="34CA4E13"/>
        </w:tc>
      </w:tr>
      <w:tr w:rsidR="00F22849" w:rsidTr="003B7D75" w14:paraId="77846F07" w14:textId="77777777">
        <w:tc>
          <w:tcPr>
            <w:tcW w:w="11197" w:type="dxa"/>
            <w:tcBorders>
              <w:top w:val="single" w:color="000000" w:sz="5" w:space="0"/>
              <w:left w:val="single" w:color="000000" w:sz="5" w:space="0"/>
              <w:bottom w:val="single" w:color="000000" w:sz="5" w:space="0"/>
              <w:right w:val="single" w:color="000000" w:sz="5" w:space="0"/>
            </w:tcBorders>
            <w:shd w:val="clear" w:color="auto" w:fill="D9D9D9"/>
          </w:tcPr>
          <w:p w:rsidR="00F22849" w:rsidRDefault="00762A92" w14:paraId="7728E920" w14:textId="77777777">
            <w:pPr>
              <w:spacing w:before="1" w:line="260" w:lineRule="exact"/>
              <w:ind w:left="100"/>
              <w:rPr>
                <w:rFonts w:ascii="Arial" w:hAnsi="Arial" w:eastAsia="Arial" w:cs="Arial"/>
                <w:sz w:val="24"/>
                <w:szCs w:val="24"/>
              </w:rPr>
            </w:pPr>
            <w:r>
              <w:rPr>
                <w:rFonts w:ascii="Arial" w:hAnsi="Arial" w:eastAsia="Arial" w:cs="Arial"/>
                <w:b/>
                <w:spacing w:val="-1"/>
                <w:position w:val="-1"/>
                <w:sz w:val="24"/>
                <w:szCs w:val="24"/>
              </w:rPr>
              <w:t>W</w:t>
            </w:r>
            <w:r>
              <w:rPr>
                <w:rFonts w:ascii="Arial" w:hAnsi="Arial" w:eastAsia="Arial" w:cs="Arial"/>
                <w:b/>
                <w:position w:val="-1"/>
                <w:sz w:val="24"/>
                <w:szCs w:val="24"/>
              </w:rPr>
              <w:t>h</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re</w:t>
            </w:r>
            <w:r>
              <w:rPr>
                <w:b/>
                <w:spacing w:val="4"/>
                <w:position w:val="-1"/>
                <w:sz w:val="24"/>
                <w:szCs w:val="24"/>
              </w:rPr>
              <w:t xml:space="preserve"> </w:t>
            </w:r>
            <w:r>
              <w:rPr>
                <w:rFonts w:ascii="Arial" w:hAnsi="Arial" w:eastAsia="Arial" w:cs="Arial"/>
                <w:b/>
                <w:position w:val="-1"/>
                <w:sz w:val="24"/>
                <w:szCs w:val="24"/>
              </w:rPr>
              <w:t>my</w:t>
            </w:r>
            <w:r>
              <w:rPr>
                <w:b/>
                <w:spacing w:val="3"/>
                <w:position w:val="-1"/>
                <w:sz w:val="24"/>
                <w:szCs w:val="24"/>
              </w:rPr>
              <w:t xml:space="preserve"> </w:t>
            </w:r>
            <w:r>
              <w:rPr>
                <w:rFonts w:ascii="Arial" w:hAnsi="Arial" w:eastAsia="Arial" w:cs="Arial"/>
                <w:b/>
                <w:position w:val="-1"/>
                <w:sz w:val="24"/>
                <w:szCs w:val="24"/>
              </w:rPr>
              <w:t>m</w:t>
            </w:r>
            <w:r>
              <w:rPr>
                <w:rFonts w:ascii="Arial" w:hAnsi="Arial" w:eastAsia="Arial" w:cs="Arial"/>
                <w:b/>
                <w:spacing w:val="1"/>
                <w:position w:val="-1"/>
                <w:sz w:val="24"/>
                <w:szCs w:val="24"/>
              </w:rPr>
              <w:t>ai</w:t>
            </w:r>
            <w:r>
              <w:rPr>
                <w:rFonts w:ascii="Arial" w:hAnsi="Arial" w:eastAsia="Arial" w:cs="Arial"/>
                <w:b/>
                <w:position w:val="-1"/>
                <w:sz w:val="24"/>
                <w:szCs w:val="24"/>
              </w:rPr>
              <w:t>n</w:t>
            </w:r>
            <w:r>
              <w:rPr>
                <w:b/>
                <w:spacing w:val="2"/>
                <w:position w:val="-1"/>
                <w:sz w:val="24"/>
                <w:szCs w:val="24"/>
              </w:rPr>
              <w:t xml:space="preserve"> </w:t>
            </w:r>
            <w:r>
              <w:rPr>
                <w:rFonts w:ascii="Arial" w:hAnsi="Arial" w:eastAsia="Arial" w:cs="Arial"/>
                <w:b/>
                <w:spacing w:val="1"/>
                <w:position w:val="-1"/>
                <w:sz w:val="24"/>
                <w:szCs w:val="24"/>
              </w:rPr>
              <w:t>w</w:t>
            </w:r>
            <w:r>
              <w:rPr>
                <w:rFonts w:ascii="Arial" w:hAnsi="Arial" w:eastAsia="Arial" w:cs="Arial"/>
                <w:b/>
                <w:position w:val="-1"/>
                <w:sz w:val="24"/>
                <w:szCs w:val="24"/>
              </w:rPr>
              <w:t>orr</w:t>
            </w:r>
            <w:r>
              <w:rPr>
                <w:rFonts w:ascii="Arial" w:hAnsi="Arial" w:eastAsia="Arial" w:cs="Arial"/>
                <w:b/>
                <w:spacing w:val="1"/>
                <w:position w:val="-1"/>
                <w:sz w:val="24"/>
                <w:szCs w:val="24"/>
              </w:rPr>
              <w:t>ies</w:t>
            </w:r>
            <w:r>
              <w:rPr>
                <w:rFonts w:ascii="Arial" w:hAnsi="Arial" w:eastAsia="Arial" w:cs="Arial"/>
                <w:b/>
                <w:position w:val="-1"/>
                <w:sz w:val="24"/>
                <w:szCs w:val="24"/>
              </w:rPr>
              <w:t>?</w:t>
            </w:r>
            <w:r>
              <w:rPr>
                <w:b/>
                <w:position w:val="-1"/>
                <w:sz w:val="24"/>
                <w:szCs w:val="24"/>
              </w:rPr>
              <w:t xml:space="preserve"> </w:t>
            </w:r>
            <w:r>
              <w:rPr>
                <w:rFonts w:ascii="Arial" w:hAnsi="Arial" w:eastAsia="Arial" w:cs="Arial"/>
                <w:b/>
                <w:spacing w:val="2"/>
                <w:position w:val="-1"/>
                <w:sz w:val="24"/>
                <w:szCs w:val="24"/>
              </w:rPr>
              <w:t>T</w:t>
            </w:r>
            <w:r>
              <w:rPr>
                <w:rFonts w:ascii="Arial" w:hAnsi="Arial" w:eastAsia="Arial" w:cs="Arial"/>
                <w:b/>
                <w:position w:val="-1"/>
                <w:sz w:val="24"/>
                <w:szCs w:val="24"/>
              </w:rPr>
              <w:t>h</w:t>
            </w:r>
            <w:r>
              <w:rPr>
                <w:rFonts w:ascii="Arial" w:hAnsi="Arial" w:eastAsia="Arial" w:cs="Arial"/>
                <w:b/>
                <w:spacing w:val="-2"/>
                <w:position w:val="-1"/>
                <w:sz w:val="24"/>
                <w:szCs w:val="24"/>
              </w:rPr>
              <w:t>i</w:t>
            </w:r>
            <w:r>
              <w:rPr>
                <w:rFonts w:ascii="Arial" w:hAnsi="Arial" w:eastAsia="Arial" w:cs="Arial"/>
                <w:b/>
                <w:position w:val="-1"/>
                <w:sz w:val="24"/>
                <w:szCs w:val="24"/>
              </w:rPr>
              <w:t>s</w:t>
            </w:r>
            <w:r>
              <w:rPr>
                <w:b/>
                <w:spacing w:val="7"/>
                <w:position w:val="-1"/>
                <w:sz w:val="24"/>
                <w:szCs w:val="24"/>
              </w:rPr>
              <w:t xml:space="preserve"> </w:t>
            </w:r>
            <w:r>
              <w:rPr>
                <w:rFonts w:ascii="Arial" w:hAnsi="Arial" w:eastAsia="Arial" w:cs="Arial"/>
                <w:b/>
                <w:position w:val="-1"/>
                <w:sz w:val="24"/>
                <w:szCs w:val="24"/>
              </w:rPr>
              <w:t>m</w:t>
            </w:r>
            <w:r>
              <w:rPr>
                <w:rFonts w:ascii="Arial" w:hAnsi="Arial" w:eastAsia="Arial" w:cs="Arial"/>
                <w:b/>
                <w:spacing w:val="-1"/>
                <w:position w:val="-1"/>
                <w:sz w:val="24"/>
                <w:szCs w:val="24"/>
              </w:rPr>
              <w:t>a</w:t>
            </w:r>
            <w:r>
              <w:rPr>
                <w:rFonts w:ascii="Arial" w:hAnsi="Arial" w:eastAsia="Arial" w:cs="Arial"/>
                <w:b/>
                <w:position w:val="-1"/>
                <w:sz w:val="24"/>
                <w:szCs w:val="24"/>
              </w:rPr>
              <w:t>y</w:t>
            </w:r>
            <w:r>
              <w:rPr>
                <w:b/>
                <w:spacing w:val="3"/>
                <w:position w:val="-1"/>
                <w:sz w:val="24"/>
                <w:szCs w:val="24"/>
              </w:rPr>
              <w:t xml:space="preserve"> </w:t>
            </w:r>
            <w:r>
              <w:rPr>
                <w:rFonts w:ascii="Arial" w:hAnsi="Arial" w:eastAsia="Arial" w:cs="Arial"/>
                <w:b/>
                <w:position w:val="-1"/>
                <w:sz w:val="24"/>
                <w:szCs w:val="24"/>
              </w:rPr>
              <w:t>be</w:t>
            </w:r>
            <w:r>
              <w:rPr>
                <w:b/>
                <w:spacing w:val="5"/>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2"/>
                <w:position w:val="-1"/>
                <w:sz w:val="24"/>
                <w:szCs w:val="24"/>
              </w:rPr>
              <w:t xml:space="preserve"> </w:t>
            </w:r>
            <w:r>
              <w:rPr>
                <w:rFonts w:ascii="Arial" w:hAnsi="Arial" w:eastAsia="Arial" w:cs="Arial"/>
                <w:b/>
                <w:position w:val="-1"/>
                <w:sz w:val="24"/>
                <w:szCs w:val="24"/>
              </w:rPr>
              <w:t>hom</w:t>
            </w:r>
            <w:r>
              <w:rPr>
                <w:rFonts w:ascii="Arial" w:hAnsi="Arial" w:eastAsia="Arial" w:cs="Arial"/>
                <w:b/>
                <w:spacing w:val="1"/>
                <w:position w:val="-1"/>
                <w:sz w:val="24"/>
                <w:szCs w:val="24"/>
              </w:rPr>
              <w:t>e</w:t>
            </w:r>
            <w:r>
              <w:rPr>
                <w:rFonts w:ascii="Arial" w:hAnsi="Arial" w:eastAsia="Arial" w:cs="Arial"/>
                <w:b/>
                <w:position w:val="-1"/>
                <w:sz w:val="24"/>
                <w:szCs w:val="24"/>
              </w:rPr>
              <w:t>,</w:t>
            </w:r>
            <w:r>
              <w:rPr>
                <w:b/>
                <w:spacing w:val="5"/>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2"/>
                <w:position w:val="-1"/>
                <w:sz w:val="24"/>
                <w:szCs w:val="24"/>
              </w:rPr>
              <w:t xml:space="preserve"> </w:t>
            </w:r>
            <w:r>
              <w:rPr>
                <w:rFonts w:ascii="Arial" w:hAnsi="Arial" w:eastAsia="Arial" w:cs="Arial"/>
                <w:b/>
                <w:spacing w:val="1"/>
                <w:position w:val="-1"/>
                <w:sz w:val="24"/>
                <w:szCs w:val="24"/>
              </w:rPr>
              <w:t>sc</w:t>
            </w:r>
            <w:r>
              <w:rPr>
                <w:rFonts w:ascii="Arial" w:hAnsi="Arial" w:eastAsia="Arial" w:cs="Arial"/>
                <w:b/>
                <w:position w:val="-1"/>
                <w:sz w:val="24"/>
                <w:szCs w:val="24"/>
              </w:rPr>
              <w:t>hool</w:t>
            </w:r>
            <w:r>
              <w:rPr>
                <w:b/>
                <w:spacing w:val="5"/>
                <w:position w:val="-1"/>
                <w:sz w:val="24"/>
                <w:szCs w:val="24"/>
              </w:rPr>
              <w:t xml:space="preserve"> </w:t>
            </w:r>
            <w:r>
              <w:rPr>
                <w:rFonts w:ascii="Arial" w:hAnsi="Arial" w:eastAsia="Arial" w:cs="Arial"/>
                <w:b/>
                <w:position w:val="-1"/>
                <w:sz w:val="24"/>
                <w:szCs w:val="24"/>
              </w:rPr>
              <w:t>or</w:t>
            </w:r>
            <w:r>
              <w:rPr>
                <w:b/>
                <w:spacing w:val="4"/>
                <w:position w:val="-1"/>
                <w:sz w:val="24"/>
                <w:szCs w:val="24"/>
              </w:rPr>
              <w:t xml:space="preserve"> </w:t>
            </w:r>
            <w:r>
              <w:rPr>
                <w:rFonts w:ascii="Arial" w:hAnsi="Arial" w:eastAsia="Arial" w:cs="Arial"/>
                <w:b/>
                <w:spacing w:val="-1"/>
                <w:position w:val="-1"/>
                <w:sz w:val="24"/>
                <w:szCs w:val="24"/>
              </w:rPr>
              <w:t>e</w:t>
            </w:r>
            <w:r>
              <w:rPr>
                <w:rFonts w:ascii="Arial" w:hAnsi="Arial" w:eastAsia="Arial" w:cs="Arial"/>
                <w:b/>
                <w:spacing w:val="1"/>
                <w:position w:val="-1"/>
                <w:sz w:val="24"/>
                <w:szCs w:val="24"/>
              </w:rPr>
              <w:t>lsew</w:t>
            </w:r>
            <w:r>
              <w:rPr>
                <w:rFonts w:ascii="Arial" w:hAnsi="Arial" w:eastAsia="Arial" w:cs="Arial"/>
                <w:b/>
                <w:position w:val="-1"/>
                <w:sz w:val="24"/>
                <w:szCs w:val="24"/>
              </w:rPr>
              <w:t>h</w:t>
            </w:r>
            <w:r>
              <w:rPr>
                <w:rFonts w:ascii="Arial" w:hAnsi="Arial" w:eastAsia="Arial" w:cs="Arial"/>
                <w:b/>
                <w:spacing w:val="-1"/>
                <w:position w:val="-1"/>
                <w:sz w:val="24"/>
                <w:szCs w:val="24"/>
              </w:rPr>
              <w:t>e</w:t>
            </w:r>
            <w:r>
              <w:rPr>
                <w:rFonts w:ascii="Arial" w:hAnsi="Arial" w:eastAsia="Arial" w:cs="Arial"/>
                <w:b/>
                <w:position w:val="-1"/>
                <w:sz w:val="24"/>
                <w:szCs w:val="24"/>
              </w:rPr>
              <w:t>r</w:t>
            </w:r>
            <w:r>
              <w:rPr>
                <w:rFonts w:ascii="Arial" w:hAnsi="Arial" w:eastAsia="Arial" w:cs="Arial"/>
                <w:b/>
                <w:spacing w:val="1"/>
                <w:position w:val="-1"/>
                <w:sz w:val="24"/>
                <w:szCs w:val="24"/>
              </w:rPr>
              <w:t>e</w:t>
            </w:r>
            <w:r>
              <w:rPr>
                <w:rFonts w:ascii="Arial" w:hAnsi="Arial" w:eastAsia="Arial" w:cs="Arial"/>
                <w:b/>
                <w:position w:val="-1"/>
                <w:sz w:val="24"/>
                <w:szCs w:val="24"/>
              </w:rPr>
              <w:t>.</w:t>
            </w:r>
          </w:p>
        </w:tc>
      </w:tr>
      <w:tr w:rsidR="00F22849" w:rsidTr="003B7D75" w14:paraId="6FB299E5" w14:textId="77777777">
        <w:tc>
          <w:tcPr>
            <w:tcW w:w="11197" w:type="dxa"/>
            <w:tcBorders>
              <w:top w:val="single" w:color="000000" w:sz="5" w:space="0"/>
              <w:left w:val="single" w:color="000000" w:sz="5" w:space="0"/>
              <w:bottom w:val="single" w:color="000000" w:sz="5" w:space="0"/>
              <w:right w:val="single" w:color="000000" w:sz="5" w:space="0"/>
            </w:tcBorders>
          </w:tcPr>
          <w:sdt>
            <w:sdtPr>
              <w:id w:val="-1246570827"/>
              <w:placeholder>
                <w:docPart w:val="DefaultPlaceholder_-1854013440"/>
              </w:placeholder>
              <w:showingPlcHdr/>
              <w:text/>
            </w:sdtPr>
            <w:sdtEndPr/>
            <w:sdtContent>
              <w:p w:rsidR="00F22849" w:rsidRDefault="004B0935" w14:paraId="4FAC040A" w14:textId="77777777">
                <w:r w:rsidRPr="009F7A3F">
                  <w:rPr>
                    <w:rStyle w:val="PlaceholderText"/>
                  </w:rPr>
                  <w:t>Click or tap here to enter text.</w:t>
                </w:r>
              </w:p>
            </w:sdtContent>
          </w:sdt>
          <w:p w:rsidR="003B7D75" w:rsidRDefault="003B7D75" w14:paraId="2EA449DE" w14:textId="2BAB9E0B"/>
        </w:tc>
      </w:tr>
      <w:tr w:rsidR="00F22849" w:rsidTr="003B7D75" w14:paraId="33D8412A" w14:textId="77777777">
        <w:tc>
          <w:tcPr>
            <w:tcW w:w="11197" w:type="dxa"/>
            <w:tcBorders>
              <w:top w:val="single" w:color="000000" w:sz="5" w:space="0"/>
              <w:left w:val="single" w:color="000000" w:sz="5" w:space="0"/>
              <w:bottom w:val="single" w:color="000000" w:sz="5" w:space="0"/>
              <w:right w:val="single" w:color="000000" w:sz="5" w:space="0"/>
            </w:tcBorders>
            <w:shd w:val="clear" w:color="auto" w:fill="D9D9D9"/>
          </w:tcPr>
          <w:p w:rsidR="00F22849" w:rsidRDefault="00762A92" w14:paraId="31C6D4A3" w14:textId="77777777">
            <w:pPr>
              <w:spacing w:line="260" w:lineRule="exact"/>
              <w:ind w:left="100"/>
              <w:rPr>
                <w:rFonts w:ascii="Arial" w:hAnsi="Arial" w:eastAsia="Arial" w:cs="Arial"/>
                <w:sz w:val="24"/>
                <w:szCs w:val="24"/>
              </w:rPr>
            </w:pPr>
            <w:r>
              <w:rPr>
                <w:rFonts w:ascii="Arial" w:hAnsi="Arial" w:eastAsia="Arial" w:cs="Arial"/>
                <w:b/>
                <w:spacing w:val="-1"/>
                <w:position w:val="-1"/>
                <w:sz w:val="24"/>
                <w:szCs w:val="24"/>
              </w:rPr>
              <w:t>W</w:t>
            </w:r>
            <w:r>
              <w:rPr>
                <w:rFonts w:ascii="Arial" w:hAnsi="Arial" w:eastAsia="Arial" w:cs="Arial"/>
                <w:b/>
                <w:position w:val="-1"/>
                <w:sz w:val="24"/>
                <w:szCs w:val="24"/>
              </w:rPr>
              <w:t>h</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spacing w:val="1"/>
                <w:position w:val="-1"/>
                <w:sz w:val="24"/>
                <w:szCs w:val="24"/>
              </w:rPr>
              <w:t>w</w:t>
            </w:r>
            <w:r>
              <w:rPr>
                <w:rFonts w:ascii="Arial" w:hAnsi="Arial" w:eastAsia="Arial" w:cs="Arial"/>
                <w:b/>
                <w:position w:val="-1"/>
                <w:sz w:val="24"/>
                <w:szCs w:val="24"/>
              </w:rPr>
              <w:t>ou</w:t>
            </w:r>
            <w:r>
              <w:rPr>
                <w:rFonts w:ascii="Arial" w:hAnsi="Arial" w:eastAsia="Arial" w:cs="Arial"/>
                <w:b/>
                <w:spacing w:val="1"/>
                <w:position w:val="-1"/>
                <w:sz w:val="24"/>
                <w:szCs w:val="24"/>
              </w:rPr>
              <w:t>l</w:t>
            </w:r>
            <w:r>
              <w:rPr>
                <w:rFonts w:ascii="Arial" w:hAnsi="Arial" w:eastAsia="Arial" w:cs="Arial"/>
                <w:b/>
                <w:position w:val="-1"/>
                <w:sz w:val="24"/>
                <w:szCs w:val="24"/>
              </w:rPr>
              <w:t>d</w:t>
            </w:r>
            <w:r>
              <w:rPr>
                <w:b/>
                <w:spacing w:val="7"/>
                <w:position w:val="-1"/>
                <w:sz w:val="24"/>
                <w:szCs w:val="24"/>
              </w:rPr>
              <w:t xml:space="preserve"> </w:t>
            </w:r>
            <w:r>
              <w:rPr>
                <w:rFonts w:ascii="Arial" w:hAnsi="Arial" w:eastAsia="Arial" w:cs="Arial"/>
                <w:b/>
                <w:position w:val="-1"/>
                <w:sz w:val="24"/>
                <w:szCs w:val="24"/>
              </w:rPr>
              <w:t>I</w:t>
            </w:r>
            <w:r>
              <w:rPr>
                <w:b/>
                <w:spacing w:val="8"/>
                <w:position w:val="-1"/>
                <w:sz w:val="24"/>
                <w:szCs w:val="24"/>
              </w:rPr>
              <w:t xml:space="preserve"> </w:t>
            </w:r>
            <w:r>
              <w:rPr>
                <w:rFonts w:ascii="Arial" w:hAnsi="Arial" w:eastAsia="Arial" w:cs="Arial"/>
                <w:b/>
                <w:spacing w:val="1"/>
                <w:position w:val="-1"/>
                <w:sz w:val="24"/>
                <w:szCs w:val="24"/>
              </w:rPr>
              <w:t>li</w:t>
            </w:r>
            <w:r>
              <w:rPr>
                <w:rFonts w:ascii="Arial" w:hAnsi="Arial" w:eastAsia="Arial" w:cs="Arial"/>
                <w:b/>
                <w:spacing w:val="-1"/>
                <w:position w:val="-1"/>
                <w:sz w:val="24"/>
                <w:szCs w:val="24"/>
              </w:rPr>
              <w:t>k</w:t>
            </w:r>
            <w:r>
              <w:rPr>
                <w:rFonts w:ascii="Arial" w:hAnsi="Arial" w:eastAsia="Arial" w:cs="Arial"/>
                <w:b/>
                <w:position w:val="-1"/>
                <w:sz w:val="24"/>
                <w:szCs w:val="24"/>
              </w:rPr>
              <w:t>e</w:t>
            </w:r>
            <w:r>
              <w:rPr>
                <w:b/>
                <w:spacing w:val="5"/>
                <w:position w:val="-1"/>
                <w:sz w:val="24"/>
                <w:szCs w:val="24"/>
              </w:rPr>
              <w:t xml:space="preserve"> </w:t>
            </w:r>
            <w:r>
              <w:rPr>
                <w:rFonts w:ascii="Arial" w:hAnsi="Arial" w:eastAsia="Arial" w:cs="Arial"/>
                <w:b/>
                <w:position w:val="-1"/>
                <w:sz w:val="24"/>
                <w:szCs w:val="24"/>
              </w:rPr>
              <w:t>h</w:t>
            </w:r>
            <w:r>
              <w:rPr>
                <w:rFonts w:ascii="Arial" w:hAnsi="Arial" w:eastAsia="Arial" w:cs="Arial"/>
                <w:b/>
                <w:spacing w:val="-1"/>
                <w:position w:val="-1"/>
                <w:sz w:val="24"/>
                <w:szCs w:val="24"/>
              </w:rPr>
              <w:t>e</w:t>
            </w:r>
            <w:r>
              <w:rPr>
                <w:rFonts w:ascii="Arial" w:hAnsi="Arial" w:eastAsia="Arial" w:cs="Arial"/>
                <w:b/>
                <w:spacing w:val="-2"/>
                <w:position w:val="-1"/>
                <w:sz w:val="24"/>
                <w:szCs w:val="24"/>
              </w:rPr>
              <w:t>l</w:t>
            </w:r>
            <w:r>
              <w:rPr>
                <w:rFonts w:ascii="Arial" w:hAnsi="Arial" w:eastAsia="Arial" w:cs="Arial"/>
                <w:b/>
                <w:position w:val="-1"/>
                <w:sz w:val="24"/>
                <w:szCs w:val="24"/>
              </w:rPr>
              <w:t>p</w:t>
            </w:r>
            <w:r>
              <w:rPr>
                <w:b/>
                <w:spacing w:val="6"/>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nd</w:t>
            </w:r>
            <w:r>
              <w:rPr>
                <w:b/>
                <w:spacing w:val="6"/>
                <w:position w:val="-1"/>
                <w:sz w:val="24"/>
                <w:szCs w:val="24"/>
              </w:rPr>
              <w:t xml:space="preserve"> </w:t>
            </w:r>
            <w:r>
              <w:rPr>
                <w:rFonts w:ascii="Arial" w:hAnsi="Arial" w:eastAsia="Arial" w:cs="Arial"/>
                <w:b/>
                <w:spacing w:val="1"/>
                <w:position w:val="-1"/>
                <w:sz w:val="24"/>
                <w:szCs w:val="24"/>
              </w:rPr>
              <w:t>s</w:t>
            </w:r>
            <w:r>
              <w:rPr>
                <w:rFonts w:ascii="Arial" w:hAnsi="Arial" w:eastAsia="Arial" w:cs="Arial"/>
                <w:b/>
                <w:position w:val="-1"/>
                <w:sz w:val="24"/>
                <w:szCs w:val="24"/>
              </w:rPr>
              <w:t>upport</w:t>
            </w:r>
            <w:r>
              <w:rPr>
                <w:b/>
                <w:spacing w:val="4"/>
                <w:position w:val="-1"/>
                <w:sz w:val="24"/>
                <w:szCs w:val="24"/>
              </w:rPr>
              <w:t xml:space="preserve"> </w:t>
            </w:r>
            <w:r>
              <w:rPr>
                <w:rFonts w:ascii="Arial" w:hAnsi="Arial" w:eastAsia="Arial" w:cs="Arial"/>
                <w:b/>
                <w:spacing w:val="1"/>
                <w:position w:val="-1"/>
                <w:sz w:val="24"/>
                <w:szCs w:val="24"/>
              </w:rPr>
              <w:t>wi</w:t>
            </w:r>
            <w:r>
              <w:rPr>
                <w:rFonts w:ascii="Arial" w:hAnsi="Arial" w:eastAsia="Arial" w:cs="Arial"/>
                <w:b/>
                <w:spacing w:val="-1"/>
                <w:position w:val="-1"/>
                <w:sz w:val="24"/>
                <w:szCs w:val="24"/>
              </w:rPr>
              <w:t>t</w:t>
            </w:r>
            <w:r>
              <w:rPr>
                <w:rFonts w:ascii="Arial" w:hAnsi="Arial" w:eastAsia="Arial" w:cs="Arial"/>
                <w:b/>
                <w:position w:val="-1"/>
                <w:sz w:val="24"/>
                <w:szCs w:val="24"/>
              </w:rPr>
              <w:t>h?</w:t>
            </w:r>
          </w:p>
        </w:tc>
      </w:tr>
      <w:tr w:rsidR="00F22849" w:rsidTr="003B7D75" w14:paraId="2334374D" w14:textId="77777777">
        <w:tc>
          <w:tcPr>
            <w:tcW w:w="11197" w:type="dxa"/>
            <w:tcBorders>
              <w:top w:val="single" w:color="000000" w:sz="5" w:space="0"/>
              <w:left w:val="single" w:color="000000" w:sz="5" w:space="0"/>
              <w:bottom w:val="single" w:color="000000" w:sz="5" w:space="0"/>
              <w:right w:val="single" w:color="000000" w:sz="5" w:space="0"/>
            </w:tcBorders>
          </w:tcPr>
          <w:sdt>
            <w:sdtPr>
              <w:id w:val="-1616977732"/>
              <w:placeholder>
                <w:docPart w:val="DefaultPlaceholder_-1854013440"/>
              </w:placeholder>
              <w:showingPlcHdr/>
              <w:text/>
            </w:sdtPr>
            <w:sdtEndPr/>
            <w:sdtContent>
              <w:p w:rsidR="00F22849" w:rsidRDefault="004B0935" w14:paraId="226AE260" w14:textId="77777777">
                <w:r w:rsidRPr="009F7A3F">
                  <w:rPr>
                    <w:rStyle w:val="PlaceholderText"/>
                  </w:rPr>
                  <w:t>Click or tap here to enter text.</w:t>
                </w:r>
              </w:p>
            </w:sdtContent>
          </w:sdt>
          <w:p w:rsidR="003B7D75" w:rsidRDefault="003B7D75" w14:paraId="0A48BAD5" w14:textId="7C641208"/>
        </w:tc>
      </w:tr>
    </w:tbl>
    <w:p w:rsidR="00AE5904" w:rsidRDefault="00AE5904" w14:paraId="253A481C" w14:textId="77777777"/>
    <w:p w:rsidR="002E05F5" w:rsidRDefault="002E05F5" w14:paraId="3D8AE33D" w14:textId="77777777"/>
    <w:p w:rsidR="002E05F5" w:rsidRDefault="002E05F5" w14:paraId="6BA6D218" w14:textId="77777777"/>
    <w:p w:rsidR="002E05F5" w:rsidRDefault="002E05F5" w14:paraId="4453637A" w14:textId="77777777"/>
    <w:p w:rsidR="002E05F5" w:rsidRDefault="002E05F5" w14:paraId="28BE7765" w14:textId="77777777"/>
    <w:p w:rsidR="002E05F5" w:rsidRDefault="002E05F5" w14:paraId="7BADA107" w14:textId="77777777"/>
    <w:p w:rsidR="002E05F5" w:rsidRDefault="002E05F5" w14:paraId="71082170" w14:textId="77777777"/>
    <w:p w:rsidR="003B7D75" w:rsidRDefault="003B7D75" w14:paraId="2C9B73B2" w14:textId="77777777"/>
    <w:p w:rsidR="003B7D75" w:rsidRDefault="003B7D75" w14:paraId="1413E48C" w14:textId="77777777"/>
    <w:p w:rsidR="003B7D75" w:rsidRDefault="003B7D75" w14:paraId="08C7E4A1" w14:textId="77777777"/>
    <w:p w:rsidR="003B7D75" w:rsidRDefault="003B7D75" w14:paraId="025E6997" w14:textId="77777777"/>
    <w:p w:rsidR="003B7D75" w:rsidRDefault="003B7D75" w14:paraId="19D91CE7" w14:textId="77777777"/>
    <w:p w:rsidR="003B7D75" w:rsidRDefault="003B7D75" w14:paraId="7E29F2AF" w14:textId="77777777"/>
    <w:p w:rsidR="003B7D75" w:rsidRDefault="003B7D75" w14:paraId="5CD2F98F" w14:textId="77777777"/>
    <w:p w:rsidR="003B7D75" w:rsidRDefault="003B7D75" w14:paraId="7AA2E085" w14:textId="77777777"/>
    <w:p w:rsidR="003B7D75" w:rsidRDefault="003B7D75" w14:paraId="047061B0" w14:textId="77777777"/>
    <w:p w:rsidR="003B7D75" w:rsidRDefault="003B7D75" w14:paraId="18AEDC09" w14:textId="77777777"/>
    <w:p w:rsidR="003B7D75" w:rsidRDefault="003B7D75" w14:paraId="24075A72" w14:textId="77777777"/>
    <w:p w:rsidR="003B7D75" w:rsidRDefault="003B7D75" w14:paraId="42CAB63E" w14:textId="77777777"/>
    <w:p w:rsidR="003B7D75" w:rsidRDefault="003B7D75" w14:paraId="20830A42" w14:textId="77777777"/>
    <w:p w:rsidR="003B7D75" w:rsidRDefault="003B7D75" w14:paraId="0C0CBA42" w14:textId="77777777"/>
    <w:p w:rsidR="003B7D75" w:rsidRDefault="003B7D75" w14:paraId="6FDEC3DC" w14:textId="77777777"/>
    <w:p w:rsidR="003B7D75" w:rsidRDefault="003B7D75" w14:paraId="14116BCB" w14:textId="77777777"/>
    <w:p w:rsidR="003B7D75" w:rsidRDefault="003B7D75" w14:paraId="52B24621" w14:textId="77777777"/>
    <w:p w:rsidR="003B7D75" w:rsidRDefault="003B7D75" w14:paraId="5B0784B4" w14:textId="77777777"/>
    <w:p w:rsidR="003B7D75" w:rsidRDefault="003B7D75" w14:paraId="644DE7B0" w14:textId="77777777"/>
    <w:p w:rsidR="003B7D75" w:rsidRDefault="003B7D75" w14:paraId="6C784B37" w14:textId="77777777"/>
    <w:p w:rsidR="003B7D75" w:rsidRDefault="003B7D75" w14:paraId="06C8D1B9" w14:textId="77777777"/>
    <w:p w:rsidR="003B7D75" w:rsidRDefault="003B7D75" w14:paraId="7E24FCC0" w14:textId="77777777"/>
    <w:p w:rsidR="003B7D75" w:rsidRDefault="003B7D75" w14:paraId="0A33297F" w14:textId="77777777"/>
    <w:p w:rsidR="003B7D75" w:rsidRDefault="003B7D75" w14:paraId="0AC36E5D" w14:textId="77777777"/>
    <w:p w:rsidR="003B7D75" w:rsidRDefault="003B7D75" w14:paraId="37E216E4" w14:textId="77777777"/>
    <w:p w:rsidR="003B7D75" w:rsidRDefault="003B7D75" w14:paraId="267DDADF" w14:textId="77777777"/>
    <w:p w:rsidR="003B7D75" w:rsidRDefault="003B7D75" w14:paraId="1CA096E0" w14:textId="77777777"/>
    <w:p w:rsidR="003B7D75" w:rsidRDefault="003B7D75" w14:paraId="50B07FC6" w14:textId="77777777"/>
    <w:p w:rsidR="003B7D75" w:rsidRDefault="003B7D75" w14:paraId="33FED03D" w14:textId="77777777"/>
    <w:p w:rsidR="003B7D75" w:rsidRDefault="003B7D75" w14:paraId="55A7C6F8" w14:textId="77777777"/>
    <w:p w:rsidR="003B7D75" w:rsidRDefault="003B7D75" w14:paraId="409F3088" w14:textId="77777777"/>
    <w:p w:rsidR="003B7D75" w:rsidRDefault="003B7D75" w14:paraId="77772BA5" w14:textId="77777777"/>
    <w:p w:rsidR="003B7D75" w:rsidRDefault="003B7D75" w14:paraId="6A0F5C16" w14:textId="77777777"/>
    <w:p w:rsidR="002E05F5" w:rsidP="002E05F5" w:rsidRDefault="002E05F5" w14:paraId="2F4D9B94" w14:textId="77777777">
      <w:pPr>
        <w:spacing w:before="34"/>
        <w:ind w:left="1016" w:right="646" w:hanging="334"/>
        <w:rPr>
          <w:rFonts w:ascii="Arial" w:hAnsi="Arial" w:eastAsia="Arial" w:cs="Arial"/>
          <w:b/>
          <w:color w:val="101010"/>
          <w:spacing w:val="-1"/>
        </w:rPr>
      </w:pPr>
    </w:p>
    <w:p w:rsidR="002E05F5" w:rsidP="002E05F5" w:rsidRDefault="002E05F5" w14:paraId="337153B4" w14:textId="443E6760">
      <w:pPr>
        <w:spacing w:before="34"/>
        <w:ind w:left="1016" w:right="646" w:hanging="334"/>
        <w:rPr>
          <w:rFonts w:ascii="Arial" w:hAnsi="Arial" w:eastAsia="Arial" w:cs="Arial"/>
        </w:rPr>
      </w:pPr>
      <w:r>
        <w:rPr>
          <w:rFonts w:ascii="Arial" w:hAnsi="Arial" w:eastAsia="Arial" w:cs="Arial"/>
          <w:b/>
          <w:color w:val="101010"/>
          <w:spacing w:val="-1"/>
        </w:rPr>
        <w:t>P</w:t>
      </w:r>
      <w:r>
        <w:rPr>
          <w:rFonts w:ascii="Arial" w:hAnsi="Arial" w:eastAsia="Arial" w:cs="Arial"/>
          <w:b/>
          <w:color w:val="101010"/>
        </w:rPr>
        <w:t>le</w:t>
      </w:r>
      <w:r>
        <w:rPr>
          <w:rFonts w:ascii="Arial" w:hAnsi="Arial" w:eastAsia="Arial" w:cs="Arial"/>
          <w:b/>
          <w:color w:val="101010"/>
          <w:spacing w:val="2"/>
        </w:rPr>
        <w:t>a</w:t>
      </w:r>
      <w:r>
        <w:rPr>
          <w:rFonts w:ascii="Arial" w:hAnsi="Arial" w:eastAsia="Arial" w:cs="Arial"/>
          <w:b/>
          <w:color w:val="101010"/>
        </w:rPr>
        <w:t>se</w:t>
      </w:r>
      <w:r>
        <w:rPr>
          <w:b/>
          <w:color w:val="101010"/>
          <w:spacing w:val="1"/>
        </w:rPr>
        <w:t xml:space="preserve"> </w:t>
      </w:r>
      <w:r>
        <w:rPr>
          <w:rFonts w:ascii="Arial" w:hAnsi="Arial" w:eastAsia="Arial" w:cs="Arial"/>
          <w:b/>
          <w:color w:val="101010"/>
        </w:rPr>
        <w:t>see</w:t>
      </w:r>
      <w:r>
        <w:rPr>
          <w:b/>
          <w:color w:val="101010"/>
          <w:spacing w:val="2"/>
        </w:rPr>
        <w:t xml:space="preserve"> </w:t>
      </w:r>
      <w:r>
        <w:rPr>
          <w:rFonts w:ascii="Arial" w:hAnsi="Arial" w:eastAsia="Arial" w:cs="Arial"/>
          <w:b/>
          <w:color w:val="101010"/>
          <w:spacing w:val="3"/>
        </w:rPr>
        <w:t>b</w:t>
      </w:r>
      <w:r>
        <w:rPr>
          <w:rFonts w:ascii="Arial" w:hAnsi="Arial" w:eastAsia="Arial" w:cs="Arial"/>
          <w:b/>
          <w:color w:val="101010"/>
        </w:rPr>
        <w:t>el</w:t>
      </w:r>
      <w:r>
        <w:rPr>
          <w:rFonts w:ascii="Arial" w:hAnsi="Arial" w:eastAsia="Arial" w:cs="Arial"/>
          <w:b/>
          <w:color w:val="101010"/>
          <w:spacing w:val="1"/>
        </w:rPr>
        <w:t>o</w:t>
      </w:r>
      <w:r>
        <w:rPr>
          <w:rFonts w:ascii="Arial" w:hAnsi="Arial" w:eastAsia="Arial" w:cs="Arial"/>
          <w:b/>
          <w:color w:val="101010"/>
        </w:rPr>
        <w:t>w</w:t>
      </w:r>
      <w:r>
        <w:rPr>
          <w:b/>
          <w:color w:val="101010"/>
        </w:rPr>
        <w:t xml:space="preserve"> </w:t>
      </w:r>
      <w:r>
        <w:rPr>
          <w:rFonts w:ascii="Arial" w:hAnsi="Arial" w:eastAsia="Arial" w:cs="Arial"/>
          <w:b/>
          <w:color w:val="101010"/>
        </w:rPr>
        <w:t>a</w:t>
      </w:r>
      <w:r>
        <w:rPr>
          <w:b/>
          <w:color w:val="101010"/>
          <w:spacing w:val="6"/>
        </w:rPr>
        <w:t xml:space="preserve"> </w:t>
      </w:r>
      <w:r>
        <w:rPr>
          <w:rFonts w:ascii="Arial" w:hAnsi="Arial" w:eastAsia="Arial" w:cs="Arial"/>
          <w:b/>
          <w:color w:val="101010"/>
        </w:rPr>
        <w:t>c</w:t>
      </w:r>
      <w:r>
        <w:rPr>
          <w:rFonts w:ascii="Arial" w:hAnsi="Arial" w:eastAsia="Arial" w:cs="Arial"/>
          <w:b/>
          <w:color w:val="101010"/>
          <w:spacing w:val="1"/>
        </w:rPr>
        <w:t>h</w:t>
      </w:r>
      <w:r>
        <w:rPr>
          <w:rFonts w:ascii="Arial" w:hAnsi="Arial" w:eastAsia="Arial" w:cs="Arial"/>
          <w:b/>
          <w:color w:val="101010"/>
        </w:rPr>
        <w:t>e</w:t>
      </w:r>
      <w:r>
        <w:rPr>
          <w:rFonts w:ascii="Arial" w:hAnsi="Arial" w:eastAsia="Arial" w:cs="Arial"/>
          <w:b/>
          <w:color w:val="101010"/>
          <w:spacing w:val="2"/>
        </w:rPr>
        <w:t>ck</w:t>
      </w:r>
      <w:r>
        <w:rPr>
          <w:rFonts w:ascii="Arial" w:hAnsi="Arial" w:eastAsia="Arial" w:cs="Arial"/>
          <w:b/>
          <w:color w:val="101010"/>
        </w:rPr>
        <w:t>list</w:t>
      </w:r>
      <w:r>
        <w:rPr>
          <w:b/>
          <w:color w:val="101010"/>
          <w:spacing w:val="-3"/>
        </w:rPr>
        <w:t xml:space="preserve"> </w:t>
      </w:r>
      <w:r>
        <w:rPr>
          <w:rFonts w:ascii="Arial" w:hAnsi="Arial" w:eastAsia="Arial" w:cs="Arial"/>
          <w:b/>
          <w:color w:val="101010"/>
          <w:spacing w:val="1"/>
        </w:rPr>
        <w:t>o</w:t>
      </w:r>
      <w:r>
        <w:rPr>
          <w:rFonts w:ascii="Arial" w:hAnsi="Arial" w:eastAsia="Arial" w:cs="Arial"/>
          <w:b/>
          <w:color w:val="101010"/>
        </w:rPr>
        <w:t>f</w:t>
      </w:r>
      <w:r>
        <w:rPr>
          <w:b/>
          <w:color w:val="101010"/>
          <w:spacing w:val="4"/>
        </w:rPr>
        <w:t xml:space="preserve"> </w:t>
      </w:r>
      <w:r>
        <w:rPr>
          <w:rFonts w:ascii="Arial" w:hAnsi="Arial" w:eastAsia="Arial" w:cs="Arial"/>
          <w:b/>
          <w:color w:val="101010"/>
        </w:rPr>
        <w:t>s</w:t>
      </w:r>
      <w:r>
        <w:rPr>
          <w:rFonts w:ascii="Arial" w:hAnsi="Arial" w:eastAsia="Arial" w:cs="Arial"/>
          <w:b/>
          <w:color w:val="101010"/>
          <w:spacing w:val="1"/>
        </w:rPr>
        <w:t>uppo</w:t>
      </w:r>
      <w:r>
        <w:rPr>
          <w:rFonts w:ascii="Arial" w:hAnsi="Arial" w:eastAsia="Arial" w:cs="Arial"/>
          <w:b/>
          <w:color w:val="101010"/>
          <w:spacing w:val="-1"/>
        </w:rPr>
        <w:t>r</w:t>
      </w:r>
      <w:r>
        <w:rPr>
          <w:rFonts w:ascii="Arial" w:hAnsi="Arial" w:eastAsia="Arial" w:cs="Arial"/>
          <w:b/>
          <w:color w:val="101010"/>
          <w:spacing w:val="1"/>
        </w:rPr>
        <w:t>t</w:t>
      </w:r>
      <w:r>
        <w:rPr>
          <w:rFonts w:ascii="Arial" w:hAnsi="Arial" w:eastAsia="Arial" w:cs="Arial"/>
          <w:b/>
          <w:color w:val="101010"/>
        </w:rPr>
        <w:t>i</w:t>
      </w:r>
      <w:r>
        <w:rPr>
          <w:rFonts w:ascii="Arial" w:hAnsi="Arial" w:eastAsia="Arial" w:cs="Arial"/>
          <w:b/>
          <w:color w:val="101010"/>
          <w:spacing w:val="1"/>
        </w:rPr>
        <w:t>n</w:t>
      </w:r>
      <w:r>
        <w:rPr>
          <w:rFonts w:ascii="Arial" w:hAnsi="Arial" w:eastAsia="Arial" w:cs="Arial"/>
          <w:b/>
          <w:color w:val="101010"/>
        </w:rPr>
        <w:t>g</w:t>
      </w:r>
      <w:r>
        <w:rPr>
          <w:b/>
          <w:color w:val="101010"/>
          <w:spacing w:val="-4"/>
        </w:rPr>
        <w:t xml:space="preserve"> </w:t>
      </w:r>
      <w:r>
        <w:rPr>
          <w:rFonts w:ascii="Arial" w:hAnsi="Arial" w:eastAsia="Arial" w:cs="Arial"/>
          <w:b/>
          <w:color w:val="101010"/>
        </w:rPr>
        <w:t>e</w:t>
      </w:r>
      <w:r>
        <w:rPr>
          <w:rFonts w:ascii="Arial" w:hAnsi="Arial" w:eastAsia="Arial" w:cs="Arial"/>
          <w:b/>
          <w:color w:val="101010"/>
          <w:spacing w:val="2"/>
        </w:rPr>
        <w:t>v</w:t>
      </w:r>
      <w:r>
        <w:rPr>
          <w:rFonts w:ascii="Arial" w:hAnsi="Arial" w:eastAsia="Arial" w:cs="Arial"/>
          <w:b/>
          <w:color w:val="101010"/>
        </w:rPr>
        <w:t>i</w:t>
      </w:r>
      <w:r>
        <w:rPr>
          <w:rFonts w:ascii="Arial" w:hAnsi="Arial" w:eastAsia="Arial" w:cs="Arial"/>
          <w:b/>
          <w:color w:val="101010"/>
          <w:spacing w:val="1"/>
        </w:rPr>
        <w:t>d</w:t>
      </w:r>
      <w:r>
        <w:rPr>
          <w:rFonts w:ascii="Arial" w:hAnsi="Arial" w:eastAsia="Arial" w:cs="Arial"/>
          <w:b/>
          <w:color w:val="101010"/>
        </w:rPr>
        <w:t>e</w:t>
      </w:r>
      <w:r>
        <w:rPr>
          <w:rFonts w:ascii="Arial" w:hAnsi="Arial" w:eastAsia="Arial" w:cs="Arial"/>
          <w:b/>
          <w:color w:val="101010"/>
          <w:spacing w:val="1"/>
        </w:rPr>
        <w:t>n</w:t>
      </w:r>
      <w:r>
        <w:rPr>
          <w:rFonts w:ascii="Arial" w:hAnsi="Arial" w:eastAsia="Arial" w:cs="Arial"/>
          <w:b/>
          <w:color w:val="101010"/>
          <w:spacing w:val="2"/>
        </w:rPr>
        <w:t>c</w:t>
      </w:r>
      <w:r>
        <w:rPr>
          <w:rFonts w:ascii="Arial" w:hAnsi="Arial" w:eastAsia="Arial" w:cs="Arial"/>
          <w:b/>
          <w:color w:val="101010"/>
        </w:rPr>
        <w:t>e</w:t>
      </w:r>
      <w:r>
        <w:rPr>
          <w:b/>
          <w:color w:val="101010"/>
          <w:spacing w:val="-4"/>
        </w:rPr>
        <w:t xml:space="preserve"> </w:t>
      </w:r>
      <w:r>
        <w:rPr>
          <w:rFonts w:ascii="Arial" w:hAnsi="Arial" w:eastAsia="Arial" w:cs="Arial"/>
          <w:b/>
          <w:color w:val="101010"/>
          <w:spacing w:val="1"/>
        </w:rPr>
        <w:t>th</w:t>
      </w:r>
      <w:r>
        <w:rPr>
          <w:rFonts w:ascii="Arial" w:hAnsi="Arial" w:eastAsia="Arial" w:cs="Arial"/>
          <w:b/>
          <w:color w:val="101010"/>
        </w:rPr>
        <w:t>at</w:t>
      </w:r>
      <w:r>
        <w:rPr>
          <w:b/>
          <w:color w:val="101010"/>
          <w:spacing w:val="2"/>
        </w:rPr>
        <w:t xml:space="preserve"> </w:t>
      </w:r>
      <w:r>
        <w:rPr>
          <w:rFonts w:ascii="Arial" w:hAnsi="Arial" w:eastAsia="Arial" w:cs="Arial"/>
          <w:b/>
          <w:color w:val="101010"/>
          <w:spacing w:val="1"/>
        </w:rPr>
        <w:t>m</w:t>
      </w:r>
      <w:r>
        <w:rPr>
          <w:rFonts w:ascii="Arial" w:hAnsi="Arial" w:eastAsia="Arial" w:cs="Arial"/>
          <w:b/>
          <w:color w:val="101010"/>
        </w:rPr>
        <w:t>ay</w:t>
      </w:r>
      <w:r>
        <w:rPr>
          <w:b/>
          <w:color w:val="101010"/>
          <w:spacing w:val="3"/>
        </w:rPr>
        <w:t xml:space="preserve"> </w:t>
      </w:r>
      <w:r>
        <w:rPr>
          <w:rFonts w:ascii="Arial" w:hAnsi="Arial" w:eastAsia="Arial" w:cs="Arial"/>
          <w:b/>
          <w:color w:val="101010"/>
        </w:rPr>
        <w:t>as</w:t>
      </w:r>
      <w:r>
        <w:rPr>
          <w:rFonts w:ascii="Arial" w:hAnsi="Arial" w:eastAsia="Arial" w:cs="Arial"/>
          <w:b/>
          <w:color w:val="101010"/>
          <w:spacing w:val="2"/>
        </w:rPr>
        <w:t>s</w:t>
      </w:r>
      <w:r>
        <w:rPr>
          <w:rFonts w:ascii="Arial" w:hAnsi="Arial" w:eastAsia="Arial" w:cs="Arial"/>
          <w:b/>
          <w:color w:val="101010"/>
        </w:rPr>
        <w:t>ist</w:t>
      </w:r>
      <w:r>
        <w:rPr>
          <w:b/>
          <w:color w:val="101010"/>
        </w:rPr>
        <w:t xml:space="preserve"> </w:t>
      </w:r>
      <w:r>
        <w:rPr>
          <w:rFonts w:ascii="Arial" w:hAnsi="Arial" w:eastAsia="Arial" w:cs="Arial"/>
          <w:b/>
          <w:color w:val="101010"/>
          <w:spacing w:val="1"/>
        </w:rPr>
        <w:t>w</w:t>
      </w:r>
      <w:r>
        <w:rPr>
          <w:rFonts w:ascii="Arial" w:hAnsi="Arial" w:eastAsia="Arial" w:cs="Arial"/>
          <w:b/>
          <w:color w:val="101010"/>
        </w:rPr>
        <w:t>i</w:t>
      </w:r>
      <w:r>
        <w:rPr>
          <w:rFonts w:ascii="Arial" w:hAnsi="Arial" w:eastAsia="Arial" w:cs="Arial"/>
          <w:b/>
          <w:color w:val="101010"/>
          <w:spacing w:val="1"/>
        </w:rPr>
        <w:t>t</w:t>
      </w:r>
      <w:r>
        <w:rPr>
          <w:rFonts w:ascii="Arial" w:hAnsi="Arial" w:eastAsia="Arial" w:cs="Arial"/>
          <w:b/>
          <w:color w:val="101010"/>
        </w:rPr>
        <w:t>h</w:t>
      </w:r>
      <w:r>
        <w:rPr>
          <w:b/>
          <w:color w:val="101010"/>
          <w:spacing w:val="2"/>
        </w:rPr>
        <w:t xml:space="preserve"> </w:t>
      </w:r>
      <w:r>
        <w:rPr>
          <w:rFonts w:ascii="Arial" w:hAnsi="Arial" w:eastAsia="Arial" w:cs="Arial"/>
          <w:b/>
          <w:color w:val="101010"/>
          <w:spacing w:val="1"/>
        </w:rPr>
        <w:t>th</w:t>
      </w:r>
      <w:r>
        <w:rPr>
          <w:rFonts w:ascii="Arial" w:hAnsi="Arial" w:eastAsia="Arial" w:cs="Arial"/>
          <w:b/>
          <w:color w:val="101010"/>
        </w:rPr>
        <w:t>e</w:t>
      </w:r>
      <w:r>
        <w:rPr>
          <w:b/>
          <w:color w:val="101010"/>
          <w:spacing w:val="4"/>
        </w:rPr>
        <w:t xml:space="preserve"> </w:t>
      </w:r>
      <w:r>
        <w:rPr>
          <w:rFonts w:ascii="Arial" w:hAnsi="Arial" w:eastAsia="Arial" w:cs="Arial"/>
          <w:b/>
          <w:color w:val="101010"/>
          <w:spacing w:val="-1"/>
        </w:rPr>
        <w:t>r</w:t>
      </w:r>
      <w:r>
        <w:rPr>
          <w:rFonts w:ascii="Arial" w:hAnsi="Arial" w:eastAsia="Arial" w:cs="Arial"/>
          <w:b/>
          <w:color w:val="101010"/>
        </w:rPr>
        <w:t>e</w:t>
      </w:r>
      <w:r>
        <w:rPr>
          <w:rFonts w:ascii="Arial" w:hAnsi="Arial" w:eastAsia="Arial" w:cs="Arial"/>
          <w:b/>
          <w:color w:val="101010"/>
          <w:spacing w:val="1"/>
        </w:rPr>
        <w:t>f</w:t>
      </w:r>
      <w:r>
        <w:rPr>
          <w:rFonts w:ascii="Arial" w:hAnsi="Arial" w:eastAsia="Arial" w:cs="Arial"/>
          <w:b/>
          <w:color w:val="101010"/>
        </w:rPr>
        <w:t>e</w:t>
      </w:r>
      <w:r>
        <w:rPr>
          <w:rFonts w:ascii="Arial" w:hAnsi="Arial" w:eastAsia="Arial" w:cs="Arial"/>
          <w:b/>
          <w:color w:val="101010"/>
          <w:spacing w:val="2"/>
        </w:rPr>
        <w:t>r</w:t>
      </w:r>
      <w:r>
        <w:rPr>
          <w:rFonts w:ascii="Arial" w:hAnsi="Arial" w:eastAsia="Arial" w:cs="Arial"/>
          <w:b/>
          <w:color w:val="101010"/>
          <w:spacing w:val="-1"/>
        </w:rPr>
        <w:t>r</w:t>
      </w:r>
      <w:r>
        <w:rPr>
          <w:rFonts w:ascii="Arial" w:hAnsi="Arial" w:eastAsia="Arial" w:cs="Arial"/>
          <w:b/>
          <w:color w:val="101010"/>
        </w:rPr>
        <w:t>a</w:t>
      </w:r>
      <w:r>
        <w:rPr>
          <w:rFonts w:ascii="Arial" w:hAnsi="Arial" w:eastAsia="Arial" w:cs="Arial"/>
          <w:b/>
          <w:color w:val="101010"/>
          <w:spacing w:val="2"/>
        </w:rPr>
        <w:t>l</w:t>
      </w:r>
      <w:r>
        <w:rPr>
          <w:rFonts w:ascii="Arial" w:hAnsi="Arial" w:eastAsia="Arial" w:cs="Arial"/>
          <w:b/>
          <w:color w:val="101010"/>
        </w:rPr>
        <w:t>.</w:t>
      </w:r>
      <w:r>
        <w:rPr>
          <w:b/>
          <w:color w:val="101010"/>
          <w:spacing w:val="-2"/>
        </w:rPr>
        <w:t xml:space="preserve"> </w:t>
      </w:r>
      <w:r>
        <w:rPr>
          <w:rFonts w:ascii="Arial" w:hAnsi="Arial" w:eastAsia="Arial" w:cs="Arial"/>
          <w:b/>
          <w:color w:val="101010"/>
          <w:spacing w:val="-1"/>
        </w:rPr>
        <w:t>P</w:t>
      </w:r>
      <w:r>
        <w:rPr>
          <w:rFonts w:ascii="Arial" w:hAnsi="Arial" w:eastAsia="Arial" w:cs="Arial"/>
          <w:b/>
          <w:color w:val="101010"/>
          <w:spacing w:val="2"/>
        </w:rPr>
        <w:t>l</w:t>
      </w:r>
      <w:r>
        <w:rPr>
          <w:rFonts w:ascii="Arial" w:hAnsi="Arial" w:eastAsia="Arial" w:cs="Arial"/>
          <w:b/>
          <w:color w:val="101010"/>
        </w:rPr>
        <w:t>e</w:t>
      </w:r>
      <w:r>
        <w:rPr>
          <w:rFonts w:ascii="Arial" w:hAnsi="Arial" w:eastAsia="Arial" w:cs="Arial"/>
          <w:b/>
          <w:color w:val="101010"/>
          <w:spacing w:val="2"/>
        </w:rPr>
        <w:t>a</w:t>
      </w:r>
      <w:r>
        <w:rPr>
          <w:rFonts w:ascii="Arial" w:hAnsi="Arial" w:eastAsia="Arial" w:cs="Arial"/>
          <w:b/>
          <w:color w:val="101010"/>
        </w:rPr>
        <w:t>se</w:t>
      </w:r>
      <w:r>
        <w:rPr>
          <w:b/>
          <w:color w:val="101010"/>
        </w:rPr>
        <w:t xml:space="preserve"> </w:t>
      </w:r>
      <w:r>
        <w:rPr>
          <w:rFonts w:ascii="Arial" w:hAnsi="Arial" w:eastAsia="Arial" w:cs="Arial"/>
          <w:b/>
          <w:color w:val="101010"/>
        </w:rPr>
        <w:t>e</w:t>
      </w:r>
      <w:r>
        <w:rPr>
          <w:rFonts w:ascii="Arial" w:hAnsi="Arial" w:eastAsia="Arial" w:cs="Arial"/>
          <w:b/>
          <w:color w:val="101010"/>
          <w:spacing w:val="1"/>
        </w:rPr>
        <w:t>n</w:t>
      </w:r>
      <w:r>
        <w:rPr>
          <w:rFonts w:ascii="Arial" w:hAnsi="Arial" w:eastAsia="Arial" w:cs="Arial"/>
          <w:b/>
          <w:color w:val="101010"/>
        </w:rPr>
        <w:t>s</w:t>
      </w:r>
      <w:r>
        <w:rPr>
          <w:rFonts w:ascii="Arial" w:hAnsi="Arial" w:eastAsia="Arial" w:cs="Arial"/>
          <w:b/>
          <w:color w:val="101010"/>
          <w:spacing w:val="1"/>
        </w:rPr>
        <w:t>u</w:t>
      </w:r>
      <w:r>
        <w:rPr>
          <w:rFonts w:ascii="Arial" w:hAnsi="Arial" w:eastAsia="Arial" w:cs="Arial"/>
          <w:b/>
          <w:color w:val="101010"/>
          <w:spacing w:val="-1"/>
        </w:rPr>
        <w:t>r</w:t>
      </w:r>
      <w:r>
        <w:rPr>
          <w:rFonts w:ascii="Arial" w:hAnsi="Arial" w:eastAsia="Arial" w:cs="Arial"/>
          <w:b/>
          <w:color w:val="101010"/>
        </w:rPr>
        <w:t>e</w:t>
      </w:r>
      <w:r>
        <w:rPr>
          <w:b/>
          <w:color w:val="101010"/>
          <w:spacing w:val="-2"/>
        </w:rPr>
        <w:t xml:space="preserve"> </w:t>
      </w:r>
      <w:r>
        <w:rPr>
          <w:rFonts w:ascii="Arial" w:hAnsi="Arial" w:eastAsia="Arial" w:cs="Arial"/>
          <w:b/>
          <w:color w:val="101010"/>
          <w:spacing w:val="1"/>
        </w:rPr>
        <w:t>th</w:t>
      </w:r>
      <w:r>
        <w:rPr>
          <w:rFonts w:ascii="Arial" w:hAnsi="Arial" w:eastAsia="Arial" w:cs="Arial"/>
          <w:b/>
          <w:color w:val="101010"/>
        </w:rPr>
        <w:t>at</w:t>
      </w:r>
      <w:r>
        <w:rPr>
          <w:b/>
          <w:color w:val="101010"/>
          <w:spacing w:val="5"/>
        </w:rPr>
        <w:t xml:space="preserve"> </w:t>
      </w:r>
      <w:r>
        <w:rPr>
          <w:rFonts w:ascii="Arial" w:hAnsi="Arial" w:eastAsia="Arial" w:cs="Arial"/>
          <w:b/>
          <w:color w:val="101010"/>
        </w:rPr>
        <w:t>a</w:t>
      </w:r>
      <w:r>
        <w:rPr>
          <w:rFonts w:ascii="Arial" w:hAnsi="Arial" w:eastAsia="Arial" w:cs="Arial"/>
          <w:b/>
          <w:color w:val="101010"/>
          <w:spacing w:val="1"/>
        </w:rPr>
        <w:t>n</w:t>
      </w:r>
      <w:r>
        <w:rPr>
          <w:rFonts w:ascii="Arial" w:hAnsi="Arial" w:eastAsia="Arial" w:cs="Arial"/>
          <w:b/>
          <w:color w:val="101010"/>
        </w:rPr>
        <w:t>y</w:t>
      </w:r>
      <w:r>
        <w:rPr>
          <w:b/>
          <w:color w:val="101010"/>
          <w:spacing w:val="2"/>
        </w:rPr>
        <w:t xml:space="preserve"> </w:t>
      </w:r>
      <w:r>
        <w:rPr>
          <w:rFonts w:ascii="Arial" w:hAnsi="Arial" w:eastAsia="Arial" w:cs="Arial"/>
          <w:b/>
          <w:color w:val="101010"/>
        </w:rPr>
        <w:t>s</w:t>
      </w:r>
      <w:r>
        <w:rPr>
          <w:rFonts w:ascii="Arial" w:hAnsi="Arial" w:eastAsia="Arial" w:cs="Arial"/>
          <w:b/>
          <w:color w:val="101010"/>
          <w:spacing w:val="1"/>
        </w:rPr>
        <w:t>upp</w:t>
      </w:r>
      <w:r>
        <w:rPr>
          <w:rFonts w:ascii="Arial" w:hAnsi="Arial" w:eastAsia="Arial" w:cs="Arial"/>
          <w:b/>
          <w:color w:val="101010"/>
          <w:spacing w:val="3"/>
        </w:rPr>
        <w:t>o</w:t>
      </w:r>
      <w:r>
        <w:rPr>
          <w:rFonts w:ascii="Arial" w:hAnsi="Arial" w:eastAsia="Arial" w:cs="Arial"/>
          <w:b/>
          <w:color w:val="101010"/>
          <w:spacing w:val="-1"/>
        </w:rPr>
        <w:t>r</w:t>
      </w:r>
      <w:r>
        <w:rPr>
          <w:rFonts w:ascii="Arial" w:hAnsi="Arial" w:eastAsia="Arial" w:cs="Arial"/>
          <w:b/>
          <w:color w:val="101010"/>
          <w:spacing w:val="1"/>
        </w:rPr>
        <w:t>t</w:t>
      </w:r>
      <w:r>
        <w:rPr>
          <w:rFonts w:ascii="Arial" w:hAnsi="Arial" w:eastAsia="Arial" w:cs="Arial"/>
          <w:b/>
          <w:color w:val="101010"/>
        </w:rPr>
        <w:t>i</w:t>
      </w:r>
      <w:r>
        <w:rPr>
          <w:rFonts w:ascii="Arial" w:hAnsi="Arial" w:eastAsia="Arial" w:cs="Arial"/>
          <w:b/>
          <w:color w:val="101010"/>
          <w:spacing w:val="1"/>
        </w:rPr>
        <w:t>n</w:t>
      </w:r>
      <w:r>
        <w:rPr>
          <w:rFonts w:ascii="Arial" w:hAnsi="Arial" w:eastAsia="Arial" w:cs="Arial"/>
          <w:b/>
          <w:color w:val="101010"/>
        </w:rPr>
        <w:t>g</w:t>
      </w:r>
      <w:r>
        <w:rPr>
          <w:b/>
          <w:color w:val="101010"/>
          <w:spacing w:val="-4"/>
        </w:rPr>
        <w:t xml:space="preserve"> </w:t>
      </w:r>
      <w:r>
        <w:rPr>
          <w:rFonts w:ascii="Arial" w:hAnsi="Arial" w:eastAsia="Arial" w:cs="Arial"/>
          <w:b/>
          <w:color w:val="101010"/>
        </w:rPr>
        <w:t>evi</w:t>
      </w:r>
      <w:r>
        <w:rPr>
          <w:rFonts w:ascii="Arial" w:hAnsi="Arial" w:eastAsia="Arial" w:cs="Arial"/>
          <w:b/>
          <w:color w:val="101010"/>
          <w:spacing w:val="1"/>
        </w:rPr>
        <w:t>d</w:t>
      </w:r>
      <w:r>
        <w:rPr>
          <w:rFonts w:ascii="Arial" w:hAnsi="Arial" w:eastAsia="Arial" w:cs="Arial"/>
          <w:b/>
          <w:color w:val="101010"/>
        </w:rPr>
        <w:t>e</w:t>
      </w:r>
      <w:r>
        <w:rPr>
          <w:rFonts w:ascii="Arial" w:hAnsi="Arial" w:eastAsia="Arial" w:cs="Arial"/>
          <w:b/>
          <w:color w:val="101010"/>
          <w:spacing w:val="1"/>
        </w:rPr>
        <w:t>n</w:t>
      </w:r>
      <w:r>
        <w:rPr>
          <w:rFonts w:ascii="Arial" w:hAnsi="Arial" w:eastAsia="Arial" w:cs="Arial"/>
          <w:b/>
          <w:color w:val="101010"/>
          <w:spacing w:val="2"/>
        </w:rPr>
        <w:t>c</w:t>
      </w:r>
      <w:r>
        <w:rPr>
          <w:rFonts w:ascii="Arial" w:hAnsi="Arial" w:eastAsia="Arial" w:cs="Arial"/>
          <w:b/>
          <w:color w:val="101010"/>
        </w:rPr>
        <w:t>e</w:t>
      </w:r>
      <w:r>
        <w:rPr>
          <w:b/>
          <w:color w:val="101010"/>
          <w:spacing w:val="-4"/>
        </w:rPr>
        <w:t xml:space="preserve"> </w:t>
      </w:r>
      <w:r>
        <w:rPr>
          <w:rFonts w:ascii="Arial" w:hAnsi="Arial" w:eastAsia="Arial" w:cs="Arial"/>
          <w:b/>
          <w:color w:val="101010"/>
        </w:rPr>
        <w:t>is</w:t>
      </w:r>
      <w:r>
        <w:rPr>
          <w:b/>
          <w:color w:val="101010"/>
          <w:spacing w:val="5"/>
        </w:rPr>
        <w:t xml:space="preserve"> </w:t>
      </w:r>
      <w:proofErr w:type="gramStart"/>
      <w:r>
        <w:rPr>
          <w:rFonts w:ascii="Arial" w:hAnsi="Arial" w:eastAsia="Arial" w:cs="Arial"/>
          <w:b/>
          <w:color w:val="101010"/>
        </w:rPr>
        <w:t>s</w:t>
      </w:r>
      <w:r>
        <w:rPr>
          <w:rFonts w:ascii="Arial" w:hAnsi="Arial" w:eastAsia="Arial" w:cs="Arial"/>
          <w:b/>
          <w:color w:val="101010"/>
          <w:spacing w:val="1"/>
        </w:rPr>
        <w:t>ubm</w:t>
      </w:r>
      <w:r>
        <w:rPr>
          <w:rFonts w:ascii="Arial" w:hAnsi="Arial" w:eastAsia="Arial" w:cs="Arial"/>
          <w:b/>
          <w:color w:val="101010"/>
        </w:rPr>
        <w:t>i</w:t>
      </w:r>
      <w:r>
        <w:rPr>
          <w:rFonts w:ascii="Arial" w:hAnsi="Arial" w:eastAsia="Arial" w:cs="Arial"/>
          <w:b/>
          <w:color w:val="101010"/>
          <w:spacing w:val="1"/>
        </w:rPr>
        <w:t>tt</w:t>
      </w:r>
      <w:r>
        <w:rPr>
          <w:rFonts w:ascii="Arial" w:hAnsi="Arial" w:eastAsia="Arial" w:cs="Arial"/>
          <w:b/>
          <w:color w:val="101010"/>
        </w:rPr>
        <w:t>ed</w:t>
      </w:r>
      <w:r>
        <w:rPr>
          <w:b/>
          <w:color w:val="101010"/>
          <w:spacing w:val="-8"/>
        </w:rPr>
        <w:t xml:space="preserve"> </w:t>
      </w:r>
      <w:r>
        <w:rPr>
          <w:rFonts w:ascii="Arial" w:hAnsi="Arial" w:eastAsia="Arial" w:cs="Arial"/>
          <w:b/>
          <w:color w:val="101010"/>
          <w:spacing w:val="-43"/>
        </w:rPr>
        <w:t xml:space="preserve"> </w:t>
      </w:r>
      <w:r>
        <w:rPr>
          <w:rFonts w:ascii="Arial" w:hAnsi="Arial" w:eastAsia="Arial" w:cs="Arial"/>
          <w:b/>
          <w:color w:val="101010"/>
          <w:spacing w:val="1"/>
          <w:u w:val="thick" w:color="101010"/>
        </w:rPr>
        <w:t>w</w:t>
      </w:r>
      <w:r>
        <w:rPr>
          <w:rFonts w:ascii="Arial" w:hAnsi="Arial" w:eastAsia="Arial" w:cs="Arial"/>
          <w:b/>
          <w:color w:val="101010"/>
          <w:u w:val="thick" w:color="101010"/>
        </w:rPr>
        <w:t>i</w:t>
      </w:r>
      <w:r>
        <w:rPr>
          <w:rFonts w:ascii="Arial" w:hAnsi="Arial" w:eastAsia="Arial" w:cs="Arial"/>
          <w:b/>
          <w:color w:val="101010"/>
          <w:spacing w:val="1"/>
          <w:u w:val="thick" w:color="101010"/>
        </w:rPr>
        <w:t>t</w:t>
      </w:r>
      <w:r>
        <w:rPr>
          <w:rFonts w:ascii="Arial" w:hAnsi="Arial" w:eastAsia="Arial" w:cs="Arial"/>
          <w:b/>
          <w:color w:val="101010"/>
          <w:u w:val="thick" w:color="101010"/>
        </w:rPr>
        <w:t>h</w:t>
      </w:r>
      <w:proofErr w:type="gramEnd"/>
      <w:r>
        <w:rPr>
          <w:rFonts w:ascii="Arial" w:hAnsi="Arial" w:eastAsia="Arial" w:cs="Arial"/>
          <w:b/>
          <w:color w:val="101010"/>
          <w:u w:val="thick" w:color="101010"/>
        </w:rPr>
        <w:t xml:space="preserve"> </w:t>
      </w:r>
      <w:r>
        <w:rPr>
          <w:rFonts w:ascii="Arial" w:hAnsi="Arial" w:eastAsia="Arial" w:cs="Arial"/>
          <w:b/>
          <w:color w:val="101010"/>
          <w:spacing w:val="-66"/>
          <w:u w:val="thick" w:color="101010"/>
        </w:rPr>
        <w:t xml:space="preserve"> </w:t>
      </w:r>
      <w:r>
        <w:rPr>
          <w:rFonts w:ascii="Arial" w:hAnsi="Arial" w:eastAsia="Arial" w:cs="Arial"/>
          <w:b/>
          <w:color w:val="101010"/>
          <w:spacing w:val="1"/>
          <w:u w:val="thick" w:color="101010"/>
        </w:rPr>
        <w:t>bot</w:t>
      </w:r>
      <w:r>
        <w:rPr>
          <w:rFonts w:ascii="Arial" w:hAnsi="Arial" w:eastAsia="Arial" w:cs="Arial"/>
          <w:b/>
          <w:color w:val="101010"/>
          <w:u w:val="thick" w:color="101010"/>
        </w:rPr>
        <w:t xml:space="preserve">h </w:t>
      </w:r>
      <w:r>
        <w:rPr>
          <w:rFonts w:ascii="Arial" w:hAnsi="Arial" w:eastAsia="Arial" w:cs="Arial"/>
          <w:b/>
          <w:color w:val="101010"/>
          <w:spacing w:val="-66"/>
          <w:u w:val="thick" w:color="101010"/>
        </w:rPr>
        <w:t xml:space="preserve"> </w:t>
      </w:r>
      <w:r>
        <w:rPr>
          <w:rFonts w:ascii="Arial" w:hAnsi="Arial" w:eastAsia="Arial" w:cs="Arial"/>
          <w:b/>
          <w:color w:val="101010"/>
          <w:spacing w:val="1"/>
          <w:u w:val="thick" w:color="101010"/>
        </w:rPr>
        <w:t>p</w:t>
      </w:r>
      <w:r>
        <w:rPr>
          <w:rFonts w:ascii="Arial" w:hAnsi="Arial" w:eastAsia="Arial" w:cs="Arial"/>
          <w:b/>
          <w:color w:val="101010"/>
          <w:u w:val="thick" w:color="101010"/>
        </w:rPr>
        <w:t>a</w:t>
      </w:r>
      <w:r>
        <w:rPr>
          <w:rFonts w:ascii="Arial" w:hAnsi="Arial" w:eastAsia="Arial" w:cs="Arial"/>
          <w:b/>
          <w:color w:val="101010"/>
          <w:spacing w:val="-1"/>
          <w:u w:val="thick" w:color="101010"/>
        </w:rPr>
        <w:t>r</w:t>
      </w:r>
      <w:r>
        <w:rPr>
          <w:rFonts w:ascii="Arial" w:hAnsi="Arial" w:eastAsia="Arial" w:cs="Arial"/>
          <w:b/>
          <w:color w:val="101010"/>
          <w:spacing w:val="1"/>
          <w:u w:val="thick" w:color="101010"/>
        </w:rPr>
        <w:t>t</w:t>
      </w:r>
      <w:r>
        <w:rPr>
          <w:rFonts w:ascii="Arial" w:hAnsi="Arial" w:eastAsia="Arial" w:cs="Arial"/>
          <w:b/>
          <w:color w:val="101010"/>
          <w:u w:val="thick" w:color="101010"/>
        </w:rPr>
        <w:t>s</w:t>
      </w:r>
      <w:r>
        <w:rPr>
          <w:b/>
          <w:color w:val="101010"/>
        </w:rPr>
        <w:t xml:space="preserve"> </w:t>
      </w:r>
      <w:r>
        <w:rPr>
          <w:rFonts w:ascii="Arial" w:hAnsi="Arial" w:eastAsia="Arial" w:cs="Arial"/>
          <w:b/>
          <w:color w:val="101010"/>
          <w:spacing w:val="1"/>
        </w:rPr>
        <w:t>o</w:t>
      </w:r>
      <w:r>
        <w:rPr>
          <w:rFonts w:ascii="Arial" w:hAnsi="Arial" w:eastAsia="Arial" w:cs="Arial"/>
          <w:b/>
          <w:color w:val="101010"/>
        </w:rPr>
        <w:t>f</w:t>
      </w:r>
      <w:r>
        <w:rPr>
          <w:b/>
          <w:color w:val="101010"/>
          <w:spacing w:val="4"/>
        </w:rPr>
        <w:t xml:space="preserve"> </w:t>
      </w:r>
      <w:r>
        <w:rPr>
          <w:rFonts w:ascii="Arial" w:hAnsi="Arial" w:eastAsia="Arial" w:cs="Arial"/>
          <w:b/>
          <w:color w:val="101010"/>
          <w:spacing w:val="1"/>
        </w:rPr>
        <w:t>th</w:t>
      </w:r>
      <w:r>
        <w:rPr>
          <w:rFonts w:ascii="Arial" w:hAnsi="Arial" w:eastAsia="Arial" w:cs="Arial"/>
          <w:b/>
          <w:color w:val="101010"/>
        </w:rPr>
        <w:t>e</w:t>
      </w:r>
      <w:r>
        <w:rPr>
          <w:b/>
          <w:color w:val="101010"/>
          <w:spacing w:val="2"/>
        </w:rPr>
        <w:t xml:space="preserve"> </w:t>
      </w:r>
      <w:r>
        <w:rPr>
          <w:rFonts w:ascii="Arial" w:hAnsi="Arial" w:eastAsia="Arial" w:cs="Arial"/>
          <w:b/>
          <w:color w:val="101010"/>
          <w:spacing w:val="-1"/>
        </w:rPr>
        <w:t>r</w:t>
      </w:r>
      <w:r>
        <w:rPr>
          <w:rFonts w:ascii="Arial" w:hAnsi="Arial" w:eastAsia="Arial" w:cs="Arial"/>
          <w:b/>
          <w:color w:val="101010"/>
        </w:rPr>
        <w:t>e</w:t>
      </w:r>
      <w:r>
        <w:rPr>
          <w:rFonts w:ascii="Arial" w:hAnsi="Arial" w:eastAsia="Arial" w:cs="Arial"/>
          <w:b/>
          <w:color w:val="101010"/>
          <w:spacing w:val="1"/>
        </w:rPr>
        <w:t>f</w:t>
      </w:r>
      <w:r>
        <w:rPr>
          <w:rFonts w:ascii="Arial" w:hAnsi="Arial" w:eastAsia="Arial" w:cs="Arial"/>
          <w:b/>
          <w:color w:val="101010"/>
          <w:spacing w:val="2"/>
        </w:rPr>
        <w:t>e</w:t>
      </w:r>
      <w:r>
        <w:rPr>
          <w:rFonts w:ascii="Arial" w:hAnsi="Arial" w:eastAsia="Arial" w:cs="Arial"/>
          <w:b/>
          <w:color w:val="101010"/>
          <w:spacing w:val="-1"/>
        </w:rPr>
        <w:t>rr</w:t>
      </w:r>
      <w:r>
        <w:rPr>
          <w:rFonts w:ascii="Arial" w:hAnsi="Arial" w:eastAsia="Arial" w:cs="Arial"/>
          <w:b/>
          <w:color w:val="101010"/>
        </w:rPr>
        <w:t>al</w:t>
      </w:r>
      <w:r>
        <w:rPr>
          <w:b/>
          <w:color w:val="101010"/>
        </w:rPr>
        <w:t xml:space="preserve"> </w:t>
      </w:r>
      <w:r>
        <w:rPr>
          <w:rFonts w:ascii="Arial" w:hAnsi="Arial" w:eastAsia="Arial" w:cs="Arial"/>
          <w:b/>
          <w:color w:val="101010"/>
          <w:spacing w:val="1"/>
        </w:rPr>
        <w:t>fo</w:t>
      </w:r>
      <w:r>
        <w:rPr>
          <w:rFonts w:ascii="Arial" w:hAnsi="Arial" w:eastAsia="Arial" w:cs="Arial"/>
          <w:b/>
          <w:color w:val="101010"/>
          <w:spacing w:val="-1"/>
        </w:rPr>
        <w:t>r</w:t>
      </w:r>
      <w:r>
        <w:rPr>
          <w:rFonts w:ascii="Arial" w:hAnsi="Arial" w:eastAsia="Arial" w:cs="Arial"/>
          <w:b/>
          <w:color w:val="101010"/>
          <w:spacing w:val="1"/>
        </w:rPr>
        <w:t>m</w:t>
      </w:r>
      <w:r>
        <w:rPr>
          <w:rFonts w:ascii="Arial" w:hAnsi="Arial" w:eastAsia="Arial" w:cs="Arial"/>
          <w:b/>
          <w:color w:val="101010"/>
        </w:rPr>
        <w:t>.</w:t>
      </w:r>
    </w:p>
    <w:p w:rsidR="002E05F5" w:rsidP="002E05F5" w:rsidRDefault="002E05F5" w14:paraId="1DA4DEA9" w14:textId="77777777">
      <w:pPr>
        <w:spacing w:before="6" w:line="280" w:lineRule="exact"/>
        <w:rPr>
          <w:sz w:val="28"/>
          <w:szCs w:val="28"/>
        </w:rPr>
      </w:pPr>
    </w:p>
    <w:tbl>
      <w:tblPr>
        <w:tblW w:w="0" w:type="auto"/>
        <w:tblInd w:w="720" w:type="dxa"/>
        <w:tblLayout w:type="fixed"/>
        <w:tblCellMar>
          <w:left w:w="0" w:type="dxa"/>
          <w:right w:w="0" w:type="dxa"/>
        </w:tblCellMar>
        <w:tblLook w:val="01E0" w:firstRow="1" w:lastRow="1" w:firstColumn="1" w:lastColumn="1" w:noHBand="0" w:noVBand="0"/>
      </w:tblPr>
      <w:tblGrid>
        <w:gridCol w:w="9914"/>
      </w:tblGrid>
      <w:tr w:rsidR="002E05F5" w:rsidTr="002E05F5" w14:paraId="3CE75C6F" w14:textId="77777777">
        <w:trPr>
          <w:trHeight w:val="586" w:hRule="exact"/>
        </w:trPr>
        <w:tc>
          <w:tcPr>
            <w:tcW w:w="9914" w:type="dxa"/>
            <w:tcBorders>
              <w:top w:val="nil"/>
              <w:left w:val="nil"/>
              <w:bottom w:val="nil"/>
              <w:right w:val="nil"/>
            </w:tcBorders>
            <w:shd w:val="clear" w:color="auto" w:fill="001F5F"/>
          </w:tcPr>
          <w:p w:rsidR="002E05F5" w:rsidP="00336341" w:rsidRDefault="002E05F5" w14:paraId="58FEAAB2" w14:textId="77777777">
            <w:pPr>
              <w:spacing w:line="320" w:lineRule="exact"/>
              <w:ind w:left="103"/>
              <w:rPr>
                <w:rFonts w:ascii="Arial" w:hAnsi="Arial" w:eastAsia="Arial" w:cs="Arial"/>
                <w:sz w:val="28"/>
                <w:szCs w:val="28"/>
              </w:rPr>
            </w:pPr>
            <w:r>
              <w:rPr>
                <w:rFonts w:ascii="Arial" w:hAnsi="Arial" w:eastAsia="Arial" w:cs="Arial"/>
                <w:b/>
                <w:color w:val="FFFF00"/>
                <w:sz w:val="28"/>
                <w:szCs w:val="28"/>
              </w:rPr>
              <w:t>S</w:t>
            </w:r>
            <w:r>
              <w:rPr>
                <w:rFonts w:ascii="Arial" w:hAnsi="Arial" w:eastAsia="Arial" w:cs="Arial"/>
                <w:b/>
                <w:color w:val="FFFF00"/>
                <w:spacing w:val="-1"/>
                <w:sz w:val="28"/>
                <w:szCs w:val="28"/>
              </w:rPr>
              <w:t>u</w:t>
            </w:r>
            <w:r>
              <w:rPr>
                <w:rFonts w:ascii="Arial" w:hAnsi="Arial" w:eastAsia="Arial" w:cs="Arial"/>
                <w:b/>
                <w:color w:val="FFFF00"/>
                <w:spacing w:val="1"/>
                <w:sz w:val="28"/>
                <w:szCs w:val="28"/>
              </w:rPr>
              <w:t>p</w:t>
            </w:r>
            <w:r>
              <w:rPr>
                <w:rFonts w:ascii="Arial" w:hAnsi="Arial" w:eastAsia="Arial" w:cs="Arial"/>
                <w:b/>
                <w:color w:val="FFFF00"/>
                <w:spacing w:val="-1"/>
                <w:sz w:val="28"/>
                <w:szCs w:val="28"/>
              </w:rPr>
              <w:t>po</w:t>
            </w:r>
            <w:r>
              <w:rPr>
                <w:rFonts w:ascii="Arial" w:hAnsi="Arial" w:eastAsia="Arial" w:cs="Arial"/>
                <w:b/>
                <w:color w:val="FFFF00"/>
                <w:spacing w:val="1"/>
                <w:sz w:val="28"/>
                <w:szCs w:val="28"/>
              </w:rPr>
              <w:t>r</w:t>
            </w:r>
            <w:r>
              <w:rPr>
                <w:rFonts w:ascii="Arial" w:hAnsi="Arial" w:eastAsia="Arial" w:cs="Arial"/>
                <w:b/>
                <w:color w:val="FFFF00"/>
                <w:sz w:val="28"/>
                <w:szCs w:val="28"/>
              </w:rPr>
              <w:t>t</w:t>
            </w:r>
            <w:r>
              <w:rPr>
                <w:rFonts w:ascii="Arial" w:hAnsi="Arial" w:eastAsia="Arial" w:cs="Arial"/>
                <w:b/>
                <w:color w:val="FFFF00"/>
                <w:spacing w:val="-1"/>
                <w:sz w:val="28"/>
                <w:szCs w:val="28"/>
              </w:rPr>
              <w:t>in</w:t>
            </w:r>
            <w:r>
              <w:rPr>
                <w:rFonts w:ascii="Arial" w:hAnsi="Arial" w:eastAsia="Arial" w:cs="Arial"/>
                <w:b/>
                <w:color w:val="FFFF00"/>
                <w:sz w:val="28"/>
                <w:szCs w:val="28"/>
              </w:rPr>
              <w:t>g</w:t>
            </w:r>
            <w:r>
              <w:rPr>
                <w:b/>
                <w:color w:val="FFFF00"/>
                <w:spacing w:val="8"/>
                <w:sz w:val="28"/>
                <w:szCs w:val="28"/>
              </w:rPr>
              <w:t xml:space="preserve"> </w:t>
            </w:r>
            <w:r>
              <w:rPr>
                <w:rFonts w:ascii="Arial" w:hAnsi="Arial" w:eastAsia="Arial" w:cs="Arial"/>
                <w:b/>
                <w:color w:val="FFFF00"/>
                <w:sz w:val="28"/>
                <w:szCs w:val="28"/>
              </w:rPr>
              <w:t>Ev</w:t>
            </w:r>
            <w:r>
              <w:rPr>
                <w:rFonts w:ascii="Arial" w:hAnsi="Arial" w:eastAsia="Arial" w:cs="Arial"/>
                <w:b/>
                <w:color w:val="FFFF00"/>
                <w:spacing w:val="-1"/>
                <w:sz w:val="28"/>
                <w:szCs w:val="28"/>
              </w:rPr>
              <w:t>i</w:t>
            </w:r>
            <w:r>
              <w:rPr>
                <w:rFonts w:ascii="Arial" w:hAnsi="Arial" w:eastAsia="Arial" w:cs="Arial"/>
                <w:b/>
                <w:color w:val="FFFF00"/>
                <w:spacing w:val="1"/>
                <w:sz w:val="28"/>
                <w:szCs w:val="28"/>
              </w:rPr>
              <w:t>d</w:t>
            </w:r>
            <w:r>
              <w:rPr>
                <w:rFonts w:ascii="Arial" w:hAnsi="Arial" w:eastAsia="Arial" w:cs="Arial"/>
                <w:b/>
                <w:color w:val="FFFF00"/>
                <w:spacing w:val="-2"/>
                <w:sz w:val="28"/>
                <w:szCs w:val="28"/>
              </w:rPr>
              <w:t>e</w:t>
            </w:r>
            <w:r>
              <w:rPr>
                <w:rFonts w:ascii="Arial" w:hAnsi="Arial" w:eastAsia="Arial" w:cs="Arial"/>
                <w:b/>
                <w:color w:val="FFFF00"/>
                <w:spacing w:val="1"/>
                <w:sz w:val="28"/>
                <w:szCs w:val="28"/>
              </w:rPr>
              <w:t>n</w:t>
            </w:r>
            <w:r>
              <w:rPr>
                <w:rFonts w:ascii="Arial" w:hAnsi="Arial" w:eastAsia="Arial" w:cs="Arial"/>
                <w:b/>
                <w:color w:val="FFFF00"/>
                <w:sz w:val="28"/>
                <w:szCs w:val="28"/>
              </w:rPr>
              <w:t>ce</w:t>
            </w:r>
            <w:r>
              <w:rPr>
                <w:b/>
                <w:color w:val="FFFF00"/>
                <w:spacing w:val="7"/>
                <w:sz w:val="28"/>
                <w:szCs w:val="28"/>
              </w:rPr>
              <w:t xml:space="preserve"> </w:t>
            </w:r>
            <w:r>
              <w:rPr>
                <w:rFonts w:ascii="Arial" w:hAnsi="Arial" w:eastAsia="Arial" w:cs="Arial"/>
                <w:b/>
                <w:color w:val="FFFF00"/>
                <w:spacing w:val="-1"/>
                <w:sz w:val="28"/>
                <w:szCs w:val="28"/>
              </w:rPr>
              <w:t>C</w:t>
            </w:r>
            <w:r>
              <w:rPr>
                <w:rFonts w:ascii="Arial" w:hAnsi="Arial" w:eastAsia="Arial" w:cs="Arial"/>
                <w:b/>
                <w:color w:val="FFFF00"/>
                <w:spacing w:val="1"/>
                <w:sz w:val="28"/>
                <w:szCs w:val="28"/>
              </w:rPr>
              <w:t>h</w:t>
            </w:r>
            <w:r>
              <w:rPr>
                <w:rFonts w:ascii="Arial" w:hAnsi="Arial" w:eastAsia="Arial" w:cs="Arial"/>
                <w:b/>
                <w:color w:val="FFFF00"/>
                <w:sz w:val="28"/>
                <w:szCs w:val="28"/>
              </w:rPr>
              <w:t>ec</w:t>
            </w:r>
            <w:r>
              <w:rPr>
                <w:rFonts w:ascii="Arial" w:hAnsi="Arial" w:eastAsia="Arial" w:cs="Arial"/>
                <w:b/>
                <w:color w:val="FFFF00"/>
                <w:spacing w:val="-2"/>
                <w:sz w:val="28"/>
                <w:szCs w:val="28"/>
              </w:rPr>
              <w:t>k</w:t>
            </w:r>
            <w:r>
              <w:rPr>
                <w:rFonts w:ascii="Arial" w:hAnsi="Arial" w:eastAsia="Arial" w:cs="Arial"/>
                <w:b/>
                <w:color w:val="FFFF00"/>
                <w:spacing w:val="-1"/>
                <w:sz w:val="28"/>
                <w:szCs w:val="28"/>
              </w:rPr>
              <w:t>l</w:t>
            </w:r>
            <w:r>
              <w:rPr>
                <w:rFonts w:ascii="Arial" w:hAnsi="Arial" w:eastAsia="Arial" w:cs="Arial"/>
                <w:b/>
                <w:color w:val="FFFF00"/>
                <w:spacing w:val="1"/>
                <w:sz w:val="28"/>
                <w:szCs w:val="28"/>
              </w:rPr>
              <w:t>i</w:t>
            </w:r>
            <w:r>
              <w:rPr>
                <w:rFonts w:ascii="Arial" w:hAnsi="Arial" w:eastAsia="Arial" w:cs="Arial"/>
                <w:b/>
                <w:color w:val="FFFF00"/>
                <w:sz w:val="28"/>
                <w:szCs w:val="28"/>
              </w:rPr>
              <w:t>st</w:t>
            </w:r>
          </w:p>
        </w:tc>
      </w:tr>
      <w:tr w:rsidR="002E05F5" w:rsidTr="002E05F5" w14:paraId="72F4C40E" w14:textId="77777777">
        <w:trPr>
          <w:trHeight w:val="562" w:hRule="exact"/>
        </w:trPr>
        <w:tc>
          <w:tcPr>
            <w:tcW w:w="9914" w:type="dxa"/>
            <w:tcBorders>
              <w:top w:val="nil"/>
              <w:left w:val="nil"/>
              <w:bottom w:val="nil"/>
              <w:right w:val="nil"/>
            </w:tcBorders>
            <w:shd w:val="clear" w:color="auto" w:fill="001F5F"/>
          </w:tcPr>
          <w:p w:rsidR="002E05F5" w:rsidP="00336341" w:rsidRDefault="00762A92" w14:paraId="12D1EC23" w14:textId="45A75AA8">
            <w:pPr>
              <w:spacing w:before="5"/>
              <w:ind w:left="103"/>
              <w:rPr>
                <w:rFonts w:ascii="Arial" w:hAnsi="Arial" w:eastAsia="Arial" w:cs="Arial"/>
                <w:sz w:val="24"/>
                <w:szCs w:val="24"/>
              </w:rPr>
            </w:pPr>
            <w:sdt>
              <w:sdtPr>
                <w:rPr>
                  <w:rFonts w:ascii="Arial" w:hAnsi="Arial" w:eastAsia="Arial" w:cs="Arial"/>
                  <w:b/>
                  <w:color w:val="FFFFFF"/>
                  <w:spacing w:val="1"/>
                  <w:sz w:val="24"/>
                  <w:szCs w:val="24"/>
                </w:rPr>
                <w:id w:val="-1117066191"/>
                <w14:checkbox>
                  <w14:checked w14:val="0"/>
                  <w14:checkedState w14:font="MS Gothic" w14:val="2612"/>
                  <w14:uncheckedState w14:font="MS Gothic" w14:val="2610"/>
                </w14:checkbox>
              </w:sdtPr>
              <w:sdtEndPr/>
              <w:sdtContent>
                <w:r w:rsidR="002E05F5">
                  <w:rPr>
                    <w:rFonts w:hint="eastAsia" w:ascii="MS Gothic" w:hAnsi="MS Gothic" w:eastAsia="MS Gothic" w:cs="Arial"/>
                    <w:b/>
                    <w:color w:val="FFFFFF"/>
                    <w:spacing w:val="1"/>
                    <w:sz w:val="24"/>
                    <w:szCs w:val="24"/>
                  </w:rPr>
                  <w:t>☐</w:t>
                </w:r>
              </w:sdtContent>
            </w:sdt>
            <w:r w:rsidR="002E05F5">
              <w:rPr>
                <w:rFonts w:ascii="Arial" w:hAnsi="Arial" w:eastAsia="Arial" w:cs="Arial"/>
                <w:b/>
                <w:color w:val="FFFFFF"/>
                <w:spacing w:val="1"/>
                <w:sz w:val="24"/>
                <w:szCs w:val="24"/>
              </w:rPr>
              <w:t>Pa</w:t>
            </w:r>
            <w:r w:rsidR="002E05F5">
              <w:rPr>
                <w:rFonts w:ascii="Arial" w:hAnsi="Arial" w:eastAsia="Arial" w:cs="Arial"/>
                <w:b/>
                <w:color w:val="FFFFFF"/>
                <w:sz w:val="24"/>
                <w:szCs w:val="24"/>
              </w:rPr>
              <w:t>r</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n</w:t>
            </w:r>
            <w:r w:rsidR="002E05F5">
              <w:rPr>
                <w:rFonts w:ascii="Arial" w:hAnsi="Arial" w:eastAsia="Arial" w:cs="Arial"/>
                <w:b/>
                <w:color w:val="FFFFFF"/>
                <w:spacing w:val="-1"/>
                <w:sz w:val="24"/>
                <w:szCs w:val="24"/>
              </w:rPr>
              <w:t>t</w:t>
            </w:r>
            <w:r w:rsidR="002E05F5">
              <w:rPr>
                <w:rFonts w:ascii="Arial" w:hAnsi="Arial" w:eastAsia="Arial" w:cs="Arial"/>
                <w:b/>
                <w:color w:val="FFFFFF"/>
                <w:spacing w:val="1"/>
                <w:sz w:val="24"/>
                <w:szCs w:val="24"/>
              </w:rPr>
              <w:t>/</w:t>
            </w:r>
            <w:r w:rsidR="002E05F5">
              <w:rPr>
                <w:rFonts w:ascii="Arial" w:hAnsi="Arial" w:eastAsia="Arial" w:cs="Arial"/>
                <w:b/>
                <w:color w:val="FFFFFF"/>
                <w:spacing w:val="-1"/>
                <w:sz w:val="24"/>
                <w:szCs w:val="24"/>
              </w:rPr>
              <w:t>c</w:t>
            </w:r>
            <w:r w:rsidR="002E05F5">
              <w:rPr>
                <w:rFonts w:ascii="Arial" w:hAnsi="Arial" w:eastAsia="Arial" w:cs="Arial"/>
                <w:b/>
                <w:color w:val="FFFFFF"/>
                <w:spacing w:val="1"/>
                <w:sz w:val="24"/>
                <w:szCs w:val="24"/>
              </w:rPr>
              <w:t>a</w:t>
            </w:r>
            <w:r w:rsidR="002E05F5">
              <w:rPr>
                <w:rFonts w:ascii="Arial" w:hAnsi="Arial" w:eastAsia="Arial" w:cs="Arial"/>
                <w:b/>
                <w:color w:val="FFFFFF"/>
                <w:sz w:val="24"/>
                <w:szCs w:val="24"/>
              </w:rPr>
              <w:t>r</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r</w:t>
            </w:r>
            <w:r w:rsidR="002E05F5">
              <w:rPr>
                <w:b/>
                <w:color w:val="FFFFFF"/>
                <w:spacing w:val="-5"/>
                <w:sz w:val="24"/>
                <w:szCs w:val="24"/>
              </w:rPr>
              <w:t xml:space="preserve"> </w:t>
            </w:r>
            <w:r w:rsidR="002E05F5">
              <w:rPr>
                <w:rFonts w:ascii="Arial" w:hAnsi="Arial" w:eastAsia="Arial" w:cs="Arial"/>
                <w:b/>
                <w:color w:val="FFFFFF"/>
                <w:spacing w:val="1"/>
                <w:sz w:val="24"/>
                <w:szCs w:val="24"/>
              </w:rPr>
              <w:t>vi</w:t>
            </w:r>
            <w:r w:rsidR="002E05F5">
              <w:rPr>
                <w:rFonts w:ascii="Arial" w:hAnsi="Arial" w:eastAsia="Arial" w:cs="Arial"/>
                <w:b/>
                <w:color w:val="FFFFFF"/>
                <w:spacing w:val="-1"/>
                <w:sz w:val="24"/>
                <w:szCs w:val="24"/>
              </w:rPr>
              <w:t>e</w:t>
            </w:r>
            <w:r w:rsidR="002E05F5">
              <w:rPr>
                <w:rFonts w:ascii="Arial" w:hAnsi="Arial" w:eastAsia="Arial" w:cs="Arial"/>
                <w:b/>
                <w:color w:val="FFFFFF"/>
                <w:spacing w:val="1"/>
                <w:sz w:val="24"/>
                <w:szCs w:val="24"/>
              </w:rPr>
              <w:t>w</w:t>
            </w:r>
            <w:r w:rsidR="002E05F5">
              <w:rPr>
                <w:rFonts w:ascii="Arial" w:hAnsi="Arial" w:eastAsia="Arial" w:cs="Arial"/>
                <w:b/>
                <w:color w:val="FFFFFF"/>
                <w:sz w:val="24"/>
                <w:szCs w:val="24"/>
              </w:rPr>
              <w:t>s</w:t>
            </w:r>
            <w:r w:rsidR="002E05F5">
              <w:rPr>
                <w:b/>
                <w:color w:val="FFFFFF"/>
                <w:spacing w:val="2"/>
                <w:sz w:val="24"/>
                <w:szCs w:val="24"/>
              </w:rPr>
              <w:t xml:space="preserve"> </w:t>
            </w:r>
            <w:r w:rsidR="002E05F5">
              <w:rPr>
                <w:rFonts w:ascii="Arial" w:hAnsi="Arial" w:eastAsia="Arial" w:cs="Arial"/>
                <w:b/>
                <w:color w:val="FFFFFF"/>
                <w:spacing w:val="-1"/>
                <w:sz w:val="24"/>
                <w:szCs w:val="24"/>
              </w:rPr>
              <w:t>a</w:t>
            </w:r>
            <w:r w:rsidR="002E05F5">
              <w:rPr>
                <w:rFonts w:ascii="Arial" w:hAnsi="Arial" w:eastAsia="Arial" w:cs="Arial"/>
                <w:b/>
                <w:color w:val="FFFFFF"/>
                <w:sz w:val="24"/>
                <w:szCs w:val="24"/>
              </w:rPr>
              <w:t>nd</w:t>
            </w:r>
            <w:r w:rsidR="002E05F5">
              <w:rPr>
                <w:b/>
                <w:color w:val="FFFFFF"/>
                <w:spacing w:val="6"/>
                <w:sz w:val="24"/>
                <w:szCs w:val="24"/>
              </w:rPr>
              <w:t xml:space="preserve"> </w:t>
            </w:r>
            <w:r w:rsidR="002E05F5">
              <w:rPr>
                <w:rFonts w:ascii="Arial" w:hAnsi="Arial" w:eastAsia="Arial" w:cs="Arial"/>
                <w:b/>
                <w:color w:val="FFFFFF"/>
                <w:spacing w:val="1"/>
                <w:sz w:val="24"/>
                <w:szCs w:val="24"/>
              </w:rPr>
              <w:t>c</w:t>
            </w:r>
            <w:r w:rsidR="002E05F5">
              <w:rPr>
                <w:rFonts w:ascii="Arial" w:hAnsi="Arial" w:eastAsia="Arial" w:cs="Arial"/>
                <w:b/>
                <w:color w:val="FFFFFF"/>
                <w:sz w:val="24"/>
                <w:szCs w:val="24"/>
              </w:rPr>
              <w:t>on</w:t>
            </w:r>
            <w:r w:rsidR="002E05F5">
              <w:rPr>
                <w:rFonts w:ascii="Arial" w:hAnsi="Arial" w:eastAsia="Arial" w:cs="Arial"/>
                <w:b/>
                <w:color w:val="FFFFFF"/>
                <w:spacing w:val="1"/>
                <w:sz w:val="24"/>
                <w:szCs w:val="24"/>
              </w:rPr>
              <w:t>ce</w:t>
            </w:r>
            <w:r w:rsidR="002E05F5">
              <w:rPr>
                <w:rFonts w:ascii="Arial" w:hAnsi="Arial" w:eastAsia="Arial" w:cs="Arial"/>
                <w:b/>
                <w:color w:val="FFFFFF"/>
                <w:sz w:val="24"/>
                <w:szCs w:val="24"/>
              </w:rPr>
              <w:t>rns</w:t>
            </w:r>
            <w:r w:rsidR="002E05F5">
              <w:rPr>
                <w:b/>
                <w:color w:val="FFFFFF"/>
                <w:sz w:val="24"/>
                <w:szCs w:val="24"/>
              </w:rPr>
              <w:t xml:space="preserve"> </w:t>
            </w:r>
            <w:r w:rsidR="002E05F5">
              <w:rPr>
                <w:rFonts w:ascii="Arial" w:hAnsi="Arial" w:eastAsia="Arial" w:cs="Arial"/>
                <w:b/>
                <w:color w:val="FFFFFF"/>
                <w:spacing w:val="1"/>
                <w:sz w:val="24"/>
                <w:szCs w:val="24"/>
              </w:rPr>
              <w:t>i</w:t>
            </w:r>
            <w:r w:rsidR="002E05F5">
              <w:rPr>
                <w:rFonts w:ascii="Arial" w:hAnsi="Arial" w:eastAsia="Arial" w:cs="Arial"/>
                <w:b/>
                <w:color w:val="FFFFFF"/>
                <w:sz w:val="24"/>
                <w:szCs w:val="24"/>
              </w:rPr>
              <w:t>n</w:t>
            </w:r>
            <w:r w:rsidR="002E05F5">
              <w:rPr>
                <w:rFonts w:ascii="Arial" w:hAnsi="Arial" w:eastAsia="Arial" w:cs="Arial"/>
                <w:b/>
                <w:color w:val="FFFFFF"/>
                <w:spacing w:val="1"/>
                <w:sz w:val="24"/>
                <w:szCs w:val="24"/>
              </w:rPr>
              <w:t>cl</w:t>
            </w:r>
            <w:r w:rsidR="002E05F5">
              <w:rPr>
                <w:rFonts w:ascii="Arial" w:hAnsi="Arial" w:eastAsia="Arial" w:cs="Arial"/>
                <w:b/>
                <w:color w:val="FFFFFF"/>
                <w:sz w:val="24"/>
                <w:szCs w:val="24"/>
              </w:rPr>
              <w:t>ud</w:t>
            </w:r>
            <w:r w:rsidR="002E05F5">
              <w:rPr>
                <w:rFonts w:ascii="Arial" w:hAnsi="Arial" w:eastAsia="Arial" w:cs="Arial"/>
                <w:b/>
                <w:color w:val="FFFFFF"/>
                <w:spacing w:val="1"/>
                <w:sz w:val="24"/>
                <w:szCs w:val="24"/>
              </w:rPr>
              <w:t>i</w:t>
            </w:r>
            <w:r w:rsidR="002E05F5">
              <w:rPr>
                <w:rFonts w:ascii="Arial" w:hAnsi="Arial" w:eastAsia="Arial" w:cs="Arial"/>
                <w:b/>
                <w:color w:val="FFFFFF"/>
                <w:spacing w:val="-3"/>
                <w:sz w:val="24"/>
                <w:szCs w:val="24"/>
              </w:rPr>
              <w:t>n</w:t>
            </w:r>
            <w:r w:rsidR="002E05F5">
              <w:rPr>
                <w:rFonts w:ascii="Arial" w:hAnsi="Arial" w:eastAsia="Arial" w:cs="Arial"/>
                <w:b/>
                <w:color w:val="FFFFFF"/>
                <w:sz w:val="24"/>
                <w:szCs w:val="24"/>
              </w:rPr>
              <w:t>g</w:t>
            </w:r>
            <w:r w:rsidR="002E05F5">
              <w:rPr>
                <w:b/>
                <w:color w:val="FFFFFF"/>
                <w:spacing w:val="6"/>
                <w:sz w:val="24"/>
                <w:szCs w:val="24"/>
              </w:rPr>
              <w:t xml:space="preserve"> </w:t>
            </w:r>
            <w:r w:rsidR="002E05F5">
              <w:rPr>
                <w:rFonts w:ascii="Arial" w:hAnsi="Arial" w:eastAsia="Arial" w:cs="Arial"/>
                <w:b/>
                <w:color w:val="FFFFFF"/>
                <w:spacing w:val="1"/>
                <w:sz w:val="24"/>
                <w:szCs w:val="24"/>
              </w:rPr>
              <w:t>i</w:t>
            </w:r>
            <w:r w:rsidR="002E05F5">
              <w:rPr>
                <w:rFonts w:ascii="Arial" w:hAnsi="Arial" w:eastAsia="Arial" w:cs="Arial"/>
                <w:b/>
                <w:color w:val="FFFFFF"/>
                <w:sz w:val="24"/>
                <w:szCs w:val="24"/>
              </w:rPr>
              <w:t>n</w:t>
            </w:r>
            <w:r w:rsidR="002E05F5">
              <w:rPr>
                <w:b/>
                <w:color w:val="FFFFFF"/>
                <w:spacing w:val="7"/>
                <w:sz w:val="24"/>
                <w:szCs w:val="24"/>
              </w:rPr>
              <w:t xml:space="preserve"> </w:t>
            </w:r>
            <w:r w:rsidR="002E05F5">
              <w:rPr>
                <w:rFonts w:ascii="Arial" w:hAnsi="Arial" w:eastAsia="Arial" w:cs="Arial"/>
                <w:b/>
                <w:color w:val="FFFFFF"/>
                <w:sz w:val="24"/>
                <w:szCs w:val="24"/>
              </w:rPr>
              <w:t>r</w:t>
            </w:r>
            <w:r w:rsidR="002E05F5">
              <w:rPr>
                <w:rFonts w:ascii="Arial" w:hAnsi="Arial" w:eastAsia="Arial" w:cs="Arial"/>
                <w:b/>
                <w:color w:val="FFFFFF"/>
                <w:spacing w:val="1"/>
                <w:sz w:val="24"/>
                <w:szCs w:val="24"/>
              </w:rPr>
              <w:t>e</w:t>
            </w:r>
            <w:r w:rsidR="002E05F5">
              <w:rPr>
                <w:rFonts w:ascii="Arial" w:hAnsi="Arial" w:eastAsia="Arial" w:cs="Arial"/>
                <w:b/>
                <w:color w:val="FFFFFF"/>
                <w:spacing w:val="-1"/>
                <w:sz w:val="24"/>
                <w:szCs w:val="24"/>
              </w:rPr>
              <w:t>f</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r</w:t>
            </w:r>
            <w:r w:rsidR="002E05F5">
              <w:rPr>
                <w:rFonts w:ascii="Arial" w:hAnsi="Arial" w:eastAsia="Arial" w:cs="Arial"/>
                <w:b/>
                <w:color w:val="FFFFFF"/>
                <w:spacing w:val="-2"/>
                <w:sz w:val="24"/>
                <w:szCs w:val="24"/>
              </w:rPr>
              <w:t>r</w:t>
            </w:r>
            <w:r w:rsidR="002E05F5">
              <w:rPr>
                <w:rFonts w:ascii="Arial" w:hAnsi="Arial" w:eastAsia="Arial" w:cs="Arial"/>
                <w:b/>
                <w:color w:val="FFFFFF"/>
                <w:spacing w:val="1"/>
                <w:sz w:val="24"/>
                <w:szCs w:val="24"/>
              </w:rPr>
              <w:t>a</w:t>
            </w:r>
            <w:r w:rsidR="002E05F5">
              <w:rPr>
                <w:rFonts w:ascii="Arial" w:hAnsi="Arial" w:eastAsia="Arial" w:cs="Arial"/>
                <w:b/>
                <w:color w:val="FFFFFF"/>
                <w:sz w:val="24"/>
                <w:szCs w:val="24"/>
              </w:rPr>
              <w:t>l</w:t>
            </w:r>
            <w:r w:rsidR="002E05F5">
              <w:rPr>
                <w:b/>
                <w:color w:val="FFFFFF"/>
                <w:sz w:val="24"/>
                <w:szCs w:val="24"/>
              </w:rPr>
              <w:t xml:space="preserve"> </w:t>
            </w:r>
            <w:proofErr w:type="gramStart"/>
            <w:r w:rsidR="002E05F5">
              <w:rPr>
                <w:rFonts w:ascii="Arial" w:hAnsi="Arial" w:eastAsia="Arial" w:cs="Arial"/>
                <w:b/>
                <w:color w:val="FFFFFF"/>
                <w:spacing w:val="-1"/>
                <w:sz w:val="24"/>
                <w:szCs w:val="24"/>
              </w:rPr>
              <w:t>f</w:t>
            </w:r>
            <w:r w:rsidR="002E05F5">
              <w:rPr>
                <w:rFonts w:ascii="Arial" w:hAnsi="Arial" w:eastAsia="Arial" w:cs="Arial"/>
                <w:b/>
                <w:color w:val="FFFFFF"/>
                <w:sz w:val="24"/>
                <w:szCs w:val="24"/>
              </w:rPr>
              <w:t>orm</w:t>
            </w:r>
            <w:proofErr w:type="gramEnd"/>
          </w:p>
          <w:p w:rsidR="002E05F5" w:rsidP="00336341" w:rsidRDefault="002E05F5" w14:paraId="1A5CBE14" w14:textId="77777777">
            <w:pPr>
              <w:ind w:left="103"/>
              <w:rPr>
                <w:rFonts w:ascii="Arial" w:hAnsi="Arial" w:eastAsia="Arial" w:cs="Arial"/>
                <w:sz w:val="24"/>
                <w:szCs w:val="24"/>
              </w:rPr>
            </w:pPr>
            <w:r>
              <w:rPr>
                <w:rFonts w:ascii="Arial" w:hAnsi="Arial" w:eastAsia="Arial" w:cs="Arial"/>
                <w:b/>
                <w:color w:val="FFFF00"/>
                <w:spacing w:val="1"/>
                <w:sz w:val="24"/>
                <w:szCs w:val="24"/>
              </w:rPr>
              <w:t>ESSE</w:t>
            </w:r>
            <w:r>
              <w:rPr>
                <w:rFonts w:ascii="Arial" w:hAnsi="Arial" w:eastAsia="Arial" w:cs="Arial"/>
                <w:b/>
                <w:color w:val="FFFF00"/>
                <w:spacing w:val="-3"/>
                <w:sz w:val="24"/>
                <w:szCs w:val="24"/>
              </w:rPr>
              <w:t>N</w:t>
            </w:r>
            <w:r>
              <w:rPr>
                <w:rFonts w:ascii="Arial" w:hAnsi="Arial" w:eastAsia="Arial" w:cs="Arial"/>
                <w:b/>
                <w:color w:val="FFFF00"/>
                <w:spacing w:val="2"/>
                <w:sz w:val="24"/>
                <w:szCs w:val="24"/>
              </w:rPr>
              <w:t>T</w:t>
            </w:r>
            <w:r>
              <w:rPr>
                <w:rFonts w:ascii="Arial" w:hAnsi="Arial" w:eastAsia="Arial" w:cs="Arial"/>
                <w:b/>
                <w:color w:val="FFFF00"/>
                <w:spacing w:val="1"/>
                <w:sz w:val="24"/>
                <w:szCs w:val="24"/>
              </w:rPr>
              <w:t>I</w:t>
            </w:r>
            <w:r>
              <w:rPr>
                <w:rFonts w:ascii="Arial" w:hAnsi="Arial" w:eastAsia="Arial" w:cs="Arial"/>
                <w:b/>
                <w:color w:val="FFFF00"/>
                <w:sz w:val="24"/>
                <w:szCs w:val="24"/>
              </w:rPr>
              <w:t>AL</w:t>
            </w:r>
          </w:p>
        </w:tc>
      </w:tr>
      <w:tr w:rsidR="002E05F5" w:rsidTr="002E05F5" w14:paraId="63E975CC" w14:textId="77777777">
        <w:trPr>
          <w:trHeight w:val="590" w:hRule="exact"/>
        </w:trPr>
        <w:tc>
          <w:tcPr>
            <w:tcW w:w="9914" w:type="dxa"/>
            <w:tcBorders>
              <w:top w:val="nil"/>
              <w:left w:val="nil"/>
              <w:bottom w:val="nil"/>
              <w:right w:val="nil"/>
            </w:tcBorders>
            <w:shd w:val="clear" w:color="auto" w:fill="001F5F"/>
          </w:tcPr>
          <w:p w:rsidR="002E05F5" w:rsidP="00336341" w:rsidRDefault="00762A92" w14:paraId="33122F2B" w14:textId="7FDE44EF">
            <w:pPr>
              <w:spacing w:before="5"/>
              <w:ind w:left="103"/>
              <w:rPr>
                <w:rFonts w:ascii="Arial" w:hAnsi="Arial" w:eastAsia="Arial" w:cs="Arial"/>
                <w:sz w:val="24"/>
                <w:szCs w:val="24"/>
              </w:rPr>
            </w:pPr>
            <w:sdt>
              <w:sdtPr>
                <w:rPr>
                  <w:rFonts w:ascii="Arial" w:hAnsi="Arial" w:eastAsia="Arial" w:cs="Arial"/>
                  <w:b/>
                  <w:color w:val="FFFFFF"/>
                  <w:spacing w:val="1"/>
                  <w:sz w:val="24"/>
                  <w:szCs w:val="24"/>
                </w:rPr>
                <w:id w:val="785772760"/>
                <w14:checkbox>
                  <w14:checked w14:val="0"/>
                  <w14:checkedState w14:font="MS Gothic" w14:val="2612"/>
                  <w14:uncheckedState w14:font="MS Gothic" w14:val="2610"/>
                </w14:checkbox>
              </w:sdtPr>
              <w:sdtEndPr/>
              <w:sdtContent>
                <w:r w:rsidR="002E05F5">
                  <w:rPr>
                    <w:rFonts w:hint="eastAsia" w:ascii="MS Gothic" w:hAnsi="MS Gothic" w:eastAsia="MS Gothic" w:cs="Arial"/>
                    <w:b/>
                    <w:color w:val="FFFFFF"/>
                    <w:spacing w:val="1"/>
                    <w:sz w:val="24"/>
                    <w:szCs w:val="24"/>
                  </w:rPr>
                  <w:t>☐</w:t>
                </w:r>
              </w:sdtContent>
            </w:sdt>
            <w:r w:rsidR="002E05F5">
              <w:rPr>
                <w:rFonts w:ascii="Arial" w:hAnsi="Arial" w:eastAsia="Arial" w:cs="Arial"/>
                <w:b/>
                <w:color w:val="FFFFFF"/>
                <w:spacing w:val="1"/>
                <w:sz w:val="24"/>
                <w:szCs w:val="24"/>
              </w:rPr>
              <w:t>P</w:t>
            </w:r>
            <w:r w:rsidR="002E05F5">
              <w:rPr>
                <w:rFonts w:ascii="Arial" w:hAnsi="Arial" w:eastAsia="Arial" w:cs="Arial"/>
                <w:b/>
                <w:color w:val="FFFFFF"/>
                <w:sz w:val="24"/>
                <w:szCs w:val="24"/>
              </w:rPr>
              <w:t>ro</w:t>
            </w:r>
            <w:r w:rsidR="002E05F5">
              <w:rPr>
                <w:rFonts w:ascii="Arial" w:hAnsi="Arial" w:eastAsia="Arial" w:cs="Arial"/>
                <w:b/>
                <w:color w:val="FFFFFF"/>
                <w:spacing w:val="-1"/>
                <w:sz w:val="24"/>
                <w:szCs w:val="24"/>
              </w:rPr>
              <w:t>f</w:t>
            </w:r>
            <w:r w:rsidR="002E05F5">
              <w:rPr>
                <w:rFonts w:ascii="Arial" w:hAnsi="Arial" w:eastAsia="Arial" w:cs="Arial"/>
                <w:b/>
                <w:color w:val="FFFFFF"/>
                <w:spacing w:val="1"/>
                <w:sz w:val="24"/>
                <w:szCs w:val="24"/>
              </w:rPr>
              <w:t>essi</w:t>
            </w:r>
            <w:r w:rsidR="002E05F5">
              <w:rPr>
                <w:rFonts w:ascii="Arial" w:hAnsi="Arial" w:eastAsia="Arial" w:cs="Arial"/>
                <w:b/>
                <w:color w:val="FFFFFF"/>
                <w:sz w:val="24"/>
                <w:szCs w:val="24"/>
              </w:rPr>
              <w:t>o</w:t>
            </w:r>
            <w:r w:rsidR="002E05F5">
              <w:rPr>
                <w:rFonts w:ascii="Arial" w:hAnsi="Arial" w:eastAsia="Arial" w:cs="Arial"/>
                <w:b/>
                <w:color w:val="FFFFFF"/>
                <w:spacing w:val="-3"/>
                <w:sz w:val="24"/>
                <w:szCs w:val="24"/>
              </w:rPr>
              <w:t>n</w:t>
            </w:r>
            <w:r w:rsidR="002E05F5">
              <w:rPr>
                <w:rFonts w:ascii="Arial" w:hAnsi="Arial" w:eastAsia="Arial" w:cs="Arial"/>
                <w:b/>
                <w:color w:val="FFFFFF"/>
                <w:spacing w:val="1"/>
                <w:sz w:val="24"/>
                <w:szCs w:val="24"/>
              </w:rPr>
              <w:t>al</w:t>
            </w:r>
            <w:r w:rsidR="002E05F5">
              <w:rPr>
                <w:rFonts w:ascii="Arial" w:hAnsi="Arial" w:eastAsia="Arial" w:cs="Arial"/>
                <w:b/>
                <w:color w:val="FFFFFF"/>
                <w:sz w:val="24"/>
                <w:szCs w:val="24"/>
              </w:rPr>
              <w:t>s</w:t>
            </w:r>
            <w:r w:rsidR="002E05F5">
              <w:rPr>
                <w:b/>
                <w:color w:val="FFFFFF"/>
                <w:spacing w:val="-2"/>
                <w:sz w:val="24"/>
                <w:szCs w:val="24"/>
              </w:rPr>
              <w:t xml:space="preserve"> </w:t>
            </w:r>
            <w:r w:rsidR="002E05F5">
              <w:rPr>
                <w:rFonts w:ascii="Arial" w:hAnsi="Arial" w:eastAsia="Arial" w:cs="Arial"/>
                <w:b/>
                <w:color w:val="FFFFFF"/>
                <w:sz w:val="24"/>
                <w:szCs w:val="24"/>
              </w:rPr>
              <w:t>/</w:t>
            </w:r>
            <w:r w:rsidR="002E05F5">
              <w:rPr>
                <w:b/>
                <w:color w:val="FFFFFF"/>
                <w:spacing w:val="8"/>
                <w:sz w:val="24"/>
                <w:szCs w:val="24"/>
              </w:rPr>
              <w:t xml:space="preserve"> </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du</w:t>
            </w:r>
            <w:r w:rsidR="002E05F5">
              <w:rPr>
                <w:rFonts w:ascii="Arial" w:hAnsi="Arial" w:eastAsia="Arial" w:cs="Arial"/>
                <w:b/>
                <w:color w:val="FFFFFF"/>
                <w:spacing w:val="-1"/>
                <w:sz w:val="24"/>
                <w:szCs w:val="24"/>
              </w:rPr>
              <w:t>c</w:t>
            </w:r>
            <w:r w:rsidR="002E05F5">
              <w:rPr>
                <w:rFonts w:ascii="Arial" w:hAnsi="Arial" w:eastAsia="Arial" w:cs="Arial"/>
                <w:b/>
                <w:color w:val="FFFFFF"/>
                <w:spacing w:val="1"/>
                <w:sz w:val="24"/>
                <w:szCs w:val="24"/>
              </w:rPr>
              <w:t>a</w:t>
            </w:r>
            <w:r w:rsidR="002E05F5">
              <w:rPr>
                <w:rFonts w:ascii="Arial" w:hAnsi="Arial" w:eastAsia="Arial" w:cs="Arial"/>
                <w:b/>
                <w:color w:val="FFFFFF"/>
                <w:spacing w:val="-1"/>
                <w:sz w:val="24"/>
                <w:szCs w:val="24"/>
              </w:rPr>
              <w:t>t</w:t>
            </w:r>
            <w:r w:rsidR="002E05F5">
              <w:rPr>
                <w:rFonts w:ascii="Arial" w:hAnsi="Arial" w:eastAsia="Arial" w:cs="Arial"/>
                <w:b/>
                <w:color w:val="FFFFFF"/>
                <w:spacing w:val="1"/>
                <w:sz w:val="24"/>
                <w:szCs w:val="24"/>
              </w:rPr>
              <w:t>i</w:t>
            </w:r>
            <w:r w:rsidR="002E05F5">
              <w:rPr>
                <w:rFonts w:ascii="Arial" w:hAnsi="Arial" w:eastAsia="Arial" w:cs="Arial"/>
                <w:b/>
                <w:color w:val="FFFFFF"/>
                <w:sz w:val="24"/>
                <w:szCs w:val="24"/>
              </w:rPr>
              <w:t>on</w:t>
            </w:r>
            <w:r w:rsidR="002E05F5">
              <w:rPr>
                <w:rFonts w:ascii="Arial" w:hAnsi="Arial" w:eastAsia="Arial" w:cs="Arial"/>
                <w:b/>
                <w:color w:val="FFFFFF"/>
                <w:spacing w:val="1"/>
                <w:sz w:val="24"/>
                <w:szCs w:val="24"/>
              </w:rPr>
              <w:t>’</w:t>
            </w:r>
            <w:r w:rsidR="002E05F5">
              <w:rPr>
                <w:rFonts w:ascii="Arial" w:hAnsi="Arial" w:eastAsia="Arial" w:cs="Arial"/>
                <w:b/>
                <w:color w:val="FFFFFF"/>
                <w:sz w:val="24"/>
                <w:szCs w:val="24"/>
              </w:rPr>
              <w:t>s</w:t>
            </w:r>
            <w:r w:rsidR="002E05F5">
              <w:rPr>
                <w:b/>
                <w:color w:val="FFFFFF"/>
                <w:spacing w:val="2"/>
                <w:sz w:val="24"/>
                <w:szCs w:val="24"/>
              </w:rPr>
              <w:t xml:space="preserve"> </w:t>
            </w:r>
            <w:r w:rsidR="002E05F5">
              <w:rPr>
                <w:rFonts w:ascii="Arial" w:hAnsi="Arial" w:eastAsia="Arial" w:cs="Arial"/>
                <w:b/>
                <w:color w:val="FFFFFF"/>
                <w:spacing w:val="-1"/>
                <w:sz w:val="24"/>
                <w:szCs w:val="24"/>
              </w:rPr>
              <w:t>v</w:t>
            </w:r>
            <w:r w:rsidR="002E05F5">
              <w:rPr>
                <w:rFonts w:ascii="Arial" w:hAnsi="Arial" w:eastAsia="Arial" w:cs="Arial"/>
                <w:b/>
                <w:color w:val="FFFFFF"/>
                <w:spacing w:val="1"/>
                <w:sz w:val="24"/>
                <w:szCs w:val="24"/>
              </w:rPr>
              <w:t>iew</w:t>
            </w:r>
            <w:r w:rsidR="002E05F5">
              <w:rPr>
                <w:rFonts w:ascii="Arial" w:hAnsi="Arial" w:eastAsia="Arial" w:cs="Arial"/>
                <w:b/>
                <w:color w:val="FFFFFF"/>
                <w:sz w:val="24"/>
                <w:szCs w:val="24"/>
              </w:rPr>
              <w:t>s</w:t>
            </w:r>
            <w:r w:rsidR="002E05F5">
              <w:rPr>
                <w:b/>
                <w:color w:val="FFFFFF"/>
                <w:spacing w:val="2"/>
                <w:sz w:val="24"/>
                <w:szCs w:val="24"/>
              </w:rPr>
              <w:t xml:space="preserve"> </w:t>
            </w:r>
            <w:r w:rsidR="002E05F5">
              <w:rPr>
                <w:rFonts w:ascii="Arial" w:hAnsi="Arial" w:eastAsia="Arial" w:cs="Arial"/>
                <w:b/>
                <w:color w:val="FFFFFF"/>
                <w:spacing w:val="1"/>
                <w:sz w:val="24"/>
                <w:szCs w:val="24"/>
              </w:rPr>
              <w:t>/c</w:t>
            </w:r>
            <w:r w:rsidR="002E05F5">
              <w:rPr>
                <w:rFonts w:ascii="Arial" w:hAnsi="Arial" w:eastAsia="Arial" w:cs="Arial"/>
                <w:b/>
                <w:color w:val="FFFFFF"/>
                <w:sz w:val="24"/>
                <w:szCs w:val="24"/>
              </w:rPr>
              <w:t>o</w:t>
            </w:r>
            <w:r w:rsidR="002E05F5">
              <w:rPr>
                <w:rFonts w:ascii="Arial" w:hAnsi="Arial" w:eastAsia="Arial" w:cs="Arial"/>
                <w:b/>
                <w:color w:val="FFFFFF"/>
                <w:spacing w:val="-3"/>
                <w:sz w:val="24"/>
                <w:szCs w:val="24"/>
              </w:rPr>
              <w:t>n</w:t>
            </w:r>
            <w:r w:rsidR="002E05F5">
              <w:rPr>
                <w:rFonts w:ascii="Arial" w:hAnsi="Arial" w:eastAsia="Arial" w:cs="Arial"/>
                <w:b/>
                <w:color w:val="FFFFFF"/>
                <w:spacing w:val="1"/>
                <w:sz w:val="24"/>
                <w:szCs w:val="24"/>
              </w:rPr>
              <w:t>ce</w:t>
            </w:r>
            <w:r w:rsidR="002E05F5">
              <w:rPr>
                <w:rFonts w:ascii="Arial" w:hAnsi="Arial" w:eastAsia="Arial" w:cs="Arial"/>
                <w:b/>
                <w:color w:val="FFFFFF"/>
                <w:spacing w:val="-2"/>
                <w:sz w:val="24"/>
                <w:szCs w:val="24"/>
              </w:rPr>
              <w:t>r</w:t>
            </w:r>
            <w:r w:rsidR="002E05F5">
              <w:rPr>
                <w:rFonts w:ascii="Arial" w:hAnsi="Arial" w:eastAsia="Arial" w:cs="Arial"/>
                <w:b/>
                <w:color w:val="FFFFFF"/>
                <w:sz w:val="24"/>
                <w:szCs w:val="24"/>
              </w:rPr>
              <w:t>ns</w:t>
            </w:r>
            <w:r w:rsidR="002E05F5">
              <w:rPr>
                <w:b/>
                <w:color w:val="FFFFFF"/>
                <w:spacing w:val="2"/>
                <w:sz w:val="24"/>
                <w:szCs w:val="24"/>
              </w:rPr>
              <w:t xml:space="preserve"> </w:t>
            </w:r>
            <w:r w:rsidR="002E05F5">
              <w:rPr>
                <w:rFonts w:ascii="Arial" w:hAnsi="Arial" w:eastAsia="Arial" w:cs="Arial"/>
                <w:b/>
                <w:color w:val="FFFFFF"/>
                <w:spacing w:val="1"/>
                <w:sz w:val="24"/>
                <w:szCs w:val="24"/>
              </w:rPr>
              <w:t>i</w:t>
            </w:r>
            <w:r w:rsidR="002E05F5">
              <w:rPr>
                <w:rFonts w:ascii="Arial" w:hAnsi="Arial" w:eastAsia="Arial" w:cs="Arial"/>
                <w:b/>
                <w:color w:val="FFFFFF"/>
                <w:sz w:val="24"/>
                <w:szCs w:val="24"/>
              </w:rPr>
              <w:t>n</w:t>
            </w:r>
            <w:r w:rsidR="002E05F5">
              <w:rPr>
                <w:rFonts w:ascii="Arial" w:hAnsi="Arial" w:eastAsia="Arial" w:cs="Arial"/>
                <w:b/>
                <w:color w:val="FFFFFF"/>
                <w:spacing w:val="1"/>
                <w:sz w:val="24"/>
                <w:szCs w:val="24"/>
              </w:rPr>
              <w:t>cl</w:t>
            </w:r>
            <w:r w:rsidR="002E05F5">
              <w:rPr>
                <w:rFonts w:ascii="Arial" w:hAnsi="Arial" w:eastAsia="Arial" w:cs="Arial"/>
                <w:b/>
                <w:color w:val="FFFFFF"/>
                <w:sz w:val="24"/>
                <w:szCs w:val="24"/>
              </w:rPr>
              <w:t>ud</w:t>
            </w:r>
            <w:r w:rsidR="002E05F5">
              <w:rPr>
                <w:rFonts w:ascii="Arial" w:hAnsi="Arial" w:eastAsia="Arial" w:cs="Arial"/>
                <w:b/>
                <w:color w:val="FFFFFF"/>
                <w:spacing w:val="1"/>
                <w:sz w:val="24"/>
                <w:szCs w:val="24"/>
              </w:rPr>
              <w:t>i</w:t>
            </w:r>
            <w:r w:rsidR="002E05F5">
              <w:rPr>
                <w:rFonts w:ascii="Arial" w:hAnsi="Arial" w:eastAsia="Arial" w:cs="Arial"/>
                <w:b/>
                <w:color w:val="FFFFFF"/>
                <w:sz w:val="24"/>
                <w:szCs w:val="24"/>
              </w:rPr>
              <w:t>ng</w:t>
            </w:r>
            <w:r w:rsidR="002E05F5">
              <w:rPr>
                <w:b/>
                <w:color w:val="FFFFFF"/>
                <w:spacing w:val="4"/>
                <w:sz w:val="24"/>
                <w:szCs w:val="24"/>
              </w:rPr>
              <w:t xml:space="preserve"> </w:t>
            </w:r>
            <w:r w:rsidR="002E05F5">
              <w:rPr>
                <w:rFonts w:ascii="Arial" w:hAnsi="Arial" w:eastAsia="Arial" w:cs="Arial"/>
                <w:b/>
                <w:color w:val="FFFFFF"/>
                <w:spacing w:val="1"/>
                <w:sz w:val="24"/>
                <w:szCs w:val="24"/>
              </w:rPr>
              <w:t>i</w:t>
            </w:r>
            <w:r w:rsidR="002E05F5">
              <w:rPr>
                <w:rFonts w:ascii="Arial" w:hAnsi="Arial" w:eastAsia="Arial" w:cs="Arial"/>
                <w:b/>
                <w:color w:val="FFFFFF"/>
                <w:sz w:val="24"/>
                <w:szCs w:val="24"/>
              </w:rPr>
              <w:t>n</w:t>
            </w:r>
            <w:r w:rsidR="002E05F5">
              <w:rPr>
                <w:b/>
                <w:color w:val="FFFFFF"/>
                <w:spacing w:val="7"/>
                <w:sz w:val="24"/>
                <w:szCs w:val="24"/>
              </w:rPr>
              <w:t xml:space="preserve"> </w:t>
            </w:r>
            <w:r w:rsidR="002E05F5">
              <w:rPr>
                <w:rFonts w:ascii="Arial" w:hAnsi="Arial" w:eastAsia="Arial" w:cs="Arial"/>
                <w:b/>
                <w:color w:val="FFFFFF"/>
                <w:sz w:val="24"/>
                <w:szCs w:val="24"/>
              </w:rPr>
              <w:t>r</w:t>
            </w:r>
            <w:r w:rsidR="002E05F5">
              <w:rPr>
                <w:rFonts w:ascii="Arial" w:hAnsi="Arial" w:eastAsia="Arial" w:cs="Arial"/>
                <w:b/>
                <w:color w:val="FFFFFF"/>
                <w:spacing w:val="1"/>
                <w:sz w:val="24"/>
                <w:szCs w:val="24"/>
              </w:rPr>
              <w:t>e</w:t>
            </w:r>
            <w:r w:rsidR="002E05F5">
              <w:rPr>
                <w:rFonts w:ascii="Arial" w:hAnsi="Arial" w:eastAsia="Arial" w:cs="Arial"/>
                <w:b/>
                <w:color w:val="FFFFFF"/>
                <w:spacing w:val="-1"/>
                <w:sz w:val="24"/>
                <w:szCs w:val="24"/>
              </w:rPr>
              <w:t>f</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r</w:t>
            </w:r>
            <w:r w:rsidR="002E05F5">
              <w:rPr>
                <w:rFonts w:ascii="Arial" w:hAnsi="Arial" w:eastAsia="Arial" w:cs="Arial"/>
                <w:b/>
                <w:color w:val="FFFFFF"/>
                <w:spacing w:val="-2"/>
                <w:sz w:val="24"/>
                <w:szCs w:val="24"/>
              </w:rPr>
              <w:t>r</w:t>
            </w:r>
            <w:r w:rsidR="002E05F5">
              <w:rPr>
                <w:rFonts w:ascii="Arial" w:hAnsi="Arial" w:eastAsia="Arial" w:cs="Arial"/>
                <w:b/>
                <w:color w:val="FFFFFF"/>
                <w:spacing w:val="1"/>
                <w:sz w:val="24"/>
                <w:szCs w:val="24"/>
              </w:rPr>
              <w:t>a</w:t>
            </w:r>
            <w:r w:rsidR="002E05F5">
              <w:rPr>
                <w:rFonts w:ascii="Arial" w:hAnsi="Arial" w:eastAsia="Arial" w:cs="Arial"/>
                <w:b/>
                <w:color w:val="FFFFFF"/>
                <w:sz w:val="24"/>
                <w:szCs w:val="24"/>
              </w:rPr>
              <w:t>l</w:t>
            </w:r>
            <w:r w:rsidR="002E05F5">
              <w:rPr>
                <w:b/>
                <w:color w:val="FFFFFF"/>
                <w:sz w:val="24"/>
                <w:szCs w:val="24"/>
              </w:rPr>
              <w:t xml:space="preserve"> </w:t>
            </w:r>
            <w:proofErr w:type="gramStart"/>
            <w:r w:rsidR="002E05F5">
              <w:rPr>
                <w:rFonts w:ascii="Arial" w:hAnsi="Arial" w:eastAsia="Arial" w:cs="Arial"/>
                <w:b/>
                <w:color w:val="FFFFFF"/>
                <w:spacing w:val="-1"/>
                <w:sz w:val="24"/>
                <w:szCs w:val="24"/>
              </w:rPr>
              <w:t>f</w:t>
            </w:r>
            <w:r w:rsidR="002E05F5">
              <w:rPr>
                <w:rFonts w:ascii="Arial" w:hAnsi="Arial" w:eastAsia="Arial" w:cs="Arial"/>
                <w:b/>
                <w:color w:val="FFFFFF"/>
                <w:sz w:val="24"/>
                <w:szCs w:val="24"/>
              </w:rPr>
              <w:t>orm</w:t>
            </w:r>
            <w:proofErr w:type="gramEnd"/>
          </w:p>
          <w:p w:rsidR="002E05F5" w:rsidP="00336341" w:rsidRDefault="002E05F5" w14:paraId="5BA8559E" w14:textId="77777777">
            <w:pPr>
              <w:ind w:left="103"/>
              <w:rPr>
                <w:rFonts w:ascii="Arial" w:hAnsi="Arial" w:eastAsia="Arial" w:cs="Arial"/>
                <w:sz w:val="24"/>
                <w:szCs w:val="24"/>
              </w:rPr>
            </w:pPr>
            <w:r>
              <w:rPr>
                <w:rFonts w:ascii="Arial" w:hAnsi="Arial" w:eastAsia="Arial" w:cs="Arial"/>
                <w:b/>
                <w:color w:val="FFFF00"/>
                <w:spacing w:val="1"/>
                <w:sz w:val="24"/>
                <w:szCs w:val="24"/>
              </w:rPr>
              <w:t>ESSE</w:t>
            </w:r>
            <w:r>
              <w:rPr>
                <w:rFonts w:ascii="Arial" w:hAnsi="Arial" w:eastAsia="Arial" w:cs="Arial"/>
                <w:b/>
                <w:color w:val="FFFF00"/>
                <w:spacing w:val="-3"/>
                <w:sz w:val="24"/>
                <w:szCs w:val="24"/>
              </w:rPr>
              <w:t>N</w:t>
            </w:r>
            <w:r>
              <w:rPr>
                <w:rFonts w:ascii="Arial" w:hAnsi="Arial" w:eastAsia="Arial" w:cs="Arial"/>
                <w:b/>
                <w:color w:val="FFFF00"/>
                <w:spacing w:val="2"/>
                <w:sz w:val="24"/>
                <w:szCs w:val="24"/>
              </w:rPr>
              <w:t>T</w:t>
            </w:r>
            <w:r>
              <w:rPr>
                <w:rFonts w:ascii="Arial" w:hAnsi="Arial" w:eastAsia="Arial" w:cs="Arial"/>
                <w:b/>
                <w:color w:val="FFFF00"/>
                <w:spacing w:val="1"/>
                <w:sz w:val="24"/>
                <w:szCs w:val="24"/>
              </w:rPr>
              <w:t>I</w:t>
            </w:r>
            <w:r>
              <w:rPr>
                <w:rFonts w:ascii="Arial" w:hAnsi="Arial" w:eastAsia="Arial" w:cs="Arial"/>
                <w:b/>
                <w:color w:val="FFFF00"/>
                <w:sz w:val="24"/>
                <w:szCs w:val="24"/>
              </w:rPr>
              <w:t>AL</w:t>
            </w:r>
          </w:p>
        </w:tc>
      </w:tr>
      <w:tr w:rsidR="002E05F5" w:rsidTr="002E05F5" w14:paraId="08584BFB" w14:textId="77777777">
        <w:trPr>
          <w:trHeight w:val="590" w:hRule="exact"/>
        </w:trPr>
        <w:tc>
          <w:tcPr>
            <w:tcW w:w="9914" w:type="dxa"/>
            <w:tcBorders>
              <w:top w:val="nil"/>
              <w:left w:val="nil"/>
              <w:bottom w:val="nil"/>
              <w:right w:val="nil"/>
            </w:tcBorders>
            <w:shd w:val="clear" w:color="auto" w:fill="001F5F"/>
          </w:tcPr>
          <w:p w:rsidR="002E05F5" w:rsidP="00336341" w:rsidRDefault="00762A92" w14:paraId="0E59066D" w14:textId="70985C03">
            <w:pPr>
              <w:spacing w:before="5"/>
              <w:ind w:left="103"/>
              <w:rPr>
                <w:rFonts w:ascii="Arial" w:hAnsi="Arial" w:eastAsia="Arial" w:cs="Arial"/>
                <w:sz w:val="24"/>
                <w:szCs w:val="24"/>
              </w:rPr>
            </w:pPr>
            <w:sdt>
              <w:sdtPr>
                <w:rPr>
                  <w:rFonts w:ascii="Arial" w:hAnsi="Arial" w:eastAsia="Arial" w:cs="Arial"/>
                  <w:b/>
                  <w:color w:val="FFFFFF"/>
                  <w:spacing w:val="1"/>
                  <w:sz w:val="24"/>
                  <w:szCs w:val="24"/>
                </w:rPr>
                <w:id w:val="-279570106"/>
                <w14:checkbox>
                  <w14:checked w14:val="0"/>
                  <w14:checkedState w14:font="MS Gothic" w14:val="2612"/>
                  <w14:uncheckedState w14:font="MS Gothic" w14:val="2610"/>
                </w14:checkbox>
              </w:sdtPr>
              <w:sdtEndPr/>
              <w:sdtContent>
                <w:r w:rsidR="002E05F5">
                  <w:rPr>
                    <w:rFonts w:hint="eastAsia" w:ascii="MS Gothic" w:hAnsi="MS Gothic" w:eastAsia="MS Gothic" w:cs="Arial"/>
                    <w:b/>
                    <w:color w:val="FFFFFF"/>
                    <w:spacing w:val="1"/>
                    <w:sz w:val="24"/>
                    <w:szCs w:val="24"/>
                  </w:rPr>
                  <w:t>☐</w:t>
                </w:r>
              </w:sdtContent>
            </w:sdt>
            <w:r w:rsidR="002E05F5">
              <w:rPr>
                <w:rFonts w:ascii="Arial" w:hAnsi="Arial" w:eastAsia="Arial" w:cs="Arial"/>
                <w:b/>
                <w:color w:val="FFFFFF"/>
                <w:spacing w:val="1"/>
                <w:sz w:val="24"/>
                <w:szCs w:val="24"/>
              </w:rPr>
              <w:t>Sc</w:t>
            </w:r>
            <w:r w:rsidR="002E05F5">
              <w:rPr>
                <w:rFonts w:ascii="Arial" w:hAnsi="Arial" w:eastAsia="Arial" w:cs="Arial"/>
                <w:b/>
                <w:color w:val="FFFFFF"/>
                <w:sz w:val="24"/>
                <w:szCs w:val="24"/>
              </w:rPr>
              <w:t>hool</w:t>
            </w:r>
            <w:r w:rsidR="002E05F5">
              <w:rPr>
                <w:b/>
                <w:color w:val="FFFFFF"/>
                <w:spacing w:val="7"/>
                <w:sz w:val="24"/>
                <w:szCs w:val="24"/>
              </w:rPr>
              <w:t xml:space="preserve"> </w:t>
            </w:r>
            <w:r w:rsidR="002E05F5">
              <w:rPr>
                <w:rFonts w:ascii="Arial" w:hAnsi="Arial" w:eastAsia="Arial" w:cs="Arial"/>
                <w:b/>
                <w:color w:val="FFFFFF"/>
                <w:sz w:val="24"/>
                <w:szCs w:val="24"/>
              </w:rPr>
              <w:t>ob</w:t>
            </w:r>
            <w:r w:rsidR="002E05F5">
              <w:rPr>
                <w:rFonts w:ascii="Arial" w:hAnsi="Arial" w:eastAsia="Arial" w:cs="Arial"/>
                <w:b/>
                <w:color w:val="FFFFFF"/>
                <w:spacing w:val="1"/>
                <w:sz w:val="24"/>
                <w:szCs w:val="24"/>
              </w:rPr>
              <w:t>s</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r</w:t>
            </w:r>
            <w:r w:rsidR="002E05F5">
              <w:rPr>
                <w:rFonts w:ascii="Arial" w:hAnsi="Arial" w:eastAsia="Arial" w:cs="Arial"/>
                <w:b/>
                <w:color w:val="FFFFFF"/>
                <w:spacing w:val="1"/>
                <w:sz w:val="24"/>
                <w:szCs w:val="24"/>
              </w:rPr>
              <w:t>va</w:t>
            </w:r>
            <w:r w:rsidR="002E05F5">
              <w:rPr>
                <w:rFonts w:ascii="Arial" w:hAnsi="Arial" w:eastAsia="Arial" w:cs="Arial"/>
                <w:b/>
                <w:color w:val="FFFFFF"/>
                <w:spacing w:val="-1"/>
                <w:sz w:val="24"/>
                <w:szCs w:val="24"/>
              </w:rPr>
              <w:t>t</w:t>
            </w:r>
            <w:r w:rsidR="002E05F5">
              <w:rPr>
                <w:rFonts w:ascii="Arial" w:hAnsi="Arial" w:eastAsia="Arial" w:cs="Arial"/>
                <w:b/>
                <w:color w:val="FFFFFF"/>
                <w:spacing w:val="1"/>
                <w:sz w:val="24"/>
                <w:szCs w:val="24"/>
              </w:rPr>
              <w:t>i</w:t>
            </w:r>
            <w:r w:rsidR="002E05F5">
              <w:rPr>
                <w:rFonts w:ascii="Arial" w:hAnsi="Arial" w:eastAsia="Arial" w:cs="Arial"/>
                <w:b/>
                <w:color w:val="FFFFFF"/>
                <w:sz w:val="24"/>
                <w:szCs w:val="24"/>
              </w:rPr>
              <w:t>ons</w:t>
            </w:r>
          </w:p>
        </w:tc>
      </w:tr>
      <w:tr w:rsidR="002E05F5" w:rsidTr="002E05F5" w14:paraId="28AB394A" w14:textId="77777777">
        <w:trPr>
          <w:trHeight w:val="547" w:hRule="exact"/>
        </w:trPr>
        <w:tc>
          <w:tcPr>
            <w:tcW w:w="9914" w:type="dxa"/>
            <w:tcBorders>
              <w:top w:val="nil"/>
              <w:left w:val="nil"/>
              <w:bottom w:val="nil"/>
              <w:right w:val="nil"/>
            </w:tcBorders>
            <w:shd w:val="clear" w:color="auto" w:fill="001F5F"/>
          </w:tcPr>
          <w:p w:rsidR="002E05F5" w:rsidP="00336341" w:rsidRDefault="00762A92" w14:paraId="3E67A17E" w14:textId="3452B4AE">
            <w:pPr>
              <w:spacing w:before="5"/>
              <w:ind w:left="103"/>
              <w:rPr>
                <w:rFonts w:ascii="Arial" w:hAnsi="Arial" w:eastAsia="Arial" w:cs="Arial"/>
                <w:sz w:val="24"/>
                <w:szCs w:val="24"/>
              </w:rPr>
            </w:pPr>
            <w:sdt>
              <w:sdtPr>
                <w:rPr>
                  <w:rFonts w:ascii="Arial" w:hAnsi="Arial" w:eastAsia="Arial" w:cs="Arial"/>
                  <w:b/>
                  <w:color w:val="FFFFFF"/>
                  <w:sz w:val="24"/>
                  <w:szCs w:val="24"/>
                </w:rPr>
                <w:id w:val="1232886868"/>
                <w14:checkbox>
                  <w14:checked w14:val="0"/>
                  <w14:checkedState w14:font="MS Gothic" w14:val="2612"/>
                  <w14:uncheckedState w14:font="MS Gothic" w14:val="2610"/>
                </w14:checkbox>
              </w:sdtPr>
              <w:sdtEndPr/>
              <w:sdtContent>
                <w:r w:rsidR="002E05F5">
                  <w:rPr>
                    <w:rFonts w:hint="eastAsia" w:ascii="MS Gothic" w:hAnsi="MS Gothic" w:eastAsia="MS Gothic" w:cs="Arial"/>
                    <w:b/>
                    <w:color w:val="FFFFFF"/>
                    <w:sz w:val="24"/>
                    <w:szCs w:val="24"/>
                  </w:rPr>
                  <w:t>☐</w:t>
                </w:r>
              </w:sdtContent>
            </w:sdt>
            <w:r w:rsidR="002E05F5">
              <w:rPr>
                <w:rFonts w:ascii="Arial" w:hAnsi="Arial" w:eastAsia="Arial" w:cs="Arial"/>
                <w:b/>
                <w:color w:val="FFFFFF"/>
                <w:sz w:val="24"/>
                <w:szCs w:val="24"/>
              </w:rPr>
              <w:t>Ch</w:t>
            </w:r>
            <w:r w:rsidR="002E05F5">
              <w:rPr>
                <w:rFonts w:ascii="Arial" w:hAnsi="Arial" w:eastAsia="Arial" w:cs="Arial"/>
                <w:b/>
                <w:color w:val="FFFFFF"/>
                <w:spacing w:val="1"/>
                <w:sz w:val="24"/>
                <w:szCs w:val="24"/>
              </w:rPr>
              <w:t>il</w:t>
            </w:r>
            <w:r w:rsidR="002E05F5">
              <w:rPr>
                <w:rFonts w:ascii="Arial" w:hAnsi="Arial" w:eastAsia="Arial" w:cs="Arial"/>
                <w:b/>
                <w:color w:val="FFFFFF"/>
                <w:sz w:val="24"/>
                <w:szCs w:val="24"/>
              </w:rPr>
              <w:t>d</w:t>
            </w:r>
            <w:r w:rsidR="002E05F5">
              <w:rPr>
                <w:rFonts w:ascii="Arial" w:hAnsi="Arial" w:eastAsia="Arial" w:cs="Arial"/>
                <w:b/>
                <w:color w:val="FFFFFF"/>
                <w:spacing w:val="1"/>
                <w:sz w:val="24"/>
                <w:szCs w:val="24"/>
              </w:rPr>
              <w:t>/Y</w:t>
            </w:r>
            <w:r w:rsidR="002E05F5">
              <w:rPr>
                <w:rFonts w:ascii="Arial" w:hAnsi="Arial" w:eastAsia="Arial" w:cs="Arial"/>
                <w:b/>
                <w:color w:val="FFFFFF"/>
                <w:sz w:val="24"/>
                <w:szCs w:val="24"/>
              </w:rPr>
              <w:t>oung</w:t>
            </w:r>
            <w:r w:rsidR="002E05F5">
              <w:rPr>
                <w:b/>
                <w:color w:val="FFFFFF"/>
                <w:spacing w:val="5"/>
                <w:sz w:val="24"/>
                <w:szCs w:val="24"/>
              </w:rPr>
              <w:t xml:space="preserve"> </w:t>
            </w:r>
            <w:r w:rsidR="002E05F5">
              <w:rPr>
                <w:rFonts w:ascii="Arial" w:hAnsi="Arial" w:eastAsia="Arial" w:cs="Arial"/>
                <w:b/>
                <w:color w:val="FFFFFF"/>
                <w:sz w:val="24"/>
                <w:szCs w:val="24"/>
              </w:rPr>
              <w:t>p</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r</w:t>
            </w:r>
            <w:r w:rsidR="002E05F5">
              <w:rPr>
                <w:rFonts w:ascii="Arial" w:hAnsi="Arial" w:eastAsia="Arial" w:cs="Arial"/>
                <w:b/>
                <w:color w:val="FFFFFF"/>
                <w:spacing w:val="1"/>
                <w:sz w:val="24"/>
                <w:szCs w:val="24"/>
              </w:rPr>
              <w:t>s</w:t>
            </w:r>
            <w:r w:rsidR="002E05F5">
              <w:rPr>
                <w:rFonts w:ascii="Arial" w:hAnsi="Arial" w:eastAsia="Arial" w:cs="Arial"/>
                <w:b/>
                <w:color w:val="FFFFFF"/>
                <w:sz w:val="24"/>
                <w:szCs w:val="24"/>
              </w:rPr>
              <w:t>on</w:t>
            </w:r>
            <w:r w:rsidR="002E05F5">
              <w:rPr>
                <w:rFonts w:ascii="Arial" w:hAnsi="Arial" w:eastAsia="Arial" w:cs="Arial"/>
                <w:b/>
                <w:color w:val="FFFFFF"/>
                <w:spacing w:val="-2"/>
                <w:sz w:val="24"/>
                <w:szCs w:val="24"/>
              </w:rPr>
              <w:t>’</w:t>
            </w:r>
            <w:r w:rsidR="002E05F5">
              <w:rPr>
                <w:rFonts w:ascii="Arial" w:hAnsi="Arial" w:eastAsia="Arial" w:cs="Arial"/>
                <w:b/>
                <w:color w:val="FFFFFF"/>
                <w:sz w:val="24"/>
                <w:szCs w:val="24"/>
              </w:rPr>
              <w:t>s</w:t>
            </w:r>
            <w:r w:rsidR="002E05F5">
              <w:rPr>
                <w:b/>
                <w:color w:val="FFFFFF"/>
                <w:spacing w:val="3"/>
                <w:sz w:val="24"/>
                <w:szCs w:val="24"/>
              </w:rPr>
              <w:t xml:space="preserve"> </w:t>
            </w:r>
            <w:r w:rsidR="002E05F5">
              <w:rPr>
                <w:rFonts w:ascii="Arial" w:hAnsi="Arial" w:eastAsia="Arial" w:cs="Arial"/>
                <w:b/>
                <w:color w:val="FFFFFF"/>
                <w:sz w:val="24"/>
                <w:szCs w:val="24"/>
              </w:rPr>
              <w:t>o</w:t>
            </w:r>
            <w:r w:rsidR="002E05F5">
              <w:rPr>
                <w:rFonts w:ascii="Arial" w:hAnsi="Arial" w:eastAsia="Arial" w:cs="Arial"/>
                <w:b/>
                <w:color w:val="FFFFFF"/>
                <w:spacing w:val="1"/>
                <w:sz w:val="24"/>
                <w:szCs w:val="24"/>
              </w:rPr>
              <w:t>w</w:t>
            </w:r>
            <w:r w:rsidR="002E05F5">
              <w:rPr>
                <w:rFonts w:ascii="Arial" w:hAnsi="Arial" w:eastAsia="Arial" w:cs="Arial"/>
                <w:b/>
                <w:color w:val="FFFFFF"/>
                <w:sz w:val="24"/>
                <w:szCs w:val="24"/>
              </w:rPr>
              <w:t>n</w:t>
            </w:r>
            <w:r w:rsidR="002E05F5">
              <w:rPr>
                <w:b/>
                <w:color w:val="FFFFFF"/>
                <w:spacing w:val="7"/>
                <w:sz w:val="24"/>
                <w:szCs w:val="24"/>
              </w:rPr>
              <w:t xml:space="preserve"> </w:t>
            </w:r>
            <w:r w:rsidR="002E05F5">
              <w:rPr>
                <w:rFonts w:ascii="Arial" w:hAnsi="Arial" w:eastAsia="Arial" w:cs="Arial"/>
                <w:b/>
                <w:color w:val="FFFFFF"/>
                <w:spacing w:val="1"/>
                <w:sz w:val="24"/>
                <w:szCs w:val="24"/>
              </w:rPr>
              <w:t>v</w:t>
            </w:r>
            <w:r w:rsidR="002E05F5">
              <w:rPr>
                <w:rFonts w:ascii="Arial" w:hAnsi="Arial" w:eastAsia="Arial" w:cs="Arial"/>
                <w:b/>
                <w:color w:val="FFFFFF"/>
                <w:spacing w:val="-2"/>
                <w:sz w:val="24"/>
                <w:szCs w:val="24"/>
              </w:rPr>
              <w:t>i</w:t>
            </w:r>
            <w:r w:rsidR="002E05F5">
              <w:rPr>
                <w:rFonts w:ascii="Arial" w:hAnsi="Arial" w:eastAsia="Arial" w:cs="Arial"/>
                <w:b/>
                <w:color w:val="FFFFFF"/>
                <w:spacing w:val="1"/>
                <w:sz w:val="24"/>
                <w:szCs w:val="24"/>
              </w:rPr>
              <w:t>ew</w:t>
            </w:r>
            <w:r w:rsidR="002E05F5">
              <w:rPr>
                <w:rFonts w:ascii="Arial" w:hAnsi="Arial" w:eastAsia="Arial" w:cs="Arial"/>
                <w:b/>
                <w:color w:val="FFFFFF"/>
                <w:sz w:val="24"/>
                <w:szCs w:val="24"/>
              </w:rPr>
              <w:t>s</w:t>
            </w:r>
          </w:p>
        </w:tc>
      </w:tr>
      <w:tr w:rsidR="002E05F5" w:rsidTr="002E05F5" w14:paraId="5BACA228" w14:textId="77777777">
        <w:trPr>
          <w:trHeight w:val="590" w:hRule="exact"/>
        </w:trPr>
        <w:tc>
          <w:tcPr>
            <w:tcW w:w="9914" w:type="dxa"/>
            <w:tcBorders>
              <w:top w:val="nil"/>
              <w:left w:val="nil"/>
              <w:bottom w:val="nil"/>
              <w:right w:val="nil"/>
            </w:tcBorders>
            <w:shd w:val="clear" w:color="auto" w:fill="001F5F"/>
          </w:tcPr>
          <w:p w:rsidR="002E05F5" w:rsidP="00336341" w:rsidRDefault="00762A92" w14:paraId="4BC18F8B" w14:textId="5468ACA3">
            <w:pPr>
              <w:spacing w:before="5"/>
              <w:ind w:left="103" w:right="1418"/>
              <w:rPr>
                <w:rFonts w:ascii="Arial" w:hAnsi="Arial" w:eastAsia="Arial" w:cs="Arial"/>
                <w:sz w:val="24"/>
                <w:szCs w:val="24"/>
              </w:rPr>
            </w:pPr>
            <w:sdt>
              <w:sdtPr>
                <w:rPr>
                  <w:rFonts w:ascii="Arial" w:hAnsi="Arial" w:eastAsia="Arial" w:cs="Arial"/>
                  <w:b/>
                  <w:color w:val="FFFFFF"/>
                  <w:spacing w:val="-1"/>
                  <w:sz w:val="24"/>
                  <w:szCs w:val="24"/>
                </w:rPr>
                <w:id w:val="1264805336"/>
                <w14:checkbox>
                  <w14:checked w14:val="0"/>
                  <w14:checkedState w14:font="MS Gothic" w14:val="2612"/>
                  <w14:uncheckedState w14:font="MS Gothic" w14:val="2610"/>
                </w14:checkbox>
              </w:sdtPr>
              <w:sdtEndPr/>
              <w:sdtContent>
                <w:r w:rsidR="002E05F5">
                  <w:rPr>
                    <w:rFonts w:hint="eastAsia" w:ascii="MS Gothic" w:hAnsi="MS Gothic" w:eastAsia="MS Gothic" w:cs="Arial"/>
                    <w:b/>
                    <w:color w:val="FFFFFF"/>
                    <w:spacing w:val="-1"/>
                    <w:sz w:val="24"/>
                    <w:szCs w:val="24"/>
                  </w:rPr>
                  <w:t>☐</w:t>
                </w:r>
              </w:sdtContent>
            </w:sdt>
            <w:r w:rsidR="002E05F5">
              <w:rPr>
                <w:rFonts w:ascii="Arial" w:hAnsi="Arial" w:eastAsia="Arial" w:cs="Arial"/>
                <w:b/>
                <w:color w:val="FFFFFF"/>
                <w:spacing w:val="-1"/>
                <w:sz w:val="24"/>
                <w:szCs w:val="24"/>
              </w:rPr>
              <w:t>M</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d</w:t>
            </w:r>
            <w:r w:rsidR="002E05F5">
              <w:rPr>
                <w:rFonts w:ascii="Arial" w:hAnsi="Arial" w:eastAsia="Arial" w:cs="Arial"/>
                <w:b/>
                <w:color w:val="FFFFFF"/>
                <w:spacing w:val="1"/>
                <w:sz w:val="24"/>
                <w:szCs w:val="24"/>
              </w:rPr>
              <w:t>ica</w:t>
            </w:r>
            <w:r w:rsidR="002E05F5">
              <w:rPr>
                <w:rFonts w:ascii="Arial" w:hAnsi="Arial" w:eastAsia="Arial" w:cs="Arial"/>
                <w:b/>
                <w:color w:val="FFFFFF"/>
                <w:sz w:val="24"/>
                <w:szCs w:val="24"/>
              </w:rPr>
              <w:t>l</w:t>
            </w:r>
            <w:r w:rsidR="002E05F5">
              <w:rPr>
                <w:b/>
                <w:color w:val="FFFFFF"/>
                <w:spacing w:val="2"/>
                <w:sz w:val="24"/>
                <w:szCs w:val="24"/>
              </w:rPr>
              <w:t xml:space="preserve"> </w:t>
            </w:r>
            <w:r w:rsidR="002E05F5">
              <w:rPr>
                <w:rFonts w:ascii="Arial" w:hAnsi="Arial" w:eastAsia="Arial" w:cs="Arial"/>
                <w:b/>
                <w:color w:val="FFFFFF"/>
                <w:spacing w:val="-2"/>
                <w:sz w:val="24"/>
                <w:szCs w:val="24"/>
              </w:rPr>
              <w:t>r</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port</w:t>
            </w:r>
            <w:r w:rsidR="002E05F5">
              <w:rPr>
                <w:b/>
                <w:color w:val="FFFFFF"/>
                <w:spacing w:val="3"/>
                <w:sz w:val="24"/>
                <w:szCs w:val="24"/>
              </w:rPr>
              <w:t xml:space="preserve"> </w:t>
            </w:r>
            <w:r w:rsidR="002E05F5">
              <w:rPr>
                <w:rFonts w:ascii="Arial" w:hAnsi="Arial" w:eastAsia="Arial" w:cs="Arial"/>
                <w:b/>
                <w:color w:val="FFFFFF"/>
                <w:spacing w:val="-1"/>
                <w:sz w:val="24"/>
                <w:szCs w:val="24"/>
              </w:rPr>
              <w:t>(</w:t>
            </w:r>
            <w:r w:rsidR="002E05F5">
              <w:rPr>
                <w:rFonts w:ascii="Arial" w:hAnsi="Arial" w:eastAsia="Arial" w:cs="Arial"/>
                <w:b/>
                <w:color w:val="FFFFFF"/>
                <w:sz w:val="24"/>
                <w:szCs w:val="24"/>
              </w:rPr>
              <w:t>b</w:t>
            </w:r>
            <w:r w:rsidR="002E05F5">
              <w:rPr>
                <w:rFonts w:ascii="Arial" w:hAnsi="Arial" w:eastAsia="Arial" w:cs="Arial"/>
                <w:b/>
                <w:color w:val="FFFFFF"/>
                <w:spacing w:val="1"/>
                <w:sz w:val="24"/>
                <w:szCs w:val="24"/>
              </w:rPr>
              <w:t>i</w:t>
            </w:r>
            <w:r w:rsidR="002E05F5">
              <w:rPr>
                <w:rFonts w:ascii="Arial" w:hAnsi="Arial" w:eastAsia="Arial" w:cs="Arial"/>
                <w:b/>
                <w:color w:val="FFFFFF"/>
                <w:sz w:val="24"/>
                <w:szCs w:val="24"/>
              </w:rPr>
              <w:t>r</w:t>
            </w:r>
            <w:r w:rsidR="002E05F5">
              <w:rPr>
                <w:rFonts w:ascii="Arial" w:hAnsi="Arial" w:eastAsia="Arial" w:cs="Arial"/>
                <w:b/>
                <w:color w:val="FFFFFF"/>
                <w:spacing w:val="-1"/>
                <w:sz w:val="24"/>
                <w:szCs w:val="24"/>
              </w:rPr>
              <w:t>t</w:t>
            </w:r>
            <w:r w:rsidR="002E05F5">
              <w:rPr>
                <w:rFonts w:ascii="Arial" w:hAnsi="Arial" w:eastAsia="Arial" w:cs="Arial"/>
                <w:b/>
                <w:color w:val="FFFFFF"/>
                <w:sz w:val="24"/>
                <w:szCs w:val="24"/>
              </w:rPr>
              <w:t>h</w:t>
            </w:r>
            <w:r w:rsidR="002E05F5">
              <w:rPr>
                <w:b/>
                <w:color w:val="FFFFFF"/>
                <w:spacing w:val="4"/>
                <w:sz w:val="24"/>
                <w:szCs w:val="24"/>
              </w:rPr>
              <w:t xml:space="preserve"> </w:t>
            </w:r>
            <w:r w:rsidR="002E05F5">
              <w:rPr>
                <w:rFonts w:ascii="Arial" w:hAnsi="Arial" w:eastAsia="Arial" w:cs="Arial"/>
                <w:b/>
                <w:color w:val="FFFFFF"/>
                <w:spacing w:val="1"/>
                <w:sz w:val="24"/>
                <w:szCs w:val="24"/>
              </w:rPr>
              <w:t>a</w:t>
            </w:r>
            <w:r w:rsidR="002E05F5">
              <w:rPr>
                <w:rFonts w:ascii="Arial" w:hAnsi="Arial" w:eastAsia="Arial" w:cs="Arial"/>
                <w:b/>
                <w:color w:val="FFFFFF"/>
                <w:sz w:val="24"/>
                <w:szCs w:val="24"/>
              </w:rPr>
              <w:t>nd</w:t>
            </w:r>
            <w:r w:rsidR="002E05F5">
              <w:rPr>
                <w:b/>
                <w:color w:val="FFFFFF"/>
                <w:spacing w:val="6"/>
                <w:sz w:val="24"/>
                <w:szCs w:val="24"/>
              </w:rPr>
              <w:t xml:space="preserve"> </w:t>
            </w:r>
            <w:r w:rsidR="002E05F5">
              <w:rPr>
                <w:rFonts w:ascii="Arial" w:hAnsi="Arial" w:eastAsia="Arial" w:cs="Arial"/>
                <w:b/>
                <w:color w:val="FFFFFF"/>
                <w:spacing w:val="1"/>
                <w:sz w:val="24"/>
                <w:szCs w:val="24"/>
              </w:rPr>
              <w:t>ea</w:t>
            </w:r>
            <w:r w:rsidR="002E05F5">
              <w:rPr>
                <w:rFonts w:ascii="Arial" w:hAnsi="Arial" w:eastAsia="Arial" w:cs="Arial"/>
                <w:b/>
                <w:color w:val="FFFFFF"/>
                <w:sz w:val="24"/>
                <w:szCs w:val="24"/>
              </w:rPr>
              <w:t>r</w:t>
            </w:r>
            <w:r w:rsidR="002E05F5">
              <w:rPr>
                <w:rFonts w:ascii="Arial" w:hAnsi="Arial" w:eastAsia="Arial" w:cs="Arial"/>
                <w:b/>
                <w:color w:val="FFFFFF"/>
                <w:spacing w:val="-2"/>
                <w:sz w:val="24"/>
                <w:szCs w:val="24"/>
              </w:rPr>
              <w:t>l</w:t>
            </w:r>
            <w:r w:rsidR="002E05F5">
              <w:rPr>
                <w:rFonts w:ascii="Arial" w:hAnsi="Arial" w:eastAsia="Arial" w:cs="Arial"/>
                <w:b/>
                <w:color w:val="FFFFFF"/>
                <w:sz w:val="24"/>
                <w:szCs w:val="24"/>
              </w:rPr>
              <w:t>y</w:t>
            </w:r>
            <w:r w:rsidR="002E05F5">
              <w:rPr>
                <w:b/>
                <w:color w:val="FFFFFF"/>
                <w:spacing w:val="3"/>
                <w:sz w:val="24"/>
                <w:szCs w:val="24"/>
              </w:rPr>
              <w:t xml:space="preserve"> </w:t>
            </w:r>
            <w:r w:rsidR="002E05F5">
              <w:rPr>
                <w:rFonts w:ascii="Arial" w:hAnsi="Arial" w:eastAsia="Arial" w:cs="Arial"/>
                <w:b/>
                <w:color w:val="FFFFFF"/>
                <w:sz w:val="24"/>
                <w:szCs w:val="24"/>
              </w:rPr>
              <w:t>d</w:t>
            </w:r>
            <w:r w:rsidR="002E05F5">
              <w:rPr>
                <w:rFonts w:ascii="Arial" w:hAnsi="Arial" w:eastAsia="Arial" w:cs="Arial"/>
                <w:b/>
                <w:color w:val="FFFFFF"/>
                <w:spacing w:val="-1"/>
                <w:sz w:val="24"/>
                <w:szCs w:val="24"/>
              </w:rPr>
              <w:t>e</w:t>
            </w:r>
            <w:r w:rsidR="002E05F5">
              <w:rPr>
                <w:rFonts w:ascii="Arial" w:hAnsi="Arial" w:eastAsia="Arial" w:cs="Arial"/>
                <w:b/>
                <w:color w:val="FFFFFF"/>
                <w:spacing w:val="1"/>
                <w:sz w:val="24"/>
                <w:szCs w:val="24"/>
              </w:rPr>
              <w:t>vel</w:t>
            </w:r>
            <w:r w:rsidR="002E05F5">
              <w:rPr>
                <w:rFonts w:ascii="Arial" w:hAnsi="Arial" w:eastAsia="Arial" w:cs="Arial"/>
                <w:b/>
                <w:color w:val="FFFFFF"/>
                <w:sz w:val="24"/>
                <w:szCs w:val="24"/>
              </w:rPr>
              <w:t>op</w:t>
            </w:r>
            <w:r w:rsidR="002E05F5">
              <w:rPr>
                <w:rFonts w:ascii="Arial" w:hAnsi="Arial" w:eastAsia="Arial" w:cs="Arial"/>
                <w:b/>
                <w:color w:val="FFFFFF"/>
                <w:spacing w:val="-2"/>
                <w:sz w:val="24"/>
                <w:szCs w:val="24"/>
              </w:rPr>
              <w:t>m</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n</w:t>
            </w:r>
            <w:r w:rsidR="002E05F5">
              <w:rPr>
                <w:rFonts w:ascii="Arial" w:hAnsi="Arial" w:eastAsia="Arial" w:cs="Arial"/>
                <w:b/>
                <w:color w:val="FFFFFF"/>
                <w:spacing w:val="-1"/>
                <w:sz w:val="24"/>
                <w:szCs w:val="24"/>
              </w:rPr>
              <w:t>t</w:t>
            </w:r>
            <w:r w:rsidR="002E05F5">
              <w:rPr>
                <w:rFonts w:ascii="Arial" w:hAnsi="Arial" w:eastAsia="Arial" w:cs="Arial"/>
                <w:b/>
                <w:color w:val="FFFFFF"/>
                <w:sz w:val="24"/>
                <w:szCs w:val="24"/>
              </w:rPr>
              <w:t>,</w:t>
            </w:r>
            <w:r w:rsidR="002E05F5">
              <w:rPr>
                <w:b/>
                <w:color w:val="FFFFFF"/>
                <w:sz w:val="24"/>
                <w:szCs w:val="24"/>
              </w:rPr>
              <w:t xml:space="preserve"> </w:t>
            </w:r>
            <w:r w:rsidR="002E05F5">
              <w:rPr>
                <w:rFonts w:ascii="Arial" w:hAnsi="Arial" w:eastAsia="Arial" w:cs="Arial"/>
                <w:b/>
                <w:color w:val="FFFFFF"/>
                <w:sz w:val="24"/>
                <w:szCs w:val="24"/>
              </w:rPr>
              <w:t>m</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d</w:t>
            </w:r>
            <w:r w:rsidR="002E05F5">
              <w:rPr>
                <w:rFonts w:ascii="Arial" w:hAnsi="Arial" w:eastAsia="Arial" w:cs="Arial"/>
                <w:b/>
                <w:color w:val="FFFFFF"/>
                <w:spacing w:val="1"/>
                <w:sz w:val="24"/>
                <w:szCs w:val="24"/>
              </w:rPr>
              <w:t>ic</w:t>
            </w:r>
            <w:r w:rsidR="002E05F5">
              <w:rPr>
                <w:rFonts w:ascii="Arial" w:hAnsi="Arial" w:eastAsia="Arial" w:cs="Arial"/>
                <w:b/>
                <w:color w:val="FFFFFF"/>
                <w:spacing w:val="-1"/>
                <w:sz w:val="24"/>
                <w:szCs w:val="24"/>
              </w:rPr>
              <w:t>a</w:t>
            </w:r>
            <w:r w:rsidR="002E05F5">
              <w:rPr>
                <w:rFonts w:ascii="Arial" w:hAnsi="Arial" w:eastAsia="Arial" w:cs="Arial"/>
                <w:b/>
                <w:color w:val="FFFFFF"/>
                <w:sz w:val="24"/>
                <w:szCs w:val="24"/>
              </w:rPr>
              <w:t>l</w:t>
            </w:r>
            <w:r w:rsidR="002E05F5">
              <w:rPr>
                <w:b/>
                <w:color w:val="FFFFFF"/>
                <w:spacing w:val="2"/>
                <w:sz w:val="24"/>
                <w:szCs w:val="24"/>
              </w:rPr>
              <w:t xml:space="preserve"> </w:t>
            </w:r>
            <w:r w:rsidR="002E05F5">
              <w:rPr>
                <w:rFonts w:ascii="Arial" w:hAnsi="Arial" w:eastAsia="Arial" w:cs="Arial"/>
                <w:b/>
                <w:color w:val="FFFFFF"/>
                <w:sz w:val="24"/>
                <w:szCs w:val="24"/>
              </w:rPr>
              <w:t>h</w:t>
            </w:r>
            <w:r w:rsidR="002E05F5">
              <w:rPr>
                <w:rFonts w:ascii="Arial" w:hAnsi="Arial" w:eastAsia="Arial" w:cs="Arial"/>
                <w:b/>
                <w:color w:val="FFFFFF"/>
                <w:spacing w:val="1"/>
                <w:sz w:val="24"/>
                <w:szCs w:val="24"/>
              </w:rPr>
              <w:t>is</w:t>
            </w:r>
            <w:r w:rsidR="002E05F5">
              <w:rPr>
                <w:rFonts w:ascii="Arial" w:hAnsi="Arial" w:eastAsia="Arial" w:cs="Arial"/>
                <w:b/>
                <w:color w:val="FFFFFF"/>
                <w:spacing w:val="-1"/>
                <w:sz w:val="24"/>
                <w:szCs w:val="24"/>
              </w:rPr>
              <w:t>t</w:t>
            </w:r>
            <w:r w:rsidR="002E05F5">
              <w:rPr>
                <w:rFonts w:ascii="Arial" w:hAnsi="Arial" w:eastAsia="Arial" w:cs="Arial"/>
                <w:b/>
                <w:color w:val="FFFFFF"/>
                <w:sz w:val="24"/>
                <w:szCs w:val="24"/>
              </w:rPr>
              <w:t>or</w:t>
            </w:r>
            <w:r w:rsidR="002E05F5">
              <w:rPr>
                <w:rFonts w:ascii="Arial" w:hAnsi="Arial" w:eastAsia="Arial" w:cs="Arial"/>
                <w:b/>
                <w:color w:val="FFFFFF"/>
                <w:spacing w:val="-1"/>
                <w:sz w:val="24"/>
                <w:szCs w:val="24"/>
              </w:rPr>
              <w:t>y</w:t>
            </w:r>
            <w:r w:rsidR="002E05F5">
              <w:rPr>
                <w:rFonts w:ascii="Arial" w:hAnsi="Arial" w:eastAsia="Arial" w:cs="Arial"/>
                <w:b/>
                <w:color w:val="FFFFFF"/>
                <w:sz w:val="24"/>
                <w:szCs w:val="24"/>
              </w:rPr>
              <w:t>,</w:t>
            </w:r>
            <w:r w:rsidR="002E05F5">
              <w:rPr>
                <w:b/>
                <w:color w:val="FFFFFF"/>
                <w:spacing w:val="4"/>
                <w:sz w:val="24"/>
                <w:szCs w:val="24"/>
              </w:rPr>
              <w:t xml:space="preserve"> </w:t>
            </w:r>
            <w:r w:rsidR="002E05F5">
              <w:rPr>
                <w:rFonts w:ascii="Arial" w:hAnsi="Arial" w:eastAsia="Arial" w:cs="Arial"/>
                <w:b/>
                <w:color w:val="FFFFFF"/>
                <w:spacing w:val="-2"/>
                <w:sz w:val="24"/>
                <w:szCs w:val="24"/>
              </w:rPr>
              <w:t>G</w:t>
            </w:r>
            <w:r w:rsidR="002E05F5">
              <w:rPr>
                <w:rFonts w:ascii="Arial" w:hAnsi="Arial" w:eastAsia="Arial" w:cs="Arial"/>
                <w:b/>
                <w:color w:val="FFFFFF"/>
                <w:spacing w:val="1"/>
                <w:sz w:val="24"/>
                <w:szCs w:val="24"/>
              </w:rPr>
              <w:t>P/</w:t>
            </w:r>
            <w:r w:rsidR="002E05F5">
              <w:rPr>
                <w:rFonts w:ascii="Arial" w:hAnsi="Arial" w:eastAsia="Arial" w:cs="Arial"/>
                <w:b/>
                <w:color w:val="FFFFFF"/>
                <w:sz w:val="24"/>
                <w:szCs w:val="24"/>
              </w:rPr>
              <w:t>ho</w:t>
            </w:r>
            <w:r w:rsidR="002E05F5">
              <w:rPr>
                <w:rFonts w:ascii="Arial" w:hAnsi="Arial" w:eastAsia="Arial" w:cs="Arial"/>
                <w:b/>
                <w:color w:val="FFFFFF"/>
                <w:spacing w:val="1"/>
                <w:sz w:val="24"/>
                <w:szCs w:val="24"/>
              </w:rPr>
              <w:t>s</w:t>
            </w:r>
            <w:r w:rsidR="002E05F5">
              <w:rPr>
                <w:rFonts w:ascii="Arial" w:hAnsi="Arial" w:eastAsia="Arial" w:cs="Arial"/>
                <w:b/>
                <w:color w:val="FFFFFF"/>
                <w:sz w:val="24"/>
                <w:szCs w:val="24"/>
              </w:rPr>
              <w:t>p</w:t>
            </w:r>
            <w:r w:rsidR="002E05F5">
              <w:rPr>
                <w:rFonts w:ascii="Arial" w:hAnsi="Arial" w:eastAsia="Arial" w:cs="Arial"/>
                <w:b/>
                <w:color w:val="FFFFFF"/>
                <w:spacing w:val="1"/>
                <w:sz w:val="24"/>
                <w:szCs w:val="24"/>
              </w:rPr>
              <w:t>i</w:t>
            </w:r>
            <w:r w:rsidR="002E05F5">
              <w:rPr>
                <w:rFonts w:ascii="Arial" w:hAnsi="Arial" w:eastAsia="Arial" w:cs="Arial"/>
                <w:b/>
                <w:color w:val="FFFFFF"/>
                <w:spacing w:val="-1"/>
                <w:sz w:val="24"/>
                <w:szCs w:val="24"/>
              </w:rPr>
              <w:t>t</w:t>
            </w:r>
            <w:r w:rsidR="002E05F5">
              <w:rPr>
                <w:rFonts w:ascii="Arial" w:hAnsi="Arial" w:eastAsia="Arial" w:cs="Arial"/>
                <w:b/>
                <w:color w:val="FFFFFF"/>
                <w:spacing w:val="1"/>
                <w:sz w:val="24"/>
                <w:szCs w:val="24"/>
              </w:rPr>
              <w:t>a</w:t>
            </w:r>
            <w:r w:rsidR="002E05F5">
              <w:rPr>
                <w:rFonts w:ascii="Arial" w:hAnsi="Arial" w:eastAsia="Arial" w:cs="Arial"/>
                <w:b/>
                <w:color w:val="FFFFFF"/>
                <w:sz w:val="24"/>
                <w:szCs w:val="24"/>
              </w:rPr>
              <w:t>l</w:t>
            </w:r>
            <w:r w:rsidR="002E05F5">
              <w:rPr>
                <w:b/>
                <w:color w:val="FFFFFF"/>
                <w:sz w:val="24"/>
                <w:szCs w:val="24"/>
              </w:rPr>
              <w:t xml:space="preserve"> </w:t>
            </w:r>
            <w:r w:rsidR="002E05F5">
              <w:rPr>
                <w:rFonts w:ascii="Arial" w:hAnsi="Arial" w:eastAsia="Arial" w:cs="Arial"/>
                <w:b/>
                <w:color w:val="FFFFFF"/>
                <w:spacing w:val="1"/>
                <w:sz w:val="24"/>
                <w:szCs w:val="24"/>
              </w:rPr>
              <w:t>le</w:t>
            </w:r>
            <w:r w:rsidR="002E05F5">
              <w:rPr>
                <w:rFonts w:ascii="Arial" w:hAnsi="Arial" w:eastAsia="Arial" w:cs="Arial"/>
                <w:b/>
                <w:color w:val="FFFFFF"/>
                <w:spacing w:val="-1"/>
                <w:sz w:val="24"/>
                <w:szCs w:val="24"/>
              </w:rPr>
              <w:t>tt</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r</w:t>
            </w:r>
            <w:r w:rsidR="004513A8">
              <w:rPr>
                <w:rFonts w:ascii="Arial" w:hAnsi="Arial" w:eastAsia="Arial" w:cs="Arial"/>
                <w:b/>
                <w:color w:val="FFFFFF"/>
                <w:sz w:val="24"/>
                <w:szCs w:val="24"/>
              </w:rPr>
              <w:t>, diagnostic assessment</w:t>
            </w:r>
            <w:r w:rsidR="002E05F5">
              <w:rPr>
                <w:rFonts w:ascii="Arial" w:hAnsi="Arial" w:eastAsia="Arial" w:cs="Arial"/>
                <w:b/>
                <w:color w:val="FFFFFF"/>
                <w:sz w:val="24"/>
                <w:szCs w:val="24"/>
              </w:rPr>
              <w:t>)</w:t>
            </w:r>
          </w:p>
        </w:tc>
      </w:tr>
      <w:tr w:rsidR="002E05F5" w:rsidTr="002E05F5" w14:paraId="0DAC4433" w14:textId="77777777">
        <w:trPr>
          <w:trHeight w:val="547" w:hRule="exact"/>
        </w:trPr>
        <w:tc>
          <w:tcPr>
            <w:tcW w:w="9914" w:type="dxa"/>
            <w:tcBorders>
              <w:top w:val="nil"/>
              <w:left w:val="nil"/>
              <w:bottom w:val="nil"/>
              <w:right w:val="nil"/>
            </w:tcBorders>
            <w:shd w:val="clear" w:color="auto" w:fill="001F5F"/>
          </w:tcPr>
          <w:p w:rsidR="002E05F5" w:rsidP="00336341" w:rsidRDefault="00762A92" w14:paraId="08D5D07F" w14:textId="6FD80E86">
            <w:pPr>
              <w:spacing w:before="5"/>
              <w:ind w:left="103"/>
              <w:rPr>
                <w:rFonts w:ascii="Arial" w:hAnsi="Arial" w:eastAsia="Arial" w:cs="Arial"/>
                <w:sz w:val="24"/>
                <w:szCs w:val="24"/>
              </w:rPr>
            </w:pPr>
            <w:sdt>
              <w:sdtPr>
                <w:rPr>
                  <w:rFonts w:ascii="Arial" w:hAnsi="Arial" w:eastAsia="Arial" w:cs="Arial"/>
                  <w:b/>
                  <w:color w:val="FFFFFF"/>
                  <w:spacing w:val="1"/>
                  <w:sz w:val="24"/>
                  <w:szCs w:val="24"/>
                </w:rPr>
                <w:id w:val="263960967"/>
                <w14:checkbox>
                  <w14:checked w14:val="0"/>
                  <w14:checkedState w14:font="MS Gothic" w14:val="2612"/>
                  <w14:uncheckedState w14:font="MS Gothic" w14:val="2610"/>
                </w14:checkbox>
              </w:sdtPr>
              <w:sdtEndPr/>
              <w:sdtContent>
                <w:r w:rsidR="002E05F5">
                  <w:rPr>
                    <w:rFonts w:hint="eastAsia" w:ascii="MS Gothic" w:hAnsi="MS Gothic" w:eastAsia="MS Gothic" w:cs="Arial"/>
                    <w:b/>
                    <w:color w:val="FFFFFF"/>
                    <w:spacing w:val="1"/>
                    <w:sz w:val="24"/>
                    <w:szCs w:val="24"/>
                  </w:rPr>
                  <w:t>☐</w:t>
                </w:r>
              </w:sdtContent>
            </w:sdt>
            <w:r w:rsidR="002E05F5">
              <w:rPr>
                <w:rFonts w:ascii="Arial" w:hAnsi="Arial" w:eastAsia="Arial" w:cs="Arial"/>
                <w:b/>
                <w:color w:val="FFFFFF"/>
                <w:spacing w:val="1"/>
                <w:sz w:val="24"/>
                <w:szCs w:val="24"/>
              </w:rPr>
              <w:t>S</w:t>
            </w:r>
            <w:r w:rsidR="002E05F5">
              <w:rPr>
                <w:rFonts w:ascii="Arial" w:hAnsi="Arial" w:eastAsia="Arial" w:cs="Arial"/>
                <w:b/>
                <w:color w:val="FFFFFF"/>
                <w:sz w:val="24"/>
                <w:szCs w:val="24"/>
              </w:rPr>
              <w:t>p</w:t>
            </w:r>
            <w:r w:rsidR="002E05F5">
              <w:rPr>
                <w:rFonts w:ascii="Arial" w:hAnsi="Arial" w:eastAsia="Arial" w:cs="Arial"/>
                <w:b/>
                <w:color w:val="FFFFFF"/>
                <w:spacing w:val="1"/>
                <w:sz w:val="24"/>
                <w:szCs w:val="24"/>
              </w:rPr>
              <w:t>eec</w:t>
            </w:r>
            <w:r w:rsidR="002E05F5">
              <w:rPr>
                <w:rFonts w:ascii="Arial" w:hAnsi="Arial" w:eastAsia="Arial" w:cs="Arial"/>
                <w:b/>
                <w:color w:val="FFFFFF"/>
                <w:sz w:val="24"/>
                <w:szCs w:val="24"/>
              </w:rPr>
              <w:t>h</w:t>
            </w:r>
            <w:r w:rsidR="002E05F5">
              <w:rPr>
                <w:b/>
                <w:color w:val="FFFFFF"/>
                <w:spacing w:val="1"/>
                <w:sz w:val="24"/>
                <w:szCs w:val="24"/>
              </w:rPr>
              <w:t xml:space="preserve"> </w:t>
            </w:r>
            <w:r w:rsidR="002E05F5">
              <w:rPr>
                <w:rFonts w:ascii="Arial" w:hAnsi="Arial" w:eastAsia="Arial" w:cs="Arial"/>
                <w:b/>
                <w:color w:val="FFFFFF"/>
                <w:spacing w:val="1"/>
                <w:sz w:val="24"/>
                <w:szCs w:val="24"/>
              </w:rPr>
              <w:t>a</w:t>
            </w:r>
            <w:r w:rsidR="002E05F5">
              <w:rPr>
                <w:rFonts w:ascii="Arial" w:hAnsi="Arial" w:eastAsia="Arial" w:cs="Arial"/>
                <w:b/>
                <w:color w:val="FFFFFF"/>
                <w:sz w:val="24"/>
                <w:szCs w:val="24"/>
              </w:rPr>
              <w:t>nd</w:t>
            </w:r>
            <w:r w:rsidR="002E05F5">
              <w:rPr>
                <w:b/>
                <w:color w:val="FFFFFF"/>
                <w:spacing w:val="6"/>
                <w:sz w:val="24"/>
                <w:szCs w:val="24"/>
              </w:rPr>
              <w:t xml:space="preserve"> </w:t>
            </w:r>
            <w:r w:rsidR="002E05F5">
              <w:rPr>
                <w:rFonts w:ascii="Arial" w:hAnsi="Arial" w:eastAsia="Arial" w:cs="Arial"/>
                <w:b/>
                <w:color w:val="FFFFFF"/>
                <w:spacing w:val="1"/>
                <w:sz w:val="24"/>
                <w:szCs w:val="24"/>
              </w:rPr>
              <w:t>la</w:t>
            </w:r>
            <w:r w:rsidR="002E05F5">
              <w:rPr>
                <w:rFonts w:ascii="Arial" w:hAnsi="Arial" w:eastAsia="Arial" w:cs="Arial"/>
                <w:b/>
                <w:color w:val="FFFFFF"/>
                <w:sz w:val="24"/>
                <w:szCs w:val="24"/>
              </w:rPr>
              <w:t>ng</w:t>
            </w:r>
            <w:r w:rsidR="002E05F5">
              <w:rPr>
                <w:rFonts w:ascii="Arial" w:hAnsi="Arial" w:eastAsia="Arial" w:cs="Arial"/>
                <w:b/>
                <w:color w:val="FFFFFF"/>
                <w:spacing w:val="-3"/>
                <w:sz w:val="24"/>
                <w:szCs w:val="24"/>
              </w:rPr>
              <w:t>u</w:t>
            </w:r>
            <w:r w:rsidR="002E05F5">
              <w:rPr>
                <w:rFonts w:ascii="Arial" w:hAnsi="Arial" w:eastAsia="Arial" w:cs="Arial"/>
                <w:b/>
                <w:color w:val="FFFFFF"/>
                <w:spacing w:val="1"/>
                <w:sz w:val="24"/>
                <w:szCs w:val="24"/>
              </w:rPr>
              <w:t>a</w:t>
            </w:r>
            <w:r w:rsidR="002E05F5">
              <w:rPr>
                <w:rFonts w:ascii="Arial" w:hAnsi="Arial" w:eastAsia="Arial" w:cs="Arial"/>
                <w:b/>
                <w:color w:val="FFFFFF"/>
                <w:spacing w:val="-3"/>
                <w:sz w:val="24"/>
                <w:szCs w:val="24"/>
              </w:rPr>
              <w:t>g</w:t>
            </w:r>
            <w:r w:rsidR="002E05F5">
              <w:rPr>
                <w:rFonts w:ascii="Arial" w:hAnsi="Arial" w:eastAsia="Arial" w:cs="Arial"/>
                <w:b/>
                <w:color w:val="FFFFFF"/>
                <w:sz w:val="24"/>
                <w:szCs w:val="24"/>
              </w:rPr>
              <w:t>e</w:t>
            </w:r>
            <w:r w:rsidR="002E05F5">
              <w:rPr>
                <w:b/>
                <w:color w:val="FFFFFF"/>
                <w:spacing w:val="4"/>
                <w:sz w:val="24"/>
                <w:szCs w:val="24"/>
              </w:rPr>
              <w:t xml:space="preserve"> </w:t>
            </w:r>
            <w:r w:rsidR="002E05F5">
              <w:rPr>
                <w:rFonts w:ascii="Arial" w:hAnsi="Arial" w:eastAsia="Arial" w:cs="Arial"/>
                <w:b/>
                <w:color w:val="FFFFFF"/>
                <w:spacing w:val="-1"/>
                <w:sz w:val="24"/>
                <w:szCs w:val="24"/>
              </w:rPr>
              <w:t>t</w:t>
            </w:r>
            <w:r w:rsidR="002E05F5">
              <w:rPr>
                <w:rFonts w:ascii="Arial" w:hAnsi="Arial" w:eastAsia="Arial" w:cs="Arial"/>
                <w:b/>
                <w:color w:val="FFFFFF"/>
                <w:sz w:val="24"/>
                <w:szCs w:val="24"/>
              </w:rPr>
              <w:t>h</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r</w:t>
            </w:r>
            <w:r w:rsidR="002E05F5">
              <w:rPr>
                <w:rFonts w:ascii="Arial" w:hAnsi="Arial" w:eastAsia="Arial" w:cs="Arial"/>
                <w:b/>
                <w:color w:val="FFFFFF"/>
                <w:spacing w:val="1"/>
                <w:sz w:val="24"/>
                <w:szCs w:val="24"/>
              </w:rPr>
              <w:t>a</w:t>
            </w:r>
            <w:r w:rsidR="002E05F5">
              <w:rPr>
                <w:rFonts w:ascii="Arial" w:hAnsi="Arial" w:eastAsia="Arial" w:cs="Arial"/>
                <w:b/>
                <w:color w:val="FFFFFF"/>
                <w:sz w:val="24"/>
                <w:szCs w:val="24"/>
              </w:rPr>
              <w:t>p</w:t>
            </w:r>
            <w:r w:rsidR="002E05F5">
              <w:rPr>
                <w:rFonts w:ascii="Arial" w:hAnsi="Arial" w:eastAsia="Arial" w:cs="Arial"/>
                <w:b/>
                <w:color w:val="FFFFFF"/>
                <w:spacing w:val="-2"/>
                <w:sz w:val="24"/>
                <w:szCs w:val="24"/>
              </w:rPr>
              <w:t>i</w:t>
            </w:r>
            <w:r w:rsidR="002E05F5">
              <w:rPr>
                <w:rFonts w:ascii="Arial" w:hAnsi="Arial" w:eastAsia="Arial" w:cs="Arial"/>
                <w:b/>
                <w:color w:val="FFFFFF"/>
                <w:spacing w:val="1"/>
                <w:sz w:val="24"/>
                <w:szCs w:val="24"/>
              </w:rPr>
              <w:t>s</w:t>
            </w:r>
            <w:r w:rsidR="002E05F5">
              <w:rPr>
                <w:rFonts w:ascii="Arial" w:hAnsi="Arial" w:eastAsia="Arial" w:cs="Arial"/>
                <w:b/>
                <w:color w:val="FFFFFF"/>
                <w:sz w:val="24"/>
                <w:szCs w:val="24"/>
              </w:rPr>
              <w:t>t</w:t>
            </w:r>
            <w:r w:rsidR="002E05F5">
              <w:rPr>
                <w:b/>
                <w:color w:val="FFFFFF"/>
                <w:sz w:val="24"/>
                <w:szCs w:val="24"/>
              </w:rPr>
              <w:t xml:space="preserve"> </w:t>
            </w:r>
            <w:r w:rsidR="002E05F5">
              <w:rPr>
                <w:rFonts w:ascii="Arial" w:hAnsi="Arial" w:eastAsia="Arial" w:cs="Arial"/>
                <w:b/>
                <w:color w:val="FFFFFF"/>
                <w:sz w:val="24"/>
                <w:szCs w:val="24"/>
              </w:rPr>
              <w:t>r</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port</w:t>
            </w:r>
          </w:p>
        </w:tc>
      </w:tr>
      <w:tr w:rsidR="002E05F5" w:rsidTr="002E05F5" w14:paraId="1BD6E0F8" w14:textId="77777777">
        <w:trPr>
          <w:trHeight w:val="590" w:hRule="exact"/>
        </w:trPr>
        <w:tc>
          <w:tcPr>
            <w:tcW w:w="9914" w:type="dxa"/>
            <w:tcBorders>
              <w:top w:val="nil"/>
              <w:left w:val="nil"/>
              <w:bottom w:val="nil"/>
              <w:right w:val="nil"/>
            </w:tcBorders>
            <w:shd w:val="clear" w:color="auto" w:fill="001F5F"/>
          </w:tcPr>
          <w:p w:rsidR="002E05F5" w:rsidP="00336341" w:rsidRDefault="00762A92" w14:paraId="24C10483" w14:textId="11829E62">
            <w:pPr>
              <w:spacing w:before="5"/>
              <w:ind w:left="103"/>
              <w:rPr>
                <w:rFonts w:ascii="Arial" w:hAnsi="Arial" w:eastAsia="Arial" w:cs="Arial"/>
                <w:sz w:val="24"/>
                <w:szCs w:val="24"/>
              </w:rPr>
            </w:pPr>
            <w:sdt>
              <w:sdtPr>
                <w:rPr>
                  <w:rFonts w:ascii="Arial" w:hAnsi="Arial" w:eastAsia="Arial" w:cs="Arial"/>
                  <w:b/>
                  <w:color w:val="FFFFFF"/>
                  <w:spacing w:val="1"/>
                  <w:sz w:val="24"/>
                  <w:szCs w:val="24"/>
                </w:rPr>
                <w:id w:val="-1886164004"/>
                <w14:checkbox>
                  <w14:checked w14:val="0"/>
                  <w14:checkedState w14:font="MS Gothic" w14:val="2612"/>
                  <w14:uncheckedState w14:font="MS Gothic" w14:val="2610"/>
                </w14:checkbox>
              </w:sdtPr>
              <w:sdtEndPr/>
              <w:sdtContent>
                <w:r w:rsidR="002E05F5">
                  <w:rPr>
                    <w:rFonts w:hint="eastAsia" w:ascii="MS Gothic" w:hAnsi="MS Gothic" w:eastAsia="MS Gothic" w:cs="Arial"/>
                    <w:b/>
                    <w:color w:val="FFFFFF"/>
                    <w:spacing w:val="1"/>
                    <w:sz w:val="24"/>
                    <w:szCs w:val="24"/>
                  </w:rPr>
                  <w:t>☐</w:t>
                </w:r>
              </w:sdtContent>
            </w:sdt>
            <w:r w:rsidR="002E05F5">
              <w:rPr>
                <w:rFonts w:ascii="Arial" w:hAnsi="Arial" w:eastAsia="Arial" w:cs="Arial"/>
                <w:b/>
                <w:color w:val="FFFFFF"/>
                <w:spacing w:val="1"/>
                <w:sz w:val="24"/>
                <w:szCs w:val="24"/>
              </w:rPr>
              <w:t>Occ</w:t>
            </w:r>
            <w:r w:rsidR="002E05F5">
              <w:rPr>
                <w:rFonts w:ascii="Arial" w:hAnsi="Arial" w:eastAsia="Arial" w:cs="Arial"/>
                <w:b/>
                <w:color w:val="FFFFFF"/>
                <w:sz w:val="24"/>
                <w:szCs w:val="24"/>
              </w:rPr>
              <w:t>up</w:t>
            </w:r>
            <w:r w:rsidR="002E05F5">
              <w:rPr>
                <w:rFonts w:ascii="Arial" w:hAnsi="Arial" w:eastAsia="Arial" w:cs="Arial"/>
                <w:b/>
                <w:color w:val="FFFFFF"/>
                <w:spacing w:val="1"/>
                <w:sz w:val="24"/>
                <w:szCs w:val="24"/>
              </w:rPr>
              <w:t>a</w:t>
            </w:r>
            <w:r w:rsidR="002E05F5">
              <w:rPr>
                <w:rFonts w:ascii="Arial" w:hAnsi="Arial" w:eastAsia="Arial" w:cs="Arial"/>
                <w:b/>
                <w:color w:val="FFFFFF"/>
                <w:spacing w:val="-1"/>
                <w:sz w:val="24"/>
                <w:szCs w:val="24"/>
              </w:rPr>
              <w:t>t</w:t>
            </w:r>
            <w:r w:rsidR="002E05F5">
              <w:rPr>
                <w:rFonts w:ascii="Arial" w:hAnsi="Arial" w:eastAsia="Arial" w:cs="Arial"/>
                <w:b/>
                <w:color w:val="FFFFFF"/>
                <w:spacing w:val="1"/>
                <w:sz w:val="24"/>
                <w:szCs w:val="24"/>
              </w:rPr>
              <w:t>i</w:t>
            </w:r>
            <w:r w:rsidR="002E05F5">
              <w:rPr>
                <w:rFonts w:ascii="Arial" w:hAnsi="Arial" w:eastAsia="Arial" w:cs="Arial"/>
                <w:b/>
                <w:color w:val="FFFFFF"/>
                <w:sz w:val="24"/>
                <w:szCs w:val="24"/>
              </w:rPr>
              <w:t>on</w:t>
            </w:r>
            <w:r w:rsidR="002E05F5">
              <w:rPr>
                <w:rFonts w:ascii="Arial" w:hAnsi="Arial" w:eastAsia="Arial" w:cs="Arial"/>
                <w:b/>
                <w:color w:val="FFFFFF"/>
                <w:spacing w:val="-1"/>
                <w:sz w:val="24"/>
                <w:szCs w:val="24"/>
              </w:rPr>
              <w:t>a</w:t>
            </w:r>
            <w:r w:rsidR="002E05F5">
              <w:rPr>
                <w:rFonts w:ascii="Arial" w:hAnsi="Arial" w:eastAsia="Arial" w:cs="Arial"/>
                <w:b/>
                <w:color w:val="FFFFFF"/>
                <w:sz w:val="24"/>
                <w:szCs w:val="24"/>
              </w:rPr>
              <w:t>l</w:t>
            </w:r>
            <w:r w:rsidR="002E05F5">
              <w:rPr>
                <w:b/>
                <w:color w:val="FFFFFF"/>
                <w:spacing w:val="2"/>
                <w:sz w:val="24"/>
                <w:szCs w:val="24"/>
              </w:rPr>
              <w:t xml:space="preserve"> </w:t>
            </w:r>
            <w:r w:rsidR="002E05F5">
              <w:rPr>
                <w:rFonts w:ascii="Arial" w:hAnsi="Arial" w:eastAsia="Arial" w:cs="Arial"/>
                <w:b/>
                <w:color w:val="FFFFFF"/>
                <w:spacing w:val="-1"/>
                <w:sz w:val="24"/>
                <w:szCs w:val="24"/>
              </w:rPr>
              <w:t>t</w:t>
            </w:r>
            <w:r w:rsidR="002E05F5">
              <w:rPr>
                <w:rFonts w:ascii="Arial" w:hAnsi="Arial" w:eastAsia="Arial" w:cs="Arial"/>
                <w:b/>
                <w:color w:val="FFFFFF"/>
                <w:sz w:val="24"/>
                <w:szCs w:val="24"/>
              </w:rPr>
              <w:t>h</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r</w:t>
            </w:r>
            <w:r w:rsidR="002E05F5">
              <w:rPr>
                <w:rFonts w:ascii="Arial" w:hAnsi="Arial" w:eastAsia="Arial" w:cs="Arial"/>
                <w:b/>
                <w:color w:val="FFFFFF"/>
                <w:spacing w:val="1"/>
                <w:sz w:val="24"/>
                <w:szCs w:val="24"/>
              </w:rPr>
              <w:t>a</w:t>
            </w:r>
            <w:r w:rsidR="002E05F5">
              <w:rPr>
                <w:rFonts w:ascii="Arial" w:hAnsi="Arial" w:eastAsia="Arial" w:cs="Arial"/>
                <w:b/>
                <w:color w:val="FFFFFF"/>
                <w:sz w:val="24"/>
                <w:szCs w:val="24"/>
              </w:rPr>
              <w:t>p</w:t>
            </w:r>
            <w:r w:rsidR="002E05F5">
              <w:rPr>
                <w:rFonts w:ascii="Arial" w:hAnsi="Arial" w:eastAsia="Arial" w:cs="Arial"/>
                <w:b/>
                <w:color w:val="FFFFFF"/>
                <w:spacing w:val="-2"/>
                <w:sz w:val="24"/>
                <w:szCs w:val="24"/>
              </w:rPr>
              <w:t>i</w:t>
            </w:r>
            <w:r w:rsidR="002E05F5">
              <w:rPr>
                <w:rFonts w:ascii="Arial" w:hAnsi="Arial" w:eastAsia="Arial" w:cs="Arial"/>
                <w:b/>
                <w:color w:val="FFFFFF"/>
                <w:spacing w:val="1"/>
                <w:sz w:val="24"/>
                <w:szCs w:val="24"/>
              </w:rPr>
              <w:t>s</w:t>
            </w:r>
            <w:r w:rsidR="002E05F5">
              <w:rPr>
                <w:rFonts w:ascii="Arial" w:hAnsi="Arial" w:eastAsia="Arial" w:cs="Arial"/>
                <w:b/>
                <w:color w:val="FFFFFF"/>
                <w:sz w:val="24"/>
                <w:szCs w:val="24"/>
              </w:rPr>
              <w:t>t</w:t>
            </w:r>
            <w:r w:rsidR="002E05F5">
              <w:rPr>
                <w:b/>
                <w:color w:val="FFFFFF"/>
                <w:sz w:val="24"/>
                <w:szCs w:val="24"/>
              </w:rPr>
              <w:t xml:space="preserve"> </w:t>
            </w:r>
            <w:r w:rsidR="002E05F5">
              <w:rPr>
                <w:rFonts w:ascii="Arial" w:hAnsi="Arial" w:eastAsia="Arial" w:cs="Arial"/>
                <w:b/>
                <w:color w:val="FFFFFF"/>
                <w:sz w:val="24"/>
                <w:szCs w:val="24"/>
              </w:rPr>
              <w:t>r</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port</w:t>
            </w:r>
          </w:p>
        </w:tc>
      </w:tr>
      <w:tr w:rsidR="002E05F5" w:rsidTr="002E05F5" w14:paraId="0656EB59" w14:textId="77777777">
        <w:trPr>
          <w:trHeight w:val="547" w:hRule="exact"/>
        </w:trPr>
        <w:tc>
          <w:tcPr>
            <w:tcW w:w="9914" w:type="dxa"/>
            <w:tcBorders>
              <w:top w:val="nil"/>
              <w:left w:val="nil"/>
              <w:bottom w:val="nil"/>
              <w:right w:val="nil"/>
            </w:tcBorders>
            <w:shd w:val="clear" w:color="auto" w:fill="001F5F"/>
          </w:tcPr>
          <w:p w:rsidR="002E05F5" w:rsidP="00336341" w:rsidRDefault="00762A92" w14:paraId="1D815998" w14:textId="5E885EE4">
            <w:pPr>
              <w:spacing w:before="5"/>
              <w:ind w:left="103"/>
              <w:rPr>
                <w:rFonts w:ascii="Arial" w:hAnsi="Arial" w:eastAsia="Arial" w:cs="Arial"/>
                <w:sz w:val="24"/>
                <w:szCs w:val="24"/>
              </w:rPr>
            </w:pPr>
            <w:sdt>
              <w:sdtPr>
                <w:rPr>
                  <w:rFonts w:ascii="Arial" w:hAnsi="Arial" w:eastAsia="Arial" w:cs="Arial"/>
                  <w:b/>
                  <w:color w:val="FFFFFF"/>
                  <w:sz w:val="24"/>
                  <w:szCs w:val="24"/>
                </w:rPr>
                <w:id w:val="2005939651"/>
                <w14:checkbox>
                  <w14:checked w14:val="0"/>
                  <w14:checkedState w14:font="MS Gothic" w14:val="2612"/>
                  <w14:uncheckedState w14:font="MS Gothic" w14:val="2610"/>
                </w14:checkbox>
              </w:sdtPr>
              <w:sdtEndPr/>
              <w:sdtContent>
                <w:r w:rsidR="002E05F5">
                  <w:rPr>
                    <w:rFonts w:hint="eastAsia" w:ascii="MS Gothic" w:hAnsi="MS Gothic" w:eastAsia="MS Gothic" w:cs="Arial"/>
                    <w:b/>
                    <w:color w:val="FFFFFF"/>
                    <w:sz w:val="24"/>
                    <w:szCs w:val="24"/>
                  </w:rPr>
                  <w:t>☐</w:t>
                </w:r>
              </w:sdtContent>
            </w:sdt>
            <w:r w:rsidR="002E05F5">
              <w:rPr>
                <w:rFonts w:ascii="Arial" w:hAnsi="Arial" w:eastAsia="Arial" w:cs="Arial"/>
                <w:b/>
                <w:color w:val="FFFFFF"/>
                <w:sz w:val="24"/>
                <w:szCs w:val="24"/>
              </w:rPr>
              <w:t>Commun</w:t>
            </w:r>
            <w:r w:rsidR="002E05F5">
              <w:rPr>
                <w:rFonts w:ascii="Arial" w:hAnsi="Arial" w:eastAsia="Arial" w:cs="Arial"/>
                <w:b/>
                <w:color w:val="FFFFFF"/>
                <w:spacing w:val="1"/>
                <w:sz w:val="24"/>
                <w:szCs w:val="24"/>
              </w:rPr>
              <w:t>i</w:t>
            </w:r>
            <w:r w:rsidR="002E05F5">
              <w:rPr>
                <w:rFonts w:ascii="Arial" w:hAnsi="Arial" w:eastAsia="Arial" w:cs="Arial"/>
                <w:b/>
                <w:color w:val="FFFFFF"/>
                <w:spacing w:val="-1"/>
                <w:sz w:val="24"/>
                <w:szCs w:val="24"/>
              </w:rPr>
              <w:t>t</w:t>
            </w:r>
            <w:r w:rsidR="002E05F5">
              <w:rPr>
                <w:rFonts w:ascii="Arial" w:hAnsi="Arial" w:eastAsia="Arial" w:cs="Arial"/>
                <w:b/>
                <w:color w:val="FFFFFF"/>
                <w:sz w:val="24"/>
                <w:szCs w:val="24"/>
              </w:rPr>
              <w:t>y</w:t>
            </w:r>
            <w:r w:rsidR="002E05F5">
              <w:rPr>
                <w:b/>
                <w:color w:val="FFFFFF"/>
                <w:sz w:val="24"/>
                <w:szCs w:val="24"/>
              </w:rPr>
              <w:t xml:space="preserve"> </w:t>
            </w:r>
            <w:r w:rsidR="002E05F5">
              <w:rPr>
                <w:rFonts w:ascii="Arial" w:hAnsi="Arial" w:eastAsia="Arial" w:cs="Arial"/>
                <w:b/>
                <w:color w:val="FFFFFF"/>
                <w:sz w:val="24"/>
                <w:szCs w:val="24"/>
              </w:rPr>
              <w:t>p</w:t>
            </w:r>
            <w:r w:rsidR="002E05F5">
              <w:rPr>
                <w:rFonts w:ascii="Arial" w:hAnsi="Arial" w:eastAsia="Arial" w:cs="Arial"/>
                <w:b/>
                <w:color w:val="FFFFFF"/>
                <w:spacing w:val="1"/>
                <w:sz w:val="24"/>
                <w:szCs w:val="24"/>
              </w:rPr>
              <w:t>ae</w:t>
            </w:r>
            <w:r w:rsidR="002E05F5">
              <w:rPr>
                <w:rFonts w:ascii="Arial" w:hAnsi="Arial" w:eastAsia="Arial" w:cs="Arial"/>
                <w:b/>
                <w:color w:val="FFFFFF"/>
                <w:sz w:val="24"/>
                <w:szCs w:val="24"/>
              </w:rPr>
              <w:t>d</w:t>
            </w:r>
            <w:r w:rsidR="002E05F5">
              <w:rPr>
                <w:rFonts w:ascii="Arial" w:hAnsi="Arial" w:eastAsia="Arial" w:cs="Arial"/>
                <w:b/>
                <w:color w:val="FFFFFF"/>
                <w:spacing w:val="1"/>
                <w:sz w:val="24"/>
                <w:szCs w:val="24"/>
              </w:rPr>
              <w:t>ia</w:t>
            </w:r>
            <w:r w:rsidR="002E05F5">
              <w:rPr>
                <w:rFonts w:ascii="Arial" w:hAnsi="Arial" w:eastAsia="Arial" w:cs="Arial"/>
                <w:b/>
                <w:color w:val="FFFFFF"/>
                <w:spacing w:val="-1"/>
                <w:sz w:val="24"/>
                <w:szCs w:val="24"/>
              </w:rPr>
              <w:t>t</w:t>
            </w:r>
            <w:r w:rsidR="002E05F5">
              <w:rPr>
                <w:rFonts w:ascii="Arial" w:hAnsi="Arial" w:eastAsia="Arial" w:cs="Arial"/>
                <w:b/>
                <w:color w:val="FFFFFF"/>
                <w:sz w:val="24"/>
                <w:szCs w:val="24"/>
              </w:rPr>
              <w:t>r</w:t>
            </w:r>
            <w:r w:rsidR="002E05F5">
              <w:rPr>
                <w:rFonts w:ascii="Arial" w:hAnsi="Arial" w:eastAsia="Arial" w:cs="Arial"/>
                <w:b/>
                <w:color w:val="FFFFFF"/>
                <w:spacing w:val="-2"/>
                <w:sz w:val="24"/>
                <w:szCs w:val="24"/>
              </w:rPr>
              <w:t>i</w:t>
            </w:r>
            <w:r w:rsidR="002E05F5">
              <w:rPr>
                <w:rFonts w:ascii="Arial" w:hAnsi="Arial" w:eastAsia="Arial" w:cs="Arial"/>
                <w:b/>
                <w:color w:val="FFFFFF"/>
                <w:spacing w:val="1"/>
                <w:sz w:val="24"/>
                <w:szCs w:val="24"/>
              </w:rPr>
              <w:t>cia</w:t>
            </w:r>
            <w:r w:rsidR="002E05F5">
              <w:rPr>
                <w:rFonts w:ascii="Arial" w:hAnsi="Arial" w:eastAsia="Arial" w:cs="Arial"/>
                <w:b/>
                <w:color w:val="FFFFFF"/>
                <w:sz w:val="24"/>
                <w:szCs w:val="24"/>
              </w:rPr>
              <w:t>n</w:t>
            </w:r>
            <w:r w:rsidR="002E05F5">
              <w:rPr>
                <w:b/>
                <w:color w:val="FFFFFF"/>
                <w:spacing w:val="-1"/>
                <w:sz w:val="24"/>
                <w:szCs w:val="24"/>
              </w:rPr>
              <w:t xml:space="preserve"> </w:t>
            </w:r>
            <w:r w:rsidR="002E05F5">
              <w:rPr>
                <w:rFonts w:ascii="Arial" w:hAnsi="Arial" w:eastAsia="Arial" w:cs="Arial"/>
                <w:b/>
                <w:color w:val="FFFFFF"/>
                <w:spacing w:val="-1"/>
                <w:sz w:val="24"/>
                <w:szCs w:val="24"/>
              </w:rPr>
              <w:t>a</w:t>
            </w:r>
            <w:r w:rsidR="002E05F5">
              <w:rPr>
                <w:rFonts w:ascii="Arial" w:hAnsi="Arial" w:eastAsia="Arial" w:cs="Arial"/>
                <w:b/>
                <w:color w:val="FFFFFF"/>
                <w:spacing w:val="1"/>
                <w:sz w:val="24"/>
                <w:szCs w:val="24"/>
              </w:rPr>
              <w:t>s</w:t>
            </w:r>
            <w:r w:rsidR="002E05F5">
              <w:rPr>
                <w:rFonts w:ascii="Arial" w:hAnsi="Arial" w:eastAsia="Arial" w:cs="Arial"/>
                <w:b/>
                <w:color w:val="FFFFFF"/>
                <w:spacing w:val="-1"/>
                <w:sz w:val="24"/>
                <w:szCs w:val="24"/>
              </w:rPr>
              <w:t>s</w:t>
            </w:r>
            <w:r w:rsidR="002E05F5">
              <w:rPr>
                <w:rFonts w:ascii="Arial" w:hAnsi="Arial" w:eastAsia="Arial" w:cs="Arial"/>
                <w:b/>
                <w:color w:val="FFFFFF"/>
                <w:spacing w:val="1"/>
                <w:sz w:val="24"/>
                <w:szCs w:val="24"/>
              </w:rPr>
              <w:t>ess</w:t>
            </w:r>
            <w:r w:rsidR="002E05F5">
              <w:rPr>
                <w:rFonts w:ascii="Arial" w:hAnsi="Arial" w:eastAsia="Arial" w:cs="Arial"/>
                <w:b/>
                <w:color w:val="FFFFFF"/>
                <w:spacing w:val="-2"/>
                <w:sz w:val="24"/>
                <w:szCs w:val="24"/>
              </w:rPr>
              <w:t>m</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nt</w:t>
            </w:r>
          </w:p>
        </w:tc>
      </w:tr>
      <w:tr w:rsidR="002E05F5" w:rsidTr="002E05F5" w14:paraId="4AA0AB49" w14:textId="77777777">
        <w:trPr>
          <w:trHeight w:val="590" w:hRule="exact"/>
        </w:trPr>
        <w:tc>
          <w:tcPr>
            <w:tcW w:w="9914" w:type="dxa"/>
            <w:tcBorders>
              <w:top w:val="nil"/>
              <w:left w:val="nil"/>
              <w:bottom w:val="nil"/>
              <w:right w:val="nil"/>
            </w:tcBorders>
            <w:shd w:val="clear" w:color="auto" w:fill="001F5F"/>
          </w:tcPr>
          <w:p w:rsidR="002E05F5" w:rsidP="00336341" w:rsidRDefault="00762A92" w14:paraId="4F8F619D" w14:textId="01175EFD">
            <w:pPr>
              <w:spacing w:before="5"/>
              <w:ind w:left="103"/>
              <w:rPr>
                <w:rFonts w:ascii="Arial" w:hAnsi="Arial" w:eastAsia="Arial" w:cs="Arial"/>
                <w:sz w:val="24"/>
                <w:szCs w:val="24"/>
              </w:rPr>
            </w:pPr>
            <w:sdt>
              <w:sdtPr>
                <w:rPr>
                  <w:rFonts w:ascii="Arial" w:hAnsi="Arial" w:eastAsia="Arial" w:cs="Arial"/>
                  <w:b/>
                  <w:color w:val="FFFFFF"/>
                  <w:spacing w:val="1"/>
                  <w:sz w:val="24"/>
                  <w:szCs w:val="24"/>
                </w:rPr>
                <w:id w:val="1691109453"/>
                <w14:checkbox>
                  <w14:checked w14:val="0"/>
                  <w14:checkedState w14:font="MS Gothic" w14:val="2612"/>
                  <w14:uncheckedState w14:font="MS Gothic" w14:val="2610"/>
                </w14:checkbox>
              </w:sdtPr>
              <w:sdtEndPr/>
              <w:sdtContent>
                <w:r w:rsidR="002E05F5">
                  <w:rPr>
                    <w:rFonts w:hint="eastAsia" w:ascii="MS Gothic" w:hAnsi="MS Gothic" w:eastAsia="MS Gothic" w:cs="Arial"/>
                    <w:b/>
                    <w:color w:val="FFFFFF"/>
                    <w:spacing w:val="1"/>
                    <w:sz w:val="24"/>
                    <w:szCs w:val="24"/>
                  </w:rPr>
                  <w:t>☐</w:t>
                </w:r>
              </w:sdtContent>
            </w:sdt>
            <w:r w:rsidR="002E05F5">
              <w:rPr>
                <w:rFonts w:ascii="Arial" w:hAnsi="Arial" w:eastAsia="Arial" w:cs="Arial"/>
                <w:b/>
                <w:color w:val="FFFFFF"/>
                <w:spacing w:val="1"/>
                <w:sz w:val="24"/>
                <w:szCs w:val="24"/>
              </w:rPr>
              <w:t>Sc</w:t>
            </w:r>
            <w:r w:rsidR="002E05F5">
              <w:rPr>
                <w:rFonts w:ascii="Arial" w:hAnsi="Arial" w:eastAsia="Arial" w:cs="Arial"/>
                <w:b/>
                <w:color w:val="FFFFFF"/>
                <w:sz w:val="24"/>
                <w:szCs w:val="24"/>
              </w:rPr>
              <w:t>hool</w:t>
            </w:r>
            <w:r w:rsidR="002E05F5">
              <w:rPr>
                <w:b/>
                <w:color w:val="FFFFFF"/>
                <w:spacing w:val="7"/>
                <w:sz w:val="24"/>
                <w:szCs w:val="24"/>
              </w:rPr>
              <w:t xml:space="preserve"> </w:t>
            </w:r>
            <w:r w:rsidR="002E05F5">
              <w:rPr>
                <w:rFonts w:ascii="Arial" w:hAnsi="Arial" w:eastAsia="Arial" w:cs="Arial"/>
                <w:b/>
                <w:color w:val="FFFFFF"/>
                <w:sz w:val="24"/>
                <w:szCs w:val="24"/>
              </w:rPr>
              <w:t>Nur</w:t>
            </w:r>
            <w:r w:rsidR="002E05F5">
              <w:rPr>
                <w:rFonts w:ascii="Arial" w:hAnsi="Arial" w:eastAsia="Arial" w:cs="Arial"/>
                <w:b/>
                <w:color w:val="FFFFFF"/>
                <w:spacing w:val="1"/>
                <w:sz w:val="24"/>
                <w:szCs w:val="24"/>
              </w:rPr>
              <w:t>s</w:t>
            </w:r>
            <w:r w:rsidR="002E05F5">
              <w:rPr>
                <w:rFonts w:ascii="Arial" w:hAnsi="Arial" w:eastAsia="Arial" w:cs="Arial"/>
                <w:b/>
                <w:color w:val="FFFFFF"/>
                <w:sz w:val="24"/>
                <w:szCs w:val="24"/>
              </w:rPr>
              <w:t>e</w:t>
            </w:r>
            <w:r w:rsidR="002E05F5">
              <w:rPr>
                <w:b/>
                <w:color w:val="FFFFFF"/>
                <w:spacing w:val="1"/>
                <w:sz w:val="24"/>
                <w:szCs w:val="24"/>
              </w:rPr>
              <w:t xml:space="preserve"> </w:t>
            </w:r>
            <w:r w:rsidR="002E05F5">
              <w:rPr>
                <w:rFonts w:ascii="Arial" w:hAnsi="Arial" w:eastAsia="Arial" w:cs="Arial"/>
                <w:b/>
                <w:color w:val="FFFFFF"/>
                <w:sz w:val="24"/>
                <w:szCs w:val="24"/>
              </w:rPr>
              <w:t>or</w:t>
            </w:r>
            <w:r w:rsidR="002E05F5">
              <w:rPr>
                <w:b/>
                <w:color w:val="FFFFFF"/>
                <w:spacing w:val="6"/>
                <w:sz w:val="24"/>
                <w:szCs w:val="24"/>
              </w:rPr>
              <w:t xml:space="preserve"> </w:t>
            </w:r>
            <w:r w:rsidR="002E05F5">
              <w:rPr>
                <w:rFonts w:ascii="Arial" w:hAnsi="Arial" w:eastAsia="Arial" w:cs="Arial"/>
                <w:b/>
                <w:color w:val="FFFFFF"/>
                <w:sz w:val="24"/>
                <w:szCs w:val="24"/>
              </w:rPr>
              <w:t>H</w:t>
            </w:r>
            <w:r w:rsidR="002E05F5">
              <w:rPr>
                <w:rFonts w:ascii="Arial" w:hAnsi="Arial" w:eastAsia="Arial" w:cs="Arial"/>
                <w:b/>
                <w:color w:val="FFFFFF"/>
                <w:spacing w:val="1"/>
                <w:sz w:val="24"/>
                <w:szCs w:val="24"/>
              </w:rPr>
              <w:t>e</w:t>
            </w:r>
            <w:r w:rsidR="002E05F5">
              <w:rPr>
                <w:rFonts w:ascii="Arial" w:hAnsi="Arial" w:eastAsia="Arial" w:cs="Arial"/>
                <w:b/>
                <w:color w:val="FFFFFF"/>
                <w:spacing w:val="-1"/>
                <w:sz w:val="24"/>
                <w:szCs w:val="24"/>
              </w:rPr>
              <w:t>a</w:t>
            </w:r>
            <w:r w:rsidR="002E05F5">
              <w:rPr>
                <w:rFonts w:ascii="Arial" w:hAnsi="Arial" w:eastAsia="Arial" w:cs="Arial"/>
                <w:b/>
                <w:color w:val="FFFFFF"/>
                <w:spacing w:val="-2"/>
                <w:sz w:val="24"/>
                <w:szCs w:val="24"/>
              </w:rPr>
              <w:t>l</w:t>
            </w:r>
            <w:r w:rsidR="002E05F5">
              <w:rPr>
                <w:rFonts w:ascii="Arial" w:hAnsi="Arial" w:eastAsia="Arial" w:cs="Arial"/>
                <w:b/>
                <w:color w:val="FFFFFF"/>
                <w:spacing w:val="-1"/>
                <w:sz w:val="24"/>
                <w:szCs w:val="24"/>
              </w:rPr>
              <w:t>t</w:t>
            </w:r>
            <w:r w:rsidR="002E05F5">
              <w:rPr>
                <w:rFonts w:ascii="Arial" w:hAnsi="Arial" w:eastAsia="Arial" w:cs="Arial"/>
                <w:b/>
                <w:color w:val="FFFFFF"/>
                <w:sz w:val="24"/>
                <w:szCs w:val="24"/>
              </w:rPr>
              <w:t>h</w:t>
            </w:r>
            <w:r w:rsidR="002E05F5">
              <w:rPr>
                <w:b/>
                <w:color w:val="FFFFFF"/>
                <w:spacing w:val="2"/>
                <w:sz w:val="24"/>
                <w:szCs w:val="24"/>
              </w:rPr>
              <w:t xml:space="preserve"> </w:t>
            </w:r>
            <w:r w:rsidR="002E05F5">
              <w:rPr>
                <w:rFonts w:ascii="Arial" w:hAnsi="Arial" w:eastAsia="Arial" w:cs="Arial"/>
                <w:b/>
                <w:color w:val="FFFFFF"/>
                <w:spacing w:val="1"/>
                <w:sz w:val="24"/>
                <w:szCs w:val="24"/>
              </w:rPr>
              <w:t>Visi</w:t>
            </w:r>
            <w:r w:rsidR="002E05F5">
              <w:rPr>
                <w:rFonts w:ascii="Arial" w:hAnsi="Arial" w:eastAsia="Arial" w:cs="Arial"/>
                <w:b/>
                <w:color w:val="FFFFFF"/>
                <w:spacing w:val="-1"/>
                <w:sz w:val="24"/>
                <w:szCs w:val="24"/>
              </w:rPr>
              <w:t>t</w:t>
            </w:r>
            <w:r w:rsidR="002E05F5">
              <w:rPr>
                <w:rFonts w:ascii="Arial" w:hAnsi="Arial" w:eastAsia="Arial" w:cs="Arial"/>
                <w:b/>
                <w:color w:val="FFFFFF"/>
                <w:sz w:val="24"/>
                <w:szCs w:val="24"/>
              </w:rPr>
              <w:t>or</w:t>
            </w:r>
            <w:r w:rsidR="002E05F5">
              <w:rPr>
                <w:b/>
                <w:color w:val="FFFFFF"/>
                <w:spacing w:val="4"/>
                <w:sz w:val="24"/>
                <w:szCs w:val="24"/>
              </w:rPr>
              <w:t xml:space="preserve"> </w:t>
            </w:r>
            <w:r w:rsidR="002E05F5">
              <w:rPr>
                <w:rFonts w:ascii="Arial" w:hAnsi="Arial" w:eastAsia="Arial" w:cs="Arial"/>
                <w:b/>
                <w:color w:val="FFFFFF"/>
                <w:sz w:val="24"/>
                <w:szCs w:val="24"/>
              </w:rPr>
              <w:t>R</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port</w:t>
            </w:r>
          </w:p>
        </w:tc>
      </w:tr>
      <w:tr w:rsidR="002E05F5" w:rsidTr="002E05F5" w14:paraId="47DAEC2D" w14:textId="77777777">
        <w:trPr>
          <w:trHeight w:val="548" w:hRule="exact"/>
        </w:trPr>
        <w:tc>
          <w:tcPr>
            <w:tcW w:w="9914" w:type="dxa"/>
            <w:tcBorders>
              <w:top w:val="nil"/>
              <w:left w:val="nil"/>
              <w:bottom w:val="nil"/>
              <w:right w:val="nil"/>
            </w:tcBorders>
            <w:shd w:val="clear" w:color="auto" w:fill="001F5F"/>
          </w:tcPr>
          <w:p w:rsidR="002E05F5" w:rsidP="00336341" w:rsidRDefault="00762A92" w14:paraId="10D7F4E7" w14:textId="009D0C3A">
            <w:pPr>
              <w:spacing w:before="5"/>
              <w:ind w:left="103"/>
              <w:rPr>
                <w:rFonts w:ascii="Arial" w:hAnsi="Arial" w:eastAsia="Arial" w:cs="Arial"/>
                <w:sz w:val="24"/>
                <w:szCs w:val="24"/>
              </w:rPr>
            </w:pPr>
            <w:sdt>
              <w:sdtPr>
                <w:rPr>
                  <w:rFonts w:ascii="Arial" w:hAnsi="Arial" w:eastAsia="Arial" w:cs="Arial"/>
                  <w:b/>
                  <w:color w:val="FFFFFF"/>
                  <w:spacing w:val="1"/>
                  <w:sz w:val="24"/>
                  <w:szCs w:val="24"/>
                </w:rPr>
                <w:id w:val="230586041"/>
                <w14:checkbox>
                  <w14:checked w14:val="0"/>
                  <w14:checkedState w14:font="MS Gothic" w14:val="2612"/>
                  <w14:uncheckedState w14:font="MS Gothic" w14:val="2610"/>
                </w14:checkbox>
              </w:sdtPr>
              <w:sdtEndPr/>
              <w:sdtContent>
                <w:r w:rsidR="004513A8">
                  <w:rPr>
                    <w:rFonts w:hint="eastAsia" w:ascii="MS Gothic" w:hAnsi="MS Gothic" w:eastAsia="MS Gothic" w:cs="Arial"/>
                    <w:b/>
                    <w:color w:val="FFFFFF"/>
                    <w:spacing w:val="1"/>
                    <w:sz w:val="24"/>
                    <w:szCs w:val="24"/>
                  </w:rPr>
                  <w:t>☐</w:t>
                </w:r>
              </w:sdtContent>
            </w:sdt>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du</w:t>
            </w:r>
            <w:r w:rsidR="002E05F5">
              <w:rPr>
                <w:rFonts w:ascii="Arial" w:hAnsi="Arial" w:eastAsia="Arial" w:cs="Arial"/>
                <w:b/>
                <w:color w:val="FFFFFF"/>
                <w:spacing w:val="1"/>
                <w:sz w:val="24"/>
                <w:szCs w:val="24"/>
              </w:rPr>
              <w:t>ca</w:t>
            </w:r>
            <w:r w:rsidR="002E05F5">
              <w:rPr>
                <w:rFonts w:ascii="Arial" w:hAnsi="Arial" w:eastAsia="Arial" w:cs="Arial"/>
                <w:b/>
                <w:color w:val="FFFFFF"/>
                <w:spacing w:val="-1"/>
                <w:sz w:val="24"/>
                <w:szCs w:val="24"/>
              </w:rPr>
              <w:t>t</w:t>
            </w:r>
            <w:r w:rsidR="002E05F5">
              <w:rPr>
                <w:rFonts w:ascii="Arial" w:hAnsi="Arial" w:eastAsia="Arial" w:cs="Arial"/>
                <w:b/>
                <w:color w:val="FFFFFF"/>
                <w:spacing w:val="1"/>
                <w:sz w:val="24"/>
                <w:szCs w:val="24"/>
              </w:rPr>
              <w:t>i</w:t>
            </w:r>
            <w:r w:rsidR="002E05F5">
              <w:rPr>
                <w:rFonts w:ascii="Arial" w:hAnsi="Arial" w:eastAsia="Arial" w:cs="Arial"/>
                <w:b/>
                <w:color w:val="FFFFFF"/>
                <w:sz w:val="24"/>
                <w:szCs w:val="24"/>
              </w:rPr>
              <w:t>on</w:t>
            </w:r>
            <w:r w:rsidR="002E05F5">
              <w:rPr>
                <w:rFonts w:ascii="Arial" w:hAnsi="Arial" w:eastAsia="Arial" w:cs="Arial"/>
                <w:b/>
                <w:color w:val="FFFFFF"/>
                <w:spacing w:val="1"/>
                <w:sz w:val="24"/>
                <w:szCs w:val="24"/>
              </w:rPr>
              <w:t>a</w:t>
            </w:r>
            <w:r w:rsidR="002E05F5">
              <w:rPr>
                <w:rFonts w:ascii="Arial" w:hAnsi="Arial" w:eastAsia="Arial" w:cs="Arial"/>
                <w:b/>
                <w:color w:val="FFFFFF"/>
                <w:sz w:val="24"/>
                <w:szCs w:val="24"/>
              </w:rPr>
              <w:t>l</w:t>
            </w:r>
            <w:r w:rsidR="002E05F5">
              <w:rPr>
                <w:b/>
                <w:color w:val="FFFFFF"/>
                <w:spacing w:val="3"/>
                <w:sz w:val="24"/>
                <w:szCs w:val="24"/>
              </w:rPr>
              <w:t xml:space="preserve"> </w:t>
            </w:r>
            <w:r w:rsidR="002E05F5">
              <w:rPr>
                <w:rFonts w:ascii="Arial" w:hAnsi="Arial" w:eastAsia="Arial" w:cs="Arial"/>
                <w:b/>
                <w:color w:val="FFFFFF"/>
                <w:spacing w:val="-3"/>
                <w:sz w:val="24"/>
                <w:szCs w:val="24"/>
              </w:rPr>
              <w:t>p</w:t>
            </w:r>
            <w:r w:rsidR="002E05F5">
              <w:rPr>
                <w:rFonts w:ascii="Arial" w:hAnsi="Arial" w:eastAsia="Arial" w:cs="Arial"/>
                <w:b/>
                <w:color w:val="FFFFFF"/>
                <w:spacing w:val="1"/>
                <w:sz w:val="24"/>
                <w:szCs w:val="24"/>
              </w:rPr>
              <w:t>syc</w:t>
            </w:r>
            <w:r w:rsidR="002E05F5">
              <w:rPr>
                <w:rFonts w:ascii="Arial" w:hAnsi="Arial" w:eastAsia="Arial" w:cs="Arial"/>
                <w:b/>
                <w:color w:val="FFFFFF"/>
                <w:sz w:val="24"/>
                <w:szCs w:val="24"/>
              </w:rPr>
              <w:t>h</w:t>
            </w:r>
            <w:r w:rsidR="002E05F5">
              <w:rPr>
                <w:rFonts w:ascii="Arial" w:hAnsi="Arial" w:eastAsia="Arial" w:cs="Arial"/>
                <w:b/>
                <w:color w:val="FFFFFF"/>
                <w:spacing w:val="-3"/>
                <w:sz w:val="24"/>
                <w:szCs w:val="24"/>
              </w:rPr>
              <w:t>o</w:t>
            </w:r>
            <w:r w:rsidR="002E05F5">
              <w:rPr>
                <w:rFonts w:ascii="Arial" w:hAnsi="Arial" w:eastAsia="Arial" w:cs="Arial"/>
                <w:b/>
                <w:color w:val="FFFFFF"/>
                <w:spacing w:val="-2"/>
                <w:sz w:val="24"/>
                <w:szCs w:val="24"/>
              </w:rPr>
              <w:t>l</w:t>
            </w:r>
            <w:r w:rsidR="002E05F5">
              <w:rPr>
                <w:rFonts w:ascii="Arial" w:hAnsi="Arial" w:eastAsia="Arial" w:cs="Arial"/>
                <w:b/>
                <w:color w:val="FFFFFF"/>
                <w:sz w:val="24"/>
                <w:szCs w:val="24"/>
              </w:rPr>
              <w:t>og</w:t>
            </w:r>
            <w:r w:rsidR="002E05F5">
              <w:rPr>
                <w:rFonts w:ascii="Arial" w:hAnsi="Arial" w:eastAsia="Arial" w:cs="Arial"/>
                <w:b/>
                <w:color w:val="FFFFFF"/>
                <w:spacing w:val="1"/>
                <w:sz w:val="24"/>
                <w:szCs w:val="24"/>
              </w:rPr>
              <w:t>is</w:t>
            </w:r>
            <w:r w:rsidR="002E05F5">
              <w:rPr>
                <w:rFonts w:ascii="Arial" w:hAnsi="Arial" w:eastAsia="Arial" w:cs="Arial"/>
                <w:b/>
                <w:color w:val="FFFFFF"/>
                <w:sz w:val="24"/>
                <w:szCs w:val="24"/>
              </w:rPr>
              <w:t>t</w:t>
            </w:r>
            <w:r w:rsidR="002E05F5">
              <w:rPr>
                <w:b/>
                <w:color w:val="FFFFFF"/>
                <w:spacing w:val="1"/>
                <w:sz w:val="24"/>
                <w:szCs w:val="24"/>
              </w:rPr>
              <w:t xml:space="preserve"> </w:t>
            </w:r>
            <w:r w:rsidR="002E05F5">
              <w:rPr>
                <w:rFonts w:ascii="Arial" w:hAnsi="Arial" w:eastAsia="Arial" w:cs="Arial"/>
                <w:b/>
                <w:color w:val="FFFFFF"/>
                <w:sz w:val="24"/>
                <w:szCs w:val="24"/>
              </w:rPr>
              <w:t>r</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port</w:t>
            </w:r>
          </w:p>
        </w:tc>
      </w:tr>
      <w:tr w:rsidR="002E05F5" w:rsidTr="002E05F5" w14:paraId="7B70E99F" w14:textId="77777777">
        <w:trPr>
          <w:trHeight w:val="589" w:hRule="exact"/>
        </w:trPr>
        <w:tc>
          <w:tcPr>
            <w:tcW w:w="9914" w:type="dxa"/>
            <w:tcBorders>
              <w:top w:val="nil"/>
              <w:left w:val="nil"/>
              <w:bottom w:val="nil"/>
              <w:right w:val="nil"/>
            </w:tcBorders>
            <w:shd w:val="clear" w:color="auto" w:fill="001F5F"/>
          </w:tcPr>
          <w:p w:rsidR="002E05F5" w:rsidP="00336341" w:rsidRDefault="00762A92" w14:paraId="34A36545" w14:textId="0C9E7DFE">
            <w:pPr>
              <w:spacing w:before="6"/>
              <w:ind w:left="103"/>
              <w:rPr>
                <w:rFonts w:ascii="Arial" w:hAnsi="Arial" w:eastAsia="Arial" w:cs="Arial"/>
                <w:sz w:val="24"/>
                <w:szCs w:val="24"/>
              </w:rPr>
            </w:pPr>
            <w:sdt>
              <w:sdtPr>
                <w:rPr>
                  <w:rFonts w:ascii="Arial" w:hAnsi="Arial" w:eastAsia="Arial" w:cs="Arial"/>
                  <w:b/>
                  <w:color w:val="FFFFFF"/>
                  <w:sz w:val="24"/>
                  <w:szCs w:val="24"/>
                </w:rPr>
                <w:id w:val="-1757967541"/>
                <w14:checkbox>
                  <w14:checked w14:val="0"/>
                  <w14:checkedState w14:font="MS Gothic" w14:val="2612"/>
                  <w14:uncheckedState w14:font="MS Gothic" w14:val="2610"/>
                </w14:checkbox>
              </w:sdtPr>
              <w:sdtEndPr/>
              <w:sdtContent>
                <w:r w:rsidR="004513A8">
                  <w:rPr>
                    <w:rFonts w:hint="eastAsia" w:ascii="MS Gothic" w:hAnsi="MS Gothic" w:eastAsia="MS Gothic" w:cs="Arial"/>
                    <w:b/>
                    <w:color w:val="FFFFFF"/>
                    <w:sz w:val="24"/>
                    <w:szCs w:val="24"/>
                  </w:rPr>
                  <w:t>☐</w:t>
                </w:r>
              </w:sdtContent>
            </w:sdt>
            <w:r w:rsidR="002E05F5">
              <w:rPr>
                <w:rFonts w:ascii="Arial" w:hAnsi="Arial" w:eastAsia="Arial" w:cs="Arial"/>
                <w:b/>
                <w:color w:val="FFFFFF"/>
                <w:sz w:val="24"/>
                <w:szCs w:val="24"/>
              </w:rPr>
              <w:t>CA</w:t>
            </w:r>
            <w:r w:rsidR="002E05F5">
              <w:rPr>
                <w:rFonts w:ascii="Arial" w:hAnsi="Arial" w:eastAsia="Arial" w:cs="Arial"/>
                <w:b/>
                <w:color w:val="FFFFFF"/>
                <w:spacing w:val="-1"/>
                <w:sz w:val="24"/>
                <w:szCs w:val="24"/>
              </w:rPr>
              <w:t>M</w:t>
            </w:r>
            <w:r w:rsidR="002E05F5">
              <w:rPr>
                <w:rFonts w:ascii="Arial" w:hAnsi="Arial" w:eastAsia="Arial" w:cs="Arial"/>
                <w:b/>
                <w:color w:val="FFFFFF"/>
                <w:sz w:val="24"/>
                <w:szCs w:val="24"/>
              </w:rPr>
              <w:t>H</w:t>
            </w:r>
            <w:r w:rsidR="002E05F5">
              <w:rPr>
                <w:rFonts w:ascii="Arial" w:hAnsi="Arial" w:eastAsia="Arial" w:cs="Arial"/>
                <w:b/>
                <w:color w:val="FFFFFF"/>
                <w:spacing w:val="1"/>
                <w:sz w:val="24"/>
                <w:szCs w:val="24"/>
              </w:rPr>
              <w:t>S/</w:t>
            </w:r>
            <w:r w:rsidR="002E05F5">
              <w:rPr>
                <w:rFonts w:ascii="Arial" w:hAnsi="Arial" w:eastAsia="Arial" w:cs="Arial"/>
                <w:b/>
                <w:color w:val="FFFFFF"/>
                <w:sz w:val="24"/>
                <w:szCs w:val="24"/>
              </w:rPr>
              <w:t>LDC</w:t>
            </w:r>
            <w:r w:rsidR="002E05F5">
              <w:rPr>
                <w:rFonts w:ascii="Arial" w:hAnsi="Arial" w:eastAsia="Arial" w:cs="Arial"/>
                <w:b/>
                <w:color w:val="FFFFFF"/>
                <w:spacing w:val="2"/>
                <w:sz w:val="24"/>
                <w:szCs w:val="24"/>
              </w:rPr>
              <w:t>A</w:t>
            </w:r>
            <w:r w:rsidR="002E05F5">
              <w:rPr>
                <w:rFonts w:ascii="Arial" w:hAnsi="Arial" w:eastAsia="Arial" w:cs="Arial"/>
                <w:b/>
                <w:color w:val="FFFFFF"/>
                <w:spacing w:val="-1"/>
                <w:sz w:val="24"/>
                <w:szCs w:val="24"/>
              </w:rPr>
              <w:t>M</w:t>
            </w:r>
            <w:r w:rsidR="002E05F5">
              <w:rPr>
                <w:rFonts w:ascii="Arial" w:hAnsi="Arial" w:eastAsia="Arial" w:cs="Arial"/>
                <w:b/>
                <w:color w:val="FFFFFF"/>
                <w:sz w:val="24"/>
                <w:szCs w:val="24"/>
              </w:rPr>
              <w:t>H</w:t>
            </w:r>
            <w:r w:rsidR="002E05F5">
              <w:rPr>
                <w:rFonts w:ascii="Arial" w:hAnsi="Arial" w:eastAsia="Arial" w:cs="Arial"/>
                <w:b/>
                <w:color w:val="FFFFFF"/>
                <w:spacing w:val="1"/>
                <w:sz w:val="24"/>
                <w:szCs w:val="24"/>
              </w:rPr>
              <w:t>S/O</w:t>
            </w:r>
            <w:r w:rsidR="002E05F5">
              <w:rPr>
                <w:rFonts w:ascii="Arial" w:hAnsi="Arial" w:eastAsia="Arial" w:cs="Arial"/>
                <w:b/>
                <w:color w:val="FFFFFF"/>
                <w:spacing w:val="-1"/>
                <w:sz w:val="24"/>
                <w:szCs w:val="24"/>
              </w:rPr>
              <w:t>t</w:t>
            </w:r>
            <w:r w:rsidR="002E05F5">
              <w:rPr>
                <w:rFonts w:ascii="Arial" w:hAnsi="Arial" w:eastAsia="Arial" w:cs="Arial"/>
                <w:b/>
                <w:color w:val="FFFFFF"/>
                <w:sz w:val="24"/>
                <w:szCs w:val="24"/>
              </w:rPr>
              <w:t>h</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r</w:t>
            </w:r>
            <w:r w:rsidR="002E05F5">
              <w:rPr>
                <w:b/>
                <w:color w:val="FFFFFF"/>
                <w:spacing w:val="-12"/>
                <w:sz w:val="24"/>
                <w:szCs w:val="24"/>
              </w:rPr>
              <w:t xml:space="preserve"> </w:t>
            </w:r>
            <w:r w:rsidR="002E05F5">
              <w:rPr>
                <w:rFonts w:ascii="Arial" w:hAnsi="Arial" w:eastAsia="Arial" w:cs="Arial"/>
                <w:b/>
                <w:color w:val="FFFFFF"/>
                <w:spacing w:val="1"/>
                <w:sz w:val="24"/>
                <w:szCs w:val="24"/>
              </w:rPr>
              <w:t>s</w:t>
            </w:r>
            <w:r w:rsidR="002E05F5">
              <w:rPr>
                <w:rFonts w:ascii="Arial" w:hAnsi="Arial" w:eastAsia="Arial" w:cs="Arial"/>
                <w:b/>
                <w:color w:val="FFFFFF"/>
                <w:sz w:val="24"/>
                <w:szCs w:val="24"/>
              </w:rPr>
              <w:t>p</w:t>
            </w:r>
            <w:r w:rsidR="002E05F5">
              <w:rPr>
                <w:rFonts w:ascii="Arial" w:hAnsi="Arial" w:eastAsia="Arial" w:cs="Arial"/>
                <w:b/>
                <w:color w:val="FFFFFF"/>
                <w:spacing w:val="1"/>
                <w:sz w:val="24"/>
                <w:szCs w:val="24"/>
              </w:rPr>
              <w:t>e</w:t>
            </w:r>
            <w:r w:rsidR="002E05F5">
              <w:rPr>
                <w:rFonts w:ascii="Arial" w:hAnsi="Arial" w:eastAsia="Arial" w:cs="Arial"/>
                <w:b/>
                <w:color w:val="FFFFFF"/>
                <w:spacing w:val="-1"/>
                <w:sz w:val="24"/>
                <w:szCs w:val="24"/>
              </w:rPr>
              <w:t>c</w:t>
            </w:r>
            <w:r w:rsidR="002E05F5">
              <w:rPr>
                <w:rFonts w:ascii="Arial" w:hAnsi="Arial" w:eastAsia="Arial" w:cs="Arial"/>
                <w:b/>
                <w:color w:val="FFFFFF"/>
                <w:spacing w:val="1"/>
                <w:sz w:val="24"/>
                <w:szCs w:val="24"/>
              </w:rPr>
              <w:t>ial</w:t>
            </w:r>
            <w:r w:rsidR="002E05F5">
              <w:rPr>
                <w:rFonts w:ascii="Arial" w:hAnsi="Arial" w:eastAsia="Arial" w:cs="Arial"/>
                <w:b/>
                <w:color w:val="FFFFFF"/>
                <w:spacing w:val="-2"/>
                <w:sz w:val="24"/>
                <w:szCs w:val="24"/>
              </w:rPr>
              <w:t>i</w:t>
            </w:r>
            <w:r w:rsidR="002E05F5">
              <w:rPr>
                <w:rFonts w:ascii="Arial" w:hAnsi="Arial" w:eastAsia="Arial" w:cs="Arial"/>
                <w:b/>
                <w:color w:val="FFFFFF"/>
                <w:spacing w:val="1"/>
                <w:sz w:val="24"/>
                <w:szCs w:val="24"/>
              </w:rPr>
              <w:t>s</w:t>
            </w:r>
            <w:r w:rsidR="002E05F5">
              <w:rPr>
                <w:rFonts w:ascii="Arial" w:hAnsi="Arial" w:eastAsia="Arial" w:cs="Arial"/>
                <w:b/>
                <w:color w:val="FFFFFF"/>
                <w:sz w:val="24"/>
                <w:szCs w:val="24"/>
              </w:rPr>
              <w:t>t</w:t>
            </w:r>
            <w:r w:rsidR="002E05F5">
              <w:rPr>
                <w:b/>
                <w:color w:val="FFFFFF"/>
                <w:sz w:val="24"/>
                <w:szCs w:val="24"/>
              </w:rPr>
              <w:t xml:space="preserve"> </w:t>
            </w:r>
            <w:r w:rsidR="002E05F5">
              <w:rPr>
                <w:rFonts w:ascii="Arial" w:hAnsi="Arial" w:eastAsia="Arial" w:cs="Arial"/>
                <w:b/>
                <w:color w:val="FFFFFF"/>
                <w:sz w:val="24"/>
                <w:szCs w:val="24"/>
              </w:rPr>
              <w:t>CA</w:t>
            </w:r>
            <w:r w:rsidR="002E05F5">
              <w:rPr>
                <w:rFonts w:ascii="Arial" w:hAnsi="Arial" w:eastAsia="Arial" w:cs="Arial"/>
                <w:b/>
                <w:color w:val="FFFFFF"/>
                <w:spacing w:val="-1"/>
                <w:sz w:val="24"/>
                <w:szCs w:val="24"/>
              </w:rPr>
              <w:t>M</w:t>
            </w:r>
            <w:r w:rsidR="002E05F5">
              <w:rPr>
                <w:rFonts w:ascii="Arial" w:hAnsi="Arial" w:eastAsia="Arial" w:cs="Arial"/>
                <w:b/>
                <w:color w:val="FFFFFF"/>
                <w:sz w:val="24"/>
                <w:szCs w:val="24"/>
              </w:rPr>
              <w:t>HS</w:t>
            </w:r>
          </w:p>
        </w:tc>
      </w:tr>
      <w:tr w:rsidR="002E05F5" w:rsidTr="002E05F5" w14:paraId="0AAACED9" w14:textId="77777777">
        <w:trPr>
          <w:trHeight w:val="550" w:hRule="exact"/>
        </w:trPr>
        <w:tc>
          <w:tcPr>
            <w:tcW w:w="9914" w:type="dxa"/>
            <w:tcBorders>
              <w:top w:val="nil"/>
              <w:left w:val="nil"/>
              <w:bottom w:val="nil"/>
              <w:right w:val="nil"/>
            </w:tcBorders>
            <w:shd w:val="clear" w:color="auto" w:fill="001F5F"/>
          </w:tcPr>
          <w:p w:rsidR="002E05F5" w:rsidP="00336341" w:rsidRDefault="00762A92" w14:paraId="35BF65A2" w14:textId="085D83EC">
            <w:pPr>
              <w:spacing w:before="5"/>
              <w:ind w:left="103"/>
              <w:rPr>
                <w:rFonts w:ascii="Arial" w:hAnsi="Arial" w:eastAsia="Arial" w:cs="Arial"/>
                <w:sz w:val="24"/>
                <w:szCs w:val="24"/>
              </w:rPr>
            </w:pPr>
            <w:sdt>
              <w:sdtPr>
                <w:rPr>
                  <w:rFonts w:ascii="Arial" w:hAnsi="Arial" w:eastAsia="Arial" w:cs="Arial"/>
                  <w:b/>
                  <w:color w:val="FFFFFF"/>
                  <w:spacing w:val="1"/>
                  <w:sz w:val="24"/>
                  <w:szCs w:val="24"/>
                </w:rPr>
                <w:id w:val="-71351296"/>
                <w14:checkbox>
                  <w14:checked w14:val="0"/>
                  <w14:checkedState w14:font="MS Gothic" w14:val="2612"/>
                  <w14:uncheckedState w14:font="MS Gothic" w14:val="2610"/>
                </w14:checkbox>
              </w:sdtPr>
              <w:sdtEndPr/>
              <w:sdtContent>
                <w:r w:rsidR="004513A8">
                  <w:rPr>
                    <w:rFonts w:hint="eastAsia" w:ascii="MS Gothic" w:hAnsi="MS Gothic" w:eastAsia="MS Gothic" w:cs="Arial"/>
                    <w:b/>
                    <w:color w:val="FFFFFF"/>
                    <w:spacing w:val="1"/>
                    <w:sz w:val="24"/>
                    <w:szCs w:val="24"/>
                  </w:rPr>
                  <w:t>☐</w:t>
                </w:r>
              </w:sdtContent>
            </w:sdt>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HCP</w:t>
            </w:r>
            <w:r w:rsidR="002E05F5">
              <w:rPr>
                <w:b/>
                <w:color w:val="FFFFFF"/>
                <w:spacing w:val="5"/>
                <w:sz w:val="24"/>
                <w:szCs w:val="24"/>
              </w:rPr>
              <w:t xml:space="preserve"> </w:t>
            </w:r>
            <w:r w:rsidR="002E05F5">
              <w:rPr>
                <w:rFonts w:ascii="Arial" w:hAnsi="Arial" w:eastAsia="Arial" w:cs="Arial"/>
                <w:b/>
                <w:color w:val="FFFFFF"/>
                <w:sz w:val="24"/>
                <w:szCs w:val="24"/>
              </w:rPr>
              <w:t>/</w:t>
            </w:r>
            <w:r w:rsidR="002E05F5">
              <w:rPr>
                <w:b/>
                <w:color w:val="FFFFFF"/>
                <w:spacing w:val="8"/>
                <w:sz w:val="24"/>
                <w:szCs w:val="24"/>
              </w:rPr>
              <w:t xml:space="preserve"> </w:t>
            </w:r>
            <w:r w:rsidR="002E05F5">
              <w:rPr>
                <w:rFonts w:ascii="Arial" w:hAnsi="Arial" w:eastAsia="Arial" w:cs="Arial"/>
                <w:b/>
                <w:color w:val="FFFFFF"/>
                <w:spacing w:val="1"/>
                <w:sz w:val="24"/>
                <w:szCs w:val="24"/>
              </w:rPr>
              <w:t>p</w:t>
            </w:r>
            <w:r w:rsidR="002E05F5">
              <w:rPr>
                <w:rFonts w:ascii="Arial" w:hAnsi="Arial" w:eastAsia="Arial" w:cs="Arial"/>
                <w:b/>
                <w:color w:val="FFFFFF"/>
                <w:sz w:val="24"/>
                <w:szCs w:val="24"/>
              </w:rPr>
              <w:t>ro</w:t>
            </w:r>
            <w:r w:rsidR="002E05F5">
              <w:rPr>
                <w:rFonts w:ascii="Arial" w:hAnsi="Arial" w:eastAsia="Arial" w:cs="Arial"/>
                <w:b/>
                <w:color w:val="FFFFFF"/>
                <w:spacing w:val="-1"/>
                <w:sz w:val="24"/>
                <w:szCs w:val="24"/>
              </w:rPr>
              <w:t>v</w:t>
            </w:r>
            <w:r w:rsidR="002E05F5">
              <w:rPr>
                <w:rFonts w:ascii="Arial" w:hAnsi="Arial" w:eastAsia="Arial" w:cs="Arial"/>
                <w:b/>
                <w:color w:val="FFFFFF"/>
                <w:spacing w:val="1"/>
                <w:sz w:val="24"/>
                <w:szCs w:val="24"/>
              </w:rPr>
              <w:t>isi</w:t>
            </w:r>
            <w:r w:rsidR="002E05F5">
              <w:rPr>
                <w:rFonts w:ascii="Arial" w:hAnsi="Arial" w:eastAsia="Arial" w:cs="Arial"/>
                <w:b/>
                <w:color w:val="FFFFFF"/>
                <w:sz w:val="24"/>
                <w:szCs w:val="24"/>
              </w:rPr>
              <w:t>on</w:t>
            </w:r>
            <w:r w:rsidR="002E05F5">
              <w:rPr>
                <w:b/>
                <w:color w:val="FFFFFF"/>
                <w:spacing w:val="1"/>
                <w:sz w:val="24"/>
                <w:szCs w:val="24"/>
              </w:rPr>
              <w:t xml:space="preserve"> </w:t>
            </w:r>
            <w:r w:rsidR="002E05F5">
              <w:rPr>
                <w:rFonts w:ascii="Arial" w:hAnsi="Arial" w:eastAsia="Arial" w:cs="Arial"/>
                <w:b/>
                <w:color w:val="FFFFFF"/>
                <w:spacing w:val="1"/>
                <w:sz w:val="24"/>
                <w:szCs w:val="24"/>
              </w:rPr>
              <w:t>a</w:t>
            </w:r>
            <w:r w:rsidR="002E05F5">
              <w:rPr>
                <w:rFonts w:ascii="Arial" w:hAnsi="Arial" w:eastAsia="Arial" w:cs="Arial"/>
                <w:b/>
                <w:color w:val="FFFFFF"/>
                <w:sz w:val="24"/>
                <w:szCs w:val="24"/>
              </w:rPr>
              <w:t>g</w:t>
            </w:r>
            <w:r w:rsidR="002E05F5">
              <w:rPr>
                <w:rFonts w:ascii="Arial" w:hAnsi="Arial" w:eastAsia="Arial" w:cs="Arial"/>
                <w:b/>
                <w:color w:val="FFFFFF"/>
                <w:spacing w:val="-2"/>
                <w:sz w:val="24"/>
                <w:szCs w:val="24"/>
              </w:rPr>
              <w:t>r</w:t>
            </w:r>
            <w:r w:rsidR="002E05F5">
              <w:rPr>
                <w:rFonts w:ascii="Arial" w:hAnsi="Arial" w:eastAsia="Arial" w:cs="Arial"/>
                <w:b/>
                <w:color w:val="FFFFFF"/>
                <w:spacing w:val="1"/>
                <w:sz w:val="24"/>
                <w:szCs w:val="24"/>
              </w:rPr>
              <w:t>ee</w:t>
            </w:r>
            <w:r w:rsidR="002E05F5">
              <w:rPr>
                <w:rFonts w:ascii="Arial" w:hAnsi="Arial" w:eastAsia="Arial" w:cs="Arial"/>
                <w:b/>
                <w:color w:val="FFFFFF"/>
                <w:sz w:val="24"/>
                <w:szCs w:val="24"/>
              </w:rPr>
              <w:t>m</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nt</w:t>
            </w:r>
            <w:r w:rsidR="002E05F5">
              <w:rPr>
                <w:b/>
                <w:color w:val="FFFFFF"/>
                <w:spacing w:val="-3"/>
                <w:sz w:val="24"/>
                <w:szCs w:val="24"/>
              </w:rPr>
              <w:t xml:space="preserve"> </w:t>
            </w:r>
            <w:r w:rsidR="002E05F5">
              <w:rPr>
                <w:rFonts w:ascii="Arial" w:hAnsi="Arial" w:eastAsia="Arial" w:cs="Arial"/>
                <w:b/>
                <w:color w:val="FFFFFF"/>
                <w:sz w:val="24"/>
                <w:szCs w:val="24"/>
              </w:rPr>
              <w:t>/</w:t>
            </w:r>
            <w:r w:rsidR="002E05F5">
              <w:rPr>
                <w:b/>
                <w:color w:val="FFFFFF"/>
                <w:spacing w:val="5"/>
                <w:sz w:val="24"/>
                <w:szCs w:val="24"/>
              </w:rPr>
              <w:t xml:space="preserve"> </w:t>
            </w:r>
            <w:r w:rsidR="002E05F5">
              <w:rPr>
                <w:rFonts w:ascii="Arial" w:hAnsi="Arial" w:eastAsia="Arial" w:cs="Arial"/>
                <w:b/>
                <w:color w:val="FFFFFF"/>
                <w:spacing w:val="1"/>
                <w:sz w:val="24"/>
                <w:szCs w:val="24"/>
              </w:rPr>
              <w:t>s</w:t>
            </w:r>
            <w:r w:rsidR="002E05F5">
              <w:rPr>
                <w:rFonts w:ascii="Arial" w:hAnsi="Arial" w:eastAsia="Arial" w:cs="Arial"/>
                <w:b/>
                <w:color w:val="FFFFFF"/>
                <w:sz w:val="24"/>
                <w:szCs w:val="24"/>
              </w:rPr>
              <w:t>upport</w:t>
            </w:r>
            <w:r w:rsidR="002E05F5">
              <w:rPr>
                <w:b/>
                <w:color w:val="FFFFFF"/>
                <w:spacing w:val="4"/>
                <w:sz w:val="24"/>
                <w:szCs w:val="24"/>
              </w:rPr>
              <w:t xml:space="preserve"> </w:t>
            </w:r>
            <w:r w:rsidR="002E05F5">
              <w:rPr>
                <w:rFonts w:ascii="Arial" w:hAnsi="Arial" w:eastAsia="Arial" w:cs="Arial"/>
                <w:b/>
                <w:color w:val="FFFFFF"/>
                <w:sz w:val="24"/>
                <w:szCs w:val="24"/>
              </w:rPr>
              <w:t>p</w:t>
            </w:r>
            <w:r w:rsidR="002E05F5">
              <w:rPr>
                <w:rFonts w:ascii="Arial" w:hAnsi="Arial" w:eastAsia="Arial" w:cs="Arial"/>
                <w:b/>
                <w:color w:val="FFFFFF"/>
                <w:spacing w:val="1"/>
                <w:sz w:val="24"/>
                <w:szCs w:val="24"/>
              </w:rPr>
              <w:t>l</w:t>
            </w:r>
            <w:r w:rsidR="002E05F5">
              <w:rPr>
                <w:rFonts w:ascii="Arial" w:hAnsi="Arial" w:eastAsia="Arial" w:cs="Arial"/>
                <w:b/>
                <w:color w:val="FFFFFF"/>
                <w:spacing w:val="-1"/>
                <w:sz w:val="24"/>
                <w:szCs w:val="24"/>
              </w:rPr>
              <w:t>a</w:t>
            </w:r>
            <w:r w:rsidR="002E05F5">
              <w:rPr>
                <w:rFonts w:ascii="Arial" w:hAnsi="Arial" w:eastAsia="Arial" w:cs="Arial"/>
                <w:b/>
                <w:color w:val="FFFFFF"/>
                <w:sz w:val="24"/>
                <w:szCs w:val="24"/>
              </w:rPr>
              <w:t>n</w:t>
            </w:r>
          </w:p>
        </w:tc>
      </w:tr>
      <w:tr w:rsidR="002E05F5" w:rsidTr="002E05F5" w14:paraId="5C5E2600" w14:textId="77777777">
        <w:trPr>
          <w:trHeight w:val="589" w:hRule="exact"/>
        </w:trPr>
        <w:tc>
          <w:tcPr>
            <w:tcW w:w="9914" w:type="dxa"/>
            <w:tcBorders>
              <w:top w:val="nil"/>
              <w:left w:val="nil"/>
              <w:bottom w:val="nil"/>
              <w:right w:val="nil"/>
            </w:tcBorders>
            <w:shd w:val="clear" w:color="auto" w:fill="001F5F"/>
          </w:tcPr>
          <w:p w:rsidR="002E05F5" w:rsidP="00336341" w:rsidRDefault="00762A92" w14:paraId="55CE09E3" w14:textId="000D8A08">
            <w:pPr>
              <w:spacing w:before="5"/>
              <w:ind w:left="103"/>
              <w:rPr>
                <w:rFonts w:ascii="Arial" w:hAnsi="Arial" w:eastAsia="Arial" w:cs="Arial"/>
                <w:sz w:val="24"/>
                <w:szCs w:val="24"/>
              </w:rPr>
            </w:pPr>
            <w:sdt>
              <w:sdtPr>
                <w:rPr>
                  <w:rFonts w:ascii="Arial" w:hAnsi="Arial" w:eastAsia="Arial" w:cs="Arial"/>
                  <w:b/>
                  <w:color w:val="FFFFFF"/>
                  <w:spacing w:val="1"/>
                  <w:sz w:val="24"/>
                  <w:szCs w:val="24"/>
                </w:rPr>
                <w:id w:val="1039868465"/>
                <w14:checkbox>
                  <w14:checked w14:val="0"/>
                  <w14:checkedState w14:font="MS Gothic" w14:val="2612"/>
                  <w14:uncheckedState w14:font="MS Gothic" w14:val="2610"/>
                </w14:checkbox>
              </w:sdtPr>
              <w:sdtEndPr/>
              <w:sdtContent>
                <w:r w:rsidR="004513A8">
                  <w:rPr>
                    <w:rFonts w:hint="eastAsia" w:ascii="MS Gothic" w:hAnsi="MS Gothic" w:eastAsia="MS Gothic" w:cs="Arial"/>
                    <w:b/>
                    <w:color w:val="FFFFFF"/>
                    <w:spacing w:val="1"/>
                    <w:sz w:val="24"/>
                    <w:szCs w:val="24"/>
                  </w:rPr>
                  <w:t>☐</w:t>
                </w:r>
              </w:sdtContent>
            </w:sdt>
            <w:r w:rsidR="002E05F5">
              <w:rPr>
                <w:rFonts w:ascii="Arial" w:hAnsi="Arial" w:eastAsia="Arial" w:cs="Arial"/>
                <w:b/>
                <w:color w:val="FFFFFF"/>
                <w:spacing w:val="1"/>
                <w:sz w:val="24"/>
                <w:szCs w:val="24"/>
              </w:rPr>
              <w:t>I</w:t>
            </w:r>
            <w:r w:rsidR="002E05F5">
              <w:rPr>
                <w:rFonts w:ascii="Arial" w:hAnsi="Arial" w:eastAsia="Arial" w:cs="Arial"/>
                <w:b/>
                <w:color w:val="FFFFFF"/>
                <w:sz w:val="24"/>
                <w:szCs w:val="24"/>
              </w:rPr>
              <w:t>nd</w:t>
            </w:r>
            <w:r w:rsidR="002E05F5">
              <w:rPr>
                <w:rFonts w:ascii="Arial" w:hAnsi="Arial" w:eastAsia="Arial" w:cs="Arial"/>
                <w:b/>
                <w:color w:val="FFFFFF"/>
                <w:spacing w:val="1"/>
                <w:sz w:val="24"/>
                <w:szCs w:val="24"/>
              </w:rPr>
              <w:t>ivi</w:t>
            </w:r>
            <w:r w:rsidR="002E05F5">
              <w:rPr>
                <w:rFonts w:ascii="Arial" w:hAnsi="Arial" w:eastAsia="Arial" w:cs="Arial"/>
                <w:b/>
                <w:color w:val="FFFFFF"/>
                <w:sz w:val="24"/>
                <w:szCs w:val="24"/>
              </w:rPr>
              <w:t>du</w:t>
            </w:r>
            <w:r w:rsidR="002E05F5">
              <w:rPr>
                <w:rFonts w:ascii="Arial" w:hAnsi="Arial" w:eastAsia="Arial" w:cs="Arial"/>
                <w:b/>
                <w:color w:val="FFFFFF"/>
                <w:spacing w:val="1"/>
                <w:sz w:val="24"/>
                <w:szCs w:val="24"/>
              </w:rPr>
              <w:t>a</w:t>
            </w:r>
            <w:r w:rsidR="002E05F5">
              <w:rPr>
                <w:rFonts w:ascii="Arial" w:hAnsi="Arial" w:eastAsia="Arial" w:cs="Arial"/>
                <w:b/>
                <w:color w:val="FFFFFF"/>
                <w:sz w:val="24"/>
                <w:szCs w:val="24"/>
              </w:rPr>
              <w:t>l</w:t>
            </w:r>
            <w:r w:rsidR="002E05F5">
              <w:rPr>
                <w:b/>
                <w:color w:val="FFFFFF"/>
                <w:spacing w:val="2"/>
                <w:sz w:val="24"/>
                <w:szCs w:val="24"/>
              </w:rPr>
              <w:t xml:space="preserve"> </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du</w:t>
            </w:r>
            <w:r w:rsidR="002E05F5">
              <w:rPr>
                <w:rFonts w:ascii="Arial" w:hAnsi="Arial" w:eastAsia="Arial" w:cs="Arial"/>
                <w:b/>
                <w:color w:val="FFFFFF"/>
                <w:spacing w:val="1"/>
                <w:sz w:val="24"/>
                <w:szCs w:val="24"/>
              </w:rPr>
              <w:t>ca</w:t>
            </w:r>
            <w:r w:rsidR="002E05F5">
              <w:rPr>
                <w:rFonts w:ascii="Arial" w:hAnsi="Arial" w:eastAsia="Arial" w:cs="Arial"/>
                <w:b/>
                <w:color w:val="FFFFFF"/>
                <w:spacing w:val="-1"/>
                <w:sz w:val="24"/>
                <w:szCs w:val="24"/>
              </w:rPr>
              <w:t>t</w:t>
            </w:r>
            <w:r w:rsidR="002E05F5">
              <w:rPr>
                <w:rFonts w:ascii="Arial" w:hAnsi="Arial" w:eastAsia="Arial" w:cs="Arial"/>
                <w:b/>
                <w:color w:val="FFFFFF"/>
                <w:spacing w:val="1"/>
                <w:sz w:val="24"/>
                <w:szCs w:val="24"/>
              </w:rPr>
              <w:t>i</w:t>
            </w:r>
            <w:r w:rsidR="002E05F5">
              <w:rPr>
                <w:rFonts w:ascii="Arial" w:hAnsi="Arial" w:eastAsia="Arial" w:cs="Arial"/>
                <w:b/>
                <w:color w:val="FFFFFF"/>
                <w:sz w:val="24"/>
                <w:szCs w:val="24"/>
              </w:rPr>
              <w:t>on</w:t>
            </w:r>
            <w:r w:rsidR="002E05F5">
              <w:rPr>
                <w:rFonts w:ascii="Arial" w:hAnsi="Arial" w:eastAsia="Arial" w:cs="Arial"/>
                <w:b/>
                <w:color w:val="FFFFFF"/>
                <w:spacing w:val="-2"/>
                <w:sz w:val="24"/>
                <w:szCs w:val="24"/>
              </w:rPr>
              <w:t>/</w:t>
            </w:r>
            <w:r w:rsidR="002E05F5">
              <w:rPr>
                <w:rFonts w:ascii="Arial" w:hAnsi="Arial" w:eastAsia="Arial" w:cs="Arial"/>
                <w:b/>
                <w:color w:val="FFFFFF"/>
                <w:sz w:val="24"/>
                <w:szCs w:val="24"/>
              </w:rPr>
              <w:t xml:space="preserve"> b</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h</w:t>
            </w:r>
            <w:r w:rsidR="002E05F5">
              <w:rPr>
                <w:rFonts w:ascii="Arial" w:hAnsi="Arial" w:eastAsia="Arial" w:cs="Arial"/>
                <w:b/>
                <w:color w:val="FFFFFF"/>
                <w:spacing w:val="1"/>
                <w:sz w:val="24"/>
                <w:szCs w:val="24"/>
              </w:rPr>
              <w:t>avi</w:t>
            </w:r>
            <w:r w:rsidR="002E05F5">
              <w:rPr>
                <w:rFonts w:ascii="Arial" w:hAnsi="Arial" w:eastAsia="Arial" w:cs="Arial"/>
                <w:b/>
                <w:color w:val="FFFFFF"/>
                <w:sz w:val="24"/>
                <w:szCs w:val="24"/>
              </w:rPr>
              <w:t>our</w:t>
            </w:r>
            <w:r w:rsidR="002E05F5">
              <w:rPr>
                <w:b/>
                <w:color w:val="FFFFFF"/>
                <w:spacing w:val="-3"/>
                <w:sz w:val="24"/>
                <w:szCs w:val="24"/>
              </w:rPr>
              <w:t xml:space="preserve"> </w:t>
            </w:r>
            <w:r w:rsidR="002E05F5">
              <w:rPr>
                <w:rFonts w:ascii="Arial" w:hAnsi="Arial" w:eastAsia="Arial" w:cs="Arial"/>
                <w:b/>
                <w:color w:val="FFFFFF"/>
                <w:spacing w:val="-2"/>
                <w:sz w:val="24"/>
                <w:szCs w:val="24"/>
              </w:rPr>
              <w:t>P</w:t>
            </w:r>
            <w:r w:rsidR="002E05F5">
              <w:rPr>
                <w:rFonts w:ascii="Arial" w:hAnsi="Arial" w:eastAsia="Arial" w:cs="Arial"/>
                <w:b/>
                <w:color w:val="FFFFFF"/>
                <w:spacing w:val="1"/>
                <w:sz w:val="24"/>
                <w:szCs w:val="24"/>
              </w:rPr>
              <w:t>la</w:t>
            </w:r>
            <w:r w:rsidR="002E05F5">
              <w:rPr>
                <w:rFonts w:ascii="Arial" w:hAnsi="Arial" w:eastAsia="Arial" w:cs="Arial"/>
                <w:b/>
                <w:color w:val="FFFFFF"/>
                <w:sz w:val="24"/>
                <w:szCs w:val="24"/>
              </w:rPr>
              <w:t>n</w:t>
            </w:r>
            <w:r w:rsidR="002E05F5">
              <w:rPr>
                <w:b/>
                <w:color w:val="FFFFFF"/>
                <w:spacing w:val="6"/>
                <w:sz w:val="24"/>
                <w:szCs w:val="24"/>
              </w:rPr>
              <w:t xml:space="preserve"> </w:t>
            </w:r>
            <w:r w:rsidR="002E05F5">
              <w:rPr>
                <w:rFonts w:ascii="Arial" w:hAnsi="Arial" w:eastAsia="Arial" w:cs="Arial"/>
                <w:b/>
                <w:color w:val="FFFFFF"/>
                <w:spacing w:val="-1"/>
                <w:sz w:val="24"/>
                <w:szCs w:val="24"/>
              </w:rPr>
              <w:t>(</w:t>
            </w:r>
            <w:r w:rsidR="002E05F5">
              <w:rPr>
                <w:rFonts w:ascii="Arial" w:hAnsi="Arial" w:eastAsia="Arial" w:cs="Arial"/>
                <w:b/>
                <w:color w:val="FFFFFF"/>
                <w:sz w:val="24"/>
                <w:szCs w:val="24"/>
              </w:rPr>
              <w:t>or</w:t>
            </w:r>
            <w:r w:rsidR="002E05F5">
              <w:rPr>
                <w:b/>
                <w:color w:val="FFFFFF"/>
                <w:spacing w:val="5"/>
                <w:sz w:val="24"/>
                <w:szCs w:val="24"/>
              </w:rPr>
              <w:t xml:space="preserve"> </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qu</w:t>
            </w:r>
            <w:r w:rsidR="002E05F5">
              <w:rPr>
                <w:rFonts w:ascii="Arial" w:hAnsi="Arial" w:eastAsia="Arial" w:cs="Arial"/>
                <w:b/>
                <w:color w:val="FFFFFF"/>
                <w:spacing w:val="1"/>
                <w:sz w:val="24"/>
                <w:szCs w:val="24"/>
              </w:rPr>
              <w:t>ivale</w:t>
            </w:r>
            <w:r w:rsidR="002E05F5">
              <w:rPr>
                <w:rFonts w:ascii="Arial" w:hAnsi="Arial" w:eastAsia="Arial" w:cs="Arial"/>
                <w:b/>
                <w:color w:val="FFFFFF"/>
                <w:sz w:val="24"/>
                <w:szCs w:val="24"/>
              </w:rPr>
              <w:t>n</w:t>
            </w:r>
            <w:r w:rsidR="002E05F5">
              <w:rPr>
                <w:rFonts w:ascii="Arial" w:hAnsi="Arial" w:eastAsia="Arial" w:cs="Arial"/>
                <w:b/>
                <w:color w:val="FFFFFF"/>
                <w:spacing w:val="-1"/>
                <w:sz w:val="24"/>
                <w:szCs w:val="24"/>
              </w:rPr>
              <w:t>t</w:t>
            </w:r>
            <w:r w:rsidR="002E05F5">
              <w:rPr>
                <w:rFonts w:ascii="Arial" w:hAnsi="Arial" w:eastAsia="Arial" w:cs="Arial"/>
                <w:b/>
                <w:color w:val="FFFFFF"/>
                <w:sz w:val="24"/>
                <w:szCs w:val="24"/>
              </w:rPr>
              <w:t>)</w:t>
            </w:r>
          </w:p>
        </w:tc>
      </w:tr>
      <w:tr w:rsidR="002E05F5" w:rsidTr="002E05F5" w14:paraId="3AE7BF2E" w14:textId="77777777">
        <w:trPr>
          <w:trHeight w:val="548" w:hRule="exact"/>
        </w:trPr>
        <w:tc>
          <w:tcPr>
            <w:tcW w:w="9914" w:type="dxa"/>
            <w:tcBorders>
              <w:top w:val="nil"/>
              <w:left w:val="nil"/>
              <w:bottom w:val="nil"/>
              <w:right w:val="nil"/>
            </w:tcBorders>
            <w:shd w:val="clear" w:color="auto" w:fill="001F5F"/>
          </w:tcPr>
          <w:p w:rsidR="002E05F5" w:rsidP="00336341" w:rsidRDefault="00762A92" w14:paraId="22E4B45B" w14:textId="50AB063A">
            <w:pPr>
              <w:spacing w:before="6"/>
              <w:ind w:left="103"/>
              <w:rPr>
                <w:rFonts w:ascii="Arial" w:hAnsi="Arial" w:eastAsia="Arial" w:cs="Arial"/>
                <w:sz w:val="24"/>
                <w:szCs w:val="24"/>
              </w:rPr>
            </w:pPr>
            <w:sdt>
              <w:sdtPr>
                <w:rPr>
                  <w:rFonts w:ascii="Arial" w:hAnsi="Arial" w:eastAsia="Arial" w:cs="Arial"/>
                  <w:b/>
                  <w:color w:val="FFFFFF"/>
                  <w:spacing w:val="1"/>
                  <w:sz w:val="24"/>
                  <w:szCs w:val="24"/>
                </w:rPr>
                <w:id w:val="1000846875"/>
                <w14:checkbox>
                  <w14:checked w14:val="0"/>
                  <w14:checkedState w14:font="MS Gothic" w14:val="2612"/>
                  <w14:uncheckedState w14:font="MS Gothic" w14:val="2610"/>
                </w14:checkbox>
              </w:sdtPr>
              <w:sdtEndPr/>
              <w:sdtContent>
                <w:r w:rsidR="004513A8">
                  <w:rPr>
                    <w:rFonts w:hint="eastAsia" w:ascii="MS Gothic" w:hAnsi="MS Gothic" w:eastAsia="MS Gothic" w:cs="Arial"/>
                    <w:b/>
                    <w:color w:val="FFFFFF"/>
                    <w:spacing w:val="1"/>
                    <w:sz w:val="24"/>
                    <w:szCs w:val="24"/>
                  </w:rPr>
                  <w:t>☐</w:t>
                </w:r>
              </w:sdtContent>
            </w:sdt>
            <w:r w:rsidR="002E05F5">
              <w:rPr>
                <w:rFonts w:ascii="Arial" w:hAnsi="Arial" w:eastAsia="Arial" w:cs="Arial"/>
                <w:b/>
                <w:color w:val="FFFFFF"/>
                <w:spacing w:val="1"/>
                <w:sz w:val="24"/>
                <w:szCs w:val="24"/>
              </w:rPr>
              <w:t>Ea</w:t>
            </w:r>
            <w:r w:rsidR="002E05F5">
              <w:rPr>
                <w:rFonts w:ascii="Arial" w:hAnsi="Arial" w:eastAsia="Arial" w:cs="Arial"/>
                <w:b/>
                <w:color w:val="FFFFFF"/>
                <w:sz w:val="24"/>
                <w:szCs w:val="24"/>
              </w:rPr>
              <w:t>r</w:t>
            </w:r>
            <w:r w:rsidR="002E05F5">
              <w:rPr>
                <w:rFonts w:ascii="Arial" w:hAnsi="Arial" w:eastAsia="Arial" w:cs="Arial"/>
                <w:b/>
                <w:color w:val="FFFFFF"/>
                <w:spacing w:val="1"/>
                <w:sz w:val="24"/>
                <w:szCs w:val="24"/>
              </w:rPr>
              <w:t>l</w:t>
            </w:r>
            <w:r w:rsidR="002E05F5">
              <w:rPr>
                <w:rFonts w:ascii="Arial" w:hAnsi="Arial" w:eastAsia="Arial" w:cs="Arial"/>
                <w:b/>
                <w:color w:val="FFFFFF"/>
                <w:sz w:val="24"/>
                <w:szCs w:val="24"/>
              </w:rPr>
              <w:t>y</w:t>
            </w:r>
            <w:r w:rsidR="002E05F5">
              <w:rPr>
                <w:b/>
                <w:color w:val="FFFFFF"/>
                <w:spacing w:val="2"/>
                <w:sz w:val="24"/>
                <w:szCs w:val="24"/>
              </w:rPr>
              <w:t xml:space="preserve"> </w:t>
            </w:r>
            <w:r w:rsidR="002E05F5">
              <w:rPr>
                <w:rFonts w:ascii="Arial" w:hAnsi="Arial" w:eastAsia="Arial" w:cs="Arial"/>
                <w:b/>
                <w:color w:val="FFFFFF"/>
                <w:sz w:val="24"/>
                <w:szCs w:val="24"/>
              </w:rPr>
              <w:t>h</w:t>
            </w:r>
            <w:r w:rsidR="002E05F5">
              <w:rPr>
                <w:rFonts w:ascii="Arial" w:hAnsi="Arial" w:eastAsia="Arial" w:cs="Arial"/>
                <w:b/>
                <w:color w:val="FFFFFF"/>
                <w:spacing w:val="1"/>
                <w:sz w:val="24"/>
                <w:szCs w:val="24"/>
              </w:rPr>
              <w:t>el</w:t>
            </w:r>
            <w:r w:rsidR="002E05F5">
              <w:rPr>
                <w:rFonts w:ascii="Arial" w:hAnsi="Arial" w:eastAsia="Arial" w:cs="Arial"/>
                <w:b/>
                <w:color w:val="FFFFFF"/>
                <w:sz w:val="24"/>
                <w:szCs w:val="24"/>
              </w:rPr>
              <w:t>p</w:t>
            </w:r>
            <w:r w:rsidR="002E05F5">
              <w:rPr>
                <w:b/>
                <w:color w:val="FFFFFF"/>
                <w:spacing w:val="4"/>
                <w:sz w:val="24"/>
                <w:szCs w:val="24"/>
              </w:rPr>
              <w:t xml:space="preserve"> </w:t>
            </w:r>
            <w:r w:rsidR="002E05F5">
              <w:rPr>
                <w:rFonts w:ascii="Arial" w:hAnsi="Arial" w:eastAsia="Arial" w:cs="Arial"/>
                <w:b/>
                <w:color w:val="FFFFFF"/>
                <w:spacing w:val="1"/>
                <w:sz w:val="24"/>
                <w:szCs w:val="24"/>
              </w:rPr>
              <w:t>as</w:t>
            </w:r>
            <w:r w:rsidR="002E05F5">
              <w:rPr>
                <w:rFonts w:ascii="Arial" w:hAnsi="Arial" w:eastAsia="Arial" w:cs="Arial"/>
                <w:b/>
                <w:color w:val="FFFFFF"/>
                <w:spacing w:val="-1"/>
                <w:sz w:val="24"/>
                <w:szCs w:val="24"/>
              </w:rPr>
              <w:t>s</w:t>
            </w:r>
            <w:r w:rsidR="002E05F5">
              <w:rPr>
                <w:rFonts w:ascii="Arial" w:hAnsi="Arial" w:eastAsia="Arial" w:cs="Arial"/>
                <w:b/>
                <w:color w:val="FFFFFF"/>
                <w:spacing w:val="1"/>
                <w:sz w:val="24"/>
                <w:szCs w:val="24"/>
              </w:rPr>
              <w:t>es</w:t>
            </w:r>
            <w:r w:rsidR="002E05F5">
              <w:rPr>
                <w:rFonts w:ascii="Arial" w:hAnsi="Arial" w:eastAsia="Arial" w:cs="Arial"/>
                <w:b/>
                <w:color w:val="FFFFFF"/>
                <w:spacing w:val="-1"/>
                <w:sz w:val="24"/>
                <w:szCs w:val="24"/>
              </w:rPr>
              <w:t>s</w:t>
            </w:r>
            <w:r w:rsidR="002E05F5">
              <w:rPr>
                <w:rFonts w:ascii="Arial" w:hAnsi="Arial" w:eastAsia="Arial" w:cs="Arial"/>
                <w:b/>
                <w:color w:val="FFFFFF"/>
                <w:sz w:val="24"/>
                <w:szCs w:val="24"/>
              </w:rPr>
              <w:t>m</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nt</w:t>
            </w:r>
          </w:p>
        </w:tc>
      </w:tr>
      <w:tr w:rsidR="002E05F5" w:rsidTr="002E05F5" w14:paraId="38C1CCAA" w14:textId="77777777">
        <w:trPr>
          <w:trHeight w:val="590" w:hRule="exact"/>
        </w:trPr>
        <w:tc>
          <w:tcPr>
            <w:tcW w:w="9914" w:type="dxa"/>
            <w:tcBorders>
              <w:top w:val="nil"/>
              <w:left w:val="nil"/>
              <w:bottom w:val="nil"/>
              <w:right w:val="nil"/>
            </w:tcBorders>
            <w:shd w:val="clear" w:color="auto" w:fill="001F5F"/>
          </w:tcPr>
          <w:p w:rsidR="002E05F5" w:rsidP="00336341" w:rsidRDefault="00762A92" w14:paraId="679E236C" w14:textId="188A4C55">
            <w:pPr>
              <w:spacing w:before="5"/>
              <w:ind w:left="103"/>
              <w:rPr>
                <w:rFonts w:ascii="Arial" w:hAnsi="Arial" w:eastAsia="Arial" w:cs="Arial"/>
                <w:sz w:val="24"/>
                <w:szCs w:val="24"/>
              </w:rPr>
            </w:pPr>
            <w:sdt>
              <w:sdtPr>
                <w:rPr>
                  <w:rFonts w:ascii="Arial" w:hAnsi="Arial" w:eastAsia="Arial" w:cs="Arial"/>
                  <w:b/>
                  <w:color w:val="FFFFFF"/>
                  <w:spacing w:val="1"/>
                  <w:sz w:val="24"/>
                  <w:szCs w:val="24"/>
                </w:rPr>
                <w:id w:val="1327636388"/>
                <w14:checkbox>
                  <w14:checked w14:val="0"/>
                  <w14:checkedState w14:font="MS Gothic" w14:val="2612"/>
                  <w14:uncheckedState w14:font="MS Gothic" w14:val="2610"/>
                </w14:checkbox>
              </w:sdtPr>
              <w:sdtEndPr/>
              <w:sdtContent>
                <w:r w:rsidR="004513A8">
                  <w:rPr>
                    <w:rFonts w:hint="eastAsia" w:ascii="MS Gothic" w:hAnsi="MS Gothic" w:eastAsia="MS Gothic" w:cs="Arial"/>
                    <w:b/>
                    <w:color w:val="FFFFFF"/>
                    <w:spacing w:val="1"/>
                    <w:sz w:val="24"/>
                    <w:szCs w:val="24"/>
                  </w:rPr>
                  <w:t>☐</w:t>
                </w:r>
              </w:sdtContent>
            </w:sdt>
            <w:r w:rsidR="002E05F5">
              <w:rPr>
                <w:rFonts w:ascii="Arial" w:hAnsi="Arial" w:eastAsia="Arial" w:cs="Arial"/>
                <w:b/>
                <w:color w:val="FFFFFF"/>
                <w:spacing w:val="1"/>
                <w:sz w:val="24"/>
                <w:szCs w:val="24"/>
              </w:rPr>
              <w:t>Pe</w:t>
            </w:r>
            <w:r w:rsidR="002E05F5">
              <w:rPr>
                <w:rFonts w:ascii="Arial" w:hAnsi="Arial" w:eastAsia="Arial" w:cs="Arial"/>
                <w:b/>
                <w:color w:val="FFFFFF"/>
                <w:sz w:val="24"/>
                <w:szCs w:val="24"/>
              </w:rPr>
              <w:t>r</w:t>
            </w:r>
            <w:r w:rsidR="002E05F5">
              <w:rPr>
                <w:rFonts w:ascii="Arial" w:hAnsi="Arial" w:eastAsia="Arial" w:cs="Arial"/>
                <w:b/>
                <w:color w:val="FFFFFF"/>
                <w:spacing w:val="1"/>
                <w:sz w:val="24"/>
                <w:szCs w:val="24"/>
              </w:rPr>
              <w:t>s</w:t>
            </w:r>
            <w:r w:rsidR="002E05F5">
              <w:rPr>
                <w:rFonts w:ascii="Arial" w:hAnsi="Arial" w:eastAsia="Arial" w:cs="Arial"/>
                <w:b/>
                <w:color w:val="FFFFFF"/>
                <w:sz w:val="24"/>
                <w:szCs w:val="24"/>
              </w:rPr>
              <w:t>on</w:t>
            </w:r>
            <w:r w:rsidR="002E05F5">
              <w:rPr>
                <w:rFonts w:ascii="Arial" w:hAnsi="Arial" w:eastAsia="Arial" w:cs="Arial"/>
                <w:b/>
                <w:color w:val="FFFFFF"/>
                <w:spacing w:val="-1"/>
                <w:sz w:val="24"/>
                <w:szCs w:val="24"/>
              </w:rPr>
              <w:t>a</w:t>
            </w:r>
            <w:r w:rsidR="002E05F5">
              <w:rPr>
                <w:rFonts w:ascii="Arial" w:hAnsi="Arial" w:eastAsia="Arial" w:cs="Arial"/>
                <w:b/>
                <w:color w:val="FFFFFF"/>
                <w:sz w:val="24"/>
                <w:szCs w:val="24"/>
              </w:rPr>
              <w:t>l</w:t>
            </w:r>
            <w:r w:rsidR="002E05F5">
              <w:rPr>
                <w:b/>
                <w:color w:val="FFFFFF"/>
                <w:spacing w:val="3"/>
                <w:sz w:val="24"/>
                <w:szCs w:val="24"/>
              </w:rPr>
              <w:t xml:space="preserve"> </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du</w:t>
            </w:r>
            <w:r w:rsidR="002E05F5">
              <w:rPr>
                <w:rFonts w:ascii="Arial" w:hAnsi="Arial" w:eastAsia="Arial" w:cs="Arial"/>
                <w:b/>
                <w:color w:val="FFFFFF"/>
                <w:spacing w:val="-1"/>
                <w:sz w:val="24"/>
                <w:szCs w:val="24"/>
              </w:rPr>
              <w:t>c</w:t>
            </w:r>
            <w:r w:rsidR="002E05F5">
              <w:rPr>
                <w:rFonts w:ascii="Arial" w:hAnsi="Arial" w:eastAsia="Arial" w:cs="Arial"/>
                <w:b/>
                <w:color w:val="FFFFFF"/>
                <w:spacing w:val="1"/>
                <w:sz w:val="24"/>
                <w:szCs w:val="24"/>
              </w:rPr>
              <w:t>a</w:t>
            </w:r>
            <w:r w:rsidR="002E05F5">
              <w:rPr>
                <w:rFonts w:ascii="Arial" w:hAnsi="Arial" w:eastAsia="Arial" w:cs="Arial"/>
                <w:b/>
                <w:color w:val="FFFFFF"/>
                <w:spacing w:val="-1"/>
                <w:sz w:val="24"/>
                <w:szCs w:val="24"/>
              </w:rPr>
              <w:t>t</w:t>
            </w:r>
            <w:r w:rsidR="002E05F5">
              <w:rPr>
                <w:rFonts w:ascii="Arial" w:hAnsi="Arial" w:eastAsia="Arial" w:cs="Arial"/>
                <w:b/>
                <w:color w:val="FFFFFF"/>
                <w:spacing w:val="1"/>
                <w:sz w:val="24"/>
                <w:szCs w:val="24"/>
              </w:rPr>
              <w:t>i</w:t>
            </w:r>
            <w:r w:rsidR="002E05F5">
              <w:rPr>
                <w:rFonts w:ascii="Arial" w:hAnsi="Arial" w:eastAsia="Arial" w:cs="Arial"/>
                <w:b/>
                <w:color w:val="FFFFFF"/>
                <w:sz w:val="24"/>
                <w:szCs w:val="24"/>
              </w:rPr>
              <w:t>on</w:t>
            </w:r>
            <w:r w:rsidR="002E05F5">
              <w:rPr>
                <w:b/>
                <w:color w:val="FFFFFF"/>
                <w:spacing w:val="2"/>
                <w:sz w:val="24"/>
                <w:szCs w:val="24"/>
              </w:rPr>
              <w:t xml:space="preserve"> </w:t>
            </w:r>
            <w:r w:rsidR="002E05F5">
              <w:rPr>
                <w:rFonts w:ascii="Arial" w:hAnsi="Arial" w:eastAsia="Arial" w:cs="Arial"/>
                <w:b/>
                <w:color w:val="FFFFFF"/>
                <w:spacing w:val="1"/>
                <w:sz w:val="24"/>
                <w:szCs w:val="24"/>
              </w:rPr>
              <w:t>Pla</w:t>
            </w:r>
            <w:r w:rsidR="002E05F5">
              <w:rPr>
                <w:rFonts w:ascii="Arial" w:hAnsi="Arial" w:eastAsia="Arial" w:cs="Arial"/>
                <w:b/>
                <w:color w:val="FFFFFF"/>
                <w:sz w:val="24"/>
                <w:szCs w:val="24"/>
              </w:rPr>
              <w:t>n</w:t>
            </w:r>
            <w:r w:rsidR="002E05F5">
              <w:rPr>
                <w:b/>
                <w:color w:val="FFFFFF"/>
                <w:spacing w:val="6"/>
                <w:sz w:val="24"/>
                <w:szCs w:val="24"/>
              </w:rPr>
              <w:t xml:space="preserve"> </w:t>
            </w:r>
            <w:r w:rsidR="002E05F5">
              <w:rPr>
                <w:rFonts w:ascii="Arial" w:hAnsi="Arial" w:eastAsia="Arial" w:cs="Arial"/>
                <w:b/>
                <w:color w:val="FFFFFF"/>
                <w:spacing w:val="-1"/>
                <w:sz w:val="24"/>
                <w:szCs w:val="24"/>
              </w:rPr>
              <w:t>f</w:t>
            </w:r>
            <w:r w:rsidR="002E05F5">
              <w:rPr>
                <w:rFonts w:ascii="Arial" w:hAnsi="Arial" w:eastAsia="Arial" w:cs="Arial"/>
                <w:b/>
                <w:color w:val="FFFFFF"/>
                <w:sz w:val="24"/>
                <w:szCs w:val="24"/>
              </w:rPr>
              <w:t>or</w:t>
            </w:r>
            <w:r w:rsidR="002E05F5">
              <w:rPr>
                <w:b/>
                <w:color w:val="FFFFFF"/>
                <w:spacing w:val="5"/>
                <w:sz w:val="24"/>
                <w:szCs w:val="24"/>
              </w:rPr>
              <w:t xml:space="preserve"> </w:t>
            </w:r>
            <w:r w:rsidR="002E05F5">
              <w:rPr>
                <w:rFonts w:ascii="Arial" w:hAnsi="Arial" w:eastAsia="Arial" w:cs="Arial"/>
                <w:b/>
                <w:color w:val="FFFFFF"/>
                <w:sz w:val="24"/>
                <w:szCs w:val="24"/>
              </w:rPr>
              <w:t>LAC</w:t>
            </w:r>
            <w:r w:rsidR="002E05F5">
              <w:rPr>
                <w:b/>
                <w:color w:val="FFFFFF"/>
                <w:spacing w:val="4"/>
                <w:sz w:val="24"/>
                <w:szCs w:val="24"/>
              </w:rPr>
              <w:t xml:space="preserve"> </w:t>
            </w:r>
            <w:r w:rsidR="002E05F5">
              <w:rPr>
                <w:rFonts w:ascii="Arial" w:hAnsi="Arial" w:eastAsia="Arial" w:cs="Arial"/>
                <w:b/>
                <w:color w:val="FFFFFF"/>
                <w:sz w:val="24"/>
                <w:szCs w:val="24"/>
              </w:rPr>
              <w:t>Ch</w:t>
            </w:r>
            <w:r w:rsidR="002E05F5">
              <w:rPr>
                <w:rFonts w:ascii="Arial" w:hAnsi="Arial" w:eastAsia="Arial" w:cs="Arial"/>
                <w:b/>
                <w:color w:val="FFFFFF"/>
                <w:spacing w:val="1"/>
                <w:sz w:val="24"/>
                <w:szCs w:val="24"/>
              </w:rPr>
              <w:t>il</w:t>
            </w:r>
            <w:r w:rsidR="002E05F5">
              <w:rPr>
                <w:rFonts w:ascii="Arial" w:hAnsi="Arial" w:eastAsia="Arial" w:cs="Arial"/>
                <w:b/>
                <w:color w:val="FFFFFF"/>
                <w:sz w:val="24"/>
                <w:szCs w:val="24"/>
              </w:rPr>
              <w:t>d</w:t>
            </w:r>
          </w:p>
        </w:tc>
      </w:tr>
      <w:tr w:rsidR="002E05F5" w:rsidTr="002E05F5" w14:paraId="7C24E06B" w14:textId="77777777">
        <w:trPr>
          <w:trHeight w:val="589" w:hRule="exact"/>
        </w:trPr>
        <w:tc>
          <w:tcPr>
            <w:tcW w:w="9914" w:type="dxa"/>
            <w:tcBorders>
              <w:top w:val="nil"/>
              <w:left w:val="nil"/>
              <w:bottom w:val="nil"/>
              <w:right w:val="nil"/>
            </w:tcBorders>
            <w:shd w:val="clear" w:color="auto" w:fill="001F5F"/>
          </w:tcPr>
          <w:p w:rsidR="002E05F5" w:rsidP="00336341" w:rsidRDefault="00762A92" w14:paraId="7DD554D8" w14:textId="2218AF47">
            <w:pPr>
              <w:spacing w:before="5"/>
              <w:ind w:left="103"/>
              <w:rPr>
                <w:rFonts w:ascii="Arial" w:hAnsi="Arial" w:eastAsia="Arial" w:cs="Arial"/>
                <w:sz w:val="24"/>
                <w:szCs w:val="24"/>
              </w:rPr>
            </w:pPr>
            <w:sdt>
              <w:sdtPr>
                <w:rPr>
                  <w:rFonts w:ascii="Arial" w:hAnsi="Arial" w:eastAsia="Arial" w:cs="Arial"/>
                  <w:b/>
                  <w:color w:val="FFFFFF"/>
                  <w:sz w:val="24"/>
                  <w:szCs w:val="24"/>
                </w:rPr>
                <w:id w:val="443502571"/>
                <w14:checkbox>
                  <w14:checked w14:val="0"/>
                  <w14:checkedState w14:font="MS Gothic" w14:val="2612"/>
                  <w14:uncheckedState w14:font="MS Gothic" w14:val="2610"/>
                </w14:checkbox>
              </w:sdtPr>
              <w:sdtEndPr/>
              <w:sdtContent>
                <w:r w:rsidR="004513A8">
                  <w:rPr>
                    <w:rFonts w:hint="eastAsia" w:ascii="MS Gothic" w:hAnsi="MS Gothic" w:eastAsia="MS Gothic" w:cs="Arial"/>
                    <w:b/>
                    <w:color w:val="FFFFFF"/>
                    <w:sz w:val="24"/>
                    <w:szCs w:val="24"/>
                  </w:rPr>
                  <w:t>☐</w:t>
                </w:r>
              </w:sdtContent>
            </w:sdt>
            <w:r w:rsidR="002E05F5">
              <w:rPr>
                <w:rFonts w:ascii="Arial" w:hAnsi="Arial" w:eastAsia="Arial" w:cs="Arial"/>
                <w:b/>
                <w:color w:val="FFFFFF"/>
                <w:sz w:val="24"/>
                <w:szCs w:val="24"/>
              </w:rPr>
              <w:t>B</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h</w:t>
            </w:r>
            <w:r w:rsidR="002E05F5">
              <w:rPr>
                <w:rFonts w:ascii="Arial" w:hAnsi="Arial" w:eastAsia="Arial" w:cs="Arial"/>
                <w:b/>
                <w:color w:val="FFFFFF"/>
                <w:spacing w:val="1"/>
                <w:sz w:val="24"/>
                <w:szCs w:val="24"/>
              </w:rPr>
              <w:t>avi</w:t>
            </w:r>
            <w:r w:rsidR="002E05F5">
              <w:rPr>
                <w:rFonts w:ascii="Arial" w:hAnsi="Arial" w:eastAsia="Arial" w:cs="Arial"/>
                <w:b/>
                <w:color w:val="FFFFFF"/>
                <w:sz w:val="24"/>
                <w:szCs w:val="24"/>
              </w:rPr>
              <w:t>our</w:t>
            </w:r>
            <w:r w:rsidR="002E05F5">
              <w:rPr>
                <w:b/>
                <w:color w:val="FFFFFF"/>
                <w:sz w:val="24"/>
                <w:szCs w:val="24"/>
              </w:rPr>
              <w:t xml:space="preserve"> </w:t>
            </w:r>
            <w:r w:rsidR="002E05F5">
              <w:rPr>
                <w:rFonts w:ascii="Arial" w:hAnsi="Arial" w:eastAsia="Arial" w:cs="Arial"/>
                <w:b/>
                <w:color w:val="FFFFFF"/>
                <w:spacing w:val="1"/>
                <w:sz w:val="24"/>
                <w:szCs w:val="24"/>
              </w:rPr>
              <w:t>i</w:t>
            </w:r>
            <w:r w:rsidR="002E05F5">
              <w:rPr>
                <w:rFonts w:ascii="Arial" w:hAnsi="Arial" w:eastAsia="Arial" w:cs="Arial"/>
                <w:b/>
                <w:color w:val="FFFFFF"/>
                <w:sz w:val="24"/>
                <w:szCs w:val="24"/>
              </w:rPr>
              <w:t>n</w:t>
            </w:r>
            <w:r w:rsidR="002E05F5">
              <w:rPr>
                <w:rFonts w:ascii="Arial" w:hAnsi="Arial" w:eastAsia="Arial" w:cs="Arial"/>
                <w:b/>
                <w:color w:val="FFFFFF"/>
                <w:spacing w:val="-1"/>
                <w:sz w:val="24"/>
                <w:szCs w:val="24"/>
              </w:rPr>
              <w:t>t</w:t>
            </w:r>
            <w:r w:rsidR="002E05F5">
              <w:rPr>
                <w:rFonts w:ascii="Arial" w:hAnsi="Arial" w:eastAsia="Arial" w:cs="Arial"/>
                <w:b/>
                <w:color w:val="FFFFFF"/>
                <w:spacing w:val="1"/>
                <w:sz w:val="24"/>
                <w:szCs w:val="24"/>
              </w:rPr>
              <w:t>e</w:t>
            </w:r>
            <w:r w:rsidR="002E05F5">
              <w:rPr>
                <w:rFonts w:ascii="Arial" w:hAnsi="Arial" w:eastAsia="Arial" w:cs="Arial"/>
                <w:b/>
                <w:color w:val="FFFFFF"/>
                <w:spacing w:val="-2"/>
                <w:sz w:val="24"/>
                <w:szCs w:val="24"/>
              </w:rPr>
              <w:t>r</w:t>
            </w:r>
            <w:r w:rsidR="002E05F5">
              <w:rPr>
                <w:rFonts w:ascii="Arial" w:hAnsi="Arial" w:eastAsia="Arial" w:cs="Arial"/>
                <w:b/>
                <w:color w:val="FFFFFF"/>
                <w:spacing w:val="1"/>
                <w:sz w:val="24"/>
                <w:szCs w:val="24"/>
              </w:rPr>
              <w:t>ve</w:t>
            </w:r>
            <w:r w:rsidR="002E05F5">
              <w:rPr>
                <w:rFonts w:ascii="Arial" w:hAnsi="Arial" w:eastAsia="Arial" w:cs="Arial"/>
                <w:b/>
                <w:color w:val="FFFFFF"/>
                <w:sz w:val="24"/>
                <w:szCs w:val="24"/>
              </w:rPr>
              <w:t>n</w:t>
            </w:r>
            <w:r w:rsidR="002E05F5">
              <w:rPr>
                <w:rFonts w:ascii="Arial" w:hAnsi="Arial" w:eastAsia="Arial" w:cs="Arial"/>
                <w:b/>
                <w:color w:val="FFFFFF"/>
                <w:spacing w:val="-1"/>
                <w:sz w:val="24"/>
                <w:szCs w:val="24"/>
              </w:rPr>
              <w:t>t</w:t>
            </w:r>
            <w:r w:rsidR="002E05F5">
              <w:rPr>
                <w:rFonts w:ascii="Arial" w:hAnsi="Arial" w:eastAsia="Arial" w:cs="Arial"/>
                <w:b/>
                <w:color w:val="FFFFFF"/>
                <w:spacing w:val="-2"/>
                <w:sz w:val="24"/>
                <w:szCs w:val="24"/>
              </w:rPr>
              <w:t>i</w:t>
            </w:r>
            <w:r w:rsidR="002E05F5">
              <w:rPr>
                <w:rFonts w:ascii="Arial" w:hAnsi="Arial" w:eastAsia="Arial" w:cs="Arial"/>
                <w:b/>
                <w:color w:val="FFFFFF"/>
                <w:sz w:val="24"/>
                <w:szCs w:val="24"/>
              </w:rPr>
              <w:t>on</w:t>
            </w:r>
            <w:r w:rsidR="002E05F5">
              <w:rPr>
                <w:rFonts w:ascii="Arial" w:hAnsi="Arial" w:eastAsia="Arial" w:cs="Arial"/>
                <w:b/>
                <w:color w:val="FFFFFF"/>
                <w:spacing w:val="1"/>
                <w:sz w:val="24"/>
                <w:szCs w:val="24"/>
              </w:rPr>
              <w:t>/y</w:t>
            </w:r>
            <w:r w:rsidR="002E05F5">
              <w:rPr>
                <w:rFonts w:ascii="Arial" w:hAnsi="Arial" w:eastAsia="Arial" w:cs="Arial"/>
                <w:b/>
                <w:color w:val="FFFFFF"/>
                <w:sz w:val="24"/>
                <w:szCs w:val="24"/>
              </w:rPr>
              <w:t>ou</w:t>
            </w:r>
            <w:r w:rsidR="002E05F5">
              <w:rPr>
                <w:rFonts w:ascii="Arial" w:hAnsi="Arial" w:eastAsia="Arial" w:cs="Arial"/>
                <w:b/>
                <w:color w:val="FFFFFF"/>
                <w:spacing w:val="-1"/>
                <w:sz w:val="24"/>
                <w:szCs w:val="24"/>
              </w:rPr>
              <w:t>t</w:t>
            </w:r>
            <w:r w:rsidR="002E05F5">
              <w:rPr>
                <w:rFonts w:ascii="Arial" w:hAnsi="Arial" w:eastAsia="Arial" w:cs="Arial"/>
                <w:b/>
                <w:color w:val="FFFFFF"/>
                <w:sz w:val="24"/>
                <w:szCs w:val="24"/>
              </w:rPr>
              <w:t>h</w:t>
            </w:r>
            <w:r w:rsidR="002E05F5">
              <w:rPr>
                <w:b/>
                <w:color w:val="FFFFFF"/>
                <w:spacing w:val="-2"/>
                <w:sz w:val="24"/>
                <w:szCs w:val="24"/>
              </w:rPr>
              <w:t xml:space="preserve"> </w:t>
            </w:r>
            <w:r w:rsidR="002E05F5">
              <w:rPr>
                <w:rFonts w:ascii="Arial" w:hAnsi="Arial" w:eastAsia="Arial" w:cs="Arial"/>
                <w:b/>
                <w:color w:val="FFFFFF"/>
                <w:sz w:val="24"/>
                <w:szCs w:val="24"/>
              </w:rPr>
              <w:t>o</w:t>
            </w:r>
            <w:r w:rsidR="002E05F5">
              <w:rPr>
                <w:rFonts w:ascii="Arial" w:hAnsi="Arial" w:eastAsia="Arial" w:cs="Arial"/>
                <w:b/>
                <w:color w:val="FFFFFF"/>
                <w:spacing w:val="-1"/>
                <w:sz w:val="24"/>
                <w:szCs w:val="24"/>
              </w:rPr>
              <w:t>ff</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nd</w:t>
            </w:r>
            <w:r w:rsidR="002E05F5">
              <w:rPr>
                <w:rFonts w:ascii="Arial" w:hAnsi="Arial" w:eastAsia="Arial" w:cs="Arial"/>
                <w:b/>
                <w:color w:val="FFFFFF"/>
                <w:spacing w:val="1"/>
                <w:sz w:val="24"/>
                <w:szCs w:val="24"/>
              </w:rPr>
              <w:t>i</w:t>
            </w:r>
            <w:r w:rsidR="002E05F5">
              <w:rPr>
                <w:rFonts w:ascii="Arial" w:hAnsi="Arial" w:eastAsia="Arial" w:cs="Arial"/>
                <w:b/>
                <w:color w:val="FFFFFF"/>
                <w:sz w:val="24"/>
                <w:szCs w:val="24"/>
              </w:rPr>
              <w:t>ng</w:t>
            </w:r>
            <w:r w:rsidR="002E05F5">
              <w:rPr>
                <w:b/>
                <w:color w:val="FFFFFF"/>
                <w:spacing w:val="4"/>
                <w:sz w:val="24"/>
                <w:szCs w:val="24"/>
              </w:rPr>
              <w:t xml:space="preserve"> </w:t>
            </w:r>
            <w:r w:rsidR="002E05F5">
              <w:rPr>
                <w:rFonts w:ascii="Arial" w:hAnsi="Arial" w:eastAsia="Arial" w:cs="Arial"/>
                <w:b/>
                <w:color w:val="FFFFFF"/>
                <w:spacing w:val="-1"/>
                <w:sz w:val="24"/>
                <w:szCs w:val="24"/>
              </w:rPr>
              <w:t>t</w:t>
            </w:r>
            <w:r w:rsidR="002E05F5">
              <w:rPr>
                <w:rFonts w:ascii="Arial" w:hAnsi="Arial" w:eastAsia="Arial" w:cs="Arial"/>
                <w:b/>
                <w:color w:val="FFFFFF"/>
                <w:spacing w:val="1"/>
                <w:sz w:val="24"/>
                <w:szCs w:val="24"/>
              </w:rPr>
              <w:t>ea</w:t>
            </w:r>
            <w:r w:rsidR="002E05F5">
              <w:rPr>
                <w:rFonts w:ascii="Arial" w:hAnsi="Arial" w:eastAsia="Arial" w:cs="Arial"/>
                <w:b/>
                <w:color w:val="FFFFFF"/>
                <w:sz w:val="24"/>
                <w:szCs w:val="24"/>
              </w:rPr>
              <w:t>m</w:t>
            </w:r>
            <w:r w:rsidR="002E05F5">
              <w:rPr>
                <w:b/>
                <w:color w:val="FFFFFF"/>
                <w:spacing w:val="2"/>
                <w:sz w:val="24"/>
                <w:szCs w:val="24"/>
              </w:rPr>
              <w:t xml:space="preserve"> </w:t>
            </w:r>
            <w:r w:rsidR="002E05F5">
              <w:rPr>
                <w:rFonts w:ascii="Arial" w:hAnsi="Arial" w:eastAsia="Arial" w:cs="Arial"/>
                <w:b/>
                <w:color w:val="FFFFFF"/>
                <w:sz w:val="24"/>
                <w:szCs w:val="24"/>
              </w:rPr>
              <w:t>r</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port</w:t>
            </w:r>
          </w:p>
        </w:tc>
      </w:tr>
      <w:tr w:rsidR="002E05F5" w:rsidTr="002E05F5" w14:paraId="1839F926" w14:textId="77777777">
        <w:trPr>
          <w:trHeight w:val="584" w:hRule="exact"/>
        </w:trPr>
        <w:tc>
          <w:tcPr>
            <w:tcW w:w="9914" w:type="dxa"/>
            <w:tcBorders>
              <w:top w:val="nil"/>
              <w:left w:val="nil"/>
              <w:bottom w:val="nil"/>
              <w:right w:val="nil"/>
            </w:tcBorders>
            <w:shd w:val="clear" w:color="auto" w:fill="001F5F"/>
          </w:tcPr>
          <w:p w:rsidR="002E05F5" w:rsidP="00336341" w:rsidRDefault="00762A92" w14:paraId="2DC2761D" w14:textId="00E37EDC">
            <w:pPr>
              <w:spacing w:before="6"/>
              <w:ind w:left="103"/>
              <w:rPr>
                <w:rFonts w:ascii="Arial" w:hAnsi="Arial" w:eastAsia="Arial" w:cs="Arial"/>
                <w:sz w:val="24"/>
                <w:szCs w:val="24"/>
              </w:rPr>
            </w:pPr>
            <w:sdt>
              <w:sdtPr>
                <w:rPr>
                  <w:rFonts w:ascii="Arial" w:hAnsi="Arial" w:eastAsia="Arial" w:cs="Arial"/>
                  <w:b/>
                  <w:color w:val="FFFFFF"/>
                  <w:sz w:val="24"/>
                  <w:szCs w:val="24"/>
                </w:rPr>
                <w:id w:val="153425873"/>
                <w14:checkbox>
                  <w14:checked w14:val="0"/>
                  <w14:checkedState w14:font="MS Gothic" w14:val="2612"/>
                  <w14:uncheckedState w14:font="MS Gothic" w14:val="2610"/>
                </w14:checkbox>
              </w:sdtPr>
              <w:sdtEndPr/>
              <w:sdtContent>
                <w:r w:rsidR="004513A8">
                  <w:rPr>
                    <w:rFonts w:hint="eastAsia" w:ascii="MS Gothic" w:hAnsi="MS Gothic" w:eastAsia="MS Gothic" w:cs="Arial"/>
                    <w:b/>
                    <w:color w:val="FFFFFF"/>
                    <w:sz w:val="24"/>
                    <w:szCs w:val="24"/>
                  </w:rPr>
                  <w:t>☐</w:t>
                </w:r>
              </w:sdtContent>
            </w:sdt>
            <w:r w:rsidR="002E05F5">
              <w:rPr>
                <w:rFonts w:ascii="Arial" w:hAnsi="Arial" w:eastAsia="Arial" w:cs="Arial"/>
                <w:b/>
                <w:color w:val="FFFFFF"/>
                <w:sz w:val="24"/>
                <w:szCs w:val="24"/>
              </w:rPr>
              <w:t>Ch</w:t>
            </w:r>
            <w:r w:rsidR="002E05F5">
              <w:rPr>
                <w:rFonts w:ascii="Arial" w:hAnsi="Arial" w:eastAsia="Arial" w:cs="Arial"/>
                <w:b/>
                <w:color w:val="FFFFFF"/>
                <w:spacing w:val="1"/>
                <w:sz w:val="24"/>
                <w:szCs w:val="24"/>
              </w:rPr>
              <w:t>il</w:t>
            </w:r>
            <w:r w:rsidR="002E05F5">
              <w:rPr>
                <w:rFonts w:ascii="Arial" w:hAnsi="Arial" w:eastAsia="Arial" w:cs="Arial"/>
                <w:b/>
                <w:color w:val="FFFFFF"/>
                <w:sz w:val="24"/>
                <w:szCs w:val="24"/>
              </w:rPr>
              <w:t>dr</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n</w:t>
            </w:r>
            <w:r w:rsidR="002E05F5">
              <w:rPr>
                <w:rFonts w:ascii="Arial" w:hAnsi="Arial" w:eastAsia="Arial" w:cs="Arial"/>
                <w:b/>
                <w:color w:val="FFFFFF"/>
                <w:spacing w:val="1"/>
                <w:sz w:val="24"/>
                <w:szCs w:val="24"/>
              </w:rPr>
              <w:t>’</w:t>
            </w:r>
            <w:r w:rsidR="002E05F5">
              <w:rPr>
                <w:rFonts w:ascii="Arial" w:hAnsi="Arial" w:eastAsia="Arial" w:cs="Arial"/>
                <w:b/>
                <w:color w:val="FFFFFF"/>
                <w:sz w:val="24"/>
                <w:szCs w:val="24"/>
              </w:rPr>
              <w:t>s</w:t>
            </w:r>
            <w:r w:rsidR="002E05F5">
              <w:rPr>
                <w:b/>
                <w:color w:val="FFFFFF"/>
                <w:spacing w:val="1"/>
                <w:sz w:val="24"/>
                <w:szCs w:val="24"/>
              </w:rPr>
              <w:t xml:space="preserve"> </w:t>
            </w:r>
            <w:r w:rsidR="002E05F5">
              <w:rPr>
                <w:rFonts w:ascii="Arial" w:hAnsi="Arial" w:eastAsia="Arial" w:cs="Arial"/>
                <w:b/>
                <w:color w:val="FFFFFF"/>
                <w:spacing w:val="1"/>
                <w:sz w:val="24"/>
                <w:szCs w:val="24"/>
              </w:rPr>
              <w:t>s</w:t>
            </w:r>
            <w:r w:rsidR="002E05F5">
              <w:rPr>
                <w:rFonts w:ascii="Arial" w:hAnsi="Arial" w:eastAsia="Arial" w:cs="Arial"/>
                <w:b/>
                <w:color w:val="FFFFFF"/>
                <w:sz w:val="24"/>
                <w:szCs w:val="24"/>
              </w:rPr>
              <w:t>o</w:t>
            </w:r>
            <w:r w:rsidR="002E05F5">
              <w:rPr>
                <w:rFonts w:ascii="Arial" w:hAnsi="Arial" w:eastAsia="Arial" w:cs="Arial"/>
                <w:b/>
                <w:color w:val="FFFFFF"/>
                <w:spacing w:val="1"/>
                <w:sz w:val="24"/>
                <w:szCs w:val="24"/>
              </w:rPr>
              <w:t>ci</w:t>
            </w:r>
            <w:r w:rsidR="002E05F5">
              <w:rPr>
                <w:rFonts w:ascii="Arial" w:hAnsi="Arial" w:eastAsia="Arial" w:cs="Arial"/>
                <w:b/>
                <w:color w:val="FFFFFF"/>
                <w:spacing w:val="-1"/>
                <w:sz w:val="24"/>
                <w:szCs w:val="24"/>
              </w:rPr>
              <w:t>a</w:t>
            </w:r>
            <w:r w:rsidR="002E05F5">
              <w:rPr>
                <w:rFonts w:ascii="Arial" w:hAnsi="Arial" w:eastAsia="Arial" w:cs="Arial"/>
                <w:b/>
                <w:color w:val="FFFFFF"/>
                <w:sz w:val="24"/>
                <w:szCs w:val="24"/>
              </w:rPr>
              <w:t>l</w:t>
            </w:r>
            <w:r w:rsidR="002E05F5">
              <w:rPr>
                <w:b/>
                <w:color w:val="FFFFFF"/>
                <w:spacing w:val="4"/>
                <w:sz w:val="24"/>
                <w:szCs w:val="24"/>
              </w:rPr>
              <w:t xml:space="preserve"> </w:t>
            </w:r>
            <w:r w:rsidR="002E05F5">
              <w:rPr>
                <w:rFonts w:ascii="Arial" w:hAnsi="Arial" w:eastAsia="Arial" w:cs="Arial"/>
                <w:b/>
                <w:color w:val="FFFFFF"/>
                <w:spacing w:val="-1"/>
                <w:sz w:val="24"/>
                <w:szCs w:val="24"/>
              </w:rPr>
              <w:t>c</w:t>
            </w:r>
            <w:r w:rsidR="002E05F5">
              <w:rPr>
                <w:rFonts w:ascii="Arial" w:hAnsi="Arial" w:eastAsia="Arial" w:cs="Arial"/>
                <w:b/>
                <w:color w:val="FFFFFF"/>
                <w:spacing w:val="1"/>
                <w:sz w:val="24"/>
                <w:szCs w:val="24"/>
              </w:rPr>
              <w:t>a</w:t>
            </w:r>
            <w:r w:rsidR="002E05F5">
              <w:rPr>
                <w:rFonts w:ascii="Arial" w:hAnsi="Arial" w:eastAsia="Arial" w:cs="Arial"/>
                <w:b/>
                <w:color w:val="FFFFFF"/>
                <w:spacing w:val="-2"/>
                <w:sz w:val="24"/>
                <w:szCs w:val="24"/>
              </w:rPr>
              <w:t>r</w:t>
            </w:r>
            <w:r w:rsidR="002E05F5">
              <w:rPr>
                <w:rFonts w:ascii="Arial" w:hAnsi="Arial" w:eastAsia="Arial" w:cs="Arial"/>
                <w:b/>
                <w:color w:val="FFFFFF"/>
                <w:sz w:val="24"/>
                <w:szCs w:val="24"/>
              </w:rPr>
              <w:t>e</w:t>
            </w:r>
            <w:r w:rsidR="002E05F5">
              <w:rPr>
                <w:b/>
                <w:color w:val="FFFFFF"/>
                <w:spacing w:val="3"/>
                <w:sz w:val="24"/>
                <w:szCs w:val="24"/>
              </w:rPr>
              <w:t xml:space="preserve"> </w:t>
            </w:r>
            <w:r w:rsidR="002E05F5">
              <w:rPr>
                <w:rFonts w:ascii="Arial" w:hAnsi="Arial" w:eastAsia="Arial" w:cs="Arial"/>
                <w:b/>
                <w:color w:val="FFFFFF"/>
                <w:sz w:val="24"/>
                <w:szCs w:val="24"/>
              </w:rPr>
              <w:t>r</w:t>
            </w:r>
            <w:r w:rsidR="002E05F5">
              <w:rPr>
                <w:rFonts w:ascii="Arial" w:hAnsi="Arial" w:eastAsia="Arial" w:cs="Arial"/>
                <w:b/>
                <w:color w:val="FFFFFF"/>
                <w:spacing w:val="1"/>
                <w:sz w:val="24"/>
                <w:szCs w:val="24"/>
              </w:rPr>
              <w:t>e</w:t>
            </w:r>
            <w:r w:rsidR="002E05F5">
              <w:rPr>
                <w:rFonts w:ascii="Arial" w:hAnsi="Arial" w:eastAsia="Arial" w:cs="Arial"/>
                <w:b/>
                <w:color w:val="FFFFFF"/>
                <w:sz w:val="24"/>
                <w:szCs w:val="24"/>
              </w:rPr>
              <w:t>port</w:t>
            </w:r>
          </w:p>
        </w:tc>
      </w:tr>
    </w:tbl>
    <w:p w:rsidR="002E05F5" w:rsidP="002E05F5" w:rsidRDefault="002E05F5" w14:paraId="0317ECA4" w14:textId="77777777"/>
    <w:p w:rsidR="002E05F5" w:rsidRDefault="002E05F5" w14:paraId="3F55AED0" w14:textId="77777777"/>
    <w:sectPr w:rsidR="002E05F5" w:rsidSect="003B7D75">
      <w:footerReference w:type="default" r:id="rId24"/>
      <w:pgSz w:w="11920" w:h="16840"/>
      <w:pgMar w:top="220" w:right="240" w:bottom="280" w:left="240" w:header="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5448" w14:textId="77777777" w:rsidR="008F0968" w:rsidRDefault="008F0968">
      <w:r>
        <w:separator/>
      </w:r>
    </w:p>
  </w:endnote>
  <w:endnote w:type="continuationSeparator" w:id="0">
    <w:p w14:paraId="71315258" w14:textId="77777777" w:rsidR="008F0968" w:rsidRDefault="008F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74609188"/>
      <w:docPartObj>
        <w:docPartGallery w:val="Page Numbers (Bottom of Page)"/>
        <w:docPartUnique/>
      </w:docPartObj>
    </w:sdtPr>
    <w:sdtEndPr/>
    <w:sdtContent>
      <w:p w14:paraId="46BA83E2" w14:textId="32E4F1BD" w:rsidR="00CA1712" w:rsidRPr="00CA1712" w:rsidRDefault="00CA1712">
        <w:pPr>
          <w:pStyle w:val="Footer"/>
          <w:jc w:val="right"/>
          <w:rPr>
            <w:rFonts w:ascii="Arial" w:hAnsi="Arial" w:cs="Arial"/>
          </w:rPr>
        </w:pPr>
        <w:r w:rsidRPr="00CA1712">
          <w:rPr>
            <w:rFonts w:ascii="Arial" w:hAnsi="Arial" w:cs="Arial"/>
          </w:rPr>
          <w:t xml:space="preserve">Page | </w:t>
        </w:r>
        <w:r w:rsidRPr="00CA1712">
          <w:rPr>
            <w:rFonts w:ascii="Arial" w:hAnsi="Arial" w:cs="Arial"/>
          </w:rPr>
          <w:fldChar w:fldCharType="begin"/>
        </w:r>
        <w:r w:rsidRPr="00CA1712">
          <w:rPr>
            <w:rFonts w:ascii="Arial" w:hAnsi="Arial" w:cs="Arial"/>
          </w:rPr>
          <w:instrText xml:space="preserve"> PAGE   \* MERGEFORMAT </w:instrText>
        </w:r>
        <w:r w:rsidRPr="00CA1712">
          <w:rPr>
            <w:rFonts w:ascii="Arial" w:hAnsi="Arial" w:cs="Arial"/>
          </w:rPr>
          <w:fldChar w:fldCharType="separate"/>
        </w:r>
        <w:r w:rsidRPr="00CA1712">
          <w:rPr>
            <w:rFonts w:ascii="Arial" w:hAnsi="Arial" w:cs="Arial"/>
            <w:noProof/>
          </w:rPr>
          <w:t>2</w:t>
        </w:r>
        <w:r w:rsidRPr="00CA1712">
          <w:rPr>
            <w:rFonts w:ascii="Arial" w:hAnsi="Arial" w:cs="Arial"/>
            <w:noProof/>
          </w:rPr>
          <w:fldChar w:fldCharType="end"/>
        </w:r>
        <w:r w:rsidRPr="00CA1712">
          <w:rPr>
            <w:rFonts w:ascii="Arial" w:hAnsi="Arial" w:cs="Arial"/>
          </w:rPr>
          <w:t xml:space="preserve"> </w:t>
        </w:r>
      </w:p>
    </w:sdtContent>
  </w:sdt>
  <w:p w14:paraId="07784D7A" w14:textId="36664021" w:rsidR="00F22849" w:rsidRDefault="00F22849">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43751045"/>
      <w:docPartObj>
        <w:docPartGallery w:val="Page Numbers (Bottom of Page)"/>
        <w:docPartUnique/>
      </w:docPartObj>
    </w:sdtPr>
    <w:sdtEndPr>
      <w:rPr>
        <w:color w:val="7F7F7F" w:themeColor="background1" w:themeShade="7F"/>
        <w:spacing w:val="60"/>
      </w:rPr>
    </w:sdtEndPr>
    <w:sdtContent>
      <w:p w14:paraId="7CF3CEBA" w14:textId="6DEC9491" w:rsidR="00B32CD2" w:rsidRPr="00B32CD2" w:rsidRDefault="00B32CD2">
        <w:pPr>
          <w:pStyle w:val="Footer"/>
          <w:pBdr>
            <w:top w:val="single" w:sz="4" w:space="1" w:color="D9D9D9" w:themeColor="background1" w:themeShade="D9"/>
          </w:pBdr>
          <w:jc w:val="right"/>
          <w:rPr>
            <w:rFonts w:ascii="Arial" w:hAnsi="Arial" w:cs="Arial"/>
          </w:rPr>
        </w:pPr>
        <w:r w:rsidRPr="00B32CD2">
          <w:rPr>
            <w:rFonts w:ascii="Arial" w:hAnsi="Arial" w:cs="Arial"/>
          </w:rPr>
          <w:fldChar w:fldCharType="begin"/>
        </w:r>
        <w:r w:rsidRPr="00B32CD2">
          <w:rPr>
            <w:rFonts w:ascii="Arial" w:hAnsi="Arial" w:cs="Arial"/>
          </w:rPr>
          <w:instrText xml:space="preserve"> PAGE   \* MERGEFORMAT </w:instrText>
        </w:r>
        <w:r w:rsidRPr="00B32CD2">
          <w:rPr>
            <w:rFonts w:ascii="Arial" w:hAnsi="Arial" w:cs="Arial"/>
          </w:rPr>
          <w:fldChar w:fldCharType="separate"/>
        </w:r>
        <w:r w:rsidRPr="00B32CD2">
          <w:rPr>
            <w:rFonts w:ascii="Arial" w:hAnsi="Arial" w:cs="Arial"/>
            <w:noProof/>
          </w:rPr>
          <w:t>2</w:t>
        </w:r>
        <w:r w:rsidRPr="00B32CD2">
          <w:rPr>
            <w:rFonts w:ascii="Arial" w:hAnsi="Arial" w:cs="Arial"/>
            <w:noProof/>
          </w:rPr>
          <w:fldChar w:fldCharType="end"/>
        </w:r>
        <w:r w:rsidRPr="00B32CD2">
          <w:rPr>
            <w:rFonts w:ascii="Arial" w:hAnsi="Arial" w:cs="Arial"/>
          </w:rPr>
          <w:t xml:space="preserve"> | </w:t>
        </w:r>
        <w:r w:rsidRPr="00B32CD2">
          <w:rPr>
            <w:rFonts w:ascii="Arial" w:hAnsi="Arial" w:cs="Arial"/>
            <w:color w:val="7F7F7F" w:themeColor="background1" w:themeShade="7F"/>
            <w:spacing w:val="60"/>
          </w:rPr>
          <w:t>Page</w:t>
        </w:r>
      </w:p>
    </w:sdtContent>
  </w:sdt>
  <w:p w14:paraId="6360943F" w14:textId="38AB6A96" w:rsidR="00F22849" w:rsidRDefault="00F22849">
    <w:pP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9983"/>
      <w:docPartObj>
        <w:docPartGallery w:val="Page Numbers (Bottom of Page)"/>
        <w:docPartUnique/>
      </w:docPartObj>
    </w:sdtPr>
    <w:sdtEndPr>
      <w:rPr>
        <w:rFonts w:ascii="Arial" w:hAnsi="Arial" w:cs="Arial"/>
        <w:color w:val="7F7F7F" w:themeColor="background1" w:themeShade="7F"/>
        <w:spacing w:val="60"/>
      </w:rPr>
    </w:sdtEndPr>
    <w:sdtContent>
      <w:p w14:paraId="3F5129F5" w14:textId="0445D01B" w:rsidR="00B32CD2" w:rsidRPr="00B32CD2" w:rsidRDefault="00B32CD2">
        <w:pPr>
          <w:pStyle w:val="Footer"/>
          <w:pBdr>
            <w:top w:val="single" w:sz="4" w:space="1" w:color="D9D9D9" w:themeColor="background1" w:themeShade="D9"/>
          </w:pBdr>
          <w:jc w:val="right"/>
          <w:rPr>
            <w:rFonts w:ascii="Arial" w:hAnsi="Arial" w:cs="Arial"/>
          </w:rPr>
        </w:pPr>
        <w:r w:rsidRPr="00B32CD2">
          <w:rPr>
            <w:rFonts w:ascii="Arial" w:hAnsi="Arial" w:cs="Arial"/>
          </w:rPr>
          <w:fldChar w:fldCharType="begin"/>
        </w:r>
        <w:r w:rsidRPr="00B32CD2">
          <w:rPr>
            <w:rFonts w:ascii="Arial" w:hAnsi="Arial" w:cs="Arial"/>
          </w:rPr>
          <w:instrText xml:space="preserve"> PAGE   \* MERGEFORMAT </w:instrText>
        </w:r>
        <w:r w:rsidRPr="00B32CD2">
          <w:rPr>
            <w:rFonts w:ascii="Arial" w:hAnsi="Arial" w:cs="Arial"/>
          </w:rPr>
          <w:fldChar w:fldCharType="separate"/>
        </w:r>
        <w:r w:rsidRPr="00B32CD2">
          <w:rPr>
            <w:rFonts w:ascii="Arial" w:hAnsi="Arial" w:cs="Arial"/>
            <w:noProof/>
          </w:rPr>
          <w:t>2</w:t>
        </w:r>
        <w:r w:rsidRPr="00B32CD2">
          <w:rPr>
            <w:rFonts w:ascii="Arial" w:hAnsi="Arial" w:cs="Arial"/>
            <w:noProof/>
          </w:rPr>
          <w:fldChar w:fldCharType="end"/>
        </w:r>
        <w:r w:rsidRPr="00B32CD2">
          <w:rPr>
            <w:rFonts w:ascii="Arial" w:hAnsi="Arial" w:cs="Arial"/>
          </w:rPr>
          <w:t xml:space="preserve"> | </w:t>
        </w:r>
        <w:r w:rsidRPr="00B32CD2">
          <w:rPr>
            <w:rFonts w:ascii="Arial" w:hAnsi="Arial" w:cs="Arial"/>
            <w:color w:val="7F7F7F" w:themeColor="background1" w:themeShade="7F"/>
            <w:spacing w:val="60"/>
          </w:rPr>
          <w:t>Page</w:t>
        </w:r>
      </w:p>
    </w:sdtContent>
  </w:sdt>
  <w:p w14:paraId="7C64EDDE" w14:textId="63B8B052" w:rsidR="00F22849" w:rsidRPr="00B32CD2" w:rsidRDefault="00F22849" w:rsidP="003B7D75">
    <w:pPr>
      <w:tabs>
        <w:tab w:val="left" w:pos="9583"/>
      </w:tabs>
      <w:spacing w:line="200" w:lineRule="exac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D9A4" w14:textId="77777777" w:rsidR="008F0968" w:rsidRDefault="008F0968">
      <w:r>
        <w:separator/>
      </w:r>
    </w:p>
  </w:footnote>
  <w:footnote w:type="continuationSeparator" w:id="0">
    <w:p w14:paraId="66A59A6F" w14:textId="77777777" w:rsidR="008F0968" w:rsidRDefault="008F0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274AD"/>
    <w:multiLevelType w:val="multilevel"/>
    <w:tmpl w:val="E870B50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83625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ocumentProtection w:edit="forms" w:formatting="1" w:enforcement="1" w:cryptProviderType="rsaAES" w:cryptAlgorithmClass="hash" w:cryptAlgorithmType="typeAny" w:cryptAlgorithmSid="14" w:cryptSpinCount="100000" w:hash="kd/WIaOCQeJPpqCertRaOKuZLyLP/+3SOj8ggBBNkrrCD2MctLtaV1cQSkkf/im024zGju0X8D+UrLGHa5LK4Q==" w:salt="Nsl7ySEs/hSvv3uYCqUcVw=="/>
  <w:defaultTabStop w:val="720"/>
  <w:characterSpacingControl w:val="doNotCompress"/>
  <w:hdrShapeDefaults>
    <o:shapedefaults v:ext="edit" spidmax="21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9"/>
    <w:rsid w:val="00047D38"/>
    <w:rsid w:val="00056547"/>
    <w:rsid w:val="001A2420"/>
    <w:rsid w:val="002649BB"/>
    <w:rsid w:val="002B29EE"/>
    <w:rsid w:val="002D48EA"/>
    <w:rsid w:val="002E05F5"/>
    <w:rsid w:val="00316845"/>
    <w:rsid w:val="003B7D75"/>
    <w:rsid w:val="00400908"/>
    <w:rsid w:val="004513A8"/>
    <w:rsid w:val="004B0935"/>
    <w:rsid w:val="004C3EDB"/>
    <w:rsid w:val="00546CE0"/>
    <w:rsid w:val="005E3796"/>
    <w:rsid w:val="0062784A"/>
    <w:rsid w:val="00696135"/>
    <w:rsid w:val="006D4B7F"/>
    <w:rsid w:val="0072625B"/>
    <w:rsid w:val="00751E60"/>
    <w:rsid w:val="00762A92"/>
    <w:rsid w:val="007739F8"/>
    <w:rsid w:val="0078307C"/>
    <w:rsid w:val="00852436"/>
    <w:rsid w:val="008C5968"/>
    <w:rsid w:val="008D0D1A"/>
    <w:rsid w:val="008E6C57"/>
    <w:rsid w:val="008F0968"/>
    <w:rsid w:val="008F4B29"/>
    <w:rsid w:val="00932F74"/>
    <w:rsid w:val="00974AA7"/>
    <w:rsid w:val="009A6CC6"/>
    <w:rsid w:val="009C2E88"/>
    <w:rsid w:val="009C4CEF"/>
    <w:rsid w:val="00A376EC"/>
    <w:rsid w:val="00A5229F"/>
    <w:rsid w:val="00A55E6D"/>
    <w:rsid w:val="00AB7102"/>
    <w:rsid w:val="00AE5904"/>
    <w:rsid w:val="00B32CD2"/>
    <w:rsid w:val="00B5676B"/>
    <w:rsid w:val="00BC5E21"/>
    <w:rsid w:val="00BE36B8"/>
    <w:rsid w:val="00BF4343"/>
    <w:rsid w:val="00BF6153"/>
    <w:rsid w:val="00C574D5"/>
    <w:rsid w:val="00C62582"/>
    <w:rsid w:val="00C63849"/>
    <w:rsid w:val="00C762A4"/>
    <w:rsid w:val="00CA1712"/>
    <w:rsid w:val="00CE55D3"/>
    <w:rsid w:val="00CF75B2"/>
    <w:rsid w:val="00D15C85"/>
    <w:rsid w:val="00D44C1A"/>
    <w:rsid w:val="00DA6392"/>
    <w:rsid w:val="00DC6ACE"/>
    <w:rsid w:val="00E46CBC"/>
    <w:rsid w:val="00E5645B"/>
    <w:rsid w:val="00E922A6"/>
    <w:rsid w:val="00EF1BD3"/>
    <w:rsid w:val="00F22849"/>
    <w:rsid w:val="00F31E32"/>
    <w:rsid w:val="00F3769F"/>
    <w:rsid w:val="00F57A30"/>
    <w:rsid w:val="00F71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63"/>
    <o:shapelayout v:ext="edit">
      <o:idmap v:ext="edit" data="2"/>
    </o:shapelayout>
  </w:shapeDefaults>
  <w:decimalSymbol w:val="."/>
  <w:listSeparator w:val=","/>
  <w14:docId w14:val="7B2C338A"/>
  <w15:docId w15:val="{4B4CA39A-350A-4B63-BCA9-97135366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BC5E21"/>
    <w:rPr>
      <w:color w:val="0000FF"/>
      <w:u w:val="single"/>
    </w:rPr>
  </w:style>
  <w:style w:type="character" w:styleId="PlaceholderText">
    <w:name w:val="Placeholder Text"/>
    <w:basedOn w:val="DefaultParagraphFont"/>
    <w:uiPriority w:val="99"/>
    <w:semiHidden/>
    <w:rsid w:val="0072625B"/>
    <w:rPr>
      <w:color w:val="666666"/>
    </w:rPr>
  </w:style>
  <w:style w:type="paragraph" w:styleId="Header">
    <w:name w:val="header"/>
    <w:basedOn w:val="Normal"/>
    <w:link w:val="HeaderChar"/>
    <w:uiPriority w:val="99"/>
    <w:unhideWhenUsed/>
    <w:rsid w:val="00E5645B"/>
    <w:pPr>
      <w:tabs>
        <w:tab w:val="center" w:pos="4513"/>
        <w:tab w:val="right" w:pos="9026"/>
      </w:tabs>
    </w:pPr>
  </w:style>
  <w:style w:type="character" w:customStyle="1" w:styleId="HeaderChar">
    <w:name w:val="Header Char"/>
    <w:basedOn w:val="DefaultParagraphFont"/>
    <w:link w:val="Header"/>
    <w:uiPriority w:val="99"/>
    <w:rsid w:val="00E5645B"/>
  </w:style>
  <w:style w:type="paragraph" w:styleId="Footer">
    <w:name w:val="footer"/>
    <w:basedOn w:val="Normal"/>
    <w:link w:val="FooterChar"/>
    <w:uiPriority w:val="99"/>
    <w:unhideWhenUsed/>
    <w:rsid w:val="00E5645B"/>
    <w:pPr>
      <w:tabs>
        <w:tab w:val="center" w:pos="4513"/>
        <w:tab w:val="right" w:pos="9026"/>
      </w:tabs>
    </w:pPr>
  </w:style>
  <w:style w:type="character" w:customStyle="1" w:styleId="FooterChar">
    <w:name w:val="Footer Char"/>
    <w:basedOn w:val="DefaultParagraphFont"/>
    <w:link w:val="Footer"/>
    <w:uiPriority w:val="99"/>
    <w:rsid w:val="00E5645B"/>
  </w:style>
  <w:style w:type="table" w:styleId="TableGrid">
    <w:name w:val="Table Grid"/>
    <w:basedOn w:val="TableNormal"/>
    <w:uiPriority w:val="59"/>
    <w:rsid w:val="0031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18autismdiagnosticservice@nsft.nhs.uk" TargetMode="External"/><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Suffolk.ccc@esneft.nhs.uk" TargetMode="External"/><Relationship Id="rId7" Type="http://schemas.openxmlformats.org/officeDocument/2006/relationships/endnotes" Target="endnotes.xml"/><Relationship Id="rId12" Type="http://schemas.openxmlformats.org/officeDocument/2006/relationships/hyperlink" Target="mailto:Suffolk.ccc@esneft.nhs.uk"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uffolklocaloffer.org.uk/asset-library/NDD-Supporting-Your-Neurodivergent-child.pdf"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ffolklocaloffer.org.u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uffolklocaloffer.org.uk/asset-library/NDD-Supporting-Your-Neurodivergent-child.pdf" TargetMode="External"/><Relationship Id="rId23" Type="http://schemas.openxmlformats.org/officeDocument/2006/relationships/hyperlink" Target="mailto:ADHDReferrals@nsft.nhs.uk" TargetMode="Externa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HDReferrals@nsft.nhs.uk" TargetMode="External"/><Relationship Id="rId22" Type="http://schemas.openxmlformats.org/officeDocument/2006/relationships/hyperlink" Target="mailto:U18autismdiagnosticservice@nsft.nhs.uk"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8C75FCB-1C1F-494D-96A2-EB3C5C437F23}"/>
      </w:docPartPr>
      <w:docPartBody>
        <w:p w:rsidR="003B747D" w:rsidRDefault="00C87D5C">
          <w:r w:rsidRPr="009F7A3F">
            <w:rPr>
              <w:rStyle w:val="PlaceholderText"/>
            </w:rPr>
            <w:t>Click or tap here to enter text.</w:t>
          </w:r>
        </w:p>
      </w:docPartBody>
    </w:docPart>
    <w:docPart>
      <w:docPartPr>
        <w:name w:val="4B4B620F94B8499D8A11928442246200"/>
        <w:category>
          <w:name w:val="General"/>
          <w:gallery w:val="placeholder"/>
        </w:category>
        <w:types>
          <w:type w:val="bbPlcHdr"/>
        </w:types>
        <w:behaviors>
          <w:behavior w:val="content"/>
        </w:behaviors>
        <w:guid w:val="{085E9929-AA9C-4F59-9A65-9FEE4887034E}"/>
      </w:docPartPr>
      <w:docPartBody>
        <w:p w:rsidR="003B747D" w:rsidRDefault="00C87D5C" w:rsidP="00C87D5C">
          <w:pPr>
            <w:pStyle w:val="4B4B620F94B8499D8A11928442246200"/>
          </w:pPr>
          <w:r w:rsidRPr="009F7A3F">
            <w:rPr>
              <w:rStyle w:val="PlaceholderText"/>
            </w:rPr>
            <w:t>Click or tap here to enter text.</w:t>
          </w:r>
        </w:p>
      </w:docPartBody>
    </w:docPart>
    <w:docPart>
      <w:docPartPr>
        <w:name w:val="90FD9235B87D4BC096C832C83D7B9348"/>
        <w:category>
          <w:name w:val="General"/>
          <w:gallery w:val="placeholder"/>
        </w:category>
        <w:types>
          <w:type w:val="bbPlcHdr"/>
        </w:types>
        <w:behaviors>
          <w:behavior w:val="content"/>
        </w:behaviors>
        <w:guid w:val="{0AD14E37-E6E3-4B21-A05D-3BDC24D7B897}"/>
      </w:docPartPr>
      <w:docPartBody>
        <w:p w:rsidR="003B747D" w:rsidRDefault="00C87D5C" w:rsidP="00C87D5C">
          <w:pPr>
            <w:pStyle w:val="90FD9235B87D4BC096C832C83D7B9348"/>
          </w:pPr>
          <w:r w:rsidRPr="009F7A3F">
            <w:rPr>
              <w:rStyle w:val="PlaceholderText"/>
            </w:rPr>
            <w:t>Click or tap here to enter text.</w:t>
          </w:r>
        </w:p>
      </w:docPartBody>
    </w:docPart>
    <w:docPart>
      <w:docPartPr>
        <w:name w:val="6E28E6E70261400A9C25FA0047FF9F4A"/>
        <w:category>
          <w:name w:val="General"/>
          <w:gallery w:val="placeholder"/>
        </w:category>
        <w:types>
          <w:type w:val="bbPlcHdr"/>
        </w:types>
        <w:behaviors>
          <w:behavior w:val="content"/>
        </w:behaviors>
        <w:guid w:val="{A0F2227A-6B8C-48A3-9B4B-9B451BC16765}"/>
      </w:docPartPr>
      <w:docPartBody>
        <w:p w:rsidR="003B747D" w:rsidRDefault="00C87D5C" w:rsidP="00C87D5C">
          <w:pPr>
            <w:pStyle w:val="6E28E6E70261400A9C25FA0047FF9F4A"/>
          </w:pPr>
          <w:r w:rsidRPr="009F7A3F">
            <w:rPr>
              <w:rStyle w:val="PlaceholderText"/>
            </w:rPr>
            <w:t>Click or tap here to enter text.</w:t>
          </w:r>
        </w:p>
      </w:docPartBody>
    </w:docPart>
    <w:docPart>
      <w:docPartPr>
        <w:name w:val="8EB29ED382364101B9A6B33F353C0276"/>
        <w:category>
          <w:name w:val="General"/>
          <w:gallery w:val="placeholder"/>
        </w:category>
        <w:types>
          <w:type w:val="bbPlcHdr"/>
        </w:types>
        <w:behaviors>
          <w:behavior w:val="content"/>
        </w:behaviors>
        <w:guid w:val="{7F958DF3-0EED-404B-B0A5-240346E09C88}"/>
      </w:docPartPr>
      <w:docPartBody>
        <w:p w:rsidR="003B747D" w:rsidRDefault="00C87D5C" w:rsidP="00C87D5C">
          <w:pPr>
            <w:pStyle w:val="8EB29ED382364101B9A6B33F353C0276"/>
          </w:pPr>
          <w:r w:rsidRPr="009F7A3F">
            <w:rPr>
              <w:rStyle w:val="PlaceholderText"/>
            </w:rPr>
            <w:t>Click or tap here to enter text.</w:t>
          </w:r>
        </w:p>
      </w:docPartBody>
    </w:docPart>
    <w:docPart>
      <w:docPartPr>
        <w:name w:val="7B2E465A6CDC41A787EB4AD3006231FF"/>
        <w:category>
          <w:name w:val="General"/>
          <w:gallery w:val="placeholder"/>
        </w:category>
        <w:types>
          <w:type w:val="bbPlcHdr"/>
        </w:types>
        <w:behaviors>
          <w:behavior w:val="content"/>
        </w:behaviors>
        <w:guid w:val="{C6BDB8D9-FBED-409A-ABA1-C9BF938C0A50}"/>
      </w:docPartPr>
      <w:docPartBody>
        <w:p w:rsidR="003B747D" w:rsidRDefault="00C87D5C" w:rsidP="00C87D5C">
          <w:pPr>
            <w:pStyle w:val="7B2E465A6CDC41A787EB4AD3006231FF"/>
          </w:pPr>
          <w:r w:rsidRPr="009F7A3F">
            <w:rPr>
              <w:rStyle w:val="PlaceholderText"/>
            </w:rPr>
            <w:t>Click or tap here to enter text.</w:t>
          </w:r>
        </w:p>
      </w:docPartBody>
    </w:docPart>
    <w:docPart>
      <w:docPartPr>
        <w:name w:val="B08727937ED84A7886588628FAB76B6C"/>
        <w:category>
          <w:name w:val="General"/>
          <w:gallery w:val="placeholder"/>
        </w:category>
        <w:types>
          <w:type w:val="bbPlcHdr"/>
        </w:types>
        <w:behaviors>
          <w:behavior w:val="content"/>
        </w:behaviors>
        <w:guid w:val="{B73BAD38-9EC3-4BDE-A93B-6320B5A5DD9E}"/>
      </w:docPartPr>
      <w:docPartBody>
        <w:p w:rsidR="003B747D" w:rsidRDefault="00C87D5C" w:rsidP="00C87D5C">
          <w:pPr>
            <w:pStyle w:val="B08727937ED84A7886588628FAB76B6C"/>
          </w:pPr>
          <w:r w:rsidRPr="009F7A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5C"/>
    <w:rsid w:val="003B747D"/>
    <w:rsid w:val="005D01F1"/>
    <w:rsid w:val="00C87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D5C"/>
    <w:rPr>
      <w:color w:val="666666"/>
    </w:rPr>
  </w:style>
  <w:style w:type="paragraph" w:customStyle="1" w:styleId="4B4B620F94B8499D8A11928442246200">
    <w:name w:val="4B4B620F94B8499D8A11928442246200"/>
    <w:rsid w:val="00C87D5C"/>
  </w:style>
  <w:style w:type="paragraph" w:customStyle="1" w:styleId="90FD9235B87D4BC096C832C83D7B9348">
    <w:name w:val="90FD9235B87D4BC096C832C83D7B9348"/>
    <w:rsid w:val="00C87D5C"/>
  </w:style>
  <w:style w:type="paragraph" w:customStyle="1" w:styleId="6E28E6E70261400A9C25FA0047FF9F4A">
    <w:name w:val="6E28E6E70261400A9C25FA0047FF9F4A"/>
    <w:rsid w:val="00C87D5C"/>
  </w:style>
  <w:style w:type="paragraph" w:customStyle="1" w:styleId="8EB29ED382364101B9A6B33F353C0276">
    <w:name w:val="8EB29ED382364101B9A6B33F353C0276"/>
    <w:rsid w:val="00C87D5C"/>
  </w:style>
  <w:style w:type="paragraph" w:customStyle="1" w:styleId="7B2E465A6CDC41A787EB4AD3006231FF">
    <w:name w:val="7B2E465A6CDC41A787EB4AD3006231FF"/>
    <w:rsid w:val="00C87D5C"/>
  </w:style>
  <w:style w:type="paragraph" w:customStyle="1" w:styleId="B08727937ED84A7886588628FAB76B6C">
    <w:name w:val="B08727937ED84A7886588628FAB76B6C"/>
    <w:rsid w:val="00C87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0486E-B66A-4184-AFCA-95C8D118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3444</Words>
  <Characters>19635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Leigh Ramsey</cp:lastModifiedBy>
  <cp:revision>2</cp:revision>
  <dcterms:created xsi:type="dcterms:W3CDTF">2024-02-13T10:10:00Z</dcterms:created>
  <dcterms:modified xsi:type="dcterms:W3CDTF">2024-03-01T08:46:36Z</dcterms:modified>
  <dc:title>NEW NDD Parent carer form V.1.2</dc:title>
  <cp:keywords>
  </cp:keywords>
  <dc:subject>
  </dc:subject>
</cp:coreProperties>
</file>